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300BEF" w:rsidRDefault="001D3D6D" w:rsidP="001D3D6D">
      <w:pPr>
        <w:jc w:val="center"/>
        <w:rPr>
          <w:rFonts w:eastAsia="Calibri"/>
          <w:sz w:val="20"/>
          <w:szCs w:val="20"/>
        </w:rPr>
      </w:pPr>
      <w:r w:rsidRPr="00300BEF">
        <w:rPr>
          <w:rFonts w:eastAsia="Calibri"/>
          <w:sz w:val="20"/>
          <w:szCs w:val="20"/>
        </w:rPr>
        <w:t>СОДЕРЖАНИЕ</w:t>
      </w:r>
    </w:p>
    <w:p w14:paraId="11200D89" w14:textId="77777777" w:rsidR="001D3D6D" w:rsidRPr="00300BEF" w:rsidRDefault="001D3D6D" w:rsidP="001D3D6D">
      <w:pPr>
        <w:jc w:val="center"/>
        <w:rPr>
          <w:rFonts w:eastAsia="Calibri"/>
          <w:sz w:val="20"/>
          <w:szCs w:val="20"/>
        </w:rPr>
      </w:pPr>
    </w:p>
    <w:p w14:paraId="15B40854" w14:textId="0D4F3B35" w:rsidR="001D3D6D" w:rsidRPr="00300BEF" w:rsidRDefault="001D3D6D" w:rsidP="001D3D6D">
      <w:pPr>
        <w:jc w:val="both"/>
        <w:rPr>
          <w:rFonts w:eastAsia="Calibri"/>
          <w:sz w:val="20"/>
          <w:szCs w:val="20"/>
        </w:rPr>
      </w:pPr>
      <w:r w:rsidRPr="00300BEF">
        <w:rPr>
          <w:rFonts w:eastAsia="Calibri"/>
          <w:sz w:val="20"/>
          <w:szCs w:val="20"/>
          <w:lang w:val="en-US"/>
        </w:rPr>
        <w:t>I</w:t>
      </w:r>
      <w:r w:rsidRPr="00300BEF">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300BEF">
        <w:rPr>
          <w:rFonts w:eastAsia="Calibri"/>
          <w:sz w:val="20"/>
          <w:szCs w:val="20"/>
        </w:rPr>
        <w:t>......................</w:t>
      </w:r>
      <w:r w:rsidR="005965F3" w:rsidRPr="00300BEF">
        <w:rPr>
          <w:rFonts w:eastAsia="Calibri"/>
          <w:sz w:val="20"/>
          <w:szCs w:val="20"/>
        </w:rPr>
        <w:t>.....</w:t>
      </w:r>
      <w:r w:rsidR="00A03364" w:rsidRPr="00300BEF">
        <w:rPr>
          <w:rFonts w:eastAsia="Calibri"/>
          <w:sz w:val="20"/>
          <w:szCs w:val="20"/>
        </w:rPr>
        <w:t>.....</w:t>
      </w:r>
      <w:r w:rsidR="00C1163A" w:rsidRPr="00300BEF">
        <w:rPr>
          <w:rFonts w:eastAsia="Calibri"/>
          <w:sz w:val="20"/>
          <w:szCs w:val="20"/>
        </w:rPr>
        <w:t>.</w:t>
      </w:r>
      <w:r w:rsidR="00D40006" w:rsidRPr="00300BEF">
        <w:rPr>
          <w:rFonts w:eastAsia="Calibri"/>
          <w:sz w:val="20"/>
          <w:szCs w:val="20"/>
        </w:rPr>
        <w:t>..</w:t>
      </w:r>
      <w:r w:rsidR="00C1163A" w:rsidRPr="00300BEF">
        <w:rPr>
          <w:rFonts w:eastAsia="Calibri"/>
          <w:sz w:val="20"/>
          <w:szCs w:val="20"/>
        </w:rPr>
        <w:t>....</w:t>
      </w:r>
      <w:r w:rsidR="00796EEB" w:rsidRPr="00300BEF">
        <w:rPr>
          <w:rFonts w:eastAsia="Calibri"/>
          <w:sz w:val="20"/>
          <w:szCs w:val="20"/>
        </w:rPr>
        <w:t>...</w:t>
      </w:r>
      <w:r w:rsidR="00681624" w:rsidRPr="00300BEF">
        <w:rPr>
          <w:rFonts w:eastAsia="Calibri"/>
          <w:sz w:val="20"/>
          <w:szCs w:val="20"/>
        </w:rPr>
        <w:t>.</w:t>
      </w:r>
      <w:r w:rsidR="00C1163A" w:rsidRPr="00300BEF">
        <w:rPr>
          <w:rFonts w:eastAsia="Calibri"/>
          <w:sz w:val="20"/>
          <w:szCs w:val="20"/>
        </w:rPr>
        <w:t>.</w:t>
      </w:r>
      <w:r w:rsidRPr="00300BEF">
        <w:rPr>
          <w:rFonts w:eastAsia="Calibri"/>
          <w:sz w:val="20"/>
          <w:szCs w:val="20"/>
        </w:rPr>
        <w:t>стр.4</w:t>
      </w:r>
    </w:p>
    <w:p w14:paraId="36B043E6" w14:textId="77777777" w:rsidR="001D3D6D" w:rsidRPr="00300BEF" w:rsidRDefault="001D3D6D" w:rsidP="001D3D6D">
      <w:pPr>
        <w:jc w:val="both"/>
        <w:rPr>
          <w:rFonts w:eastAsia="Calibri"/>
          <w:sz w:val="20"/>
          <w:szCs w:val="20"/>
        </w:rPr>
      </w:pPr>
    </w:p>
    <w:p w14:paraId="38D394F6" w14:textId="4CFCE434" w:rsidR="00300BEF" w:rsidRPr="00300BEF" w:rsidRDefault="00300BEF" w:rsidP="00300BEF">
      <w:pPr>
        <w:ind w:right="-1"/>
        <w:jc w:val="both"/>
        <w:rPr>
          <w:sz w:val="20"/>
          <w:szCs w:val="20"/>
        </w:rPr>
      </w:pPr>
      <w:r w:rsidRPr="00300BEF">
        <w:rPr>
          <w:sz w:val="20"/>
          <w:szCs w:val="20"/>
        </w:rPr>
        <w:t>П</w:t>
      </w:r>
      <w:r w:rsidRPr="00300BEF">
        <w:rPr>
          <w:sz w:val="20"/>
          <w:szCs w:val="20"/>
        </w:rPr>
        <w:t>остановление от 11.04.2022 № 299 - О внесении изменений в постановление администрации Куйбышевского муниципального района Новосибирской области от 11.02.2022 № 110</w:t>
      </w:r>
      <w:r w:rsidRPr="00300BEF">
        <w:rPr>
          <w:sz w:val="20"/>
          <w:szCs w:val="20"/>
        </w:rPr>
        <w:t>……………………………………</w:t>
      </w:r>
      <w:proofErr w:type="gramStart"/>
      <w:r w:rsidRPr="00300BEF">
        <w:rPr>
          <w:sz w:val="20"/>
          <w:szCs w:val="20"/>
        </w:rPr>
        <w:t>…….</w:t>
      </w:r>
      <w:proofErr w:type="gramEnd"/>
      <w:r w:rsidRPr="00300BEF">
        <w:rPr>
          <w:sz w:val="20"/>
          <w:szCs w:val="20"/>
        </w:rPr>
        <w:t>стр.4</w:t>
      </w:r>
    </w:p>
    <w:p w14:paraId="7C47F4D9" w14:textId="77777777" w:rsidR="00300BEF" w:rsidRPr="00300BEF" w:rsidRDefault="00300BEF" w:rsidP="00300BEF">
      <w:pPr>
        <w:ind w:right="-1"/>
        <w:jc w:val="both"/>
        <w:rPr>
          <w:sz w:val="20"/>
          <w:szCs w:val="20"/>
        </w:rPr>
      </w:pPr>
    </w:p>
    <w:p w14:paraId="28067EE1" w14:textId="431FCC9C" w:rsidR="00300BEF" w:rsidRPr="00300BEF" w:rsidRDefault="00300BEF" w:rsidP="00300BEF">
      <w:pPr>
        <w:ind w:right="-1"/>
        <w:jc w:val="both"/>
        <w:rPr>
          <w:sz w:val="20"/>
          <w:szCs w:val="20"/>
        </w:rPr>
      </w:pPr>
      <w:r w:rsidRPr="00300BEF">
        <w:rPr>
          <w:sz w:val="20"/>
          <w:szCs w:val="20"/>
        </w:rPr>
        <w:t>П</w:t>
      </w:r>
      <w:r w:rsidRPr="00300BEF">
        <w:rPr>
          <w:sz w:val="20"/>
          <w:szCs w:val="20"/>
        </w:rPr>
        <w:t>остановление от 15.04.2022 № 316 - О мерах по предупреждению и тушению лесных пожаров на территории Куйбышевского муниципального района Новосибирской области в 2022 году</w:t>
      </w:r>
      <w:r w:rsidRPr="00300BEF">
        <w:rPr>
          <w:sz w:val="20"/>
          <w:szCs w:val="20"/>
        </w:rPr>
        <w:t>…………………………</w:t>
      </w:r>
      <w:proofErr w:type="gramStart"/>
      <w:r w:rsidRPr="00300BEF">
        <w:rPr>
          <w:sz w:val="20"/>
          <w:szCs w:val="20"/>
        </w:rPr>
        <w:t>…</w:t>
      </w:r>
      <w:r w:rsidR="00BE352C">
        <w:rPr>
          <w:sz w:val="20"/>
          <w:szCs w:val="20"/>
        </w:rPr>
        <w:t>….</w:t>
      </w:r>
      <w:proofErr w:type="gramEnd"/>
      <w:r w:rsidRPr="00300BEF">
        <w:rPr>
          <w:sz w:val="20"/>
          <w:szCs w:val="20"/>
        </w:rPr>
        <w:t>стр.</w:t>
      </w:r>
      <w:r w:rsidR="00BE352C">
        <w:rPr>
          <w:sz w:val="20"/>
          <w:szCs w:val="20"/>
        </w:rPr>
        <w:t>41</w:t>
      </w:r>
    </w:p>
    <w:p w14:paraId="6F8918D9" w14:textId="77777777" w:rsidR="00300BEF" w:rsidRPr="00300BEF" w:rsidRDefault="00300BEF" w:rsidP="00300BEF">
      <w:pPr>
        <w:ind w:right="-1"/>
        <w:jc w:val="both"/>
        <w:rPr>
          <w:sz w:val="20"/>
          <w:szCs w:val="20"/>
        </w:rPr>
      </w:pPr>
    </w:p>
    <w:p w14:paraId="1C3E4B97" w14:textId="0D7957A0" w:rsidR="00300BEF" w:rsidRPr="00300BEF" w:rsidRDefault="00300BEF" w:rsidP="00300BEF">
      <w:pPr>
        <w:ind w:right="-1"/>
        <w:jc w:val="both"/>
        <w:rPr>
          <w:sz w:val="20"/>
          <w:szCs w:val="20"/>
        </w:rPr>
      </w:pPr>
      <w:r w:rsidRPr="00300BEF">
        <w:rPr>
          <w:sz w:val="20"/>
          <w:szCs w:val="20"/>
        </w:rPr>
        <w:t>П</w:t>
      </w:r>
      <w:r w:rsidRPr="00300BEF">
        <w:rPr>
          <w:sz w:val="20"/>
          <w:szCs w:val="20"/>
        </w:rPr>
        <w:t>остановление от 18.04.2022 № 317 - О внесении изменений в постановление администрации Куйбышевского муниципального района Новосибирской области от 18.05.2020 № 393</w:t>
      </w:r>
      <w:r w:rsidRPr="00300BEF">
        <w:rPr>
          <w:sz w:val="20"/>
          <w:szCs w:val="20"/>
        </w:rPr>
        <w:t>……………………………………</w:t>
      </w:r>
      <w:r w:rsidR="00BE352C">
        <w:rPr>
          <w:sz w:val="20"/>
          <w:szCs w:val="20"/>
        </w:rPr>
        <w:t>…...</w:t>
      </w:r>
      <w:r w:rsidRPr="00300BEF">
        <w:rPr>
          <w:sz w:val="20"/>
          <w:szCs w:val="20"/>
        </w:rPr>
        <w:t>стр.</w:t>
      </w:r>
      <w:r w:rsidR="00BE352C">
        <w:rPr>
          <w:sz w:val="20"/>
          <w:szCs w:val="20"/>
        </w:rPr>
        <w:t>47</w:t>
      </w:r>
    </w:p>
    <w:p w14:paraId="798B2BF3" w14:textId="77777777" w:rsidR="00300BEF" w:rsidRPr="00300BEF" w:rsidRDefault="00300BEF" w:rsidP="00300BEF">
      <w:pPr>
        <w:ind w:right="-1"/>
        <w:jc w:val="both"/>
        <w:rPr>
          <w:sz w:val="20"/>
          <w:szCs w:val="20"/>
        </w:rPr>
      </w:pPr>
    </w:p>
    <w:p w14:paraId="1CE6AF22" w14:textId="5CFD48E7" w:rsidR="00300BEF" w:rsidRPr="00300BEF" w:rsidRDefault="00300BEF" w:rsidP="00300BEF">
      <w:pPr>
        <w:ind w:right="-1"/>
        <w:jc w:val="both"/>
        <w:rPr>
          <w:sz w:val="20"/>
          <w:szCs w:val="20"/>
        </w:rPr>
      </w:pPr>
      <w:r w:rsidRPr="00300BEF">
        <w:rPr>
          <w:sz w:val="20"/>
          <w:szCs w:val="20"/>
        </w:rPr>
        <w:t>П</w:t>
      </w:r>
      <w:r w:rsidRPr="00300BEF">
        <w:rPr>
          <w:sz w:val="20"/>
          <w:szCs w:val="20"/>
        </w:rPr>
        <w:t>остановление от 18.04.2022 № 318 - О внесении изменений в постановление Главы Куйбышевского муниципального района Новосибирской области от 28.03.2022 № 240</w:t>
      </w:r>
      <w:r w:rsidRPr="00300BEF">
        <w:rPr>
          <w:sz w:val="20"/>
          <w:szCs w:val="20"/>
        </w:rPr>
        <w:t>……………………………………….</w:t>
      </w:r>
      <w:r w:rsidR="00BE352C">
        <w:rPr>
          <w:sz w:val="20"/>
          <w:szCs w:val="20"/>
        </w:rPr>
        <w:t>..</w:t>
      </w:r>
      <w:r w:rsidRPr="00300BEF">
        <w:rPr>
          <w:sz w:val="20"/>
          <w:szCs w:val="20"/>
        </w:rPr>
        <w:t>стр.</w:t>
      </w:r>
      <w:r w:rsidR="00BE352C">
        <w:rPr>
          <w:sz w:val="20"/>
          <w:szCs w:val="20"/>
        </w:rPr>
        <w:t>47</w:t>
      </w:r>
    </w:p>
    <w:p w14:paraId="6B21F180" w14:textId="77777777" w:rsidR="00300BEF" w:rsidRPr="00300BEF" w:rsidRDefault="00300BEF" w:rsidP="00300BEF">
      <w:pPr>
        <w:ind w:right="-1"/>
        <w:jc w:val="both"/>
        <w:rPr>
          <w:sz w:val="20"/>
          <w:szCs w:val="20"/>
        </w:rPr>
      </w:pPr>
    </w:p>
    <w:p w14:paraId="58D96592" w14:textId="7AFA0E87" w:rsidR="00300BEF" w:rsidRPr="00300BEF" w:rsidRDefault="00300BEF" w:rsidP="00300BEF">
      <w:pPr>
        <w:ind w:right="-1"/>
        <w:jc w:val="both"/>
        <w:rPr>
          <w:sz w:val="20"/>
          <w:szCs w:val="20"/>
        </w:rPr>
      </w:pPr>
      <w:r w:rsidRPr="00300BEF">
        <w:rPr>
          <w:sz w:val="20"/>
          <w:szCs w:val="20"/>
        </w:rPr>
        <w:t>Р</w:t>
      </w:r>
      <w:r w:rsidRPr="00300BEF">
        <w:rPr>
          <w:sz w:val="20"/>
          <w:szCs w:val="20"/>
        </w:rPr>
        <w:t>аспоряжение от 18.04.2022 № 5-р - О созыве (внеочередной) шестнадцатой сессии Совета депутатов Куйбышевского муниципального района Новосибирской области четвертого созыва</w:t>
      </w:r>
      <w:r w:rsidRPr="00300BEF">
        <w:rPr>
          <w:sz w:val="20"/>
          <w:szCs w:val="20"/>
        </w:rPr>
        <w:t>………………</w:t>
      </w:r>
      <w:r w:rsidR="00BE352C">
        <w:rPr>
          <w:sz w:val="20"/>
          <w:szCs w:val="20"/>
        </w:rPr>
        <w:t>……….</w:t>
      </w:r>
      <w:bookmarkStart w:id="0" w:name="_GoBack"/>
      <w:bookmarkEnd w:id="0"/>
      <w:r w:rsidRPr="00300BEF">
        <w:rPr>
          <w:sz w:val="20"/>
          <w:szCs w:val="20"/>
        </w:rPr>
        <w:t>стр.</w:t>
      </w:r>
      <w:r w:rsidR="00BE352C">
        <w:rPr>
          <w:sz w:val="20"/>
          <w:szCs w:val="20"/>
        </w:rPr>
        <w:t>48</w:t>
      </w:r>
    </w:p>
    <w:p w14:paraId="7F50084E" w14:textId="77777777" w:rsidR="00FD24F9" w:rsidRPr="00300BEF" w:rsidRDefault="00FD24F9" w:rsidP="00817E61">
      <w:pPr>
        <w:tabs>
          <w:tab w:val="left" w:pos="5146"/>
        </w:tabs>
        <w:jc w:val="center"/>
        <w:rPr>
          <w:rFonts w:eastAsia="Calibri"/>
          <w:sz w:val="20"/>
          <w:szCs w:val="20"/>
        </w:rPr>
      </w:pPr>
    </w:p>
    <w:p w14:paraId="3C5B891B" w14:textId="77777777" w:rsidR="00FD24F9" w:rsidRPr="00300BEF" w:rsidRDefault="00FD24F9" w:rsidP="00817E61">
      <w:pPr>
        <w:tabs>
          <w:tab w:val="left" w:pos="5146"/>
        </w:tabs>
        <w:jc w:val="center"/>
        <w:rPr>
          <w:rFonts w:eastAsia="Calibri"/>
          <w:sz w:val="20"/>
          <w:szCs w:val="20"/>
        </w:rPr>
      </w:pPr>
    </w:p>
    <w:p w14:paraId="1EA79286" w14:textId="77777777" w:rsidR="00FD24F9" w:rsidRPr="00300BEF" w:rsidRDefault="00FD24F9" w:rsidP="00817E61">
      <w:pPr>
        <w:tabs>
          <w:tab w:val="left" w:pos="5146"/>
        </w:tabs>
        <w:jc w:val="center"/>
        <w:rPr>
          <w:rFonts w:eastAsia="Calibri"/>
          <w:sz w:val="20"/>
          <w:szCs w:val="20"/>
        </w:rPr>
      </w:pPr>
    </w:p>
    <w:p w14:paraId="1DACDD9F" w14:textId="77777777" w:rsidR="00FD24F9" w:rsidRPr="00300BEF" w:rsidRDefault="00FD24F9" w:rsidP="00817E61">
      <w:pPr>
        <w:tabs>
          <w:tab w:val="left" w:pos="5146"/>
        </w:tabs>
        <w:jc w:val="center"/>
        <w:rPr>
          <w:rFonts w:eastAsia="Calibri"/>
          <w:sz w:val="20"/>
          <w:szCs w:val="20"/>
        </w:rPr>
      </w:pPr>
    </w:p>
    <w:p w14:paraId="0BBEE66B" w14:textId="77777777" w:rsidR="00FD24F9" w:rsidRPr="00300BEF" w:rsidRDefault="00FD24F9" w:rsidP="00817E61">
      <w:pPr>
        <w:tabs>
          <w:tab w:val="left" w:pos="5146"/>
        </w:tabs>
        <w:jc w:val="center"/>
        <w:rPr>
          <w:rFonts w:eastAsia="Calibri"/>
          <w:sz w:val="20"/>
          <w:szCs w:val="20"/>
        </w:rPr>
      </w:pPr>
    </w:p>
    <w:p w14:paraId="359A5F8D" w14:textId="77777777" w:rsidR="00FD24F9" w:rsidRPr="00300BEF" w:rsidRDefault="00FD24F9" w:rsidP="00817E61">
      <w:pPr>
        <w:tabs>
          <w:tab w:val="left" w:pos="5146"/>
        </w:tabs>
        <w:jc w:val="center"/>
        <w:rPr>
          <w:rFonts w:eastAsia="Calibri"/>
          <w:sz w:val="20"/>
          <w:szCs w:val="20"/>
        </w:rPr>
      </w:pPr>
    </w:p>
    <w:p w14:paraId="7E508567" w14:textId="77777777" w:rsidR="00FD24F9" w:rsidRPr="00300BEF" w:rsidRDefault="00FD24F9" w:rsidP="00817E61">
      <w:pPr>
        <w:tabs>
          <w:tab w:val="left" w:pos="5146"/>
        </w:tabs>
        <w:jc w:val="center"/>
        <w:rPr>
          <w:rFonts w:eastAsia="Calibri"/>
          <w:sz w:val="20"/>
          <w:szCs w:val="20"/>
        </w:rPr>
      </w:pPr>
    </w:p>
    <w:p w14:paraId="721AB0CF" w14:textId="77777777" w:rsidR="00FD24F9" w:rsidRPr="00300BEF" w:rsidRDefault="00FD24F9" w:rsidP="00817E61">
      <w:pPr>
        <w:tabs>
          <w:tab w:val="left" w:pos="5146"/>
        </w:tabs>
        <w:jc w:val="center"/>
        <w:rPr>
          <w:rFonts w:eastAsia="Calibri"/>
          <w:sz w:val="20"/>
          <w:szCs w:val="20"/>
        </w:rPr>
      </w:pPr>
    </w:p>
    <w:p w14:paraId="04FDE0BA" w14:textId="77777777" w:rsidR="00FD24F9" w:rsidRPr="00300BEF" w:rsidRDefault="00FD24F9" w:rsidP="00817E61">
      <w:pPr>
        <w:tabs>
          <w:tab w:val="left" w:pos="5146"/>
        </w:tabs>
        <w:jc w:val="center"/>
        <w:rPr>
          <w:rFonts w:eastAsia="Calibri"/>
          <w:sz w:val="20"/>
          <w:szCs w:val="20"/>
        </w:rPr>
      </w:pPr>
    </w:p>
    <w:p w14:paraId="1AA2E5DC" w14:textId="77777777" w:rsidR="00FD24F9" w:rsidRPr="00300BEF" w:rsidRDefault="00FD24F9" w:rsidP="00817E61">
      <w:pPr>
        <w:tabs>
          <w:tab w:val="left" w:pos="5146"/>
        </w:tabs>
        <w:jc w:val="center"/>
        <w:rPr>
          <w:rFonts w:eastAsia="Calibri"/>
          <w:sz w:val="20"/>
          <w:szCs w:val="20"/>
        </w:rPr>
      </w:pPr>
    </w:p>
    <w:p w14:paraId="7658FBCA" w14:textId="77777777" w:rsidR="00FD24F9" w:rsidRPr="00300BEF" w:rsidRDefault="00FD24F9" w:rsidP="00817E61">
      <w:pPr>
        <w:tabs>
          <w:tab w:val="left" w:pos="5146"/>
        </w:tabs>
        <w:jc w:val="center"/>
        <w:rPr>
          <w:rFonts w:eastAsia="Calibri"/>
          <w:sz w:val="20"/>
          <w:szCs w:val="20"/>
        </w:rPr>
      </w:pPr>
    </w:p>
    <w:p w14:paraId="4EC0708A" w14:textId="77777777" w:rsidR="00FD24F9" w:rsidRPr="00300BEF" w:rsidRDefault="00FD24F9" w:rsidP="00817E61">
      <w:pPr>
        <w:tabs>
          <w:tab w:val="left" w:pos="5146"/>
        </w:tabs>
        <w:jc w:val="center"/>
        <w:rPr>
          <w:rFonts w:eastAsia="Calibri"/>
          <w:sz w:val="20"/>
          <w:szCs w:val="20"/>
        </w:rPr>
      </w:pPr>
    </w:p>
    <w:p w14:paraId="47AA3739" w14:textId="77777777" w:rsidR="00FD24F9" w:rsidRPr="00300BEF" w:rsidRDefault="00FD24F9" w:rsidP="00817E61">
      <w:pPr>
        <w:tabs>
          <w:tab w:val="left" w:pos="5146"/>
        </w:tabs>
        <w:jc w:val="center"/>
        <w:rPr>
          <w:rFonts w:eastAsia="Calibri"/>
          <w:sz w:val="20"/>
          <w:szCs w:val="20"/>
        </w:rPr>
      </w:pPr>
    </w:p>
    <w:p w14:paraId="68155E6C" w14:textId="77777777" w:rsidR="00FD24F9" w:rsidRPr="00300BEF" w:rsidRDefault="00FD24F9" w:rsidP="00817E61">
      <w:pPr>
        <w:tabs>
          <w:tab w:val="left" w:pos="5146"/>
        </w:tabs>
        <w:jc w:val="center"/>
        <w:rPr>
          <w:rFonts w:eastAsia="Calibri"/>
          <w:sz w:val="20"/>
          <w:szCs w:val="20"/>
        </w:rPr>
      </w:pPr>
    </w:p>
    <w:p w14:paraId="16D43179" w14:textId="77777777" w:rsidR="00FD24F9" w:rsidRPr="00300BEF" w:rsidRDefault="00FD24F9" w:rsidP="00817E61">
      <w:pPr>
        <w:tabs>
          <w:tab w:val="left" w:pos="5146"/>
        </w:tabs>
        <w:jc w:val="center"/>
        <w:rPr>
          <w:rFonts w:eastAsia="Calibri"/>
          <w:sz w:val="20"/>
          <w:szCs w:val="20"/>
        </w:rPr>
      </w:pPr>
    </w:p>
    <w:p w14:paraId="657AB96F" w14:textId="77777777" w:rsidR="00FD24F9" w:rsidRPr="00300BEF" w:rsidRDefault="00FD24F9" w:rsidP="00817E61">
      <w:pPr>
        <w:tabs>
          <w:tab w:val="left" w:pos="5146"/>
        </w:tabs>
        <w:jc w:val="center"/>
        <w:rPr>
          <w:rFonts w:eastAsia="Calibri"/>
          <w:sz w:val="20"/>
          <w:szCs w:val="20"/>
        </w:rPr>
      </w:pPr>
    </w:p>
    <w:p w14:paraId="3028C64B" w14:textId="77777777" w:rsidR="00FD24F9" w:rsidRPr="00300BEF" w:rsidRDefault="00FD24F9" w:rsidP="00817E61">
      <w:pPr>
        <w:tabs>
          <w:tab w:val="left" w:pos="5146"/>
        </w:tabs>
        <w:jc w:val="center"/>
        <w:rPr>
          <w:rFonts w:eastAsia="Calibri"/>
          <w:sz w:val="20"/>
          <w:szCs w:val="20"/>
        </w:rPr>
      </w:pPr>
    </w:p>
    <w:p w14:paraId="274C0576" w14:textId="77777777" w:rsidR="00FD24F9" w:rsidRPr="00300BEF" w:rsidRDefault="00FD24F9" w:rsidP="00817E61">
      <w:pPr>
        <w:tabs>
          <w:tab w:val="left" w:pos="5146"/>
        </w:tabs>
        <w:jc w:val="center"/>
        <w:rPr>
          <w:rFonts w:eastAsia="Calibri"/>
          <w:sz w:val="20"/>
          <w:szCs w:val="20"/>
        </w:rPr>
      </w:pPr>
    </w:p>
    <w:p w14:paraId="2A7A4E05" w14:textId="77777777" w:rsidR="00FD24F9" w:rsidRPr="00300BEF" w:rsidRDefault="00FD24F9" w:rsidP="00817E61">
      <w:pPr>
        <w:tabs>
          <w:tab w:val="left" w:pos="5146"/>
        </w:tabs>
        <w:jc w:val="center"/>
        <w:rPr>
          <w:rFonts w:eastAsia="Calibri"/>
          <w:sz w:val="20"/>
          <w:szCs w:val="20"/>
        </w:rPr>
      </w:pPr>
    </w:p>
    <w:p w14:paraId="310FDA9A" w14:textId="77777777" w:rsidR="00FD24F9" w:rsidRPr="00300BEF" w:rsidRDefault="00FD24F9" w:rsidP="00817E61">
      <w:pPr>
        <w:tabs>
          <w:tab w:val="left" w:pos="5146"/>
        </w:tabs>
        <w:jc w:val="center"/>
        <w:rPr>
          <w:rFonts w:eastAsia="Calibri"/>
          <w:sz w:val="20"/>
          <w:szCs w:val="20"/>
        </w:rPr>
      </w:pPr>
    </w:p>
    <w:p w14:paraId="4842160B" w14:textId="77777777" w:rsidR="00FD24F9" w:rsidRPr="00300BEF" w:rsidRDefault="00FD24F9" w:rsidP="00817E61">
      <w:pPr>
        <w:tabs>
          <w:tab w:val="left" w:pos="5146"/>
        </w:tabs>
        <w:jc w:val="center"/>
        <w:rPr>
          <w:rFonts w:eastAsia="Calibri"/>
          <w:sz w:val="20"/>
          <w:szCs w:val="20"/>
        </w:rPr>
      </w:pPr>
    </w:p>
    <w:p w14:paraId="2A548481" w14:textId="77777777" w:rsidR="00FD24F9" w:rsidRPr="00300BEF" w:rsidRDefault="00FD24F9" w:rsidP="00817E61">
      <w:pPr>
        <w:tabs>
          <w:tab w:val="left" w:pos="5146"/>
        </w:tabs>
        <w:jc w:val="center"/>
        <w:rPr>
          <w:rFonts w:eastAsia="Calibri"/>
          <w:sz w:val="20"/>
          <w:szCs w:val="20"/>
        </w:rPr>
      </w:pPr>
    </w:p>
    <w:p w14:paraId="076C20E8" w14:textId="77777777" w:rsidR="00FD24F9" w:rsidRPr="00300BEF" w:rsidRDefault="00FD24F9" w:rsidP="00817E61">
      <w:pPr>
        <w:tabs>
          <w:tab w:val="left" w:pos="5146"/>
        </w:tabs>
        <w:jc w:val="center"/>
        <w:rPr>
          <w:rFonts w:eastAsia="Calibri"/>
          <w:sz w:val="20"/>
          <w:szCs w:val="20"/>
        </w:rPr>
      </w:pPr>
    </w:p>
    <w:p w14:paraId="5A37282A" w14:textId="77777777" w:rsidR="00FD24F9" w:rsidRPr="00300BEF" w:rsidRDefault="00FD24F9" w:rsidP="00817E61">
      <w:pPr>
        <w:tabs>
          <w:tab w:val="left" w:pos="5146"/>
        </w:tabs>
        <w:jc w:val="center"/>
        <w:rPr>
          <w:rFonts w:eastAsia="Calibri"/>
          <w:sz w:val="20"/>
          <w:szCs w:val="20"/>
        </w:rPr>
      </w:pPr>
    </w:p>
    <w:p w14:paraId="110CC2D4" w14:textId="77777777" w:rsidR="00FD24F9" w:rsidRPr="00300BEF" w:rsidRDefault="00FD24F9" w:rsidP="00817E61">
      <w:pPr>
        <w:tabs>
          <w:tab w:val="left" w:pos="5146"/>
        </w:tabs>
        <w:jc w:val="center"/>
        <w:rPr>
          <w:rFonts w:eastAsia="Calibri"/>
          <w:sz w:val="20"/>
          <w:szCs w:val="20"/>
        </w:rPr>
      </w:pPr>
    </w:p>
    <w:p w14:paraId="319B0440" w14:textId="77777777" w:rsidR="00FD24F9" w:rsidRPr="00300BEF" w:rsidRDefault="00FD24F9" w:rsidP="00817E61">
      <w:pPr>
        <w:tabs>
          <w:tab w:val="left" w:pos="5146"/>
        </w:tabs>
        <w:jc w:val="center"/>
        <w:rPr>
          <w:rFonts w:eastAsia="Calibri"/>
          <w:sz w:val="20"/>
          <w:szCs w:val="20"/>
        </w:rPr>
      </w:pPr>
    </w:p>
    <w:p w14:paraId="22FEDECC" w14:textId="77777777" w:rsidR="00FD24F9" w:rsidRPr="00300BEF" w:rsidRDefault="00FD24F9" w:rsidP="00817E61">
      <w:pPr>
        <w:tabs>
          <w:tab w:val="left" w:pos="5146"/>
        </w:tabs>
        <w:jc w:val="center"/>
        <w:rPr>
          <w:rFonts w:eastAsia="Calibri"/>
          <w:sz w:val="20"/>
          <w:szCs w:val="20"/>
        </w:rPr>
      </w:pPr>
    </w:p>
    <w:p w14:paraId="26B5FFE4" w14:textId="77777777" w:rsidR="00FD24F9" w:rsidRPr="00300BEF" w:rsidRDefault="00FD24F9" w:rsidP="00817E61">
      <w:pPr>
        <w:tabs>
          <w:tab w:val="left" w:pos="5146"/>
        </w:tabs>
        <w:jc w:val="center"/>
        <w:rPr>
          <w:rFonts w:eastAsia="Calibri"/>
          <w:sz w:val="20"/>
          <w:szCs w:val="20"/>
        </w:rPr>
      </w:pPr>
    </w:p>
    <w:p w14:paraId="5ED2CF88" w14:textId="77777777" w:rsidR="003C4FF0" w:rsidRPr="00300BEF" w:rsidRDefault="003C4FF0" w:rsidP="00817E61">
      <w:pPr>
        <w:tabs>
          <w:tab w:val="left" w:pos="5146"/>
        </w:tabs>
        <w:jc w:val="center"/>
        <w:rPr>
          <w:rFonts w:eastAsia="Calibri"/>
          <w:sz w:val="20"/>
          <w:szCs w:val="20"/>
        </w:rPr>
      </w:pPr>
    </w:p>
    <w:p w14:paraId="44DEDE94" w14:textId="77777777" w:rsidR="00D40006" w:rsidRPr="00300BEF" w:rsidRDefault="00D40006" w:rsidP="00817E61">
      <w:pPr>
        <w:tabs>
          <w:tab w:val="left" w:pos="5146"/>
        </w:tabs>
        <w:jc w:val="center"/>
        <w:rPr>
          <w:rFonts w:eastAsia="Calibri"/>
          <w:sz w:val="20"/>
          <w:szCs w:val="20"/>
        </w:rPr>
      </w:pPr>
    </w:p>
    <w:p w14:paraId="350DA883" w14:textId="77777777" w:rsidR="00D40006" w:rsidRPr="00300BEF" w:rsidRDefault="00D40006" w:rsidP="00817E61">
      <w:pPr>
        <w:tabs>
          <w:tab w:val="left" w:pos="5146"/>
        </w:tabs>
        <w:jc w:val="center"/>
        <w:rPr>
          <w:rFonts w:eastAsia="Calibri"/>
          <w:sz w:val="20"/>
          <w:szCs w:val="20"/>
        </w:rPr>
      </w:pPr>
    </w:p>
    <w:p w14:paraId="68066DC6" w14:textId="77777777" w:rsidR="00D40006" w:rsidRPr="00300BEF" w:rsidRDefault="00D40006" w:rsidP="00817E61">
      <w:pPr>
        <w:tabs>
          <w:tab w:val="left" w:pos="5146"/>
        </w:tabs>
        <w:jc w:val="center"/>
        <w:rPr>
          <w:rFonts w:eastAsia="Calibri"/>
          <w:sz w:val="20"/>
          <w:szCs w:val="20"/>
        </w:rPr>
      </w:pPr>
    </w:p>
    <w:p w14:paraId="59AE2A02" w14:textId="77777777" w:rsidR="00D40006" w:rsidRPr="00300BEF" w:rsidRDefault="00D40006" w:rsidP="00817E61">
      <w:pPr>
        <w:tabs>
          <w:tab w:val="left" w:pos="5146"/>
        </w:tabs>
        <w:jc w:val="center"/>
        <w:rPr>
          <w:rFonts w:eastAsia="Calibri"/>
          <w:sz w:val="20"/>
          <w:szCs w:val="20"/>
        </w:rPr>
      </w:pPr>
    </w:p>
    <w:p w14:paraId="098E69D8" w14:textId="77777777" w:rsidR="00D40006" w:rsidRPr="00300BEF" w:rsidRDefault="00D40006" w:rsidP="00817E61">
      <w:pPr>
        <w:tabs>
          <w:tab w:val="left" w:pos="5146"/>
        </w:tabs>
        <w:jc w:val="center"/>
        <w:rPr>
          <w:rFonts w:eastAsia="Calibri"/>
          <w:sz w:val="20"/>
          <w:szCs w:val="20"/>
        </w:rPr>
      </w:pPr>
    </w:p>
    <w:p w14:paraId="377F3226" w14:textId="77777777" w:rsidR="00D40006" w:rsidRPr="00300BEF" w:rsidRDefault="00D40006" w:rsidP="00817E61">
      <w:pPr>
        <w:tabs>
          <w:tab w:val="left" w:pos="5146"/>
        </w:tabs>
        <w:jc w:val="center"/>
        <w:rPr>
          <w:rFonts w:eastAsia="Calibri"/>
          <w:sz w:val="20"/>
          <w:szCs w:val="20"/>
        </w:rPr>
      </w:pPr>
    </w:p>
    <w:p w14:paraId="25B3BBDD" w14:textId="77777777" w:rsidR="00D40006" w:rsidRPr="00300BEF" w:rsidRDefault="00D40006" w:rsidP="00817E61">
      <w:pPr>
        <w:tabs>
          <w:tab w:val="left" w:pos="5146"/>
        </w:tabs>
        <w:jc w:val="center"/>
        <w:rPr>
          <w:rFonts w:eastAsia="Calibri"/>
          <w:sz w:val="20"/>
          <w:szCs w:val="20"/>
        </w:rPr>
      </w:pPr>
    </w:p>
    <w:p w14:paraId="7B3AE1E0" w14:textId="77777777" w:rsidR="00D40006" w:rsidRPr="00300BEF" w:rsidRDefault="00D40006" w:rsidP="00817E61">
      <w:pPr>
        <w:tabs>
          <w:tab w:val="left" w:pos="5146"/>
        </w:tabs>
        <w:jc w:val="center"/>
        <w:rPr>
          <w:rFonts w:eastAsia="Calibri"/>
          <w:sz w:val="20"/>
          <w:szCs w:val="20"/>
        </w:rPr>
      </w:pPr>
    </w:p>
    <w:p w14:paraId="1CF8515A" w14:textId="77777777" w:rsidR="00D40006" w:rsidRPr="00300BEF" w:rsidRDefault="00D40006" w:rsidP="00817E61">
      <w:pPr>
        <w:tabs>
          <w:tab w:val="left" w:pos="5146"/>
        </w:tabs>
        <w:jc w:val="center"/>
        <w:rPr>
          <w:rFonts w:eastAsia="Calibri"/>
          <w:sz w:val="20"/>
          <w:szCs w:val="20"/>
        </w:rPr>
      </w:pPr>
    </w:p>
    <w:p w14:paraId="7D55B0A6" w14:textId="77777777" w:rsidR="00D40006" w:rsidRPr="00300BEF" w:rsidRDefault="00D40006" w:rsidP="00817E61">
      <w:pPr>
        <w:tabs>
          <w:tab w:val="left" w:pos="5146"/>
        </w:tabs>
        <w:jc w:val="center"/>
        <w:rPr>
          <w:rFonts w:eastAsia="Calibri"/>
          <w:sz w:val="20"/>
          <w:szCs w:val="20"/>
        </w:rPr>
      </w:pPr>
    </w:p>
    <w:p w14:paraId="5B66D108" w14:textId="77777777" w:rsidR="00D40006" w:rsidRPr="00300BEF" w:rsidRDefault="00D40006" w:rsidP="00817E61">
      <w:pPr>
        <w:tabs>
          <w:tab w:val="left" w:pos="5146"/>
        </w:tabs>
        <w:jc w:val="center"/>
        <w:rPr>
          <w:rFonts w:eastAsia="Calibri"/>
          <w:sz w:val="20"/>
          <w:szCs w:val="20"/>
        </w:rPr>
      </w:pPr>
    </w:p>
    <w:p w14:paraId="126DFC25" w14:textId="77777777" w:rsidR="00D40006" w:rsidRPr="00300BEF" w:rsidRDefault="00D40006" w:rsidP="00817E61">
      <w:pPr>
        <w:tabs>
          <w:tab w:val="left" w:pos="5146"/>
        </w:tabs>
        <w:jc w:val="center"/>
        <w:rPr>
          <w:rFonts w:eastAsia="Calibri"/>
          <w:sz w:val="20"/>
          <w:szCs w:val="20"/>
        </w:rPr>
      </w:pPr>
    </w:p>
    <w:p w14:paraId="206EE1EC" w14:textId="77777777" w:rsidR="00D40006" w:rsidRPr="00300BEF" w:rsidRDefault="00D40006" w:rsidP="00817E61">
      <w:pPr>
        <w:tabs>
          <w:tab w:val="left" w:pos="5146"/>
        </w:tabs>
        <w:jc w:val="center"/>
        <w:rPr>
          <w:rFonts w:eastAsia="Calibri"/>
          <w:sz w:val="20"/>
          <w:szCs w:val="20"/>
        </w:rPr>
      </w:pPr>
    </w:p>
    <w:p w14:paraId="58DDE357" w14:textId="77777777" w:rsidR="00D40006" w:rsidRPr="00300BEF" w:rsidRDefault="00D40006" w:rsidP="00817E61">
      <w:pPr>
        <w:tabs>
          <w:tab w:val="left" w:pos="5146"/>
        </w:tabs>
        <w:jc w:val="center"/>
        <w:rPr>
          <w:rFonts w:eastAsia="Calibri"/>
          <w:sz w:val="20"/>
          <w:szCs w:val="20"/>
        </w:rPr>
      </w:pPr>
    </w:p>
    <w:p w14:paraId="11532F2D" w14:textId="77777777" w:rsidR="001D3D6D" w:rsidRPr="00300BEF" w:rsidRDefault="001D3D6D" w:rsidP="001D3D6D">
      <w:pPr>
        <w:jc w:val="center"/>
        <w:rPr>
          <w:rFonts w:eastAsia="Calibri"/>
          <w:sz w:val="20"/>
          <w:szCs w:val="20"/>
        </w:rPr>
      </w:pPr>
      <w:r w:rsidRPr="00300BEF">
        <w:rPr>
          <w:rFonts w:eastAsia="Calibri"/>
          <w:sz w:val="20"/>
          <w:szCs w:val="20"/>
          <w:lang w:val="en-US"/>
        </w:rPr>
        <w:lastRenderedPageBreak/>
        <w:t>I</w:t>
      </w:r>
      <w:r w:rsidRPr="00300BEF">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300BEF" w:rsidRDefault="00D55924" w:rsidP="00CD4372">
      <w:pPr>
        <w:jc w:val="center"/>
        <w:rPr>
          <w:bCs/>
          <w:sz w:val="20"/>
          <w:szCs w:val="20"/>
        </w:rPr>
      </w:pPr>
    </w:p>
    <w:p w14:paraId="6429E435" w14:textId="77777777" w:rsidR="002C6B34" w:rsidRPr="00300BEF" w:rsidRDefault="002C6B34" w:rsidP="00CD4372">
      <w:pPr>
        <w:jc w:val="center"/>
        <w:rPr>
          <w:bCs/>
          <w:sz w:val="20"/>
          <w:szCs w:val="20"/>
        </w:rPr>
      </w:pPr>
    </w:p>
    <w:p w14:paraId="75B06769" w14:textId="77777777" w:rsidR="00D40006" w:rsidRPr="00300BEF" w:rsidRDefault="00D40006" w:rsidP="00D40006">
      <w:pPr>
        <w:rPr>
          <w:sz w:val="20"/>
          <w:szCs w:val="20"/>
        </w:rPr>
      </w:pPr>
    </w:p>
    <w:p w14:paraId="0B7C1657" w14:textId="77777777" w:rsidR="00D40006" w:rsidRPr="00300BEF" w:rsidRDefault="00D40006" w:rsidP="00D40006">
      <w:pPr>
        <w:pStyle w:val="20"/>
        <w:jc w:val="center"/>
        <w:rPr>
          <w:rFonts w:eastAsia="Arial"/>
          <w:sz w:val="20"/>
        </w:rPr>
      </w:pPr>
      <w:r w:rsidRPr="00300BEF">
        <w:rPr>
          <w:rFonts w:eastAsia="Arial"/>
          <w:sz w:val="20"/>
        </w:rPr>
        <w:t>АДМИНИСТРАЦИЯ</w:t>
      </w:r>
    </w:p>
    <w:p w14:paraId="3271D05D" w14:textId="77777777" w:rsidR="00D40006" w:rsidRPr="00300BEF" w:rsidRDefault="00D40006" w:rsidP="00D40006">
      <w:pPr>
        <w:pStyle w:val="20"/>
        <w:jc w:val="center"/>
        <w:rPr>
          <w:rFonts w:eastAsia="Arial"/>
          <w:bCs/>
          <w:sz w:val="20"/>
        </w:rPr>
      </w:pPr>
      <w:r w:rsidRPr="00300BEF">
        <w:rPr>
          <w:rFonts w:eastAsia="Arial"/>
          <w:sz w:val="20"/>
        </w:rPr>
        <w:t>КУЙБЫШЕВСКОГО МУНИЦИПАЛЬНОГО РАЙОНА</w:t>
      </w:r>
    </w:p>
    <w:p w14:paraId="53534192" w14:textId="77777777" w:rsidR="00D40006" w:rsidRPr="00300BEF" w:rsidRDefault="00D40006" w:rsidP="00D40006">
      <w:pPr>
        <w:pStyle w:val="20"/>
        <w:jc w:val="center"/>
        <w:rPr>
          <w:rFonts w:eastAsia="Arial"/>
          <w:bCs/>
          <w:sz w:val="20"/>
        </w:rPr>
      </w:pPr>
      <w:r w:rsidRPr="00300BEF">
        <w:rPr>
          <w:rFonts w:eastAsia="Arial"/>
          <w:sz w:val="20"/>
        </w:rPr>
        <w:t>НОВОСИБИРСКОЙ ОБЛАСТИ</w:t>
      </w:r>
    </w:p>
    <w:p w14:paraId="3C076A50" w14:textId="77777777" w:rsidR="00D40006" w:rsidRPr="00300BEF" w:rsidRDefault="00D40006" w:rsidP="00D40006">
      <w:pPr>
        <w:rPr>
          <w:rFonts w:eastAsia="Arial"/>
          <w:sz w:val="20"/>
          <w:szCs w:val="20"/>
        </w:rPr>
      </w:pPr>
    </w:p>
    <w:p w14:paraId="0386449A" w14:textId="77777777" w:rsidR="00D40006" w:rsidRPr="00300BEF" w:rsidRDefault="00D40006" w:rsidP="00D40006">
      <w:pPr>
        <w:pStyle w:val="20"/>
        <w:jc w:val="center"/>
        <w:rPr>
          <w:bCs/>
          <w:sz w:val="20"/>
        </w:rPr>
      </w:pPr>
      <w:r w:rsidRPr="00300BEF">
        <w:rPr>
          <w:sz w:val="20"/>
        </w:rPr>
        <w:t>ПОСТАНОВЛЕНИЕ</w:t>
      </w:r>
    </w:p>
    <w:p w14:paraId="51026AA3" w14:textId="77777777" w:rsidR="00D40006" w:rsidRPr="00300BEF" w:rsidRDefault="00D40006" w:rsidP="00D40006">
      <w:pPr>
        <w:jc w:val="center"/>
        <w:rPr>
          <w:sz w:val="20"/>
          <w:szCs w:val="20"/>
        </w:rPr>
      </w:pPr>
    </w:p>
    <w:p w14:paraId="64C1CCE0" w14:textId="77777777" w:rsidR="00D40006" w:rsidRPr="00300BEF" w:rsidRDefault="00D40006" w:rsidP="00D40006">
      <w:pPr>
        <w:jc w:val="center"/>
        <w:rPr>
          <w:sz w:val="20"/>
          <w:szCs w:val="20"/>
        </w:rPr>
      </w:pPr>
      <w:r w:rsidRPr="00300BEF">
        <w:rPr>
          <w:sz w:val="20"/>
          <w:szCs w:val="20"/>
        </w:rPr>
        <w:t>г. Куйбышев</w:t>
      </w:r>
    </w:p>
    <w:p w14:paraId="79DD8929" w14:textId="77777777" w:rsidR="00D40006" w:rsidRPr="00300BEF" w:rsidRDefault="00D40006" w:rsidP="00D40006">
      <w:pPr>
        <w:jc w:val="center"/>
        <w:rPr>
          <w:sz w:val="20"/>
          <w:szCs w:val="20"/>
        </w:rPr>
      </w:pPr>
      <w:r w:rsidRPr="00300BEF">
        <w:rPr>
          <w:sz w:val="20"/>
          <w:szCs w:val="20"/>
        </w:rPr>
        <w:t>Новосибирская область</w:t>
      </w:r>
    </w:p>
    <w:p w14:paraId="42E3D74A" w14:textId="77777777" w:rsidR="00D40006" w:rsidRPr="00300BEF" w:rsidRDefault="00D40006" w:rsidP="00D40006">
      <w:pPr>
        <w:jc w:val="center"/>
        <w:rPr>
          <w:bCs/>
          <w:sz w:val="20"/>
          <w:szCs w:val="20"/>
        </w:rPr>
      </w:pPr>
    </w:p>
    <w:p w14:paraId="39C71337" w14:textId="6991D492" w:rsidR="00D40006" w:rsidRPr="00300BEF" w:rsidRDefault="00300BEF" w:rsidP="00D40006">
      <w:pPr>
        <w:jc w:val="center"/>
        <w:rPr>
          <w:bCs/>
          <w:sz w:val="20"/>
          <w:szCs w:val="20"/>
        </w:rPr>
      </w:pPr>
      <w:r w:rsidRPr="00300BEF">
        <w:rPr>
          <w:bCs/>
          <w:sz w:val="20"/>
          <w:szCs w:val="20"/>
        </w:rPr>
        <w:t xml:space="preserve">от </w:t>
      </w:r>
      <w:r w:rsidR="00D40006" w:rsidRPr="00300BEF">
        <w:rPr>
          <w:bCs/>
          <w:sz w:val="20"/>
          <w:szCs w:val="20"/>
        </w:rPr>
        <w:t>11.04.2022 № 299</w:t>
      </w:r>
    </w:p>
    <w:p w14:paraId="2538FCF3" w14:textId="77777777" w:rsidR="00D40006" w:rsidRPr="00300BEF" w:rsidRDefault="00D40006" w:rsidP="00D40006">
      <w:pPr>
        <w:jc w:val="center"/>
        <w:rPr>
          <w:bCs/>
          <w:sz w:val="20"/>
          <w:szCs w:val="20"/>
        </w:rPr>
      </w:pPr>
    </w:p>
    <w:p w14:paraId="164CB332" w14:textId="5A8AAB75" w:rsidR="00D40006" w:rsidRPr="00300BEF" w:rsidRDefault="00D40006" w:rsidP="00D40006">
      <w:pPr>
        <w:jc w:val="center"/>
        <w:rPr>
          <w:color w:val="000000"/>
          <w:sz w:val="20"/>
          <w:szCs w:val="20"/>
        </w:rPr>
      </w:pPr>
      <w:r w:rsidRPr="00300BEF">
        <w:rPr>
          <w:sz w:val="20"/>
          <w:szCs w:val="20"/>
        </w:rPr>
        <w:t>О внесении изменений в постановление администрации Куйбышевского муниципально</w:t>
      </w:r>
      <w:r w:rsidR="00300BEF" w:rsidRPr="00300BEF">
        <w:rPr>
          <w:sz w:val="20"/>
          <w:szCs w:val="20"/>
        </w:rPr>
        <w:t>го района Новосибирской области</w:t>
      </w:r>
      <w:r w:rsidRPr="00300BEF">
        <w:rPr>
          <w:sz w:val="20"/>
          <w:szCs w:val="20"/>
        </w:rPr>
        <w:t xml:space="preserve"> от 11.02.2022</w:t>
      </w:r>
      <w:r w:rsidRPr="00300BEF">
        <w:rPr>
          <w:color w:val="000000"/>
          <w:sz w:val="20"/>
          <w:szCs w:val="20"/>
        </w:rPr>
        <w:t xml:space="preserve"> № 110</w:t>
      </w:r>
    </w:p>
    <w:p w14:paraId="1783527E" w14:textId="77777777" w:rsidR="00D40006" w:rsidRPr="00300BEF" w:rsidRDefault="00D40006" w:rsidP="00D40006">
      <w:pPr>
        <w:jc w:val="center"/>
        <w:rPr>
          <w:sz w:val="20"/>
          <w:szCs w:val="20"/>
        </w:rPr>
      </w:pPr>
    </w:p>
    <w:p w14:paraId="240070A2" w14:textId="77777777" w:rsidR="00D40006" w:rsidRPr="00300BEF" w:rsidRDefault="00D40006" w:rsidP="00D40006">
      <w:pPr>
        <w:ind w:firstLine="960"/>
        <w:jc w:val="both"/>
        <w:rPr>
          <w:sz w:val="20"/>
          <w:szCs w:val="20"/>
        </w:rPr>
      </w:pPr>
    </w:p>
    <w:p w14:paraId="3FEDCDEB" w14:textId="31E1518F" w:rsidR="00D40006" w:rsidRPr="00300BEF" w:rsidRDefault="00D40006" w:rsidP="00D40006">
      <w:pPr>
        <w:ind w:firstLine="709"/>
        <w:jc w:val="both"/>
        <w:rPr>
          <w:sz w:val="20"/>
          <w:szCs w:val="20"/>
        </w:rPr>
      </w:pPr>
      <w:r w:rsidRPr="00300BEF">
        <w:rPr>
          <w:sz w:val="20"/>
          <w:szCs w:val="20"/>
        </w:rPr>
        <w:t>Согласно пункту 2 статьи 179 Бюджетного кодекса Российской Федерации, в соответ</w:t>
      </w:r>
      <w:r w:rsidR="00300BEF" w:rsidRPr="00300BEF">
        <w:rPr>
          <w:sz w:val="20"/>
          <w:szCs w:val="20"/>
        </w:rPr>
        <w:t xml:space="preserve">ствии с Решением четырнадцатой сессии Совета депутатов Куйбышевского муниципального района </w:t>
      </w:r>
      <w:r w:rsidRPr="00300BEF">
        <w:rPr>
          <w:sz w:val="20"/>
          <w:szCs w:val="20"/>
        </w:rPr>
        <w:t>Нов</w:t>
      </w:r>
      <w:r w:rsidR="00300BEF" w:rsidRPr="00300BEF">
        <w:rPr>
          <w:sz w:val="20"/>
          <w:szCs w:val="20"/>
        </w:rPr>
        <w:t xml:space="preserve">осибирской области четвёртого </w:t>
      </w:r>
      <w:r w:rsidRPr="00300BEF">
        <w:rPr>
          <w:sz w:val="20"/>
          <w:szCs w:val="20"/>
        </w:rPr>
        <w:t>созыва от 04.03.2022 № 8, администраци</w:t>
      </w:r>
      <w:r w:rsidR="00300BEF" w:rsidRPr="00300BEF">
        <w:rPr>
          <w:sz w:val="20"/>
          <w:szCs w:val="20"/>
        </w:rPr>
        <w:t xml:space="preserve">я Куйбышевского муниципального </w:t>
      </w:r>
      <w:r w:rsidRPr="00300BEF">
        <w:rPr>
          <w:sz w:val="20"/>
          <w:szCs w:val="20"/>
        </w:rPr>
        <w:t>района Новосибирской области</w:t>
      </w:r>
    </w:p>
    <w:p w14:paraId="21018CC3" w14:textId="77777777" w:rsidR="00D40006" w:rsidRPr="00300BEF" w:rsidRDefault="00D40006" w:rsidP="00D40006">
      <w:pPr>
        <w:ind w:firstLine="709"/>
        <w:jc w:val="both"/>
        <w:rPr>
          <w:sz w:val="20"/>
          <w:szCs w:val="20"/>
        </w:rPr>
      </w:pPr>
      <w:r w:rsidRPr="00300BEF">
        <w:rPr>
          <w:sz w:val="20"/>
          <w:szCs w:val="20"/>
        </w:rPr>
        <w:t>ПОСТАНОВЛЯЕТ:</w:t>
      </w:r>
    </w:p>
    <w:p w14:paraId="5381C6E4" w14:textId="5CF56B95" w:rsidR="00D40006" w:rsidRPr="00300BEF" w:rsidRDefault="00300BEF" w:rsidP="00D40006">
      <w:pPr>
        <w:pStyle w:val="af7"/>
        <w:numPr>
          <w:ilvl w:val="0"/>
          <w:numId w:val="34"/>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00BEF">
        <w:rPr>
          <w:rFonts w:ascii="Times New Roman" w:hAnsi="Times New Roman" w:cs="Times New Roman"/>
          <w:sz w:val="20"/>
          <w:szCs w:val="20"/>
        </w:rPr>
        <w:t xml:space="preserve">Паспорт программы </w:t>
      </w:r>
      <w:r w:rsidR="00D40006" w:rsidRPr="00300BEF">
        <w:rPr>
          <w:rFonts w:ascii="Times New Roman" w:hAnsi="Times New Roman" w:cs="Times New Roman"/>
          <w:sz w:val="20"/>
          <w:szCs w:val="20"/>
        </w:rPr>
        <w:t>«Развитие культур</w:t>
      </w:r>
      <w:r w:rsidRPr="00300BEF">
        <w:rPr>
          <w:rFonts w:ascii="Times New Roman" w:hAnsi="Times New Roman" w:cs="Times New Roman"/>
          <w:sz w:val="20"/>
          <w:szCs w:val="20"/>
        </w:rPr>
        <w:t xml:space="preserve">ы в Куйбышевском муниципальном районе Новосибирской области </w:t>
      </w:r>
      <w:r w:rsidR="00D40006" w:rsidRPr="00300BEF">
        <w:rPr>
          <w:rFonts w:ascii="Times New Roman" w:hAnsi="Times New Roman" w:cs="Times New Roman"/>
          <w:sz w:val="20"/>
          <w:szCs w:val="20"/>
        </w:rPr>
        <w:t xml:space="preserve">на 2022-2025 годы» изложить в редакции Приложения № 1 к настоящему постановлению. </w:t>
      </w:r>
    </w:p>
    <w:p w14:paraId="34B7FF8E" w14:textId="7DE7462C" w:rsidR="00D40006" w:rsidRPr="00300BEF" w:rsidRDefault="00300BEF" w:rsidP="00D40006">
      <w:pPr>
        <w:pStyle w:val="af7"/>
        <w:numPr>
          <w:ilvl w:val="0"/>
          <w:numId w:val="34"/>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00BEF">
        <w:rPr>
          <w:rFonts w:ascii="Times New Roman" w:hAnsi="Times New Roman" w:cs="Times New Roman"/>
          <w:sz w:val="20"/>
          <w:szCs w:val="20"/>
        </w:rPr>
        <w:t xml:space="preserve">Основные мероприятия муниципальной программы </w:t>
      </w:r>
      <w:r w:rsidR="00D40006" w:rsidRPr="00300BEF">
        <w:rPr>
          <w:rFonts w:ascii="Times New Roman" w:hAnsi="Times New Roman" w:cs="Times New Roman"/>
          <w:sz w:val="20"/>
          <w:szCs w:val="20"/>
        </w:rPr>
        <w:t>«Развитие культуры в Куйбышевском муниципальном районе Новосибир</w:t>
      </w:r>
      <w:r w:rsidRPr="00300BEF">
        <w:rPr>
          <w:rFonts w:ascii="Times New Roman" w:hAnsi="Times New Roman" w:cs="Times New Roman"/>
          <w:sz w:val="20"/>
          <w:szCs w:val="20"/>
        </w:rPr>
        <w:t>ской области на 2022-2025 годы»</w:t>
      </w:r>
      <w:r w:rsidR="00D40006" w:rsidRPr="00300BEF">
        <w:rPr>
          <w:rFonts w:ascii="Times New Roman" w:hAnsi="Times New Roman" w:cs="Times New Roman"/>
          <w:sz w:val="20"/>
          <w:szCs w:val="20"/>
        </w:rPr>
        <w:t xml:space="preserve"> изложить в редакции Приложения № 2 к настоящему постановлению.</w:t>
      </w:r>
    </w:p>
    <w:p w14:paraId="11D3C58D" w14:textId="2E53A22F" w:rsidR="00D40006" w:rsidRPr="00300BEF" w:rsidRDefault="00D40006" w:rsidP="00D40006">
      <w:pPr>
        <w:pStyle w:val="af7"/>
        <w:numPr>
          <w:ilvl w:val="0"/>
          <w:numId w:val="34"/>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00BEF">
        <w:rPr>
          <w:rFonts w:ascii="Times New Roman" w:hAnsi="Times New Roman" w:cs="Times New Roman"/>
          <w:sz w:val="20"/>
          <w:szCs w:val="20"/>
        </w:rPr>
        <w:t>Сводные финансовые затраты муниципальной программы «Развитие культуры в Куйбышевском муниципальном районе Новосибирс</w:t>
      </w:r>
      <w:r w:rsidR="00300BEF" w:rsidRPr="00300BEF">
        <w:rPr>
          <w:rFonts w:ascii="Times New Roman" w:hAnsi="Times New Roman" w:cs="Times New Roman"/>
          <w:sz w:val="20"/>
          <w:szCs w:val="20"/>
        </w:rPr>
        <w:t xml:space="preserve">кой области на 2022-2025 годы» </w:t>
      </w:r>
      <w:r w:rsidRPr="00300BEF">
        <w:rPr>
          <w:rFonts w:ascii="Times New Roman" w:hAnsi="Times New Roman" w:cs="Times New Roman"/>
          <w:sz w:val="20"/>
          <w:szCs w:val="20"/>
        </w:rPr>
        <w:t>изложить в редакции Приложения № 3 к настоящему постановлению.</w:t>
      </w:r>
    </w:p>
    <w:p w14:paraId="044E7955" w14:textId="77777777" w:rsidR="00D40006" w:rsidRPr="00300BEF" w:rsidRDefault="00D40006" w:rsidP="00D40006">
      <w:pPr>
        <w:pStyle w:val="af7"/>
        <w:numPr>
          <w:ilvl w:val="0"/>
          <w:numId w:val="34"/>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00BEF">
        <w:rPr>
          <w:rFonts w:ascii="Times New Roman" w:hAnsi="Times New Roman" w:cs="Times New Roman"/>
          <w:sz w:val="20"/>
          <w:szCs w:val="20"/>
        </w:rPr>
        <w:t>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Новосибирской области изложить в редакции Приложения № 4 к настоящему Постановлению.</w:t>
      </w:r>
    </w:p>
    <w:p w14:paraId="519173D1" w14:textId="77777777" w:rsidR="00D40006" w:rsidRPr="00300BEF" w:rsidRDefault="00D40006" w:rsidP="00300BEF">
      <w:pPr>
        <w:pStyle w:val="af7"/>
        <w:shd w:val="clear" w:color="auto" w:fill="FFFFFF"/>
        <w:tabs>
          <w:tab w:val="left" w:pos="993"/>
        </w:tabs>
        <w:spacing w:after="0" w:line="240" w:lineRule="auto"/>
        <w:ind w:left="0" w:firstLine="567"/>
        <w:jc w:val="both"/>
        <w:rPr>
          <w:rFonts w:ascii="Times New Roman" w:hAnsi="Times New Roman" w:cs="Times New Roman"/>
          <w:sz w:val="20"/>
          <w:szCs w:val="20"/>
        </w:rPr>
      </w:pPr>
      <w:r w:rsidRPr="00300BEF">
        <w:rPr>
          <w:rFonts w:ascii="Times New Roman" w:hAnsi="Times New Roman" w:cs="Times New Roman"/>
          <w:sz w:val="20"/>
          <w:szCs w:val="20"/>
        </w:rPr>
        <w:t>5. Подробный перечень реализуемых мероприятий на 2022-2025 годы изложить в редакции Приложения № 5 к настоящему постановлению.</w:t>
      </w:r>
    </w:p>
    <w:p w14:paraId="5414ECC5" w14:textId="77777777" w:rsidR="00D40006" w:rsidRPr="00300BEF" w:rsidRDefault="00D40006" w:rsidP="00D40006">
      <w:pPr>
        <w:tabs>
          <w:tab w:val="left" w:pos="1134"/>
        </w:tabs>
        <w:jc w:val="both"/>
        <w:rPr>
          <w:sz w:val="20"/>
          <w:szCs w:val="20"/>
        </w:rPr>
      </w:pPr>
      <w:r w:rsidRPr="00300BEF">
        <w:rPr>
          <w:sz w:val="20"/>
          <w:szCs w:val="20"/>
        </w:rPr>
        <w:t xml:space="preserve">           6. Управлению делами администрации Куйбышевского муниципального района Новосибирской области (Орлова Л.В.) обеспечить опубликование постановления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1CC2539" w14:textId="77777777" w:rsidR="00D40006" w:rsidRPr="00300BEF" w:rsidRDefault="00D40006" w:rsidP="00D40006">
      <w:pPr>
        <w:jc w:val="both"/>
        <w:rPr>
          <w:sz w:val="20"/>
          <w:szCs w:val="20"/>
        </w:rPr>
      </w:pPr>
      <w:r w:rsidRPr="00300BEF">
        <w:rPr>
          <w:sz w:val="20"/>
          <w:szCs w:val="20"/>
        </w:rPr>
        <w:tab/>
        <w:t>7.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4FBCC583" w14:textId="77777777" w:rsidR="00D40006" w:rsidRPr="00300BEF" w:rsidRDefault="00D40006" w:rsidP="00D40006">
      <w:pPr>
        <w:jc w:val="both"/>
        <w:rPr>
          <w:sz w:val="20"/>
          <w:szCs w:val="20"/>
        </w:rPr>
      </w:pPr>
    </w:p>
    <w:p w14:paraId="3B580F32" w14:textId="77777777" w:rsidR="00D40006" w:rsidRPr="00300BEF" w:rsidRDefault="00D40006" w:rsidP="00D40006">
      <w:pPr>
        <w:jc w:val="both"/>
        <w:rPr>
          <w:sz w:val="20"/>
          <w:szCs w:val="20"/>
        </w:rPr>
      </w:pPr>
      <w:r w:rsidRPr="00300BEF">
        <w:rPr>
          <w:sz w:val="20"/>
          <w:szCs w:val="20"/>
        </w:rPr>
        <w:t xml:space="preserve">Глава Куйбышевского муниципального </w:t>
      </w:r>
    </w:p>
    <w:p w14:paraId="3C4BBBF1" w14:textId="19639C84" w:rsidR="00D40006" w:rsidRPr="00300BEF" w:rsidRDefault="00D40006" w:rsidP="00D40006">
      <w:pPr>
        <w:jc w:val="both"/>
        <w:rPr>
          <w:sz w:val="20"/>
          <w:szCs w:val="20"/>
        </w:rPr>
      </w:pPr>
      <w:r w:rsidRPr="00300BEF">
        <w:rPr>
          <w:sz w:val="20"/>
          <w:szCs w:val="20"/>
        </w:rPr>
        <w:t>района Новосибирской области                                                                                                   О.В. Караваев</w:t>
      </w:r>
    </w:p>
    <w:p w14:paraId="4075F108" w14:textId="77777777" w:rsidR="00D40006" w:rsidRPr="00300BEF" w:rsidRDefault="00D40006" w:rsidP="00D40006">
      <w:pPr>
        <w:jc w:val="both"/>
        <w:rPr>
          <w:sz w:val="20"/>
          <w:szCs w:val="20"/>
        </w:rPr>
      </w:pPr>
    </w:p>
    <w:p w14:paraId="07AC89A4" w14:textId="77777777" w:rsidR="00D40006" w:rsidRPr="00300BEF" w:rsidRDefault="00D40006" w:rsidP="00D40006">
      <w:pPr>
        <w:ind w:left="5400"/>
        <w:jc w:val="center"/>
        <w:rPr>
          <w:rFonts w:eastAsia="SimSun"/>
          <w:sz w:val="20"/>
          <w:szCs w:val="20"/>
          <w:lang w:eastAsia="zh-CN"/>
        </w:rPr>
      </w:pPr>
      <w:r w:rsidRPr="00300BEF">
        <w:rPr>
          <w:rFonts w:eastAsia="SimSun"/>
          <w:sz w:val="20"/>
          <w:szCs w:val="20"/>
          <w:lang w:eastAsia="zh-CN"/>
        </w:rPr>
        <w:t>ПРИЛОЖЕНИЕ № 1</w:t>
      </w:r>
    </w:p>
    <w:p w14:paraId="012901DE" w14:textId="77777777" w:rsidR="00D40006" w:rsidRPr="00300BEF" w:rsidRDefault="00D40006" w:rsidP="00D40006">
      <w:pPr>
        <w:ind w:left="5220"/>
        <w:jc w:val="center"/>
        <w:rPr>
          <w:rFonts w:eastAsia="SimSun"/>
          <w:sz w:val="20"/>
          <w:szCs w:val="20"/>
          <w:lang w:eastAsia="zh-CN"/>
        </w:rPr>
      </w:pPr>
      <w:r w:rsidRPr="00300BEF">
        <w:rPr>
          <w:rFonts w:eastAsia="SimSun"/>
          <w:sz w:val="20"/>
          <w:szCs w:val="20"/>
          <w:lang w:eastAsia="zh-CN"/>
        </w:rPr>
        <w:t>к постановлению администрации</w:t>
      </w:r>
    </w:p>
    <w:p w14:paraId="1D395859" w14:textId="5131A90B" w:rsidR="00D40006" w:rsidRPr="00300BEF" w:rsidRDefault="00D40006" w:rsidP="00D40006">
      <w:pPr>
        <w:ind w:left="5400"/>
        <w:jc w:val="center"/>
        <w:rPr>
          <w:rFonts w:eastAsia="SimSun"/>
          <w:sz w:val="20"/>
          <w:szCs w:val="20"/>
          <w:lang w:eastAsia="zh-CN"/>
        </w:rPr>
      </w:pPr>
      <w:r w:rsidRPr="00300BEF">
        <w:rPr>
          <w:rFonts w:eastAsia="SimSun"/>
          <w:sz w:val="20"/>
          <w:szCs w:val="20"/>
          <w:lang w:eastAsia="zh-CN"/>
        </w:rPr>
        <w:t>Куйбышевского муниципального района Новосибирской области</w:t>
      </w:r>
    </w:p>
    <w:p w14:paraId="3BFF18BD" w14:textId="77777777" w:rsidR="00D40006" w:rsidRPr="00300BEF" w:rsidRDefault="00D40006" w:rsidP="00D40006">
      <w:pPr>
        <w:jc w:val="center"/>
        <w:rPr>
          <w:rFonts w:eastAsia="SimSun"/>
          <w:sz w:val="20"/>
          <w:szCs w:val="20"/>
          <w:lang w:eastAsia="zh-CN"/>
        </w:rPr>
      </w:pPr>
      <w:r w:rsidRPr="00300BEF">
        <w:rPr>
          <w:rFonts w:eastAsia="SimSun"/>
          <w:sz w:val="20"/>
          <w:szCs w:val="20"/>
          <w:lang w:eastAsia="zh-CN"/>
        </w:rPr>
        <w:t xml:space="preserve">                                                                                    от 11.04.2022 </w:t>
      </w:r>
      <w:r w:rsidRPr="00300BEF">
        <w:rPr>
          <w:color w:val="000000"/>
          <w:sz w:val="20"/>
          <w:szCs w:val="20"/>
        </w:rPr>
        <w:t>№ 299</w:t>
      </w:r>
    </w:p>
    <w:p w14:paraId="4464D7CD" w14:textId="77777777" w:rsidR="00D40006" w:rsidRPr="00300BEF" w:rsidRDefault="00D40006" w:rsidP="00D40006">
      <w:pPr>
        <w:jc w:val="right"/>
        <w:rPr>
          <w:sz w:val="20"/>
          <w:szCs w:val="20"/>
        </w:rPr>
      </w:pPr>
    </w:p>
    <w:p w14:paraId="6BB79A0E" w14:textId="5C432EAA" w:rsidR="00D40006" w:rsidRPr="00300BEF" w:rsidRDefault="00D40006" w:rsidP="00D40006">
      <w:pPr>
        <w:jc w:val="center"/>
        <w:rPr>
          <w:sz w:val="20"/>
          <w:szCs w:val="20"/>
        </w:rPr>
      </w:pPr>
      <w:r w:rsidRPr="00300BEF">
        <w:rPr>
          <w:sz w:val="20"/>
          <w:szCs w:val="20"/>
        </w:rPr>
        <w:t>ПАСПОРТ</w:t>
      </w:r>
    </w:p>
    <w:p w14:paraId="7D9DE8F8" w14:textId="77777777" w:rsidR="00D40006" w:rsidRPr="00300BEF" w:rsidRDefault="00D40006" w:rsidP="00D40006">
      <w:pPr>
        <w:autoSpaceDE w:val="0"/>
        <w:autoSpaceDN w:val="0"/>
        <w:jc w:val="center"/>
        <w:rPr>
          <w:sz w:val="20"/>
          <w:szCs w:val="20"/>
        </w:rPr>
      </w:pPr>
      <w:r w:rsidRPr="00300BEF">
        <w:rPr>
          <w:sz w:val="20"/>
          <w:szCs w:val="20"/>
        </w:rPr>
        <w:t>муниципальной программы Куйбышевского муниципального района</w:t>
      </w:r>
    </w:p>
    <w:p w14:paraId="2DFF62DD" w14:textId="77777777" w:rsidR="00D40006" w:rsidRPr="00300BEF" w:rsidRDefault="00D40006" w:rsidP="00D40006">
      <w:pPr>
        <w:autoSpaceDE w:val="0"/>
        <w:autoSpaceDN w:val="0"/>
        <w:jc w:val="center"/>
        <w:rPr>
          <w:sz w:val="20"/>
          <w:szCs w:val="20"/>
        </w:rPr>
      </w:pPr>
      <w:r w:rsidRPr="00300BEF">
        <w:rPr>
          <w:sz w:val="20"/>
          <w:szCs w:val="20"/>
        </w:rPr>
        <w:t>Новосибирской области</w:t>
      </w:r>
    </w:p>
    <w:p w14:paraId="398079FF" w14:textId="03818AFC" w:rsidR="00D40006" w:rsidRPr="00300BEF" w:rsidRDefault="00D40006" w:rsidP="00D40006">
      <w:pPr>
        <w:autoSpaceDE w:val="0"/>
        <w:autoSpaceDN w:val="0"/>
        <w:jc w:val="center"/>
        <w:rPr>
          <w:sz w:val="20"/>
          <w:szCs w:val="20"/>
        </w:rPr>
      </w:pPr>
      <w:r w:rsidRPr="00300BEF">
        <w:rPr>
          <w:sz w:val="20"/>
          <w:szCs w:val="20"/>
        </w:rPr>
        <w:t>«Развитие культуры в Куйбышевском муниципальном районе Новосибирской области на 2022-2025 годы»</w:t>
      </w:r>
    </w:p>
    <w:p w14:paraId="10D510F1" w14:textId="77777777" w:rsidR="00D40006" w:rsidRPr="00300BEF" w:rsidRDefault="00D40006" w:rsidP="00D40006">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4080"/>
      </w:tblGrid>
      <w:tr w:rsidR="00D40006" w:rsidRPr="00300BEF" w14:paraId="4AC79602" w14:textId="77777777" w:rsidTr="00D40006">
        <w:trPr>
          <w:trHeight w:val="190"/>
        </w:trPr>
        <w:tc>
          <w:tcPr>
            <w:tcW w:w="5666" w:type="dxa"/>
          </w:tcPr>
          <w:p w14:paraId="58F7B734" w14:textId="77777777" w:rsidR="00D40006" w:rsidRPr="00300BEF" w:rsidRDefault="00D40006" w:rsidP="00D40006">
            <w:pPr>
              <w:autoSpaceDE w:val="0"/>
              <w:autoSpaceDN w:val="0"/>
              <w:jc w:val="both"/>
              <w:rPr>
                <w:sz w:val="20"/>
                <w:szCs w:val="20"/>
              </w:rPr>
            </w:pPr>
            <w:r w:rsidRPr="00300BEF">
              <w:rPr>
                <w:sz w:val="20"/>
                <w:szCs w:val="20"/>
              </w:rPr>
              <w:t>Наименование муниципальной программы</w:t>
            </w:r>
          </w:p>
        </w:tc>
        <w:tc>
          <w:tcPr>
            <w:tcW w:w="4080" w:type="dxa"/>
          </w:tcPr>
          <w:p w14:paraId="323C34EF" w14:textId="1D78404F" w:rsidR="00D40006" w:rsidRPr="00300BEF" w:rsidRDefault="00D40006" w:rsidP="00D40006">
            <w:pPr>
              <w:autoSpaceDE w:val="0"/>
              <w:autoSpaceDN w:val="0"/>
              <w:jc w:val="both"/>
              <w:rPr>
                <w:sz w:val="20"/>
                <w:szCs w:val="20"/>
              </w:rPr>
            </w:pPr>
            <w:r w:rsidRPr="00300BEF">
              <w:rPr>
                <w:sz w:val="20"/>
                <w:szCs w:val="20"/>
              </w:rPr>
              <w:t>«Развитие культуры в Куйбышевском муниципальном районе Новосибирской области на 2022-2025 годы»</w:t>
            </w:r>
          </w:p>
        </w:tc>
      </w:tr>
      <w:tr w:rsidR="00D40006" w:rsidRPr="00300BEF" w14:paraId="04DC88CC" w14:textId="77777777" w:rsidTr="00D40006">
        <w:trPr>
          <w:trHeight w:val="190"/>
        </w:trPr>
        <w:tc>
          <w:tcPr>
            <w:tcW w:w="5666" w:type="dxa"/>
          </w:tcPr>
          <w:p w14:paraId="65D294C1" w14:textId="77777777" w:rsidR="00D40006" w:rsidRPr="00300BEF" w:rsidRDefault="00D40006" w:rsidP="00D40006">
            <w:pPr>
              <w:autoSpaceDE w:val="0"/>
              <w:autoSpaceDN w:val="0"/>
              <w:jc w:val="both"/>
              <w:rPr>
                <w:sz w:val="20"/>
                <w:szCs w:val="20"/>
              </w:rPr>
            </w:pPr>
            <w:r w:rsidRPr="00300BEF">
              <w:rPr>
                <w:sz w:val="20"/>
                <w:szCs w:val="20"/>
              </w:rPr>
              <w:lastRenderedPageBreak/>
              <w:t>Разработчики муниципальной программы</w:t>
            </w:r>
          </w:p>
        </w:tc>
        <w:tc>
          <w:tcPr>
            <w:tcW w:w="4080" w:type="dxa"/>
          </w:tcPr>
          <w:p w14:paraId="5AA19BA2" w14:textId="77777777" w:rsidR="00D40006" w:rsidRPr="00300BEF" w:rsidRDefault="00D40006" w:rsidP="00D40006">
            <w:pPr>
              <w:autoSpaceDE w:val="0"/>
              <w:autoSpaceDN w:val="0"/>
              <w:jc w:val="both"/>
              <w:rPr>
                <w:sz w:val="20"/>
                <w:szCs w:val="20"/>
              </w:rPr>
            </w:pPr>
            <w:r w:rsidRPr="00300BEF">
              <w:rPr>
                <w:sz w:val="20"/>
                <w:szCs w:val="20"/>
              </w:rPr>
              <w:t xml:space="preserve">Управление культуры, спорта, молодёжной политики и туризма администрации Куйбышевского </w:t>
            </w:r>
            <w:proofErr w:type="gramStart"/>
            <w:r w:rsidRPr="00300BEF">
              <w:rPr>
                <w:sz w:val="20"/>
                <w:szCs w:val="20"/>
              </w:rPr>
              <w:t>муниципального  района</w:t>
            </w:r>
            <w:proofErr w:type="gramEnd"/>
            <w:r w:rsidRPr="00300BEF">
              <w:rPr>
                <w:sz w:val="20"/>
                <w:szCs w:val="20"/>
              </w:rPr>
              <w:t xml:space="preserve"> Новосибирской области</w:t>
            </w:r>
          </w:p>
        </w:tc>
      </w:tr>
      <w:tr w:rsidR="00D40006" w:rsidRPr="00300BEF" w14:paraId="517DA5FC" w14:textId="77777777" w:rsidTr="00D40006">
        <w:trPr>
          <w:trHeight w:val="190"/>
        </w:trPr>
        <w:tc>
          <w:tcPr>
            <w:tcW w:w="5666" w:type="dxa"/>
          </w:tcPr>
          <w:p w14:paraId="1B789FA7" w14:textId="77777777" w:rsidR="00D40006" w:rsidRPr="00300BEF" w:rsidRDefault="00D40006" w:rsidP="00D40006">
            <w:pPr>
              <w:autoSpaceDE w:val="0"/>
              <w:autoSpaceDN w:val="0"/>
              <w:jc w:val="both"/>
              <w:rPr>
                <w:sz w:val="20"/>
                <w:szCs w:val="20"/>
              </w:rPr>
            </w:pPr>
            <w:r w:rsidRPr="00300BEF">
              <w:rPr>
                <w:sz w:val="20"/>
                <w:szCs w:val="20"/>
              </w:rPr>
              <w:t>Заказчик муниципальной программы</w:t>
            </w:r>
          </w:p>
        </w:tc>
        <w:tc>
          <w:tcPr>
            <w:tcW w:w="4080" w:type="dxa"/>
          </w:tcPr>
          <w:p w14:paraId="7D917D37" w14:textId="77777777" w:rsidR="00D40006" w:rsidRPr="00300BEF" w:rsidRDefault="00D40006" w:rsidP="00D40006">
            <w:pPr>
              <w:autoSpaceDE w:val="0"/>
              <w:autoSpaceDN w:val="0"/>
              <w:jc w:val="both"/>
              <w:rPr>
                <w:sz w:val="20"/>
                <w:szCs w:val="20"/>
              </w:rPr>
            </w:pPr>
            <w:r w:rsidRPr="00300BEF">
              <w:rPr>
                <w:sz w:val="20"/>
                <w:szCs w:val="20"/>
              </w:rPr>
              <w:t xml:space="preserve">Администрация Куйбышевского </w:t>
            </w:r>
            <w:proofErr w:type="gramStart"/>
            <w:r w:rsidRPr="00300BEF">
              <w:rPr>
                <w:sz w:val="20"/>
                <w:szCs w:val="20"/>
              </w:rPr>
              <w:t>муниципального  района</w:t>
            </w:r>
            <w:proofErr w:type="gramEnd"/>
            <w:r w:rsidRPr="00300BEF">
              <w:rPr>
                <w:sz w:val="20"/>
                <w:szCs w:val="20"/>
              </w:rPr>
              <w:t xml:space="preserve"> Новосибирской области</w:t>
            </w:r>
          </w:p>
        </w:tc>
      </w:tr>
      <w:tr w:rsidR="00D40006" w:rsidRPr="00300BEF" w14:paraId="517C9E2A" w14:textId="77777777" w:rsidTr="00D40006">
        <w:trPr>
          <w:trHeight w:val="190"/>
        </w:trPr>
        <w:tc>
          <w:tcPr>
            <w:tcW w:w="5666" w:type="dxa"/>
          </w:tcPr>
          <w:p w14:paraId="5C5589E4" w14:textId="77777777" w:rsidR="00D40006" w:rsidRPr="00300BEF" w:rsidRDefault="00D40006" w:rsidP="00D40006">
            <w:pPr>
              <w:autoSpaceDE w:val="0"/>
              <w:autoSpaceDN w:val="0"/>
              <w:jc w:val="both"/>
              <w:rPr>
                <w:sz w:val="20"/>
                <w:szCs w:val="20"/>
              </w:rPr>
            </w:pPr>
            <w:r w:rsidRPr="00300BEF">
              <w:rPr>
                <w:sz w:val="20"/>
                <w:szCs w:val="20"/>
              </w:rPr>
              <w:t>Руководитель муниципальной программы</w:t>
            </w:r>
          </w:p>
        </w:tc>
        <w:tc>
          <w:tcPr>
            <w:tcW w:w="4080" w:type="dxa"/>
          </w:tcPr>
          <w:p w14:paraId="5897C565" w14:textId="77777777" w:rsidR="00D40006" w:rsidRPr="00300BEF" w:rsidRDefault="00D40006" w:rsidP="00D40006">
            <w:pPr>
              <w:autoSpaceDE w:val="0"/>
              <w:autoSpaceDN w:val="0"/>
              <w:jc w:val="both"/>
              <w:rPr>
                <w:sz w:val="20"/>
                <w:szCs w:val="20"/>
              </w:rPr>
            </w:pPr>
            <w:r w:rsidRPr="00300BEF">
              <w:rPr>
                <w:sz w:val="20"/>
                <w:szCs w:val="20"/>
              </w:rPr>
              <w:t xml:space="preserve">Начальник управления культуры, спорта, молодёжной политики и туризма администрации </w:t>
            </w:r>
            <w:proofErr w:type="gramStart"/>
            <w:r w:rsidRPr="00300BEF">
              <w:rPr>
                <w:sz w:val="20"/>
                <w:szCs w:val="20"/>
              </w:rPr>
              <w:t>Куйбышевского  муниципального</w:t>
            </w:r>
            <w:proofErr w:type="gramEnd"/>
            <w:r w:rsidRPr="00300BEF">
              <w:rPr>
                <w:sz w:val="20"/>
                <w:szCs w:val="20"/>
              </w:rPr>
              <w:t xml:space="preserve"> района Новосибирской области</w:t>
            </w:r>
          </w:p>
        </w:tc>
      </w:tr>
      <w:tr w:rsidR="00D40006" w:rsidRPr="00300BEF" w14:paraId="11A1CE3A" w14:textId="77777777" w:rsidTr="00D40006">
        <w:trPr>
          <w:trHeight w:val="190"/>
        </w:trPr>
        <w:tc>
          <w:tcPr>
            <w:tcW w:w="5666" w:type="dxa"/>
          </w:tcPr>
          <w:p w14:paraId="34CC8F5E" w14:textId="77777777" w:rsidR="00D40006" w:rsidRPr="00300BEF" w:rsidRDefault="00D40006" w:rsidP="00D40006">
            <w:pPr>
              <w:autoSpaceDE w:val="0"/>
              <w:autoSpaceDN w:val="0"/>
              <w:adjustRightInd w:val="0"/>
              <w:jc w:val="both"/>
              <w:rPr>
                <w:sz w:val="20"/>
                <w:szCs w:val="20"/>
              </w:rPr>
            </w:pPr>
            <w:r w:rsidRPr="00300BEF">
              <w:rPr>
                <w:sz w:val="20"/>
                <w:szCs w:val="20"/>
              </w:rPr>
              <w:t xml:space="preserve">Исполнители подпрограмм муниципальной программы, мероприятий муниципальной программы </w:t>
            </w:r>
          </w:p>
        </w:tc>
        <w:tc>
          <w:tcPr>
            <w:tcW w:w="4080" w:type="dxa"/>
          </w:tcPr>
          <w:p w14:paraId="26A4E862" w14:textId="77777777" w:rsidR="00D40006" w:rsidRPr="00300BEF" w:rsidRDefault="00D40006" w:rsidP="00D40006">
            <w:pPr>
              <w:jc w:val="both"/>
              <w:rPr>
                <w:sz w:val="20"/>
                <w:szCs w:val="20"/>
              </w:rPr>
            </w:pPr>
            <w:r w:rsidRPr="00300BEF">
              <w:rPr>
                <w:sz w:val="20"/>
                <w:szCs w:val="20"/>
              </w:rPr>
              <w:t xml:space="preserve">Управление культуры, спорта, молодёжной политики и туризма администрации </w:t>
            </w:r>
            <w:proofErr w:type="gramStart"/>
            <w:r w:rsidRPr="00300BEF">
              <w:rPr>
                <w:sz w:val="20"/>
                <w:szCs w:val="20"/>
              </w:rPr>
              <w:t>Куйбышевского  муниципального</w:t>
            </w:r>
            <w:proofErr w:type="gramEnd"/>
            <w:r w:rsidRPr="00300BEF">
              <w:rPr>
                <w:sz w:val="20"/>
                <w:szCs w:val="20"/>
              </w:rPr>
              <w:t xml:space="preserve"> района Новосибирской области, муниципальное бюджетное учреждение культуры Куйбышевского района «Культурно-досуговый центр»;</w:t>
            </w:r>
          </w:p>
          <w:p w14:paraId="1F73CC46" w14:textId="77777777" w:rsidR="00D40006" w:rsidRPr="00300BEF" w:rsidRDefault="00D40006" w:rsidP="00D40006">
            <w:pPr>
              <w:jc w:val="both"/>
              <w:rPr>
                <w:sz w:val="20"/>
                <w:szCs w:val="20"/>
              </w:rPr>
            </w:pPr>
            <w:r w:rsidRPr="00300BEF">
              <w:rPr>
                <w:sz w:val="20"/>
                <w:szCs w:val="20"/>
              </w:rPr>
              <w:t xml:space="preserve">муниципальное бюджетное учреждение культуры Куйбышевского района «Центральная </w:t>
            </w:r>
            <w:proofErr w:type="spellStart"/>
            <w:r w:rsidRPr="00300BEF">
              <w:rPr>
                <w:sz w:val="20"/>
                <w:szCs w:val="20"/>
              </w:rPr>
              <w:t>межпоселенческая</w:t>
            </w:r>
            <w:proofErr w:type="spellEnd"/>
            <w:r w:rsidRPr="00300BEF">
              <w:rPr>
                <w:sz w:val="20"/>
                <w:szCs w:val="20"/>
              </w:rPr>
              <w:t xml:space="preserve"> библиотека»;</w:t>
            </w:r>
          </w:p>
          <w:p w14:paraId="387056A6" w14:textId="77777777" w:rsidR="00D40006" w:rsidRPr="00300BEF" w:rsidRDefault="00D40006" w:rsidP="00D40006">
            <w:pPr>
              <w:jc w:val="both"/>
              <w:rPr>
                <w:sz w:val="20"/>
                <w:szCs w:val="20"/>
              </w:rPr>
            </w:pPr>
            <w:r w:rsidRPr="00300BEF">
              <w:rPr>
                <w:sz w:val="20"/>
                <w:szCs w:val="20"/>
              </w:rPr>
              <w:t>культурно-досуговые центры муниципальных образований Куйбышевского района;</w:t>
            </w:r>
          </w:p>
          <w:p w14:paraId="48B8E124" w14:textId="77777777" w:rsidR="00D40006" w:rsidRPr="00300BEF" w:rsidRDefault="00D40006" w:rsidP="00D40006">
            <w:pPr>
              <w:jc w:val="both"/>
              <w:rPr>
                <w:sz w:val="20"/>
                <w:szCs w:val="20"/>
              </w:rPr>
            </w:pPr>
            <w:r w:rsidRPr="00300BEF">
              <w:rPr>
                <w:sz w:val="20"/>
                <w:szCs w:val="20"/>
              </w:rPr>
              <w:t>муниципальное бюджетное учреждение культуры города Куйбышева Куйбышевского района «Культурно-досуговый комплекс»;</w:t>
            </w:r>
          </w:p>
          <w:p w14:paraId="77A1FCD0" w14:textId="77777777" w:rsidR="00D40006" w:rsidRPr="00300BEF" w:rsidRDefault="00D40006" w:rsidP="00D40006">
            <w:pPr>
              <w:autoSpaceDE w:val="0"/>
              <w:autoSpaceDN w:val="0"/>
              <w:jc w:val="both"/>
              <w:rPr>
                <w:sz w:val="20"/>
                <w:szCs w:val="20"/>
              </w:rPr>
            </w:pPr>
            <w:r w:rsidRPr="00300BEF">
              <w:rPr>
                <w:sz w:val="20"/>
                <w:szCs w:val="20"/>
              </w:rPr>
              <w:t>муниципальное казенное учреждение культуры города Куйбышева Куйбышевского района «Централизованная библиотечная система»;</w:t>
            </w:r>
          </w:p>
          <w:p w14:paraId="1C6CB67E" w14:textId="77777777" w:rsidR="00D40006" w:rsidRPr="00300BEF" w:rsidRDefault="00D40006" w:rsidP="00D40006">
            <w:pPr>
              <w:autoSpaceDE w:val="0"/>
              <w:autoSpaceDN w:val="0"/>
              <w:jc w:val="both"/>
              <w:rPr>
                <w:sz w:val="20"/>
                <w:szCs w:val="20"/>
              </w:rPr>
            </w:pPr>
            <w:r w:rsidRPr="00300BEF">
              <w:rPr>
                <w:sz w:val="20"/>
                <w:szCs w:val="20"/>
              </w:rPr>
              <w:t>муниципальное учреждение культуры города Куйбышева Куйбышевского района «Музейный комплекс»</w:t>
            </w:r>
          </w:p>
        </w:tc>
      </w:tr>
      <w:tr w:rsidR="00D40006" w:rsidRPr="00300BEF" w14:paraId="246A7AD3" w14:textId="77777777" w:rsidTr="00D40006">
        <w:trPr>
          <w:trHeight w:val="170"/>
        </w:trPr>
        <w:tc>
          <w:tcPr>
            <w:tcW w:w="5666" w:type="dxa"/>
          </w:tcPr>
          <w:p w14:paraId="0771415E" w14:textId="77777777" w:rsidR="00D40006" w:rsidRPr="00300BEF" w:rsidRDefault="00D40006" w:rsidP="00D40006">
            <w:pPr>
              <w:autoSpaceDE w:val="0"/>
              <w:autoSpaceDN w:val="0"/>
              <w:jc w:val="both"/>
              <w:rPr>
                <w:sz w:val="20"/>
                <w:szCs w:val="20"/>
              </w:rPr>
            </w:pPr>
            <w:r w:rsidRPr="00300BEF">
              <w:rPr>
                <w:sz w:val="20"/>
                <w:szCs w:val="20"/>
              </w:rPr>
              <w:t>Цели и задачи муниципальной программы</w:t>
            </w:r>
          </w:p>
        </w:tc>
        <w:tc>
          <w:tcPr>
            <w:tcW w:w="4080" w:type="dxa"/>
          </w:tcPr>
          <w:p w14:paraId="1EE572C4" w14:textId="77777777" w:rsidR="00D40006" w:rsidRPr="00300BEF" w:rsidRDefault="00D40006" w:rsidP="00D40006">
            <w:pPr>
              <w:jc w:val="both"/>
              <w:rPr>
                <w:sz w:val="20"/>
                <w:szCs w:val="20"/>
              </w:rPr>
            </w:pPr>
            <w:r w:rsidRPr="00300BEF">
              <w:rPr>
                <w:sz w:val="20"/>
                <w:szCs w:val="20"/>
              </w:rPr>
              <w:t xml:space="preserve">Цель муниципальной программы «Развитие культуры в Куйбышевском </w:t>
            </w:r>
            <w:proofErr w:type="gramStart"/>
            <w:r w:rsidRPr="00300BEF">
              <w:rPr>
                <w:sz w:val="20"/>
                <w:szCs w:val="20"/>
              </w:rPr>
              <w:t>муниципальном  районе</w:t>
            </w:r>
            <w:proofErr w:type="gramEnd"/>
            <w:r w:rsidRPr="00300BEF">
              <w:rPr>
                <w:sz w:val="20"/>
                <w:szCs w:val="20"/>
              </w:rPr>
              <w:t xml:space="preserve"> Новосибирской области на 2022 – 2025 годы:</w:t>
            </w:r>
            <w:r w:rsidRPr="00300BEF">
              <w:rPr>
                <w:sz w:val="20"/>
                <w:szCs w:val="20"/>
              </w:rPr>
              <w:br/>
              <w:t>Повышение эффективности использования потенциала сферы культуры Куйбышевского района</w:t>
            </w:r>
          </w:p>
          <w:p w14:paraId="637084D8" w14:textId="77777777" w:rsidR="00D40006" w:rsidRPr="00300BEF" w:rsidRDefault="00D40006" w:rsidP="00D40006">
            <w:pPr>
              <w:jc w:val="both"/>
              <w:rPr>
                <w:sz w:val="20"/>
                <w:szCs w:val="20"/>
              </w:rPr>
            </w:pPr>
            <w:r w:rsidRPr="00300BEF">
              <w:rPr>
                <w:sz w:val="20"/>
                <w:szCs w:val="20"/>
              </w:rPr>
              <w:t>Задачи МП:</w:t>
            </w:r>
          </w:p>
          <w:p w14:paraId="6EA542C9" w14:textId="77777777" w:rsidR="00D40006" w:rsidRPr="00300BEF" w:rsidRDefault="00D40006" w:rsidP="00D40006">
            <w:pPr>
              <w:numPr>
                <w:ilvl w:val="0"/>
                <w:numId w:val="35"/>
              </w:numPr>
              <w:ind w:left="38" w:firstLine="322"/>
              <w:jc w:val="both"/>
              <w:rPr>
                <w:sz w:val="20"/>
                <w:szCs w:val="20"/>
              </w:rPr>
            </w:pPr>
            <w:r w:rsidRPr="00300BEF">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54FFFD93" w14:textId="77777777" w:rsidR="00D40006" w:rsidRPr="00300BEF" w:rsidRDefault="00D40006" w:rsidP="00D40006">
            <w:pPr>
              <w:autoSpaceDE w:val="0"/>
              <w:autoSpaceDN w:val="0"/>
              <w:ind w:left="38" w:firstLine="322"/>
              <w:jc w:val="both"/>
              <w:rPr>
                <w:sz w:val="20"/>
                <w:szCs w:val="20"/>
              </w:rPr>
            </w:pPr>
            <w:r w:rsidRPr="00300BEF">
              <w:rPr>
                <w:sz w:val="20"/>
                <w:szCs w:val="20"/>
              </w:rPr>
              <w:t>2. Повышение престижа сферы культуры в жизни муниципальных образований Куйбышевского района</w:t>
            </w:r>
          </w:p>
          <w:p w14:paraId="7BAFC13F" w14:textId="77777777" w:rsidR="00D40006" w:rsidRPr="00300BEF" w:rsidRDefault="00D40006" w:rsidP="00D40006">
            <w:pPr>
              <w:autoSpaceDE w:val="0"/>
              <w:autoSpaceDN w:val="0"/>
              <w:ind w:left="38" w:firstLine="322"/>
              <w:jc w:val="both"/>
              <w:rPr>
                <w:sz w:val="20"/>
                <w:szCs w:val="20"/>
              </w:rPr>
            </w:pPr>
            <w:r w:rsidRPr="00300BEF">
              <w:rPr>
                <w:sz w:val="20"/>
                <w:szCs w:val="20"/>
              </w:rPr>
              <w:t>3. Сохранение историко-культурного достояния Куйбышевского района</w:t>
            </w:r>
          </w:p>
          <w:p w14:paraId="20958DB7" w14:textId="77777777" w:rsidR="00D40006" w:rsidRPr="00300BEF" w:rsidRDefault="00D40006" w:rsidP="00D40006">
            <w:pPr>
              <w:autoSpaceDE w:val="0"/>
              <w:autoSpaceDN w:val="0"/>
              <w:ind w:left="38" w:firstLine="322"/>
              <w:jc w:val="both"/>
              <w:rPr>
                <w:sz w:val="20"/>
                <w:szCs w:val="20"/>
              </w:rPr>
            </w:pPr>
          </w:p>
        </w:tc>
      </w:tr>
      <w:tr w:rsidR="00D40006" w:rsidRPr="00300BEF" w14:paraId="426CFC09" w14:textId="77777777" w:rsidTr="00D40006">
        <w:trPr>
          <w:trHeight w:val="170"/>
        </w:trPr>
        <w:tc>
          <w:tcPr>
            <w:tcW w:w="5666" w:type="dxa"/>
          </w:tcPr>
          <w:p w14:paraId="23F6C639" w14:textId="77777777" w:rsidR="00D40006" w:rsidRPr="00300BEF" w:rsidRDefault="00D40006" w:rsidP="00D40006">
            <w:pPr>
              <w:autoSpaceDE w:val="0"/>
              <w:autoSpaceDN w:val="0"/>
              <w:jc w:val="both"/>
              <w:rPr>
                <w:sz w:val="20"/>
                <w:szCs w:val="20"/>
              </w:rPr>
            </w:pPr>
            <w:r w:rsidRPr="00300BEF">
              <w:rPr>
                <w:sz w:val="20"/>
                <w:szCs w:val="20"/>
              </w:rPr>
              <w:t>Перечень подпрограмм муниципальной программы</w:t>
            </w:r>
          </w:p>
        </w:tc>
        <w:tc>
          <w:tcPr>
            <w:tcW w:w="4080" w:type="dxa"/>
          </w:tcPr>
          <w:p w14:paraId="4D1F3CD1" w14:textId="77777777" w:rsidR="00D40006" w:rsidRPr="00300BEF" w:rsidRDefault="00D40006" w:rsidP="00D40006">
            <w:pPr>
              <w:autoSpaceDE w:val="0"/>
              <w:autoSpaceDN w:val="0"/>
              <w:ind w:left="38"/>
              <w:jc w:val="both"/>
              <w:rPr>
                <w:sz w:val="20"/>
                <w:szCs w:val="20"/>
              </w:rPr>
            </w:pPr>
            <w:r w:rsidRPr="00300BEF">
              <w:rPr>
                <w:sz w:val="20"/>
                <w:szCs w:val="20"/>
              </w:rPr>
              <w:t>Подпрограммы не выделяются</w:t>
            </w:r>
          </w:p>
        </w:tc>
      </w:tr>
      <w:tr w:rsidR="00D40006" w:rsidRPr="00300BEF" w14:paraId="66690DFC" w14:textId="77777777" w:rsidTr="00D40006">
        <w:trPr>
          <w:trHeight w:val="170"/>
        </w:trPr>
        <w:tc>
          <w:tcPr>
            <w:tcW w:w="5666" w:type="dxa"/>
          </w:tcPr>
          <w:p w14:paraId="6A0DC480" w14:textId="77777777" w:rsidR="00D40006" w:rsidRPr="00300BEF" w:rsidRDefault="00D40006" w:rsidP="00D40006">
            <w:pPr>
              <w:autoSpaceDE w:val="0"/>
              <w:autoSpaceDN w:val="0"/>
              <w:jc w:val="both"/>
              <w:rPr>
                <w:sz w:val="20"/>
                <w:szCs w:val="20"/>
              </w:rPr>
            </w:pPr>
            <w:r w:rsidRPr="00300BEF">
              <w:rPr>
                <w:sz w:val="20"/>
                <w:szCs w:val="20"/>
              </w:rPr>
              <w:t>Сроки (этапы) реализации муниципальной программы</w:t>
            </w:r>
          </w:p>
        </w:tc>
        <w:tc>
          <w:tcPr>
            <w:tcW w:w="4080" w:type="dxa"/>
          </w:tcPr>
          <w:p w14:paraId="2D385D89" w14:textId="77777777" w:rsidR="00D40006" w:rsidRPr="00300BEF" w:rsidRDefault="00D40006" w:rsidP="00D40006">
            <w:pPr>
              <w:autoSpaceDE w:val="0"/>
              <w:autoSpaceDN w:val="0"/>
              <w:ind w:left="709"/>
              <w:jc w:val="center"/>
              <w:rPr>
                <w:sz w:val="20"/>
                <w:szCs w:val="20"/>
              </w:rPr>
            </w:pPr>
            <w:r w:rsidRPr="00300BEF">
              <w:rPr>
                <w:sz w:val="20"/>
                <w:szCs w:val="20"/>
              </w:rPr>
              <w:t>2022-2025 годы</w:t>
            </w:r>
          </w:p>
        </w:tc>
      </w:tr>
      <w:tr w:rsidR="00D40006" w:rsidRPr="00300BEF" w14:paraId="5F2D0DF4" w14:textId="77777777" w:rsidTr="00D40006">
        <w:trPr>
          <w:trHeight w:val="370"/>
        </w:trPr>
        <w:tc>
          <w:tcPr>
            <w:tcW w:w="5666" w:type="dxa"/>
          </w:tcPr>
          <w:p w14:paraId="674A65BE" w14:textId="77777777" w:rsidR="00D40006" w:rsidRPr="00300BEF" w:rsidRDefault="00D40006" w:rsidP="00D40006">
            <w:pPr>
              <w:autoSpaceDE w:val="0"/>
              <w:autoSpaceDN w:val="0"/>
              <w:jc w:val="both"/>
              <w:rPr>
                <w:sz w:val="20"/>
                <w:szCs w:val="20"/>
              </w:rPr>
            </w:pPr>
            <w:r w:rsidRPr="00300BEF">
              <w:rPr>
                <w:sz w:val="20"/>
                <w:szCs w:val="20"/>
              </w:rPr>
              <w:t>Объемы финансирования муниципальной программы</w:t>
            </w:r>
          </w:p>
        </w:tc>
        <w:tc>
          <w:tcPr>
            <w:tcW w:w="4080" w:type="dxa"/>
          </w:tcPr>
          <w:p w14:paraId="2C2E2B20" w14:textId="77777777" w:rsidR="00D40006" w:rsidRPr="00300BEF" w:rsidRDefault="00D40006" w:rsidP="00D40006">
            <w:pPr>
              <w:ind w:left="38"/>
              <w:jc w:val="both"/>
              <w:rPr>
                <w:sz w:val="20"/>
                <w:szCs w:val="20"/>
              </w:rPr>
            </w:pPr>
            <w:r w:rsidRPr="00300BEF">
              <w:rPr>
                <w:sz w:val="20"/>
                <w:szCs w:val="20"/>
              </w:rPr>
              <w:t>2022 год:</w:t>
            </w:r>
          </w:p>
          <w:p w14:paraId="02394332" w14:textId="77777777" w:rsidR="00D40006" w:rsidRPr="00300BEF" w:rsidRDefault="00D40006" w:rsidP="00D40006">
            <w:pPr>
              <w:ind w:left="38"/>
              <w:jc w:val="both"/>
              <w:rPr>
                <w:sz w:val="20"/>
                <w:szCs w:val="20"/>
              </w:rPr>
            </w:pPr>
            <w:r w:rsidRPr="00300BEF">
              <w:rPr>
                <w:sz w:val="20"/>
                <w:szCs w:val="20"/>
              </w:rPr>
              <w:t>федеральный бюджет –1 893,49. руб.</w:t>
            </w:r>
          </w:p>
          <w:p w14:paraId="69D37D19" w14:textId="77777777" w:rsidR="00D40006" w:rsidRPr="00300BEF" w:rsidRDefault="00D40006" w:rsidP="00D40006">
            <w:pPr>
              <w:ind w:left="38"/>
              <w:jc w:val="both"/>
              <w:rPr>
                <w:sz w:val="20"/>
                <w:szCs w:val="20"/>
              </w:rPr>
            </w:pPr>
            <w:r w:rsidRPr="00300BEF">
              <w:rPr>
                <w:sz w:val="20"/>
                <w:szCs w:val="20"/>
              </w:rPr>
              <w:t xml:space="preserve">областной бюджет – 48 735,61 </w:t>
            </w:r>
            <w:proofErr w:type="spellStart"/>
            <w:r w:rsidRPr="00300BEF">
              <w:rPr>
                <w:sz w:val="20"/>
                <w:szCs w:val="20"/>
              </w:rPr>
              <w:t>тыс</w:t>
            </w:r>
            <w:proofErr w:type="spellEnd"/>
            <w:r w:rsidRPr="00300BEF">
              <w:rPr>
                <w:sz w:val="20"/>
                <w:szCs w:val="20"/>
              </w:rPr>
              <w:t xml:space="preserve"> руб.</w:t>
            </w:r>
          </w:p>
          <w:p w14:paraId="7173212A" w14:textId="77777777" w:rsidR="00D40006" w:rsidRPr="00300BEF" w:rsidRDefault="00D40006" w:rsidP="00D40006">
            <w:pPr>
              <w:ind w:left="38"/>
              <w:jc w:val="both"/>
              <w:rPr>
                <w:sz w:val="20"/>
                <w:szCs w:val="20"/>
              </w:rPr>
            </w:pPr>
            <w:r w:rsidRPr="00300BEF">
              <w:rPr>
                <w:sz w:val="20"/>
                <w:szCs w:val="20"/>
              </w:rPr>
              <w:t>местные бюджеты – 66 502,43   тыс. руб.</w:t>
            </w:r>
          </w:p>
          <w:p w14:paraId="68CC4D7A" w14:textId="77777777" w:rsidR="00D40006" w:rsidRPr="00300BEF" w:rsidRDefault="00D40006" w:rsidP="00D40006">
            <w:pPr>
              <w:ind w:left="38"/>
              <w:jc w:val="both"/>
              <w:rPr>
                <w:sz w:val="20"/>
                <w:szCs w:val="20"/>
              </w:rPr>
            </w:pPr>
            <w:r w:rsidRPr="00300BEF">
              <w:rPr>
                <w:sz w:val="20"/>
                <w:szCs w:val="20"/>
              </w:rPr>
              <w:t>всего –117 131,53. руб.</w:t>
            </w:r>
          </w:p>
          <w:p w14:paraId="00C54007" w14:textId="77777777" w:rsidR="00D40006" w:rsidRPr="00300BEF" w:rsidRDefault="00D40006" w:rsidP="00D40006">
            <w:pPr>
              <w:ind w:left="38"/>
              <w:jc w:val="both"/>
              <w:rPr>
                <w:sz w:val="20"/>
                <w:szCs w:val="20"/>
              </w:rPr>
            </w:pPr>
            <w:r w:rsidRPr="00300BEF">
              <w:rPr>
                <w:sz w:val="20"/>
                <w:szCs w:val="20"/>
              </w:rPr>
              <w:lastRenderedPageBreak/>
              <w:t>2023 год:</w:t>
            </w:r>
          </w:p>
          <w:p w14:paraId="2A3605F1" w14:textId="77777777" w:rsidR="00D40006" w:rsidRPr="00300BEF" w:rsidRDefault="00D40006" w:rsidP="00D40006">
            <w:pPr>
              <w:ind w:left="38"/>
              <w:jc w:val="both"/>
              <w:rPr>
                <w:sz w:val="20"/>
                <w:szCs w:val="20"/>
              </w:rPr>
            </w:pPr>
            <w:r w:rsidRPr="00300BEF">
              <w:rPr>
                <w:sz w:val="20"/>
                <w:szCs w:val="20"/>
              </w:rPr>
              <w:t>федеральный бюджет –1 795,79 тыс. руб.</w:t>
            </w:r>
          </w:p>
          <w:p w14:paraId="758EA745" w14:textId="77777777" w:rsidR="00D40006" w:rsidRPr="00300BEF" w:rsidRDefault="00D40006" w:rsidP="00D40006">
            <w:pPr>
              <w:ind w:left="38"/>
              <w:jc w:val="both"/>
              <w:rPr>
                <w:sz w:val="20"/>
                <w:szCs w:val="20"/>
              </w:rPr>
            </w:pPr>
            <w:r w:rsidRPr="00300BEF">
              <w:rPr>
                <w:sz w:val="20"/>
                <w:szCs w:val="20"/>
              </w:rPr>
              <w:t>областной бюджет –   1 221 ,</w:t>
            </w:r>
            <w:proofErr w:type="gramStart"/>
            <w:r w:rsidRPr="00300BEF">
              <w:rPr>
                <w:sz w:val="20"/>
                <w:szCs w:val="20"/>
              </w:rPr>
              <w:t xml:space="preserve">31  </w:t>
            </w:r>
            <w:proofErr w:type="spellStart"/>
            <w:r w:rsidRPr="00300BEF">
              <w:rPr>
                <w:sz w:val="20"/>
                <w:szCs w:val="20"/>
              </w:rPr>
              <w:t>тыс</w:t>
            </w:r>
            <w:proofErr w:type="spellEnd"/>
            <w:proofErr w:type="gramEnd"/>
            <w:r w:rsidRPr="00300BEF">
              <w:rPr>
                <w:sz w:val="20"/>
                <w:szCs w:val="20"/>
              </w:rPr>
              <w:t xml:space="preserve"> руб.</w:t>
            </w:r>
          </w:p>
          <w:p w14:paraId="7CB3FAA9" w14:textId="77777777" w:rsidR="00D40006" w:rsidRPr="00300BEF" w:rsidRDefault="00D40006" w:rsidP="00D40006">
            <w:pPr>
              <w:ind w:left="38"/>
              <w:jc w:val="both"/>
              <w:rPr>
                <w:sz w:val="20"/>
                <w:szCs w:val="20"/>
              </w:rPr>
            </w:pPr>
            <w:r w:rsidRPr="00300BEF">
              <w:rPr>
                <w:sz w:val="20"/>
                <w:szCs w:val="20"/>
              </w:rPr>
              <w:t>местные бюджеты – 47 300,0 тыс. руб.</w:t>
            </w:r>
          </w:p>
          <w:p w14:paraId="1FA41FE8" w14:textId="77777777" w:rsidR="00D40006" w:rsidRPr="00300BEF" w:rsidRDefault="00D40006" w:rsidP="00D40006">
            <w:pPr>
              <w:ind w:left="38"/>
              <w:jc w:val="both"/>
              <w:rPr>
                <w:sz w:val="20"/>
                <w:szCs w:val="20"/>
              </w:rPr>
            </w:pPr>
            <w:r w:rsidRPr="00300BEF">
              <w:rPr>
                <w:sz w:val="20"/>
                <w:szCs w:val="20"/>
              </w:rPr>
              <w:t>всего –50 317,10 тыс. руб.</w:t>
            </w:r>
          </w:p>
          <w:p w14:paraId="7668BA28" w14:textId="77777777" w:rsidR="00D40006" w:rsidRPr="00300BEF" w:rsidRDefault="00D40006" w:rsidP="00D40006">
            <w:pPr>
              <w:autoSpaceDE w:val="0"/>
              <w:autoSpaceDN w:val="0"/>
              <w:ind w:left="38"/>
              <w:jc w:val="both"/>
              <w:rPr>
                <w:sz w:val="20"/>
                <w:szCs w:val="20"/>
              </w:rPr>
            </w:pPr>
            <w:r w:rsidRPr="00300BEF">
              <w:rPr>
                <w:sz w:val="20"/>
                <w:szCs w:val="20"/>
              </w:rPr>
              <w:t>2024 год:</w:t>
            </w:r>
          </w:p>
          <w:p w14:paraId="2ABA772F" w14:textId="77777777" w:rsidR="00D40006" w:rsidRPr="00300BEF" w:rsidRDefault="00D40006" w:rsidP="00D40006">
            <w:pPr>
              <w:ind w:left="38"/>
              <w:jc w:val="both"/>
              <w:rPr>
                <w:sz w:val="20"/>
                <w:szCs w:val="20"/>
              </w:rPr>
            </w:pPr>
            <w:r w:rsidRPr="00300BEF">
              <w:rPr>
                <w:sz w:val="20"/>
                <w:szCs w:val="20"/>
              </w:rPr>
              <w:t>федеральный бюджет –   2 448,59 тыс. руб.</w:t>
            </w:r>
          </w:p>
          <w:p w14:paraId="4E7B1A38" w14:textId="77777777" w:rsidR="00D40006" w:rsidRPr="00300BEF" w:rsidRDefault="00D40006" w:rsidP="00D40006">
            <w:pPr>
              <w:ind w:left="38"/>
              <w:jc w:val="both"/>
              <w:rPr>
                <w:sz w:val="20"/>
                <w:szCs w:val="20"/>
              </w:rPr>
            </w:pPr>
            <w:r w:rsidRPr="00300BEF">
              <w:rPr>
                <w:sz w:val="20"/>
                <w:szCs w:val="20"/>
              </w:rPr>
              <w:t xml:space="preserve">областной бюджет </w:t>
            </w:r>
            <w:proofErr w:type="gramStart"/>
            <w:r w:rsidRPr="00300BEF">
              <w:rPr>
                <w:sz w:val="20"/>
                <w:szCs w:val="20"/>
              </w:rPr>
              <w:t>–  1</w:t>
            </w:r>
            <w:proofErr w:type="gramEnd"/>
            <w:r w:rsidRPr="00300BEF">
              <w:rPr>
                <w:sz w:val="20"/>
                <w:szCs w:val="20"/>
              </w:rPr>
              <w:t> 221,31 тыс. руб.</w:t>
            </w:r>
          </w:p>
          <w:p w14:paraId="63A9AF82" w14:textId="77777777" w:rsidR="00D40006" w:rsidRPr="00300BEF" w:rsidRDefault="00D40006" w:rsidP="00D40006">
            <w:pPr>
              <w:ind w:left="38"/>
              <w:jc w:val="both"/>
              <w:rPr>
                <w:sz w:val="20"/>
                <w:szCs w:val="20"/>
              </w:rPr>
            </w:pPr>
            <w:r w:rsidRPr="00300BEF">
              <w:rPr>
                <w:sz w:val="20"/>
                <w:szCs w:val="20"/>
              </w:rPr>
              <w:t>местные бюджеты –47 300,0 тыс. руб.</w:t>
            </w:r>
          </w:p>
          <w:p w14:paraId="7FBEEDE8" w14:textId="77777777" w:rsidR="00D40006" w:rsidRPr="00300BEF" w:rsidRDefault="00D40006" w:rsidP="00D40006">
            <w:pPr>
              <w:ind w:left="38"/>
              <w:jc w:val="both"/>
              <w:rPr>
                <w:sz w:val="20"/>
                <w:szCs w:val="20"/>
              </w:rPr>
            </w:pPr>
            <w:r w:rsidRPr="00300BEF">
              <w:rPr>
                <w:sz w:val="20"/>
                <w:szCs w:val="20"/>
              </w:rPr>
              <w:t xml:space="preserve">всего –   50 969,90 </w:t>
            </w:r>
            <w:proofErr w:type="spellStart"/>
            <w:r w:rsidRPr="00300BEF">
              <w:rPr>
                <w:sz w:val="20"/>
                <w:szCs w:val="20"/>
              </w:rPr>
              <w:t>тыс.руб</w:t>
            </w:r>
            <w:proofErr w:type="spellEnd"/>
            <w:r w:rsidRPr="00300BEF">
              <w:rPr>
                <w:sz w:val="20"/>
                <w:szCs w:val="20"/>
              </w:rPr>
              <w:t>.</w:t>
            </w:r>
          </w:p>
          <w:p w14:paraId="5AB9DBC2" w14:textId="77777777" w:rsidR="00D40006" w:rsidRPr="00300BEF" w:rsidRDefault="00D40006" w:rsidP="00D40006">
            <w:pPr>
              <w:autoSpaceDE w:val="0"/>
              <w:autoSpaceDN w:val="0"/>
              <w:ind w:left="38"/>
              <w:jc w:val="both"/>
              <w:rPr>
                <w:sz w:val="20"/>
                <w:szCs w:val="20"/>
              </w:rPr>
            </w:pPr>
            <w:r w:rsidRPr="00300BEF">
              <w:rPr>
                <w:sz w:val="20"/>
                <w:szCs w:val="20"/>
              </w:rPr>
              <w:t>2025 год:</w:t>
            </w:r>
          </w:p>
          <w:p w14:paraId="273092B2" w14:textId="77777777" w:rsidR="00D40006" w:rsidRPr="00300BEF" w:rsidRDefault="00D40006" w:rsidP="00D40006">
            <w:pPr>
              <w:ind w:left="38"/>
              <w:jc w:val="both"/>
              <w:rPr>
                <w:sz w:val="20"/>
                <w:szCs w:val="20"/>
              </w:rPr>
            </w:pPr>
            <w:r w:rsidRPr="00300BEF">
              <w:rPr>
                <w:sz w:val="20"/>
                <w:szCs w:val="20"/>
              </w:rPr>
              <w:t xml:space="preserve">федеральный бюджет </w:t>
            </w:r>
            <w:proofErr w:type="gramStart"/>
            <w:r w:rsidRPr="00300BEF">
              <w:rPr>
                <w:sz w:val="20"/>
                <w:szCs w:val="20"/>
              </w:rPr>
              <w:t>–  0</w:t>
            </w:r>
            <w:proofErr w:type="gramEnd"/>
            <w:r w:rsidRPr="00300BEF">
              <w:rPr>
                <w:sz w:val="20"/>
                <w:szCs w:val="20"/>
              </w:rPr>
              <w:t>,00тыс. руб.</w:t>
            </w:r>
          </w:p>
          <w:p w14:paraId="0D787BC0" w14:textId="77777777" w:rsidR="00D40006" w:rsidRPr="00300BEF" w:rsidRDefault="00D40006" w:rsidP="00D40006">
            <w:pPr>
              <w:ind w:left="38"/>
              <w:jc w:val="both"/>
              <w:rPr>
                <w:sz w:val="20"/>
                <w:szCs w:val="20"/>
              </w:rPr>
            </w:pPr>
            <w:r w:rsidRPr="00300BEF">
              <w:rPr>
                <w:sz w:val="20"/>
                <w:szCs w:val="20"/>
              </w:rPr>
              <w:t xml:space="preserve">областной бюджет </w:t>
            </w:r>
            <w:proofErr w:type="gramStart"/>
            <w:r w:rsidRPr="00300BEF">
              <w:rPr>
                <w:sz w:val="20"/>
                <w:szCs w:val="20"/>
              </w:rPr>
              <w:t>–  0</w:t>
            </w:r>
            <w:proofErr w:type="gramEnd"/>
            <w:r w:rsidRPr="00300BEF">
              <w:rPr>
                <w:sz w:val="20"/>
                <w:szCs w:val="20"/>
              </w:rPr>
              <w:t>,00 тыс. руб.</w:t>
            </w:r>
          </w:p>
          <w:p w14:paraId="62303A5B" w14:textId="77777777" w:rsidR="00D40006" w:rsidRPr="00300BEF" w:rsidRDefault="00D40006" w:rsidP="00D40006">
            <w:pPr>
              <w:ind w:left="38"/>
              <w:jc w:val="both"/>
              <w:rPr>
                <w:sz w:val="20"/>
                <w:szCs w:val="20"/>
              </w:rPr>
            </w:pPr>
            <w:r w:rsidRPr="00300BEF">
              <w:rPr>
                <w:sz w:val="20"/>
                <w:szCs w:val="20"/>
              </w:rPr>
              <w:t xml:space="preserve">местные бюджеты – </w:t>
            </w:r>
            <w:r w:rsidRPr="00300BEF">
              <w:rPr>
                <w:bCs/>
                <w:color w:val="000000"/>
                <w:sz w:val="20"/>
                <w:szCs w:val="20"/>
              </w:rPr>
              <w:t xml:space="preserve">  0,00</w:t>
            </w:r>
            <w:r w:rsidRPr="00300BEF">
              <w:rPr>
                <w:sz w:val="20"/>
                <w:szCs w:val="20"/>
              </w:rPr>
              <w:t xml:space="preserve"> тыс. руб.</w:t>
            </w:r>
          </w:p>
          <w:p w14:paraId="6F3BAB71" w14:textId="77777777" w:rsidR="00D40006" w:rsidRPr="00300BEF" w:rsidRDefault="00D40006" w:rsidP="00D40006">
            <w:pPr>
              <w:ind w:left="38"/>
              <w:jc w:val="both"/>
              <w:rPr>
                <w:sz w:val="20"/>
                <w:szCs w:val="20"/>
              </w:rPr>
            </w:pPr>
            <w:r w:rsidRPr="00300BEF">
              <w:rPr>
                <w:sz w:val="20"/>
                <w:szCs w:val="20"/>
              </w:rPr>
              <w:t xml:space="preserve">всего –0,00 </w:t>
            </w:r>
            <w:proofErr w:type="spellStart"/>
            <w:r w:rsidRPr="00300BEF">
              <w:rPr>
                <w:sz w:val="20"/>
                <w:szCs w:val="20"/>
              </w:rPr>
              <w:t>тыс.руб</w:t>
            </w:r>
            <w:proofErr w:type="spellEnd"/>
            <w:r w:rsidRPr="00300BEF">
              <w:rPr>
                <w:sz w:val="20"/>
                <w:szCs w:val="20"/>
              </w:rPr>
              <w:t>.</w:t>
            </w:r>
          </w:p>
        </w:tc>
      </w:tr>
      <w:tr w:rsidR="00D40006" w:rsidRPr="00300BEF" w14:paraId="5B1284C8" w14:textId="77777777" w:rsidTr="00D40006">
        <w:trPr>
          <w:trHeight w:val="330"/>
        </w:trPr>
        <w:tc>
          <w:tcPr>
            <w:tcW w:w="5666" w:type="dxa"/>
          </w:tcPr>
          <w:p w14:paraId="5E7D25E0" w14:textId="77777777" w:rsidR="00D40006" w:rsidRPr="00300BEF" w:rsidRDefault="00D40006" w:rsidP="00D40006">
            <w:pPr>
              <w:autoSpaceDE w:val="0"/>
              <w:autoSpaceDN w:val="0"/>
              <w:jc w:val="both"/>
              <w:rPr>
                <w:sz w:val="20"/>
                <w:szCs w:val="20"/>
              </w:rPr>
            </w:pPr>
            <w:r w:rsidRPr="00300BEF">
              <w:rPr>
                <w:sz w:val="20"/>
                <w:szCs w:val="20"/>
              </w:rPr>
              <w:lastRenderedPageBreak/>
              <w:t>Основные целевые индикаторы муниципальной программы</w:t>
            </w:r>
          </w:p>
        </w:tc>
        <w:tc>
          <w:tcPr>
            <w:tcW w:w="4080" w:type="dxa"/>
          </w:tcPr>
          <w:p w14:paraId="0222F339" w14:textId="77777777" w:rsidR="00D40006" w:rsidRPr="00300BEF" w:rsidRDefault="00D40006" w:rsidP="00D40006">
            <w:pPr>
              <w:autoSpaceDE w:val="0"/>
              <w:autoSpaceDN w:val="0"/>
              <w:ind w:left="38"/>
              <w:jc w:val="both"/>
              <w:rPr>
                <w:sz w:val="20"/>
                <w:szCs w:val="20"/>
              </w:rPr>
            </w:pPr>
            <w:r w:rsidRPr="00300BEF">
              <w:rPr>
                <w:sz w:val="20"/>
                <w:szCs w:val="20"/>
              </w:rPr>
              <w:t>1) доля объектов учреждений культуры, находящихся в удовлетворительном состоянии;</w:t>
            </w:r>
          </w:p>
          <w:p w14:paraId="11D973F4" w14:textId="77777777" w:rsidR="00D40006" w:rsidRPr="00300BEF" w:rsidRDefault="00D40006" w:rsidP="00D40006">
            <w:pPr>
              <w:autoSpaceDE w:val="0"/>
              <w:autoSpaceDN w:val="0"/>
              <w:ind w:left="38"/>
              <w:jc w:val="both"/>
              <w:rPr>
                <w:sz w:val="20"/>
                <w:szCs w:val="20"/>
              </w:rPr>
            </w:pPr>
            <w:r w:rsidRPr="00300BEF">
              <w:rPr>
                <w:sz w:val="20"/>
                <w:szCs w:val="20"/>
              </w:rPr>
              <w:t xml:space="preserve">2) </w:t>
            </w:r>
            <w:proofErr w:type="gramStart"/>
            <w:r w:rsidRPr="00300BEF">
              <w:rPr>
                <w:sz w:val="20"/>
                <w:szCs w:val="20"/>
              </w:rPr>
              <w:t>уровень  комплектования</w:t>
            </w:r>
            <w:proofErr w:type="gramEnd"/>
            <w:r w:rsidRPr="00300BEF">
              <w:rPr>
                <w:sz w:val="20"/>
                <w:szCs w:val="20"/>
              </w:rPr>
              <w:t xml:space="preserve"> книжных фондов общедоступных библиотек;</w:t>
            </w:r>
          </w:p>
          <w:p w14:paraId="5E420B7E" w14:textId="77777777" w:rsidR="00D40006" w:rsidRPr="00300BEF" w:rsidRDefault="00D40006" w:rsidP="00D40006">
            <w:pPr>
              <w:autoSpaceDE w:val="0"/>
              <w:autoSpaceDN w:val="0"/>
              <w:ind w:left="38"/>
              <w:jc w:val="both"/>
              <w:rPr>
                <w:sz w:val="20"/>
                <w:szCs w:val="20"/>
              </w:rPr>
            </w:pPr>
            <w:r w:rsidRPr="00300BEF">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26BFC5EE" w14:textId="77777777" w:rsidR="00D40006" w:rsidRPr="00300BEF" w:rsidRDefault="00D40006" w:rsidP="00D40006">
            <w:pPr>
              <w:autoSpaceDE w:val="0"/>
              <w:autoSpaceDN w:val="0"/>
              <w:ind w:left="38"/>
              <w:jc w:val="both"/>
              <w:rPr>
                <w:sz w:val="20"/>
                <w:szCs w:val="20"/>
              </w:rPr>
            </w:pPr>
            <w:r w:rsidRPr="00300BEF">
              <w:rPr>
                <w:sz w:val="20"/>
                <w:szCs w:val="20"/>
              </w:rPr>
              <w:t>4)  охват       населения Куйбышевского района библиотечным обслуживанием;</w:t>
            </w:r>
          </w:p>
          <w:p w14:paraId="2618F72E" w14:textId="77777777" w:rsidR="00D40006" w:rsidRPr="00300BEF" w:rsidRDefault="00D40006" w:rsidP="00D40006">
            <w:pPr>
              <w:autoSpaceDE w:val="0"/>
              <w:autoSpaceDN w:val="0"/>
              <w:ind w:left="38"/>
              <w:jc w:val="both"/>
              <w:rPr>
                <w:sz w:val="20"/>
                <w:szCs w:val="20"/>
              </w:rPr>
            </w:pPr>
            <w:r w:rsidRPr="00300BEF">
              <w:rPr>
                <w:sz w:val="20"/>
                <w:szCs w:val="20"/>
              </w:rPr>
              <w:t>5)   охват       населения Куйбышевского района услугами по организации досуга;</w:t>
            </w:r>
          </w:p>
          <w:p w14:paraId="26CF70A3" w14:textId="77777777" w:rsidR="00D40006" w:rsidRPr="00300BEF" w:rsidRDefault="00D40006" w:rsidP="00D40006">
            <w:pPr>
              <w:autoSpaceDE w:val="0"/>
              <w:autoSpaceDN w:val="0"/>
              <w:ind w:left="38"/>
              <w:jc w:val="both"/>
              <w:rPr>
                <w:sz w:val="20"/>
                <w:szCs w:val="20"/>
              </w:rPr>
            </w:pPr>
            <w:r w:rsidRPr="00300BEF">
              <w:rPr>
                <w:sz w:val="20"/>
                <w:szCs w:val="20"/>
              </w:rPr>
              <w:t xml:space="preserve">6)  </w:t>
            </w:r>
            <w:proofErr w:type="gramStart"/>
            <w:r w:rsidRPr="00300BEF">
              <w:rPr>
                <w:sz w:val="20"/>
                <w:szCs w:val="20"/>
              </w:rPr>
              <w:t>количество  культурно</w:t>
            </w:r>
            <w:proofErr w:type="gramEnd"/>
            <w:r w:rsidRPr="00300BEF">
              <w:rPr>
                <w:sz w:val="20"/>
                <w:szCs w:val="20"/>
              </w:rPr>
              <w:t>-досуговых мероприятий, конкурсов, фестивалей и пр.;</w:t>
            </w:r>
          </w:p>
          <w:p w14:paraId="7F20D748" w14:textId="77777777" w:rsidR="00D40006" w:rsidRPr="00300BEF" w:rsidRDefault="00D40006" w:rsidP="00D40006">
            <w:pPr>
              <w:autoSpaceDE w:val="0"/>
              <w:autoSpaceDN w:val="0"/>
              <w:ind w:left="38"/>
              <w:jc w:val="both"/>
              <w:rPr>
                <w:sz w:val="20"/>
                <w:szCs w:val="20"/>
              </w:rPr>
            </w:pPr>
            <w:r w:rsidRPr="00300BEF">
              <w:rPr>
                <w:sz w:val="20"/>
                <w:szCs w:val="20"/>
              </w:rPr>
              <w:t>7)   уровень удовлетворенности населения качеством услуг, предоставляемых учреждениями культуры;</w:t>
            </w:r>
          </w:p>
          <w:p w14:paraId="29EFDC98" w14:textId="77777777" w:rsidR="00D40006" w:rsidRPr="00300BEF" w:rsidRDefault="00D40006" w:rsidP="00D40006">
            <w:pPr>
              <w:autoSpaceDE w:val="0"/>
              <w:autoSpaceDN w:val="0"/>
              <w:ind w:left="38"/>
              <w:jc w:val="both"/>
              <w:rPr>
                <w:sz w:val="20"/>
                <w:szCs w:val="20"/>
              </w:rPr>
            </w:pPr>
            <w:r w:rsidRPr="00300BEF">
              <w:rPr>
                <w:sz w:val="20"/>
                <w:szCs w:val="20"/>
              </w:rPr>
              <w:t>8) количество мероприятий, направленных на развитие кадровой политики в сфере культуры;</w:t>
            </w:r>
          </w:p>
          <w:p w14:paraId="71EE7B5F" w14:textId="77777777" w:rsidR="00D40006" w:rsidRPr="00300BEF" w:rsidRDefault="00D40006" w:rsidP="00D40006">
            <w:pPr>
              <w:autoSpaceDE w:val="0"/>
              <w:autoSpaceDN w:val="0"/>
              <w:ind w:left="38"/>
              <w:jc w:val="both"/>
              <w:rPr>
                <w:sz w:val="20"/>
                <w:szCs w:val="20"/>
              </w:rPr>
            </w:pPr>
            <w:r w:rsidRPr="00300BEF">
              <w:rPr>
                <w:sz w:val="20"/>
                <w:szCs w:val="20"/>
              </w:rPr>
              <w:t>9) количество массовых мероприятий (выставок народных художественных промыслов и ремёсел, ярмарок, экскурсий и пр.).</w:t>
            </w:r>
          </w:p>
          <w:p w14:paraId="64FFE8A4" w14:textId="77777777" w:rsidR="00D40006" w:rsidRPr="00300BEF" w:rsidRDefault="00D40006" w:rsidP="00D40006">
            <w:pPr>
              <w:autoSpaceDE w:val="0"/>
              <w:autoSpaceDN w:val="0"/>
              <w:ind w:left="38"/>
              <w:jc w:val="both"/>
              <w:rPr>
                <w:sz w:val="20"/>
                <w:szCs w:val="20"/>
              </w:rPr>
            </w:pPr>
            <w:r w:rsidRPr="00300BEF">
              <w:rPr>
                <w:sz w:val="20"/>
                <w:szCs w:val="20"/>
              </w:rPr>
              <w:t>10) количество отреставрированных историко-архитектурных объектов</w:t>
            </w:r>
          </w:p>
          <w:p w14:paraId="488CC29B" w14:textId="77777777" w:rsidR="00D40006" w:rsidRPr="00300BEF" w:rsidRDefault="00D40006" w:rsidP="00D40006">
            <w:pPr>
              <w:autoSpaceDE w:val="0"/>
              <w:autoSpaceDN w:val="0"/>
              <w:ind w:left="38"/>
              <w:jc w:val="both"/>
              <w:rPr>
                <w:sz w:val="20"/>
                <w:szCs w:val="20"/>
              </w:rPr>
            </w:pPr>
          </w:p>
        </w:tc>
      </w:tr>
      <w:tr w:rsidR="00D40006" w:rsidRPr="00300BEF" w14:paraId="2299D116" w14:textId="77777777" w:rsidTr="00D40006">
        <w:trPr>
          <w:trHeight w:val="330"/>
        </w:trPr>
        <w:tc>
          <w:tcPr>
            <w:tcW w:w="5666" w:type="dxa"/>
          </w:tcPr>
          <w:p w14:paraId="707CC9A4" w14:textId="77777777" w:rsidR="00D40006" w:rsidRPr="00300BEF" w:rsidRDefault="00D40006" w:rsidP="00D40006">
            <w:pPr>
              <w:autoSpaceDE w:val="0"/>
              <w:autoSpaceDN w:val="0"/>
              <w:jc w:val="both"/>
              <w:rPr>
                <w:sz w:val="20"/>
                <w:szCs w:val="20"/>
              </w:rPr>
            </w:pPr>
            <w:r w:rsidRPr="00300BEF">
              <w:rPr>
                <w:sz w:val="20"/>
                <w:szCs w:val="20"/>
              </w:rPr>
              <w:t>Ожидаемые результаты реализации муниципальной программы,</w:t>
            </w:r>
            <w:r w:rsidRPr="00300BEF">
              <w:rPr>
                <w:bCs/>
                <w:sz w:val="20"/>
                <w:szCs w:val="20"/>
              </w:rPr>
              <w:t xml:space="preserve"> </w:t>
            </w:r>
            <w:r w:rsidRPr="00300BEF">
              <w:rPr>
                <w:sz w:val="20"/>
                <w:szCs w:val="20"/>
              </w:rPr>
              <w:t>выраженные в количественно измеримых показателях</w:t>
            </w:r>
          </w:p>
        </w:tc>
        <w:tc>
          <w:tcPr>
            <w:tcW w:w="4080" w:type="dxa"/>
          </w:tcPr>
          <w:p w14:paraId="7E508260" w14:textId="77777777" w:rsidR="00D40006" w:rsidRPr="00300BEF" w:rsidRDefault="00D40006" w:rsidP="00D40006">
            <w:pPr>
              <w:autoSpaceDE w:val="0"/>
              <w:autoSpaceDN w:val="0"/>
              <w:rPr>
                <w:sz w:val="20"/>
                <w:szCs w:val="20"/>
              </w:rPr>
            </w:pPr>
            <w:r w:rsidRPr="00300BEF">
              <w:rPr>
                <w:sz w:val="20"/>
                <w:szCs w:val="20"/>
              </w:rPr>
              <w:t>Реализация Программы позволит обеспечить:</w:t>
            </w:r>
          </w:p>
          <w:p w14:paraId="71A688FE" w14:textId="77777777" w:rsidR="00D40006" w:rsidRPr="00300BEF" w:rsidRDefault="00D40006" w:rsidP="00D40006">
            <w:pPr>
              <w:autoSpaceDE w:val="0"/>
              <w:autoSpaceDN w:val="0"/>
              <w:rPr>
                <w:sz w:val="20"/>
                <w:szCs w:val="20"/>
              </w:rPr>
            </w:pPr>
            <w:r w:rsidRPr="00300BEF">
              <w:rPr>
                <w:sz w:val="20"/>
                <w:szCs w:val="20"/>
              </w:rPr>
              <w:t xml:space="preserve">1) </w:t>
            </w:r>
            <w:proofErr w:type="gramStart"/>
            <w:r w:rsidRPr="00300BEF">
              <w:rPr>
                <w:sz w:val="20"/>
                <w:szCs w:val="20"/>
              </w:rPr>
              <w:t>повышение  доступности</w:t>
            </w:r>
            <w:proofErr w:type="gramEnd"/>
            <w:r w:rsidRPr="00300BEF">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2025 году достигнет 48,1%;</w:t>
            </w:r>
          </w:p>
          <w:p w14:paraId="1CE27CAD" w14:textId="77777777" w:rsidR="00D40006" w:rsidRPr="00300BEF" w:rsidRDefault="00D40006" w:rsidP="00D40006">
            <w:pPr>
              <w:autoSpaceDE w:val="0"/>
              <w:autoSpaceDN w:val="0"/>
              <w:rPr>
                <w:sz w:val="20"/>
                <w:szCs w:val="20"/>
              </w:rPr>
            </w:pPr>
            <w:r w:rsidRPr="00300BEF">
              <w:rPr>
                <w:sz w:val="20"/>
                <w:szCs w:val="20"/>
              </w:rPr>
              <w:t xml:space="preserve">2)  </w:t>
            </w:r>
            <w:proofErr w:type="gramStart"/>
            <w:r w:rsidRPr="00300BEF">
              <w:rPr>
                <w:sz w:val="20"/>
                <w:szCs w:val="20"/>
              </w:rPr>
              <w:t>уровень  комплектования</w:t>
            </w:r>
            <w:proofErr w:type="gramEnd"/>
            <w:r w:rsidRPr="00300BEF">
              <w:rPr>
                <w:sz w:val="20"/>
                <w:szCs w:val="20"/>
              </w:rPr>
              <w:t xml:space="preserve"> книжных фондов общедоступных библиотек достигнет 65 и будет поддерживаться на этом уровне до окончания  реализации муниципальной программы;</w:t>
            </w:r>
          </w:p>
          <w:p w14:paraId="37D5AAD3" w14:textId="77777777" w:rsidR="00D40006" w:rsidRPr="00300BEF" w:rsidRDefault="00D40006" w:rsidP="00D40006">
            <w:pPr>
              <w:autoSpaceDE w:val="0"/>
              <w:autoSpaceDN w:val="0"/>
              <w:ind w:left="38"/>
              <w:jc w:val="both"/>
              <w:rPr>
                <w:sz w:val="20"/>
                <w:szCs w:val="20"/>
              </w:rPr>
            </w:pPr>
            <w:r w:rsidRPr="00300BEF">
              <w:rPr>
                <w:sz w:val="20"/>
                <w:szCs w:val="20"/>
              </w:rPr>
              <w:t xml:space="preserve">3) увеличение количества учреждений культуры, пополнивших материально-техническую базу в части приобретения оборудования, музыкальных инструментов, </w:t>
            </w:r>
            <w:r w:rsidRPr="00300BEF">
              <w:rPr>
                <w:sz w:val="20"/>
                <w:szCs w:val="20"/>
              </w:rPr>
              <w:lastRenderedPageBreak/>
              <w:t>сценических костюмов и пр. (не менее 1 в год);</w:t>
            </w:r>
          </w:p>
          <w:p w14:paraId="1B07406A" w14:textId="77777777" w:rsidR="00D40006" w:rsidRPr="00300BEF" w:rsidRDefault="00D40006" w:rsidP="00D40006">
            <w:pPr>
              <w:autoSpaceDE w:val="0"/>
              <w:autoSpaceDN w:val="0"/>
              <w:rPr>
                <w:sz w:val="20"/>
                <w:szCs w:val="20"/>
              </w:rPr>
            </w:pPr>
            <w:r w:rsidRPr="00300BEF">
              <w:rPr>
                <w:sz w:val="20"/>
                <w:szCs w:val="20"/>
              </w:rPr>
              <w:t xml:space="preserve">4)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300BEF">
              <w:rPr>
                <w:sz w:val="20"/>
                <w:szCs w:val="20"/>
              </w:rPr>
              <w:t>специалистов  в</w:t>
            </w:r>
            <w:proofErr w:type="gramEnd"/>
            <w:r w:rsidRPr="00300BEF">
              <w:rPr>
                <w:sz w:val="20"/>
                <w:szCs w:val="20"/>
              </w:rPr>
              <w:t xml:space="preserve"> год); </w:t>
            </w:r>
          </w:p>
          <w:p w14:paraId="003EDB3C" w14:textId="77777777" w:rsidR="00D40006" w:rsidRPr="00300BEF" w:rsidRDefault="00D40006" w:rsidP="00D40006">
            <w:pPr>
              <w:autoSpaceDE w:val="0"/>
              <w:autoSpaceDN w:val="0"/>
              <w:rPr>
                <w:sz w:val="20"/>
                <w:szCs w:val="20"/>
              </w:rPr>
            </w:pPr>
            <w:r w:rsidRPr="00300BEF">
              <w:rPr>
                <w:sz w:val="20"/>
                <w:szCs w:val="20"/>
              </w:rPr>
              <w:t xml:space="preserve">5) охват населения Куйбышевского района библиотечным обслуживанием к 2025 достигнет 42 </w:t>
            </w:r>
            <w:proofErr w:type="gramStart"/>
            <w:r w:rsidRPr="00300BEF">
              <w:rPr>
                <w:sz w:val="20"/>
                <w:szCs w:val="20"/>
              </w:rPr>
              <w:t>% ,</w:t>
            </w:r>
            <w:proofErr w:type="gramEnd"/>
            <w:r w:rsidRPr="00300BEF">
              <w:rPr>
                <w:sz w:val="20"/>
                <w:szCs w:val="20"/>
              </w:rPr>
              <w:t xml:space="preserve">  услугами по организации  досуга – 85% ;</w:t>
            </w:r>
          </w:p>
          <w:p w14:paraId="066D2D2B" w14:textId="77777777" w:rsidR="00D40006" w:rsidRPr="00300BEF" w:rsidRDefault="00D40006" w:rsidP="00D40006">
            <w:pPr>
              <w:autoSpaceDE w:val="0"/>
              <w:autoSpaceDN w:val="0"/>
              <w:rPr>
                <w:sz w:val="20"/>
                <w:szCs w:val="20"/>
              </w:rPr>
            </w:pPr>
            <w:r w:rsidRPr="00300BEF">
              <w:rPr>
                <w:sz w:val="20"/>
                <w:szCs w:val="20"/>
              </w:rPr>
              <w:t>5)  степень удовлетворенности населения качеством предоставляемых услуг к окончанию реализации программы достигнет 87 %;</w:t>
            </w:r>
          </w:p>
          <w:p w14:paraId="256A9015" w14:textId="77777777" w:rsidR="00D40006" w:rsidRPr="00300BEF" w:rsidRDefault="00D40006" w:rsidP="00D40006">
            <w:pPr>
              <w:autoSpaceDE w:val="0"/>
              <w:autoSpaceDN w:val="0"/>
              <w:rPr>
                <w:sz w:val="20"/>
                <w:szCs w:val="20"/>
              </w:rPr>
            </w:pPr>
            <w:r w:rsidRPr="00300BEF">
              <w:rPr>
                <w:sz w:val="20"/>
                <w:szCs w:val="20"/>
              </w:rPr>
              <w:t xml:space="preserve">6) </w:t>
            </w:r>
            <w:proofErr w:type="gramStart"/>
            <w:r w:rsidRPr="00300BEF">
              <w:rPr>
                <w:sz w:val="20"/>
                <w:szCs w:val="20"/>
              </w:rPr>
              <w:t>количество  культурно</w:t>
            </w:r>
            <w:proofErr w:type="gramEnd"/>
            <w:r w:rsidRPr="00300BEF">
              <w:rPr>
                <w:sz w:val="20"/>
                <w:szCs w:val="20"/>
              </w:rPr>
              <w:t>-досуговых мероприятий, конкурсов, фестивалей и пр.  к 2025 году достигнет 8015;</w:t>
            </w:r>
          </w:p>
          <w:p w14:paraId="04264618" w14:textId="77777777" w:rsidR="00D40006" w:rsidRPr="00300BEF" w:rsidRDefault="00D40006" w:rsidP="00D40006">
            <w:pPr>
              <w:autoSpaceDE w:val="0"/>
              <w:autoSpaceDN w:val="0"/>
              <w:rPr>
                <w:sz w:val="20"/>
                <w:szCs w:val="20"/>
              </w:rPr>
            </w:pPr>
            <w:r w:rsidRPr="00300BEF">
              <w:rPr>
                <w:sz w:val="20"/>
                <w:szCs w:val="20"/>
              </w:rPr>
              <w:t xml:space="preserve">7) количество мероприятий, направленных на развитие кадровой политики в сфере культуры – не менее </w:t>
            </w:r>
            <w:proofErr w:type="gramStart"/>
            <w:r w:rsidRPr="00300BEF">
              <w:rPr>
                <w:sz w:val="20"/>
                <w:szCs w:val="20"/>
              </w:rPr>
              <w:t>36  ежегодно</w:t>
            </w:r>
            <w:proofErr w:type="gramEnd"/>
            <w:r w:rsidRPr="00300BEF">
              <w:rPr>
                <w:sz w:val="20"/>
                <w:szCs w:val="20"/>
              </w:rPr>
              <w:t xml:space="preserve"> (с количеством специалистов, прошедших курсы повышения квалификации и переподготовки кадров – не менее 36 чел. в год);</w:t>
            </w:r>
          </w:p>
          <w:p w14:paraId="4B5BA673" w14:textId="77777777" w:rsidR="00D40006" w:rsidRPr="00300BEF" w:rsidRDefault="00D40006" w:rsidP="00D40006">
            <w:pPr>
              <w:autoSpaceDE w:val="0"/>
              <w:autoSpaceDN w:val="0"/>
              <w:rPr>
                <w:sz w:val="20"/>
                <w:szCs w:val="20"/>
              </w:rPr>
            </w:pPr>
            <w:r w:rsidRPr="00300BEF">
              <w:rPr>
                <w:sz w:val="20"/>
                <w:szCs w:val="20"/>
              </w:rPr>
              <w:t>8) количество массовых мероприятий – выставок народных художественных промыслов и ремёсел, ярмарок и пр. – не менее 4 ежегодно;</w:t>
            </w:r>
          </w:p>
          <w:p w14:paraId="160D73EB" w14:textId="77777777" w:rsidR="00D40006" w:rsidRPr="00300BEF" w:rsidRDefault="00D40006" w:rsidP="00D40006">
            <w:pPr>
              <w:autoSpaceDE w:val="0"/>
              <w:autoSpaceDN w:val="0"/>
              <w:rPr>
                <w:sz w:val="20"/>
                <w:szCs w:val="20"/>
              </w:rPr>
            </w:pPr>
            <w:r w:rsidRPr="00300BEF">
              <w:rPr>
                <w:sz w:val="20"/>
                <w:szCs w:val="20"/>
              </w:rPr>
              <w:t>9) восстановление исторического облика г. Куйбышева – реконструкция не менее 1 объекта культурного наследия ежегодно.</w:t>
            </w:r>
          </w:p>
          <w:p w14:paraId="1D24A9FB" w14:textId="77777777" w:rsidR="00D40006" w:rsidRPr="00300BEF" w:rsidRDefault="00D40006" w:rsidP="00D40006">
            <w:pPr>
              <w:autoSpaceDE w:val="0"/>
              <w:autoSpaceDN w:val="0"/>
              <w:rPr>
                <w:sz w:val="20"/>
                <w:szCs w:val="20"/>
              </w:rPr>
            </w:pPr>
          </w:p>
        </w:tc>
      </w:tr>
      <w:tr w:rsidR="00D40006" w:rsidRPr="00300BEF" w14:paraId="767F7A1D" w14:textId="77777777" w:rsidTr="00D40006">
        <w:trPr>
          <w:trHeight w:val="330"/>
        </w:trPr>
        <w:tc>
          <w:tcPr>
            <w:tcW w:w="5666" w:type="dxa"/>
          </w:tcPr>
          <w:p w14:paraId="01F6F6BD" w14:textId="77777777" w:rsidR="00D40006" w:rsidRPr="00300BEF" w:rsidRDefault="00D40006" w:rsidP="00D40006">
            <w:pPr>
              <w:autoSpaceDE w:val="0"/>
              <w:autoSpaceDN w:val="0"/>
              <w:jc w:val="both"/>
              <w:rPr>
                <w:sz w:val="20"/>
                <w:szCs w:val="20"/>
              </w:rPr>
            </w:pPr>
            <w:r w:rsidRPr="00300BEF">
              <w:rPr>
                <w:sz w:val="20"/>
                <w:szCs w:val="20"/>
              </w:rPr>
              <w:lastRenderedPageBreak/>
              <w:t>Электронный адрес размещения муниципальной программы в сети Интернет</w:t>
            </w:r>
          </w:p>
        </w:tc>
        <w:tc>
          <w:tcPr>
            <w:tcW w:w="4080" w:type="dxa"/>
          </w:tcPr>
          <w:p w14:paraId="7A64578B" w14:textId="77777777" w:rsidR="00D40006" w:rsidRPr="00300BEF" w:rsidRDefault="00560F81" w:rsidP="00D40006">
            <w:pPr>
              <w:autoSpaceDE w:val="0"/>
              <w:autoSpaceDN w:val="0"/>
              <w:jc w:val="both"/>
              <w:rPr>
                <w:sz w:val="20"/>
                <w:szCs w:val="20"/>
              </w:rPr>
            </w:pPr>
            <w:hyperlink r:id="rId8" w:history="1">
              <w:r w:rsidR="00D40006" w:rsidRPr="00300BEF">
                <w:rPr>
                  <w:rStyle w:val="afa"/>
                  <w:sz w:val="20"/>
                  <w:szCs w:val="20"/>
                  <w:lang w:val="en-US"/>
                </w:rPr>
                <w:t>http</w:t>
              </w:r>
              <w:r w:rsidR="00D40006" w:rsidRPr="00300BEF">
                <w:rPr>
                  <w:rStyle w:val="afa"/>
                  <w:sz w:val="20"/>
                  <w:szCs w:val="20"/>
                </w:rPr>
                <w:t>://</w:t>
              </w:r>
              <w:proofErr w:type="spellStart"/>
              <w:r w:rsidR="00D40006" w:rsidRPr="00300BEF">
                <w:rPr>
                  <w:rStyle w:val="afa"/>
                  <w:sz w:val="20"/>
                  <w:szCs w:val="20"/>
                  <w:lang w:val="en-US"/>
                </w:rPr>
                <w:t>kuibyshev</w:t>
              </w:r>
              <w:proofErr w:type="spellEnd"/>
              <w:r w:rsidR="00D40006" w:rsidRPr="00300BEF">
                <w:rPr>
                  <w:rStyle w:val="afa"/>
                  <w:sz w:val="20"/>
                  <w:szCs w:val="20"/>
                </w:rPr>
                <w:t>.</w:t>
              </w:r>
              <w:proofErr w:type="spellStart"/>
              <w:r w:rsidR="00D40006" w:rsidRPr="00300BEF">
                <w:rPr>
                  <w:rStyle w:val="afa"/>
                  <w:sz w:val="20"/>
                  <w:szCs w:val="20"/>
                  <w:lang w:val="en-US"/>
                </w:rPr>
                <w:t>nso</w:t>
              </w:r>
              <w:proofErr w:type="spellEnd"/>
              <w:r w:rsidR="00D40006" w:rsidRPr="00300BEF">
                <w:rPr>
                  <w:rStyle w:val="afa"/>
                  <w:sz w:val="20"/>
                  <w:szCs w:val="20"/>
                </w:rPr>
                <w:t>.</w:t>
              </w:r>
              <w:proofErr w:type="spellStart"/>
              <w:r w:rsidR="00D40006" w:rsidRPr="00300BEF">
                <w:rPr>
                  <w:rStyle w:val="afa"/>
                  <w:sz w:val="20"/>
                  <w:szCs w:val="20"/>
                  <w:lang w:val="en-US"/>
                </w:rPr>
                <w:t>ru</w:t>
              </w:r>
              <w:proofErr w:type="spellEnd"/>
              <w:r w:rsidR="00D40006" w:rsidRPr="00300BEF">
                <w:rPr>
                  <w:rStyle w:val="afa"/>
                  <w:sz w:val="20"/>
                  <w:szCs w:val="20"/>
                </w:rPr>
                <w:t>/</w:t>
              </w:r>
              <w:r w:rsidR="00D40006" w:rsidRPr="00300BEF">
                <w:rPr>
                  <w:rStyle w:val="afa"/>
                  <w:sz w:val="20"/>
                  <w:szCs w:val="20"/>
                  <w:lang w:val="en-US"/>
                </w:rPr>
                <w:t>page</w:t>
              </w:r>
              <w:r w:rsidR="00D40006" w:rsidRPr="00300BEF">
                <w:rPr>
                  <w:rStyle w:val="afa"/>
                  <w:sz w:val="20"/>
                  <w:szCs w:val="20"/>
                </w:rPr>
                <w:t>/1725</w:t>
              </w:r>
            </w:hyperlink>
            <w:r w:rsidR="00D40006" w:rsidRPr="00300BEF">
              <w:rPr>
                <w:sz w:val="20"/>
                <w:szCs w:val="20"/>
              </w:rPr>
              <w:t xml:space="preserve"> </w:t>
            </w:r>
          </w:p>
        </w:tc>
      </w:tr>
    </w:tbl>
    <w:p w14:paraId="137C9CCE" w14:textId="77777777" w:rsidR="00D40006" w:rsidRPr="00300BEF" w:rsidRDefault="00D40006" w:rsidP="00D40006">
      <w:pPr>
        <w:tabs>
          <w:tab w:val="left" w:pos="3396"/>
          <w:tab w:val="left" w:pos="3686"/>
          <w:tab w:val="center" w:pos="5648"/>
        </w:tabs>
        <w:ind w:left="1500"/>
        <w:rPr>
          <w:sz w:val="20"/>
          <w:szCs w:val="20"/>
        </w:rPr>
      </w:pPr>
      <w:r w:rsidRPr="00300BEF">
        <w:rPr>
          <w:sz w:val="20"/>
          <w:szCs w:val="20"/>
        </w:rPr>
        <w:t xml:space="preserve">                                      </w:t>
      </w:r>
    </w:p>
    <w:p w14:paraId="2E983E77" w14:textId="77777777" w:rsidR="00D40006" w:rsidRPr="00300BEF" w:rsidRDefault="00D40006" w:rsidP="00D40006">
      <w:pPr>
        <w:tabs>
          <w:tab w:val="left" w:pos="3396"/>
          <w:tab w:val="left" w:pos="3686"/>
          <w:tab w:val="center" w:pos="5648"/>
        </w:tabs>
        <w:ind w:left="284" w:firstLine="283"/>
        <w:jc w:val="center"/>
        <w:rPr>
          <w:sz w:val="20"/>
          <w:szCs w:val="20"/>
        </w:rPr>
      </w:pPr>
      <w:r w:rsidRPr="00300BEF">
        <w:rPr>
          <w:sz w:val="20"/>
          <w:szCs w:val="20"/>
        </w:rPr>
        <w:t>Обоснование необходимости реализации муниципальной программы</w:t>
      </w:r>
    </w:p>
    <w:p w14:paraId="21A1147A" w14:textId="77777777" w:rsidR="00D40006" w:rsidRPr="00300BEF" w:rsidRDefault="00D40006" w:rsidP="00D40006">
      <w:pPr>
        <w:ind w:left="993" w:firstLine="283"/>
        <w:jc w:val="center"/>
        <w:rPr>
          <w:sz w:val="20"/>
          <w:szCs w:val="20"/>
        </w:rPr>
      </w:pPr>
    </w:p>
    <w:p w14:paraId="3B9B5D78" w14:textId="77777777" w:rsidR="00D40006" w:rsidRPr="00300BEF" w:rsidRDefault="00D40006" w:rsidP="00D40006">
      <w:pPr>
        <w:jc w:val="both"/>
        <w:rPr>
          <w:sz w:val="20"/>
          <w:szCs w:val="20"/>
        </w:rPr>
      </w:pPr>
      <w:r w:rsidRPr="00300BEF">
        <w:rPr>
          <w:sz w:val="20"/>
          <w:szCs w:val="20"/>
        </w:rPr>
        <w:t xml:space="preserve">    </w:t>
      </w:r>
      <w:r w:rsidRPr="00300BEF">
        <w:rPr>
          <w:sz w:val="20"/>
          <w:szCs w:val="20"/>
        </w:rPr>
        <w:tab/>
        <w:t xml:space="preserve">Муниципальная программа «Развитие культуры в Куйбышевском муниципальном районе Новосибирской </w:t>
      </w:r>
      <w:proofErr w:type="gramStart"/>
      <w:r w:rsidRPr="00300BEF">
        <w:rPr>
          <w:sz w:val="20"/>
          <w:szCs w:val="20"/>
        </w:rPr>
        <w:t>области  на</w:t>
      </w:r>
      <w:proofErr w:type="gramEnd"/>
      <w:r w:rsidRPr="00300BEF">
        <w:rPr>
          <w:sz w:val="20"/>
          <w:szCs w:val="20"/>
        </w:rPr>
        <w:t xml:space="preserve"> 2022-2025 годы (далее - муниципальная программа) направлена на реализацию комплексной программы социально-экономического развития Куйбышевского муниципального района Новосибирской области. Предмет описания настоящего документа заключается в регулировании отношений в </w:t>
      </w:r>
      <w:proofErr w:type="gramStart"/>
      <w:r w:rsidRPr="00300BEF">
        <w:rPr>
          <w:sz w:val="20"/>
          <w:szCs w:val="20"/>
        </w:rPr>
        <w:t>сфере  сохранения</w:t>
      </w:r>
      <w:proofErr w:type="gramEnd"/>
      <w:r w:rsidRPr="00300BEF">
        <w:rPr>
          <w:sz w:val="20"/>
          <w:szCs w:val="20"/>
        </w:rPr>
        <w:t xml:space="preserve"> и развития культуры в Куйбышевском районе, прописывает основные механизмы экономической и социальной основы деятельности в данной сфере.</w:t>
      </w:r>
    </w:p>
    <w:p w14:paraId="525D9391" w14:textId="77777777" w:rsidR="00D40006" w:rsidRPr="00300BEF" w:rsidRDefault="00D40006" w:rsidP="00D40006">
      <w:pPr>
        <w:jc w:val="both"/>
        <w:rPr>
          <w:sz w:val="20"/>
          <w:szCs w:val="20"/>
        </w:rPr>
      </w:pPr>
      <w:r w:rsidRPr="00300BEF">
        <w:rPr>
          <w:sz w:val="20"/>
          <w:szCs w:val="20"/>
        </w:rPr>
        <w:tab/>
        <w:t xml:space="preserve">В настоящее время сеть учреждений культуры района составляет 21 учреждение, имеющее статус юридического лица, в которые входит 74 сетевых ед., в </w:t>
      </w:r>
      <w:proofErr w:type="spellStart"/>
      <w:r w:rsidRPr="00300BEF">
        <w:rPr>
          <w:sz w:val="20"/>
          <w:szCs w:val="20"/>
        </w:rPr>
        <w:t>т.ч</w:t>
      </w:r>
      <w:proofErr w:type="spellEnd"/>
      <w:r w:rsidRPr="00300BEF">
        <w:rPr>
          <w:sz w:val="20"/>
          <w:szCs w:val="20"/>
        </w:rPr>
        <w:t xml:space="preserve">.: 43 домов культуры и клубов, 27 библиотек, 2 музея и </w:t>
      </w:r>
      <w:proofErr w:type="spellStart"/>
      <w:r w:rsidRPr="00300BEF">
        <w:rPr>
          <w:sz w:val="20"/>
          <w:szCs w:val="20"/>
        </w:rPr>
        <w:t>выставочно</w:t>
      </w:r>
      <w:proofErr w:type="spellEnd"/>
      <w:r w:rsidRPr="00300BEF">
        <w:rPr>
          <w:sz w:val="20"/>
          <w:szCs w:val="20"/>
        </w:rPr>
        <w:t xml:space="preserve">-экспозиционный </w:t>
      </w:r>
      <w:proofErr w:type="gramStart"/>
      <w:r w:rsidRPr="00300BEF">
        <w:rPr>
          <w:sz w:val="20"/>
          <w:szCs w:val="20"/>
        </w:rPr>
        <w:t xml:space="preserve">зал,  </w:t>
      </w:r>
      <w:proofErr w:type="spellStart"/>
      <w:r w:rsidRPr="00300BEF">
        <w:rPr>
          <w:sz w:val="20"/>
          <w:szCs w:val="20"/>
        </w:rPr>
        <w:t>ПКиО</w:t>
      </w:r>
      <w:proofErr w:type="spellEnd"/>
      <w:proofErr w:type="gramEnd"/>
      <w:r w:rsidRPr="00300BEF">
        <w:rPr>
          <w:sz w:val="20"/>
          <w:szCs w:val="20"/>
        </w:rPr>
        <w:t xml:space="preserve"> (в составе МБУК г. Куйбышева «КДК»).</w:t>
      </w:r>
    </w:p>
    <w:p w14:paraId="6AF30CBF" w14:textId="77777777" w:rsidR="00D40006" w:rsidRPr="00300BEF" w:rsidRDefault="00D40006" w:rsidP="00D40006">
      <w:pPr>
        <w:jc w:val="both"/>
        <w:rPr>
          <w:kern w:val="32"/>
          <w:sz w:val="20"/>
          <w:szCs w:val="20"/>
        </w:rPr>
      </w:pPr>
      <w:r w:rsidRPr="00300BEF">
        <w:rPr>
          <w:sz w:val="20"/>
          <w:szCs w:val="20"/>
        </w:rPr>
        <w:tab/>
        <w:t xml:space="preserve">В культурно-досуговых учреждениях работают 284 клубных формирований, в том числе 169 для детей до 14 лет. 23 творческий коллектив </w:t>
      </w:r>
      <w:proofErr w:type="gramStart"/>
      <w:r w:rsidRPr="00300BEF">
        <w:rPr>
          <w:sz w:val="20"/>
          <w:szCs w:val="20"/>
        </w:rPr>
        <w:t>имеет  звание</w:t>
      </w:r>
      <w:proofErr w:type="gramEnd"/>
      <w:r w:rsidRPr="00300BEF">
        <w:rPr>
          <w:sz w:val="20"/>
          <w:szCs w:val="20"/>
        </w:rPr>
        <w:t xml:space="preserve"> «народный (образцовый) самодеятельный коллектив».</w:t>
      </w:r>
      <w:r w:rsidRPr="00300BEF">
        <w:rPr>
          <w:kern w:val="32"/>
          <w:sz w:val="20"/>
          <w:szCs w:val="20"/>
        </w:rPr>
        <w:t xml:space="preserve"> </w:t>
      </w:r>
    </w:p>
    <w:p w14:paraId="093CEAE2" w14:textId="77777777" w:rsidR="00D40006" w:rsidRPr="00300BEF" w:rsidRDefault="00D40006" w:rsidP="00D40006">
      <w:pPr>
        <w:jc w:val="both"/>
        <w:rPr>
          <w:sz w:val="20"/>
          <w:szCs w:val="20"/>
        </w:rPr>
      </w:pPr>
      <w:r w:rsidRPr="00300BEF">
        <w:rPr>
          <w:kern w:val="32"/>
          <w:sz w:val="20"/>
          <w:szCs w:val="20"/>
        </w:rPr>
        <w:tab/>
      </w:r>
      <w:r w:rsidRPr="00300BEF">
        <w:rPr>
          <w:sz w:val="20"/>
          <w:szCs w:val="20"/>
        </w:rPr>
        <w:t>Охват населения библиотечным обслуживанием 41,3</w:t>
      </w:r>
      <w:r w:rsidRPr="00300BEF">
        <w:rPr>
          <w:kern w:val="32"/>
          <w:sz w:val="20"/>
          <w:szCs w:val="20"/>
        </w:rPr>
        <w:t xml:space="preserve"> </w:t>
      </w:r>
      <w:r w:rsidRPr="00300BEF">
        <w:rPr>
          <w:sz w:val="20"/>
          <w:szCs w:val="20"/>
        </w:rPr>
        <w:t>%. Размер совокупного книжного фонда библиотек Куйбышевского района – 297 </w:t>
      </w:r>
      <w:proofErr w:type="gramStart"/>
      <w:r w:rsidRPr="00300BEF">
        <w:rPr>
          <w:sz w:val="20"/>
          <w:szCs w:val="20"/>
        </w:rPr>
        <w:t xml:space="preserve">749  </w:t>
      </w:r>
      <w:proofErr w:type="spellStart"/>
      <w:r w:rsidRPr="00300BEF">
        <w:rPr>
          <w:sz w:val="20"/>
          <w:szCs w:val="20"/>
        </w:rPr>
        <w:t>тыс.ед</w:t>
      </w:r>
      <w:proofErr w:type="spellEnd"/>
      <w:r w:rsidRPr="00300BEF">
        <w:rPr>
          <w:sz w:val="20"/>
          <w:szCs w:val="20"/>
        </w:rPr>
        <w:t>.</w:t>
      </w:r>
      <w:proofErr w:type="gramEnd"/>
      <w:r w:rsidRPr="00300BEF">
        <w:rPr>
          <w:sz w:val="20"/>
          <w:szCs w:val="20"/>
        </w:rPr>
        <w:t xml:space="preserve"> хранения. 25 библиотек подключено к сети Интернет.</w:t>
      </w:r>
    </w:p>
    <w:p w14:paraId="010B9E5F" w14:textId="77777777" w:rsidR="00D40006" w:rsidRPr="00300BEF" w:rsidRDefault="00D40006" w:rsidP="00D40006">
      <w:pPr>
        <w:pStyle w:val="afff7"/>
        <w:keepNext/>
        <w:spacing w:line="240" w:lineRule="auto"/>
        <w:ind w:firstLine="540"/>
        <w:rPr>
          <w:rFonts w:ascii="Times New Roman" w:hAnsi="Times New Roman" w:cs="Times New Roman"/>
          <w:lang w:val="ru-RU"/>
        </w:rPr>
      </w:pPr>
      <w:r w:rsidRPr="00300BEF">
        <w:rPr>
          <w:rFonts w:ascii="Times New Roman" w:hAnsi="Times New Roman" w:cs="Times New Roman"/>
          <w:lang w:val="ru-RU"/>
        </w:rPr>
        <w:tab/>
        <w:t xml:space="preserve">Укрепление материально-технической базы отрасли культуры, пополнение книжных фондов </w:t>
      </w:r>
      <w:proofErr w:type="gramStart"/>
      <w:r w:rsidRPr="00300BEF">
        <w:rPr>
          <w:rFonts w:ascii="Times New Roman" w:hAnsi="Times New Roman" w:cs="Times New Roman"/>
          <w:lang w:val="ru-RU"/>
        </w:rPr>
        <w:t>библиотек  остается</w:t>
      </w:r>
      <w:proofErr w:type="gramEnd"/>
      <w:r w:rsidRPr="00300BEF">
        <w:rPr>
          <w:rFonts w:ascii="Times New Roman" w:hAnsi="Times New Roman" w:cs="Times New Roman"/>
          <w:lang w:val="ru-RU"/>
        </w:rPr>
        <w:t xml:space="preserve"> важнейшим направлением деятельности. Основными материальными ресурсами учреждений является оснащение техническим оборудованием и обеспеченность помещениями.</w:t>
      </w:r>
    </w:p>
    <w:p w14:paraId="35C753D1" w14:textId="77777777" w:rsidR="00D40006" w:rsidRPr="00300BEF" w:rsidRDefault="00D40006" w:rsidP="00D40006">
      <w:pPr>
        <w:jc w:val="both"/>
        <w:rPr>
          <w:sz w:val="20"/>
          <w:szCs w:val="20"/>
        </w:rPr>
      </w:pPr>
      <w:r w:rsidRPr="00300BEF">
        <w:rPr>
          <w:sz w:val="20"/>
          <w:szCs w:val="20"/>
        </w:rPr>
        <w:tab/>
        <w:t>Инженерная инфраструктура зданий, техническое оснащение некоторых зданий не вполне соответствует современным требованиям предоставления услуг в сфере культуры.</w:t>
      </w:r>
    </w:p>
    <w:p w14:paraId="3AE74056" w14:textId="77777777" w:rsidR="00D40006" w:rsidRPr="00300BEF" w:rsidRDefault="00D40006" w:rsidP="00D40006">
      <w:pPr>
        <w:jc w:val="both"/>
        <w:rPr>
          <w:sz w:val="20"/>
          <w:szCs w:val="20"/>
        </w:rPr>
      </w:pPr>
      <w:r w:rsidRPr="00300BEF">
        <w:rPr>
          <w:sz w:val="20"/>
          <w:szCs w:val="20"/>
        </w:rPr>
        <w:tab/>
        <w:t>В настоящее время из 56 зданий муниципальных учреждений культуры   нуждаются в капремонте 37 здания.</w:t>
      </w:r>
    </w:p>
    <w:p w14:paraId="549BE627" w14:textId="77777777" w:rsidR="00D40006" w:rsidRPr="00300BEF" w:rsidRDefault="00D40006" w:rsidP="00D40006">
      <w:pPr>
        <w:pStyle w:val="afff7"/>
        <w:keepNext/>
        <w:spacing w:line="240" w:lineRule="auto"/>
        <w:ind w:firstLine="540"/>
        <w:rPr>
          <w:rFonts w:ascii="Times New Roman" w:hAnsi="Times New Roman" w:cs="Times New Roman"/>
          <w:lang w:val="ru-RU"/>
        </w:rPr>
      </w:pPr>
      <w:r w:rsidRPr="00300BEF">
        <w:rPr>
          <w:rFonts w:ascii="Times New Roman" w:hAnsi="Times New Roman" w:cs="Times New Roman"/>
          <w:lang w:val="ru-RU"/>
        </w:rPr>
        <w:lastRenderedPageBreak/>
        <w:tab/>
        <w:t>В последнее время большое внимание уделяется вопросам обеспечения доступности для инвалидов услуг и объектов, на которых они предоставляются. Обеспечение доступности зданий и сооружений учреждений культуры Куйбышевского района требует больших финансовых вложений.</w:t>
      </w:r>
    </w:p>
    <w:p w14:paraId="7BD947DF" w14:textId="77777777" w:rsidR="00D40006" w:rsidRPr="00300BEF" w:rsidRDefault="00D40006" w:rsidP="00D40006">
      <w:pPr>
        <w:pStyle w:val="afff7"/>
        <w:keepNext/>
        <w:spacing w:line="240" w:lineRule="auto"/>
        <w:ind w:firstLine="540"/>
        <w:rPr>
          <w:rFonts w:ascii="Times New Roman" w:hAnsi="Times New Roman" w:cs="Times New Roman"/>
          <w:lang w:val="ru-RU"/>
        </w:rPr>
      </w:pPr>
      <w:r w:rsidRPr="00300BEF">
        <w:rPr>
          <w:rFonts w:ascii="Times New Roman" w:hAnsi="Times New Roman" w:cs="Times New Roman"/>
          <w:lang w:val="ru-RU"/>
        </w:rPr>
        <w:tab/>
      </w:r>
      <w:proofErr w:type="gramStart"/>
      <w:r w:rsidRPr="00300BEF">
        <w:rPr>
          <w:rFonts w:ascii="Times New Roman" w:hAnsi="Times New Roman" w:cs="Times New Roman"/>
          <w:lang w:val="ru-RU"/>
        </w:rPr>
        <w:t>В  учреждениях</w:t>
      </w:r>
      <w:proofErr w:type="gramEnd"/>
      <w:r w:rsidRPr="00300BEF">
        <w:rPr>
          <w:rFonts w:ascii="Times New Roman" w:hAnsi="Times New Roman" w:cs="Times New Roman"/>
          <w:lang w:val="ru-RU"/>
        </w:rPr>
        <w:t xml:space="preserve"> культуры Куйбышевского района отмечается недостаточный уровень квалификационных кадров (от общего числа специалистов основной деятельности 43,6 % имеют высшее и среднее профессиональное образование в сфере культуры).</w:t>
      </w:r>
    </w:p>
    <w:p w14:paraId="59A730D1" w14:textId="77777777" w:rsidR="00D40006" w:rsidRPr="00300BEF" w:rsidRDefault="00D40006" w:rsidP="00D40006">
      <w:pPr>
        <w:pStyle w:val="afff7"/>
        <w:keepNext/>
        <w:spacing w:line="240" w:lineRule="auto"/>
        <w:ind w:firstLine="540"/>
        <w:rPr>
          <w:rFonts w:ascii="Times New Roman" w:hAnsi="Times New Roman" w:cs="Times New Roman"/>
          <w:lang w:val="ru-RU"/>
        </w:rPr>
      </w:pPr>
      <w:r w:rsidRPr="00300BEF">
        <w:rPr>
          <w:rFonts w:ascii="Times New Roman" w:hAnsi="Times New Roman" w:cs="Times New Roman"/>
          <w:lang w:val="ru-RU"/>
        </w:rPr>
        <w:t xml:space="preserve"> Поставленные задачи обуславливают необходимость решения данных проблем на основе программно-целевого подхода, который позволяет выделить направления финансирования, обеспечить эффективное планирование и мониторинг результатов реализации Программы.</w:t>
      </w:r>
    </w:p>
    <w:p w14:paraId="7E08B709" w14:textId="77777777" w:rsidR="00D40006" w:rsidRPr="00300BEF" w:rsidRDefault="00D40006" w:rsidP="00D40006">
      <w:pPr>
        <w:pStyle w:val="afff7"/>
        <w:keepNext/>
        <w:spacing w:line="240" w:lineRule="auto"/>
        <w:ind w:firstLine="540"/>
        <w:jc w:val="center"/>
        <w:rPr>
          <w:rFonts w:ascii="Times New Roman" w:hAnsi="Times New Roman" w:cs="Times New Roman"/>
          <w:lang w:val="ru-RU"/>
        </w:rPr>
      </w:pPr>
    </w:p>
    <w:p w14:paraId="2F62D0CD" w14:textId="77777777" w:rsidR="00D40006" w:rsidRPr="00300BEF" w:rsidRDefault="00D40006" w:rsidP="00D40006">
      <w:pPr>
        <w:pStyle w:val="afff7"/>
        <w:keepNext/>
        <w:spacing w:line="240" w:lineRule="auto"/>
        <w:ind w:firstLine="540"/>
        <w:jc w:val="center"/>
        <w:rPr>
          <w:rFonts w:ascii="Times New Roman" w:hAnsi="Times New Roman" w:cs="Times New Roman"/>
          <w:lang w:val="ru-RU"/>
        </w:rPr>
      </w:pPr>
      <w:r w:rsidRPr="00300BEF">
        <w:rPr>
          <w:rFonts w:ascii="Times New Roman" w:hAnsi="Times New Roman" w:cs="Times New Roman"/>
          <w:lang w:val="ru-RU"/>
        </w:rPr>
        <w:t>Цели и задачи, важнейшие целевые индикаторы муниципальной программы</w:t>
      </w:r>
    </w:p>
    <w:p w14:paraId="7CF11E1D" w14:textId="77777777" w:rsidR="00D40006" w:rsidRPr="00300BEF" w:rsidRDefault="00D40006" w:rsidP="00D40006">
      <w:pPr>
        <w:ind w:left="720"/>
        <w:jc w:val="center"/>
        <w:rPr>
          <w:sz w:val="20"/>
          <w:szCs w:val="20"/>
        </w:rPr>
      </w:pPr>
    </w:p>
    <w:p w14:paraId="491D2FFA" w14:textId="77777777" w:rsidR="00D40006" w:rsidRPr="00300BEF" w:rsidRDefault="00D40006" w:rsidP="00D40006">
      <w:pPr>
        <w:jc w:val="both"/>
        <w:rPr>
          <w:sz w:val="20"/>
          <w:szCs w:val="20"/>
        </w:rPr>
      </w:pPr>
      <w:r w:rsidRPr="00300BEF">
        <w:rPr>
          <w:sz w:val="20"/>
          <w:szCs w:val="20"/>
        </w:rPr>
        <w:tab/>
        <w:t xml:space="preserve">Цель муниципальной программы «Развитие культуры в Куйбышевском муниципальном районе Новосибирской </w:t>
      </w:r>
      <w:proofErr w:type="gramStart"/>
      <w:r w:rsidRPr="00300BEF">
        <w:rPr>
          <w:sz w:val="20"/>
          <w:szCs w:val="20"/>
        </w:rPr>
        <w:t>области  на</w:t>
      </w:r>
      <w:proofErr w:type="gramEnd"/>
      <w:r w:rsidRPr="00300BEF">
        <w:rPr>
          <w:sz w:val="20"/>
          <w:szCs w:val="20"/>
        </w:rPr>
        <w:t xml:space="preserve"> 2022 – 2025 годы» -повышение эффективности использования потенциала сферы культуры Куйбышевского района.</w:t>
      </w:r>
    </w:p>
    <w:p w14:paraId="7FC663F5" w14:textId="77777777" w:rsidR="00D40006" w:rsidRPr="00300BEF" w:rsidRDefault="00D40006" w:rsidP="00D40006">
      <w:pPr>
        <w:jc w:val="both"/>
        <w:rPr>
          <w:sz w:val="20"/>
          <w:szCs w:val="20"/>
        </w:rPr>
      </w:pPr>
      <w:r w:rsidRPr="00300BEF">
        <w:rPr>
          <w:sz w:val="20"/>
          <w:szCs w:val="20"/>
        </w:rPr>
        <w:tab/>
        <w:t>Задачи муниципальной программы:</w:t>
      </w:r>
    </w:p>
    <w:p w14:paraId="78F59B8C" w14:textId="77777777" w:rsidR="00D40006" w:rsidRPr="00300BEF" w:rsidRDefault="00D40006" w:rsidP="00D40006">
      <w:pPr>
        <w:numPr>
          <w:ilvl w:val="0"/>
          <w:numId w:val="38"/>
        </w:numPr>
        <w:tabs>
          <w:tab w:val="left" w:pos="567"/>
        </w:tabs>
        <w:ind w:left="0" w:firstLine="0"/>
        <w:jc w:val="both"/>
        <w:rPr>
          <w:sz w:val="20"/>
          <w:szCs w:val="20"/>
        </w:rPr>
      </w:pPr>
      <w:r w:rsidRPr="00300BEF">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015D3948" w14:textId="77777777" w:rsidR="00D40006" w:rsidRPr="00300BEF" w:rsidRDefault="00D40006" w:rsidP="00D40006">
      <w:pPr>
        <w:jc w:val="both"/>
        <w:rPr>
          <w:sz w:val="20"/>
          <w:szCs w:val="20"/>
        </w:rPr>
      </w:pPr>
      <w:r w:rsidRPr="00300BEF">
        <w:rPr>
          <w:sz w:val="20"/>
          <w:szCs w:val="20"/>
        </w:rPr>
        <w:t>2. Повышение престижа сферы культуры в жизни муниципальных образований Куйбышевского района.</w:t>
      </w:r>
    </w:p>
    <w:p w14:paraId="706B3687" w14:textId="77777777" w:rsidR="00D40006" w:rsidRPr="00300BEF" w:rsidRDefault="00D40006" w:rsidP="00D40006">
      <w:pPr>
        <w:pStyle w:val="ConsPlusCell"/>
        <w:jc w:val="both"/>
        <w:rPr>
          <w:rFonts w:ascii="Times New Roman" w:hAnsi="Times New Roman" w:cs="Times New Roman"/>
        </w:rPr>
      </w:pPr>
      <w:r w:rsidRPr="00300BEF">
        <w:rPr>
          <w:rFonts w:ascii="Times New Roman" w:hAnsi="Times New Roman" w:cs="Times New Roman"/>
        </w:rPr>
        <w:t>3.  Сохранение историко-культурного наследия Куйбышевского района</w:t>
      </w:r>
    </w:p>
    <w:p w14:paraId="5C17BBCC" w14:textId="77777777" w:rsidR="00D40006" w:rsidRPr="00300BEF" w:rsidRDefault="00D40006" w:rsidP="00D40006">
      <w:pPr>
        <w:jc w:val="both"/>
        <w:rPr>
          <w:sz w:val="20"/>
          <w:szCs w:val="20"/>
        </w:rPr>
      </w:pPr>
    </w:p>
    <w:p w14:paraId="158C75ED" w14:textId="77777777" w:rsidR="00D40006" w:rsidRPr="00300BEF" w:rsidRDefault="00D40006" w:rsidP="00D40006">
      <w:pPr>
        <w:jc w:val="both"/>
        <w:rPr>
          <w:sz w:val="20"/>
          <w:szCs w:val="20"/>
        </w:rPr>
      </w:pPr>
      <w:r w:rsidRPr="00300BEF">
        <w:rPr>
          <w:sz w:val="20"/>
          <w:szCs w:val="20"/>
        </w:rPr>
        <w:tab/>
        <w:t>Важнейшими целевыми индикаторами муниципальной программы являются:</w:t>
      </w:r>
    </w:p>
    <w:p w14:paraId="4894BF64" w14:textId="77777777" w:rsidR="00D40006" w:rsidRPr="00300BEF" w:rsidRDefault="00D40006" w:rsidP="00D40006">
      <w:pPr>
        <w:autoSpaceDE w:val="0"/>
        <w:autoSpaceDN w:val="0"/>
        <w:jc w:val="both"/>
        <w:rPr>
          <w:sz w:val="20"/>
          <w:szCs w:val="20"/>
        </w:rPr>
      </w:pPr>
      <w:r w:rsidRPr="00300BEF">
        <w:rPr>
          <w:sz w:val="20"/>
          <w:szCs w:val="20"/>
        </w:rPr>
        <w:t>1)  доля объектов учреждений культуры, находящихся в удовлетворительном состоянии;</w:t>
      </w:r>
    </w:p>
    <w:p w14:paraId="0D7F454F" w14:textId="77777777" w:rsidR="00D40006" w:rsidRPr="00300BEF" w:rsidRDefault="00D40006" w:rsidP="00D40006">
      <w:pPr>
        <w:autoSpaceDE w:val="0"/>
        <w:autoSpaceDN w:val="0"/>
        <w:jc w:val="both"/>
        <w:rPr>
          <w:sz w:val="20"/>
          <w:szCs w:val="20"/>
        </w:rPr>
      </w:pPr>
      <w:r w:rsidRPr="00300BEF">
        <w:rPr>
          <w:sz w:val="20"/>
          <w:szCs w:val="20"/>
        </w:rPr>
        <w:t xml:space="preserve">2)  </w:t>
      </w:r>
      <w:proofErr w:type="gramStart"/>
      <w:r w:rsidRPr="00300BEF">
        <w:rPr>
          <w:sz w:val="20"/>
          <w:szCs w:val="20"/>
        </w:rPr>
        <w:t>уровень  комплектования</w:t>
      </w:r>
      <w:proofErr w:type="gramEnd"/>
      <w:r w:rsidRPr="00300BEF">
        <w:rPr>
          <w:sz w:val="20"/>
          <w:szCs w:val="20"/>
        </w:rPr>
        <w:t xml:space="preserve"> книжных фондов общедоступных библиотек;</w:t>
      </w:r>
    </w:p>
    <w:p w14:paraId="6692A357" w14:textId="77777777" w:rsidR="00D40006" w:rsidRPr="00300BEF" w:rsidRDefault="00D40006" w:rsidP="00D40006">
      <w:pPr>
        <w:autoSpaceDE w:val="0"/>
        <w:autoSpaceDN w:val="0"/>
        <w:jc w:val="both"/>
        <w:rPr>
          <w:sz w:val="20"/>
          <w:szCs w:val="20"/>
        </w:rPr>
      </w:pPr>
      <w:r w:rsidRPr="00300BEF">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229130ED" w14:textId="77777777" w:rsidR="00D40006" w:rsidRPr="00300BEF" w:rsidRDefault="00D40006" w:rsidP="00D40006">
      <w:pPr>
        <w:tabs>
          <w:tab w:val="left" w:pos="426"/>
        </w:tabs>
        <w:autoSpaceDE w:val="0"/>
        <w:autoSpaceDN w:val="0"/>
        <w:jc w:val="both"/>
        <w:rPr>
          <w:sz w:val="20"/>
          <w:szCs w:val="20"/>
        </w:rPr>
      </w:pPr>
      <w:r w:rsidRPr="00300BEF">
        <w:rPr>
          <w:sz w:val="20"/>
          <w:szCs w:val="20"/>
        </w:rPr>
        <w:t>4)  охват       населения Куйбышевского района библиотечным обслуживанием;</w:t>
      </w:r>
    </w:p>
    <w:p w14:paraId="370EB24A" w14:textId="77777777" w:rsidR="00D40006" w:rsidRPr="00300BEF" w:rsidRDefault="00D40006" w:rsidP="00D40006">
      <w:pPr>
        <w:tabs>
          <w:tab w:val="left" w:pos="426"/>
        </w:tabs>
        <w:autoSpaceDE w:val="0"/>
        <w:autoSpaceDN w:val="0"/>
        <w:jc w:val="both"/>
        <w:rPr>
          <w:sz w:val="20"/>
          <w:szCs w:val="20"/>
        </w:rPr>
      </w:pPr>
      <w:r w:rsidRPr="00300BEF">
        <w:rPr>
          <w:sz w:val="20"/>
          <w:szCs w:val="20"/>
        </w:rPr>
        <w:t xml:space="preserve">5)  охват    </w:t>
      </w:r>
      <w:proofErr w:type="gramStart"/>
      <w:r w:rsidRPr="00300BEF">
        <w:rPr>
          <w:sz w:val="20"/>
          <w:szCs w:val="20"/>
        </w:rPr>
        <w:t>населения  Куйбышевского</w:t>
      </w:r>
      <w:proofErr w:type="gramEnd"/>
      <w:r w:rsidRPr="00300BEF">
        <w:rPr>
          <w:sz w:val="20"/>
          <w:szCs w:val="20"/>
        </w:rPr>
        <w:t xml:space="preserve">   района  услугами  по  организации досуга;</w:t>
      </w:r>
    </w:p>
    <w:p w14:paraId="49DA9195" w14:textId="77777777" w:rsidR="00D40006" w:rsidRPr="00300BEF" w:rsidRDefault="00D40006" w:rsidP="00D40006">
      <w:pPr>
        <w:autoSpaceDE w:val="0"/>
        <w:autoSpaceDN w:val="0"/>
        <w:jc w:val="both"/>
        <w:rPr>
          <w:sz w:val="20"/>
          <w:szCs w:val="20"/>
        </w:rPr>
      </w:pPr>
      <w:r w:rsidRPr="00300BEF">
        <w:rPr>
          <w:sz w:val="20"/>
          <w:szCs w:val="20"/>
        </w:rPr>
        <w:t xml:space="preserve">6)  </w:t>
      </w:r>
      <w:proofErr w:type="gramStart"/>
      <w:r w:rsidRPr="00300BEF">
        <w:rPr>
          <w:sz w:val="20"/>
          <w:szCs w:val="20"/>
        </w:rPr>
        <w:t>количество  культурно</w:t>
      </w:r>
      <w:proofErr w:type="gramEnd"/>
      <w:r w:rsidRPr="00300BEF">
        <w:rPr>
          <w:sz w:val="20"/>
          <w:szCs w:val="20"/>
        </w:rPr>
        <w:t>-досуговых мероприятий, конкурсов, фестивалей и пр.;</w:t>
      </w:r>
    </w:p>
    <w:p w14:paraId="610FCCA8" w14:textId="77777777" w:rsidR="00D40006" w:rsidRPr="00300BEF" w:rsidRDefault="00D40006" w:rsidP="00D40006">
      <w:pPr>
        <w:autoSpaceDE w:val="0"/>
        <w:autoSpaceDN w:val="0"/>
        <w:jc w:val="both"/>
        <w:rPr>
          <w:sz w:val="20"/>
          <w:szCs w:val="20"/>
        </w:rPr>
      </w:pPr>
      <w:r w:rsidRPr="00300BEF">
        <w:rPr>
          <w:sz w:val="20"/>
          <w:szCs w:val="20"/>
        </w:rPr>
        <w:t xml:space="preserve">7) уровень   </w:t>
      </w:r>
      <w:proofErr w:type="gramStart"/>
      <w:r w:rsidRPr="00300BEF">
        <w:rPr>
          <w:sz w:val="20"/>
          <w:szCs w:val="20"/>
        </w:rPr>
        <w:t>удовлетворенности  населения</w:t>
      </w:r>
      <w:proofErr w:type="gramEnd"/>
      <w:r w:rsidRPr="00300BEF">
        <w:rPr>
          <w:sz w:val="20"/>
          <w:szCs w:val="20"/>
        </w:rPr>
        <w:t xml:space="preserve">  качеством услуг, предоставляемых учреждениями культуры Куйбышевского района;</w:t>
      </w:r>
    </w:p>
    <w:p w14:paraId="362B2678" w14:textId="77777777" w:rsidR="00D40006" w:rsidRPr="00300BEF" w:rsidRDefault="00D40006" w:rsidP="00D40006">
      <w:pPr>
        <w:jc w:val="both"/>
        <w:rPr>
          <w:sz w:val="20"/>
          <w:szCs w:val="20"/>
        </w:rPr>
      </w:pPr>
      <w:r w:rsidRPr="00300BEF">
        <w:rPr>
          <w:sz w:val="20"/>
          <w:szCs w:val="20"/>
        </w:rPr>
        <w:t>8) количество мероприятий, направленных на развитие кадровой политики в сфере культуры;</w:t>
      </w:r>
    </w:p>
    <w:p w14:paraId="306F907A" w14:textId="77777777" w:rsidR="00D40006" w:rsidRPr="00300BEF" w:rsidRDefault="00D40006" w:rsidP="00D40006">
      <w:pPr>
        <w:jc w:val="both"/>
        <w:rPr>
          <w:sz w:val="20"/>
          <w:szCs w:val="20"/>
        </w:rPr>
      </w:pPr>
      <w:r w:rsidRPr="00300BEF">
        <w:rPr>
          <w:sz w:val="20"/>
          <w:szCs w:val="20"/>
        </w:rPr>
        <w:t>9) количество массовых мероприятий (выставок народных художественных промыслов и ремёсел, ярмарок, экскурсий и пр.).</w:t>
      </w:r>
    </w:p>
    <w:p w14:paraId="43066BB7" w14:textId="77777777" w:rsidR="00D40006" w:rsidRPr="00300BEF" w:rsidRDefault="00D40006" w:rsidP="00D40006">
      <w:pPr>
        <w:jc w:val="both"/>
        <w:rPr>
          <w:sz w:val="20"/>
          <w:szCs w:val="20"/>
        </w:rPr>
      </w:pPr>
      <w:r w:rsidRPr="00300BEF">
        <w:rPr>
          <w:sz w:val="20"/>
          <w:szCs w:val="20"/>
        </w:rPr>
        <w:t>10) количество отреставрированных историко-архитектурных объектов.</w:t>
      </w:r>
    </w:p>
    <w:p w14:paraId="685F2BB0" w14:textId="77777777" w:rsidR="00D40006" w:rsidRPr="00300BEF" w:rsidRDefault="00D40006" w:rsidP="00D40006">
      <w:pPr>
        <w:jc w:val="center"/>
        <w:rPr>
          <w:sz w:val="20"/>
          <w:szCs w:val="20"/>
        </w:rPr>
      </w:pPr>
    </w:p>
    <w:p w14:paraId="261BE178" w14:textId="77777777" w:rsidR="00D40006" w:rsidRPr="00300BEF" w:rsidRDefault="00D40006" w:rsidP="00D40006">
      <w:pPr>
        <w:jc w:val="center"/>
        <w:rPr>
          <w:sz w:val="20"/>
          <w:szCs w:val="20"/>
        </w:rPr>
      </w:pPr>
      <w:r w:rsidRPr="00300BEF">
        <w:rPr>
          <w:sz w:val="20"/>
          <w:szCs w:val="20"/>
        </w:rPr>
        <w:t xml:space="preserve">Система основных мероприятий муниципальной программы </w:t>
      </w:r>
    </w:p>
    <w:p w14:paraId="16A58CF7" w14:textId="77777777" w:rsidR="00D40006" w:rsidRPr="00300BEF" w:rsidRDefault="00D40006" w:rsidP="00D40006">
      <w:pPr>
        <w:jc w:val="center"/>
        <w:rPr>
          <w:sz w:val="20"/>
          <w:szCs w:val="20"/>
        </w:rPr>
      </w:pPr>
    </w:p>
    <w:p w14:paraId="681DA76F" w14:textId="77777777" w:rsidR="00D40006" w:rsidRPr="00300BEF" w:rsidRDefault="00D40006" w:rsidP="00D40006">
      <w:pPr>
        <w:jc w:val="both"/>
        <w:rPr>
          <w:sz w:val="20"/>
          <w:szCs w:val="20"/>
        </w:rPr>
      </w:pPr>
      <w:r w:rsidRPr="00300BEF">
        <w:rPr>
          <w:sz w:val="20"/>
          <w:szCs w:val="20"/>
        </w:rPr>
        <w:tab/>
        <w:t>В целях создания условий для наиболее полного удовлетворения культурных потребностей населения и его занятий художественным творчеством муниципальная программа предусматривает проведение следующих мероприятий:</w:t>
      </w:r>
    </w:p>
    <w:p w14:paraId="54AD4702" w14:textId="77777777" w:rsidR="00D40006" w:rsidRPr="00300BEF" w:rsidRDefault="00D40006" w:rsidP="00D40006">
      <w:pPr>
        <w:jc w:val="both"/>
        <w:rPr>
          <w:sz w:val="20"/>
          <w:szCs w:val="20"/>
        </w:rPr>
      </w:pPr>
      <w:r w:rsidRPr="00300BEF">
        <w:rPr>
          <w:sz w:val="20"/>
          <w:szCs w:val="20"/>
        </w:rPr>
        <w:t xml:space="preserve">1)  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300BEF">
        <w:rPr>
          <w:sz w:val="20"/>
          <w:szCs w:val="20"/>
        </w:rPr>
        <w:t>модернизации  с</w:t>
      </w:r>
      <w:proofErr w:type="gramEnd"/>
      <w:r w:rsidRPr="00300BEF">
        <w:rPr>
          <w:sz w:val="20"/>
          <w:szCs w:val="20"/>
        </w:rPr>
        <w:t xml:space="preserve"> целью обеспечения доступности  объектов и услуг для маломобильных групп населения;</w:t>
      </w:r>
    </w:p>
    <w:p w14:paraId="1689F0F8" w14:textId="77777777" w:rsidR="00D40006" w:rsidRPr="00300BEF" w:rsidRDefault="00D40006" w:rsidP="00D40006">
      <w:pPr>
        <w:jc w:val="both"/>
        <w:rPr>
          <w:sz w:val="20"/>
          <w:szCs w:val="20"/>
        </w:rPr>
      </w:pPr>
      <w:r w:rsidRPr="00300BEF">
        <w:rPr>
          <w:sz w:val="20"/>
          <w:szCs w:val="20"/>
        </w:rPr>
        <w:t>2)  комплектование библиотечных фондов;</w:t>
      </w:r>
    </w:p>
    <w:p w14:paraId="44EE1A62" w14:textId="77777777" w:rsidR="00D40006" w:rsidRPr="00300BEF" w:rsidRDefault="00D40006" w:rsidP="00D40006">
      <w:pPr>
        <w:jc w:val="both"/>
        <w:rPr>
          <w:sz w:val="20"/>
          <w:szCs w:val="20"/>
        </w:rPr>
      </w:pPr>
      <w:r w:rsidRPr="00300BEF">
        <w:rPr>
          <w:sz w:val="20"/>
          <w:szCs w:val="20"/>
        </w:rPr>
        <w:t>3) приобретение оборудования, музыкальных инструментов, сценических костюмов и пр.</w:t>
      </w:r>
    </w:p>
    <w:p w14:paraId="7D76F598" w14:textId="77777777" w:rsidR="00D40006" w:rsidRPr="00300BEF" w:rsidRDefault="00D40006" w:rsidP="00D40006">
      <w:pPr>
        <w:jc w:val="both"/>
        <w:rPr>
          <w:sz w:val="20"/>
          <w:szCs w:val="20"/>
        </w:rPr>
      </w:pPr>
      <w:r w:rsidRPr="00300BEF">
        <w:rPr>
          <w:sz w:val="20"/>
          <w:szCs w:val="20"/>
        </w:rPr>
        <w:t>4)   организация библиотечного обслуживания МБУК ЦМБ;</w:t>
      </w:r>
    </w:p>
    <w:p w14:paraId="57B8B9CF" w14:textId="77777777" w:rsidR="00D40006" w:rsidRPr="00300BEF" w:rsidRDefault="00D40006" w:rsidP="00D40006">
      <w:pPr>
        <w:jc w:val="both"/>
        <w:rPr>
          <w:sz w:val="20"/>
          <w:szCs w:val="20"/>
        </w:rPr>
      </w:pPr>
      <w:r w:rsidRPr="00300BEF">
        <w:rPr>
          <w:sz w:val="20"/>
          <w:szCs w:val="20"/>
        </w:rPr>
        <w:t>5) обеспечение поселений услугами по организации досуга населения;</w:t>
      </w:r>
    </w:p>
    <w:p w14:paraId="64BD221F" w14:textId="77777777" w:rsidR="00D40006" w:rsidRPr="00300BEF" w:rsidRDefault="00D40006" w:rsidP="00D40006">
      <w:pPr>
        <w:jc w:val="both"/>
        <w:rPr>
          <w:sz w:val="20"/>
          <w:szCs w:val="20"/>
        </w:rPr>
      </w:pPr>
      <w:r w:rsidRPr="00300BEF">
        <w:rPr>
          <w:sz w:val="20"/>
          <w:szCs w:val="20"/>
        </w:rPr>
        <w:t xml:space="preserve">6) проведение    </w:t>
      </w:r>
      <w:proofErr w:type="gramStart"/>
      <w:r w:rsidRPr="00300BEF">
        <w:rPr>
          <w:sz w:val="20"/>
          <w:szCs w:val="20"/>
        </w:rPr>
        <w:t>учреждениями  культуры</w:t>
      </w:r>
      <w:proofErr w:type="gramEnd"/>
      <w:r w:rsidRPr="00300BEF">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мероприятий, направленных на сохранение и возрождение народных художественных промыслов и ремёсел, в том числе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p w14:paraId="46D2FCFE" w14:textId="77777777" w:rsidR="00D40006" w:rsidRPr="00300BEF" w:rsidRDefault="00D40006" w:rsidP="00D40006">
      <w:pPr>
        <w:jc w:val="both"/>
        <w:rPr>
          <w:sz w:val="20"/>
          <w:szCs w:val="20"/>
        </w:rPr>
      </w:pPr>
      <w:r w:rsidRPr="00300BEF">
        <w:rPr>
          <w:sz w:val="20"/>
          <w:szCs w:val="20"/>
        </w:rPr>
        <w:tab/>
        <w:t xml:space="preserve">В целях повышения престижа сферы культуры в жизни муниципальных образований Куйбышевского </w:t>
      </w:r>
      <w:proofErr w:type="gramStart"/>
      <w:r w:rsidRPr="00300BEF">
        <w:rPr>
          <w:sz w:val="20"/>
          <w:szCs w:val="20"/>
        </w:rPr>
        <w:t>района  в</w:t>
      </w:r>
      <w:proofErr w:type="gramEnd"/>
      <w:r w:rsidRPr="00300BEF">
        <w:rPr>
          <w:sz w:val="20"/>
          <w:szCs w:val="20"/>
        </w:rPr>
        <w:t xml:space="preserve"> рамках программы планируется:</w:t>
      </w:r>
    </w:p>
    <w:p w14:paraId="27406E2C" w14:textId="77777777" w:rsidR="00D40006" w:rsidRPr="00300BEF" w:rsidRDefault="00D40006" w:rsidP="00D40006">
      <w:pPr>
        <w:jc w:val="both"/>
        <w:rPr>
          <w:sz w:val="20"/>
          <w:szCs w:val="20"/>
        </w:rPr>
      </w:pPr>
      <w:r w:rsidRPr="00300BEF">
        <w:rPr>
          <w:sz w:val="20"/>
          <w:szCs w:val="20"/>
        </w:rPr>
        <w:t xml:space="preserve">7)     проведение и </w:t>
      </w:r>
      <w:proofErr w:type="gramStart"/>
      <w:r w:rsidRPr="00300BEF">
        <w:rPr>
          <w:sz w:val="20"/>
          <w:szCs w:val="20"/>
        </w:rPr>
        <w:t>участие  специалистов</w:t>
      </w:r>
      <w:proofErr w:type="gramEnd"/>
      <w:r w:rsidRPr="00300BEF">
        <w:rPr>
          <w:sz w:val="20"/>
          <w:szCs w:val="20"/>
        </w:rPr>
        <w:t xml:space="preserve">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и пр.</w:t>
      </w:r>
    </w:p>
    <w:p w14:paraId="6DCF55EA" w14:textId="77777777" w:rsidR="00D40006" w:rsidRPr="00300BEF" w:rsidRDefault="00D40006" w:rsidP="00D40006">
      <w:pPr>
        <w:jc w:val="both"/>
        <w:rPr>
          <w:sz w:val="20"/>
          <w:szCs w:val="20"/>
        </w:rPr>
      </w:pPr>
      <w:r w:rsidRPr="00300BEF">
        <w:rPr>
          <w:sz w:val="20"/>
          <w:szCs w:val="20"/>
        </w:rPr>
        <w:lastRenderedPageBreak/>
        <w:tab/>
        <w:t xml:space="preserve">В рамках задачи сохранения историко-культурного </w:t>
      </w:r>
      <w:proofErr w:type="gramStart"/>
      <w:r w:rsidRPr="00300BEF">
        <w:rPr>
          <w:sz w:val="20"/>
          <w:szCs w:val="20"/>
        </w:rPr>
        <w:t>достояния  Куйбышевского</w:t>
      </w:r>
      <w:proofErr w:type="gramEnd"/>
      <w:r w:rsidRPr="00300BEF">
        <w:rPr>
          <w:sz w:val="20"/>
          <w:szCs w:val="20"/>
        </w:rPr>
        <w:t xml:space="preserve"> муниципального  района Новосибирской области  программой запланированы мероприятия по сохранению, использованию, популяризации и государственной охране объектов культурного наследия района. </w:t>
      </w:r>
    </w:p>
    <w:p w14:paraId="461FDA3C" w14:textId="77777777" w:rsidR="00D40006" w:rsidRPr="00300BEF" w:rsidRDefault="00D40006" w:rsidP="00D40006">
      <w:pPr>
        <w:jc w:val="both"/>
        <w:rPr>
          <w:sz w:val="20"/>
          <w:szCs w:val="20"/>
        </w:rPr>
      </w:pPr>
    </w:p>
    <w:p w14:paraId="4F03FCBF" w14:textId="77777777" w:rsidR="00D40006" w:rsidRPr="00300BEF" w:rsidRDefault="00D40006" w:rsidP="00D40006">
      <w:pPr>
        <w:jc w:val="both"/>
        <w:rPr>
          <w:sz w:val="20"/>
          <w:szCs w:val="20"/>
        </w:rPr>
      </w:pPr>
      <w:r w:rsidRPr="00300BEF">
        <w:rPr>
          <w:sz w:val="20"/>
          <w:szCs w:val="20"/>
        </w:rPr>
        <w:t xml:space="preserve">                    Механизм реализации муниципальной программы и система управления</w:t>
      </w:r>
    </w:p>
    <w:p w14:paraId="67041A21" w14:textId="77777777" w:rsidR="00D40006" w:rsidRPr="00300BEF" w:rsidRDefault="00D40006" w:rsidP="00D40006">
      <w:pPr>
        <w:rPr>
          <w:sz w:val="20"/>
          <w:szCs w:val="20"/>
        </w:rPr>
      </w:pPr>
    </w:p>
    <w:p w14:paraId="236B4FAA" w14:textId="77777777" w:rsidR="00D40006" w:rsidRPr="00300BEF" w:rsidRDefault="00D40006" w:rsidP="00D4000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0"/>
          <w:szCs w:val="20"/>
        </w:rPr>
      </w:pPr>
      <w:r w:rsidRPr="00300BEF">
        <w:rPr>
          <w:sz w:val="20"/>
          <w:szCs w:val="20"/>
        </w:rPr>
        <w:tab/>
      </w:r>
      <w:proofErr w:type="gramStart"/>
      <w:r w:rsidRPr="00300BEF">
        <w:rPr>
          <w:sz w:val="20"/>
          <w:szCs w:val="20"/>
        </w:rPr>
        <w:t>Реализация  Программы</w:t>
      </w:r>
      <w:proofErr w:type="gramEnd"/>
      <w:r w:rsidRPr="00300BEF">
        <w:rPr>
          <w:sz w:val="20"/>
          <w:szCs w:val="20"/>
        </w:rPr>
        <w:t xml:space="preserve">  осуществляется специалистами  управления культуры, спорта, молодежной политики  и туризма администрации Куйбышевского муниципального  района Новосибирской области,  а также подведомственными им учреждениями, в Куйбышевском районе - во взаимодействии с администрациями  Куйбышевского района, г. Куйбышева, сельских поселений.</w:t>
      </w:r>
    </w:p>
    <w:p w14:paraId="66DBE0E8" w14:textId="77777777" w:rsidR="00D40006" w:rsidRPr="00300BEF" w:rsidRDefault="00D40006" w:rsidP="00D40006">
      <w:pPr>
        <w:jc w:val="both"/>
        <w:rPr>
          <w:sz w:val="20"/>
          <w:szCs w:val="20"/>
        </w:rPr>
      </w:pPr>
      <w:r w:rsidRPr="00300BEF">
        <w:rPr>
          <w:sz w:val="20"/>
          <w:szCs w:val="20"/>
        </w:rPr>
        <w:tab/>
        <w:t>Координатор при реализации Программы выполняет следующие функции:</w:t>
      </w:r>
    </w:p>
    <w:p w14:paraId="1C500E4F" w14:textId="77777777" w:rsidR="00D40006" w:rsidRPr="00300BEF" w:rsidRDefault="00D40006" w:rsidP="00D40006">
      <w:pPr>
        <w:numPr>
          <w:ilvl w:val="0"/>
          <w:numId w:val="36"/>
        </w:numPr>
        <w:tabs>
          <w:tab w:val="clear" w:pos="720"/>
          <w:tab w:val="num" w:pos="426"/>
        </w:tabs>
        <w:ind w:left="0" w:firstLine="0"/>
        <w:jc w:val="both"/>
        <w:rPr>
          <w:sz w:val="20"/>
          <w:szCs w:val="20"/>
        </w:rPr>
      </w:pPr>
      <w:r w:rsidRPr="00300BEF">
        <w:rPr>
          <w:sz w:val="20"/>
          <w:szCs w:val="20"/>
        </w:rPr>
        <w:t>осуществляет общую координацию деятельности участников Программы в пределах их компетенции;</w:t>
      </w:r>
    </w:p>
    <w:p w14:paraId="4641A100" w14:textId="77777777" w:rsidR="00D40006" w:rsidRPr="00300BEF" w:rsidRDefault="00D40006" w:rsidP="00D40006">
      <w:pPr>
        <w:numPr>
          <w:ilvl w:val="0"/>
          <w:numId w:val="36"/>
        </w:numPr>
        <w:tabs>
          <w:tab w:val="clear" w:pos="720"/>
          <w:tab w:val="num" w:pos="426"/>
        </w:tabs>
        <w:ind w:left="0" w:firstLine="0"/>
        <w:jc w:val="both"/>
        <w:rPr>
          <w:sz w:val="20"/>
          <w:szCs w:val="20"/>
        </w:rPr>
      </w:pPr>
      <w:r w:rsidRPr="00300BEF">
        <w:rPr>
          <w:sz w:val="20"/>
          <w:szCs w:val="20"/>
        </w:rPr>
        <w:t>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5ECA4E98" w14:textId="77777777" w:rsidR="00D40006" w:rsidRPr="00300BEF" w:rsidRDefault="00D40006" w:rsidP="00D40006">
      <w:pPr>
        <w:numPr>
          <w:ilvl w:val="0"/>
          <w:numId w:val="36"/>
        </w:numPr>
        <w:tabs>
          <w:tab w:val="clear" w:pos="720"/>
          <w:tab w:val="num" w:pos="426"/>
        </w:tabs>
        <w:ind w:left="0" w:firstLine="0"/>
        <w:jc w:val="both"/>
        <w:rPr>
          <w:sz w:val="20"/>
          <w:szCs w:val="20"/>
        </w:rPr>
      </w:pPr>
      <w:r w:rsidRPr="00300BEF">
        <w:rPr>
          <w:sz w:val="20"/>
          <w:szCs w:val="20"/>
        </w:rPr>
        <w:t xml:space="preserve">обеспечивает нормативно-правовое </w:t>
      </w:r>
      <w:proofErr w:type="gramStart"/>
      <w:r w:rsidRPr="00300BEF">
        <w:rPr>
          <w:sz w:val="20"/>
          <w:szCs w:val="20"/>
        </w:rPr>
        <w:t>обеспечение  реализации</w:t>
      </w:r>
      <w:proofErr w:type="gramEnd"/>
      <w:r w:rsidRPr="00300BEF">
        <w:rPr>
          <w:sz w:val="20"/>
          <w:szCs w:val="20"/>
        </w:rPr>
        <w:t xml:space="preserve"> Программы;</w:t>
      </w:r>
    </w:p>
    <w:p w14:paraId="12361602" w14:textId="77777777" w:rsidR="00D40006" w:rsidRPr="00300BEF" w:rsidRDefault="00D40006" w:rsidP="00D40006">
      <w:pPr>
        <w:numPr>
          <w:ilvl w:val="0"/>
          <w:numId w:val="36"/>
        </w:numPr>
        <w:tabs>
          <w:tab w:val="clear" w:pos="720"/>
          <w:tab w:val="num" w:pos="426"/>
        </w:tabs>
        <w:ind w:left="0" w:firstLine="0"/>
        <w:jc w:val="both"/>
        <w:rPr>
          <w:sz w:val="20"/>
          <w:szCs w:val="20"/>
        </w:rPr>
      </w:pPr>
      <w:r w:rsidRPr="00300BEF">
        <w:rPr>
          <w:sz w:val="20"/>
          <w:szCs w:val="20"/>
        </w:rPr>
        <w:t>организует реализацию программных мероприятий;</w:t>
      </w:r>
    </w:p>
    <w:p w14:paraId="3FF6F6B6" w14:textId="77777777" w:rsidR="00D40006" w:rsidRPr="00300BEF" w:rsidRDefault="00D40006" w:rsidP="00D40006">
      <w:pPr>
        <w:numPr>
          <w:ilvl w:val="0"/>
          <w:numId w:val="36"/>
        </w:numPr>
        <w:tabs>
          <w:tab w:val="clear" w:pos="720"/>
          <w:tab w:val="num" w:pos="426"/>
        </w:tabs>
        <w:ind w:left="0" w:firstLine="0"/>
        <w:jc w:val="both"/>
        <w:rPr>
          <w:sz w:val="20"/>
          <w:szCs w:val="20"/>
        </w:rPr>
      </w:pPr>
      <w:r w:rsidRPr="00300BEF">
        <w:rPr>
          <w:sz w:val="20"/>
          <w:szCs w:val="20"/>
        </w:rPr>
        <w:t>осуществляет мониторинг результатов реализации программных мероприятий</w:t>
      </w:r>
    </w:p>
    <w:p w14:paraId="00636F80" w14:textId="77777777" w:rsidR="00D40006" w:rsidRPr="00300BEF" w:rsidRDefault="00D40006" w:rsidP="00D40006">
      <w:pPr>
        <w:numPr>
          <w:ilvl w:val="0"/>
          <w:numId w:val="37"/>
        </w:numPr>
        <w:tabs>
          <w:tab w:val="clear" w:pos="720"/>
          <w:tab w:val="num" w:pos="426"/>
        </w:tabs>
        <w:ind w:left="0" w:firstLine="0"/>
        <w:jc w:val="both"/>
        <w:rPr>
          <w:sz w:val="20"/>
          <w:szCs w:val="20"/>
        </w:rPr>
      </w:pPr>
      <w:r w:rsidRPr="00300BEF">
        <w:rPr>
          <w:sz w:val="20"/>
          <w:szCs w:val="20"/>
        </w:rPr>
        <w:t>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01B92AA4" w14:textId="77777777" w:rsidR="00D40006" w:rsidRPr="00300BEF" w:rsidRDefault="00D40006" w:rsidP="00D40006">
      <w:pPr>
        <w:numPr>
          <w:ilvl w:val="0"/>
          <w:numId w:val="37"/>
        </w:numPr>
        <w:tabs>
          <w:tab w:val="clear" w:pos="720"/>
          <w:tab w:val="num" w:pos="426"/>
        </w:tabs>
        <w:ind w:left="0" w:firstLine="0"/>
        <w:jc w:val="both"/>
        <w:rPr>
          <w:sz w:val="20"/>
          <w:szCs w:val="20"/>
        </w:rPr>
      </w:pPr>
      <w:r w:rsidRPr="00300BEF">
        <w:rPr>
          <w:sz w:val="20"/>
          <w:szCs w:val="20"/>
        </w:rPr>
        <w:t xml:space="preserve">формирует годовую отчётность о реализации и </w:t>
      </w:r>
      <w:proofErr w:type="gramStart"/>
      <w:r w:rsidRPr="00300BEF">
        <w:rPr>
          <w:sz w:val="20"/>
          <w:szCs w:val="20"/>
        </w:rPr>
        <w:t>эффективности  муниципальной</w:t>
      </w:r>
      <w:proofErr w:type="gramEnd"/>
      <w:r w:rsidRPr="00300BEF">
        <w:rPr>
          <w:sz w:val="20"/>
          <w:szCs w:val="20"/>
        </w:rPr>
        <w:t xml:space="preserve"> программы.</w:t>
      </w:r>
    </w:p>
    <w:p w14:paraId="37A57E57" w14:textId="77777777" w:rsidR="00D40006" w:rsidRPr="00300BEF" w:rsidRDefault="00D40006" w:rsidP="00D40006">
      <w:pPr>
        <w:jc w:val="center"/>
        <w:rPr>
          <w:sz w:val="20"/>
          <w:szCs w:val="20"/>
        </w:rPr>
      </w:pPr>
      <w:r w:rsidRPr="00300BEF">
        <w:rPr>
          <w:sz w:val="20"/>
          <w:szCs w:val="20"/>
        </w:rPr>
        <w:t>Ресурсное обеспечение муниципальной программы</w:t>
      </w:r>
    </w:p>
    <w:p w14:paraId="62ECB0A0" w14:textId="77777777" w:rsidR="00D40006" w:rsidRPr="00300BEF" w:rsidRDefault="00D40006" w:rsidP="00D40006">
      <w:pPr>
        <w:jc w:val="both"/>
        <w:rPr>
          <w:sz w:val="20"/>
          <w:szCs w:val="20"/>
        </w:rPr>
      </w:pPr>
    </w:p>
    <w:p w14:paraId="2D40CCA8" w14:textId="77777777" w:rsidR="00D40006" w:rsidRPr="00300BEF" w:rsidRDefault="00D40006" w:rsidP="00D40006">
      <w:pPr>
        <w:jc w:val="both"/>
        <w:rPr>
          <w:sz w:val="20"/>
          <w:szCs w:val="20"/>
        </w:rPr>
      </w:pPr>
      <w:r w:rsidRPr="00300BEF">
        <w:rPr>
          <w:sz w:val="20"/>
          <w:szCs w:val="20"/>
        </w:rPr>
        <w:t xml:space="preserve">Реализация и финансирование Программы осуществляется в соответствии с перечнем программных </w:t>
      </w:r>
      <w:proofErr w:type="gramStart"/>
      <w:r w:rsidRPr="00300BEF">
        <w:rPr>
          <w:sz w:val="20"/>
          <w:szCs w:val="20"/>
        </w:rPr>
        <w:t>мероприятий  на</w:t>
      </w:r>
      <w:proofErr w:type="gramEnd"/>
      <w:r w:rsidRPr="00300BEF">
        <w:rPr>
          <w:sz w:val="20"/>
          <w:szCs w:val="20"/>
        </w:rPr>
        <w:t xml:space="preserve"> основании нормативных правовых актов, действующих на территории Куйбышевского муниципального района Новосибирской области, муниципальных контрактов (договоров), заключаемых Заказчиками с поставщиками товаров, работ и услуг.</w:t>
      </w:r>
      <w:r w:rsidRPr="00300BEF">
        <w:rPr>
          <w:sz w:val="20"/>
          <w:szCs w:val="20"/>
        </w:rPr>
        <w:tab/>
      </w:r>
    </w:p>
    <w:p w14:paraId="29F81D67" w14:textId="77777777" w:rsidR="00D40006" w:rsidRPr="00300BEF" w:rsidRDefault="00D40006" w:rsidP="00D40006">
      <w:pPr>
        <w:jc w:val="both"/>
        <w:rPr>
          <w:sz w:val="20"/>
          <w:szCs w:val="20"/>
        </w:rPr>
      </w:pPr>
      <w:r w:rsidRPr="00300BEF">
        <w:rPr>
          <w:sz w:val="20"/>
          <w:szCs w:val="20"/>
        </w:rPr>
        <w:tab/>
        <w:t xml:space="preserve">Выполнение мероприятий Программы осуществляется на условиях </w:t>
      </w:r>
      <w:proofErr w:type="spellStart"/>
      <w:r w:rsidRPr="00300BEF">
        <w:rPr>
          <w:sz w:val="20"/>
          <w:szCs w:val="20"/>
        </w:rPr>
        <w:t>софинансирования</w:t>
      </w:r>
      <w:proofErr w:type="spellEnd"/>
      <w:r w:rsidRPr="00300BEF">
        <w:rPr>
          <w:sz w:val="20"/>
          <w:szCs w:val="20"/>
        </w:rPr>
        <w:t xml:space="preserve"> из бюджетов муниципальных образований Куйбышевского муниципального района Новосибирской области.</w:t>
      </w:r>
    </w:p>
    <w:p w14:paraId="2E8CC020" w14:textId="77777777" w:rsidR="00D40006" w:rsidRPr="00300BEF" w:rsidRDefault="00D40006" w:rsidP="00D40006">
      <w:pPr>
        <w:jc w:val="both"/>
        <w:rPr>
          <w:sz w:val="20"/>
          <w:szCs w:val="20"/>
        </w:rPr>
      </w:pPr>
      <w:r w:rsidRPr="00300BEF">
        <w:rPr>
          <w:sz w:val="20"/>
          <w:szCs w:val="20"/>
        </w:rPr>
        <w:tab/>
        <w:t xml:space="preserve">Программа финансируется за счет средств бюджетов Куйбышевского </w:t>
      </w:r>
      <w:proofErr w:type="gramStart"/>
      <w:r w:rsidRPr="00300BEF">
        <w:rPr>
          <w:sz w:val="20"/>
          <w:szCs w:val="20"/>
        </w:rPr>
        <w:t>муниципального  района</w:t>
      </w:r>
      <w:proofErr w:type="gramEnd"/>
      <w:r w:rsidRPr="00300BEF">
        <w:rPr>
          <w:sz w:val="20"/>
          <w:szCs w:val="20"/>
        </w:rPr>
        <w:t xml:space="preserve"> Новосибирской области,  муниципальных образований сельсоветов Куйбышевского района, областного бюджета Новосибирской области, федерального бюджета.</w:t>
      </w:r>
    </w:p>
    <w:p w14:paraId="68B35EF1" w14:textId="77777777" w:rsidR="00D40006" w:rsidRPr="00300BEF" w:rsidRDefault="00D40006" w:rsidP="00D40006">
      <w:pPr>
        <w:jc w:val="both"/>
        <w:rPr>
          <w:sz w:val="20"/>
          <w:szCs w:val="20"/>
        </w:rPr>
      </w:pPr>
      <w:r w:rsidRPr="00300BEF">
        <w:rPr>
          <w:sz w:val="20"/>
          <w:szCs w:val="20"/>
        </w:rPr>
        <w:tab/>
        <w:t>Сводные финансовые затраты для формирования ассигнований бюджета Куйбышевского муниципального района Новосибирской области приведены в паспорте Программы.</w:t>
      </w:r>
    </w:p>
    <w:p w14:paraId="444E4327" w14:textId="77777777" w:rsidR="00D40006" w:rsidRPr="00300BEF" w:rsidRDefault="00D40006" w:rsidP="00D40006">
      <w:pPr>
        <w:jc w:val="center"/>
        <w:rPr>
          <w:sz w:val="20"/>
          <w:szCs w:val="20"/>
        </w:rPr>
      </w:pPr>
      <w:r w:rsidRPr="00300BEF">
        <w:rPr>
          <w:sz w:val="20"/>
          <w:szCs w:val="20"/>
        </w:rPr>
        <w:t>Ожидаемые результаты реализации муниципальной программы</w:t>
      </w:r>
    </w:p>
    <w:p w14:paraId="097315D3" w14:textId="77777777" w:rsidR="00D40006" w:rsidRPr="00300BEF" w:rsidRDefault="00D40006" w:rsidP="00D40006">
      <w:pPr>
        <w:jc w:val="center"/>
        <w:rPr>
          <w:sz w:val="20"/>
          <w:szCs w:val="20"/>
        </w:rPr>
      </w:pPr>
    </w:p>
    <w:p w14:paraId="1F18ED49" w14:textId="77777777" w:rsidR="00D40006" w:rsidRPr="00300BEF" w:rsidRDefault="00D40006" w:rsidP="00D40006">
      <w:pPr>
        <w:jc w:val="both"/>
        <w:rPr>
          <w:sz w:val="20"/>
          <w:szCs w:val="20"/>
        </w:rPr>
      </w:pPr>
      <w:r w:rsidRPr="00300BEF">
        <w:rPr>
          <w:sz w:val="20"/>
          <w:szCs w:val="20"/>
        </w:rPr>
        <w:tab/>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муниципального района Новосибирской области.</w:t>
      </w:r>
    </w:p>
    <w:p w14:paraId="1A53D4C0" w14:textId="77777777" w:rsidR="00D40006" w:rsidRPr="00300BEF" w:rsidRDefault="00D40006" w:rsidP="00D40006">
      <w:pPr>
        <w:jc w:val="both"/>
        <w:rPr>
          <w:sz w:val="20"/>
          <w:szCs w:val="20"/>
        </w:rPr>
      </w:pPr>
      <w:r w:rsidRPr="00300BEF">
        <w:rPr>
          <w:sz w:val="20"/>
          <w:szCs w:val="20"/>
        </w:rPr>
        <w:tab/>
        <w:t>Качество предоставления услуг в сфере культуры является важным фактором социально-экономического развития района и повышения уровня жизни населения.</w:t>
      </w:r>
      <w:r w:rsidRPr="00300BEF">
        <w:rPr>
          <w:sz w:val="20"/>
          <w:szCs w:val="20"/>
        </w:rPr>
        <w:tab/>
        <w:t xml:space="preserve">   </w:t>
      </w:r>
    </w:p>
    <w:p w14:paraId="1D158B51" w14:textId="77777777" w:rsidR="00D40006" w:rsidRPr="00300BEF" w:rsidRDefault="00D40006" w:rsidP="00D40006">
      <w:pPr>
        <w:autoSpaceDE w:val="0"/>
        <w:autoSpaceDN w:val="0"/>
        <w:jc w:val="both"/>
        <w:rPr>
          <w:sz w:val="20"/>
          <w:szCs w:val="20"/>
        </w:rPr>
      </w:pPr>
      <w:r w:rsidRPr="00300BEF">
        <w:rPr>
          <w:sz w:val="20"/>
          <w:szCs w:val="20"/>
        </w:rPr>
        <w:tab/>
        <w:t>Реализация Программы позволит обеспечить:</w:t>
      </w:r>
    </w:p>
    <w:p w14:paraId="5E8E536D" w14:textId="77777777" w:rsidR="00D40006" w:rsidRPr="00300BEF" w:rsidRDefault="00D40006" w:rsidP="00D40006">
      <w:pPr>
        <w:autoSpaceDE w:val="0"/>
        <w:autoSpaceDN w:val="0"/>
        <w:jc w:val="both"/>
        <w:rPr>
          <w:sz w:val="20"/>
          <w:szCs w:val="20"/>
        </w:rPr>
      </w:pPr>
      <w:r w:rsidRPr="00300BEF">
        <w:rPr>
          <w:sz w:val="20"/>
          <w:szCs w:val="20"/>
        </w:rPr>
        <w:t xml:space="preserve">1)  повышение   </w:t>
      </w:r>
      <w:proofErr w:type="gramStart"/>
      <w:r w:rsidRPr="00300BEF">
        <w:rPr>
          <w:sz w:val="20"/>
          <w:szCs w:val="20"/>
        </w:rPr>
        <w:t>доступности  объектов</w:t>
      </w:r>
      <w:proofErr w:type="gramEnd"/>
      <w:r w:rsidRPr="00300BEF">
        <w:rPr>
          <w:sz w:val="20"/>
          <w:szCs w:val="20"/>
        </w:rPr>
        <w:t xml:space="preserve">   учреждений  культуры, в том числе для лиц МГН;</w:t>
      </w:r>
    </w:p>
    <w:p w14:paraId="152374DC" w14:textId="77777777" w:rsidR="00D40006" w:rsidRPr="00300BEF" w:rsidRDefault="00D40006" w:rsidP="00D40006">
      <w:pPr>
        <w:autoSpaceDE w:val="0"/>
        <w:autoSpaceDN w:val="0"/>
        <w:jc w:val="both"/>
        <w:rPr>
          <w:sz w:val="20"/>
          <w:szCs w:val="20"/>
        </w:rPr>
      </w:pPr>
      <w:r w:rsidRPr="00300BEF">
        <w:rPr>
          <w:sz w:val="20"/>
          <w:szCs w:val="20"/>
        </w:rPr>
        <w:t>2)   увеличение   уровня   комплектования   книжных   фондов    общедоступных библиотек;</w:t>
      </w:r>
    </w:p>
    <w:p w14:paraId="0C46E3DB" w14:textId="77777777" w:rsidR="00D40006" w:rsidRPr="00300BEF" w:rsidRDefault="00D40006" w:rsidP="00D40006">
      <w:pPr>
        <w:autoSpaceDE w:val="0"/>
        <w:autoSpaceDN w:val="0"/>
        <w:jc w:val="both"/>
        <w:rPr>
          <w:sz w:val="20"/>
          <w:szCs w:val="20"/>
        </w:rPr>
      </w:pPr>
      <w:r w:rsidRPr="00300BEF">
        <w:rPr>
          <w:sz w:val="20"/>
          <w:szCs w:val="20"/>
        </w:rPr>
        <w:t>3)  достижение положительной динамики в части укрепления материально-технической базы в части приобретения оборудования, музыкальных инструментов, сценических костюмов и пр.;</w:t>
      </w:r>
    </w:p>
    <w:p w14:paraId="16A00A6C" w14:textId="77777777" w:rsidR="00D40006" w:rsidRPr="00300BEF" w:rsidRDefault="00D40006" w:rsidP="00D40006">
      <w:pPr>
        <w:autoSpaceDE w:val="0"/>
        <w:autoSpaceDN w:val="0"/>
        <w:jc w:val="both"/>
        <w:rPr>
          <w:sz w:val="20"/>
          <w:szCs w:val="20"/>
        </w:rPr>
      </w:pPr>
      <w:r w:rsidRPr="00300BEF">
        <w:rPr>
          <w:sz w:val="20"/>
          <w:szCs w:val="20"/>
        </w:rPr>
        <w:t xml:space="preserve">4)  повышение уровня квалификации специалистов и качества предоставляемых услуг; </w:t>
      </w:r>
    </w:p>
    <w:p w14:paraId="14BC9E1D" w14:textId="77777777" w:rsidR="00D40006" w:rsidRPr="00300BEF" w:rsidRDefault="00D40006" w:rsidP="00D40006">
      <w:pPr>
        <w:autoSpaceDE w:val="0"/>
        <w:autoSpaceDN w:val="0"/>
        <w:jc w:val="both"/>
        <w:rPr>
          <w:sz w:val="20"/>
          <w:szCs w:val="20"/>
        </w:rPr>
      </w:pPr>
      <w:r w:rsidRPr="00300BEF">
        <w:rPr>
          <w:sz w:val="20"/>
          <w:szCs w:val="20"/>
        </w:rPr>
        <w:t xml:space="preserve">5) </w:t>
      </w:r>
      <w:proofErr w:type="gramStart"/>
      <w:r w:rsidRPr="00300BEF">
        <w:rPr>
          <w:sz w:val="20"/>
          <w:szCs w:val="20"/>
        </w:rPr>
        <w:t>достижение  положительной</w:t>
      </w:r>
      <w:proofErr w:type="gramEnd"/>
      <w:r w:rsidRPr="00300BEF">
        <w:rPr>
          <w:sz w:val="20"/>
          <w:szCs w:val="20"/>
        </w:rPr>
        <w:t xml:space="preserve">  динамики   увеличения количества получателей услуг учреждений культуры;</w:t>
      </w:r>
    </w:p>
    <w:p w14:paraId="230A7FF3" w14:textId="77777777" w:rsidR="00D40006" w:rsidRPr="00300BEF" w:rsidRDefault="00D40006" w:rsidP="00D40006">
      <w:pPr>
        <w:autoSpaceDE w:val="0"/>
        <w:autoSpaceDN w:val="0"/>
        <w:jc w:val="both"/>
        <w:rPr>
          <w:sz w:val="20"/>
          <w:szCs w:val="20"/>
        </w:rPr>
      </w:pPr>
      <w:r w:rsidRPr="00300BEF">
        <w:rPr>
          <w:sz w:val="20"/>
          <w:szCs w:val="20"/>
        </w:rPr>
        <w:t xml:space="preserve">6)   повышение   степени     удовлетворенности      </w:t>
      </w:r>
      <w:proofErr w:type="gramStart"/>
      <w:r w:rsidRPr="00300BEF">
        <w:rPr>
          <w:sz w:val="20"/>
          <w:szCs w:val="20"/>
        </w:rPr>
        <w:t>населения  качеством</w:t>
      </w:r>
      <w:proofErr w:type="gramEnd"/>
      <w:r w:rsidRPr="00300BEF">
        <w:rPr>
          <w:sz w:val="20"/>
          <w:szCs w:val="20"/>
        </w:rPr>
        <w:t xml:space="preserve">   услуг, предоставляемых учреждениями культуры Куйбышевского района;</w:t>
      </w:r>
    </w:p>
    <w:p w14:paraId="64DB56B5" w14:textId="77777777" w:rsidR="00D40006" w:rsidRPr="00300BEF" w:rsidRDefault="00D40006" w:rsidP="00D40006">
      <w:pPr>
        <w:autoSpaceDE w:val="0"/>
        <w:autoSpaceDN w:val="0"/>
        <w:jc w:val="both"/>
        <w:rPr>
          <w:color w:val="000000"/>
          <w:sz w:val="20"/>
          <w:szCs w:val="20"/>
          <w:shd w:val="clear" w:color="auto" w:fill="FFFFFF"/>
        </w:rPr>
      </w:pPr>
      <w:r w:rsidRPr="00300BEF">
        <w:rPr>
          <w:sz w:val="20"/>
          <w:szCs w:val="20"/>
        </w:rPr>
        <w:t xml:space="preserve">7) активное включение населения Куйбышевского района в сферу деятельности по </w:t>
      </w:r>
      <w:r w:rsidRPr="00300BEF">
        <w:rPr>
          <w:color w:val="000000"/>
          <w:sz w:val="20"/>
          <w:szCs w:val="20"/>
          <w:shd w:val="clear" w:color="auto" w:fill="FFFFFF"/>
        </w:rPr>
        <w:t xml:space="preserve">сохранению и </w:t>
      </w:r>
      <w:proofErr w:type="gramStart"/>
      <w:r w:rsidRPr="00300BEF">
        <w:rPr>
          <w:color w:val="000000"/>
          <w:sz w:val="20"/>
          <w:szCs w:val="20"/>
          <w:shd w:val="clear" w:color="auto" w:fill="FFFFFF"/>
        </w:rPr>
        <w:t>восстановлению  разнообразных</w:t>
      </w:r>
      <w:proofErr w:type="gramEnd"/>
      <w:r w:rsidRPr="00300BEF">
        <w:rPr>
          <w:color w:val="000000"/>
          <w:sz w:val="20"/>
          <w:szCs w:val="20"/>
          <w:shd w:val="clear" w:color="auto" w:fill="FFFFFF"/>
        </w:rPr>
        <w:t xml:space="preserve">   видов и форм традиционной народной культуры.</w:t>
      </w:r>
    </w:p>
    <w:p w14:paraId="4D9A37E4" w14:textId="77777777" w:rsidR="00D40006" w:rsidRPr="00300BEF" w:rsidRDefault="00D40006" w:rsidP="00D40006">
      <w:pPr>
        <w:autoSpaceDE w:val="0"/>
        <w:autoSpaceDN w:val="0"/>
        <w:jc w:val="both"/>
        <w:rPr>
          <w:sz w:val="20"/>
          <w:szCs w:val="20"/>
        </w:rPr>
      </w:pPr>
      <w:r w:rsidRPr="00300BEF">
        <w:rPr>
          <w:color w:val="000000"/>
          <w:sz w:val="20"/>
          <w:szCs w:val="20"/>
          <w:shd w:val="clear" w:color="auto" w:fill="FFFFFF"/>
        </w:rPr>
        <w:t xml:space="preserve">8) </w:t>
      </w:r>
      <w:r w:rsidRPr="00300BEF">
        <w:rPr>
          <w:sz w:val="20"/>
          <w:szCs w:val="20"/>
        </w:rPr>
        <w:t>восстановление исторического облика г. Куйбышева.</w:t>
      </w:r>
    </w:p>
    <w:p w14:paraId="305F1360" w14:textId="77777777" w:rsidR="00D40006" w:rsidRPr="00300BEF" w:rsidRDefault="00D40006" w:rsidP="00D40006">
      <w:pPr>
        <w:rPr>
          <w:sz w:val="20"/>
          <w:szCs w:val="20"/>
        </w:rPr>
      </w:pPr>
      <w:r w:rsidRPr="00300BEF">
        <w:rPr>
          <w:sz w:val="20"/>
          <w:szCs w:val="20"/>
        </w:rPr>
        <w:t xml:space="preserve">   </w:t>
      </w:r>
      <w:r w:rsidRPr="00300BEF">
        <w:rPr>
          <w:sz w:val="20"/>
          <w:szCs w:val="20"/>
        </w:rPr>
        <w:tab/>
        <w:t xml:space="preserve">Критерием социально-экономической эффективности </w:t>
      </w:r>
      <w:proofErr w:type="gramStart"/>
      <w:r w:rsidRPr="00300BEF">
        <w:rPr>
          <w:sz w:val="20"/>
          <w:szCs w:val="20"/>
        </w:rPr>
        <w:t>муниципальной  программы</w:t>
      </w:r>
      <w:proofErr w:type="gramEnd"/>
      <w:r w:rsidRPr="00300BEF">
        <w:rPr>
          <w:sz w:val="20"/>
          <w:szCs w:val="20"/>
        </w:rPr>
        <w:t xml:space="preserve">  является  степень достижения ее целей при заданных затратах.                                 </w:t>
      </w:r>
    </w:p>
    <w:p w14:paraId="4A7712C8" w14:textId="77777777" w:rsidR="00D40006" w:rsidRPr="00300BEF" w:rsidRDefault="00D40006" w:rsidP="00D40006">
      <w:pPr>
        <w:rPr>
          <w:sz w:val="20"/>
          <w:szCs w:val="20"/>
        </w:rPr>
      </w:pPr>
    </w:p>
    <w:p w14:paraId="55185261" w14:textId="77777777" w:rsidR="00D40006" w:rsidRPr="00300BEF" w:rsidRDefault="00D40006" w:rsidP="00D40006">
      <w:pPr>
        <w:rPr>
          <w:sz w:val="20"/>
          <w:szCs w:val="20"/>
        </w:rPr>
      </w:pPr>
    </w:p>
    <w:p w14:paraId="211D3745" w14:textId="77777777" w:rsidR="00D40006" w:rsidRPr="00300BEF" w:rsidRDefault="00D40006" w:rsidP="00D40006">
      <w:pPr>
        <w:rPr>
          <w:sz w:val="20"/>
          <w:szCs w:val="20"/>
        </w:rPr>
        <w:sectPr w:rsidR="00D40006" w:rsidRPr="00300BEF" w:rsidSect="00BE352C">
          <w:footerReference w:type="default" r:id="rId9"/>
          <w:pgSz w:w="11906" w:h="16838"/>
          <w:pgMar w:top="1134" w:right="850" w:bottom="1134" w:left="1418" w:header="708" w:footer="708" w:gutter="0"/>
          <w:pgNumType w:start="3"/>
          <w:cols w:space="708"/>
          <w:docGrid w:linePitch="360"/>
        </w:sectPr>
      </w:pPr>
    </w:p>
    <w:p w14:paraId="78DE1859"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lastRenderedPageBreak/>
        <w:t>ПРИЛОЖЕНИЕ № 2</w:t>
      </w:r>
    </w:p>
    <w:p w14:paraId="7B58F6B4" w14:textId="77777777" w:rsidR="00D40006" w:rsidRPr="00300BEF" w:rsidRDefault="00D40006" w:rsidP="00D40006">
      <w:pPr>
        <w:ind w:left="5220"/>
        <w:jc w:val="right"/>
        <w:rPr>
          <w:rFonts w:eastAsia="SimSun"/>
          <w:sz w:val="20"/>
          <w:szCs w:val="20"/>
          <w:lang w:eastAsia="zh-CN"/>
        </w:rPr>
      </w:pPr>
      <w:r w:rsidRPr="00300BEF">
        <w:rPr>
          <w:rFonts w:eastAsia="SimSun"/>
          <w:sz w:val="20"/>
          <w:szCs w:val="20"/>
          <w:lang w:eastAsia="zh-CN"/>
        </w:rPr>
        <w:t>к постановлению администрации</w:t>
      </w:r>
    </w:p>
    <w:p w14:paraId="1EFD58A5"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Куйбышевского муниципального</w:t>
      </w:r>
    </w:p>
    <w:p w14:paraId="783E7227"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 xml:space="preserve">  района Новосибирской области</w:t>
      </w:r>
    </w:p>
    <w:p w14:paraId="0EAE3590" w14:textId="77777777" w:rsidR="00D40006" w:rsidRPr="00300BEF" w:rsidRDefault="00D40006" w:rsidP="00D40006">
      <w:pPr>
        <w:jc w:val="right"/>
        <w:rPr>
          <w:rFonts w:eastAsia="SimSun"/>
          <w:sz w:val="20"/>
          <w:szCs w:val="20"/>
          <w:lang w:eastAsia="zh-CN"/>
        </w:rPr>
      </w:pPr>
      <w:r w:rsidRPr="00300BEF">
        <w:rPr>
          <w:rFonts w:eastAsia="SimSun"/>
          <w:sz w:val="20"/>
          <w:szCs w:val="20"/>
          <w:lang w:eastAsia="zh-CN"/>
        </w:rPr>
        <w:t xml:space="preserve">                                                                                  от 11.04.2022 </w:t>
      </w:r>
      <w:r w:rsidRPr="00300BEF">
        <w:rPr>
          <w:color w:val="000000"/>
          <w:sz w:val="20"/>
          <w:szCs w:val="20"/>
        </w:rPr>
        <w:t xml:space="preserve">№ 299 </w:t>
      </w:r>
    </w:p>
    <w:p w14:paraId="4C497E4C" w14:textId="77777777" w:rsidR="00D40006" w:rsidRPr="00300BEF" w:rsidRDefault="00D40006" w:rsidP="00D40006">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6051" w:type="dxa"/>
        <w:tblLook w:val="04A0" w:firstRow="1" w:lastRow="0" w:firstColumn="1" w:lastColumn="0" w:noHBand="0" w:noVBand="1"/>
      </w:tblPr>
      <w:tblGrid>
        <w:gridCol w:w="853"/>
        <w:gridCol w:w="2627"/>
        <w:gridCol w:w="2428"/>
        <w:gridCol w:w="1353"/>
        <w:gridCol w:w="40"/>
        <w:gridCol w:w="1433"/>
        <w:gridCol w:w="1353"/>
        <w:gridCol w:w="1353"/>
        <w:gridCol w:w="4611"/>
      </w:tblGrid>
      <w:tr w:rsidR="00D40006" w:rsidRPr="00300BEF" w14:paraId="2F3CDB29" w14:textId="77777777" w:rsidTr="00D40006">
        <w:trPr>
          <w:trHeight w:val="319"/>
        </w:trPr>
        <w:tc>
          <w:tcPr>
            <w:tcW w:w="853" w:type="dxa"/>
            <w:tcBorders>
              <w:top w:val="nil"/>
              <w:left w:val="nil"/>
              <w:bottom w:val="nil"/>
              <w:right w:val="nil"/>
            </w:tcBorders>
          </w:tcPr>
          <w:p w14:paraId="3A7F1129" w14:textId="77777777" w:rsidR="00D40006" w:rsidRPr="00300BEF" w:rsidRDefault="00D40006" w:rsidP="00D40006">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37C22CC9" w14:textId="77777777" w:rsidR="00D40006" w:rsidRPr="00300BEF" w:rsidRDefault="00D40006" w:rsidP="00D40006">
            <w:pPr>
              <w:jc w:val="center"/>
              <w:rPr>
                <w:sz w:val="20"/>
                <w:szCs w:val="20"/>
              </w:rPr>
            </w:pPr>
            <w:r w:rsidRPr="00300BEF">
              <w:rPr>
                <w:sz w:val="20"/>
                <w:szCs w:val="20"/>
              </w:rPr>
              <w:t>ОСНОВНЫЕ МЕРОПРИЯТИЯ</w:t>
            </w:r>
          </w:p>
        </w:tc>
      </w:tr>
      <w:tr w:rsidR="00D40006" w:rsidRPr="00300BEF" w14:paraId="17BE6E5A" w14:textId="77777777" w:rsidTr="00D40006">
        <w:trPr>
          <w:trHeight w:val="319"/>
        </w:trPr>
        <w:tc>
          <w:tcPr>
            <w:tcW w:w="853" w:type="dxa"/>
            <w:tcBorders>
              <w:top w:val="nil"/>
              <w:left w:val="nil"/>
              <w:bottom w:val="nil"/>
              <w:right w:val="nil"/>
            </w:tcBorders>
          </w:tcPr>
          <w:p w14:paraId="4CB079F4" w14:textId="77777777" w:rsidR="00D40006" w:rsidRPr="00300BEF" w:rsidRDefault="00D40006" w:rsidP="00D40006">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2943591D" w14:textId="77777777" w:rsidR="00D40006" w:rsidRPr="00300BEF" w:rsidRDefault="00D40006" w:rsidP="00D40006">
            <w:pPr>
              <w:jc w:val="center"/>
              <w:rPr>
                <w:sz w:val="20"/>
                <w:szCs w:val="20"/>
              </w:rPr>
            </w:pPr>
            <w:r w:rsidRPr="00300BEF">
              <w:rPr>
                <w:sz w:val="20"/>
                <w:szCs w:val="20"/>
              </w:rPr>
              <w:t>муниципальной программы Куйбышевского муниципального района Новосибирской области</w:t>
            </w:r>
          </w:p>
        </w:tc>
      </w:tr>
      <w:tr w:rsidR="00D40006" w:rsidRPr="00300BEF" w14:paraId="5541FAA3" w14:textId="77777777" w:rsidTr="00D40006">
        <w:trPr>
          <w:trHeight w:val="319"/>
        </w:trPr>
        <w:tc>
          <w:tcPr>
            <w:tcW w:w="3480" w:type="dxa"/>
            <w:gridSpan w:val="2"/>
            <w:tcBorders>
              <w:top w:val="nil"/>
              <w:left w:val="nil"/>
              <w:bottom w:val="nil"/>
              <w:right w:val="nil"/>
            </w:tcBorders>
            <w:shd w:val="clear" w:color="auto" w:fill="auto"/>
            <w:noWrap/>
            <w:vAlign w:val="bottom"/>
            <w:hideMark/>
          </w:tcPr>
          <w:p w14:paraId="7F9C2ABD" w14:textId="77777777" w:rsidR="00D40006" w:rsidRPr="00300BEF" w:rsidRDefault="00D40006" w:rsidP="00D40006">
            <w:pPr>
              <w:jc w:val="center"/>
              <w:rPr>
                <w:sz w:val="20"/>
                <w:szCs w:val="20"/>
              </w:rPr>
            </w:pPr>
          </w:p>
        </w:tc>
        <w:tc>
          <w:tcPr>
            <w:tcW w:w="2428" w:type="dxa"/>
            <w:tcBorders>
              <w:top w:val="nil"/>
              <w:left w:val="nil"/>
              <w:bottom w:val="nil"/>
              <w:right w:val="nil"/>
            </w:tcBorders>
            <w:shd w:val="clear" w:color="auto" w:fill="auto"/>
            <w:noWrap/>
            <w:vAlign w:val="bottom"/>
            <w:hideMark/>
          </w:tcPr>
          <w:p w14:paraId="25208FC5" w14:textId="77777777" w:rsidR="00D40006" w:rsidRPr="00300BEF" w:rsidRDefault="00D40006" w:rsidP="00D40006">
            <w:pPr>
              <w:rPr>
                <w:sz w:val="20"/>
                <w:szCs w:val="20"/>
              </w:rPr>
            </w:pPr>
          </w:p>
        </w:tc>
        <w:tc>
          <w:tcPr>
            <w:tcW w:w="1393" w:type="dxa"/>
            <w:gridSpan w:val="2"/>
            <w:tcBorders>
              <w:top w:val="nil"/>
              <w:left w:val="nil"/>
              <w:bottom w:val="nil"/>
              <w:right w:val="nil"/>
            </w:tcBorders>
            <w:shd w:val="clear" w:color="auto" w:fill="auto"/>
            <w:noWrap/>
            <w:vAlign w:val="bottom"/>
            <w:hideMark/>
          </w:tcPr>
          <w:p w14:paraId="6D383CD3" w14:textId="77777777" w:rsidR="00D40006" w:rsidRPr="00300BEF" w:rsidRDefault="00D40006" w:rsidP="00D40006">
            <w:pPr>
              <w:rPr>
                <w:sz w:val="20"/>
                <w:szCs w:val="20"/>
              </w:rPr>
            </w:pPr>
          </w:p>
        </w:tc>
        <w:tc>
          <w:tcPr>
            <w:tcW w:w="1433" w:type="dxa"/>
            <w:tcBorders>
              <w:top w:val="nil"/>
              <w:left w:val="nil"/>
              <w:bottom w:val="nil"/>
              <w:right w:val="nil"/>
            </w:tcBorders>
            <w:shd w:val="clear" w:color="auto" w:fill="auto"/>
            <w:noWrap/>
            <w:vAlign w:val="bottom"/>
            <w:hideMark/>
          </w:tcPr>
          <w:p w14:paraId="218256B3" w14:textId="77777777" w:rsidR="00D40006" w:rsidRPr="00300BEF" w:rsidRDefault="00D40006" w:rsidP="00D40006">
            <w:pPr>
              <w:rPr>
                <w:sz w:val="20"/>
                <w:szCs w:val="20"/>
              </w:rPr>
            </w:pPr>
          </w:p>
        </w:tc>
        <w:tc>
          <w:tcPr>
            <w:tcW w:w="1353" w:type="dxa"/>
            <w:tcBorders>
              <w:top w:val="nil"/>
              <w:left w:val="nil"/>
              <w:bottom w:val="nil"/>
              <w:right w:val="nil"/>
            </w:tcBorders>
          </w:tcPr>
          <w:p w14:paraId="2044E82C" w14:textId="77777777" w:rsidR="00D40006" w:rsidRPr="00300BEF" w:rsidRDefault="00D40006" w:rsidP="00D40006">
            <w:pPr>
              <w:rPr>
                <w:sz w:val="20"/>
                <w:szCs w:val="20"/>
              </w:rPr>
            </w:pPr>
          </w:p>
        </w:tc>
        <w:tc>
          <w:tcPr>
            <w:tcW w:w="1353" w:type="dxa"/>
            <w:tcBorders>
              <w:top w:val="nil"/>
              <w:left w:val="nil"/>
              <w:bottom w:val="nil"/>
              <w:right w:val="nil"/>
            </w:tcBorders>
            <w:shd w:val="clear" w:color="auto" w:fill="auto"/>
            <w:noWrap/>
            <w:vAlign w:val="bottom"/>
            <w:hideMark/>
          </w:tcPr>
          <w:p w14:paraId="0E8B9CFB" w14:textId="77777777" w:rsidR="00D40006" w:rsidRPr="00300BEF" w:rsidRDefault="00D40006" w:rsidP="00D40006">
            <w:pPr>
              <w:rPr>
                <w:sz w:val="20"/>
                <w:szCs w:val="20"/>
              </w:rPr>
            </w:pPr>
          </w:p>
        </w:tc>
        <w:tc>
          <w:tcPr>
            <w:tcW w:w="4611" w:type="dxa"/>
            <w:tcBorders>
              <w:top w:val="nil"/>
              <w:left w:val="nil"/>
              <w:bottom w:val="nil"/>
              <w:right w:val="nil"/>
            </w:tcBorders>
            <w:shd w:val="clear" w:color="auto" w:fill="auto"/>
            <w:noWrap/>
            <w:vAlign w:val="bottom"/>
            <w:hideMark/>
          </w:tcPr>
          <w:p w14:paraId="1D11F71E" w14:textId="77777777" w:rsidR="00D40006" w:rsidRPr="00300BEF" w:rsidRDefault="00D40006" w:rsidP="00D40006">
            <w:pPr>
              <w:rPr>
                <w:sz w:val="20"/>
                <w:szCs w:val="20"/>
              </w:rPr>
            </w:pPr>
          </w:p>
        </w:tc>
      </w:tr>
      <w:tr w:rsidR="00D40006" w:rsidRPr="00300BEF" w14:paraId="7C5A11F5" w14:textId="77777777" w:rsidTr="00D40006">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3916A8" w14:textId="77777777" w:rsidR="00D40006" w:rsidRPr="00300BEF" w:rsidRDefault="00D40006" w:rsidP="00D40006">
            <w:pPr>
              <w:jc w:val="center"/>
              <w:rPr>
                <w:sz w:val="20"/>
                <w:szCs w:val="20"/>
              </w:rPr>
            </w:pPr>
            <w:r w:rsidRPr="00300BEF">
              <w:rPr>
                <w:sz w:val="20"/>
                <w:szCs w:val="20"/>
              </w:rPr>
              <w:t>Наименование мероприятия</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2703E6" w14:textId="77777777" w:rsidR="00D40006" w:rsidRPr="00300BEF" w:rsidRDefault="00D40006" w:rsidP="00D40006">
            <w:pPr>
              <w:jc w:val="center"/>
              <w:rPr>
                <w:sz w:val="20"/>
                <w:szCs w:val="20"/>
              </w:rPr>
            </w:pPr>
            <w:r w:rsidRPr="00300BEF">
              <w:rPr>
                <w:sz w:val="20"/>
                <w:szCs w:val="20"/>
              </w:rPr>
              <w:t>Наименование показателя</w:t>
            </w:r>
          </w:p>
        </w:tc>
        <w:tc>
          <w:tcPr>
            <w:tcW w:w="1353" w:type="dxa"/>
            <w:tcBorders>
              <w:top w:val="single" w:sz="4" w:space="0" w:color="auto"/>
              <w:left w:val="nil"/>
              <w:bottom w:val="single" w:sz="4" w:space="0" w:color="auto"/>
              <w:right w:val="nil"/>
            </w:tcBorders>
          </w:tcPr>
          <w:p w14:paraId="6FCD525D" w14:textId="77777777" w:rsidR="00D40006" w:rsidRPr="00300BEF" w:rsidRDefault="00D40006" w:rsidP="00D40006">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32DDA263" w14:textId="77777777" w:rsidR="00D40006" w:rsidRPr="00300BEF" w:rsidRDefault="00D40006" w:rsidP="00D40006">
            <w:pPr>
              <w:jc w:val="center"/>
              <w:rPr>
                <w:sz w:val="20"/>
                <w:szCs w:val="20"/>
              </w:rPr>
            </w:pPr>
            <w:r w:rsidRPr="00300BEF">
              <w:rPr>
                <w:sz w:val="20"/>
                <w:szCs w:val="20"/>
              </w:rPr>
              <w:t>Финансовые затраты, тыс. руб.</w:t>
            </w:r>
          </w:p>
        </w:tc>
        <w:tc>
          <w:tcPr>
            <w:tcW w:w="4611" w:type="dxa"/>
            <w:tcBorders>
              <w:top w:val="single" w:sz="4" w:space="0" w:color="auto"/>
              <w:left w:val="nil"/>
              <w:bottom w:val="single" w:sz="4" w:space="0" w:color="auto"/>
              <w:right w:val="single" w:sz="4" w:space="0" w:color="auto"/>
            </w:tcBorders>
            <w:shd w:val="clear" w:color="auto" w:fill="auto"/>
            <w:hideMark/>
          </w:tcPr>
          <w:p w14:paraId="7BAB7951" w14:textId="77777777" w:rsidR="00D40006" w:rsidRPr="00300BEF" w:rsidRDefault="00D40006" w:rsidP="00D40006">
            <w:pPr>
              <w:jc w:val="center"/>
              <w:rPr>
                <w:sz w:val="20"/>
                <w:szCs w:val="20"/>
              </w:rPr>
            </w:pPr>
            <w:r w:rsidRPr="00300BEF">
              <w:rPr>
                <w:sz w:val="20"/>
                <w:szCs w:val="20"/>
              </w:rPr>
              <w:t>Ожидаемый результат</w:t>
            </w:r>
          </w:p>
        </w:tc>
      </w:tr>
      <w:tr w:rsidR="00D40006" w:rsidRPr="00300BEF" w14:paraId="697DCF67"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66FD5D2" w14:textId="77777777" w:rsidR="00D40006" w:rsidRPr="00300BEF" w:rsidRDefault="00D40006" w:rsidP="00D40006">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2B6AAFD5" w14:textId="77777777" w:rsidR="00D40006" w:rsidRPr="00300BEF" w:rsidRDefault="00D40006" w:rsidP="00D40006">
            <w:pPr>
              <w:rPr>
                <w:sz w:val="20"/>
                <w:szCs w:val="20"/>
              </w:rPr>
            </w:pPr>
          </w:p>
        </w:tc>
        <w:tc>
          <w:tcPr>
            <w:tcW w:w="1353" w:type="dxa"/>
            <w:tcBorders>
              <w:top w:val="single" w:sz="4" w:space="0" w:color="auto"/>
              <w:left w:val="nil"/>
              <w:bottom w:val="single" w:sz="4" w:space="0" w:color="auto"/>
              <w:right w:val="nil"/>
            </w:tcBorders>
          </w:tcPr>
          <w:p w14:paraId="36E8505A" w14:textId="77777777" w:rsidR="00D40006" w:rsidRPr="00300BEF" w:rsidRDefault="00D40006" w:rsidP="00D40006">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095F5B99" w14:textId="77777777" w:rsidR="00D40006" w:rsidRPr="00300BEF" w:rsidRDefault="00D40006" w:rsidP="00D40006">
            <w:pPr>
              <w:jc w:val="center"/>
              <w:rPr>
                <w:sz w:val="20"/>
                <w:szCs w:val="20"/>
              </w:rPr>
            </w:pPr>
            <w:r w:rsidRPr="00300BEF">
              <w:rPr>
                <w:sz w:val="20"/>
                <w:szCs w:val="20"/>
              </w:rPr>
              <w:t>по годам реализации</w:t>
            </w:r>
          </w:p>
        </w:tc>
        <w:tc>
          <w:tcPr>
            <w:tcW w:w="4611" w:type="dxa"/>
            <w:tcBorders>
              <w:top w:val="nil"/>
              <w:left w:val="nil"/>
              <w:bottom w:val="single" w:sz="4" w:space="0" w:color="auto"/>
              <w:right w:val="single" w:sz="4" w:space="0" w:color="auto"/>
            </w:tcBorders>
            <w:shd w:val="clear" w:color="auto" w:fill="auto"/>
            <w:hideMark/>
          </w:tcPr>
          <w:p w14:paraId="2A49BA53" w14:textId="77777777" w:rsidR="00D40006" w:rsidRPr="00300BEF" w:rsidRDefault="00D40006" w:rsidP="00D40006">
            <w:pPr>
              <w:jc w:val="center"/>
              <w:rPr>
                <w:sz w:val="20"/>
                <w:szCs w:val="20"/>
              </w:rPr>
            </w:pPr>
            <w:r w:rsidRPr="00300BEF">
              <w:rPr>
                <w:sz w:val="20"/>
                <w:szCs w:val="20"/>
              </w:rPr>
              <w:t>(краткое описание)</w:t>
            </w:r>
          </w:p>
        </w:tc>
      </w:tr>
      <w:tr w:rsidR="00D40006" w:rsidRPr="00300BEF" w14:paraId="51A3C9B8" w14:textId="77777777" w:rsidTr="00D40006">
        <w:trPr>
          <w:trHeight w:val="57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A8A86AD" w14:textId="77777777" w:rsidR="00D40006" w:rsidRPr="00300BEF" w:rsidRDefault="00D40006" w:rsidP="00D40006">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4F5D4FAC" w14:textId="77777777" w:rsidR="00D40006" w:rsidRPr="00300BEF" w:rsidRDefault="00D40006" w:rsidP="00D40006">
            <w:pPr>
              <w:rPr>
                <w:sz w:val="20"/>
                <w:szCs w:val="20"/>
              </w:rPr>
            </w:pPr>
          </w:p>
        </w:tc>
        <w:tc>
          <w:tcPr>
            <w:tcW w:w="1393" w:type="dxa"/>
            <w:gridSpan w:val="2"/>
            <w:tcBorders>
              <w:top w:val="nil"/>
              <w:left w:val="single" w:sz="4" w:space="0" w:color="auto"/>
              <w:bottom w:val="single" w:sz="4" w:space="0" w:color="auto"/>
              <w:right w:val="single" w:sz="4" w:space="0" w:color="auto"/>
            </w:tcBorders>
            <w:shd w:val="clear" w:color="auto" w:fill="auto"/>
            <w:vAlign w:val="bottom"/>
            <w:hideMark/>
          </w:tcPr>
          <w:p w14:paraId="49C6557F" w14:textId="77777777" w:rsidR="00D40006" w:rsidRPr="00300BEF" w:rsidRDefault="00D40006" w:rsidP="00D40006">
            <w:pPr>
              <w:jc w:val="center"/>
              <w:rPr>
                <w:sz w:val="20"/>
                <w:szCs w:val="20"/>
              </w:rPr>
            </w:pPr>
            <w:r w:rsidRPr="00300BEF">
              <w:rPr>
                <w:sz w:val="20"/>
                <w:szCs w:val="20"/>
              </w:rPr>
              <w:t>2022 год</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58CAC513" w14:textId="77777777" w:rsidR="00D40006" w:rsidRPr="00300BEF" w:rsidRDefault="00D40006" w:rsidP="00D40006">
            <w:pPr>
              <w:jc w:val="center"/>
              <w:rPr>
                <w:sz w:val="20"/>
                <w:szCs w:val="20"/>
              </w:rPr>
            </w:pPr>
            <w:r w:rsidRPr="00300BEF">
              <w:rPr>
                <w:sz w:val="20"/>
                <w:szCs w:val="20"/>
              </w:rPr>
              <w:t>2023 год</w:t>
            </w:r>
          </w:p>
        </w:tc>
        <w:tc>
          <w:tcPr>
            <w:tcW w:w="1353" w:type="dxa"/>
            <w:tcBorders>
              <w:top w:val="nil"/>
              <w:left w:val="single" w:sz="4" w:space="0" w:color="auto"/>
              <w:right w:val="single" w:sz="4" w:space="0" w:color="auto"/>
            </w:tcBorders>
          </w:tcPr>
          <w:p w14:paraId="75F73EDE" w14:textId="77777777" w:rsidR="00D40006" w:rsidRPr="00300BEF" w:rsidRDefault="00D40006" w:rsidP="00D40006">
            <w:pPr>
              <w:jc w:val="center"/>
              <w:rPr>
                <w:sz w:val="20"/>
                <w:szCs w:val="20"/>
              </w:rPr>
            </w:pPr>
          </w:p>
          <w:p w14:paraId="2933CA1A" w14:textId="77777777" w:rsidR="00D40006" w:rsidRPr="00300BEF" w:rsidRDefault="00D40006" w:rsidP="00D40006">
            <w:pPr>
              <w:jc w:val="center"/>
              <w:rPr>
                <w:sz w:val="20"/>
                <w:szCs w:val="20"/>
              </w:rPr>
            </w:pPr>
            <w:r w:rsidRPr="00300BEF">
              <w:rPr>
                <w:sz w:val="20"/>
                <w:szCs w:val="20"/>
              </w:rPr>
              <w:t>2024 год</w:t>
            </w:r>
          </w:p>
        </w:tc>
        <w:tc>
          <w:tcPr>
            <w:tcW w:w="1353" w:type="dxa"/>
            <w:tcBorders>
              <w:top w:val="nil"/>
              <w:left w:val="single" w:sz="4" w:space="0" w:color="auto"/>
              <w:bottom w:val="single" w:sz="4" w:space="0" w:color="auto"/>
              <w:right w:val="single" w:sz="4" w:space="0" w:color="auto"/>
            </w:tcBorders>
            <w:shd w:val="clear" w:color="auto" w:fill="auto"/>
            <w:vAlign w:val="bottom"/>
            <w:hideMark/>
          </w:tcPr>
          <w:p w14:paraId="42DD203C" w14:textId="77777777" w:rsidR="00D40006" w:rsidRPr="00300BEF" w:rsidRDefault="00D40006" w:rsidP="00D40006">
            <w:pPr>
              <w:jc w:val="center"/>
              <w:rPr>
                <w:sz w:val="20"/>
                <w:szCs w:val="20"/>
              </w:rPr>
            </w:pPr>
            <w:r w:rsidRPr="00300BEF">
              <w:rPr>
                <w:sz w:val="20"/>
                <w:szCs w:val="20"/>
              </w:rPr>
              <w:t>2025 год</w:t>
            </w:r>
          </w:p>
        </w:tc>
        <w:tc>
          <w:tcPr>
            <w:tcW w:w="4611" w:type="dxa"/>
            <w:tcBorders>
              <w:top w:val="nil"/>
              <w:left w:val="single" w:sz="4" w:space="0" w:color="auto"/>
              <w:bottom w:val="single" w:sz="4" w:space="0" w:color="auto"/>
              <w:right w:val="single" w:sz="4" w:space="0" w:color="auto"/>
            </w:tcBorders>
            <w:shd w:val="clear" w:color="auto" w:fill="auto"/>
            <w:hideMark/>
          </w:tcPr>
          <w:p w14:paraId="382A8101" w14:textId="77777777" w:rsidR="00D40006" w:rsidRPr="00300BEF" w:rsidRDefault="00D40006" w:rsidP="00D40006">
            <w:pPr>
              <w:rPr>
                <w:sz w:val="20"/>
                <w:szCs w:val="20"/>
              </w:rPr>
            </w:pPr>
            <w:r w:rsidRPr="00300BEF">
              <w:rPr>
                <w:sz w:val="20"/>
                <w:szCs w:val="20"/>
              </w:rPr>
              <w:t> </w:t>
            </w:r>
          </w:p>
        </w:tc>
      </w:tr>
      <w:tr w:rsidR="00D40006" w:rsidRPr="00300BEF" w14:paraId="7D775EB0" w14:textId="77777777" w:rsidTr="00D40006">
        <w:trPr>
          <w:trHeight w:val="319"/>
        </w:trPr>
        <w:tc>
          <w:tcPr>
            <w:tcW w:w="3480" w:type="dxa"/>
            <w:gridSpan w:val="2"/>
            <w:tcBorders>
              <w:top w:val="nil"/>
              <w:left w:val="single" w:sz="4" w:space="0" w:color="auto"/>
              <w:bottom w:val="single" w:sz="4" w:space="0" w:color="auto"/>
              <w:right w:val="single" w:sz="4" w:space="0" w:color="auto"/>
            </w:tcBorders>
            <w:shd w:val="clear" w:color="auto" w:fill="auto"/>
            <w:hideMark/>
          </w:tcPr>
          <w:p w14:paraId="137E8731" w14:textId="77777777" w:rsidR="00D40006" w:rsidRPr="00300BEF" w:rsidRDefault="00D40006" w:rsidP="00D40006">
            <w:pPr>
              <w:jc w:val="center"/>
              <w:rPr>
                <w:sz w:val="20"/>
                <w:szCs w:val="20"/>
              </w:rPr>
            </w:pPr>
            <w:r w:rsidRPr="00300BEF">
              <w:rPr>
                <w:sz w:val="20"/>
                <w:szCs w:val="20"/>
              </w:rPr>
              <w:t>1</w:t>
            </w:r>
          </w:p>
        </w:tc>
        <w:tc>
          <w:tcPr>
            <w:tcW w:w="2428" w:type="dxa"/>
            <w:tcBorders>
              <w:top w:val="nil"/>
              <w:left w:val="nil"/>
              <w:bottom w:val="single" w:sz="4" w:space="0" w:color="auto"/>
              <w:right w:val="single" w:sz="4" w:space="0" w:color="auto"/>
            </w:tcBorders>
            <w:shd w:val="clear" w:color="auto" w:fill="auto"/>
            <w:hideMark/>
          </w:tcPr>
          <w:p w14:paraId="78151320" w14:textId="77777777" w:rsidR="00D40006" w:rsidRPr="00300BEF" w:rsidRDefault="00D40006" w:rsidP="00D40006">
            <w:pPr>
              <w:jc w:val="center"/>
              <w:rPr>
                <w:sz w:val="20"/>
                <w:szCs w:val="20"/>
              </w:rPr>
            </w:pPr>
            <w:r w:rsidRPr="00300BEF">
              <w:rPr>
                <w:sz w:val="20"/>
                <w:szCs w:val="20"/>
              </w:rPr>
              <w:t>2</w:t>
            </w:r>
          </w:p>
        </w:tc>
        <w:tc>
          <w:tcPr>
            <w:tcW w:w="1393" w:type="dxa"/>
            <w:gridSpan w:val="2"/>
            <w:tcBorders>
              <w:top w:val="nil"/>
              <w:left w:val="nil"/>
              <w:bottom w:val="single" w:sz="4" w:space="0" w:color="auto"/>
              <w:right w:val="single" w:sz="4" w:space="0" w:color="auto"/>
            </w:tcBorders>
            <w:shd w:val="clear" w:color="auto" w:fill="auto"/>
            <w:hideMark/>
          </w:tcPr>
          <w:p w14:paraId="5B8BB8E5" w14:textId="77777777" w:rsidR="00D40006" w:rsidRPr="00300BEF" w:rsidRDefault="00D40006" w:rsidP="00D40006">
            <w:pPr>
              <w:jc w:val="center"/>
              <w:rPr>
                <w:sz w:val="20"/>
                <w:szCs w:val="20"/>
              </w:rPr>
            </w:pPr>
            <w:r w:rsidRPr="00300BEF">
              <w:rPr>
                <w:sz w:val="20"/>
                <w:szCs w:val="20"/>
              </w:rPr>
              <w:t>3</w:t>
            </w:r>
          </w:p>
        </w:tc>
        <w:tc>
          <w:tcPr>
            <w:tcW w:w="1433" w:type="dxa"/>
            <w:tcBorders>
              <w:top w:val="nil"/>
              <w:left w:val="nil"/>
              <w:bottom w:val="single" w:sz="4" w:space="0" w:color="auto"/>
              <w:right w:val="single" w:sz="4" w:space="0" w:color="auto"/>
            </w:tcBorders>
            <w:shd w:val="clear" w:color="auto" w:fill="auto"/>
            <w:hideMark/>
          </w:tcPr>
          <w:p w14:paraId="1A411637" w14:textId="77777777" w:rsidR="00D40006" w:rsidRPr="00300BEF" w:rsidRDefault="00D40006" w:rsidP="00D40006">
            <w:pPr>
              <w:jc w:val="center"/>
              <w:rPr>
                <w:sz w:val="20"/>
                <w:szCs w:val="20"/>
              </w:rPr>
            </w:pPr>
            <w:r w:rsidRPr="00300BEF">
              <w:rPr>
                <w:sz w:val="20"/>
                <w:szCs w:val="20"/>
              </w:rPr>
              <w:t>4</w:t>
            </w:r>
          </w:p>
        </w:tc>
        <w:tc>
          <w:tcPr>
            <w:tcW w:w="1353" w:type="dxa"/>
            <w:tcBorders>
              <w:top w:val="nil"/>
              <w:left w:val="nil"/>
              <w:bottom w:val="single" w:sz="4" w:space="0" w:color="auto"/>
              <w:right w:val="single" w:sz="4" w:space="0" w:color="auto"/>
            </w:tcBorders>
          </w:tcPr>
          <w:p w14:paraId="4DFDFA78" w14:textId="77777777" w:rsidR="00D40006" w:rsidRPr="00300BEF" w:rsidRDefault="00D40006" w:rsidP="00D40006">
            <w:pPr>
              <w:jc w:val="center"/>
              <w:rPr>
                <w:sz w:val="20"/>
                <w:szCs w:val="20"/>
              </w:rPr>
            </w:pPr>
          </w:p>
        </w:tc>
        <w:tc>
          <w:tcPr>
            <w:tcW w:w="1353" w:type="dxa"/>
            <w:tcBorders>
              <w:top w:val="nil"/>
              <w:left w:val="single" w:sz="4" w:space="0" w:color="auto"/>
              <w:bottom w:val="single" w:sz="4" w:space="0" w:color="auto"/>
              <w:right w:val="single" w:sz="4" w:space="0" w:color="auto"/>
            </w:tcBorders>
            <w:shd w:val="clear" w:color="auto" w:fill="auto"/>
            <w:hideMark/>
          </w:tcPr>
          <w:p w14:paraId="237EBA2B" w14:textId="77777777" w:rsidR="00D40006" w:rsidRPr="00300BEF" w:rsidRDefault="00D40006" w:rsidP="00D40006">
            <w:pPr>
              <w:jc w:val="center"/>
              <w:rPr>
                <w:sz w:val="20"/>
                <w:szCs w:val="20"/>
              </w:rPr>
            </w:pPr>
            <w:r w:rsidRPr="00300BEF">
              <w:rPr>
                <w:sz w:val="20"/>
                <w:szCs w:val="20"/>
              </w:rPr>
              <w:t>5</w:t>
            </w:r>
          </w:p>
        </w:tc>
        <w:tc>
          <w:tcPr>
            <w:tcW w:w="4611" w:type="dxa"/>
            <w:tcBorders>
              <w:top w:val="nil"/>
              <w:left w:val="nil"/>
              <w:bottom w:val="single" w:sz="4" w:space="0" w:color="auto"/>
              <w:right w:val="single" w:sz="4" w:space="0" w:color="auto"/>
            </w:tcBorders>
            <w:shd w:val="clear" w:color="auto" w:fill="auto"/>
            <w:hideMark/>
          </w:tcPr>
          <w:p w14:paraId="4FB8BEAA" w14:textId="77777777" w:rsidR="00D40006" w:rsidRPr="00300BEF" w:rsidRDefault="00D40006" w:rsidP="00D40006">
            <w:pPr>
              <w:jc w:val="center"/>
              <w:rPr>
                <w:sz w:val="20"/>
                <w:szCs w:val="20"/>
              </w:rPr>
            </w:pPr>
            <w:r w:rsidRPr="00300BEF">
              <w:rPr>
                <w:sz w:val="20"/>
                <w:szCs w:val="20"/>
              </w:rPr>
              <w:t>6</w:t>
            </w:r>
          </w:p>
        </w:tc>
      </w:tr>
      <w:tr w:rsidR="00D40006" w:rsidRPr="00300BEF" w14:paraId="168AFBB8" w14:textId="77777777" w:rsidTr="00D40006">
        <w:trPr>
          <w:trHeight w:val="643"/>
        </w:trPr>
        <w:tc>
          <w:tcPr>
            <w:tcW w:w="16051" w:type="dxa"/>
            <w:gridSpan w:val="9"/>
            <w:tcBorders>
              <w:top w:val="single" w:sz="4" w:space="0" w:color="auto"/>
              <w:left w:val="single" w:sz="4" w:space="0" w:color="auto"/>
              <w:bottom w:val="single" w:sz="4" w:space="0" w:color="auto"/>
              <w:right w:val="single" w:sz="4" w:space="0" w:color="auto"/>
            </w:tcBorders>
          </w:tcPr>
          <w:p w14:paraId="67788B75" w14:textId="77777777" w:rsidR="00D40006" w:rsidRPr="00300BEF" w:rsidRDefault="00D40006" w:rsidP="00D40006">
            <w:pPr>
              <w:jc w:val="center"/>
              <w:rPr>
                <w:bCs/>
                <w:sz w:val="20"/>
                <w:szCs w:val="20"/>
              </w:rPr>
            </w:pPr>
            <w:r w:rsidRPr="00300BEF">
              <w:rPr>
                <w:bCs/>
                <w:sz w:val="20"/>
                <w:szCs w:val="20"/>
              </w:rPr>
              <w:t>1. Цель 1. Повышение эффективности использования потенциала сферы культуры Куйбышевского района</w:t>
            </w:r>
          </w:p>
        </w:tc>
      </w:tr>
      <w:tr w:rsidR="00D40006" w:rsidRPr="00300BEF" w14:paraId="0AB70C7C" w14:textId="77777777" w:rsidTr="00D40006">
        <w:trPr>
          <w:trHeight w:val="827"/>
        </w:trPr>
        <w:tc>
          <w:tcPr>
            <w:tcW w:w="16051" w:type="dxa"/>
            <w:gridSpan w:val="9"/>
            <w:tcBorders>
              <w:top w:val="single" w:sz="4" w:space="0" w:color="auto"/>
              <w:left w:val="single" w:sz="4" w:space="0" w:color="auto"/>
              <w:bottom w:val="single" w:sz="4" w:space="0" w:color="auto"/>
              <w:right w:val="single" w:sz="4" w:space="0" w:color="000000"/>
            </w:tcBorders>
          </w:tcPr>
          <w:p w14:paraId="6CE7911E" w14:textId="77777777" w:rsidR="00D40006" w:rsidRPr="00300BEF" w:rsidRDefault="00D40006" w:rsidP="00D40006">
            <w:pPr>
              <w:jc w:val="center"/>
              <w:rPr>
                <w:sz w:val="20"/>
                <w:szCs w:val="20"/>
              </w:rPr>
            </w:pPr>
            <w:r w:rsidRPr="00300BEF">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D40006" w:rsidRPr="00300BEF" w14:paraId="6B482362" w14:textId="77777777" w:rsidTr="00D40006">
        <w:trPr>
          <w:trHeight w:val="812"/>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66A9C5" w14:textId="77777777" w:rsidR="00D40006" w:rsidRPr="00300BEF" w:rsidRDefault="00D40006" w:rsidP="00D40006">
            <w:pPr>
              <w:rPr>
                <w:bCs/>
                <w:sz w:val="20"/>
                <w:szCs w:val="20"/>
              </w:rPr>
            </w:pPr>
            <w:r w:rsidRPr="00300BEF">
              <w:rPr>
                <w:bCs/>
                <w:sz w:val="20"/>
                <w:szCs w:val="20"/>
              </w:rPr>
              <w:t>1.1.1. Мероприятие 1</w:t>
            </w:r>
          </w:p>
          <w:p w14:paraId="1C8BB14D" w14:textId="77777777" w:rsidR="00D40006" w:rsidRPr="00300BEF" w:rsidRDefault="00D40006" w:rsidP="00D40006">
            <w:pPr>
              <w:rPr>
                <w:bCs/>
                <w:sz w:val="20"/>
                <w:szCs w:val="20"/>
              </w:rPr>
            </w:pPr>
            <w:r w:rsidRPr="00300BEF">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28" w:type="dxa"/>
            <w:tcBorders>
              <w:top w:val="single" w:sz="4" w:space="0" w:color="auto"/>
              <w:left w:val="nil"/>
              <w:bottom w:val="single" w:sz="4" w:space="0" w:color="auto"/>
              <w:right w:val="single" w:sz="4" w:space="0" w:color="auto"/>
            </w:tcBorders>
            <w:shd w:val="clear" w:color="auto" w:fill="auto"/>
            <w:hideMark/>
          </w:tcPr>
          <w:p w14:paraId="361D9C6F"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2907106A" w14:textId="77777777" w:rsidR="00D40006" w:rsidRPr="00300BEF" w:rsidRDefault="00D40006" w:rsidP="00D40006">
            <w:pPr>
              <w:jc w:val="center"/>
              <w:rPr>
                <w:bCs/>
                <w:sz w:val="20"/>
                <w:szCs w:val="20"/>
              </w:rPr>
            </w:pPr>
            <w:r w:rsidRPr="00300BEF">
              <w:rPr>
                <w:bCs/>
                <w:sz w:val="20"/>
                <w:szCs w:val="20"/>
              </w:rPr>
              <w:t>52345,81</w:t>
            </w:r>
          </w:p>
        </w:tc>
        <w:tc>
          <w:tcPr>
            <w:tcW w:w="1433" w:type="dxa"/>
            <w:tcBorders>
              <w:top w:val="single" w:sz="4" w:space="0" w:color="auto"/>
              <w:left w:val="nil"/>
              <w:bottom w:val="single" w:sz="4" w:space="0" w:color="auto"/>
              <w:right w:val="single" w:sz="4" w:space="0" w:color="auto"/>
            </w:tcBorders>
            <w:shd w:val="clear" w:color="auto" w:fill="auto"/>
          </w:tcPr>
          <w:p w14:paraId="0F0D6DEE" w14:textId="77777777" w:rsidR="00D40006" w:rsidRPr="00300BEF" w:rsidRDefault="00D40006" w:rsidP="00D40006">
            <w:pPr>
              <w:jc w:val="center"/>
              <w:rPr>
                <w:bCs/>
                <w:sz w:val="20"/>
                <w:szCs w:val="20"/>
              </w:rPr>
            </w:pPr>
            <w:r w:rsidRPr="00300BEF">
              <w:rPr>
                <w:bCs/>
                <w:sz w:val="20"/>
                <w:szCs w:val="20"/>
              </w:rPr>
              <w:t>0,00</w:t>
            </w:r>
          </w:p>
        </w:tc>
        <w:tc>
          <w:tcPr>
            <w:tcW w:w="1353" w:type="dxa"/>
            <w:tcBorders>
              <w:top w:val="single" w:sz="4" w:space="0" w:color="auto"/>
              <w:left w:val="nil"/>
              <w:bottom w:val="single" w:sz="4" w:space="0" w:color="auto"/>
              <w:right w:val="single" w:sz="4" w:space="0" w:color="auto"/>
            </w:tcBorders>
          </w:tcPr>
          <w:p w14:paraId="113EF883" w14:textId="77777777" w:rsidR="00D40006" w:rsidRPr="00300BEF" w:rsidRDefault="00D40006" w:rsidP="00D40006">
            <w:pPr>
              <w:jc w:val="center"/>
              <w:rPr>
                <w:bCs/>
                <w:sz w:val="20"/>
                <w:szCs w:val="20"/>
              </w:rPr>
            </w:pPr>
            <w:r w:rsidRPr="00300BEF">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7D08425" w14:textId="77777777" w:rsidR="00D40006" w:rsidRPr="00300BEF" w:rsidRDefault="00D40006" w:rsidP="00D40006">
            <w:pPr>
              <w:jc w:val="center"/>
              <w:rPr>
                <w:bCs/>
                <w:sz w:val="20"/>
                <w:szCs w:val="20"/>
              </w:rPr>
            </w:pPr>
            <w:r w:rsidRPr="00300BEF">
              <w:rPr>
                <w:bCs/>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556A4F04" w14:textId="77777777" w:rsidR="00D40006" w:rsidRPr="00300BEF" w:rsidRDefault="00D40006" w:rsidP="00D40006">
            <w:pPr>
              <w:rPr>
                <w:sz w:val="20"/>
                <w:szCs w:val="20"/>
              </w:rPr>
            </w:pPr>
            <w:r w:rsidRPr="00300BEF">
              <w:rPr>
                <w:sz w:val="20"/>
                <w:szCs w:val="20"/>
              </w:rPr>
              <w:t> </w:t>
            </w:r>
            <w:proofErr w:type="gramStart"/>
            <w:r w:rsidRPr="00300BEF">
              <w:rPr>
                <w:sz w:val="20"/>
                <w:szCs w:val="20"/>
              </w:rPr>
              <w:t>повышение  доступности</w:t>
            </w:r>
            <w:proofErr w:type="gramEnd"/>
            <w:r w:rsidRPr="00300BEF">
              <w:rPr>
                <w:sz w:val="20"/>
                <w:szCs w:val="20"/>
              </w:rPr>
              <w:t xml:space="preserve"> объектов, в том числе для лиц МГН   увеличение доли объектов учреждений культуры, находящихся в удовлетворительном состоянии, и доступных для лиц  МГН</w:t>
            </w:r>
          </w:p>
          <w:p w14:paraId="6A66228B" w14:textId="77777777" w:rsidR="00D40006" w:rsidRPr="00300BEF" w:rsidRDefault="00D40006" w:rsidP="00D40006">
            <w:pPr>
              <w:jc w:val="center"/>
              <w:rPr>
                <w:sz w:val="20"/>
                <w:szCs w:val="20"/>
              </w:rPr>
            </w:pPr>
            <w:r w:rsidRPr="00300BEF">
              <w:rPr>
                <w:sz w:val="20"/>
                <w:szCs w:val="20"/>
              </w:rPr>
              <w:t> </w:t>
            </w:r>
          </w:p>
        </w:tc>
      </w:tr>
      <w:tr w:rsidR="00D40006" w:rsidRPr="00300BEF" w14:paraId="535B5FAE" w14:textId="77777777" w:rsidTr="00D40006">
        <w:trPr>
          <w:trHeight w:val="613"/>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49824E3A"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6FFE901" w14:textId="77777777" w:rsidR="00D40006" w:rsidRPr="00300BEF" w:rsidRDefault="00D40006" w:rsidP="00D40006">
            <w:pPr>
              <w:rPr>
                <w:sz w:val="20"/>
                <w:szCs w:val="20"/>
              </w:rPr>
            </w:pPr>
            <w:r w:rsidRPr="00300BEF">
              <w:rPr>
                <w:sz w:val="20"/>
                <w:szCs w:val="20"/>
              </w:rPr>
              <w:t xml:space="preserve">областной бюджет </w:t>
            </w:r>
          </w:p>
        </w:tc>
        <w:tc>
          <w:tcPr>
            <w:tcW w:w="1393" w:type="dxa"/>
            <w:gridSpan w:val="2"/>
            <w:tcBorders>
              <w:top w:val="single" w:sz="4" w:space="0" w:color="auto"/>
              <w:left w:val="nil"/>
              <w:bottom w:val="single" w:sz="4" w:space="0" w:color="auto"/>
              <w:right w:val="single" w:sz="4" w:space="0" w:color="auto"/>
            </w:tcBorders>
            <w:shd w:val="clear" w:color="auto" w:fill="auto"/>
          </w:tcPr>
          <w:p w14:paraId="429A8E59" w14:textId="77777777" w:rsidR="00D40006" w:rsidRPr="00300BEF" w:rsidRDefault="00D40006" w:rsidP="00D40006">
            <w:pPr>
              <w:jc w:val="center"/>
              <w:rPr>
                <w:sz w:val="20"/>
                <w:szCs w:val="20"/>
              </w:rPr>
            </w:pPr>
            <w:r w:rsidRPr="00300BEF">
              <w:rPr>
                <w:sz w:val="20"/>
                <w:szCs w:val="20"/>
              </w:rPr>
              <w:t>47486,70</w:t>
            </w:r>
          </w:p>
        </w:tc>
        <w:tc>
          <w:tcPr>
            <w:tcW w:w="1433" w:type="dxa"/>
            <w:tcBorders>
              <w:top w:val="single" w:sz="4" w:space="0" w:color="auto"/>
              <w:left w:val="nil"/>
              <w:bottom w:val="single" w:sz="4" w:space="0" w:color="auto"/>
              <w:right w:val="single" w:sz="4" w:space="0" w:color="auto"/>
            </w:tcBorders>
            <w:shd w:val="clear" w:color="auto" w:fill="auto"/>
          </w:tcPr>
          <w:p w14:paraId="3E53D502" w14:textId="77777777" w:rsidR="00D40006" w:rsidRPr="00300BEF" w:rsidRDefault="00D40006" w:rsidP="00D40006">
            <w:pPr>
              <w:jc w:val="center"/>
              <w:rPr>
                <w:color w:val="000000"/>
                <w:sz w:val="20"/>
                <w:szCs w:val="20"/>
              </w:rPr>
            </w:pPr>
            <w:r w:rsidRPr="00300BEF">
              <w:rPr>
                <w:color w:val="000000"/>
                <w:sz w:val="20"/>
                <w:szCs w:val="20"/>
              </w:rPr>
              <w:t>0,00</w:t>
            </w:r>
          </w:p>
        </w:tc>
        <w:tc>
          <w:tcPr>
            <w:tcW w:w="1353" w:type="dxa"/>
            <w:tcBorders>
              <w:top w:val="single" w:sz="4" w:space="0" w:color="auto"/>
              <w:left w:val="nil"/>
              <w:bottom w:val="single" w:sz="4" w:space="0" w:color="auto"/>
              <w:right w:val="single" w:sz="4" w:space="0" w:color="auto"/>
            </w:tcBorders>
          </w:tcPr>
          <w:p w14:paraId="311F7E0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03387C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73EC829B" w14:textId="77777777" w:rsidR="00D40006" w:rsidRPr="00300BEF" w:rsidRDefault="00D40006" w:rsidP="00D40006">
            <w:pPr>
              <w:jc w:val="center"/>
              <w:rPr>
                <w:sz w:val="20"/>
                <w:szCs w:val="20"/>
              </w:rPr>
            </w:pPr>
          </w:p>
        </w:tc>
      </w:tr>
      <w:tr w:rsidR="00D40006" w:rsidRPr="00300BEF" w14:paraId="402F5458" w14:textId="77777777" w:rsidTr="00D40006">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3727B49"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9F0A100" w14:textId="77777777" w:rsidR="00D40006" w:rsidRPr="00300BEF" w:rsidRDefault="00D40006" w:rsidP="00D40006">
            <w:pPr>
              <w:rPr>
                <w:sz w:val="20"/>
                <w:szCs w:val="20"/>
              </w:rPr>
            </w:pPr>
            <w:r w:rsidRPr="00300BEF">
              <w:rPr>
                <w:sz w:val="20"/>
                <w:szCs w:val="20"/>
              </w:rPr>
              <w:t xml:space="preserve">федеральный бюджет </w:t>
            </w:r>
          </w:p>
        </w:tc>
        <w:tc>
          <w:tcPr>
            <w:tcW w:w="1393" w:type="dxa"/>
            <w:gridSpan w:val="2"/>
            <w:tcBorders>
              <w:top w:val="single" w:sz="4" w:space="0" w:color="auto"/>
              <w:left w:val="nil"/>
              <w:bottom w:val="single" w:sz="4" w:space="0" w:color="auto"/>
              <w:right w:val="single" w:sz="4" w:space="0" w:color="auto"/>
            </w:tcBorders>
            <w:shd w:val="clear" w:color="auto" w:fill="auto"/>
          </w:tcPr>
          <w:p w14:paraId="6F5D2BAE"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4619244"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0E3535D0"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A5E30C0"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7A80F476" w14:textId="77777777" w:rsidR="00D40006" w:rsidRPr="00300BEF" w:rsidRDefault="00D40006" w:rsidP="00D40006">
            <w:pPr>
              <w:rPr>
                <w:sz w:val="20"/>
                <w:szCs w:val="20"/>
              </w:rPr>
            </w:pPr>
          </w:p>
        </w:tc>
      </w:tr>
      <w:tr w:rsidR="00D40006" w:rsidRPr="00300BEF" w14:paraId="781EFB1E" w14:textId="77777777" w:rsidTr="00D40006">
        <w:trPr>
          <w:trHeight w:val="64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2C38902"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26C1826" w14:textId="77777777" w:rsidR="00D40006" w:rsidRPr="00300BEF" w:rsidRDefault="00D40006" w:rsidP="00D40006">
            <w:pPr>
              <w:rPr>
                <w:sz w:val="20"/>
                <w:szCs w:val="20"/>
              </w:rPr>
            </w:pPr>
            <w:r w:rsidRPr="00300BEF">
              <w:rPr>
                <w:sz w:val="20"/>
                <w:szCs w:val="20"/>
              </w:rPr>
              <w:t xml:space="preserve">местные бюджеты </w:t>
            </w:r>
          </w:p>
        </w:tc>
        <w:tc>
          <w:tcPr>
            <w:tcW w:w="1393" w:type="dxa"/>
            <w:gridSpan w:val="2"/>
            <w:tcBorders>
              <w:top w:val="single" w:sz="4" w:space="0" w:color="auto"/>
              <w:left w:val="nil"/>
              <w:bottom w:val="single" w:sz="4" w:space="0" w:color="auto"/>
              <w:right w:val="single" w:sz="4" w:space="0" w:color="auto"/>
            </w:tcBorders>
            <w:shd w:val="clear" w:color="auto" w:fill="auto"/>
          </w:tcPr>
          <w:p w14:paraId="17E73E8D" w14:textId="77777777" w:rsidR="00D40006" w:rsidRPr="00300BEF" w:rsidRDefault="00D40006" w:rsidP="00D40006">
            <w:pPr>
              <w:jc w:val="center"/>
              <w:rPr>
                <w:sz w:val="20"/>
                <w:szCs w:val="20"/>
              </w:rPr>
            </w:pPr>
            <w:r w:rsidRPr="00300BEF">
              <w:rPr>
                <w:sz w:val="20"/>
                <w:szCs w:val="20"/>
              </w:rPr>
              <w:t>4859,11</w:t>
            </w:r>
          </w:p>
        </w:tc>
        <w:tc>
          <w:tcPr>
            <w:tcW w:w="1433" w:type="dxa"/>
            <w:tcBorders>
              <w:top w:val="single" w:sz="4" w:space="0" w:color="auto"/>
              <w:left w:val="nil"/>
              <w:bottom w:val="single" w:sz="4" w:space="0" w:color="auto"/>
              <w:right w:val="single" w:sz="4" w:space="0" w:color="auto"/>
            </w:tcBorders>
            <w:shd w:val="clear" w:color="auto" w:fill="auto"/>
          </w:tcPr>
          <w:p w14:paraId="1D576B6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3DC059D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744280A"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2CC0B651" w14:textId="77777777" w:rsidR="00D40006" w:rsidRPr="00300BEF" w:rsidRDefault="00D40006" w:rsidP="00D40006">
            <w:pPr>
              <w:rPr>
                <w:sz w:val="20"/>
                <w:szCs w:val="20"/>
              </w:rPr>
            </w:pPr>
          </w:p>
        </w:tc>
      </w:tr>
      <w:tr w:rsidR="00D40006" w:rsidRPr="00300BEF" w14:paraId="7334C6DB" w14:textId="77777777" w:rsidTr="00D40006">
        <w:trPr>
          <w:trHeight w:val="751"/>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794A8DB"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D1EB63E" w14:textId="77777777" w:rsidR="00D40006" w:rsidRPr="00300BEF" w:rsidRDefault="00D40006" w:rsidP="00D40006">
            <w:pPr>
              <w:rPr>
                <w:sz w:val="20"/>
                <w:szCs w:val="20"/>
              </w:rPr>
            </w:pPr>
            <w:r w:rsidRPr="00300BEF">
              <w:rPr>
                <w:sz w:val="20"/>
                <w:szCs w:val="20"/>
              </w:rPr>
              <w:t xml:space="preserve">внебюджетные источники </w:t>
            </w:r>
          </w:p>
        </w:tc>
        <w:tc>
          <w:tcPr>
            <w:tcW w:w="1393" w:type="dxa"/>
            <w:gridSpan w:val="2"/>
            <w:tcBorders>
              <w:top w:val="single" w:sz="4" w:space="0" w:color="auto"/>
              <w:left w:val="nil"/>
              <w:bottom w:val="single" w:sz="4" w:space="0" w:color="auto"/>
              <w:right w:val="single" w:sz="4" w:space="0" w:color="auto"/>
            </w:tcBorders>
            <w:shd w:val="clear" w:color="auto" w:fill="auto"/>
          </w:tcPr>
          <w:p w14:paraId="1E425CD1"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2EF6DC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6654544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C32C724"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30EA09F" w14:textId="77777777" w:rsidR="00D40006" w:rsidRPr="00300BEF" w:rsidRDefault="00D40006" w:rsidP="00D40006">
            <w:pPr>
              <w:rPr>
                <w:sz w:val="20"/>
                <w:szCs w:val="20"/>
              </w:rPr>
            </w:pPr>
          </w:p>
        </w:tc>
      </w:tr>
      <w:tr w:rsidR="00D40006" w:rsidRPr="00300BEF" w14:paraId="1DD78273" w14:textId="77777777" w:rsidTr="00D40006">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DAA42" w14:textId="77777777" w:rsidR="00D40006" w:rsidRPr="00300BEF" w:rsidRDefault="00D40006" w:rsidP="00D40006">
            <w:pPr>
              <w:rPr>
                <w:bCs/>
                <w:sz w:val="20"/>
                <w:szCs w:val="20"/>
              </w:rPr>
            </w:pPr>
            <w:r w:rsidRPr="00300BEF">
              <w:rPr>
                <w:bCs/>
                <w:sz w:val="20"/>
                <w:szCs w:val="20"/>
              </w:rPr>
              <w:lastRenderedPageBreak/>
              <w:t>1.1.2. Мероприятие 2</w:t>
            </w:r>
          </w:p>
          <w:p w14:paraId="693972A0" w14:textId="77777777" w:rsidR="00D40006" w:rsidRPr="00300BEF" w:rsidRDefault="00D40006" w:rsidP="00D40006">
            <w:pPr>
              <w:rPr>
                <w:bCs/>
                <w:sz w:val="20"/>
                <w:szCs w:val="20"/>
              </w:rPr>
            </w:pPr>
            <w:r w:rsidRPr="00300BEF">
              <w:rPr>
                <w:sz w:val="20"/>
                <w:szCs w:val="20"/>
              </w:rPr>
              <w:t>Комплектование библиотечных фондов</w:t>
            </w:r>
          </w:p>
        </w:tc>
        <w:tc>
          <w:tcPr>
            <w:tcW w:w="2428" w:type="dxa"/>
            <w:tcBorders>
              <w:top w:val="single" w:sz="4" w:space="0" w:color="auto"/>
              <w:left w:val="nil"/>
              <w:bottom w:val="single" w:sz="4" w:space="0" w:color="auto"/>
              <w:right w:val="single" w:sz="4" w:space="0" w:color="auto"/>
            </w:tcBorders>
            <w:shd w:val="clear" w:color="auto" w:fill="auto"/>
            <w:hideMark/>
          </w:tcPr>
          <w:p w14:paraId="5BEF5D5C"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08DD6838" w14:textId="77777777" w:rsidR="00D40006" w:rsidRPr="00300BEF" w:rsidRDefault="00D40006" w:rsidP="00D40006">
            <w:pPr>
              <w:jc w:val="center"/>
              <w:rPr>
                <w:bCs/>
                <w:sz w:val="20"/>
                <w:szCs w:val="20"/>
              </w:rPr>
            </w:pPr>
            <w:r w:rsidRPr="00300BEF">
              <w:rPr>
                <w:bCs/>
                <w:sz w:val="20"/>
                <w:szCs w:val="20"/>
              </w:rPr>
              <w:t>1573,02</w:t>
            </w:r>
          </w:p>
        </w:tc>
        <w:tc>
          <w:tcPr>
            <w:tcW w:w="1433" w:type="dxa"/>
            <w:tcBorders>
              <w:top w:val="single" w:sz="4" w:space="0" w:color="auto"/>
              <w:left w:val="nil"/>
              <w:bottom w:val="single" w:sz="4" w:space="0" w:color="auto"/>
              <w:right w:val="single" w:sz="4" w:space="0" w:color="auto"/>
            </w:tcBorders>
            <w:shd w:val="clear" w:color="auto" w:fill="auto"/>
          </w:tcPr>
          <w:p w14:paraId="30F3DEFF" w14:textId="77777777" w:rsidR="00D40006" w:rsidRPr="00300BEF" w:rsidRDefault="00D40006" w:rsidP="00D40006">
            <w:pPr>
              <w:jc w:val="center"/>
              <w:rPr>
                <w:sz w:val="20"/>
                <w:szCs w:val="20"/>
              </w:rPr>
            </w:pPr>
            <w:r w:rsidRPr="00300BEF">
              <w:rPr>
                <w:sz w:val="20"/>
                <w:szCs w:val="20"/>
              </w:rPr>
              <w:t>1435,30</w:t>
            </w:r>
          </w:p>
        </w:tc>
        <w:tc>
          <w:tcPr>
            <w:tcW w:w="1353" w:type="dxa"/>
            <w:tcBorders>
              <w:top w:val="single" w:sz="4" w:space="0" w:color="auto"/>
              <w:left w:val="nil"/>
              <w:bottom w:val="single" w:sz="4" w:space="0" w:color="auto"/>
              <w:right w:val="single" w:sz="4" w:space="0" w:color="auto"/>
            </w:tcBorders>
          </w:tcPr>
          <w:p w14:paraId="16BEAE63" w14:textId="77777777" w:rsidR="00D40006" w:rsidRPr="00300BEF" w:rsidRDefault="00D40006" w:rsidP="00D40006">
            <w:pPr>
              <w:jc w:val="center"/>
              <w:rPr>
                <w:sz w:val="20"/>
                <w:szCs w:val="20"/>
              </w:rPr>
            </w:pPr>
            <w:r w:rsidRPr="00300BEF">
              <w:rPr>
                <w:sz w:val="20"/>
                <w:szCs w:val="20"/>
              </w:rPr>
              <w:t>1435,30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C34C5F6"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9B3878" w14:textId="77777777" w:rsidR="00D40006" w:rsidRPr="00300BEF" w:rsidRDefault="00D40006" w:rsidP="00D40006">
            <w:pPr>
              <w:jc w:val="both"/>
              <w:rPr>
                <w:sz w:val="20"/>
                <w:szCs w:val="20"/>
              </w:rPr>
            </w:pPr>
            <w:r w:rsidRPr="00300BEF">
              <w:rPr>
                <w:sz w:val="20"/>
                <w:szCs w:val="20"/>
              </w:rPr>
              <w:t>увеличение   уровня   комплектования   книжных   фондов    общедоступных библиотек</w:t>
            </w:r>
          </w:p>
          <w:p w14:paraId="00D24617" w14:textId="77777777" w:rsidR="00D40006" w:rsidRPr="00300BEF" w:rsidRDefault="00D40006" w:rsidP="00D40006">
            <w:pPr>
              <w:jc w:val="both"/>
              <w:rPr>
                <w:sz w:val="20"/>
                <w:szCs w:val="20"/>
              </w:rPr>
            </w:pPr>
          </w:p>
        </w:tc>
      </w:tr>
      <w:tr w:rsidR="00D40006" w:rsidRPr="00300BEF" w14:paraId="7362A7B8" w14:textId="77777777" w:rsidTr="00D40006">
        <w:trPr>
          <w:trHeight w:val="551"/>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6FB4420E"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156F4FA"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300113FB" w14:textId="77777777" w:rsidR="00D40006" w:rsidRPr="00300BEF" w:rsidRDefault="00D40006" w:rsidP="00D40006">
            <w:pPr>
              <w:jc w:val="center"/>
              <w:rPr>
                <w:sz w:val="20"/>
                <w:szCs w:val="20"/>
              </w:rPr>
            </w:pPr>
            <w:r w:rsidRPr="00300BEF">
              <w:rPr>
                <w:sz w:val="20"/>
                <w:szCs w:val="20"/>
              </w:rPr>
              <w:t>873,31</w:t>
            </w:r>
          </w:p>
        </w:tc>
        <w:tc>
          <w:tcPr>
            <w:tcW w:w="1433" w:type="dxa"/>
            <w:tcBorders>
              <w:top w:val="single" w:sz="4" w:space="0" w:color="auto"/>
              <w:left w:val="nil"/>
              <w:bottom w:val="single" w:sz="4" w:space="0" w:color="auto"/>
              <w:right w:val="single" w:sz="4" w:space="0" w:color="auto"/>
            </w:tcBorders>
            <w:shd w:val="clear" w:color="auto" w:fill="auto"/>
          </w:tcPr>
          <w:p w14:paraId="34685316" w14:textId="77777777" w:rsidR="00D40006" w:rsidRPr="00300BEF" w:rsidRDefault="00D40006" w:rsidP="00D40006">
            <w:pPr>
              <w:jc w:val="center"/>
              <w:rPr>
                <w:sz w:val="20"/>
                <w:szCs w:val="20"/>
              </w:rPr>
            </w:pPr>
            <w:r w:rsidRPr="00300BEF">
              <w:rPr>
                <w:sz w:val="20"/>
                <w:szCs w:val="20"/>
              </w:rPr>
              <w:t>873,31</w:t>
            </w:r>
          </w:p>
        </w:tc>
        <w:tc>
          <w:tcPr>
            <w:tcW w:w="1353" w:type="dxa"/>
            <w:tcBorders>
              <w:top w:val="single" w:sz="4" w:space="0" w:color="auto"/>
              <w:left w:val="nil"/>
              <w:bottom w:val="single" w:sz="4" w:space="0" w:color="auto"/>
              <w:right w:val="single" w:sz="4" w:space="0" w:color="auto"/>
            </w:tcBorders>
          </w:tcPr>
          <w:p w14:paraId="214830BC" w14:textId="77777777" w:rsidR="00D40006" w:rsidRPr="00300BEF" w:rsidRDefault="00D40006" w:rsidP="00D40006">
            <w:pPr>
              <w:jc w:val="center"/>
              <w:rPr>
                <w:sz w:val="20"/>
                <w:szCs w:val="20"/>
              </w:rPr>
            </w:pPr>
            <w:r w:rsidRPr="00300BEF">
              <w:rPr>
                <w:sz w:val="20"/>
                <w:szCs w:val="20"/>
              </w:rPr>
              <w:t>873,31</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982698C"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B18041D" w14:textId="77777777" w:rsidR="00D40006" w:rsidRPr="00300BEF" w:rsidRDefault="00D40006" w:rsidP="00D40006">
            <w:pPr>
              <w:rPr>
                <w:sz w:val="20"/>
                <w:szCs w:val="20"/>
              </w:rPr>
            </w:pPr>
          </w:p>
        </w:tc>
      </w:tr>
      <w:tr w:rsidR="00D40006" w:rsidRPr="00300BEF" w14:paraId="695E8F28" w14:textId="77777777" w:rsidTr="00D40006">
        <w:trPr>
          <w:trHeight w:val="429"/>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AC94038"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5B18049"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5931F21" w14:textId="77777777" w:rsidR="00D40006" w:rsidRPr="00300BEF" w:rsidRDefault="00D40006" w:rsidP="00D40006">
            <w:pPr>
              <w:jc w:val="center"/>
              <w:rPr>
                <w:sz w:val="20"/>
                <w:szCs w:val="20"/>
              </w:rPr>
            </w:pPr>
            <w:r w:rsidRPr="00300BEF">
              <w:rPr>
                <w:sz w:val="20"/>
                <w:szCs w:val="20"/>
              </w:rPr>
              <w:t>561,99</w:t>
            </w:r>
          </w:p>
        </w:tc>
        <w:tc>
          <w:tcPr>
            <w:tcW w:w="1433" w:type="dxa"/>
            <w:tcBorders>
              <w:top w:val="single" w:sz="4" w:space="0" w:color="auto"/>
              <w:left w:val="nil"/>
              <w:bottom w:val="single" w:sz="4" w:space="0" w:color="auto"/>
              <w:right w:val="single" w:sz="4" w:space="0" w:color="auto"/>
            </w:tcBorders>
            <w:shd w:val="clear" w:color="auto" w:fill="auto"/>
          </w:tcPr>
          <w:p w14:paraId="781DE7B6" w14:textId="77777777" w:rsidR="00D40006" w:rsidRPr="00300BEF" w:rsidRDefault="00D40006" w:rsidP="00D40006">
            <w:pPr>
              <w:jc w:val="center"/>
              <w:rPr>
                <w:sz w:val="20"/>
                <w:szCs w:val="20"/>
              </w:rPr>
            </w:pPr>
            <w:r w:rsidRPr="00300BEF">
              <w:rPr>
                <w:sz w:val="20"/>
                <w:szCs w:val="20"/>
              </w:rPr>
              <w:t>561,99</w:t>
            </w:r>
          </w:p>
        </w:tc>
        <w:tc>
          <w:tcPr>
            <w:tcW w:w="1353" w:type="dxa"/>
            <w:tcBorders>
              <w:top w:val="single" w:sz="4" w:space="0" w:color="auto"/>
              <w:left w:val="nil"/>
              <w:bottom w:val="single" w:sz="4" w:space="0" w:color="auto"/>
              <w:right w:val="single" w:sz="4" w:space="0" w:color="auto"/>
            </w:tcBorders>
          </w:tcPr>
          <w:p w14:paraId="2E4F3032" w14:textId="77777777" w:rsidR="00D40006" w:rsidRPr="00300BEF" w:rsidRDefault="00D40006" w:rsidP="00D40006">
            <w:pPr>
              <w:jc w:val="center"/>
              <w:rPr>
                <w:sz w:val="20"/>
                <w:szCs w:val="20"/>
              </w:rPr>
            </w:pPr>
            <w:r w:rsidRPr="00300BEF">
              <w:rPr>
                <w:sz w:val="20"/>
                <w:szCs w:val="20"/>
              </w:rPr>
              <w:t>561,99</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EF8CA67"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19799BE6" w14:textId="77777777" w:rsidR="00D40006" w:rsidRPr="00300BEF" w:rsidRDefault="00D40006" w:rsidP="00D40006">
            <w:pPr>
              <w:rPr>
                <w:sz w:val="20"/>
                <w:szCs w:val="20"/>
              </w:rPr>
            </w:pPr>
          </w:p>
        </w:tc>
      </w:tr>
      <w:tr w:rsidR="00D40006" w:rsidRPr="00300BEF" w14:paraId="5020345F" w14:textId="77777777" w:rsidTr="00D40006">
        <w:trPr>
          <w:trHeight w:val="536"/>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BA6F21B"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EA2EA52"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4B043703" w14:textId="77777777" w:rsidR="00D40006" w:rsidRPr="00300BEF" w:rsidRDefault="00D40006" w:rsidP="00D40006">
            <w:pPr>
              <w:jc w:val="center"/>
              <w:rPr>
                <w:sz w:val="20"/>
                <w:szCs w:val="20"/>
              </w:rPr>
            </w:pPr>
            <w:r w:rsidRPr="00300BEF">
              <w:rPr>
                <w:sz w:val="20"/>
                <w:szCs w:val="20"/>
              </w:rPr>
              <w:t>137,72</w:t>
            </w:r>
          </w:p>
        </w:tc>
        <w:tc>
          <w:tcPr>
            <w:tcW w:w="1433" w:type="dxa"/>
            <w:tcBorders>
              <w:top w:val="single" w:sz="4" w:space="0" w:color="auto"/>
              <w:left w:val="nil"/>
              <w:bottom w:val="single" w:sz="4" w:space="0" w:color="auto"/>
              <w:right w:val="single" w:sz="4" w:space="0" w:color="auto"/>
            </w:tcBorders>
            <w:shd w:val="clear" w:color="auto" w:fill="auto"/>
          </w:tcPr>
          <w:p w14:paraId="7BBF453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73CFCBC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5C9D8D5"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2B900BC4" w14:textId="77777777" w:rsidR="00D40006" w:rsidRPr="00300BEF" w:rsidRDefault="00D40006" w:rsidP="00D40006">
            <w:pPr>
              <w:rPr>
                <w:sz w:val="20"/>
                <w:szCs w:val="20"/>
              </w:rPr>
            </w:pPr>
          </w:p>
        </w:tc>
      </w:tr>
      <w:tr w:rsidR="00D40006" w:rsidRPr="00300BEF" w14:paraId="2F43269E"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E85F600"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43B67DD"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260C91E2"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B4543A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3B41FCA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D8613A4"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BAC6247" w14:textId="77777777" w:rsidR="00D40006" w:rsidRPr="00300BEF" w:rsidRDefault="00D40006" w:rsidP="00D40006">
            <w:pPr>
              <w:rPr>
                <w:sz w:val="20"/>
                <w:szCs w:val="20"/>
              </w:rPr>
            </w:pPr>
          </w:p>
        </w:tc>
      </w:tr>
      <w:tr w:rsidR="00D40006" w:rsidRPr="00300BEF" w14:paraId="6B16CDDB" w14:textId="77777777" w:rsidTr="00D40006">
        <w:trPr>
          <w:trHeight w:val="735"/>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E2D59A9" w14:textId="77777777" w:rsidR="00D40006" w:rsidRPr="00300BEF" w:rsidRDefault="00D40006" w:rsidP="00D40006">
            <w:pPr>
              <w:rPr>
                <w:bCs/>
                <w:sz w:val="20"/>
                <w:szCs w:val="20"/>
              </w:rPr>
            </w:pPr>
            <w:r w:rsidRPr="00300BEF">
              <w:rPr>
                <w:bCs/>
                <w:sz w:val="20"/>
                <w:szCs w:val="20"/>
              </w:rPr>
              <w:t>1.1.3. Мероприятие 3</w:t>
            </w:r>
          </w:p>
          <w:p w14:paraId="6CD56F33" w14:textId="77777777" w:rsidR="00D40006" w:rsidRPr="00300BEF" w:rsidRDefault="00D40006" w:rsidP="00D40006">
            <w:pPr>
              <w:rPr>
                <w:bCs/>
                <w:sz w:val="20"/>
                <w:szCs w:val="20"/>
              </w:rPr>
            </w:pPr>
            <w:r w:rsidRPr="00300BEF">
              <w:rPr>
                <w:sz w:val="20"/>
                <w:szCs w:val="20"/>
              </w:rPr>
              <w:t>Приобретение оборудования, музыкальных инструментов, сценических костюмов и пр.</w:t>
            </w:r>
          </w:p>
        </w:tc>
        <w:tc>
          <w:tcPr>
            <w:tcW w:w="2428" w:type="dxa"/>
            <w:tcBorders>
              <w:top w:val="single" w:sz="4" w:space="0" w:color="auto"/>
              <w:left w:val="nil"/>
              <w:bottom w:val="single" w:sz="4" w:space="0" w:color="auto"/>
              <w:right w:val="single" w:sz="4" w:space="0" w:color="auto"/>
            </w:tcBorders>
            <w:shd w:val="clear" w:color="auto" w:fill="auto"/>
            <w:hideMark/>
          </w:tcPr>
          <w:p w14:paraId="5317EA51"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578509C1" w14:textId="77777777" w:rsidR="00D40006" w:rsidRPr="00300BEF" w:rsidRDefault="00D40006" w:rsidP="00D40006">
            <w:pPr>
              <w:jc w:val="center"/>
              <w:rPr>
                <w:bCs/>
                <w:sz w:val="20"/>
                <w:szCs w:val="20"/>
              </w:rPr>
            </w:pPr>
            <w:r w:rsidRPr="00300BEF">
              <w:rPr>
                <w:bCs/>
                <w:sz w:val="20"/>
                <w:szCs w:val="20"/>
              </w:rPr>
              <w:t>1614,0</w:t>
            </w:r>
          </w:p>
        </w:tc>
        <w:tc>
          <w:tcPr>
            <w:tcW w:w="1433" w:type="dxa"/>
            <w:tcBorders>
              <w:top w:val="single" w:sz="4" w:space="0" w:color="auto"/>
              <w:left w:val="nil"/>
              <w:bottom w:val="single" w:sz="4" w:space="0" w:color="auto"/>
              <w:right w:val="single" w:sz="4" w:space="0" w:color="auto"/>
            </w:tcBorders>
            <w:shd w:val="clear" w:color="auto" w:fill="auto"/>
          </w:tcPr>
          <w:p w14:paraId="25D41345" w14:textId="77777777" w:rsidR="00D40006" w:rsidRPr="00300BEF" w:rsidRDefault="00D40006" w:rsidP="00D40006">
            <w:pPr>
              <w:jc w:val="center"/>
              <w:rPr>
                <w:sz w:val="20"/>
                <w:szCs w:val="20"/>
              </w:rPr>
            </w:pPr>
            <w:r w:rsidRPr="00300BEF">
              <w:rPr>
                <w:sz w:val="20"/>
                <w:szCs w:val="20"/>
              </w:rPr>
              <w:t>1581,80</w:t>
            </w:r>
          </w:p>
        </w:tc>
        <w:tc>
          <w:tcPr>
            <w:tcW w:w="1353" w:type="dxa"/>
            <w:tcBorders>
              <w:top w:val="single" w:sz="4" w:space="0" w:color="auto"/>
              <w:left w:val="nil"/>
              <w:bottom w:val="single" w:sz="4" w:space="0" w:color="auto"/>
              <w:right w:val="single" w:sz="4" w:space="0" w:color="auto"/>
            </w:tcBorders>
          </w:tcPr>
          <w:p w14:paraId="53F415F5" w14:textId="77777777" w:rsidR="00D40006" w:rsidRPr="00300BEF" w:rsidRDefault="00D40006" w:rsidP="00D40006">
            <w:pPr>
              <w:jc w:val="center"/>
              <w:rPr>
                <w:sz w:val="20"/>
                <w:szCs w:val="20"/>
              </w:rPr>
            </w:pPr>
            <w:r w:rsidRPr="00300BEF">
              <w:rPr>
                <w:sz w:val="20"/>
                <w:szCs w:val="20"/>
              </w:rPr>
              <w:t>1581,80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5FB3451"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12D8E0" w14:textId="77777777" w:rsidR="00D40006" w:rsidRPr="00300BEF" w:rsidRDefault="00D40006" w:rsidP="00D40006">
            <w:pPr>
              <w:jc w:val="both"/>
              <w:rPr>
                <w:sz w:val="20"/>
                <w:szCs w:val="20"/>
              </w:rPr>
            </w:pPr>
            <w:r w:rsidRPr="00300BEF">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D40006" w:rsidRPr="00300BEF" w14:paraId="0B80B7E2" w14:textId="77777777" w:rsidTr="00D40006">
        <w:trPr>
          <w:trHeight w:val="398"/>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64E44B82"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531AB4C"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D8539C1" w14:textId="77777777" w:rsidR="00D40006" w:rsidRPr="00300BEF" w:rsidRDefault="00D40006" w:rsidP="00D40006">
            <w:pPr>
              <w:jc w:val="center"/>
              <w:rPr>
                <w:sz w:val="20"/>
                <w:szCs w:val="20"/>
              </w:rPr>
            </w:pPr>
            <w:r w:rsidRPr="00300BEF">
              <w:rPr>
                <w:sz w:val="20"/>
                <w:szCs w:val="20"/>
              </w:rPr>
              <w:t>348,00</w:t>
            </w:r>
          </w:p>
        </w:tc>
        <w:tc>
          <w:tcPr>
            <w:tcW w:w="1433" w:type="dxa"/>
            <w:tcBorders>
              <w:top w:val="single" w:sz="4" w:space="0" w:color="auto"/>
              <w:left w:val="nil"/>
              <w:bottom w:val="single" w:sz="4" w:space="0" w:color="auto"/>
              <w:right w:val="single" w:sz="4" w:space="0" w:color="auto"/>
            </w:tcBorders>
            <w:shd w:val="clear" w:color="auto" w:fill="auto"/>
          </w:tcPr>
          <w:p w14:paraId="7B059553" w14:textId="77777777" w:rsidR="00D40006" w:rsidRPr="00300BEF" w:rsidRDefault="00D40006" w:rsidP="00D40006">
            <w:pPr>
              <w:jc w:val="center"/>
              <w:rPr>
                <w:sz w:val="20"/>
                <w:szCs w:val="20"/>
              </w:rPr>
            </w:pPr>
            <w:r w:rsidRPr="00300BEF">
              <w:rPr>
                <w:sz w:val="20"/>
                <w:szCs w:val="20"/>
              </w:rPr>
              <w:t>348,00</w:t>
            </w:r>
          </w:p>
        </w:tc>
        <w:tc>
          <w:tcPr>
            <w:tcW w:w="1353" w:type="dxa"/>
            <w:tcBorders>
              <w:top w:val="single" w:sz="4" w:space="0" w:color="auto"/>
              <w:left w:val="nil"/>
              <w:bottom w:val="single" w:sz="4" w:space="0" w:color="auto"/>
              <w:right w:val="single" w:sz="4" w:space="0" w:color="auto"/>
            </w:tcBorders>
          </w:tcPr>
          <w:p w14:paraId="203E86DE" w14:textId="77777777" w:rsidR="00D40006" w:rsidRPr="00300BEF" w:rsidRDefault="00D40006" w:rsidP="00D40006">
            <w:pPr>
              <w:jc w:val="center"/>
              <w:rPr>
                <w:sz w:val="20"/>
                <w:szCs w:val="20"/>
              </w:rPr>
            </w:pPr>
            <w:r w:rsidRPr="00300BEF">
              <w:rPr>
                <w:sz w:val="20"/>
                <w:szCs w:val="20"/>
              </w:rPr>
              <w:t>348,00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9C8B3EA"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3AAD380" w14:textId="77777777" w:rsidR="00D40006" w:rsidRPr="00300BEF" w:rsidRDefault="00D40006" w:rsidP="00D40006">
            <w:pPr>
              <w:rPr>
                <w:sz w:val="20"/>
                <w:szCs w:val="20"/>
              </w:rPr>
            </w:pPr>
          </w:p>
        </w:tc>
      </w:tr>
      <w:tr w:rsidR="00D40006" w:rsidRPr="00300BEF" w14:paraId="7F5649C2" w14:textId="77777777" w:rsidTr="00D40006">
        <w:trPr>
          <w:trHeight w:val="38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41B1F88"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F959AB7"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295D576B" w14:textId="77777777" w:rsidR="00D40006" w:rsidRPr="00300BEF" w:rsidRDefault="00D40006" w:rsidP="00D40006">
            <w:pPr>
              <w:jc w:val="center"/>
              <w:rPr>
                <w:sz w:val="20"/>
                <w:szCs w:val="20"/>
              </w:rPr>
            </w:pPr>
            <w:r w:rsidRPr="00300BEF">
              <w:rPr>
                <w:sz w:val="20"/>
                <w:szCs w:val="20"/>
              </w:rPr>
              <w:t>1233,80</w:t>
            </w:r>
          </w:p>
        </w:tc>
        <w:tc>
          <w:tcPr>
            <w:tcW w:w="1433" w:type="dxa"/>
            <w:tcBorders>
              <w:top w:val="single" w:sz="4" w:space="0" w:color="auto"/>
              <w:left w:val="nil"/>
              <w:bottom w:val="single" w:sz="4" w:space="0" w:color="auto"/>
              <w:right w:val="single" w:sz="4" w:space="0" w:color="auto"/>
            </w:tcBorders>
            <w:shd w:val="clear" w:color="auto" w:fill="auto"/>
          </w:tcPr>
          <w:p w14:paraId="7CEF5DF0" w14:textId="77777777" w:rsidR="00D40006" w:rsidRPr="00300BEF" w:rsidRDefault="00D40006" w:rsidP="00D40006">
            <w:pPr>
              <w:jc w:val="center"/>
              <w:rPr>
                <w:sz w:val="20"/>
                <w:szCs w:val="20"/>
              </w:rPr>
            </w:pPr>
            <w:r w:rsidRPr="00300BEF">
              <w:rPr>
                <w:sz w:val="20"/>
                <w:szCs w:val="20"/>
              </w:rPr>
              <w:t>1233,80</w:t>
            </w:r>
          </w:p>
        </w:tc>
        <w:tc>
          <w:tcPr>
            <w:tcW w:w="1353" w:type="dxa"/>
            <w:tcBorders>
              <w:top w:val="single" w:sz="4" w:space="0" w:color="auto"/>
              <w:left w:val="nil"/>
              <w:bottom w:val="single" w:sz="4" w:space="0" w:color="auto"/>
              <w:right w:val="single" w:sz="4" w:space="0" w:color="auto"/>
            </w:tcBorders>
          </w:tcPr>
          <w:p w14:paraId="05F3B7A1" w14:textId="77777777" w:rsidR="00D40006" w:rsidRPr="00300BEF" w:rsidRDefault="00D40006" w:rsidP="00D40006">
            <w:pPr>
              <w:jc w:val="center"/>
              <w:rPr>
                <w:sz w:val="20"/>
                <w:szCs w:val="20"/>
              </w:rPr>
            </w:pPr>
            <w:r w:rsidRPr="00300BEF">
              <w:rPr>
                <w:sz w:val="20"/>
                <w:szCs w:val="20"/>
              </w:rPr>
              <w:t>1233,80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1D83D47"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0FB3C9ED" w14:textId="77777777" w:rsidR="00D40006" w:rsidRPr="00300BEF" w:rsidRDefault="00D40006" w:rsidP="00D40006">
            <w:pPr>
              <w:rPr>
                <w:sz w:val="20"/>
                <w:szCs w:val="20"/>
              </w:rPr>
            </w:pPr>
          </w:p>
        </w:tc>
      </w:tr>
      <w:tr w:rsidR="00D40006" w:rsidRPr="00300BEF" w14:paraId="588561C0" w14:textId="77777777" w:rsidTr="00D40006">
        <w:trPr>
          <w:trHeight w:val="38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C588E50"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C587032"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47D525E6" w14:textId="77777777" w:rsidR="00D40006" w:rsidRPr="00300BEF" w:rsidRDefault="00D40006" w:rsidP="00D40006">
            <w:pPr>
              <w:jc w:val="center"/>
              <w:rPr>
                <w:sz w:val="20"/>
                <w:szCs w:val="20"/>
              </w:rPr>
            </w:pPr>
            <w:r w:rsidRPr="00300BEF">
              <w:rPr>
                <w:sz w:val="20"/>
                <w:szCs w:val="20"/>
              </w:rPr>
              <w:t>32,20</w:t>
            </w:r>
          </w:p>
        </w:tc>
        <w:tc>
          <w:tcPr>
            <w:tcW w:w="1433" w:type="dxa"/>
            <w:tcBorders>
              <w:top w:val="single" w:sz="4" w:space="0" w:color="auto"/>
              <w:left w:val="nil"/>
              <w:bottom w:val="single" w:sz="4" w:space="0" w:color="auto"/>
              <w:right w:val="single" w:sz="4" w:space="0" w:color="auto"/>
            </w:tcBorders>
            <w:shd w:val="clear" w:color="auto" w:fill="auto"/>
          </w:tcPr>
          <w:p w14:paraId="571BCC6F"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607E9D08"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45B2C85"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8C7EABE" w14:textId="77777777" w:rsidR="00D40006" w:rsidRPr="00300BEF" w:rsidRDefault="00D40006" w:rsidP="00D40006">
            <w:pPr>
              <w:rPr>
                <w:sz w:val="20"/>
                <w:szCs w:val="20"/>
              </w:rPr>
            </w:pPr>
          </w:p>
        </w:tc>
      </w:tr>
      <w:tr w:rsidR="00D40006" w:rsidRPr="00300BEF" w14:paraId="3BBF00A4" w14:textId="77777777" w:rsidTr="00D40006">
        <w:trPr>
          <w:trHeight w:val="674"/>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tcPr>
          <w:p w14:paraId="1003DDB7" w14:textId="77777777" w:rsidR="00D40006" w:rsidRPr="00300BEF" w:rsidRDefault="00D40006" w:rsidP="00D40006">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7F5D7C95"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40816ECB"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0843597"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2B08C583"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A8DFC6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88550" w14:textId="77777777" w:rsidR="00D40006" w:rsidRPr="00300BEF" w:rsidRDefault="00D40006" w:rsidP="00D40006">
            <w:pPr>
              <w:jc w:val="both"/>
              <w:rPr>
                <w:color w:val="000000"/>
                <w:sz w:val="20"/>
                <w:szCs w:val="20"/>
                <w:shd w:val="clear" w:color="auto" w:fill="FFFFFF"/>
              </w:rPr>
            </w:pPr>
          </w:p>
        </w:tc>
      </w:tr>
      <w:tr w:rsidR="00D40006" w:rsidRPr="00300BEF" w14:paraId="65F8BE5D" w14:textId="77777777" w:rsidTr="00D40006">
        <w:trPr>
          <w:trHeight w:val="674"/>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885E5C" w14:textId="77777777" w:rsidR="00D40006" w:rsidRPr="00300BEF" w:rsidRDefault="00D40006" w:rsidP="00D40006">
            <w:pPr>
              <w:rPr>
                <w:bCs/>
                <w:sz w:val="20"/>
                <w:szCs w:val="20"/>
              </w:rPr>
            </w:pPr>
            <w:r w:rsidRPr="00300BEF">
              <w:rPr>
                <w:bCs/>
                <w:sz w:val="20"/>
                <w:szCs w:val="20"/>
              </w:rPr>
              <w:t>1.1.4. Мероприятие 4</w:t>
            </w:r>
          </w:p>
          <w:p w14:paraId="6F98AD89" w14:textId="77777777" w:rsidR="00D40006" w:rsidRPr="00300BEF" w:rsidRDefault="00D40006" w:rsidP="00D40006">
            <w:pPr>
              <w:rPr>
                <w:bCs/>
                <w:sz w:val="20"/>
                <w:szCs w:val="20"/>
              </w:rPr>
            </w:pPr>
            <w:r w:rsidRPr="00300BEF">
              <w:rPr>
                <w:sz w:val="20"/>
                <w:szCs w:val="20"/>
              </w:rPr>
              <w:t>Организация библиотечного обслуживания МБУК ЦМБ</w:t>
            </w:r>
          </w:p>
        </w:tc>
        <w:tc>
          <w:tcPr>
            <w:tcW w:w="2428" w:type="dxa"/>
            <w:tcBorders>
              <w:top w:val="single" w:sz="4" w:space="0" w:color="auto"/>
              <w:left w:val="nil"/>
              <w:bottom w:val="single" w:sz="4" w:space="0" w:color="auto"/>
              <w:right w:val="single" w:sz="4" w:space="0" w:color="auto"/>
            </w:tcBorders>
            <w:shd w:val="clear" w:color="auto" w:fill="auto"/>
            <w:hideMark/>
          </w:tcPr>
          <w:p w14:paraId="4F4650DD"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5798FDEF" w14:textId="77777777" w:rsidR="00D40006" w:rsidRPr="00300BEF" w:rsidRDefault="00D40006" w:rsidP="00D40006">
            <w:pPr>
              <w:jc w:val="center"/>
              <w:rPr>
                <w:bCs/>
                <w:sz w:val="20"/>
                <w:szCs w:val="20"/>
              </w:rPr>
            </w:pPr>
            <w:r w:rsidRPr="00300BEF">
              <w:rPr>
                <w:bCs/>
                <w:sz w:val="20"/>
                <w:szCs w:val="20"/>
              </w:rPr>
              <w:t>22510,10</w:t>
            </w:r>
          </w:p>
        </w:tc>
        <w:tc>
          <w:tcPr>
            <w:tcW w:w="1433" w:type="dxa"/>
            <w:tcBorders>
              <w:top w:val="single" w:sz="4" w:space="0" w:color="auto"/>
              <w:left w:val="nil"/>
              <w:bottom w:val="single" w:sz="4" w:space="0" w:color="auto"/>
              <w:right w:val="single" w:sz="4" w:space="0" w:color="auto"/>
            </w:tcBorders>
            <w:shd w:val="clear" w:color="auto" w:fill="auto"/>
          </w:tcPr>
          <w:p w14:paraId="235296E3" w14:textId="77777777" w:rsidR="00D40006" w:rsidRPr="00300BEF" w:rsidRDefault="00D40006" w:rsidP="00D40006">
            <w:pPr>
              <w:jc w:val="center"/>
              <w:rPr>
                <w:bCs/>
                <w:sz w:val="20"/>
                <w:szCs w:val="20"/>
              </w:rPr>
            </w:pPr>
            <w:r w:rsidRPr="00300BEF">
              <w:rPr>
                <w:bCs/>
                <w:sz w:val="20"/>
                <w:szCs w:val="20"/>
              </w:rPr>
              <w:t>16000,0</w:t>
            </w:r>
          </w:p>
        </w:tc>
        <w:tc>
          <w:tcPr>
            <w:tcW w:w="1353" w:type="dxa"/>
            <w:tcBorders>
              <w:top w:val="single" w:sz="4" w:space="0" w:color="auto"/>
              <w:left w:val="nil"/>
              <w:bottom w:val="single" w:sz="4" w:space="0" w:color="auto"/>
              <w:right w:val="single" w:sz="4" w:space="0" w:color="auto"/>
            </w:tcBorders>
          </w:tcPr>
          <w:p w14:paraId="32734CDF" w14:textId="77777777" w:rsidR="00D40006" w:rsidRPr="00300BEF" w:rsidRDefault="00D40006" w:rsidP="00D40006">
            <w:pPr>
              <w:rPr>
                <w:sz w:val="20"/>
                <w:szCs w:val="20"/>
              </w:rPr>
            </w:pPr>
            <w:r w:rsidRPr="00300BEF">
              <w:rPr>
                <w:bCs/>
                <w:sz w:val="20"/>
                <w:szCs w:val="20"/>
              </w:rPr>
              <w:t>16000,0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C58C8A7"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vAlign w:val="center"/>
            <w:hideMark/>
          </w:tcPr>
          <w:p w14:paraId="451666A4" w14:textId="77777777" w:rsidR="00D40006" w:rsidRPr="00300BEF" w:rsidRDefault="00D40006" w:rsidP="00D40006">
            <w:pPr>
              <w:jc w:val="both"/>
              <w:rPr>
                <w:color w:val="000000"/>
                <w:sz w:val="20"/>
                <w:szCs w:val="20"/>
                <w:shd w:val="clear" w:color="auto" w:fill="FFFFFF"/>
              </w:rPr>
            </w:pPr>
            <w:r w:rsidRPr="00300BEF">
              <w:rPr>
                <w:color w:val="000000"/>
                <w:sz w:val="20"/>
                <w:szCs w:val="20"/>
                <w:shd w:val="clear" w:color="auto" w:fill="FFFFFF"/>
              </w:rPr>
              <w:t>обеспечение широкого доступа населения к информационным ресурсам</w:t>
            </w:r>
          </w:p>
          <w:p w14:paraId="076C6F5C" w14:textId="77777777" w:rsidR="00D40006" w:rsidRPr="00300BEF" w:rsidRDefault="00D40006" w:rsidP="00D40006">
            <w:pPr>
              <w:jc w:val="both"/>
              <w:rPr>
                <w:color w:val="000000"/>
                <w:sz w:val="20"/>
                <w:szCs w:val="20"/>
                <w:shd w:val="clear" w:color="auto" w:fill="FFFFFF"/>
              </w:rPr>
            </w:pPr>
          </w:p>
        </w:tc>
      </w:tr>
      <w:tr w:rsidR="00D40006" w:rsidRPr="00300BEF" w14:paraId="5AFB8761" w14:textId="77777777" w:rsidTr="00D40006">
        <w:trPr>
          <w:trHeight w:val="475"/>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2ABDA7E"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5E9CC0B"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5545ABA5"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CD6B720"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043C2CD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3909191"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vAlign w:val="center"/>
            <w:hideMark/>
          </w:tcPr>
          <w:p w14:paraId="2C2D2545" w14:textId="77777777" w:rsidR="00D40006" w:rsidRPr="00300BEF" w:rsidRDefault="00D40006" w:rsidP="00D40006">
            <w:pPr>
              <w:jc w:val="center"/>
              <w:rPr>
                <w:sz w:val="20"/>
                <w:szCs w:val="20"/>
              </w:rPr>
            </w:pPr>
          </w:p>
        </w:tc>
      </w:tr>
      <w:tr w:rsidR="00D40006" w:rsidRPr="00300BEF" w14:paraId="655EE01A" w14:textId="77777777" w:rsidTr="00D40006">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E8580BB"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2A886BC"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645BD6D"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C80E45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27C51DF3"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01AB13E"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B0E79AE" w14:textId="77777777" w:rsidR="00D40006" w:rsidRPr="00300BEF" w:rsidRDefault="00D40006" w:rsidP="00D40006">
            <w:pPr>
              <w:jc w:val="both"/>
              <w:rPr>
                <w:sz w:val="20"/>
                <w:szCs w:val="20"/>
              </w:rPr>
            </w:pPr>
          </w:p>
        </w:tc>
      </w:tr>
      <w:tr w:rsidR="00D40006" w:rsidRPr="00300BEF" w14:paraId="6D8A6FCD" w14:textId="77777777" w:rsidTr="00D40006">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3C821C3"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FC3E0ED"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0898A896" w14:textId="77777777" w:rsidR="00D40006" w:rsidRPr="00300BEF" w:rsidRDefault="00D40006" w:rsidP="00D40006">
            <w:pPr>
              <w:jc w:val="center"/>
              <w:rPr>
                <w:bCs/>
                <w:sz w:val="20"/>
                <w:szCs w:val="20"/>
              </w:rPr>
            </w:pPr>
            <w:r w:rsidRPr="00300BEF">
              <w:rPr>
                <w:bCs/>
                <w:sz w:val="20"/>
                <w:szCs w:val="20"/>
              </w:rPr>
              <w:t>22510,10</w:t>
            </w:r>
          </w:p>
        </w:tc>
        <w:tc>
          <w:tcPr>
            <w:tcW w:w="1433" w:type="dxa"/>
            <w:tcBorders>
              <w:top w:val="single" w:sz="4" w:space="0" w:color="auto"/>
              <w:left w:val="nil"/>
              <w:bottom w:val="single" w:sz="4" w:space="0" w:color="auto"/>
              <w:right w:val="single" w:sz="4" w:space="0" w:color="auto"/>
            </w:tcBorders>
            <w:shd w:val="clear" w:color="auto" w:fill="auto"/>
          </w:tcPr>
          <w:p w14:paraId="638836B7" w14:textId="77777777" w:rsidR="00D40006" w:rsidRPr="00300BEF" w:rsidRDefault="00D40006" w:rsidP="00D40006">
            <w:pPr>
              <w:jc w:val="center"/>
              <w:rPr>
                <w:bCs/>
                <w:sz w:val="20"/>
                <w:szCs w:val="20"/>
              </w:rPr>
            </w:pPr>
            <w:r w:rsidRPr="00300BEF">
              <w:rPr>
                <w:bCs/>
                <w:sz w:val="20"/>
                <w:szCs w:val="20"/>
              </w:rPr>
              <w:t>16000,0</w:t>
            </w:r>
          </w:p>
        </w:tc>
        <w:tc>
          <w:tcPr>
            <w:tcW w:w="1353" w:type="dxa"/>
            <w:tcBorders>
              <w:top w:val="single" w:sz="4" w:space="0" w:color="auto"/>
              <w:left w:val="nil"/>
              <w:bottom w:val="single" w:sz="4" w:space="0" w:color="auto"/>
              <w:right w:val="single" w:sz="4" w:space="0" w:color="auto"/>
            </w:tcBorders>
          </w:tcPr>
          <w:p w14:paraId="7BA7FB78" w14:textId="77777777" w:rsidR="00D40006" w:rsidRPr="00300BEF" w:rsidRDefault="00D40006" w:rsidP="00D40006">
            <w:pPr>
              <w:jc w:val="center"/>
              <w:rPr>
                <w:sz w:val="20"/>
                <w:szCs w:val="20"/>
              </w:rPr>
            </w:pPr>
            <w:r w:rsidRPr="00300BEF">
              <w:rPr>
                <w:bCs/>
                <w:sz w:val="20"/>
                <w:szCs w:val="20"/>
              </w:rPr>
              <w:t>16000,0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667277F"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E632B8B" w14:textId="77777777" w:rsidR="00D40006" w:rsidRPr="00300BEF" w:rsidRDefault="00D40006" w:rsidP="00D40006">
            <w:pPr>
              <w:jc w:val="center"/>
              <w:rPr>
                <w:sz w:val="20"/>
                <w:szCs w:val="20"/>
              </w:rPr>
            </w:pPr>
          </w:p>
        </w:tc>
      </w:tr>
      <w:tr w:rsidR="00D40006" w:rsidRPr="00300BEF" w14:paraId="08D13DA6"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2EFF27F"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A36E90B"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27975564"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3B3A3AF"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4D9B5FEB"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CBB913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2BEB277" w14:textId="77777777" w:rsidR="00D40006" w:rsidRPr="00300BEF" w:rsidRDefault="00D40006" w:rsidP="00D40006">
            <w:pPr>
              <w:jc w:val="center"/>
              <w:rPr>
                <w:sz w:val="20"/>
                <w:szCs w:val="20"/>
              </w:rPr>
            </w:pPr>
          </w:p>
        </w:tc>
      </w:tr>
      <w:tr w:rsidR="00D40006" w:rsidRPr="00300BEF" w14:paraId="4F6FDEF9" w14:textId="77777777" w:rsidTr="00D40006">
        <w:trPr>
          <w:trHeight w:val="751"/>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36C88B" w14:textId="77777777" w:rsidR="00D40006" w:rsidRPr="00300BEF" w:rsidRDefault="00D40006" w:rsidP="00D40006">
            <w:pPr>
              <w:rPr>
                <w:bCs/>
                <w:sz w:val="20"/>
                <w:szCs w:val="20"/>
              </w:rPr>
            </w:pPr>
            <w:r w:rsidRPr="00300BEF">
              <w:rPr>
                <w:bCs/>
                <w:sz w:val="20"/>
                <w:szCs w:val="20"/>
              </w:rPr>
              <w:t>1.1.5. Мероприятие 5</w:t>
            </w:r>
          </w:p>
        </w:tc>
        <w:tc>
          <w:tcPr>
            <w:tcW w:w="2428" w:type="dxa"/>
            <w:tcBorders>
              <w:top w:val="single" w:sz="4" w:space="0" w:color="auto"/>
              <w:left w:val="nil"/>
              <w:bottom w:val="single" w:sz="4" w:space="0" w:color="auto"/>
              <w:right w:val="single" w:sz="4" w:space="0" w:color="auto"/>
            </w:tcBorders>
            <w:shd w:val="clear" w:color="auto" w:fill="auto"/>
            <w:hideMark/>
          </w:tcPr>
          <w:p w14:paraId="76B86205"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1A955EBE" w14:textId="77777777" w:rsidR="00D40006" w:rsidRPr="00300BEF" w:rsidRDefault="00D40006" w:rsidP="00D40006">
            <w:pPr>
              <w:jc w:val="center"/>
              <w:rPr>
                <w:bCs/>
                <w:sz w:val="20"/>
                <w:szCs w:val="20"/>
              </w:rPr>
            </w:pPr>
            <w:r w:rsidRPr="00300BEF">
              <w:rPr>
                <w:bCs/>
                <w:sz w:val="20"/>
                <w:szCs w:val="20"/>
              </w:rPr>
              <w:t>38450,70</w:t>
            </w:r>
          </w:p>
        </w:tc>
        <w:tc>
          <w:tcPr>
            <w:tcW w:w="1433" w:type="dxa"/>
            <w:tcBorders>
              <w:top w:val="single" w:sz="4" w:space="0" w:color="auto"/>
              <w:left w:val="nil"/>
              <w:bottom w:val="single" w:sz="4" w:space="0" w:color="auto"/>
              <w:right w:val="single" w:sz="4" w:space="0" w:color="auto"/>
            </w:tcBorders>
            <w:shd w:val="clear" w:color="auto" w:fill="auto"/>
          </w:tcPr>
          <w:p w14:paraId="6F605B7D" w14:textId="77777777" w:rsidR="00D40006" w:rsidRPr="00300BEF" w:rsidRDefault="00D40006" w:rsidP="00D40006">
            <w:pPr>
              <w:jc w:val="center"/>
              <w:rPr>
                <w:sz w:val="20"/>
                <w:szCs w:val="20"/>
              </w:rPr>
            </w:pPr>
            <w:r w:rsidRPr="00300BEF">
              <w:rPr>
                <w:bCs/>
                <w:color w:val="000000"/>
                <w:sz w:val="20"/>
                <w:szCs w:val="20"/>
              </w:rPr>
              <w:t>31300,0</w:t>
            </w:r>
          </w:p>
        </w:tc>
        <w:tc>
          <w:tcPr>
            <w:tcW w:w="1353" w:type="dxa"/>
            <w:tcBorders>
              <w:top w:val="single" w:sz="4" w:space="0" w:color="auto"/>
              <w:left w:val="nil"/>
              <w:bottom w:val="single" w:sz="4" w:space="0" w:color="auto"/>
              <w:right w:val="single" w:sz="4" w:space="0" w:color="auto"/>
            </w:tcBorders>
          </w:tcPr>
          <w:p w14:paraId="5EA2BAA7" w14:textId="77777777" w:rsidR="00D40006" w:rsidRPr="00300BEF" w:rsidRDefault="00D40006" w:rsidP="00D40006">
            <w:pPr>
              <w:jc w:val="center"/>
              <w:rPr>
                <w:sz w:val="20"/>
                <w:szCs w:val="20"/>
              </w:rPr>
            </w:pPr>
            <w:r w:rsidRPr="00300BEF">
              <w:rPr>
                <w:bCs/>
                <w:color w:val="000000"/>
                <w:sz w:val="20"/>
                <w:szCs w:val="20"/>
              </w:rPr>
              <w:t>31300,0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3DF7668"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4ECE302C" w14:textId="77777777" w:rsidR="00D40006" w:rsidRPr="00300BEF" w:rsidRDefault="00D40006" w:rsidP="00D40006">
            <w:pPr>
              <w:jc w:val="center"/>
              <w:rPr>
                <w:sz w:val="20"/>
                <w:szCs w:val="20"/>
              </w:rPr>
            </w:pPr>
            <w:r w:rsidRPr="00300BEF">
              <w:rPr>
                <w:sz w:val="20"/>
                <w:szCs w:val="20"/>
              </w:rPr>
              <w:t> </w:t>
            </w:r>
          </w:p>
          <w:p w14:paraId="571AF142" w14:textId="77777777" w:rsidR="00D40006" w:rsidRPr="00300BEF" w:rsidRDefault="00D40006" w:rsidP="00D40006">
            <w:pPr>
              <w:jc w:val="both"/>
              <w:rPr>
                <w:sz w:val="20"/>
                <w:szCs w:val="20"/>
              </w:rPr>
            </w:pPr>
            <w:r w:rsidRPr="00300BEF">
              <w:rPr>
                <w:color w:val="2D2D2D"/>
                <w:spacing w:val="2"/>
                <w:sz w:val="20"/>
                <w:szCs w:val="20"/>
                <w:shd w:val="clear" w:color="auto" w:fill="FFFFFF"/>
              </w:rPr>
              <w:t xml:space="preserve">улучшение качества организованного содержательного </w:t>
            </w:r>
            <w:proofErr w:type="gramStart"/>
            <w:r w:rsidRPr="00300BEF">
              <w:rPr>
                <w:color w:val="2D2D2D"/>
                <w:spacing w:val="2"/>
                <w:sz w:val="20"/>
                <w:szCs w:val="20"/>
                <w:shd w:val="clear" w:color="auto" w:fill="FFFFFF"/>
              </w:rPr>
              <w:t>досуга  всех</w:t>
            </w:r>
            <w:proofErr w:type="gramEnd"/>
            <w:r w:rsidRPr="00300BEF">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300BEF">
              <w:rPr>
                <w:sz w:val="20"/>
                <w:szCs w:val="20"/>
              </w:rPr>
              <w:t> </w:t>
            </w:r>
          </w:p>
          <w:p w14:paraId="3FA652AF" w14:textId="77777777" w:rsidR="00D40006" w:rsidRPr="00300BEF" w:rsidRDefault="00D40006" w:rsidP="00D40006">
            <w:pPr>
              <w:jc w:val="center"/>
              <w:rPr>
                <w:sz w:val="20"/>
                <w:szCs w:val="20"/>
              </w:rPr>
            </w:pPr>
            <w:r w:rsidRPr="00300BEF">
              <w:rPr>
                <w:sz w:val="20"/>
                <w:szCs w:val="20"/>
              </w:rPr>
              <w:lastRenderedPageBreak/>
              <w:t> </w:t>
            </w:r>
          </w:p>
          <w:p w14:paraId="6ABED804" w14:textId="77777777" w:rsidR="00D40006" w:rsidRPr="00300BEF" w:rsidRDefault="00D40006" w:rsidP="00D40006">
            <w:pPr>
              <w:jc w:val="center"/>
              <w:rPr>
                <w:sz w:val="20"/>
                <w:szCs w:val="20"/>
              </w:rPr>
            </w:pPr>
            <w:r w:rsidRPr="00300BEF">
              <w:rPr>
                <w:sz w:val="20"/>
                <w:szCs w:val="20"/>
              </w:rPr>
              <w:t> </w:t>
            </w:r>
          </w:p>
          <w:p w14:paraId="3672067E" w14:textId="77777777" w:rsidR="00D40006" w:rsidRPr="00300BEF" w:rsidRDefault="00D40006" w:rsidP="00D40006">
            <w:pPr>
              <w:jc w:val="center"/>
              <w:rPr>
                <w:sz w:val="20"/>
                <w:szCs w:val="20"/>
              </w:rPr>
            </w:pPr>
            <w:r w:rsidRPr="00300BEF">
              <w:rPr>
                <w:sz w:val="20"/>
                <w:szCs w:val="20"/>
              </w:rPr>
              <w:t> </w:t>
            </w:r>
          </w:p>
        </w:tc>
      </w:tr>
      <w:tr w:rsidR="00D40006" w:rsidRPr="00300BEF" w14:paraId="0796B0E0" w14:textId="77777777" w:rsidTr="00D40006">
        <w:trPr>
          <w:trHeight w:val="567"/>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C9D013" w14:textId="77777777" w:rsidR="00D40006" w:rsidRPr="00300BEF" w:rsidRDefault="00D40006" w:rsidP="00D40006">
            <w:pPr>
              <w:rPr>
                <w:sz w:val="20"/>
                <w:szCs w:val="20"/>
              </w:rPr>
            </w:pPr>
            <w:r w:rsidRPr="00300BEF">
              <w:rPr>
                <w:sz w:val="20"/>
                <w:szCs w:val="20"/>
              </w:rPr>
              <w:t xml:space="preserve">Обеспечение поселений услугами по организации досуга населения </w:t>
            </w:r>
          </w:p>
        </w:tc>
        <w:tc>
          <w:tcPr>
            <w:tcW w:w="2428" w:type="dxa"/>
            <w:tcBorders>
              <w:top w:val="single" w:sz="4" w:space="0" w:color="auto"/>
              <w:left w:val="nil"/>
              <w:bottom w:val="single" w:sz="4" w:space="0" w:color="auto"/>
              <w:right w:val="single" w:sz="4" w:space="0" w:color="auto"/>
            </w:tcBorders>
            <w:shd w:val="clear" w:color="auto" w:fill="auto"/>
            <w:hideMark/>
          </w:tcPr>
          <w:p w14:paraId="064025AC"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65F1F6DF"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0E98BC7B"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14836AA4"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09ED2A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3803DF34" w14:textId="77777777" w:rsidR="00D40006" w:rsidRPr="00300BEF" w:rsidRDefault="00D40006" w:rsidP="00D40006">
            <w:pPr>
              <w:jc w:val="center"/>
              <w:rPr>
                <w:sz w:val="20"/>
                <w:szCs w:val="20"/>
              </w:rPr>
            </w:pPr>
          </w:p>
        </w:tc>
      </w:tr>
      <w:tr w:rsidR="00D40006" w:rsidRPr="00300BEF" w14:paraId="62988C5D" w14:textId="77777777" w:rsidTr="00D40006">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B0C32D4"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E06C45C"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4A7D2FD"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5561E61"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03D873B7"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1DBEC5A"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0D070D5E" w14:textId="77777777" w:rsidR="00D40006" w:rsidRPr="00300BEF" w:rsidRDefault="00D40006" w:rsidP="00D40006">
            <w:pPr>
              <w:jc w:val="center"/>
              <w:rPr>
                <w:sz w:val="20"/>
                <w:szCs w:val="20"/>
              </w:rPr>
            </w:pPr>
          </w:p>
        </w:tc>
      </w:tr>
      <w:tr w:rsidR="00D40006" w:rsidRPr="00300BEF" w14:paraId="30C71F70" w14:textId="77777777" w:rsidTr="00D40006">
        <w:trPr>
          <w:trHeight w:val="475"/>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14DB4FD"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D250248"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3FD58316" w14:textId="77777777" w:rsidR="00D40006" w:rsidRPr="00300BEF" w:rsidRDefault="00D40006" w:rsidP="00D40006">
            <w:pPr>
              <w:jc w:val="center"/>
              <w:rPr>
                <w:bCs/>
                <w:sz w:val="20"/>
                <w:szCs w:val="20"/>
              </w:rPr>
            </w:pPr>
            <w:r w:rsidRPr="00300BEF">
              <w:rPr>
                <w:bCs/>
                <w:sz w:val="20"/>
                <w:szCs w:val="20"/>
              </w:rPr>
              <w:t>38450,70</w:t>
            </w:r>
          </w:p>
        </w:tc>
        <w:tc>
          <w:tcPr>
            <w:tcW w:w="1433" w:type="dxa"/>
            <w:tcBorders>
              <w:top w:val="single" w:sz="4" w:space="0" w:color="auto"/>
              <w:left w:val="nil"/>
              <w:bottom w:val="single" w:sz="4" w:space="0" w:color="auto"/>
              <w:right w:val="single" w:sz="4" w:space="0" w:color="auto"/>
            </w:tcBorders>
            <w:shd w:val="clear" w:color="auto" w:fill="auto"/>
          </w:tcPr>
          <w:p w14:paraId="7D12B170" w14:textId="77777777" w:rsidR="00D40006" w:rsidRPr="00300BEF" w:rsidRDefault="00D40006" w:rsidP="00D40006">
            <w:pPr>
              <w:jc w:val="center"/>
              <w:rPr>
                <w:sz w:val="20"/>
                <w:szCs w:val="20"/>
              </w:rPr>
            </w:pPr>
            <w:r w:rsidRPr="00300BEF">
              <w:rPr>
                <w:bCs/>
                <w:color w:val="000000"/>
                <w:sz w:val="20"/>
                <w:szCs w:val="20"/>
              </w:rPr>
              <w:t>31300,0</w:t>
            </w:r>
          </w:p>
        </w:tc>
        <w:tc>
          <w:tcPr>
            <w:tcW w:w="1353" w:type="dxa"/>
            <w:tcBorders>
              <w:top w:val="single" w:sz="4" w:space="0" w:color="auto"/>
              <w:left w:val="nil"/>
              <w:bottom w:val="single" w:sz="4" w:space="0" w:color="auto"/>
              <w:right w:val="single" w:sz="4" w:space="0" w:color="auto"/>
            </w:tcBorders>
          </w:tcPr>
          <w:p w14:paraId="512E1CB5" w14:textId="77777777" w:rsidR="00D40006" w:rsidRPr="00300BEF" w:rsidRDefault="00D40006" w:rsidP="00D40006">
            <w:pPr>
              <w:jc w:val="center"/>
              <w:rPr>
                <w:sz w:val="20"/>
                <w:szCs w:val="20"/>
              </w:rPr>
            </w:pPr>
            <w:r w:rsidRPr="00300BEF">
              <w:rPr>
                <w:bCs/>
                <w:color w:val="000000"/>
                <w:sz w:val="20"/>
                <w:szCs w:val="20"/>
              </w:rPr>
              <w:t>31300,0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11031E1"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155674AF" w14:textId="77777777" w:rsidR="00D40006" w:rsidRPr="00300BEF" w:rsidRDefault="00D40006" w:rsidP="00D40006">
            <w:pPr>
              <w:jc w:val="center"/>
              <w:rPr>
                <w:sz w:val="20"/>
                <w:szCs w:val="20"/>
              </w:rPr>
            </w:pPr>
          </w:p>
        </w:tc>
      </w:tr>
      <w:tr w:rsidR="00D40006" w:rsidRPr="00300BEF" w14:paraId="5B1D1EFC"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20DD890"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839F417"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7255DFC8"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376FC28"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66B4782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472400B"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1E0FB19A" w14:textId="77777777" w:rsidR="00D40006" w:rsidRPr="00300BEF" w:rsidRDefault="00D40006" w:rsidP="00D40006">
            <w:pPr>
              <w:jc w:val="center"/>
              <w:rPr>
                <w:sz w:val="20"/>
                <w:szCs w:val="20"/>
              </w:rPr>
            </w:pPr>
          </w:p>
        </w:tc>
      </w:tr>
      <w:tr w:rsidR="00D40006" w:rsidRPr="00300BEF" w14:paraId="4E5D622E" w14:textId="77777777" w:rsidTr="00D40006">
        <w:trPr>
          <w:trHeight w:val="781"/>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73A92AD" w14:textId="77777777" w:rsidR="00D40006" w:rsidRPr="00300BEF" w:rsidRDefault="00D40006" w:rsidP="00D40006">
            <w:pPr>
              <w:rPr>
                <w:bCs/>
                <w:sz w:val="20"/>
                <w:szCs w:val="20"/>
              </w:rPr>
            </w:pPr>
            <w:r w:rsidRPr="00300BEF">
              <w:rPr>
                <w:bCs/>
                <w:sz w:val="20"/>
                <w:szCs w:val="20"/>
              </w:rPr>
              <w:t>1.1.6. Мероприятие 6</w:t>
            </w:r>
          </w:p>
          <w:p w14:paraId="6D19A440" w14:textId="77777777" w:rsidR="00D40006" w:rsidRPr="00300BEF" w:rsidRDefault="00D40006" w:rsidP="00D40006">
            <w:pPr>
              <w:rPr>
                <w:bCs/>
                <w:sz w:val="20"/>
                <w:szCs w:val="20"/>
              </w:rPr>
            </w:pPr>
            <w:r w:rsidRPr="00300BEF">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w:t>
            </w:r>
          </w:p>
          <w:p w14:paraId="0BBF2E4E" w14:textId="77777777" w:rsidR="00D40006" w:rsidRPr="00300BEF" w:rsidRDefault="00D40006" w:rsidP="00D40006">
            <w:pPr>
              <w:rPr>
                <w:bCs/>
                <w:sz w:val="20"/>
                <w:szCs w:val="20"/>
              </w:rPr>
            </w:pPr>
            <w:r w:rsidRPr="00300BEF">
              <w:rPr>
                <w:sz w:val="20"/>
                <w:szCs w:val="20"/>
              </w:rPr>
              <w:t xml:space="preserve">народных художественных </w:t>
            </w:r>
          </w:p>
          <w:p w14:paraId="40600DF9" w14:textId="77777777" w:rsidR="00D40006" w:rsidRPr="00300BEF" w:rsidRDefault="00D40006" w:rsidP="00D40006">
            <w:pPr>
              <w:rPr>
                <w:bCs/>
                <w:sz w:val="20"/>
                <w:szCs w:val="20"/>
              </w:rPr>
            </w:pPr>
            <w:r w:rsidRPr="00300BEF">
              <w:rPr>
                <w:sz w:val="20"/>
                <w:szCs w:val="20"/>
              </w:rPr>
              <w:t>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4004E6AB"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7120677" w14:textId="77777777" w:rsidR="00D40006" w:rsidRPr="00300BEF" w:rsidRDefault="00D40006" w:rsidP="00D40006">
            <w:pPr>
              <w:jc w:val="center"/>
              <w:rPr>
                <w:bCs/>
                <w:sz w:val="20"/>
                <w:szCs w:val="20"/>
              </w:rPr>
            </w:pPr>
            <w:r w:rsidRPr="00300BEF">
              <w:rPr>
                <w:bCs/>
                <w:sz w:val="20"/>
                <w:szCs w:val="20"/>
              </w:rPr>
              <w:t>420,0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98EBCA1" w14:textId="77777777" w:rsidR="00D40006" w:rsidRPr="00300BEF" w:rsidRDefault="00D40006" w:rsidP="00D40006">
            <w:pPr>
              <w:jc w:val="center"/>
              <w:rPr>
                <w:bCs/>
                <w:sz w:val="20"/>
                <w:szCs w:val="20"/>
              </w:rPr>
            </w:pPr>
            <w:r w:rsidRPr="00300BEF">
              <w:rPr>
                <w:bCs/>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63E72535" w14:textId="77777777" w:rsidR="00D40006" w:rsidRPr="00300BEF" w:rsidRDefault="00D40006" w:rsidP="00D40006">
            <w:pPr>
              <w:jc w:val="center"/>
              <w:rPr>
                <w:bCs/>
                <w:sz w:val="20"/>
                <w:szCs w:val="20"/>
              </w:rPr>
            </w:pPr>
            <w:r w:rsidRPr="00300BEF">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58B4F5A" w14:textId="77777777" w:rsidR="00D40006" w:rsidRPr="00300BEF" w:rsidRDefault="00D40006" w:rsidP="00D40006">
            <w:pPr>
              <w:jc w:val="center"/>
              <w:rPr>
                <w:bCs/>
                <w:sz w:val="20"/>
                <w:szCs w:val="20"/>
              </w:rPr>
            </w:pPr>
            <w:r w:rsidRPr="00300BEF">
              <w:rPr>
                <w:bCs/>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FF528" w14:textId="77777777" w:rsidR="00D40006" w:rsidRPr="00300BEF" w:rsidRDefault="00D40006" w:rsidP="00D40006">
            <w:pPr>
              <w:jc w:val="center"/>
              <w:rPr>
                <w:sz w:val="20"/>
                <w:szCs w:val="20"/>
              </w:rPr>
            </w:pPr>
            <w:r w:rsidRPr="00300BEF">
              <w:rPr>
                <w:sz w:val="20"/>
                <w:szCs w:val="20"/>
              </w:rPr>
              <w:t> </w:t>
            </w:r>
          </w:p>
          <w:p w14:paraId="2E1CC19F" w14:textId="77777777" w:rsidR="00D40006" w:rsidRPr="00300BEF" w:rsidRDefault="00D40006" w:rsidP="00D40006">
            <w:pPr>
              <w:jc w:val="both"/>
              <w:rPr>
                <w:color w:val="2D2D2D"/>
                <w:spacing w:val="2"/>
                <w:sz w:val="20"/>
                <w:szCs w:val="20"/>
                <w:shd w:val="clear" w:color="auto" w:fill="FFFFFF"/>
              </w:rPr>
            </w:pPr>
          </w:p>
          <w:p w14:paraId="203CAC2F" w14:textId="77777777" w:rsidR="00D40006" w:rsidRPr="00300BEF" w:rsidRDefault="00D40006" w:rsidP="00D40006">
            <w:pPr>
              <w:jc w:val="both"/>
              <w:rPr>
                <w:sz w:val="20"/>
                <w:szCs w:val="20"/>
              </w:rPr>
            </w:pPr>
            <w:r w:rsidRPr="00300BEF">
              <w:rPr>
                <w:color w:val="2D2D2D"/>
                <w:spacing w:val="2"/>
                <w:sz w:val="20"/>
                <w:szCs w:val="20"/>
                <w:shd w:val="clear" w:color="auto" w:fill="FFFFFF"/>
              </w:rPr>
              <w:t xml:space="preserve">улучшение качества организованного содержательного </w:t>
            </w:r>
            <w:proofErr w:type="gramStart"/>
            <w:r w:rsidRPr="00300BEF">
              <w:rPr>
                <w:color w:val="2D2D2D"/>
                <w:spacing w:val="2"/>
                <w:sz w:val="20"/>
                <w:szCs w:val="20"/>
                <w:shd w:val="clear" w:color="auto" w:fill="FFFFFF"/>
              </w:rPr>
              <w:t>досуга  всех</w:t>
            </w:r>
            <w:proofErr w:type="gramEnd"/>
            <w:r w:rsidRPr="00300BEF">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300BEF">
              <w:rPr>
                <w:sz w:val="20"/>
                <w:szCs w:val="20"/>
              </w:rPr>
              <w:t> </w:t>
            </w:r>
          </w:p>
          <w:p w14:paraId="52A63C1F" w14:textId="77777777" w:rsidR="00D40006" w:rsidRPr="00300BEF" w:rsidRDefault="00D40006" w:rsidP="00D40006">
            <w:pPr>
              <w:jc w:val="center"/>
              <w:rPr>
                <w:sz w:val="20"/>
                <w:szCs w:val="20"/>
              </w:rPr>
            </w:pPr>
            <w:r w:rsidRPr="00300BEF">
              <w:rPr>
                <w:sz w:val="20"/>
                <w:szCs w:val="20"/>
              </w:rPr>
              <w:t> </w:t>
            </w:r>
          </w:p>
        </w:tc>
      </w:tr>
      <w:tr w:rsidR="00D40006" w:rsidRPr="00300BEF" w14:paraId="4EEA83C8" w14:textId="77777777" w:rsidTr="00D40006">
        <w:trPr>
          <w:trHeight w:val="506"/>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6F8C4E48"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74A41C9C"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6EA81A2"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D7C1284"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1BDF5D0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3006773"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218D906E" w14:textId="77777777" w:rsidR="00D40006" w:rsidRPr="00300BEF" w:rsidRDefault="00D40006" w:rsidP="00D40006">
            <w:pPr>
              <w:jc w:val="center"/>
              <w:rPr>
                <w:sz w:val="20"/>
                <w:szCs w:val="20"/>
              </w:rPr>
            </w:pPr>
          </w:p>
        </w:tc>
      </w:tr>
      <w:tr w:rsidR="00D40006" w:rsidRPr="00300BEF" w14:paraId="4E077A23" w14:textId="77777777" w:rsidTr="00D40006">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5CE75DD"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2C8C4979"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CEB648D"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D7D348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1755584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0280324"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5A0D5F22" w14:textId="77777777" w:rsidR="00D40006" w:rsidRPr="00300BEF" w:rsidRDefault="00D40006" w:rsidP="00D40006">
            <w:pPr>
              <w:jc w:val="center"/>
              <w:rPr>
                <w:sz w:val="20"/>
                <w:szCs w:val="20"/>
              </w:rPr>
            </w:pPr>
          </w:p>
        </w:tc>
      </w:tr>
      <w:tr w:rsidR="00D40006" w:rsidRPr="00300BEF" w14:paraId="624ABA29" w14:textId="77777777" w:rsidTr="00D40006">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FE561F1"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6DEB0A21" w14:textId="77777777" w:rsidR="00D40006" w:rsidRPr="00300BEF" w:rsidRDefault="00D40006" w:rsidP="00D40006">
            <w:pPr>
              <w:rPr>
                <w:sz w:val="20"/>
                <w:szCs w:val="20"/>
              </w:rPr>
            </w:pPr>
            <w:r w:rsidRPr="00300BEF">
              <w:rPr>
                <w:sz w:val="20"/>
                <w:szCs w:val="20"/>
              </w:rPr>
              <w:t>местные бюджеты</w:t>
            </w:r>
          </w:p>
          <w:p w14:paraId="6CF07AF0" w14:textId="77777777" w:rsidR="00D40006" w:rsidRPr="00300BEF" w:rsidRDefault="00D40006" w:rsidP="00D40006">
            <w:pPr>
              <w:rPr>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60A93934" w14:textId="77777777" w:rsidR="00D40006" w:rsidRPr="00300BEF" w:rsidRDefault="00D40006" w:rsidP="00D40006">
            <w:pPr>
              <w:jc w:val="center"/>
              <w:rPr>
                <w:bCs/>
                <w:sz w:val="20"/>
                <w:szCs w:val="20"/>
              </w:rPr>
            </w:pPr>
            <w:r w:rsidRPr="00300BEF">
              <w:rPr>
                <w:bCs/>
                <w:sz w:val="20"/>
                <w:szCs w:val="20"/>
              </w:rPr>
              <w:t>420,0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7046F02" w14:textId="77777777" w:rsidR="00D40006" w:rsidRPr="00300BEF" w:rsidRDefault="00D40006" w:rsidP="00D40006">
            <w:pPr>
              <w:jc w:val="center"/>
              <w:rPr>
                <w:bCs/>
                <w:sz w:val="20"/>
                <w:szCs w:val="20"/>
              </w:rPr>
            </w:pPr>
            <w:r w:rsidRPr="00300BEF">
              <w:rPr>
                <w:bCs/>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602387E0" w14:textId="77777777" w:rsidR="00D40006" w:rsidRPr="00300BEF" w:rsidRDefault="00D40006" w:rsidP="00D40006">
            <w:pPr>
              <w:jc w:val="center"/>
              <w:rPr>
                <w:bCs/>
                <w:sz w:val="20"/>
                <w:szCs w:val="20"/>
              </w:rPr>
            </w:pPr>
            <w:r w:rsidRPr="00300BEF">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E2088A5" w14:textId="77777777" w:rsidR="00D40006" w:rsidRPr="00300BEF" w:rsidRDefault="00D40006" w:rsidP="00D40006">
            <w:pPr>
              <w:jc w:val="center"/>
              <w:rPr>
                <w:bCs/>
                <w:sz w:val="20"/>
                <w:szCs w:val="20"/>
              </w:rPr>
            </w:pPr>
            <w:r w:rsidRPr="00300BEF">
              <w:rPr>
                <w:bCs/>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51270DD6" w14:textId="77777777" w:rsidR="00D40006" w:rsidRPr="00300BEF" w:rsidRDefault="00D40006" w:rsidP="00D40006">
            <w:pPr>
              <w:jc w:val="center"/>
              <w:rPr>
                <w:sz w:val="20"/>
                <w:szCs w:val="20"/>
              </w:rPr>
            </w:pPr>
          </w:p>
        </w:tc>
      </w:tr>
      <w:tr w:rsidR="00D40006" w:rsidRPr="00300BEF" w14:paraId="6875D41B" w14:textId="77777777" w:rsidTr="00D40006">
        <w:trPr>
          <w:trHeight w:val="56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7D4948E"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6153E75F"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6AE014E8"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318EE99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52A50413" w14:textId="77777777" w:rsidR="00D40006" w:rsidRPr="00300BEF" w:rsidRDefault="00D40006" w:rsidP="00D40006">
            <w:pPr>
              <w:jc w:val="center"/>
              <w:rPr>
                <w:color w:val="000000"/>
                <w:sz w:val="20"/>
                <w:szCs w:val="20"/>
              </w:rPr>
            </w:pPr>
            <w:r w:rsidRPr="00300BEF">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F9A3727" w14:textId="77777777" w:rsidR="00D40006" w:rsidRPr="00300BEF" w:rsidRDefault="00D40006" w:rsidP="00D40006">
            <w:pPr>
              <w:jc w:val="center"/>
              <w:rPr>
                <w:color w:val="000000"/>
                <w:sz w:val="20"/>
                <w:szCs w:val="20"/>
              </w:rPr>
            </w:pPr>
            <w:r w:rsidRPr="00300BEF">
              <w:rPr>
                <w:color w:val="000000"/>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7A429C5F" w14:textId="77777777" w:rsidR="00D40006" w:rsidRPr="00300BEF" w:rsidRDefault="00D40006" w:rsidP="00D40006">
            <w:pPr>
              <w:jc w:val="center"/>
              <w:rPr>
                <w:sz w:val="20"/>
                <w:szCs w:val="20"/>
              </w:rPr>
            </w:pPr>
          </w:p>
        </w:tc>
      </w:tr>
      <w:tr w:rsidR="00D40006" w:rsidRPr="00300BEF" w14:paraId="62298B6C" w14:textId="77777777" w:rsidTr="00D40006">
        <w:trPr>
          <w:trHeight w:val="751"/>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5709B8" w14:textId="77777777" w:rsidR="00D40006" w:rsidRPr="00300BEF" w:rsidRDefault="00D40006" w:rsidP="00D40006">
            <w:pPr>
              <w:rPr>
                <w:bCs/>
                <w:sz w:val="20"/>
                <w:szCs w:val="20"/>
              </w:rPr>
            </w:pPr>
            <w:r w:rsidRPr="00300BEF">
              <w:rPr>
                <w:bCs/>
                <w:sz w:val="20"/>
                <w:szCs w:val="20"/>
              </w:rPr>
              <w:t>Итого затрат на решение задачи 1, в том числе:</w:t>
            </w:r>
          </w:p>
          <w:p w14:paraId="251C9FA1" w14:textId="77777777" w:rsidR="00D40006" w:rsidRPr="00300BEF" w:rsidRDefault="00D40006" w:rsidP="00D40006">
            <w:pPr>
              <w:jc w:val="center"/>
              <w:rPr>
                <w:bCs/>
                <w:sz w:val="20"/>
                <w:szCs w:val="20"/>
              </w:rPr>
            </w:pPr>
            <w:r w:rsidRPr="00300BEF">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624976A"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4D192A0" w14:textId="77777777" w:rsidR="00D40006" w:rsidRPr="00300BEF" w:rsidRDefault="00D40006" w:rsidP="00D40006">
            <w:pPr>
              <w:jc w:val="center"/>
              <w:rPr>
                <w:sz w:val="20"/>
                <w:szCs w:val="20"/>
              </w:rPr>
            </w:pPr>
            <w:r w:rsidRPr="00300BEF">
              <w:rPr>
                <w:sz w:val="20"/>
                <w:szCs w:val="20"/>
              </w:rPr>
              <w:t>116913,63</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6F2EB28" w14:textId="77777777" w:rsidR="00D40006" w:rsidRPr="00300BEF" w:rsidRDefault="00D40006" w:rsidP="00D40006">
            <w:pPr>
              <w:jc w:val="center"/>
              <w:rPr>
                <w:sz w:val="20"/>
                <w:szCs w:val="20"/>
              </w:rPr>
            </w:pPr>
            <w:r w:rsidRPr="00300BEF">
              <w:rPr>
                <w:sz w:val="20"/>
                <w:szCs w:val="20"/>
              </w:rPr>
              <w:t>50317,10</w:t>
            </w:r>
          </w:p>
        </w:tc>
        <w:tc>
          <w:tcPr>
            <w:tcW w:w="1353" w:type="dxa"/>
            <w:tcBorders>
              <w:top w:val="single" w:sz="4" w:space="0" w:color="auto"/>
              <w:left w:val="single" w:sz="4" w:space="0" w:color="auto"/>
              <w:bottom w:val="single" w:sz="4" w:space="0" w:color="auto"/>
              <w:right w:val="single" w:sz="4" w:space="0" w:color="auto"/>
            </w:tcBorders>
          </w:tcPr>
          <w:p w14:paraId="303407A4" w14:textId="77777777" w:rsidR="00D40006" w:rsidRPr="00300BEF" w:rsidRDefault="00D40006" w:rsidP="00D40006">
            <w:pPr>
              <w:jc w:val="center"/>
              <w:rPr>
                <w:bCs/>
                <w:color w:val="000000"/>
                <w:sz w:val="20"/>
                <w:szCs w:val="20"/>
              </w:rPr>
            </w:pPr>
            <w:r w:rsidRPr="00300BEF">
              <w:rPr>
                <w:bCs/>
                <w:color w:val="000000"/>
                <w:sz w:val="20"/>
                <w:szCs w:val="20"/>
              </w:rPr>
              <w:t>50317,10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715FB9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60AD1E" w14:textId="77777777" w:rsidR="00D40006" w:rsidRPr="00300BEF" w:rsidRDefault="00D40006" w:rsidP="00D40006">
            <w:pPr>
              <w:jc w:val="center"/>
              <w:rPr>
                <w:sz w:val="20"/>
                <w:szCs w:val="20"/>
              </w:rPr>
            </w:pPr>
            <w:r w:rsidRPr="00300BEF">
              <w:rPr>
                <w:sz w:val="20"/>
                <w:szCs w:val="20"/>
              </w:rPr>
              <w:t> х</w:t>
            </w:r>
          </w:p>
          <w:p w14:paraId="74DDF74A" w14:textId="77777777" w:rsidR="00D40006" w:rsidRPr="00300BEF" w:rsidRDefault="00D40006" w:rsidP="00D40006">
            <w:pPr>
              <w:jc w:val="center"/>
              <w:rPr>
                <w:sz w:val="20"/>
                <w:szCs w:val="20"/>
              </w:rPr>
            </w:pPr>
            <w:r w:rsidRPr="00300BEF">
              <w:rPr>
                <w:sz w:val="20"/>
                <w:szCs w:val="20"/>
              </w:rPr>
              <w:t> </w:t>
            </w:r>
          </w:p>
          <w:p w14:paraId="0264D636" w14:textId="77777777" w:rsidR="00D40006" w:rsidRPr="00300BEF" w:rsidRDefault="00D40006" w:rsidP="00D40006">
            <w:pPr>
              <w:jc w:val="center"/>
              <w:rPr>
                <w:sz w:val="20"/>
                <w:szCs w:val="20"/>
              </w:rPr>
            </w:pPr>
            <w:r w:rsidRPr="00300BEF">
              <w:rPr>
                <w:sz w:val="20"/>
                <w:szCs w:val="20"/>
              </w:rPr>
              <w:t> </w:t>
            </w:r>
          </w:p>
          <w:p w14:paraId="717A8C16" w14:textId="77777777" w:rsidR="00D40006" w:rsidRPr="00300BEF" w:rsidRDefault="00D40006" w:rsidP="00D40006">
            <w:pPr>
              <w:jc w:val="center"/>
              <w:rPr>
                <w:sz w:val="20"/>
                <w:szCs w:val="20"/>
              </w:rPr>
            </w:pPr>
            <w:r w:rsidRPr="00300BEF">
              <w:rPr>
                <w:sz w:val="20"/>
                <w:szCs w:val="20"/>
              </w:rPr>
              <w:t> </w:t>
            </w:r>
          </w:p>
          <w:p w14:paraId="055D2A39" w14:textId="77777777" w:rsidR="00D40006" w:rsidRPr="00300BEF" w:rsidRDefault="00D40006" w:rsidP="00D40006">
            <w:pPr>
              <w:jc w:val="center"/>
              <w:rPr>
                <w:sz w:val="20"/>
                <w:szCs w:val="20"/>
              </w:rPr>
            </w:pPr>
            <w:r w:rsidRPr="00300BEF">
              <w:rPr>
                <w:sz w:val="20"/>
                <w:szCs w:val="20"/>
              </w:rPr>
              <w:t> </w:t>
            </w:r>
          </w:p>
        </w:tc>
      </w:tr>
      <w:tr w:rsidR="00D40006" w:rsidRPr="00300BEF" w14:paraId="051092F9" w14:textId="77777777" w:rsidTr="00D40006">
        <w:trPr>
          <w:trHeight w:val="582"/>
        </w:trPr>
        <w:tc>
          <w:tcPr>
            <w:tcW w:w="3480" w:type="dxa"/>
            <w:gridSpan w:val="2"/>
            <w:vMerge/>
            <w:tcBorders>
              <w:top w:val="single" w:sz="4" w:space="0" w:color="auto"/>
              <w:left w:val="single" w:sz="4" w:space="0" w:color="auto"/>
              <w:right w:val="single" w:sz="4" w:space="0" w:color="auto"/>
            </w:tcBorders>
            <w:shd w:val="clear" w:color="auto" w:fill="auto"/>
            <w:hideMark/>
          </w:tcPr>
          <w:p w14:paraId="6ED68958" w14:textId="77777777" w:rsidR="00D40006" w:rsidRPr="00300BEF" w:rsidRDefault="00D40006" w:rsidP="00D40006">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75FF060" w14:textId="77777777" w:rsidR="00D40006" w:rsidRPr="00300BEF" w:rsidRDefault="00D40006" w:rsidP="00D40006">
            <w:pPr>
              <w:rPr>
                <w:bCs/>
                <w:sz w:val="20"/>
                <w:szCs w:val="20"/>
              </w:rPr>
            </w:pPr>
            <w:r w:rsidRPr="00300BEF">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6957301" w14:textId="77777777" w:rsidR="00D40006" w:rsidRPr="00300BEF" w:rsidRDefault="00D40006" w:rsidP="00D40006">
            <w:pPr>
              <w:jc w:val="center"/>
              <w:rPr>
                <w:color w:val="000000"/>
                <w:sz w:val="20"/>
                <w:szCs w:val="20"/>
              </w:rPr>
            </w:pPr>
            <w:r w:rsidRPr="00300BEF">
              <w:rPr>
                <w:color w:val="000000"/>
                <w:sz w:val="20"/>
                <w:szCs w:val="20"/>
              </w:rPr>
              <w:t>48708,01</w:t>
            </w:r>
          </w:p>
        </w:tc>
        <w:tc>
          <w:tcPr>
            <w:tcW w:w="1433" w:type="dxa"/>
            <w:tcBorders>
              <w:top w:val="single" w:sz="4" w:space="0" w:color="auto"/>
              <w:left w:val="nil"/>
              <w:bottom w:val="single" w:sz="4" w:space="0" w:color="auto"/>
              <w:right w:val="single" w:sz="4" w:space="0" w:color="auto"/>
            </w:tcBorders>
            <w:shd w:val="clear" w:color="auto" w:fill="auto"/>
          </w:tcPr>
          <w:p w14:paraId="5E69EF4A" w14:textId="77777777" w:rsidR="00D40006" w:rsidRPr="00300BEF" w:rsidRDefault="00D40006" w:rsidP="00D40006">
            <w:pPr>
              <w:jc w:val="center"/>
              <w:rPr>
                <w:color w:val="000000"/>
                <w:sz w:val="20"/>
                <w:szCs w:val="20"/>
              </w:rPr>
            </w:pPr>
            <w:r w:rsidRPr="00300BEF">
              <w:rPr>
                <w:color w:val="000000"/>
                <w:sz w:val="20"/>
                <w:szCs w:val="20"/>
              </w:rPr>
              <w:t>1221,31</w:t>
            </w:r>
          </w:p>
        </w:tc>
        <w:tc>
          <w:tcPr>
            <w:tcW w:w="1353" w:type="dxa"/>
            <w:tcBorders>
              <w:top w:val="single" w:sz="4" w:space="0" w:color="auto"/>
              <w:left w:val="nil"/>
              <w:bottom w:val="single" w:sz="4" w:space="0" w:color="auto"/>
              <w:right w:val="single" w:sz="4" w:space="0" w:color="auto"/>
            </w:tcBorders>
          </w:tcPr>
          <w:p w14:paraId="210DC286"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7EC63F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32C32FE1" w14:textId="77777777" w:rsidR="00D40006" w:rsidRPr="00300BEF" w:rsidRDefault="00D40006" w:rsidP="00D40006">
            <w:pPr>
              <w:jc w:val="center"/>
              <w:rPr>
                <w:sz w:val="20"/>
                <w:szCs w:val="20"/>
              </w:rPr>
            </w:pPr>
          </w:p>
        </w:tc>
      </w:tr>
      <w:tr w:rsidR="00D40006" w:rsidRPr="00300BEF" w14:paraId="6E8C3303" w14:textId="77777777" w:rsidTr="00D40006">
        <w:trPr>
          <w:trHeight w:val="643"/>
        </w:trPr>
        <w:tc>
          <w:tcPr>
            <w:tcW w:w="3480" w:type="dxa"/>
            <w:gridSpan w:val="2"/>
            <w:vMerge/>
            <w:tcBorders>
              <w:left w:val="single" w:sz="4" w:space="0" w:color="auto"/>
              <w:right w:val="single" w:sz="4" w:space="0" w:color="auto"/>
            </w:tcBorders>
            <w:vAlign w:val="center"/>
            <w:hideMark/>
          </w:tcPr>
          <w:p w14:paraId="67E311D4"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D2FD4C6" w14:textId="77777777" w:rsidR="00D40006" w:rsidRPr="00300BEF" w:rsidRDefault="00D40006" w:rsidP="00D40006">
            <w:pPr>
              <w:rPr>
                <w:bCs/>
                <w:sz w:val="20"/>
                <w:szCs w:val="20"/>
              </w:rPr>
            </w:pPr>
            <w:r w:rsidRPr="00300BEF">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F0272D6" w14:textId="77777777" w:rsidR="00D40006" w:rsidRPr="00300BEF" w:rsidRDefault="00D40006" w:rsidP="00D40006">
            <w:pPr>
              <w:jc w:val="center"/>
              <w:rPr>
                <w:color w:val="000000"/>
                <w:sz w:val="20"/>
                <w:szCs w:val="20"/>
              </w:rPr>
            </w:pPr>
            <w:r w:rsidRPr="00300BEF">
              <w:rPr>
                <w:color w:val="000000"/>
                <w:sz w:val="20"/>
                <w:szCs w:val="20"/>
              </w:rPr>
              <w:t>1795,79</w:t>
            </w:r>
          </w:p>
        </w:tc>
        <w:tc>
          <w:tcPr>
            <w:tcW w:w="1433" w:type="dxa"/>
            <w:tcBorders>
              <w:top w:val="single" w:sz="4" w:space="0" w:color="auto"/>
              <w:left w:val="nil"/>
              <w:bottom w:val="single" w:sz="4" w:space="0" w:color="auto"/>
              <w:right w:val="single" w:sz="4" w:space="0" w:color="auto"/>
            </w:tcBorders>
            <w:shd w:val="clear" w:color="auto" w:fill="auto"/>
          </w:tcPr>
          <w:p w14:paraId="1BFC83D1" w14:textId="77777777" w:rsidR="00D40006" w:rsidRPr="00300BEF" w:rsidRDefault="00D40006" w:rsidP="00D40006">
            <w:pPr>
              <w:jc w:val="center"/>
              <w:rPr>
                <w:sz w:val="20"/>
                <w:szCs w:val="20"/>
              </w:rPr>
            </w:pPr>
            <w:r w:rsidRPr="00300BEF">
              <w:rPr>
                <w:color w:val="000000"/>
                <w:sz w:val="20"/>
                <w:szCs w:val="20"/>
              </w:rPr>
              <w:t>1795,79</w:t>
            </w:r>
          </w:p>
        </w:tc>
        <w:tc>
          <w:tcPr>
            <w:tcW w:w="1353" w:type="dxa"/>
            <w:tcBorders>
              <w:top w:val="single" w:sz="4" w:space="0" w:color="auto"/>
              <w:left w:val="nil"/>
              <w:bottom w:val="single" w:sz="4" w:space="0" w:color="auto"/>
              <w:right w:val="single" w:sz="4" w:space="0" w:color="auto"/>
            </w:tcBorders>
          </w:tcPr>
          <w:p w14:paraId="41599702" w14:textId="77777777" w:rsidR="00D40006" w:rsidRPr="00300BEF" w:rsidRDefault="00D40006" w:rsidP="00D40006">
            <w:pPr>
              <w:jc w:val="center"/>
              <w:rPr>
                <w:sz w:val="20"/>
                <w:szCs w:val="20"/>
              </w:rPr>
            </w:pPr>
            <w:r w:rsidRPr="00300BEF">
              <w:rPr>
                <w:color w:val="000000"/>
                <w:sz w:val="20"/>
                <w:szCs w:val="20"/>
              </w:rPr>
              <w:t>1795,79</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502F667"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DB39C9D" w14:textId="77777777" w:rsidR="00D40006" w:rsidRPr="00300BEF" w:rsidRDefault="00D40006" w:rsidP="00D40006">
            <w:pPr>
              <w:jc w:val="center"/>
              <w:rPr>
                <w:sz w:val="20"/>
                <w:szCs w:val="20"/>
              </w:rPr>
            </w:pPr>
          </w:p>
        </w:tc>
      </w:tr>
      <w:tr w:rsidR="00D40006" w:rsidRPr="00300BEF" w14:paraId="24A5848D" w14:textId="77777777" w:rsidTr="00D40006">
        <w:trPr>
          <w:trHeight w:val="506"/>
        </w:trPr>
        <w:tc>
          <w:tcPr>
            <w:tcW w:w="3480" w:type="dxa"/>
            <w:gridSpan w:val="2"/>
            <w:vMerge/>
            <w:tcBorders>
              <w:left w:val="single" w:sz="4" w:space="0" w:color="auto"/>
              <w:right w:val="single" w:sz="4" w:space="0" w:color="auto"/>
            </w:tcBorders>
            <w:vAlign w:val="center"/>
            <w:hideMark/>
          </w:tcPr>
          <w:p w14:paraId="138DDD39"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46C932C" w14:textId="77777777" w:rsidR="00D40006" w:rsidRPr="00300BEF" w:rsidRDefault="00D40006" w:rsidP="00D40006">
            <w:pPr>
              <w:rPr>
                <w:bCs/>
                <w:sz w:val="20"/>
                <w:szCs w:val="20"/>
              </w:rPr>
            </w:pPr>
            <w:r w:rsidRPr="00300BEF">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1456D30F" w14:textId="77777777" w:rsidR="00D40006" w:rsidRPr="00300BEF" w:rsidRDefault="00D40006" w:rsidP="00D40006">
            <w:pPr>
              <w:jc w:val="center"/>
              <w:rPr>
                <w:color w:val="000000"/>
                <w:sz w:val="20"/>
                <w:szCs w:val="20"/>
              </w:rPr>
            </w:pPr>
            <w:r w:rsidRPr="00300BEF">
              <w:rPr>
                <w:color w:val="000000"/>
                <w:sz w:val="20"/>
                <w:szCs w:val="20"/>
              </w:rPr>
              <w:t>66409,83</w:t>
            </w:r>
          </w:p>
        </w:tc>
        <w:tc>
          <w:tcPr>
            <w:tcW w:w="1433" w:type="dxa"/>
            <w:tcBorders>
              <w:top w:val="single" w:sz="4" w:space="0" w:color="auto"/>
              <w:left w:val="nil"/>
              <w:bottom w:val="single" w:sz="4" w:space="0" w:color="auto"/>
              <w:right w:val="single" w:sz="4" w:space="0" w:color="auto"/>
            </w:tcBorders>
            <w:shd w:val="clear" w:color="auto" w:fill="auto"/>
          </w:tcPr>
          <w:p w14:paraId="61EB9248" w14:textId="77777777" w:rsidR="00D40006" w:rsidRPr="00300BEF" w:rsidRDefault="00D40006" w:rsidP="00D40006">
            <w:pPr>
              <w:jc w:val="center"/>
              <w:rPr>
                <w:color w:val="000000"/>
                <w:sz w:val="20"/>
                <w:szCs w:val="20"/>
              </w:rPr>
            </w:pPr>
            <w:r w:rsidRPr="00300BEF">
              <w:rPr>
                <w:color w:val="000000"/>
                <w:sz w:val="20"/>
                <w:szCs w:val="20"/>
              </w:rPr>
              <w:t>47300,0</w:t>
            </w:r>
          </w:p>
        </w:tc>
        <w:tc>
          <w:tcPr>
            <w:tcW w:w="1353" w:type="dxa"/>
            <w:tcBorders>
              <w:top w:val="single" w:sz="4" w:space="0" w:color="auto"/>
              <w:left w:val="nil"/>
              <w:bottom w:val="single" w:sz="4" w:space="0" w:color="auto"/>
              <w:right w:val="single" w:sz="4" w:space="0" w:color="auto"/>
            </w:tcBorders>
          </w:tcPr>
          <w:p w14:paraId="2557B7F6"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139301C"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9F7708B" w14:textId="77777777" w:rsidR="00D40006" w:rsidRPr="00300BEF" w:rsidRDefault="00D40006" w:rsidP="00D40006">
            <w:pPr>
              <w:jc w:val="center"/>
              <w:rPr>
                <w:sz w:val="20"/>
                <w:szCs w:val="20"/>
              </w:rPr>
            </w:pPr>
          </w:p>
        </w:tc>
      </w:tr>
      <w:tr w:rsidR="00D40006" w:rsidRPr="00300BEF" w14:paraId="149ACC14" w14:textId="77777777" w:rsidTr="00D40006">
        <w:trPr>
          <w:trHeight w:val="637"/>
        </w:trPr>
        <w:tc>
          <w:tcPr>
            <w:tcW w:w="3480" w:type="dxa"/>
            <w:gridSpan w:val="2"/>
            <w:vMerge/>
            <w:tcBorders>
              <w:left w:val="single" w:sz="4" w:space="0" w:color="auto"/>
              <w:bottom w:val="single" w:sz="4" w:space="0" w:color="auto"/>
              <w:right w:val="single" w:sz="4" w:space="0" w:color="auto"/>
            </w:tcBorders>
            <w:vAlign w:val="center"/>
            <w:hideMark/>
          </w:tcPr>
          <w:p w14:paraId="7CDAD908"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2C4F081" w14:textId="77777777" w:rsidR="00D40006" w:rsidRPr="00300BEF" w:rsidRDefault="00D40006" w:rsidP="00D40006">
            <w:pPr>
              <w:rPr>
                <w:bCs/>
                <w:sz w:val="20"/>
                <w:szCs w:val="20"/>
              </w:rPr>
            </w:pPr>
            <w:r w:rsidRPr="00300BEF">
              <w:rPr>
                <w:bCs/>
                <w:sz w:val="20"/>
                <w:szCs w:val="20"/>
              </w:rPr>
              <w:t>внебюджетные источники</w:t>
            </w:r>
          </w:p>
          <w:p w14:paraId="084B7496" w14:textId="77777777" w:rsidR="00D40006" w:rsidRPr="00300BEF" w:rsidRDefault="00D40006" w:rsidP="00D40006">
            <w:pPr>
              <w:rPr>
                <w:bCs/>
                <w:sz w:val="20"/>
                <w:szCs w:val="20"/>
              </w:rPr>
            </w:pPr>
          </w:p>
          <w:p w14:paraId="51C44B60" w14:textId="77777777" w:rsidR="00D40006" w:rsidRPr="00300BEF" w:rsidRDefault="00D40006" w:rsidP="00D40006">
            <w:pPr>
              <w:rPr>
                <w:bCs/>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728C7425"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11509A38"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5C3903A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24ED992"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5FD61B8" w14:textId="77777777" w:rsidR="00D40006" w:rsidRPr="00300BEF" w:rsidRDefault="00D40006" w:rsidP="00D40006">
            <w:pPr>
              <w:jc w:val="center"/>
              <w:rPr>
                <w:sz w:val="20"/>
                <w:szCs w:val="20"/>
              </w:rPr>
            </w:pPr>
          </w:p>
        </w:tc>
      </w:tr>
      <w:tr w:rsidR="00D40006" w:rsidRPr="00300BEF" w14:paraId="6F6095D4" w14:textId="77777777" w:rsidTr="00D40006">
        <w:trPr>
          <w:trHeight w:val="1118"/>
        </w:trPr>
        <w:tc>
          <w:tcPr>
            <w:tcW w:w="16051" w:type="dxa"/>
            <w:gridSpan w:val="9"/>
            <w:tcBorders>
              <w:top w:val="single" w:sz="4" w:space="0" w:color="auto"/>
              <w:left w:val="single" w:sz="4" w:space="0" w:color="auto"/>
              <w:bottom w:val="single" w:sz="4" w:space="0" w:color="auto"/>
              <w:right w:val="single" w:sz="4" w:space="0" w:color="auto"/>
            </w:tcBorders>
          </w:tcPr>
          <w:p w14:paraId="1193D50A" w14:textId="77777777" w:rsidR="00D40006" w:rsidRPr="00300BEF" w:rsidRDefault="00D40006" w:rsidP="00D40006">
            <w:pPr>
              <w:jc w:val="center"/>
              <w:rPr>
                <w:sz w:val="20"/>
                <w:szCs w:val="20"/>
              </w:rPr>
            </w:pPr>
            <w:r w:rsidRPr="00300BEF">
              <w:rPr>
                <w:sz w:val="20"/>
                <w:szCs w:val="20"/>
              </w:rPr>
              <w:lastRenderedPageBreak/>
              <w:t>1.2. Задача 2. Повышение престижа сферы культуры в жизни муниципальных образований Куйбышевского района</w:t>
            </w:r>
          </w:p>
        </w:tc>
      </w:tr>
      <w:tr w:rsidR="00D40006" w:rsidRPr="00300BEF" w14:paraId="59686A2B" w14:textId="77777777" w:rsidTr="00D40006">
        <w:trPr>
          <w:trHeight w:val="797"/>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0E4DE" w14:textId="77777777" w:rsidR="00D40006" w:rsidRPr="00300BEF" w:rsidRDefault="00D40006" w:rsidP="00D40006">
            <w:pPr>
              <w:rPr>
                <w:bCs/>
                <w:sz w:val="20"/>
                <w:szCs w:val="20"/>
              </w:rPr>
            </w:pPr>
            <w:r w:rsidRPr="00300BEF">
              <w:rPr>
                <w:bCs/>
                <w:sz w:val="20"/>
                <w:szCs w:val="20"/>
              </w:rPr>
              <w:t>1.2.1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0B39066C"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25B814AF" w14:textId="77777777" w:rsidR="00D40006" w:rsidRPr="00300BEF" w:rsidRDefault="00D40006" w:rsidP="00D40006">
            <w:pPr>
              <w:jc w:val="center"/>
              <w:rPr>
                <w:bCs/>
                <w:sz w:val="20"/>
                <w:szCs w:val="20"/>
              </w:rPr>
            </w:pPr>
            <w:r w:rsidRPr="00300BEF">
              <w:rPr>
                <w:bCs/>
                <w:sz w:val="20"/>
                <w:szCs w:val="20"/>
              </w:rPr>
              <w:t>90,0</w:t>
            </w:r>
          </w:p>
        </w:tc>
        <w:tc>
          <w:tcPr>
            <w:tcW w:w="1433" w:type="dxa"/>
            <w:tcBorders>
              <w:top w:val="single" w:sz="4" w:space="0" w:color="auto"/>
              <w:left w:val="nil"/>
              <w:bottom w:val="single" w:sz="4" w:space="0" w:color="auto"/>
              <w:right w:val="single" w:sz="4" w:space="0" w:color="auto"/>
            </w:tcBorders>
            <w:shd w:val="clear" w:color="auto" w:fill="auto"/>
          </w:tcPr>
          <w:p w14:paraId="21FE40F0"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320DF5FB"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CA259E6"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5B5FC3D7" w14:textId="77777777" w:rsidR="00D40006" w:rsidRPr="00300BEF" w:rsidRDefault="00D40006" w:rsidP="00D40006">
            <w:pPr>
              <w:jc w:val="center"/>
              <w:rPr>
                <w:sz w:val="20"/>
                <w:szCs w:val="20"/>
              </w:rPr>
            </w:pPr>
            <w:r w:rsidRPr="00300BEF">
              <w:rPr>
                <w:sz w:val="20"/>
                <w:szCs w:val="20"/>
              </w:rPr>
              <w:t> </w:t>
            </w:r>
          </w:p>
          <w:p w14:paraId="03E8EF8B" w14:textId="77777777" w:rsidR="00D40006" w:rsidRPr="00300BEF" w:rsidRDefault="00D40006" w:rsidP="00D40006">
            <w:pPr>
              <w:jc w:val="center"/>
              <w:rPr>
                <w:sz w:val="20"/>
                <w:szCs w:val="20"/>
              </w:rPr>
            </w:pPr>
          </w:p>
          <w:p w14:paraId="1A3A5235" w14:textId="77777777" w:rsidR="00D40006" w:rsidRPr="00300BEF" w:rsidRDefault="00D40006" w:rsidP="00D40006">
            <w:pPr>
              <w:jc w:val="center"/>
              <w:rPr>
                <w:sz w:val="20"/>
                <w:szCs w:val="20"/>
              </w:rPr>
            </w:pPr>
            <w:r w:rsidRPr="00300BEF">
              <w:rPr>
                <w:sz w:val="20"/>
                <w:szCs w:val="20"/>
              </w:rPr>
              <w:t> </w:t>
            </w:r>
          </w:p>
          <w:p w14:paraId="4A708342" w14:textId="77777777" w:rsidR="00D40006" w:rsidRPr="00300BEF" w:rsidRDefault="00D40006" w:rsidP="00D40006">
            <w:pPr>
              <w:jc w:val="both"/>
              <w:rPr>
                <w:sz w:val="20"/>
                <w:szCs w:val="20"/>
              </w:rPr>
            </w:pPr>
            <w:r w:rsidRPr="00300BEF">
              <w:rPr>
                <w:sz w:val="20"/>
                <w:szCs w:val="20"/>
              </w:rPr>
              <w:t>повышение уровня квалификации специалистов и качества предоставляемых услуг </w:t>
            </w:r>
          </w:p>
        </w:tc>
      </w:tr>
      <w:tr w:rsidR="00D40006" w:rsidRPr="00300BEF" w14:paraId="1B4D4840" w14:textId="77777777" w:rsidTr="00D40006">
        <w:trPr>
          <w:trHeight w:val="490"/>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BDE2BE" w14:textId="77777777" w:rsidR="00D40006" w:rsidRPr="00300BEF" w:rsidRDefault="00D40006" w:rsidP="00D40006">
            <w:pPr>
              <w:rPr>
                <w:sz w:val="20"/>
                <w:szCs w:val="20"/>
              </w:rPr>
            </w:pPr>
            <w:r w:rsidRPr="00300BEF">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0B054D0"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77B27578"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451687E"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122272D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E9C0CAD"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539F24A2" w14:textId="77777777" w:rsidR="00D40006" w:rsidRPr="00300BEF" w:rsidRDefault="00D40006" w:rsidP="00D40006">
            <w:pPr>
              <w:jc w:val="center"/>
              <w:rPr>
                <w:sz w:val="20"/>
                <w:szCs w:val="20"/>
              </w:rPr>
            </w:pPr>
          </w:p>
        </w:tc>
      </w:tr>
      <w:tr w:rsidR="00D40006" w:rsidRPr="00300BEF" w14:paraId="6CBAE627" w14:textId="77777777" w:rsidTr="00D40006">
        <w:trPr>
          <w:trHeight w:val="46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ED97A37"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78328E4E"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468A5021"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30DD53"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44A7A31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E28F023"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33916ACC" w14:textId="77777777" w:rsidR="00D40006" w:rsidRPr="00300BEF" w:rsidRDefault="00D40006" w:rsidP="00D40006">
            <w:pPr>
              <w:jc w:val="center"/>
              <w:rPr>
                <w:sz w:val="20"/>
                <w:szCs w:val="20"/>
              </w:rPr>
            </w:pPr>
          </w:p>
        </w:tc>
      </w:tr>
      <w:tr w:rsidR="00D40006" w:rsidRPr="00300BEF" w14:paraId="3F4697BC" w14:textId="77777777" w:rsidTr="00D40006">
        <w:trPr>
          <w:trHeight w:val="41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91C6266"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0F7C330"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2C07E400" w14:textId="77777777" w:rsidR="00D40006" w:rsidRPr="00300BEF" w:rsidRDefault="00D40006" w:rsidP="00D40006">
            <w:pPr>
              <w:jc w:val="center"/>
              <w:rPr>
                <w:bCs/>
                <w:sz w:val="20"/>
                <w:szCs w:val="20"/>
              </w:rPr>
            </w:pPr>
            <w:r w:rsidRPr="00300BEF">
              <w:rPr>
                <w:bCs/>
                <w:sz w:val="20"/>
                <w:szCs w:val="20"/>
              </w:rPr>
              <w:t>90,0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5C2AC7E"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5860251B"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B7C53A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6BA1F526" w14:textId="77777777" w:rsidR="00D40006" w:rsidRPr="00300BEF" w:rsidRDefault="00D40006" w:rsidP="00D40006">
            <w:pPr>
              <w:jc w:val="center"/>
              <w:rPr>
                <w:sz w:val="20"/>
                <w:szCs w:val="20"/>
              </w:rPr>
            </w:pPr>
          </w:p>
        </w:tc>
      </w:tr>
      <w:tr w:rsidR="00D40006" w:rsidRPr="00300BEF" w14:paraId="75BA2571"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237D48D"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02E1E31E"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2ED2AAB9"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EC5738"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1FDAF24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D8DA66C"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hideMark/>
          </w:tcPr>
          <w:p w14:paraId="2E365726" w14:textId="77777777" w:rsidR="00D40006" w:rsidRPr="00300BEF" w:rsidRDefault="00D40006" w:rsidP="00D40006">
            <w:pPr>
              <w:jc w:val="both"/>
              <w:rPr>
                <w:sz w:val="20"/>
                <w:szCs w:val="20"/>
              </w:rPr>
            </w:pPr>
          </w:p>
        </w:tc>
      </w:tr>
      <w:tr w:rsidR="00D40006" w:rsidRPr="00300BEF" w14:paraId="3D8E68E8" w14:textId="77777777" w:rsidTr="00D40006">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tcPr>
          <w:p w14:paraId="013B5BB0" w14:textId="77777777" w:rsidR="00D40006" w:rsidRPr="00300BEF" w:rsidRDefault="00D40006" w:rsidP="00D40006">
            <w:pPr>
              <w:rPr>
                <w:bCs/>
                <w:sz w:val="20"/>
                <w:szCs w:val="20"/>
              </w:rPr>
            </w:pPr>
            <w:r w:rsidRPr="00300BEF">
              <w:rPr>
                <w:bCs/>
                <w:sz w:val="20"/>
                <w:szCs w:val="20"/>
              </w:rPr>
              <w:t>Итого затрат на решение задачи 2, в том числе:</w:t>
            </w:r>
          </w:p>
          <w:p w14:paraId="5D391753" w14:textId="77777777" w:rsidR="00D40006" w:rsidRPr="00300BEF" w:rsidRDefault="00D40006" w:rsidP="00D40006">
            <w:pPr>
              <w:jc w:val="center"/>
              <w:rPr>
                <w:bCs/>
                <w:sz w:val="20"/>
                <w:szCs w:val="20"/>
              </w:rPr>
            </w:pPr>
            <w:r w:rsidRPr="00300BEF">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40A151"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3479A7BF" w14:textId="77777777" w:rsidR="00D40006" w:rsidRPr="00300BEF" w:rsidRDefault="00D40006" w:rsidP="00D40006">
            <w:pPr>
              <w:jc w:val="center"/>
              <w:rPr>
                <w:bCs/>
                <w:sz w:val="20"/>
                <w:szCs w:val="20"/>
              </w:rPr>
            </w:pPr>
            <w:r w:rsidRPr="00300BEF">
              <w:rPr>
                <w:bCs/>
                <w:sz w:val="20"/>
                <w:szCs w:val="20"/>
              </w:rPr>
              <w:t>90,0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3A25260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3E3093A4"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89CBDC9"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6029C599" w14:textId="77777777" w:rsidR="00D40006" w:rsidRPr="00300BEF" w:rsidRDefault="00D40006" w:rsidP="00D40006">
            <w:pPr>
              <w:jc w:val="center"/>
              <w:rPr>
                <w:sz w:val="20"/>
                <w:szCs w:val="20"/>
              </w:rPr>
            </w:pPr>
          </w:p>
        </w:tc>
      </w:tr>
      <w:tr w:rsidR="00D40006" w:rsidRPr="00300BEF" w14:paraId="008CFBDF" w14:textId="77777777" w:rsidTr="00D40006">
        <w:trPr>
          <w:trHeight w:val="656"/>
        </w:trPr>
        <w:tc>
          <w:tcPr>
            <w:tcW w:w="3480" w:type="dxa"/>
            <w:gridSpan w:val="2"/>
            <w:vMerge/>
            <w:tcBorders>
              <w:top w:val="single" w:sz="4" w:space="0" w:color="auto"/>
              <w:left w:val="single" w:sz="4" w:space="0" w:color="auto"/>
              <w:bottom w:val="single" w:sz="4" w:space="0" w:color="auto"/>
              <w:right w:val="single" w:sz="4" w:space="0" w:color="auto"/>
            </w:tcBorders>
          </w:tcPr>
          <w:p w14:paraId="1B5B5C75" w14:textId="77777777" w:rsidR="00D40006" w:rsidRPr="00300BEF" w:rsidRDefault="00D40006" w:rsidP="00D40006">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6B59F" w14:textId="77777777" w:rsidR="00D40006" w:rsidRPr="00300BEF" w:rsidRDefault="00D40006" w:rsidP="00D40006">
            <w:pPr>
              <w:rPr>
                <w:bCs/>
                <w:sz w:val="20"/>
                <w:szCs w:val="20"/>
              </w:rPr>
            </w:pPr>
            <w:r w:rsidRPr="00300BEF">
              <w:rPr>
                <w:bCs/>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05A24252"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3CD7080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205CA06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C828CC7"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575F5D59" w14:textId="77777777" w:rsidR="00D40006" w:rsidRPr="00300BEF" w:rsidRDefault="00D40006" w:rsidP="00D40006">
            <w:pPr>
              <w:jc w:val="center"/>
              <w:rPr>
                <w:sz w:val="20"/>
                <w:szCs w:val="20"/>
              </w:rPr>
            </w:pPr>
          </w:p>
        </w:tc>
      </w:tr>
      <w:tr w:rsidR="00D40006" w:rsidRPr="00300BEF" w14:paraId="5F6AE680" w14:textId="77777777" w:rsidTr="00D40006">
        <w:tc>
          <w:tcPr>
            <w:tcW w:w="3480" w:type="dxa"/>
            <w:gridSpan w:val="2"/>
            <w:tcBorders>
              <w:top w:val="single" w:sz="4" w:space="0" w:color="auto"/>
              <w:left w:val="single" w:sz="4" w:space="0" w:color="auto"/>
              <w:bottom w:val="single" w:sz="4" w:space="0" w:color="auto"/>
              <w:right w:val="single" w:sz="4" w:space="0" w:color="auto"/>
            </w:tcBorders>
          </w:tcPr>
          <w:p w14:paraId="3BA75A00" w14:textId="77777777" w:rsidR="00D40006" w:rsidRPr="00300BEF" w:rsidRDefault="00D40006" w:rsidP="00D40006">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34907D" w14:textId="77777777" w:rsidR="00D40006" w:rsidRPr="00300BEF" w:rsidRDefault="00D40006" w:rsidP="00D40006">
            <w:pPr>
              <w:rPr>
                <w:bCs/>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6197CC39" w14:textId="77777777" w:rsidR="00D40006" w:rsidRPr="00300BEF" w:rsidRDefault="00D40006" w:rsidP="00D40006">
            <w:pPr>
              <w:jc w:val="center"/>
              <w:rPr>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782851F" w14:textId="77777777" w:rsidR="00D40006" w:rsidRPr="00300BEF" w:rsidRDefault="00D40006" w:rsidP="00D40006">
            <w:pPr>
              <w:jc w:val="center"/>
              <w:rPr>
                <w:sz w:val="20"/>
                <w:szCs w:val="20"/>
              </w:rPr>
            </w:pPr>
          </w:p>
        </w:tc>
        <w:tc>
          <w:tcPr>
            <w:tcW w:w="1353" w:type="dxa"/>
            <w:tcBorders>
              <w:top w:val="single" w:sz="4" w:space="0" w:color="auto"/>
              <w:left w:val="single" w:sz="4" w:space="0" w:color="auto"/>
              <w:bottom w:val="single" w:sz="4" w:space="0" w:color="auto"/>
              <w:right w:val="single" w:sz="4" w:space="0" w:color="auto"/>
            </w:tcBorders>
          </w:tcPr>
          <w:p w14:paraId="0539A4A5" w14:textId="77777777" w:rsidR="00D40006" w:rsidRPr="00300BEF" w:rsidRDefault="00D40006" w:rsidP="00D40006">
            <w:pPr>
              <w:jc w:val="center"/>
              <w:rPr>
                <w:sz w:val="20"/>
                <w:szCs w:val="20"/>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F6E1221" w14:textId="77777777" w:rsidR="00D40006" w:rsidRPr="00300BEF" w:rsidRDefault="00D40006" w:rsidP="00D40006">
            <w:pPr>
              <w:jc w:val="center"/>
              <w:rPr>
                <w:sz w:val="20"/>
                <w:szCs w:val="20"/>
              </w:rPr>
            </w:pP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0CBA3AB5" w14:textId="77777777" w:rsidR="00D40006" w:rsidRPr="00300BEF" w:rsidRDefault="00D40006" w:rsidP="00D40006">
            <w:pPr>
              <w:jc w:val="center"/>
              <w:rPr>
                <w:sz w:val="20"/>
                <w:szCs w:val="20"/>
              </w:rPr>
            </w:pPr>
          </w:p>
        </w:tc>
      </w:tr>
      <w:tr w:rsidR="00D40006" w:rsidRPr="00300BEF" w14:paraId="165CF919" w14:textId="77777777" w:rsidTr="00D40006">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2319B7E9" w14:textId="77777777" w:rsidR="00D40006" w:rsidRPr="00300BEF" w:rsidRDefault="00D40006" w:rsidP="00D40006">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B11F57" w14:textId="77777777" w:rsidR="00D40006" w:rsidRPr="00300BEF" w:rsidRDefault="00D40006" w:rsidP="00D40006">
            <w:pPr>
              <w:rPr>
                <w:bCs/>
                <w:sz w:val="20"/>
                <w:szCs w:val="20"/>
              </w:rPr>
            </w:pPr>
            <w:r w:rsidRPr="00300BEF">
              <w:rPr>
                <w:bCs/>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220C2134"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6627E23"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4B8DF20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F8B1DA3"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36FCABF0" w14:textId="77777777" w:rsidR="00D40006" w:rsidRPr="00300BEF" w:rsidRDefault="00D40006" w:rsidP="00D40006">
            <w:pPr>
              <w:jc w:val="center"/>
              <w:rPr>
                <w:sz w:val="20"/>
                <w:szCs w:val="20"/>
              </w:rPr>
            </w:pPr>
          </w:p>
        </w:tc>
      </w:tr>
      <w:tr w:rsidR="00D40006" w:rsidRPr="00300BEF" w14:paraId="3860FE1B"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07CCDE92"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33A24" w14:textId="77777777" w:rsidR="00D40006" w:rsidRPr="00300BEF" w:rsidRDefault="00D40006" w:rsidP="00D40006">
            <w:pPr>
              <w:rPr>
                <w:bCs/>
                <w:sz w:val="20"/>
                <w:szCs w:val="20"/>
              </w:rPr>
            </w:pPr>
            <w:r w:rsidRPr="00300BEF">
              <w:rPr>
                <w:bCs/>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A5A4C46" w14:textId="77777777" w:rsidR="00D40006" w:rsidRPr="00300BEF" w:rsidRDefault="00D40006" w:rsidP="00D40006">
            <w:pPr>
              <w:jc w:val="center"/>
              <w:rPr>
                <w:bCs/>
                <w:sz w:val="20"/>
                <w:szCs w:val="20"/>
              </w:rPr>
            </w:pPr>
            <w:r w:rsidRPr="00300BEF">
              <w:rPr>
                <w:bCs/>
                <w:sz w:val="20"/>
                <w:szCs w:val="20"/>
              </w:rPr>
              <w:t>90,0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52CE110"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75C2EF2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25DFB9E"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7A8AC2D2" w14:textId="77777777" w:rsidR="00D40006" w:rsidRPr="00300BEF" w:rsidRDefault="00D40006" w:rsidP="00D40006">
            <w:pPr>
              <w:jc w:val="center"/>
              <w:rPr>
                <w:sz w:val="20"/>
                <w:szCs w:val="20"/>
              </w:rPr>
            </w:pPr>
          </w:p>
        </w:tc>
      </w:tr>
      <w:tr w:rsidR="00D40006" w:rsidRPr="00300BEF" w14:paraId="5485239F"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7C01298C" w14:textId="77777777" w:rsidR="00D40006" w:rsidRPr="00300BEF" w:rsidRDefault="00D40006" w:rsidP="00D40006">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A3D499" w14:textId="77777777" w:rsidR="00D40006" w:rsidRPr="00300BEF" w:rsidRDefault="00D40006" w:rsidP="00D40006">
            <w:pPr>
              <w:rPr>
                <w:bCs/>
                <w:sz w:val="20"/>
                <w:szCs w:val="20"/>
              </w:rPr>
            </w:pPr>
            <w:r w:rsidRPr="00300BEF">
              <w:rPr>
                <w:bCs/>
                <w:sz w:val="20"/>
                <w:szCs w:val="20"/>
              </w:rPr>
              <w:t>внебюджетные источники</w:t>
            </w:r>
          </w:p>
          <w:p w14:paraId="4F1FCB6C" w14:textId="77777777" w:rsidR="00D40006" w:rsidRPr="00300BEF" w:rsidRDefault="00D40006" w:rsidP="00D40006">
            <w:pPr>
              <w:rPr>
                <w:bCs/>
                <w:sz w:val="20"/>
                <w:szCs w:val="20"/>
              </w:rPr>
            </w:pPr>
          </w:p>
          <w:p w14:paraId="11CBBFE9" w14:textId="77777777" w:rsidR="00D40006" w:rsidRPr="00300BEF" w:rsidRDefault="00D40006" w:rsidP="00D40006">
            <w:pPr>
              <w:rPr>
                <w:bCs/>
                <w:sz w:val="20"/>
                <w:szCs w:val="20"/>
              </w:rPr>
            </w:pPr>
          </w:p>
          <w:p w14:paraId="508E00AC" w14:textId="77777777" w:rsidR="00D40006" w:rsidRPr="00300BEF" w:rsidRDefault="00D40006" w:rsidP="00D40006">
            <w:pPr>
              <w:rPr>
                <w:bCs/>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72BC94B5"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7A1D5DF"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26969811"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A5485A9"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17989B29" w14:textId="77777777" w:rsidR="00D40006" w:rsidRPr="00300BEF" w:rsidRDefault="00D40006" w:rsidP="00D40006">
            <w:pPr>
              <w:jc w:val="center"/>
              <w:rPr>
                <w:sz w:val="20"/>
                <w:szCs w:val="20"/>
              </w:rPr>
            </w:pPr>
          </w:p>
        </w:tc>
      </w:tr>
      <w:tr w:rsidR="00D40006" w:rsidRPr="00300BEF" w14:paraId="45EE8E51" w14:textId="77777777" w:rsidTr="00D40006">
        <w:trPr>
          <w:trHeight w:val="1011"/>
        </w:trPr>
        <w:tc>
          <w:tcPr>
            <w:tcW w:w="16051" w:type="dxa"/>
            <w:gridSpan w:val="9"/>
            <w:tcBorders>
              <w:top w:val="single" w:sz="4" w:space="0" w:color="auto"/>
              <w:left w:val="single" w:sz="4" w:space="0" w:color="auto"/>
              <w:bottom w:val="single" w:sz="4" w:space="0" w:color="auto"/>
              <w:right w:val="single" w:sz="4" w:space="0" w:color="auto"/>
            </w:tcBorders>
          </w:tcPr>
          <w:p w14:paraId="12B47FA7" w14:textId="77777777" w:rsidR="00D40006" w:rsidRPr="00300BEF" w:rsidRDefault="00D40006" w:rsidP="00D40006">
            <w:pPr>
              <w:jc w:val="center"/>
              <w:rPr>
                <w:sz w:val="20"/>
                <w:szCs w:val="20"/>
              </w:rPr>
            </w:pPr>
          </w:p>
          <w:p w14:paraId="3191EAEF" w14:textId="77777777" w:rsidR="00D40006" w:rsidRPr="00300BEF" w:rsidRDefault="00D40006" w:rsidP="00D40006">
            <w:pPr>
              <w:jc w:val="center"/>
              <w:rPr>
                <w:sz w:val="20"/>
                <w:szCs w:val="20"/>
              </w:rPr>
            </w:pPr>
            <w:r w:rsidRPr="00300BEF">
              <w:rPr>
                <w:sz w:val="20"/>
                <w:szCs w:val="20"/>
              </w:rPr>
              <w:t xml:space="preserve">1.3. Задача 3. </w:t>
            </w:r>
            <w:r w:rsidRPr="00300BEF">
              <w:rPr>
                <w:color w:val="000000"/>
                <w:sz w:val="20"/>
                <w:szCs w:val="20"/>
              </w:rPr>
              <w:t>Сохранение историко-культурного достояния Куйбышевского района</w:t>
            </w:r>
          </w:p>
        </w:tc>
      </w:tr>
      <w:tr w:rsidR="00D40006" w:rsidRPr="00300BEF" w14:paraId="712A9E58" w14:textId="77777777" w:rsidTr="00D40006">
        <w:trPr>
          <w:trHeight w:val="720"/>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D69BCE" w14:textId="77777777" w:rsidR="00D40006" w:rsidRPr="00300BEF" w:rsidRDefault="00D40006" w:rsidP="00D40006">
            <w:pPr>
              <w:rPr>
                <w:bCs/>
                <w:color w:val="000000"/>
                <w:sz w:val="20"/>
                <w:szCs w:val="20"/>
              </w:rPr>
            </w:pPr>
            <w:r w:rsidRPr="00300BEF">
              <w:rPr>
                <w:bCs/>
                <w:color w:val="000000"/>
                <w:sz w:val="20"/>
                <w:szCs w:val="20"/>
              </w:rPr>
              <w:t>1.3.1.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23241AA2"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3B1E88CD"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1D72F30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5DE2CD47"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0EA064A"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0D003B7F" w14:textId="77777777" w:rsidR="00D40006" w:rsidRPr="00300BEF" w:rsidRDefault="00D40006" w:rsidP="00D40006">
            <w:pPr>
              <w:jc w:val="center"/>
              <w:rPr>
                <w:sz w:val="20"/>
                <w:szCs w:val="20"/>
              </w:rPr>
            </w:pPr>
            <w:r w:rsidRPr="00300BEF">
              <w:rPr>
                <w:sz w:val="20"/>
                <w:szCs w:val="20"/>
              </w:rPr>
              <w:t> </w:t>
            </w:r>
          </w:p>
          <w:p w14:paraId="5CF73F37" w14:textId="77777777" w:rsidR="00D40006" w:rsidRPr="00300BEF" w:rsidRDefault="00D40006" w:rsidP="00D40006">
            <w:pPr>
              <w:jc w:val="center"/>
              <w:rPr>
                <w:sz w:val="20"/>
                <w:szCs w:val="20"/>
              </w:rPr>
            </w:pPr>
            <w:r w:rsidRPr="00300BEF">
              <w:rPr>
                <w:sz w:val="20"/>
                <w:szCs w:val="20"/>
              </w:rPr>
              <w:t> </w:t>
            </w:r>
          </w:p>
          <w:p w14:paraId="14411725" w14:textId="77777777" w:rsidR="00D40006" w:rsidRPr="00300BEF" w:rsidRDefault="00D40006" w:rsidP="00D40006">
            <w:pPr>
              <w:jc w:val="center"/>
              <w:rPr>
                <w:sz w:val="20"/>
                <w:szCs w:val="20"/>
              </w:rPr>
            </w:pPr>
            <w:r w:rsidRPr="00300BEF">
              <w:rPr>
                <w:sz w:val="20"/>
                <w:szCs w:val="20"/>
              </w:rPr>
              <w:t> </w:t>
            </w:r>
          </w:p>
          <w:p w14:paraId="2021AB14" w14:textId="77777777" w:rsidR="00D40006" w:rsidRPr="00300BEF" w:rsidRDefault="00D40006" w:rsidP="00D40006">
            <w:pPr>
              <w:jc w:val="center"/>
              <w:rPr>
                <w:sz w:val="20"/>
                <w:szCs w:val="20"/>
              </w:rPr>
            </w:pPr>
            <w:r w:rsidRPr="00300BEF">
              <w:rPr>
                <w:sz w:val="20"/>
                <w:szCs w:val="20"/>
              </w:rPr>
              <w:lastRenderedPageBreak/>
              <w:t> </w:t>
            </w:r>
          </w:p>
          <w:p w14:paraId="46ACE06D" w14:textId="77777777" w:rsidR="00D40006" w:rsidRPr="00300BEF" w:rsidRDefault="00D40006" w:rsidP="00D40006">
            <w:pPr>
              <w:jc w:val="both"/>
              <w:rPr>
                <w:sz w:val="20"/>
                <w:szCs w:val="20"/>
              </w:rPr>
            </w:pPr>
            <w:r w:rsidRPr="00300BEF">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D40006" w:rsidRPr="00300BEF" w14:paraId="5C10DBC8" w14:textId="77777777" w:rsidTr="00D40006">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0993A1" w14:textId="77777777" w:rsidR="00D40006" w:rsidRPr="00300BEF" w:rsidRDefault="00D40006" w:rsidP="00D40006">
            <w:pPr>
              <w:rPr>
                <w:color w:val="000000"/>
                <w:sz w:val="20"/>
                <w:szCs w:val="20"/>
              </w:rPr>
            </w:pPr>
            <w:r w:rsidRPr="00300BEF">
              <w:rPr>
                <w:color w:val="000000"/>
                <w:sz w:val="20"/>
                <w:szCs w:val="20"/>
              </w:rPr>
              <w:lastRenderedPageBreak/>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hideMark/>
          </w:tcPr>
          <w:p w14:paraId="09712C22"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55B6C102"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F174D74"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1C035247"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678404A"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0E473033" w14:textId="77777777" w:rsidR="00D40006" w:rsidRPr="00300BEF" w:rsidRDefault="00D40006" w:rsidP="00D40006">
            <w:pPr>
              <w:jc w:val="center"/>
              <w:rPr>
                <w:sz w:val="20"/>
                <w:szCs w:val="20"/>
              </w:rPr>
            </w:pPr>
          </w:p>
        </w:tc>
      </w:tr>
      <w:tr w:rsidR="00D40006" w:rsidRPr="00300BEF" w14:paraId="210C339D" w14:textId="77777777" w:rsidTr="00D40006">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DCC7DE5"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90685CA"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A47A127"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8FE17E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46E8D93B"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DE28944"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6B8F7EE" w14:textId="77777777" w:rsidR="00D40006" w:rsidRPr="00300BEF" w:rsidRDefault="00D40006" w:rsidP="00D40006">
            <w:pPr>
              <w:jc w:val="center"/>
              <w:rPr>
                <w:sz w:val="20"/>
                <w:szCs w:val="20"/>
              </w:rPr>
            </w:pPr>
          </w:p>
        </w:tc>
      </w:tr>
      <w:tr w:rsidR="00D40006" w:rsidRPr="00300BEF" w14:paraId="50B6C64B" w14:textId="77777777" w:rsidTr="00D40006">
        <w:trPr>
          <w:trHeight w:val="56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C24D2D1"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BB89263"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52D4C08C"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6EB99DE"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577ABFC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B1BFEE0"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1C0D9917" w14:textId="77777777" w:rsidR="00D40006" w:rsidRPr="00300BEF" w:rsidRDefault="00D40006" w:rsidP="00D40006">
            <w:pPr>
              <w:jc w:val="center"/>
              <w:rPr>
                <w:sz w:val="20"/>
                <w:szCs w:val="20"/>
              </w:rPr>
            </w:pPr>
          </w:p>
        </w:tc>
      </w:tr>
      <w:tr w:rsidR="00D40006" w:rsidRPr="00300BEF" w14:paraId="2D2C5373"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EE21B44"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33CC863"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1DE038C9"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3DEF410D"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1E9F54E2"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1882EAD"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4073951D" w14:textId="77777777" w:rsidR="00D40006" w:rsidRPr="00300BEF" w:rsidRDefault="00D40006" w:rsidP="00D40006">
            <w:pPr>
              <w:jc w:val="center"/>
              <w:rPr>
                <w:sz w:val="20"/>
                <w:szCs w:val="20"/>
              </w:rPr>
            </w:pPr>
          </w:p>
        </w:tc>
      </w:tr>
      <w:tr w:rsidR="00D40006" w:rsidRPr="00300BEF" w14:paraId="328C273B" w14:textId="77777777" w:rsidTr="00D40006">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188A3B6C" w14:textId="77777777" w:rsidR="00D40006" w:rsidRPr="00300BEF" w:rsidRDefault="00D40006" w:rsidP="00D40006">
            <w:pPr>
              <w:rPr>
                <w:color w:val="000000"/>
                <w:sz w:val="20"/>
                <w:szCs w:val="20"/>
              </w:rPr>
            </w:pPr>
            <w:r w:rsidRPr="00300BEF">
              <w:rPr>
                <w:color w:val="000000"/>
                <w:sz w:val="20"/>
                <w:szCs w:val="20"/>
              </w:rPr>
              <w:t>1.3.2.Мероприятие 2</w:t>
            </w:r>
          </w:p>
          <w:p w14:paraId="0A164D25" w14:textId="77777777" w:rsidR="00D40006" w:rsidRPr="00300BEF" w:rsidRDefault="00D40006" w:rsidP="00D40006">
            <w:pPr>
              <w:rPr>
                <w:color w:val="000000"/>
                <w:sz w:val="20"/>
                <w:szCs w:val="20"/>
              </w:rPr>
            </w:pPr>
            <w:r w:rsidRPr="00300BEF">
              <w:rPr>
                <w:color w:val="000000"/>
                <w:sz w:val="20"/>
                <w:szCs w:val="20"/>
              </w:rPr>
              <w:t xml:space="preserve">Реализация мероприятий по проведению ремонтных и </w:t>
            </w:r>
            <w:proofErr w:type="gramStart"/>
            <w:r w:rsidRPr="00300BEF">
              <w:rPr>
                <w:color w:val="000000"/>
                <w:sz w:val="20"/>
                <w:szCs w:val="20"/>
              </w:rPr>
              <w:t>восстановительных  работ</w:t>
            </w:r>
            <w:proofErr w:type="gramEnd"/>
            <w:r w:rsidRPr="00300BEF">
              <w:rPr>
                <w:color w:val="000000"/>
                <w:sz w:val="20"/>
                <w:szCs w:val="20"/>
              </w:rPr>
              <w:t xml:space="preserve"> на воинских захоронениях ГП НСО «Культура Новосибирской области» (в том числе - установка мемориальных знаков</w:t>
            </w:r>
          </w:p>
        </w:tc>
        <w:tc>
          <w:tcPr>
            <w:tcW w:w="2428" w:type="dxa"/>
            <w:tcBorders>
              <w:top w:val="single" w:sz="4" w:space="0" w:color="auto"/>
              <w:left w:val="nil"/>
              <w:bottom w:val="single" w:sz="4" w:space="0" w:color="auto"/>
              <w:right w:val="single" w:sz="4" w:space="0" w:color="auto"/>
            </w:tcBorders>
            <w:shd w:val="clear" w:color="auto" w:fill="auto"/>
          </w:tcPr>
          <w:p w14:paraId="149A2CAE"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79B0D770" w14:textId="77777777" w:rsidR="00D40006" w:rsidRPr="00300BEF" w:rsidRDefault="00D40006" w:rsidP="00D40006">
            <w:pPr>
              <w:jc w:val="center"/>
              <w:rPr>
                <w:sz w:val="20"/>
                <w:szCs w:val="20"/>
              </w:rPr>
            </w:pPr>
            <w:r w:rsidRPr="00300BEF">
              <w:rPr>
                <w:sz w:val="20"/>
                <w:szCs w:val="20"/>
              </w:rPr>
              <w:t>127,90</w:t>
            </w:r>
          </w:p>
        </w:tc>
        <w:tc>
          <w:tcPr>
            <w:tcW w:w="1433" w:type="dxa"/>
            <w:tcBorders>
              <w:top w:val="single" w:sz="4" w:space="0" w:color="auto"/>
              <w:left w:val="nil"/>
              <w:bottom w:val="single" w:sz="4" w:space="0" w:color="auto"/>
              <w:right w:val="single" w:sz="4" w:space="0" w:color="auto"/>
            </w:tcBorders>
            <w:shd w:val="clear" w:color="auto" w:fill="auto"/>
          </w:tcPr>
          <w:p w14:paraId="1045E7C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64D9ECD9" w14:textId="77777777" w:rsidR="00D40006" w:rsidRPr="00300BEF" w:rsidRDefault="00D40006" w:rsidP="00D40006">
            <w:pPr>
              <w:jc w:val="center"/>
              <w:rPr>
                <w:sz w:val="20"/>
                <w:szCs w:val="20"/>
              </w:rPr>
            </w:pPr>
            <w:r w:rsidRPr="00300BEF">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7603114"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tcPr>
          <w:p w14:paraId="6047837C" w14:textId="77777777" w:rsidR="00D40006" w:rsidRPr="00300BEF" w:rsidRDefault="00D40006" w:rsidP="00D40006">
            <w:pPr>
              <w:jc w:val="center"/>
              <w:rPr>
                <w:sz w:val="20"/>
                <w:szCs w:val="20"/>
              </w:rPr>
            </w:pPr>
          </w:p>
        </w:tc>
      </w:tr>
      <w:tr w:rsidR="00D40006" w:rsidRPr="00300BEF" w14:paraId="3F7E33F6"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45C9CD96"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9E0D472"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1431B43" w14:textId="77777777" w:rsidR="00D40006" w:rsidRPr="00300BEF" w:rsidRDefault="00D40006" w:rsidP="00D40006">
            <w:pPr>
              <w:jc w:val="center"/>
              <w:rPr>
                <w:sz w:val="20"/>
                <w:szCs w:val="20"/>
              </w:rPr>
            </w:pPr>
            <w:r w:rsidRPr="00300BEF">
              <w:rPr>
                <w:sz w:val="20"/>
                <w:szCs w:val="20"/>
              </w:rPr>
              <w:t>27,60</w:t>
            </w:r>
          </w:p>
        </w:tc>
        <w:tc>
          <w:tcPr>
            <w:tcW w:w="1433" w:type="dxa"/>
            <w:tcBorders>
              <w:top w:val="single" w:sz="4" w:space="0" w:color="auto"/>
              <w:left w:val="nil"/>
              <w:bottom w:val="single" w:sz="4" w:space="0" w:color="auto"/>
              <w:right w:val="single" w:sz="4" w:space="0" w:color="auto"/>
            </w:tcBorders>
            <w:shd w:val="clear" w:color="auto" w:fill="auto"/>
          </w:tcPr>
          <w:p w14:paraId="3679D13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7A5C698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649102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7BFD4CF4" w14:textId="77777777" w:rsidR="00D40006" w:rsidRPr="00300BEF" w:rsidRDefault="00D40006" w:rsidP="00D40006">
            <w:pPr>
              <w:jc w:val="center"/>
              <w:rPr>
                <w:sz w:val="20"/>
                <w:szCs w:val="20"/>
              </w:rPr>
            </w:pPr>
          </w:p>
        </w:tc>
      </w:tr>
      <w:tr w:rsidR="00D40006" w:rsidRPr="00300BEF" w14:paraId="388CB06D"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679C4001"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705045D2"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529372DD" w14:textId="77777777" w:rsidR="00D40006" w:rsidRPr="00300BEF" w:rsidRDefault="00D40006" w:rsidP="00D40006">
            <w:pPr>
              <w:jc w:val="center"/>
              <w:rPr>
                <w:sz w:val="20"/>
                <w:szCs w:val="20"/>
              </w:rPr>
            </w:pPr>
            <w:r w:rsidRPr="00300BEF">
              <w:rPr>
                <w:sz w:val="20"/>
                <w:szCs w:val="20"/>
              </w:rPr>
              <w:t>97,70</w:t>
            </w:r>
          </w:p>
        </w:tc>
        <w:tc>
          <w:tcPr>
            <w:tcW w:w="1433" w:type="dxa"/>
            <w:tcBorders>
              <w:top w:val="single" w:sz="4" w:space="0" w:color="auto"/>
              <w:left w:val="nil"/>
              <w:bottom w:val="single" w:sz="4" w:space="0" w:color="auto"/>
              <w:right w:val="single" w:sz="4" w:space="0" w:color="auto"/>
            </w:tcBorders>
            <w:shd w:val="clear" w:color="auto" w:fill="auto"/>
          </w:tcPr>
          <w:p w14:paraId="7DAA5F93"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0C217BB3" w14:textId="77777777" w:rsidR="00D40006" w:rsidRPr="00300BEF" w:rsidRDefault="00D40006" w:rsidP="00D40006">
            <w:pPr>
              <w:jc w:val="center"/>
              <w:rPr>
                <w:sz w:val="20"/>
                <w:szCs w:val="20"/>
              </w:rPr>
            </w:pPr>
            <w:r w:rsidRPr="00300BEF">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B9327B7"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57677F54" w14:textId="77777777" w:rsidR="00D40006" w:rsidRPr="00300BEF" w:rsidRDefault="00D40006" w:rsidP="00D40006">
            <w:pPr>
              <w:jc w:val="center"/>
              <w:rPr>
                <w:sz w:val="20"/>
                <w:szCs w:val="20"/>
              </w:rPr>
            </w:pPr>
          </w:p>
        </w:tc>
      </w:tr>
      <w:tr w:rsidR="00D40006" w:rsidRPr="00300BEF" w14:paraId="4A899228"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0859298E"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5F9BEBE6"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7BB5C30C" w14:textId="77777777" w:rsidR="00D40006" w:rsidRPr="00300BEF" w:rsidRDefault="00D40006" w:rsidP="00D40006">
            <w:pPr>
              <w:jc w:val="center"/>
              <w:rPr>
                <w:sz w:val="20"/>
                <w:szCs w:val="20"/>
              </w:rPr>
            </w:pPr>
            <w:r w:rsidRPr="00300BEF">
              <w:rPr>
                <w:sz w:val="20"/>
                <w:szCs w:val="20"/>
              </w:rPr>
              <w:t>2,60</w:t>
            </w:r>
          </w:p>
        </w:tc>
        <w:tc>
          <w:tcPr>
            <w:tcW w:w="1433" w:type="dxa"/>
            <w:tcBorders>
              <w:top w:val="single" w:sz="4" w:space="0" w:color="auto"/>
              <w:left w:val="nil"/>
              <w:bottom w:val="single" w:sz="4" w:space="0" w:color="auto"/>
              <w:right w:val="single" w:sz="4" w:space="0" w:color="auto"/>
            </w:tcBorders>
            <w:shd w:val="clear" w:color="auto" w:fill="auto"/>
          </w:tcPr>
          <w:p w14:paraId="0708A42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718E9C0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70477F0"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5179D913" w14:textId="77777777" w:rsidR="00D40006" w:rsidRPr="00300BEF" w:rsidRDefault="00D40006" w:rsidP="00D40006">
            <w:pPr>
              <w:jc w:val="center"/>
              <w:rPr>
                <w:sz w:val="20"/>
                <w:szCs w:val="20"/>
              </w:rPr>
            </w:pPr>
          </w:p>
        </w:tc>
      </w:tr>
      <w:tr w:rsidR="00D40006" w:rsidRPr="00300BEF" w14:paraId="469038E4"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AB8E3B9"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4204E5DB" w14:textId="77777777" w:rsidR="00D40006" w:rsidRPr="00300BEF" w:rsidRDefault="00D40006" w:rsidP="00D40006">
            <w:pPr>
              <w:rPr>
                <w:sz w:val="20"/>
                <w:szCs w:val="20"/>
              </w:rPr>
            </w:pPr>
            <w:r w:rsidRPr="00300BEF">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50F2DE7F"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104E831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2F087BE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385FF44"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769ED64D" w14:textId="77777777" w:rsidR="00D40006" w:rsidRPr="00300BEF" w:rsidRDefault="00D40006" w:rsidP="00D40006">
            <w:pPr>
              <w:jc w:val="center"/>
              <w:rPr>
                <w:sz w:val="20"/>
                <w:szCs w:val="20"/>
              </w:rPr>
            </w:pPr>
          </w:p>
        </w:tc>
      </w:tr>
      <w:tr w:rsidR="00D40006" w:rsidRPr="00300BEF" w14:paraId="6FDE133E" w14:textId="77777777" w:rsidTr="00D40006">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25E3527B" w14:textId="77777777" w:rsidR="00D40006" w:rsidRPr="00300BEF" w:rsidRDefault="00D40006" w:rsidP="00D40006">
            <w:pPr>
              <w:rPr>
                <w:color w:val="000000"/>
                <w:sz w:val="20"/>
                <w:szCs w:val="20"/>
              </w:rPr>
            </w:pPr>
            <w:r w:rsidRPr="00300BEF">
              <w:rPr>
                <w:color w:val="000000"/>
                <w:sz w:val="20"/>
                <w:szCs w:val="20"/>
              </w:rPr>
              <w:t>1.3.3. Мероприятие 3</w:t>
            </w:r>
          </w:p>
          <w:p w14:paraId="1CDFEF62" w14:textId="77777777" w:rsidR="00D40006" w:rsidRPr="00300BEF" w:rsidRDefault="00D40006" w:rsidP="00D40006">
            <w:pPr>
              <w:rPr>
                <w:color w:val="000000"/>
                <w:sz w:val="20"/>
                <w:szCs w:val="20"/>
              </w:rPr>
            </w:pPr>
            <w:r w:rsidRPr="00300BEF">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tcPr>
          <w:p w14:paraId="55EF4D01"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586A075D"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6A9591E"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59CCC809"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022F017" w14:textId="77777777" w:rsidR="00D40006" w:rsidRPr="00300BEF" w:rsidRDefault="00D40006" w:rsidP="00D40006">
            <w:pPr>
              <w:jc w:val="center"/>
              <w:rPr>
                <w:sz w:val="20"/>
                <w:szCs w:val="20"/>
              </w:rPr>
            </w:pPr>
            <w:r w:rsidRPr="00300BEF">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tcPr>
          <w:p w14:paraId="77616EA1" w14:textId="77777777" w:rsidR="00D40006" w:rsidRPr="00300BEF" w:rsidRDefault="00D40006" w:rsidP="00D40006">
            <w:pPr>
              <w:jc w:val="center"/>
              <w:rPr>
                <w:sz w:val="20"/>
                <w:szCs w:val="20"/>
              </w:rPr>
            </w:pPr>
          </w:p>
        </w:tc>
      </w:tr>
      <w:tr w:rsidR="00D40006" w:rsidRPr="00300BEF" w14:paraId="63DB63FD"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35951BFF"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345FE3D3" w14:textId="77777777" w:rsidR="00D40006" w:rsidRPr="00300BEF" w:rsidRDefault="00D40006" w:rsidP="00D40006">
            <w:pPr>
              <w:rPr>
                <w:sz w:val="20"/>
                <w:szCs w:val="20"/>
              </w:rPr>
            </w:pPr>
            <w:r w:rsidRPr="00300BEF">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5DB3D57D"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7121352"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6B7C14BE"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234A2B4"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0852999A" w14:textId="77777777" w:rsidR="00D40006" w:rsidRPr="00300BEF" w:rsidRDefault="00D40006" w:rsidP="00D40006">
            <w:pPr>
              <w:jc w:val="center"/>
              <w:rPr>
                <w:sz w:val="20"/>
                <w:szCs w:val="20"/>
              </w:rPr>
            </w:pPr>
          </w:p>
        </w:tc>
      </w:tr>
      <w:tr w:rsidR="00D40006" w:rsidRPr="00300BEF" w14:paraId="33FA33BE"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7297BFD7"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42A7A0A1" w14:textId="77777777" w:rsidR="00D40006" w:rsidRPr="00300BEF" w:rsidRDefault="00D40006" w:rsidP="00D40006">
            <w:pPr>
              <w:rPr>
                <w:sz w:val="20"/>
                <w:szCs w:val="20"/>
              </w:rPr>
            </w:pPr>
            <w:r w:rsidRPr="00300BEF">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33CA0E57"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994EEE1"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119D0E53"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13B3ECC"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68E4FE3C" w14:textId="77777777" w:rsidR="00D40006" w:rsidRPr="00300BEF" w:rsidRDefault="00D40006" w:rsidP="00D40006">
            <w:pPr>
              <w:jc w:val="center"/>
              <w:rPr>
                <w:sz w:val="20"/>
                <w:szCs w:val="20"/>
              </w:rPr>
            </w:pPr>
          </w:p>
        </w:tc>
      </w:tr>
      <w:tr w:rsidR="00D40006" w:rsidRPr="00300BEF" w14:paraId="4510BE4C"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209FC1BD"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BD82E9A" w14:textId="77777777" w:rsidR="00D40006" w:rsidRPr="00300BEF" w:rsidRDefault="00D40006" w:rsidP="00D40006">
            <w:pPr>
              <w:rPr>
                <w:sz w:val="20"/>
                <w:szCs w:val="20"/>
              </w:rPr>
            </w:pPr>
            <w:r w:rsidRPr="00300BEF">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1F80939A"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22AB43A1"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1F4E324F"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5ECCABB"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382A2D18" w14:textId="77777777" w:rsidR="00D40006" w:rsidRPr="00300BEF" w:rsidRDefault="00D40006" w:rsidP="00D40006">
            <w:pPr>
              <w:jc w:val="center"/>
              <w:rPr>
                <w:sz w:val="20"/>
                <w:szCs w:val="20"/>
              </w:rPr>
            </w:pPr>
          </w:p>
        </w:tc>
      </w:tr>
      <w:tr w:rsidR="00D40006" w:rsidRPr="00300BEF" w14:paraId="2EEBD971"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2E613583" w14:textId="77777777" w:rsidR="00D40006" w:rsidRPr="00300BEF" w:rsidRDefault="00D40006" w:rsidP="00D40006">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24EBC81" w14:textId="77777777" w:rsidR="00D40006" w:rsidRPr="00300BEF" w:rsidRDefault="00D40006" w:rsidP="00D40006">
            <w:pPr>
              <w:rPr>
                <w:sz w:val="20"/>
                <w:szCs w:val="20"/>
              </w:rPr>
            </w:pPr>
            <w:r w:rsidRPr="00300BEF">
              <w:rPr>
                <w:sz w:val="20"/>
                <w:szCs w:val="20"/>
              </w:rPr>
              <w:t>внебюджетные источники</w:t>
            </w:r>
          </w:p>
          <w:p w14:paraId="01A27982" w14:textId="77777777" w:rsidR="00D40006" w:rsidRPr="00300BEF" w:rsidRDefault="00D40006" w:rsidP="00D40006">
            <w:pPr>
              <w:rPr>
                <w:sz w:val="20"/>
                <w:szCs w:val="20"/>
              </w:rPr>
            </w:pPr>
          </w:p>
          <w:p w14:paraId="511C1F22" w14:textId="77777777" w:rsidR="00D40006" w:rsidRPr="00300BEF" w:rsidRDefault="00D40006" w:rsidP="00D40006">
            <w:pPr>
              <w:rPr>
                <w:sz w:val="20"/>
                <w:szCs w:val="20"/>
              </w:rPr>
            </w:pPr>
          </w:p>
          <w:p w14:paraId="3EE329F4" w14:textId="77777777" w:rsidR="00D40006" w:rsidRPr="00300BEF" w:rsidRDefault="00D40006" w:rsidP="00D40006">
            <w:pPr>
              <w:rPr>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2BCD4956"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D833DF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2EECD86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F373073"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134A92BB" w14:textId="77777777" w:rsidR="00D40006" w:rsidRPr="00300BEF" w:rsidRDefault="00D40006" w:rsidP="00D40006">
            <w:pPr>
              <w:jc w:val="center"/>
              <w:rPr>
                <w:sz w:val="20"/>
                <w:szCs w:val="20"/>
              </w:rPr>
            </w:pPr>
          </w:p>
        </w:tc>
      </w:tr>
      <w:tr w:rsidR="00D40006" w:rsidRPr="00300BEF" w14:paraId="16F2EAB8" w14:textId="77777777" w:rsidTr="00D40006">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tcPr>
          <w:p w14:paraId="29017ECC" w14:textId="77777777" w:rsidR="00D40006" w:rsidRPr="00300BEF" w:rsidRDefault="00D40006" w:rsidP="00D40006">
            <w:pPr>
              <w:rPr>
                <w:bCs/>
                <w:sz w:val="20"/>
                <w:szCs w:val="20"/>
              </w:rPr>
            </w:pPr>
            <w:r w:rsidRPr="00300BEF">
              <w:rPr>
                <w:bCs/>
                <w:sz w:val="20"/>
                <w:szCs w:val="20"/>
              </w:rPr>
              <w:lastRenderedPageBreak/>
              <w:t>Итого затрат на решение задачи 3, в том числе:</w:t>
            </w:r>
          </w:p>
          <w:p w14:paraId="396A1B2C" w14:textId="77777777" w:rsidR="00D40006" w:rsidRPr="00300BEF" w:rsidRDefault="00D40006" w:rsidP="00D40006">
            <w:pPr>
              <w:jc w:val="center"/>
              <w:rPr>
                <w:bCs/>
                <w:sz w:val="20"/>
                <w:szCs w:val="20"/>
              </w:rPr>
            </w:pPr>
            <w:r w:rsidRPr="00300BEF">
              <w:rPr>
                <w:sz w:val="20"/>
                <w:szCs w:val="20"/>
              </w:rPr>
              <w:t> </w:t>
            </w:r>
          </w:p>
        </w:tc>
        <w:tc>
          <w:tcPr>
            <w:tcW w:w="2428" w:type="dxa"/>
            <w:tcBorders>
              <w:top w:val="single" w:sz="4" w:space="0" w:color="auto"/>
              <w:left w:val="nil"/>
              <w:bottom w:val="single" w:sz="4" w:space="0" w:color="auto"/>
              <w:right w:val="single" w:sz="4" w:space="0" w:color="auto"/>
            </w:tcBorders>
            <w:shd w:val="clear" w:color="auto" w:fill="auto"/>
          </w:tcPr>
          <w:p w14:paraId="36A13044"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60C56CE7" w14:textId="77777777" w:rsidR="00D40006" w:rsidRPr="00300BEF" w:rsidRDefault="00D40006" w:rsidP="00D40006">
            <w:pPr>
              <w:jc w:val="center"/>
              <w:rPr>
                <w:sz w:val="20"/>
                <w:szCs w:val="20"/>
              </w:rPr>
            </w:pPr>
            <w:r w:rsidRPr="00300BEF">
              <w:rPr>
                <w:sz w:val="20"/>
                <w:szCs w:val="20"/>
              </w:rPr>
              <w:t>127,90</w:t>
            </w:r>
          </w:p>
        </w:tc>
        <w:tc>
          <w:tcPr>
            <w:tcW w:w="1433" w:type="dxa"/>
            <w:tcBorders>
              <w:top w:val="single" w:sz="4" w:space="0" w:color="auto"/>
              <w:left w:val="nil"/>
              <w:bottom w:val="single" w:sz="4" w:space="0" w:color="auto"/>
              <w:right w:val="single" w:sz="4" w:space="0" w:color="auto"/>
            </w:tcBorders>
            <w:shd w:val="clear" w:color="auto" w:fill="auto"/>
          </w:tcPr>
          <w:p w14:paraId="10EFCFB5"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5B001AE9" w14:textId="77777777" w:rsidR="00D40006" w:rsidRPr="00300BEF" w:rsidRDefault="00D40006" w:rsidP="00D40006">
            <w:pPr>
              <w:jc w:val="center"/>
              <w:rPr>
                <w:sz w:val="20"/>
                <w:szCs w:val="20"/>
              </w:rPr>
            </w:pPr>
            <w:r w:rsidRPr="00300BEF">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E15336A"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7E622A05" w14:textId="77777777" w:rsidR="00D40006" w:rsidRPr="00300BEF" w:rsidRDefault="00D40006" w:rsidP="00D40006">
            <w:pPr>
              <w:jc w:val="center"/>
              <w:rPr>
                <w:sz w:val="20"/>
                <w:szCs w:val="20"/>
              </w:rPr>
            </w:pPr>
          </w:p>
        </w:tc>
      </w:tr>
      <w:tr w:rsidR="00D40006" w:rsidRPr="00300BEF" w14:paraId="15169D4B"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tcPr>
          <w:p w14:paraId="002353B6" w14:textId="77777777" w:rsidR="00D40006" w:rsidRPr="00300BEF" w:rsidRDefault="00D40006" w:rsidP="00D40006">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64F2FCD" w14:textId="77777777" w:rsidR="00D40006" w:rsidRPr="00300BEF" w:rsidRDefault="00D40006" w:rsidP="00D40006">
            <w:pPr>
              <w:rPr>
                <w:bCs/>
                <w:sz w:val="20"/>
                <w:szCs w:val="20"/>
              </w:rPr>
            </w:pPr>
            <w:r w:rsidRPr="00300BEF">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6E9BEA5" w14:textId="77777777" w:rsidR="00D40006" w:rsidRPr="00300BEF" w:rsidRDefault="00D40006" w:rsidP="00D40006">
            <w:pPr>
              <w:jc w:val="center"/>
              <w:rPr>
                <w:sz w:val="20"/>
                <w:szCs w:val="20"/>
              </w:rPr>
            </w:pPr>
            <w:r w:rsidRPr="00300BEF">
              <w:rPr>
                <w:sz w:val="20"/>
                <w:szCs w:val="20"/>
              </w:rPr>
              <w:t>27,60</w:t>
            </w:r>
          </w:p>
        </w:tc>
        <w:tc>
          <w:tcPr>
            <w:tcW w:w="1433" w:type="dxa"/>
            <w:tcBorders>
              <w:top w:val="single" w:sz="4" w:space="0" w:color="auto"/>
              <w:left w:val="nil"/>
              <w:bottom w:val="single" w:sz="4" w:space="0" w:color="auto"/>
              <w:right w:val="single" w:sz="4" w:space="0" w:color="auto"/>
            </w:tcBorders>
            <w:shd w:val="clear" w:color="auto" w:fill="auto"/>
          </w:tcPr>
          <w:p w14:paraId="50436268"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44231EE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26545B5"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522FF6A9" w14:textId="77777777" w:rsidR="00D40006" w:rsidRPr="00300BEF" w:rsidRDefault="00D40006" w:rsidP="00D40006">
            <w:pPr>
              <w:jc w:val="center"/>
              <w:rPr>
                <w:sz w:val="20"/>
                <w:szCs w:val="20"/>
              </w:rPr>
            </w:pPr>
          </w:p>
        </w:tc>
      </w:tr>
      <w:tr w:rsidR="00D40006" w:rsidRPr="00300BEF" w14:paraId="52090A2D"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F9D0F4E"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760DAA2" w14:textId="77777777" w:rsidR="00D40006" w:rsidRPr="00300BEF" w:rsidRDefault="00D40006" w:rsidP="00D40006">
            <w:pPr>
              <w:rPr>
                <w:bCs/>
                <w:sz w:val="20"/>
                <w:szCs w:val="20"/>
              </w:rPr>
            </w:pPr>
            <w:r w:rsidRPr="00300BEF">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9B054A4" w14:textId="77777777" w:rsidR="00D40006" w:rsidRPr="00300BEF" w:rsidRDefault="00D40006" w:rsidP="00D40006">
            <w:pPr>
              <w:jc w:val="center"/>
              <w:rPr>
                <w:sz w:val="20"/>
                <w:szCs w:val="20"/>
              </w:rPr>
            </w:pPr>
            <w:r w:rsidRPr="00300BEF">
              <w:rPr>
                <w:sz w:val="20"/>
                <w:szCs w:val="20"/>
              </w:rPr>
              <w:t>97,70</w:t>
            </w:r>
          </w:p>
        </w:tc>
        <w:tc>
          <w:tcPr>
            <w:tcW w:w="1433" w:type="dxa"/>
            <w:tcBorders>
              <w:top w:val="single" w:sz="4" w:space="0" w:color="auto"/>
              <w:left w:val="nil"/>
              <w:bottom w:val="single" w:sz="4" w:space="0" w:color="auto"/>
              <w:right w:val="single" w:sz="4" w:space="0" w:color="auto"/>
            </w:tcBorders>
            <w:shd w:val="clear" w:color="auto" w:fill="auto"/>
          </w:tcPr>
          <w:p w14:paraId="4CABDE9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7887E800" w14:textId="77777777" w:rsidR="00D40006" w:rsidRPr="00300BEF" w:rsidRDefault="00D40006" w:rsidP="00D40006">
            <w:pPr>
              <w:jc w:val="center"/>
              <w:rPr>
                <w:sz w:val="20"/>
                <w:szCs w:val="20"/>
              </w:rPr>
            </w:pPr>
            <w:r w:rsidRPr="00300BEF">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0DC4655"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6D82E7F1" w14:textId="77777777" w:rsidR="00D40006" w:rsidRPr="00300BEF" w:rsidRDefault="00D40006" w:rsidP="00D40006">
            <w:pPr>
              <w:jc w:val="center"/>
              <w:rPr>
                <w:sz w:val="20"/>
                <w:szCs w:val="20"/>
              </w:rPr>
            </w:pPr>
          </w:p>
        </w:tc>
      </w:tr>
      <w:tr w:rsidR="00D40006" w:rsidRPr="00300BEF" w14:paraId="743985CE"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3FD8437A"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6A18512" w14:textId="77777777" w:rsidR="00D40006" w:rsidRPr="00300BEF" w:rsidRDefault="00D40006" w:rsidP="00D40006">
            <w:pPr>
              <w:rPr>
                <w:bCs/>
                <w:sz w:val="20"/>
                <w:szCs w:val="20"/>
              </w:rPr>
            </w:pPr>
            <w:r w:rsidRPr="00300BEF">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5D7AF701" w14:textId="77777777" w:rsidR="00D40006" w:rsidRPr="00300BEF" w:rsidRDefault="00D40006" w:rsidP="00D40006">
            <w:pPr>
              <w:jc w:val="center"/>
              <w:rPr>
                <w:sz w:val="20"/>
                <w:szCs w:val="20"/>
              </w:rPr>
            </w:pPr>
            <w:r w:rsidRPr="00300BEF">
              <w:rPr>
                <w:sz w:val="20"/>
                <w:szCs w:val="20"/>
              </w:rPr>
              <w:t>2,60</w:t>
            </w:r>
          </w:p>
        </w:tc>
        <w:tc>
          <w:tcPr>
            <w:tcW w:w="1433" w:type="dxa"/>
            <w:tcBorders>
              <w:top w:val="single" w:sz="4" w:space="0" w:color="auto"/>
              <w:left w:val="nil"/>
              <w:bottom w:val="single" w:sz="4" w:space="0" w:color="auto"/>
              <w:right w:val="single" w:sz="4" w:space="0" w:color="auto"/>
            </w:tcBorders>
            <w:shd w:val="clear" w:color="auto" w:fill="auto"/>
          </w:tcPr>
          <w:p w14:paraId="5162B7AE"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532D71A4"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16D7BD8"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3034CA16" w14:textId="77777777" w:rsidR="00D40006" w:rsidRPr="00300BEF" w:rsidRDefault="00D40006" w:rsidP="00D40006">
            <w:pPr>
              <w:jc w:val="center"/>
              <w:rPr>
                <w:sz w:val="20"/>
                <w:szCs w:val="20"/>
              </w:rPr>
            </w:pPr>
          </w:p>
        </w:tc>
      </w:tr>
      <w:tr w:rsidR="00D40006" w:rsidRPr="00300BEF" w14:paraId="0B6EFBAE" w14:textId="77777777" w:rsidTr="00D40006">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DCF2B8B" w14:textId="77777777" w:rsidR="00D40006" w:rsidRPr="00300BEF" w:rsidRDefault="00D40006" w:rsidP="00D40006">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FC64923" w14:textId="77777777" w:rsidR="00D40006" w:rsidRPr="00300BEF" w:rsidRDefault="00D40006" w:rsidP="00D40006">
            <w:pPr>
              <w:rPr>
                <w:bCs/>
                <w:sz w:val="20"/>
                <w:szCs w:val="20"/>
              </w:rPr>
            </w:pPr>
            <w:r w:rsidRPr="00300BEF">
              <w:rPr>
                <w:bCs/>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24F0B529"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16299AC"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7EAE22AA"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974C306" w14:textId="77777777" w:rsidR="00D40006" w:rsidRPr="00300BEF" w:rsidRDefault="00D40006" w:rsidP="00D40006">
            <w:pPr>
              <w:jc w:val="center"/>
              <w:rPr>
                <w:sz w:val="20"/>
                <w:szCs w:val="20"/>
              </w:rPr>
            </w:pPr>
            <w:r w:rsidRPr="00300BEF">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0F6AB358" w14:textId="77777777" w:rsidR="00D40006" w:rsidRPr="00300BEF" w:rsidRDefault="00D40006" w:rsidP="00D40006">
            <w:pPr>
              <w:jc w:val="center"/>
              <w:rPr>
                <w:sz w:val="20"/>
                <w:szCs w:val="20"/>
              </w:rPr>
            </w:pPr>
          </w:p>
        </w:tc>
      </w:tr>
      <w:tr w:rsidR="00D40006" w:rsidRPr="00300BEF" w14:paraId="74F68A5B" w14:textId="77777777" w:rsidTr="00D40006">
        <w:trPr>
          <w:trHeight w:val="734"/>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BA0B57" w14:textId="77777777" w:rsidR="00D40006" w:rsidRPr="00300BEF" w:rsidRDefault="00D40006" w:rsidP="00D40006">
            <w:pPr>
              <w:rPr>
                <w:bCs/>
                <w:sz w:val="20"/>
                <w:szCs w:val="20"/>
              </w:rPr>
            </w:pPr>
            <w:r w:rsidRPr="00300BEF">
              <w:rPr>
                <w:bCs/>
                <w:sz w:val="20"/>
                <w:szCs w:val="20"/>
              </w:rPr>
              <w:t>Сумма затрат по муниципальной программе:</w:t>
            </w:r>
          </w:p>
        </w:tc>
        <w:tc>
          <w:tcPr>
            <w:tcW w:w="2428" w:type="dxa"/>
            <w:tcBorders>
              <w:top w:val="single" w:sz="4" w:space="0" w:color="auto"/>
              <w:left w:val="nil"/>
              <w:bottom w:val="single" w:sz="4" w:space="0" w:color="auto"/>
              <w:right w:val="single" w:sz="4" w:space="0" w:color="auto"/>
            </w:tcBorders>
            <w:shd w:val="clear" w:color="auto" w:fill="auto"/>
            <w:hideMark/>
          </w:tcPr>
          <w:p w14:paraId="6B51ED3B" w14:textId="77777777" w:rsidR="00D40006" w:rsidRPr="00300BEF" w:rsidRDefault="00D40006" w:rsidP="00D40006">
            <w:pPr>
              <w:rPr>
                <w:bCs/>
                <w:sz w:val="20"/>
                <w:szCs w:val="20"/>
              </w:rPr>
            </w:pPr>
            <w:r w:rsidRPr="00300BEF">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4106EE77" w14:textId="77777777" w:rsidR="00D40006" w:rsidRPr="00300BEF" w:rsidRDefault="00D40006" w:rsidP="00D40006">
            <w:pPr>
              <w:jc w:val="center"/>
              <w:rPr>
                <w:color w:val="000000"/>
                <w:sz w:val="20"/>
                <w:szCs w:val="20"/>
              </w:rPr>
            </w:pPr>
            <w:r w:rsidRPr="00300BEF">
              <w:rPr>
                <w:color w:val="000000"/>
                <w:sz w:val="20"/>
                <w:szCs w:val="20"/>
              </w:rPr>
              <w:t>117131,53</w:t>
            </w:r>
          </w:p>
        </w:tc>
        <w:tc>
          <w:tcPr>
            <w:tcW w:w="1433" w:type="dxa"/>
            <w:tcBorders>
              <w:top w:val="single" w:sz="4" w:space="0" w:color="auto"/>
              <w:left w:val="nil"/>
              <w:bottom w:val="single" w:sz="4" w:space="0" w:color="auto"/>
              <w:right w:val="single" w:sz="4" w:space="0" w:color="auto"/>
            </w:tcBorders>
            <w:shd w:val="clear" w:color="auto" w:fill="auto"/>
            <w:vAlign w:val="center"/>
          </w:tcPr>
          <w:p w14:paraId="41F712CA" w14:textId="77777777" w:rsidR="00D40006" w:rsidRPr="00300BEF" w:rsidRDefault="00D40006" w:rsidP="00D40006">
            <w:pPr>
              <w:jc w:val="center"/>
              <w:rPr>
                <w:bCs/>
                <w:color w:val="000000"/>
                <w:sz w:val="20"/>
                <w:szCs w:val="20"/>
              </w:rPr>
            </w:pPr>
            <w:r w:rsidRPr="00300BEF">
              <w:rPr>
                <w:bCs/>
                <w:color w:val="000000"/>
                <w:sz w:val="20"/>
                <w:szCs w:val="20"/>
              </w:rPr>
              <w:t>50317,10</w:t>
            </w:r>
          </w:p>
        </w:tc>
        <w:tc>
          <w:tcPr>
            <w:tcW w:w="1353" w:type="dxa"/>
            <w:tcBorders>
              <w:top w:val="single" w:sz="4" w:space="0" w:color="auto"/>
              <w:left w:val="nil"/>
              <w:bottom w:val="single" w:sz="4" w:space="0" w:color="auto"/>
              <w:right w:val="single" w:sz="4" w:space="0" w:color="auto"/>
            </w:tcBorders>
            <w:vAlign w:val="center"/>
          </w:tcPr>
          <w:p w14:paraId="3E9894C4" w14:textId="77777777" w:rsidR="00D40006" w:rsidRPr="00300BEF" w:rsidRDefault="00D40006" w:rsidP="00D40006">
            <w:pPr>
              <w:jc w:val="center"/>
              <w:rPr>
                <w:bCs/>
                <w:color w:val="000000"/>
                <w:sz w:val="20"/>
                <w:szCs w:val="20"/>
              </w:rPr>
            </w:pPr>
            <w:r w:rsidRPr="00300BEF">
              <w:rPr>
                <w:bCs/>
                <w:color w:val="000000"/>
                <w:sz w:val="20"/>
                <w:szCs w:val="20"/>
              </w:rPr>
              <w:t>50969,90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E9004AE"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109379" w14:textId="77777777" w:rsidR="00D40006" w:rsidRPr="00300BEF" w:rsidRDefault="00D40006" w:rsidP="00D40006">
            <w:pPr>
              <w:jc w:val="center"/>
              <w:rPr>
                <w:bCs/>
                <w:sz w:val="20"/>
                <w:szCs w:val="20"/>
              </w:rPr>
            </w:pPr>
            <w:r w:rsidRPr="00300BEF">
              <w:rPr>
                <w:bCs/>
                <w:sz w:val="20"/>
                <w:szCs w:val="20"/>
              </w:rPr>
              <w:t>х</w:t>
            </w:r>
          </w:p>
        </w:tc>
      </w:tr>
      <w:tr w:rsidR="00D40006" w:rsidRPr="00300BEF" w14:paraId="7305690D" w14:textId="77777777" w:rsidTr="00D40006">
        <w:trPr>
          <w:trHeight w:val="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126B993" w14:textId="77777777" w:rsidR="00D40006" w:rsidRPr="00300BEF" w:rsidRDefault="00D40006" w:rsidP="00D40006">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5AA0143" w14:textId="77777777" w:rsidR="00D40006" w:rsidRPr="00300BEF" w:rsidRDefault="00D40006" w:rsidP="00D40006">
            <w:pPr>
              <w:rPr>
                <w:bCs/>
                <w:sz w:val="20"/>
                <w:szCs w:val="20"/>
              </w:rPr>
            </w:pPr>
            <w:r w:rsidRPr="00300BEF">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55FF3E68" w14:textId="77777777" w:rsidR="00D40006" w:rsidRPr="00300BEF" w:rsidRDefault="00D40006" w:rsidP="00D40006">
            <w:pPr>
              <w:jc w:val="center"/>
              <w:rPr>
                <w:color w:val="000000"/>
                <w:sz w:val="20"/>
                <w:szCs w:val="20"/>
              </w:rPr>
            </w:pPr>
            <w:r w:rsidRPr="00300BEF">
              <w:rPr>
                <w:color w:val="000000"/>
                <w:sz w:val="20"/>
                <w:szCs w:val="20"/>
              </w:rPr>
              <w:t>48735,61</w:t>
            </w:r>
          </w:p>
        </w:tc>
        <w:tc>
          <w:tcPr>
            <w:tcW w:w="1433" w:type="dxa"/>
            <w:tcBorders>
              <w:top w:val="single" w:sz="4" w:space="0" w:color="auto"/>
              <w:left w:val="nil"/>
              <w:bottom w:val="single" w:sz="4" w:space="0" w:color="auto"/>
              <w:right w:val="single" w:sz="4" w:space="0" w:color="auto"/>
            </w:tcBorders>
            <w:shd w:val="clear" w:color="auto" w:fill="auto"/>
            <w:vAlign w:val="center"/>
          </w:tcPr>
          <w:p w14:paraId="3C09F82B"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353" w:type="dxa"/>
            <w:tcBorders>
              <w:top w:val="single" w:sz="4" w:space="0" w:color="auto"/>
              <w:left w:val="nil"/>
              <w:bottom w:val="single" w:sz="4" w:space="0" w:color="auto"/>
              <w:right w:val="single" w:sz="4" w:space="0" w:color="auto"/>
            </w:tcBorders>
            <w:vAlign w:val="center"/>
          </w:tcPr>
          <w:p w14:paraId="65826209"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5F7D9F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2072E69A" w14:textId="77777777" w:rsidR="00D40006" w:rsidRPr="00300BEF" w:rsidRDefault="00D40006" w:rsidP="00D40006">
            <w:pPr>
              <w:rPr>
                <w:bCs/>
                <w:sz w:val="20"/>
                <w:szCs w:val="20"/>
              </w:rPr>
            </w:pPr>
          </w:p>
        </w:tc>
      </w:tr>
      <w:tr w:rsidR="00D40006" w:rsidRPr="00300BEF" w14:paraId="7A17CC60" w14:textId="77777777" w:rsidTr="00D40006">
        <w:trPr>
          <w:trHeight w:val="56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19C0006" w14:textId="77777777" w:rsidR="00D40006" w:rsidRPr="00300BEF" w:rsidRDefault="00D40006" w:rsidP="00D40006">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8B9BA06" w14:textId="77777777" w:rsidR="00D40006" w:rsidRPr="00300BEF" w:rsidRDefault="00D40006" w:rsidP="00D40006">
            <w:pPr>
              <w:rPr>
                <w:bCs/>
                <w:sz w:val="20"/>
                <w:szCs w:val="20"/>
              </w:rPr>
            </w:pPr>
            <w:r w:rsidRPr="00300BEF">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18225BD6" w14:textId="77777777" w:rsidR="00D40006" w:rsidRPr="00300BEF" w:rsidRDefault="00D40006" w:rsidP="00D40006">
            <w:pPr>
              <w:jc w:val="center"/>
              <w:rPr>
                <w:color w:val="000000"/>
                <w:sz w:val="20"/>
                <w:szCs w:val="20"/>
              </w:rPr>
            </w:pPr>
            <w:r w:rsidRPr="00300BEF">
              <w:rPr>
                <w:color w:val="000000"/>
                <w:sz w:val="20"/>
                <w:szCs w:val="20"/>
              </w:rPr>
              <w:t>1893,49</w:t>
            </w:r>
          </w:p>
        </w:tc>
        <w:tc>
          <w:tcPr>
            <w:tcW w:w="1433" w:type="dxa"/>
            <w:tcBorders>
              <w:top w:val="single" w:sz="4" w:space="0" w:color="auto"/>
              <w:left w:val="nil"/>
              <w:bottom w:val="single" w:sz="4" w:space="0" w:color="auto"/>
              <w:right w:val="single" w:sz="4" w:space="0" w:color="auto"/>
            </w:tcBorders>
            <w:shd w:val="clear" w:color="auto" w:fill="auto"/>
            <w:vAlign w:val="center"/>
          </w:tcPr>
          <w:p w14:paraId="7929EA8B" w14:textId="77777777" w:rsidR="00D40006" w:rsidRPr="00300BEF" w:rsidRDefault="00D40006" w:rsidP="00D40006">
            <w:pPr>
              <w:jc w:val="center"/>
              <w:rPr>
                <w:bCs/>
                <w:color w:val="000000"/>
                <w:sz w:val="20"/>
                <w:szCs w:val="20"/>
              </w:rPr>
            </w:pPr>
            <w:r w:rsidRPr="00300BEF">
              <w:rPr>
                <w:bCs/>
                <w:color w:val="000000"/>
                <w:sz w:val="20"/>
                <w:szCs w:val="20"/>
              </w:rPr>
              <w:t>1795,79</w:t>
            </w:r>
          </w:p>
        </w:tc>
        <w:tc>
          <w:tcPr>
            <w:tcW w:w="1353" w:type="dxa"/>
            <w:tcBorders>
              <w:top w:val="single" w:sz="4" w:space="0" w:color="auto"/>
              <w:left w:val="nil"/>
              <w:bottom w:val="single" w:sz="4" w:space="0" w:color="auto"/>
              <w:right w:val="single" w:sz="4" w:space="0" w:color="auto"/>
            </w:tcBorders>
            <w:vAlign w:val="center"/>
          </w:tcPr>
          <w:p w14:paraId="5817D37A" w14:textId="77777777" w:rsidR="00D40006" w:rsidRPr="00300BEF" w:rsidRDefault="00D40006" w:rsidP="00D40006">
            <w:pPr>
              <w:jc w:val="center"/>
              <w:rPr>
                <w:bCs/>
                <w:color w:val="000000"/>
                <w:sz w:val="20"/>
                <w:szCs w:val="20"/>
              </w:rPr>
            </w:pPr>
            <w:r w:rsidRPr="00300BEF">
              <w:rPr>
                <w:bCs/>
                <w:color w:val="000000"/>
                <w:sz w:val="20"/>
                <w:szCs w:val="20"/>
              </w:rPr>
              <w:t>2448,59</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518C843"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2C77D1E" w14:textId="77777777" w:rsidR="00D40006" w:rsidRPr="00300BEF" w:rsidRDefault="00D40006" w:rsidP="00D40006">
            <w:pPr>
              <w:rPr>
                <w:bCs/>
                <w:sz w:val="20"/>
                <w:szCs w:val="20"/>
              </w:rPr>
            </w:pPr>
          </w:p>
        </w:tc>
      </w:tr>
      <w:tr w:rsidR="00D40006" w:rsidRPr="00300BEF" w14:paraId="4C15CE8F" w14:textId="77777777" w:rsidTr="00D40006">
        <w:trPr>
          <w:trHeight w:val="58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E086EF7" w14:textId="77777777" w:rsidR="00D40006" w:rsidRPr="00300BEF" w:rsidRDefault="00D40006" w:rsidP="00D40006">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495EFBF" w14:textId="77777777" w:rsidR="00D40006" w:rsidRPr="00300BEF" w:rsidRDefault="00D40006" w:rsidP="00D40006">
            <w:pPr>
              <w:rPr>
                <w:bCs/>
                <w:sz w:val="20"/>
                <w:szCs w:val="20"/>
              </w:rPr>
            </w:pPr>
            <w:r w:rsidRPr="00300BEF">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271B2929" w14:textId="77777777" w:rsidR="00D40006" w:rsidRPr="00300BEF" w:rsidRDefault="00D40006" w:rsidP="00D40006">
            <w:pPr>
              <w:jc w:val="center"/>
              <w:rPr>
                <w:color w:val="000000"/>
                <w:sz w:val="20"/>
                <w:szCs w:val="20"/>
              </w:rPr>
            </w:pPr>
            <w:r w:rsidRPr="00300BEF">
              <w:rPr>
                <w:color w:val="000000"/>
                <w:sz w:val="20"/>
                <w:szCs w:val="20"/>
              </w:rPr>
              <w:t>66502,43</w:t>
            </w:r>
          </w:p>
        </w:tc>
        <w:tc>
          <w:tcPr>
            <w:tcW w:w="1433" w:type="dxa"/>
            <w:tcBorders>
              <w:top w:val="single" w:sz="4" w:space="0" w:color="auto"/>
              <w:left w:val="nil"/>
              <w:bottom w:val="single" w:sz="4" w:space="0" w:color="auto"/>
              <w:right w:val="single" w:sz="4" w:space="0" w:color="auto"/>
            </w:tcBorders>
            <w:shd w:val="clear" w:color="auto" w:fill="auto"/>
            <w:vAlign w:val="center"/>
          </w:tcPr>
          <w:p w14:paraId="5806DB44"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353" w:type="dxa"/>
            <w:tcBorders>
              <w:top w:val="single" w:sz="4" w:space="0" w:color="auto"/>
              <w:left w:val="nil"/>
              <w:bottom w:val="single" w:sz="4" w:space="0" w:color="auto"/>
              <w:right w:val="single" w:sz="4" w:space="0" w:color="auto"/>
            </w:tcBorders>
            <w:vAlign w:val="center"/>
          </w:tcPr>
          <w:p w14:paraId="1A16A396"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18E69D6"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7F7F275B" w14:textId="77777777" w:rsidR="00D40006" w:rsidRPr="00300BEF" w:rsidRDefault="00D40006" w:rsidP="00D40006">
            <w:pPr>
              <w:rPr>
                <w:bCs/>
                <w:sz w:val="20"/>
                <w:szCs w:val="20"/>
              </w:rPr>
            </w:pPr>
          </w:p>
        </w:tc>
      </w:tr>
      <w:tr w:rsidR="00D40006" w:rsidRPr="00300BEF" w14:paraId="43FD6EE5" w14:textId="77777777" w:rsidTr="00D40006">
        <w:trPr>
          <w:trHeight w:val="69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BA23191" w14:textId="77777777" w:rsidR="00D40006" w:rsidRPr="00300BEF" w:rsidRDefault="00D40006" w:rsidP="00D40006">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8547DEA" w14:textId="77777777" w:rsidR="00D40006" w:rsidRPr="00300BEF" w:rsidRDefault="00D40006" w:rsidP="00D40006">
            <w:pPr>
              <w:rPr>
                <w:bCs/>
                <w:sz w:val="20"/>
                <w:szCs w:val="20"/>
              </w:rPr>
            </w:pPr>
            <w:r w:rsidRPr="00300BEF">
              <w:rPr>
                <w:bCs/>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7C6F45C2" w14:textId="77777777" w:rsidR="00D40006" w:rsidRPr="00300BEF" w:rsidRDefault="00D40006" w:rsidP="00D40006">
            <w:pPr>
              <w:jc w:val="center"/>
              <w:rPr>
                <w:sz w:val="20"/>
                <w:szCs w:val="20"/>
              </w:rPr>
            </w:pPr>
            <w:r w:rsidRPr="00300BEF">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3D415D1"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nil"/>
              <w:bottom w:val="single" w:sz="4" w:space="0" w:color="auto"/>
              <w:right w:val="single" w:sz="4" w:space="0" w:color="auto"/>
            </w:tcBorders>
          </w:tcPr>
          <w:p w14:paraId="0A55D3F6" w14:textId="77777777" w:rsidR="00D40006" w:rsidRPr="00300BEF" w:rsidRDefault="00D40006" w:rsidP="00D40006">
            <w:pPr>
              <w:jc w:val="center"/>
              <w:rPr>
                <w:sz w:val="20"/>
                <w:szCs w:val="20"/>
              </w:rPr>
            </w:pPr>
            <w:r w:rsidRPr="00300BEF">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9B14076" w14:textId="77777777" w:rsidR="00D40006" w:rsidRPr="00300BEF" w:rsidRDefault="00D40006" w:rsidP="00D40006">
            <w:pPr>
              <w:jc w:val="center"/>
              <w:rPr>
                <w:sz w:val="20"/>
                <w:szCs w:val="20"/>
              </w:rPr>
            </w:pPr>
            <w:r w:rsidRPr="00300BEF">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002BC45" w14:textId="77777777" w:rsidR="00D40006" w:rsidRPr="00300BEF" w:rsidRDefault="00D40006" w:rsidP="00D40006">
            <w:pPr>
              <w:rPr>
                <w:bCs/>
                <w:sz w:val="20"/>
                <w:szCs w:val="20"/>
              </w:rPr>
            </w:pPr>
          </w:p>
        </w:tc>
      </w:tr>
    </w:tbl>
    <w:p w14:paraId="6C941A22" w14:textId="77777777" w:rsidR="00D40006" w:rsidRPr="00300BEF" w:rsidRDefault="00D40006" w:rsidP="00D40006">
      <w:pPr>
        <w:jc w:val="right"/>
        <w:rPr>
          <w:sz w:val="20"/>
          <w:szCs w:val="20"/>
        </w:rPr>
      </w:pPr>
    </w:p>
    <w:p w14:paraId="08BB8D7B" w14:textId="77777777" w:rsidR="00D40006" w:rsidRPr="00300BEF" w:rsidRDefault="00D40006" w:rsidP="00D40006">
      <w:pPr>
        <w:pStyle w:val="ConsPlusNormal"/>
        <w:tabs>
          <w:tab w:val="left" w:pos="11790"/>
          <w:tab w:val="right" w:pos="14570"/>
        </w:tabs>
        <w:rPr>
          <w:rFonts w:ascii="Times New Roman" w:eastAsia="SimSun" w:hAnsi="Times New Roman" w:cs="Times New Roman"/>
          <w:lang w:eastAsia="zh-CN"/>
        </w:rPr>
      </w:pPr>
      <w:r w:rsidRPr="00300BEF">
        <w:rPr>
          <w:rFonts w:ascii="Times New Roman" w:hAnsi="Times New Roman" w:cs="Times New Roman"/>
        </w:rPr>
        <w:t xml:space="preserve">                                                                                                                                </w:t>
      </w:r>
    </w:p>
    <w:p w14:paraId="1E2F565E"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ПРИЛОЖЕНИЕ № 3</w:t>
      </w:r>
    </w:p>
    <w:p w14:paraId="19110DD9" w14:textId="77777777" w:rsidR="00D40006" w:rsidRPr="00300BEF" w:rsidRDefault="00D40006" w:rsidP="00D40006">
      <w:pPr>
        <w:ind w:left="5220"/>
        <w:jc w:val="right"/>
        <w:rPr>
          <w:rFonts w:eastAsia="SimSun"/>
          <w:sz w:val="20"/>
          <w:szCs w:val="20"/>
          <w:lang w:eastAsia="zh-CN"/>
        </w:rPr>
      </w:pPr>
      <w:r w:rsidRPr="00300BEF">
        <w:rPr>
          <w:rFonts w:eastAsia="SimSun"/>
          <w:sz w:val="20"/>
          <w:szCs w:val="20"/>
          <w:lang w:eastAsia="zh-CN"/>
        </w:rPr>
        <w:t>к постановлению администрации</w:t>
      </w:r>
    </w:p>
    <w:p w14:paraId="3E4CEC10"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Куйбышевского муниципального</w:t>
      </w:r>
    </w:p>
    <w:p w14:paraId="2808FE6D"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 xml:space="preserve">  района Новосибирской области</w:t>
      </w:r>
    </w:p>
    <w:p w14:paraId="7C15628D" w14:textId="77777777" w:rsidR="00D40006" w:rsidRPr="00300BEF" w:rsidRDefault="00D40006" w:rsidP="00D40006">
      <w:pPr>
        <w:jc w:val="right"/>
        <w:rPr>
          <w:rFonts w:eastAsia="SimSun"/>
          <w:sz w:val="20"/>
          <w:szCs w:val="20"/>
          <w:lang w:eastAsia="zh-CN"/>
        </w:rPr>
      </w:pPr>
      <w:r w:rsidRPr="00300BEF">
        <w:rPr>
          <w:rFonts w:eastAsia="SimSun"/>
          <w:sz w:val="20"/>
          <w:szCs w:val="20"/>
          <w:lang w:eastAsia="zh-CN"/>
        </w:rPr>
        <w:t xml:space="preserve">                                                                                    от 11.04.2022 </w:t>
      </w:r>
      <w:r w:rsidRPr="00300BEF">
        <w:rPr>
          <w:color w:val="000000"/>
          <w:sz w:val="20"/>
          <w:szCs w:val="20"/>
        </w:rPr>
        <w:t>№ 299</w:t>
      </w:r>
    </w:p>
    <w:p w14:paraId="5B72BBF3" w14:textId="77777777" w:rsidR="00D40006" w:rsidRPr="00300BEF" w:rsidRDefault="00D40006" w:rsidP="00D40006">
      <w:pPr>
        <w:pStyle w:val="ConsPlusNormal"/>
        <w:tabs>
          <w:tab w:val="left" w:pos="11790"/>
          <w:tab w:val="right" w:pos="14570"/>
        </w:tabs>
        <w:jc w:val="right"/>
        <w:rPr>
          <w:rFonts w:ascii="Times New Roman" w:hAnsi="Times New Roman" w:cs="Times New Roman"/>
        </w:rPr>
      </w:pPr>
    </w:p>
    <w:p w14:paraId="5BA13583" w14:textId="77777777" w:rsidR="00D40006" w:rsidRPr="00300BEF" w:rsidRDefault="00D40006" w:rsidP="00D40006">
      <w:pPr>
        <w:pStyle w:val="ConsPlusNormal"/>
        <w:jc w:val="right"/>
        <w:rPr>
          <w:rFonts w:ascii="Times New Roman" w:hAnsi="Times New Roman" w:cs="Times New Roman"/>
        </w:rPr>
      </w:pPr>
    </w:p>
    <w:p w14:paraId="528ED36E" w14:textId="77777777" w:rsidR="00D40006" w:rsidRPr="00300BEF" w:rsidRDefault="00D40006" w:rsidP="00D40006">
      <w:pPr>
        <w:pStyle w:val="ConsPlusNormal"/>
        <w:jc w:val="center"/>
        <w:rPr>
          <w:rFonts w:ascii="Times New Roman" w:hAnsi="Times New Roman" w:cs="Times New Roman"/>
        </w:rPr>
      </w:pPr>
      <w:r w:rsidRPr="00300BEF">
        <w:rPr>
          <w:rFonts w:ascii="Times New Roman" w:hAnsi="Times New Roman" w:cs="Times New Roman"/>
        </w:rPr>
        <w:t>СВОДНЫЕ ФИНАНСОВЫЕ ЗАТРАТЫ</w:t>
      </w:r>
    </w:p>
    <w:p w14:paraId="4C5211EE" w14:textId="77777777" w:rsidR="00D40006" w:rsidRPr="00300BEF" w:rsidRDefault="00D40006" w:rsidP="00D40006">
      <w:pPr>
        <w:pStyle w:val="ConsPlusNormal"/>
        <w:jc w:val="center"/>
        <w:rPr>
          <w:rFonts w:ascii="Times New Roman" w:hAnsi="Times New Roman" w:cs="Times New Roman"/>
        </w:rPr>
      </w:pPr>
      <w:r w:rsidRPr="00300BEF">
        <w:rPr>
          <w:rFonts w:ascii="Times New Roman" w:hAnsi="Times New Roman" w:cs="Times New Roman"/>
        </w:rPr>
        <w:t>муниципальной программы Куйбышевского муниципального района Новосибирской области</w:t>
      </w:r>
    </w:p>
    <w:p w14:paraId="0386B1AE" w14:textId="77777777" w:rsidR="00D40006" w:rsidRPr="00300BEF" w:rsidRDefault="00D40006" w:rsidP="00D40006">
      <w:pPr>
        <w:pStyle w:val="ConsPlusNormal"/>
        <w:ind w:firstLine="540"/>
        <w:jc w:val="both"/>
        <w:rPr>
          <w:rFonts w:ascii="Times New Roman" w:hAnsi="Times New Roman" w:cs="Times New Roman"/>
        </w:rPr>
      </w:pPr>
    </w:p>
    <w:tbl>
      <w:tblPr>
        <w:tblW w:w="22869" w:type="dxa"/>
        <w:tblCellSpacing w:w="5" w:type="nil"/>
        <w:tblInd w:w="75" w:type="dxa"/>
        <w:tblLayout w:type="fixed"/>
        <w:tblCellMar>
          <w:left w:w="75" w:type="dxa"/>
          <w:right w:w="75" w:type="dxa"/>
        </w:tblCellMar>
        <w:tblLook w:val="0000" w:firstRow="0" w:lastRow="0" w:firstColumn="0" w:lastColumn="0" w:noHBand="0" w:noVBand="0"/>
      </w:tblPr>
      <w:tblGrid>
        <w:gridCol w:w="1559"/>
        <w:gridCol w:w="4678"/>
        <w:gridCol w:w="1647"/>
        <w:gridCol w:w="54"/>
        <w:gridCol w:w="1560"/>
        <w:gridCol w:w="1417"/>
        <w:gridCol w:w="1559"/>
        <w:gridCol w:w="1559"/>
        <w:gridCol w:w="1418"/>
        <w:gridCol w:w="1710"/>
        <w:gridCol w:w="1427"/>
        <w:gridCol w:w="1427"/>
        <w:gridCol w:w="1427"/>
        <w:gridCol w:w="1427"/>
      </w:tblGrid>
      <w:tr w:rsidR="00D40006" w:rsidRPr="00300BEF" w14:paraId="049AD3C6" w14:textId="77777777" w:rsidTr="00D40006">
        <w:trPr>
          <w:gridAfter w:val="5"/>
          <w:wAfter w:w="7418" w:type="dxa"/>
          <w:trHeight w:val="223"/>
          <w:tblCellSpacing w:w="5" w:type="nil"/>
        </w:trPr>
        <w:tc>
          <w:tcPr>
            <w:tcW w:w="6237" w:type="dxa"/>
            <w:gridSpan w:val="2"/>
            <w:vMerge w:val="restart"/>
            <w:tcBorders>
              <w:top w:val="single" w:sz="4" w:space="0" w:color="auto"/>
              <w:left w:val="single" w:sz="4" w:space="0" w:color="auto"/>
              <w:bottom w:val="single" w:sz="4" w:space="0" w:color="auto"/>
              <w:right w:val="single" w:sz="4" w:space="0" w:color="auto"/>
            </w:tcBorders>
          </w:tcPr>
          <w:p w14:paraId="615B07FF"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Источники и направления расходов в разрезе государственных заказчиков программы (</w:t>
            </w:r>
            <w:proofErr w:type="gramStart"/>
            <w:r w:rsidRPr="00300BEF">
              <w:rPr>
                <w:rFonts w:ascii="Times New Roman" w:hAnsi="Times New Roman" w:cs="Times New Roman"/>
              </w:rPr>
              <w:t>главных  распорядителей</w:t>
            </w:r>
            <w:proofErr w:type="gramEnd"/>
            <w:r w:rsidRPr="00300BEF">
              <w:rPr>
                <w:rFonts w:ascii="Times New Roman" w:hAnsi="Times New Roman" w:cs="Times New Roman"/>
              </w:rPr>
              <w:t xml:space="preserve"> 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14:paraId="7C4EACC8" w14:textId="77777777" w:rsidR="00D40006" w:rsidRPr="00300BEF" w:rsidRDefault="00D40006" w:rsidP="00D40006">
            <w:pPr>
              <w:pStyle w:val="ConsPlusCell"/>
              <w:jc w:val="center"/>
              <w:rPr>
                <w:rFonts w:ascii="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tcPr>
          <w:p w14:paraId="71476B1D"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Финансовые затраты, тыс. руб.</w:t>
            </w:r>
          </w:p>
        </w:tc>
        <w:tc>
          <w:tcPr>
            <w:tcW w:w="1418" w:type="dxa"/>
            <w:vMerge w:val="restart"/>
            <w:tcBorders>
              <w:top w:val="single" w:sz="4" w:space="0" w:color="auto"/>
              <w:left w:val="single" w:sz="4" w:space="0" w:color="auto"/>
              <w:bottom w:val="single" w:sz="4" w:space="0" w:color="auto"/>
              <w:right w:val="single" w:sz="4" w:space="0" w:color="auto"/>
            </w:tcBorders>
          </w:tcPr>
          <w:p w14:paraId="5BE53E7B"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Примечание</w:t>
            </w:r>
          </w:p>
        </w:tc>
      </w:tr>
      <w:tr w:rsidR="00D40006" w:rsidRPr="00300BEF" w14:paraId="22089E25" w14:textId="77777777" w:rsidTr="00D40006">
        <w:trPr>
          <w:gridAfter w:val="5"/>
          <w:wAfter w:w="7418" w:type="dxa"/>
          <w:trHeight w:val="126"/>
          <w:tblCellSpacing w:w="5" w:type="nil"/>
        </w:trPr>
        <w:tc>
          <w:tcPr>
            <w:tcW w:w="6237" w:type="dxa"/>
            <w:gridSpan w:val="2"/>
            <w:vMerge/>
            <w:tcBorders>
              <w:left w:val="single" w:sz="4" w:space="0" w:color="auto"/>
              <w:bottom w:val="single" w:sz="4" w:space="0" w:color="auto"/>
              <w:right w:val="single" w:sz="4" w:space="0" w:color="auto"/>
            </w:tcBorders>
          </w:tcPr>
          <w:p w14:paraId="42BAF34D" w14:textId="77777777" w:rsidR="00D40006" w:rsidRPr="00300BEF" w:rsidRDefault="00D40006" w:rsidP="00D40006">
            <w:pPr>
              <w:pStyle w:val="ConsPlusCell"/>
              <w:jc w:val="center"/>
              <w:rPr>
                <w:rFonts w:ascii="Times New Roman" w:hAnsi="Times New Roman" w:cs="Times New Roman"/>
              </w:rPr>
            </w:pPr>
          </w:p>
        </w:tc>
        <w:tc>
          <w:tcPr>
            <w:tcW w:w="1701" w:type="dxa"/>
            <w:gridSpan w:val="2"/>
            <w:vMerge w:val="restart"/>
            <w:tcBorders>
              <w:left w:val="single" w:sz="4" w:space="0" w:color="auto"/>
              <w:bottom w:val="single" w:sz="4" w:space="0" w:color="auto"/>
              <w:right w:val="single" w:sz="4" w:space="0" w:color="auto"/>
            </w:tcBorders>
          </w:tcPr>
          <w:p w14:paraId="1914966F"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всего</w:t>
            </w:r>
          </w:p>
        </w:tc>
        <w:tc>
          <w:tcPr>
            <w:tcW w:w="1560" w:type="dxa"/>
            <w:tcBorders>
              <w:left w:val="single" w:sz="4" w:space="0" w:color="auto"/>
              <w:bottom w:val="single" w:sz="4" w:space="0" w:color="auto"/>
              <w:right w:val="single" w:sz="4" w:space="0" w:color="auto"/>
            </w:tcBorders>
          </w:tcPr>
          <w:p w14:paraId="45DBE269" w14:textId="77777777" w:rsidR="00D40006" w:rsidRPr="00300BEF" w:rsidRDefault="00D40006" w:rsidP="00D40006">
            <w:pPr>
              <w:pStyle w:val="ConsPlusCell"/>
              <w:jc w:val="center"/>
              <w:rPr>
                <w:rFonts w:ascii="Times New Roman" w:hAnsi="Times New Roman" w:cs="Times New Roman"/>
              </w:rPr>
            </w:pPr>
          </w:p>
        </w:tc>
        <w:tc>
          <w:tcPr>
            <w:tcW w:w="4535" w:type="dxa"/>
            <w:gridSpan w:val="3"/>
            <w:tcBorders>
              <w:left w:val="single" w:sz="4" w:space="0" w:color="auto"/>
              <w:bottom w:val="single" w:sz="4" w:space="0" w:color="auto"/>
              <w:right w:val="single" w:sz="4" w:space="0" w:color="auto"/>
            </w:tcBorders>
          </w:tcPr>
          <w:p w14:paraId="1F89B7EE"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в том числе по годам</w:t>
            </w:r>
          </w:p>
        </w:tc>
        <w:tc>
          <w:tcPr>
            <w:tcW w:w="1418" w:type="dxa"/>
            <w:vMerge/>
            <w:tcBorders>
              <w:left w:val="single" w:sz="4" w:space="0" w:color="auto"/>
              <w:bottom w:val="single" w:sz="4" w:space="0" w:color="auto"/>
              <w:right w:val="single" w:sz="4" w:space="0" w:color="auto"/>
            </w:tcBorders>
          </w:tcPr>
          <w:p w14:paraId="0161DA84" w14:textId="77777777" w:rsidR="00D40006" w:rsidRPr="00300BEF" w:rsidRDefault="00D40006" w:rsidP="00D40006">
            <w:pPr>
              <w:pStyle w:val="ConsPlusCell"/>
              <w:jc w:val="center"/>
              <w:rPr>
                <w:rFonts w:ascii="Times New Roman" w:hAnsi="Times New Roman" w:cs="Times New Roman"/>
              </w:rPr>
            </w:pPr>
          </w:p>
        </w:tc>
      </w:tr>
      <w:tr w:rsidR="00D40006" w:rsidRPr="00300BEF" w14:paraId="28BCB4F1" w14:textId="77777777" w:rsidTr="00D40006">
        <w:trPr>
          <w:gridAfter w:val="5"/>
          <w:wAfter w:w="7418" w:type="dxa"/>
          <w:tblCellSpacing w:w="5" w:type="nil"/>
        </w:trPr>
        <w:tc>
          <w:tcPr>
            <w:tcW w:w="6237" w:type="dxa"/>
            <w:gridSpan w:val="2"/>
            <w:vMerge/>
            <w:tcBorders>
              <w:left w:val="single" w:sz="4" w:space="0" w:color="auto"/>
              <w:bottom w:val="single" w:sz="4" w:space="0" w:color="auto"/>
              <w:right w:val="single" w:sz="4" w:space="0" w:color="auto"/>
            </w:tcBorders>
          </w:tcPr>
          <w:p w14:paraId="3FA7C104" w14:textId="77777777" w:rsidR="00D40006" w:rsidRPr="00300BEF" w:rsidRDefault="00D40006" w:rsidP="00D40006">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14:paraId="21A4980D" w14:textId="77777777" w:rsidR="00D40006" w:rsidRPr="00300BEF" w:rsidRDefault="00D40006" w:rsidP="00D40006">
            <w:pPr>
              <w:pStyle w:val="ConsPlusCell"/>
              <w:jc w:val="cente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4269E192"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2022 год</w:t>
            </w:r>
          </w:p>
        </w:tc>
        <w:tc>
          <w:tcPr>
            <w:tcW w:w="1417" w:type="dxa"/>
            <w:tcBorders>
              <w:left w:val="single" w:sz="4" w:space="0" w:color="auto"/>
              <w:bottom w:val="single" w:sz="4" w:space="0" w:color="auto"/>
              <w:right w:val="single" w:sz="4" w:space="0" w:color="auto"/>
            </w:tcBorders>
          </w:tcPr>
          <w:p w14:paraId="72FF7660"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2023 год</w:t>
            </w:r>
          </w:p>
        </w:tc>
        <w:tc>
          <w:tcPr>
            <w:tcW w:w="1559" w:type="dxa"/>
            <w:tcBorders>
              <w:left w:val="single" w:sz="4" w:space="0" w:color="auto"/>
              <w:bottom w:val="single" w:sz="4" w:space="0" w:color="auto"/>
              <w:right w:val="single" w:sz="4" w:space="0" w:color="auto"/>
            </w:tcBorders>
          </w:tcPr>
          <w:p w14:paraId="4D6D46FF"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2024 год</w:t>
            </w:r>
          </w:p>
        </w:tc>
        <w:tc>
          <w:tcPr>
            <w:tcW w:w="1559" w:type="dxa"/>
            <w:tcBorders>
              <w:left w:val="single" w:sz="4" w:space="0" w:color="auto"/>
              <w:bottom w:val="single" w:sz="4" w:space="0" w:color="auto"/>
              <w:right w:val="single" w:sz="4" w:space="0" w:color="auto"/>
            </w:tcBorders>
          </w:tcPr>
          <w:p w14:paraId="744983DE"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2025 год</w:t>
            </w:r>
          </w:p>
        </w:tc>
        <w:tc>
          <w:tcPr>
            <w:tcW w:w="1418" w:type="dxa"/>
            <w:tcBorders>
              <w:left w:val="single" w:sz="4" w:space="0" w:color="auto"/>
              <w:bottom w:val="single" w:sz="4" w:space="0" w:color="auto"/>
              <w:right w:val="single" w:sz="4" w:space="0" w:color="auto"/>
            </w:tcBorders>
          </w:tcPr>
          <w:p w14:paraId="4354D6AE" w14:textId="77777777" w:rsidR="00D40006" w:rsidRPr="00300BEF" w:rsidRDefault="00D40006" w:rsidP="00D40006">
            <w:pPr>
              <w:pStyle w:val="ConsPlusCell"/>
              <w:jc w:val="center"/>
              <w:rPr>
                <w:rFonts w:ascii="Times New Roman" w:hAnsi="Times New Roman" w:cs="Times New Roman"/>
              </w:rPr>
            </w:pPr>
          </w:p>
        </w:tc>
      </w:tr>
      <w:tr w:rsidR="00D40006" w:rsidRPr="00300BEF" w14:paraId="5770CCEA" w14:textId="77777777" w:rsidTr="00D40006">
        <w:trPr>
          <w:gridAfter w:val="5"/>
          <w:wAfter w:w="7418" w:type="dxa"/>
          <w:tblCellSpacing w:w="5" w:type="nil"/>
        </w:trPr>
        <w:tc>
          <w:tcPr>
            <w:tcW w:w="6237" w:type="dxa"/>
            <w:gridSpan w:val="2"/>
            <w:tcBorders>
              <w:left w:val="single" w:sz="4" w:space="0" w:color="auto"/>
              <w:bottom w:val="single" w:sz="4" w:space="0" w:color="auto"/>
              <w:right w:val="single" w:sz="4" w:space="0" w:color="auto"/>
            </w:tcBorders>
          </w:tcPr>
          <w:p w14:paraId="6A765252"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lastRenderedPageBreak/>
              <w:t>1</w:t>
            </w:r>
          </w:p>
        </w:tc>
        <w:tc>
          <w:tcPr>
            <w:tcW w:w="1701" w:type="dxa"/>
            <w:gridSpan w:val="2"/>
            <w:tcBorders>
              <w:left w:val="single" w:sz="4" w:space="0" w:color="auto"/>
              <w:bottom w:val="single" w:sz="4" w:space="0" w:color="auto"/>
              <w:right w:val="single" w:sz="4" w:space="0" w:color="auto"/>
            </w:tcBorders>
          </w:tcPr>
          <w:p w14:paraId="58410CA6"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w:t>
            </w:r>
          </w:p>
        </w:tc>
        <w:tc>
          <w:tcPr>
            <w:tcW w:w="1560" w:type="dxa"/>
            <w:tcBorders>
              <w:left w:val="single" w:sz="4" w:space="0" w:color="auto"/>
              <w:bottom w:val="single" w:sz="4" w:space="0" w:color="auto"/>
              <w:right w:val="single" w:sz="4" w:space="0" w:color="auto"/>
            </w:tcBorders>
          </w:tcPr>
          <w:p w14:paraId="528F159E"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563D3C04"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06345BB2"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14:paraId="21AE60E8"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6</w:t>
            </w:r>
          </w:p>
        </w:tc>
        <w:tc>
          <w:tcPr>
            <w:tcW w:w="1418" w:type="dxa"/>
            <w:tcBorders>
              <w:left w:val="single" w:sz="4" w:space="0" w:color="auto"/>
              <w:bottom w:val="single" w:sz="4" w:space="0" w:color="auto"/>
              <w:right w:val="single" w:sz="4" w:space="0" w:color="auto"/>
            </w:tcBorders>
          </w:tcPr>
          <w:p w14:paraId="39C86253"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7</w:t>
            </w:r>
          </w:p>
        </w:tc>
      </w:tr>
      <w:tr w:rsidR="00D40006" w:rsidRPr="00300BEF" w14:paraId="61F1FD6F" w14:textId="77777777" w:rsidTr="00D40006">
        <w:trPr>
          <w:trHeight w:val="629"/>
          <w:tblCellSpacing w:w="5" w:type="nil"/>
        </w:trPr>
        <w:tc>
          <w:tcPr>
            <w:tcW w:w="1559" w:type="dxa"/>
            <w:tcBorders>
              <w:left w:val="single" w:sz="4" w:space="0" w:color="auto"/>
              <w:bottom w:val="single" w:sz="4" w:space="0" w:color="auto"/>
              <w:right w:val="single" w:sz="4" w:space="0" w:color="auto"/>
            </w:tcBorders>
          </w:tcPr>
          <w:p w14:paraId="1D7200C8" w14:textId="77777777" w:rsidR="00D40006" w:rsidRPr="00300BEF" w:rsidRDefault="00D40006" w:rsidP="00D40006">
            <w:pPr>
              <w:pStyle w:val="ConsPlusCell"/>
              <w:jc w:val="center"/>
              <w:rPr>
                <w:rFonts w:ascii="Times New Roman" w:hAnsi="Times New Roman" w:cs="Times New Roman"/>
              </w:rPr>
            </w:pPr>
          </w:p>
        </w:tc>
        <w:tc>
          <w:tcPr>
            <w:tcW w:w="13892" w:type="dxa"/>
            <w:gridSpan w:val="8"/>
            <w:tcBorders>
              <w:left w:val="single" w:sz="4" w:space="0" w:color="auto"/>
              <w:bottom w:val="single" w:sz="4" w:space="0" w:color="auto"/>
              <w:right w:val="single" w:sz="4" w:space="0" w:color="auto"/>
            </w:tcBorders>
          </w:tcPr>
          <w:p w14:paraId="3994AEFB"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Администрация Куйбышевского района</w:t>
            </w:r>
          </w:p>
        </w:tc>
        <w:tc>
          <w:tcPr>
            <w:tcW w:w="1710" w:type="dxa"/>
          </w:tcPr>
          <w:p w14:paraId="1809A11D" w14:textId="77777777" w:rsidR="00D40006" w:rsidRPr="00300BEF" w:rsidRDefault="00D40006" w:rsidP="00D40006">
            <w:pPr>
              <w:spacing w:after="200" w:line="276" w:lineRule="auto"/>
              <w:rPr>
                <w:sz w:val="20"/>
                <w:szCs w:val="20"/>
              </w:rPr>
            </w:pPr>
          </w:p>
        </w:tc>
        <w:tc>
          <w:tcPr>
            <w:tcW w:w="1427" w:type="dxa"/>
          </w:tcPr>
          <w:p w14:paraId="4476856A" w14:textId="77777777" w:rsidR="00D40006" w:rsidRPr="00300BEF" w:rsidRDefault="00D40006" w:rsidP="00D40006">
            <w:pPr>
              <w:spacing w:after="200" w:line="276" w:lineRule="auto"/>
              <w:rPr>
                <w:sz w:val="20"/>
                <w:szCs w:val="20"/>
              </w:rPr>
            </w:pPr>
          </w:p>
        </w:tc>
        <w:tc>
          <w:tcPr>
            <w:tcW w:w="1427" w:type="dxa"/>
          </w:tcPr>
          <w:p w14:paraId="11E90FF9" w14:textId="77777777" w:rsidR="00D40006" w:rsidRPr="00300BEF" w:rsidRDefault="00D40006" w:rsidP="00D40006">
            <w:pPr>
              <w:spacing w:after="200" w:line="276" w:lineRule="auto"/>
              <w:rPr>
                <w:sz w:val="20"/>
                <w:szCs w:val="20"/>
              </w:rPr>
            </w:pPr>
          </w:p>
        </w:tc>
        <w:tc>
          <w:tcPr>
            <w:tcW w:w="1427" w:type="dxa"/>
          </w:tcPr>
          <w:p w14:paraId="35167C7A" w14:textId="77777777" w:rsidR="00D40006" w:rsidRPr="00300BEF" w:rsidRDefault="00D40006" w:rsidP="00D40006">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3AB236ED" w14:textId="77777777" w:rsidR="00D40006" w:rsidRPr="00300BEF" w:rsidRDefault="00D40006" w:rsidP="00D40006">
            <w:pPr>
              <w:spacing w:after="200" w:line="276" w:lineRule="auto"/>
              <w:rPr>
                <w:sz w:val="20"/>
                <w:szCs w:val="20"/>
              </w:rPr>
            </w:pPr>
          </w:p>
        </w:tc>
      </w:tr>
      <w:tr w:rsidR="00D40006" w:rsidRPr="00300BEF" w14:paraId="7FAE8DAB" w14:textId="77777777" w:rsidTr="00D40006">
        <w:trPr>
          <w:gridAfter w:val="5"/>
          <w:wAfter w:w="7418" w:type="dxa"/>
          <w:trHeight w:val="70"/>
          <w:tblCellSpacing w:w="5" w:type="nil"/>
        </w:trPr>
        <w:tc>
          <w:tcPr>
            <w:tcW w:w="6237" w:type="dxa"/>
            <w:gridSpan w:val="2"/>
            <w:tcBorders>
              <w:left w:val="single" w:sz="4" w:space="0" w:color="auto"/>
              <w:bottom w:val="single" w:sz="4" w:space="0" w:color="auto"/>
              <w:right w:val="single" w:sz="4" w:space="0" w:color="auto"/>
            </w:tcBorders>
          </w:tcPr>
          <w:p w14:paraId="1B947546"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Всего финансовых затрат, </w:t>
            </w:r>
          </w:p>
          <w:p w14:paraId="2963D220"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7580EB57"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областного бюджета</w:t>
            </w:r>
          </w:p>
          <w:p w14:paraId="6DD16103"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p>
          <w:p w14:paraId="1483AC66"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p>
          <w:p w14:paraId="1A7985B8"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430BB451"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218418,53</w:t>
            </w:r>
          </w:p>
          <w:p w14:paraId="3311646A"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51178,23</w:t>
            </w:r>
          </w:p>
          <w:p w14:paraId="3D45F9F2"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6137,87</w:t>
            </w:r>
          </w:p>
          <w:p w14:paraId="40927EAC"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161102,43</w:t>
            </w:r>
          </w:p>
        </w:tc>
        <w:tc>
          <w:tcPr>
            <w:tcW w:w="1614" w:type="dxa"/>
            <w:gridSpan w:val="2"/>
            <w:tcBorders>
              <w:top w:val="single" w:sz="4" w:space="0" w:color="auto"/>
              <w:left w:val="single" w:sz="4" w:space="0" w:color="auto"/>
              <w:bottom w:val="single" w:sz="4" w:space="0" w:color="auto"/>
              <w:right w:val="single" w:sz="4" w:space="0" w:color="auto"/>
            </w:tcBorders>
          </w:tcPr>
          <w:p w14:paraId="4F126A72" w14:textId="77777777" w:rsidR="00D40006" w:rsidRPr="00300BEF" w:rsidRDefault="00D40006" w:rsidP="00D40006">
            <w:pPr>
              <w:jc w:val="center"/>
              <w:rPr>
                <w:color w:val="000000"/>
                <w:sz w:val="20"/>
                <w:szCs w:val="20"/>
              </w:rPr>
            </w:pPr>
            <w:r w:rsidRPr="00300BEF">
              <w:rPr>
                <w:color w:val="000000"/>
                <w:sz w:val="20"/>
                <w:szCs w:val="20"/>
              </w:rPr>
              <w:t>117131,53</w:t>
            </w:r>
          </w:p>
          <w:p w14:paraId="108A68B7" w14:textId="77777777" w:rsidR="00D40006" w:rsidRPr="00300BEF" w:rsidRDefault="00D40006" w:rsidP="00D40006">
            <w:pPr>
              <w:jc w:val="center"/>
              <w:rPr>
                <w:color w:val="000000"/>
                <w:sz w:val="20"/>
                <w:szCs w:val="20"/>
              </w:rPr>
            </w:pPr>
            <w:r w:rsidRPr="00300BEF">
              <w:rPr>
                <w:color w:val="000000"/>
                <w:sz w:val="20"/>
                <w:szCs w:val="20"/>
              </w:rPr>
              <w:t>48735,61</w:t>
            </w:r>
          </w:p>
          <w:p w14:paraId="28DFEB08" w14:textId="77777777" w:rsidR="00D40006" w:rsidRPr="00300BEF" w:rsidRDefault="00D40006" w:rsidP="00D40006">
            <w:pPr>
              <w:jc w:val="center"/>
              <w:rPr>
                <w:color w:val="000000"/>
                <w:sz w:val="20"/>
                <w:szCs w:val="20"/>
              </w:rPr>
            </w:pPr>
            <w:r w:rsidRPr="00300BEF">
              <w:rPr>
                <w:color w:val="000000"/>
                <w:sz w:val="20"/>
                <w:szCs w:val="20"/>
              </w:rPr>
              <w:t>1893,49</w:t>
            </w:r>
          </w:p>
          <w:p w14:paraId="31484E60" w14:textId="77777777" w:rsidR="00D40006" w:rsidRPr="00300BEF" w:rsidRDefault="00D40006" w:rsidP="00D40006">
            <w:pPr>
              <w:jc w:val="center"/>
              <w:rPr>
                <w:color w:val="000000"/>
                <w:sz w:val="20"/>
                <w:szCs w:val="20"/>
              </w:rPr>
            </w:pPr>
            <w:r w:rsidRPr="00300BEF">
              <w:rPr>
                <w:color w:val="000000"/>
                <w:sz w:val="20"/>
                <w:szCs w:val="20"/>
              </w:rPr>
              <w:t>66502,43</w:t>
            </w:r>
          </w:p>
          <w:p w14:paraId="3DF382C1" w14:textId="77777777" w:rsidR="00D40006" w:rsidRPr="00300BEF" w:rsidRDefault="00D40006" w:rsidP="00D40006">
            <w:pPr>
              <w:jc w:val="center"/>
              <w:rPr>
                <w:color w:val="000000"/>
                <w:sz w:val="20"/>
                <w:szCs w:val="20"/>
              </w:rPr>
            </w:pPr>
            <w:r w:rsidRPr="00300BEF">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41EC03B3" w14:textId="77777777" w:rsidR="00D40006" w:rsidRPr="00300BEF" w:rsidRDefault="00D40006" w:rsidP="00D40006">
            <w:pPr>
              <w:jc w:val="center"/>
              <w:rPr>
                <w:color w:val="000000"/>
                <w:sz w:val="20"/>
                <w:szCs w:val="20"/>
              </w:rPr>
            </w:pPr>
            <w:r w:rsidRPr="00300BEF">
              <w:rPr>
                <w:color w:val="000000"/>
                <w:sz w:val="20"/>
                <w:szCs w:val="20"/>
              </w:rPr>
              <w:t>50317,10</w:t>
            </w:r>
          </w:p>
          <w:p w14:paraId="1656BED9" w14:textId="77777777" w:rsidR="00D40006" w:rsidRPr="00300BEF" w:rsidRDefault="00D40006" w:rsidP="00D40006">
            <w:pPr>
              <w:jc w:val="center"/>
              <w:rPr>
                <w:color w:val="000000"/>
                <w:sz w:val="20"/>
                <w:szCs w:val="20"/>
              </w:rPr>
            </w:pPr>
            <w:r w:rsidRPr="00300BEF">
              <w:rPr>
                <w:color w:val="000000"/>
                <w:sz w:val="20"/>
                <w:szCs w:val="20"/>
              </w:rPr>
              <w:t>1221,31</w:t>
            </w:r>
          </w:p>
          <w:p w14:paraId="18E455FD" w14:textId="77777777" w:rsidR="00D40006" w:rsidRPr="00300BEF" w:rsidRDefault="00D40006" w:rsidP="00D40006">
            <w:pPr>
              <w:jc w:val="center"/>
              <w:rPr>
                <w:color w:val="000000"/>
                <w:sz w:val="20"/>
                <w:szCs w:val="20"/>
              </w:rPr>
            </w:pPr>
            <w:r w:rsidRPr="00300BEF">
              <w:rPr>
                <w:color w:val="000000"/>
                <w:sz w:val="20"/>
                <w:szCs w:val="20"/>
              </w:rPr>
              <w:t>1795,79</w:t>
            </w:r>
          </w:p>
          <w:p w14:paraId="0AC38582" w14:textId="77777777" w:rsidR="00D40006" w:rsidRPr="00300BEF" w:rsidRDefault="00D40006" w:rsidP="00D40006">
            <w:pPr>
              <w:jc w:val="center"/>
              <w:rPr>
                <w:color w:val="000000"/>
                <w:sz w:val="20"/>
                <w:szCs w:val="20"/>
              </w:rPr>
            </w:pPr>
            <w:r w:rsidRPr="00300BEF">
              <w:rPr>
                <w:color w:val="000000"/>
                <w:sz w:val="20"/>
                <w:szCs w:val="20"/>
              </w:rPr>
              <w:t>47300,00</w:t>
            </w:r>
          </w:p>
          <w:p w14:paraId="09E5815B" w14:textId="77777777" w:rsidR="00D40006" w:rsidRPr="00300BEF" w:rsidRDefault="00D40006" w:rsidP="00D40006">
            <w:pPr>
              <w:jc w:val="center"/>
              <w:rPr>
                <w:color w:val="000000"/>
                <w:sz w:val="20"/>
                <w:szCs w:val="20"/>
              </w:rPr>
            </w:pPr>
            <w:r w:rsidRPr="00300BE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4A02B38" w14:textId="77777777" w:rsidR="00D40006" w:rsidRPr="00300BEF" w:rsidRDefault="00D40006" w:rsidP="00D40006">
            <w:pPr>
              <w:jc w:val="center"/>
              <w:rPr>
                <w:bCs/>
                <w:color w:val="000000"/>
                <w:sz w:val="20"/>
                <w:szCs w:val="20"/>
              </w:rPr>
            </w:pPr>
            <w:r w:rsidRPr="00300BEF">
              <w:rPr>
                <w:bCs/>
                <w:color w:val="000000"/>
                <w:sz w:val="20"/>
                <w:szCs w:val="20"/>
              </w:rPr>
              <w:t>50969,90</w:t>
            </w:r>
          </w:p>
          <w:p w14:paraId="4FA6CECC" w14:textId="77777777" w:rsidR="00D40006" w:rsidRPr="00300BEF" w:rsidRDefault="00D40006" w:rsidP="00D40006">
            <w:pPr>
              <w:jc w:val="center"/>
              <w:rPr>
                <w:bCs/>
                <w:color w:val="000000"/>
                <w:sz w:val="20"/>
                <w:szCs w:val="20"/>
              </w:rPr>
            </w:pPr>
            <w:r w:rsidRPr="00300BEF">
              <w:rPr>
                <w:bCs/>
                <w:color w:val="000000"/>
                <w:sz w:val="20"/>
                <w:szCs w:val="20"/>
              </w:rPr>
              <w:t>1221,31</w:t>
            </w:r>
          </w:p>
          <w:p w14:paraId="4D583E93" w14:textId="77777777" w:rsidR="00D40006" w:rsidRPr="00300BEF" w:rsidRDefault="00D40006" w:rsidP="00D40006">
            <w:pPr>
              <w:jc w:val="center"/>
              <w:rPr>
                <w:bCs/>
                <w:color w:val="000000"/>
                <w:sz w:val="20"/>
                <w:szCs w:val="20"/>
              </w:rPr>
            </w:pPr>
            <w:r w:rsidRPr="00300BEF">
              <w:rPr>
                <w:bCs/>
                <w:color w:val="000000"/>
                <w:sz w:val="20"/>
                <w:szCs w:val="20"/>
              </w:rPr>
              <w:t>2448,59</w:t>
            </w:r>
          </w:p>
          <w:p w14:paraId="4D657EC5" w14:textId="77777777" w:rsidR="00D40006" w:rsidRPr="00300BEF" w:rsidRDefault="00D40006" w:rsidP="00D40006">
            <w:pPr>
              <w:jc w:val="center"/>
              <w:rPr>
                <w:bCs/>
                <w:color w:val="000000"/>
                <w:sz w:val="20"/>
                <w:szCs w:val="20"/>
              </w:rPr>
            </w:pPr>
            <w:r w:rsidRPr="00300BEF">
              <w:rPr>
                <w:bCs/>
                <w:color w:val="000000"/>
                <w:sz w:val="20"/>
                <w:szCs w:val="20"/>
              </w:rPr>
              <w:t>47300,00</w:t>
            </w:r>
          </w:p>
          <w:p w14:paraId="49BD1E96"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774B4438" w14:textId="77777777" w:rsidR="00D40006" w:rsidRPr="00300BEF" w:rsidRDefault="00D40006" w:rsidP="00D40006">
            <w:pPr>
              <w:jc w:val="center"/>
              <w:rPr>
                <w:color w:val="000000"/>
                <w:sz w:val="20"/>
                <w:szCs w:val="20"/>
              </w:rPr>
            </w:pPr>
            <w:r w:rsidRPr="00300BEF">
              <w:rPr>
                <w:color w:val="000000"/>
                <w:sz w:val="20"/>
                <w:szCs w:val="20"/>
              </w:rPr>
              <w:t>0,00</w:t>
            </w:r>
          </w:p>
          <w:p w14:paraId="1D850F7B" w14:textId="77777777" w:rsidR="00D40006" w:rsidRPr="00300BEF" w:rsidRDefault="00D40006" w:rsidP="00D40006">
            <w:pPr>
              <w:jc w:val="center"/>
              <w:rPr>
                <w:color w:val="000000"/>
                <w:sz w:val="20"/>
                <w:szCs w:val="20"/>
              </w:rPr>
            </w:pPr>
            <w:r w:rsidRPr="00300BEF">
              <w:rPr>
                <w:color w:val="000000"/>
                <w:sz w:val="20"/>
                <w:szCs w:val="20"/>
              </w:rPr>
              <w:t>0,00</w:t>
            </w:r>
          </w:p>
          <w:p w14:paraId="14AFB455" w14:textId="77777777" w:rsidR="00D40006" w:rsidRPr="00300BEF" w:rsidRDefault="00D40006" w:rsidP="00D40006">
            <w:pPr>
              <w:jc w:val="center"/>
              <w:rPr>
                <w:color w:val="000000"/>
                <w:sz w:val="20"/>
                <w:szCs w:val="20"/>
              </w:rPr>
            </w:pPr>
            <w:r w:rsidRPr="00300BEF">
              <w:rPr>
                <w:color w:val="000000"/>
                <w:sz w:val="20"/>
                <w:szCs w:val="20"/>
              </w:rPr>
              <w:t>0,00</w:t>
            </w:r>
          </w:p>
          <w:p w14:paraId="33A5E1C5" w14:textId="77777777" w:rsidR="00D40006" w:rsidRPr="00300BEF" w:rsidRDefault="00D40006" w:rsidP="00D40006">
            <w:pPr>
              <w:jc w:val="center"/>
              <w:rPr>
                <w:color w:val="000000"/>
                <w:sz w:val="20"/>
                <w:szCs w:val="20"/>
              </w:rPr>
            </w:pPr>
            <w:r w:rsidRPr="00300BEF">
              <w:rPr>
                <w:color w:val="000000"/>
                <w:sz w:val="20"/>
                <w:szCs w:val="20"/>
              </w:rPr>
              <w:t>0,00</w:t>
            </w:r>
          </w:p>
          <w:p w14:paraId="7DD30194" w14:textId="77777777" w:rsidR="00D40006" w:rsidRPr="00300BEF" w:rsidRDefault="00D40006" w:rsidP="00D40006">
            <w:pPr>
              <w:jc w:val="center"/>
              <w:rPr>
                <w:color w:val="000000"/>
                <w:sz w:val="20"/>
                <w:szCs w:val="20"/>
              </w:rPr>
            </w:pPr>
            <w:r w:rsidRPr="00300BEF">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22F081C1" w14:textId="77777777" w:rsidR="00D40006" w:rsidRPr="00300BEF" w:rsidRDefault="00D40006" w:rsidP="00D40006">
            <w:pPr>
              <w:pStyle w:val="ConsPlusCell"/>
              <w:rPr>
                <w:rFonts w:ascii="Times New Roman" w:hAnsi="Times New Roman" w:cs="Times New Roman"/>
              </w:rPr>
            </w:pPr>
          </w:p>
        </w:tc>
      </w:tr>
      <w:tr w:rsidR="00D40006" w:rsidRPr="00300BEF" w14:paraId="4C330832" w14:textId="77777777" w:rsidTr="00D40006">
        <w:trPr>
          <w:gridAfter w:val="5"/>
          <w:wAfter w:w="7418" w:type="dxa"/>
          <w:trHeight w:val="1080"/>
          <w:tblCellSpacing w:w="5" w:type="nil"/>
        </w:trPr>
        <w:tc>
          <w:tcPr>
            <w:tcW w:w="6237" w:type="dxa"/>
            <w:gridSpan w:val="2"/>
            <w:tcBorders>
              <w:top w:val="single" w:sz="4" w:space="0" w:color="auto"/>
              <w:left w:val="single" w:sz="4" w:space="0" w:color="auto"/>
              <w:bottom w:val="single" w:sz="4" w:space="0" w:color="auto"/>
              <w:right w:val="single" w:sz="4" w:space="0" w:color="auto"/>
            </w:tcBorders>
          </w:tcPr>
          <w:p w14:paraId="667DE10A"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Капитальные вложения, </w:t>
            </w:r>
          </w:p>
          <w:p w14:paraId="062F29A8"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5A5DD085"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областного бюджета</w:t>
            </w:r>
          </w:p>
          <w:p w14:paraId="5C156AE3"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p>
          <w:p w14:paraId="3CB267DF"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p>
          <w:p w14:paraId="2347B4F3"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10F58714"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218418,53</w:t>
            </w:r>
          </w:p>
          <w:p w14:paraId="364BB19B"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51178,23</w:t>
            </w:r>
          </w:p>
          <w:p w14:paraId="10E948A6"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6137,87</w:t>
            </w:r>
          </w:p>
          <w:p w14:paraId="6094CAC4"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161102,43</w:t>
            </w:r>
          </w:p>
        </w:tc>
        <w:tc>
          <w:tcPr>
            <w:tcW w:w="1614" w:type="dxa"/>
            <w:gridSpan w:val="2"/>
            <w:tcBorders>
              <w:top w:val="single" w:sz="4" w:space="0" w:color="auto"/>
              <w:left w:val="single" w:sz="4" w:space="0" w:color="auto"/>
              <w:bottom w:val="single" w:sz="4" w:space="0" w:color="auto"/>
              <w:right w:val="single" w:sz="4" w:space="0" w:color="auto"/>
            </w:tcBorders>
          </w:tcPr>
          <w:p w14:paraId="47339F76" w14:textId="77777777" w:rsidR="00D40006" w:rsidRPr="00300BEF" w:rsidRDefault="00D40006" w:rsidP="00D40006">
            <w:pPr>
              <w:jc w:val="center"/>
              <w:rPr>
                <w:color w:val="000000"/>
                <w:sz w:val="20"/>
                <w:szCs w:val="20"/>
              </w:rPr>
            </w:pPr>
            <w:r w:rsidRPr="00300BEF">
              <w:rPr>
                <w:color w:val="000000"/>
                <w:sz w:val="20"/>
                <w:szCs w:val="20"/>
              </w:rPr>
              <w:t>117131,53</w:t>
            </w:r>
          </w:p>
          <w:p w14:paraId="22795F0A" w14:textId="77777777" w:rsidR="00D40006" w:rsidRPr="00300BEF" w:rsidRDefault="00D40006" w:rsidP="00D40006">
            <w:pPr>
              <w:jc w:val="center"/>
              <w:rPr>
                <w:color w:val="000000"/>
                <w:sz w:val="20"/>
                <w:szCs w:val="20"/>
              </w:rPr>
            </w:pPr>
            <w:r w:rsidRPr="00300BEF">
              <w:rPr>
                <w:color w:val="000000"/>
                <w:sz w:val="20"/>
                <w:szCs w:val="20"/>
              </w:rPr>
              <w:t>48735,61</w:t>
            </w:r>
          </w:p>
          <w:p w14:paraId="253FCF10" w14:textId="77777777" w:rsidR="00D40006" w:rsidRPr="00300BEF" w:rsidRDefault="00D40006" w:rsidP="00D40006">
            <w:pPr>
              <w:jc w:val="center"/>
              <w:rPr>
                <w:color w:val="000000"/>
                <w:sz w:val="20"/>
                <w:szCs w:val="20"/>
              </w:rPr>
            </w:pPr>
            <w:r w:rsidRPr="00300BEF">
              <w:rPr>
                <w:color w:val="000000"/>
                <w:sz w:val="20"/>
                <w:szCs w:val="20"/>
              </w:rPr>
              <w:t>1893,49</w:t>
            </w:r>
          </w:p>
          <w:p w14:paraId="1BF756C8" w14:textId="77777777" w:rsidR="00D40006" w:rsidRPr="00300BEF" w:rsidRDefault="00D40006" w:rsidP="00D40006">
            <w:pPr>
              <w:jc w:val="center"/>
              <w:rPr>
                <w:color w:val="000000"/>
                <w:sz w:val="20"/>
                <w:szCs w:val="20"/>
              </w:rPr>
            </w:pPr>
            <w:r w:rsidRPr="00300BEF">
              <w:rPr>
                <w:color w:val="000000"/>
                <w:sz w:val="20"/>
                <w:szCs w:val="20"/>
              </w:rPr>
              <w:t>66502,43</w:t>
            </w:r>
          </w:p>
          <w:p w14:paraId="7AC8F272" w14:textId="77777777" w:rsidR="00D40006" w:rsidRPr="00300BEF" w:rsidRDefault="00D40006" w:rsidP="00D40006">
            <w:pPr>
              <w:jc w:val="center"/>
              <w:rPr>
                <w:color w:val="000000"/>
                <w:sz w:val="20"/>
                <w:szCs w:val="20"/>
              </w:rPr>
            </w:pPr>
            <w:r w:rsidRPr="00300BEF">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A09FDAC" w14:textId="77777777" w:rsidR="00D40006" w:rsidRPr="00300BEF" w:rsidRDefault="00D40006" w:rsidP="00D40006">
            <w:pPr>
              <w:jc w:val="center"/>
              <w:rPr>
                <w:color w:val="000000"/>
                <w:sz w:val="20"/>
                <w:szCs w:val="20"/>
              </w:rPr>
            </w:pPr>
            <w:r w:rsidRPr="00300BEF">
              <w:rPr>
                <w:color w:val="000000"/>
                <w:sz w:val="20"/>
                <w:szCs w:val="20"/>
              </w:rPr>
              <w:t>50317,10</w:t>
            </w:r>
          </w:p>
          <w:p w14:paraId="3C556582" w14:textId="77777777" w:rsidR="00D40006" w:rsidRPr="00300BEF" w:rsidRDefault="00D40006" w:rsidP="00D40006">
            <w:pPr>
              <w:jc w:val="center"/>
              <w:rPr>
                <w:color w:val="000000"/>
                <w:sz w:val="20"/>
                <w:szCs w:val="20"/>
              </w:rPr>
            </w:pPr>
            <w:r w:rsidRPr="00300BEF">
              <w:rPr>
                <w:color w:val="000000"/>
                <w:sz w:val="20"/>
                <w:szCs w:val="20"/>
              </w:rPr>
              <w:t>1221,31</w:t>
            </w:r>
          </w:p>
          <w:p w14:paraId="332404A5" w14:textId="77777777" w:rsidR="00D40006" w:rsidRPr="00300BEF" w:rsidRDefault="00D40006" w:rsidP="00D40006">
            <w:pPr>
              <w:jc w:val="center"/>
              <w:rPr>
                <w:color w:val="000000"/>
                <w:sz w:val="20"/>
                <w:szCs w:val="20"/>
              </w:rPr>
            </w:pPr>
            <w:r w:rsidRPr="00300BEF">
              <w:rPr>
                <w:color w:val="000000"/>
                <w:sz w:val="20"/>
                <w:szCs w:val="20"/>
              </w:rPr>
              <w:t>1795,79</w:t>
            </w:r>
          </w:p>
          <w:p w14:paraId="07D2EE4F" w14:textId="77777777" w:rsidR="00D40006" w:rsidRPr="00300BEF" w:rsidRDefault="00D40006" w:rsidP="00D40006">
            <w:pPr>
              <w:jc w:val="center"/>
              <w:rPr>
                <w:color w:val="000000"/>
                <w:sz w:val="20"/>
                <w:szCs w:val="20"/>
              </w:rPr>
            </w:pPr>
            <w:r w:rsidRPr="00300BEF">
              <w:rPr>
                <w:color w:val="000000"/>
                <w:sz w:val="20"/>
                <w:szCs w:val="20"/>
              </w:rPr>
              <w:t>47300,00</w:t>
            </w:r>
          </w:p>
          <w:p w14:paraId="420D014D" w14:textId="77777777" w:rsidR="00D40006" w:rsidRPr="00300BEF" w:rsidRDefault="00D40006" w:rsidP="00D40006">
            <w:pPr>
              <w:jc w:val="center"/>
              <w:rPr>
                <w:color w:val="000000"/>
                <w:sz w:val="20"/>
                <w:szCs w:val="20"/>
              </w:rPr>
            </w:pPr>
            <w:r w:rsidRPr="00300BE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7F7AE15" w14:textId="77777777" w:rsidR="00D40006" w:rsidRPr="00300BEF" w:rsidRDefault="00D40006" w:rsidP="00D40006">
            <w:pPr>
              <w:jc w:val="center"/>
              <w:rPr>
                <w:bCs/>
                <w:color w:val="000000"/>
                <w:sz w:val="20"/>
                <w:szCs w:val="20"/>
              </w:rPr>
            </w:pPr>
            <w:r w:rsidRPr="00300BEF">
              <w:rPr>
                <w:bCs/>
                <w:color w:val="000000"/>
                <w:sz w:val="20"/>
                <w:szCs w:val="20"/>
              </w:rPr>
              <w:t>50969,90</w:t>
            </w:r>
          </w:p>
          <w:p w14:paraId="43DE1D91" w14:textId="77777777" w:rsidR="00D40006" w:rsidRPr="00300BEF" w:rsidRDefault="00D40006" w:rsidP="00D40006">
            <w:pPr>
              <w:jc w:val="center"/>
              <w:rPr>
                <w:bCs/>
                <w:color w:val="000000"/>
                <w:sz w:val="20"/>
                <w:szCs w:val="20"/>
              </w:rPr>
            </w:pPr>
            <w:r w:rsidRPr="00300BEF">
              <w:rPr>
                <w:bCs/>
                <w:color w:val="000000"/>
                <w:sz w:val="20"/>
                <w:szCs w:val="20"/>
              </w:rPr>
              <w:t>1221,31</w:t>
            </w:r>
          </w:p>
          <w:p w14:paraId="3B211785" w14:textId="77777777" w:rsidR="00D40006" w:rsidRPr="00300BEF" w:rsidRDefault="00D40006" w:rsidP="00D40006">
            <w:pPr>
              <w:jc w:val="center"/>
              <w:rPr>
                <w:bCs/>
                <w:color w:val="000000"/>
                <w:sz w:val="20"/>
                <w:szCs w:val="20"/>
              </w:rPr>
            </w:pPr>
            <w:r w:rsidRPr="00300BEF">
              <w:rPr>
                <w:bCs/>
                <w:color w:val="000000"/>
                <w:sz w:val="20"/>
                <w:szCs w:val="20"/>
              </w:rPr>
              <w:t>2448,59</w:t>
            </w:r>
          </w:p>
          <w:p w14:paraId="7F902CF8" w14:textId="77777777" w:rsidR="00D40006" w:rsidRPr="00300BEF" w:rsidRDefault="00D40006" w:rsidP="00D40006">
            <w:pPr>
              <w:jc w:val="center"/>
              <w:rPr>
                <w:bCs/>
                <w:color w:val="000000"/>
                <w:sz w:val="20"/>
                <w:szCs w:val="20"/>
              </w:rPr>
            </w:pPr>
            <w:r w:rsidRPr="00300BEF">
              <w:rPr>
                <w:bCs/>
                <w:color w:val="000000"/>
                <w:sz w:val="20"/>
                <w:szCs w:val="20"/>
              </w:rPr>
              <w:t>47300,00</w:t>
            </w:r>
          </w:p>
          <w:p w14:paraId="591A164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58D4DF08" w14:textId="77777777" w:rsidR="00D40006" w:rsidRPr="00300BEF" w:rsidRDefault="00D40006" w:rsidP="00D40006">
            <w:pPr>
              <w:jc w:val="center"/>
              <w:rPr>
                <w:color w:val="000000"/>
                <w:sz w:val="20"/>
                <w:szCs w:val="20"/>
              </w:rPr>
            </w:pPr>
            <w:r w:rsidRPr="00300BEF">
              <w:rPr>
                <w:color w:val="000000"/>
                <w:sz w:val="20"/>
                <w:szCs w:val="20"/>
              </w:rPr>
              <w:t>0,00</w:t>
            </w:r>
          </w:p>
          <w:p w14:paraId="797D15D0" w14:textId="77777777" w:rsidR="00D40006" w:rsidRPr="00300BEF" w:rsidRDefault="00D40006" w:rsidP="00D40006">
            <w:pPr>
              <w:jc w:val="center"/>
              <w:rPr>
                <w:color w:val="000000"/>
                <w:sz w:val="20"/>
                <w:szCs w:val="20"/>
              </w:rPr>
            </w:pPr>
            <w:r w:rsidRPr="00300BEF">
              <w:rPr>
                <w:color w:val="000000"/>
                <w:sz w:val="20"/>
                <w:szCs w:val="20"/>
              </w:rPr>
              <w:t>0,00</w:t>
            </w:r>
          </w:p>
          <w:p w14:paraId="4EBAB995" w14:textId="77777777" w:rsidR="00D40006" w:rsidRPr="00300BEF" w:rsidRDefault="00D40006" w:rsidP="00D40006">
            <w:pPr>
              <w:jc w:val="center"/>
              <w:rPr>
                <w:color w:val="000000"/>
                <w:sz w:val="20"/>
                <w:szCs w:val="20"/>
              </w:rPr>
            </w:pPr>
            <w:r w:rsidRPr="00300BEF">
              <w:rPr>
                <w:color w:val="000000"/>
                <w:sz w:val="20"/>
                <w:szCs w:val="20"/>
              </w:rPr>
              <w:t>0,00</w:t>
            </w:r>
          </w:p>
          <w:p w14:paraId="6C6E6E0E" w14:textId="77777777" w:rsidR="00D40006" w:rsidRPr="00300BEF" w:rsidRDefault="00D40006" w:rsidP="00D40006">
            <w:pPr>
              <w:jc w:val="center"/>
              <w:rPr>
                <w:color w:val="000000"/>
                <w:sz w:val="20"/>
                <w:szCs w:val="20"/>
              </w:rPr>
            </w:pPr>
            <w:r w:rsidRPr="00300BEF">
              <w:rPr>
                <w:color w:val="000000"/>
                <w:sz w:val="20"/>
                <w:szCs w:val="20"/>
              </w:rPr>
              <w:t>0,00</w:t>
            </w:r>
          </w:p>
          <w:p w14:paraId="638102A0" w14:textId="77777777" w:rsidR="00D40006" w:rsidRPr="00300BEF" w:rsidRDefault="00D40006" w:rsidP="00D40006">
            <w:pPr>
              <w:jc w:val="center"/>
              <w:rPr>
                <w:color w:val="000000"/>
                <w:sz w:val="20"/>
                <w:szCs w:val="20"/>
              </w:rPr>
            </w:pPr>
            <w:r w:rsidRPr="00300BEF">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674E918F" w14:textId="77777777" w:rsidR="00D40006" w:rsidRPr="00300BEF" w:rsidRDefault="00D40006" w:rsidP="00D40006">
            <w:pPr>
              <w:pStyle w:val="ConsPlusCell"/>
              <w:rPr>
                <w:rFonts w:ascii="Times New Roman" w:hAnsi="Times New Roman" w:cs="Times New Roman"/>
              </w:rPr>
            </w:pPr>
          </w:p>
        </w:tc>
      </w:tr>
      <w:tr w:rsidR="00D40006" w:rsidRPr="00300BEF" w14:paraId="5165E093" w14:textId="77777777" w:rsidTr="00D40006">
        <w:trPr>
          <w:gridAfter w:val="5"/>
          <w:wAfter w:w="7418" w:type="dxa"/>
          <w:trHeight w:val="1080"/>
          <w:tblCellSpacing w:w="5" w:type="nil"/>
        </w:trPr>
        <w:tc>
          <w:tcPr>
            <w:tcW w:w="6237" w:type="dxa"/>
            <w:gridSpan w:val="2"/>
            <w:tcBorders>
              <w:left w:val="single" w:sz="4" w:space="0" w:color="auto"/>
              <w:bottom w:val="single" w:sz="4" w:space="0" w:color="auto"/>
              <w:right w:val="single" w:sz="4" w:space="0" w:color="auto"/>
            </w:tcBorders>
          </w:tcPr>
          <w:p w14:paraId="5CCE398F"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НИОКР**,  </w:t>
            </w:r>
          </w:p>
          <w:p w14:paraId="6E830328"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331CF810"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областного бюджета</w:t>
            </w:r>
          </w:p>
          <w:p w14:paraId="79655241"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p>
          <w:p w14:paraId="3F117CA7"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hyperlink w:anchor="Par572" w:history="1">
              <w:r w:rsidRPr="00300BEF">
                <w:rPr>
                  <w:rFonts w:ascii="Times New Roman" w:hAnsi="Times New Roman" w:cs="Times New Roman"/>
                </w:rPr>
                <w:t>*</w:t>
              </w:r>
            </w:hyperlink>
          </w:p>
          <w:p w14:paraId="1CE7E205"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06D69B02" w14:textId="77777777" w:rsidR="00D40006" w:rsidRPr="00300BEF" w:rsidRDefault="00D40006" w:rsidP="00D40006">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72055040" w14:textId="77777777" w:rsidR="00D40006" w:rsidRPr="00300BEF" w:rsidRDefault="00D40006" w:rsidP="00D40006">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50E48DC0"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B1EEB2B"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1C30CA75" w14:textId="77777777" w:rsidR="00D40006" w:rsidRPr="00300BEF" w:rsidRDefault="00D40006" w:rsidP="00D40006">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16D3AB78" w14:textId="77777777" w:rsidR="00D40006" w:rsidRPr="00300BEF" w:rsidRDefault="00D40006" w:rsidP="00D40006">
            <w:pPr>
              <w:pStyle w:val="ConsPlusCell"/>
              <w:rPr>
                <w:rFonts w:ascii="Times New Roman" w:hAnsi="Times New Roman" w:cs="Times New Roman"/>
              </w:rPr>
            </w:pPr>
          </w:p>
        </w:tc>
      </w:tr>
      <w:tr w:rsidR="00D40006" w:rsidRPr="00300BEF" w14:paraId="4979A759" w14:textId="77777777" w:rsidTr="00D40006">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4C655A44"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Прочие расходы,  </w:t>
            </w:r>
          </w:p>
          <w:p w14:paraId="6744CE00"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559FB409"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областного бюджета </w:t>
            </w:r>
          </w:p>
          <w:p w14:paraId="6ACA9588"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hyperlink w:anchor="Par572" w:history="1">
              <w:r w:rsidRPr="00300BEF">
                <w:rPr>
                  <w:rFonts w:ascii="Times New Roman" w:hAnsi="Times New Roman" w:cs="Times New Roman"/>
                </w:rPr>
                <w:t>*</w:t>
              </w:r>
            </w:hyperlink>
          </w:p>
          <w:p w14:paraId="78D7818E"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p>
          <w:p w14:paraId="7E922E3A"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hyperlink w:anchor="Par572" w:history="1">
              <w:r w:rsidRPr="00300BEF">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49045AD6" w14:textId="77777777" w:rsidR="00D40006" w:rsidRPr="00300BEF" w:rsidRDefault="00D40006" w:rsidP="00D40006">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471D8FA5" w14:textId="77777777" w:rsidR="00D40006" w:rsidRPr="00300BEF" w:rsidRDefault="00D40006" w:rsidP="00D40006">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541C86DB"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56E5832"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553A71CB" w14:textId="77777777" w:rsidR="00D40006" w:rsidRPr="00300BEF" w:rsidRDefault="00D40006" w:rsidP="00D40006">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3E2C6DB6" w14:textId="77777777" w:rsidR="00D40006" w:rsidRPr="00300BEF" w:rsidRDefault="00D40006" w:rsidP="00D40006">
            <w:pPr>
              <w:pStyle w:val="ConsPlusCell"/>
              <w:rPr>
                <w:rFonts w:ascii="Times New Roman" w:hAnsi="Times New Roman" w:cs="Times New Roman"/>
              </w:rPr>
            </w:pPr>
          </w:p>
        </w:tc>
      </w:tr>
      <w:tr w:rsidR="00D40006" w:rsidRPr="00300BEF" w14:paraId="711B71EE" w14:textId="77777777" w:rsidTr="00D40006">
        <w:trPr>
          <w:gridAfter w:val="5"/>
          <w:wAfter w:w="7418" w:type="dxa"/>
          <w:trHeight w:val="762"/>
          <w:tblCellSpacing w:w="5" w:type="nil"/>
        </w:trPr>
        <w:tc>
          <w:tcPr>
            <w:tcW w:w="15451" w:type="dxa"/>
            <w:gridSpan w:val="9"/>
            <w:tcBorders>
              <w:left w:val="single" w:sz="4" w:space="0" w:color="auto"/>
              <w:bottom w:val="single" w:sz="4" w:space="0" w:color="auto"/>
              <w:right w:val="single" w:sz="4" w:space="0" w:color="auto"/>
            </w:tcBorders>
          </w:tcPr>
          <w:p w14:paraId="5B15DF11"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Всего по Программе:</w:t>
            </w:r>
          </w:p>
        </w:tc>
      </w:tr>
      <w:tr w:rsidR="00D40006" w:rsidRPr="00300BEF" w14:paraId="5ABB2184" w14:textId="77777777" w:rsidTr="00D40006">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44EEA0BC" w14:textId="77777777" w:rsidR="00D40006" w:rsidRPr="00300BEF" w:rsidRDefault="00D40006" w:rsidP="00D40006">
            <w:pPr>
              <w:pStyle w:val="ConsPlusCell"/>
              <w:rPr>
                <w:rFonts w:ascii="Times New Roman" w:hAnsi="Times New Roman" w:cs="Times New Roman"/>
              </w:rPr>
            </w:pPr>
            <w:bookmarkStart w:id="1" w:name="Par572"/>
            <w:bookmarkEnd w:id="1"/>
            <w:r w:rsidRPr="00300BEF">
              <w:rPr>
                <w:rFonts w:ascii="Times New Roman" w:hAnsi="Times New Roman" w:cs="Times New Roman"/>
              </w:rPr>
              <w:t xml:space="preserve">Всего финансовых затрат, </w:t>
            </w:r>
          </w:p>
          <w:p w14:paraId="11992E15"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3C8990AE"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областного бюджета</w:t>
            </w:r>
          </w:p>
          <w:p w14:paraId="04802DC5"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p>
          <w:p w14:paraId="446887C7"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p>
          <w:p w14:paraId="792DB362"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6947AB7D"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218418,53</w:t>
            </w:r>
          </w:p>
          <w:p w14:paraId="7D8AC208"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51178,23</w:t>
            </w:r>
          </w:p>
          <w:p w14:paraId="4F42B520"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6137,87</w:t>
            </w:r>
          </w:p>
          <w:p w14:paraId="4D2B6F28"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161102,43</w:t>
            </w:r>
          </w:p>
        </w:tc>
        <w:tc>
          <w:tcPr>
            <w:tcW w:w="1614" w:type="dxa"/>
            <w:gridSpan w:val="2"/>
            <w:tcBorders>
              <w:left w:val="single" w:sz="4" w:space="0" w:color="auto"/>
              <w:bottom w:val="single" w:sz="4" w:space="0" w:color="auto"/>
              <w:right w:val="single" w:sz="4" w:space="0" w:color="auto"/>
            </w:tcBorders>
          </w:tcPr>
          <w:p w14:paraId="165425E7" w14:textId="77777777" w:rsidR="00D40006" w:rsidRPr="00300BEF" w:rsidRDefault="00D40006" w:rsidP="00D40006">
            <w:pPr>
              <w:jc w:val="center"/>
              <w:rPr>
                <w:color w:val="000000"/>
                <w:sz w:val="20"/>
                <w:szCs w:val="20"/>
              </w:rPr>
            </w:pPr>
            <w:r w:rsidRPr="00300BEF">
              <w:rPr>
                <w:color w:val="000000"/>
                <w:sz w:val="20"/>
                <w:szCs w:val="20"/>
              </w:rPr>
              <w:t>117131,53</w:t>
            </w:r>
          </w:p>
          <w:p w14:paraId="353ED6A0" w14:textId="77777777" w:rsidR="00D40006" w:rsidRPr="00300BEF" w:rsidRDefault="00D40006" w:rsidP="00D40006">
            <w:pPr>
              <w:jc w:val="center"/>
              <w:rPr>
                <w:color w:val="000000"/>
                <w:sz w:val="20"/>
                <w:szCs w:val="20"/>
              </w:rPr>
            </w:pPr>
            <w:r w:rsidRPr="00300BEF">
              <w:rPr>
                <w:color w:val="000000"/>
                <w:sz w:val="20"/>
                <w:szCs w:val="20"/>
              </w:rPr>
              <w:t>48735,61</w:t>
            </w:r>
          </w:p>
          <w:p w14:paraId="46BC8B72" w14:textId="77777777" w:rsidR="00D40006" w:rsidRPr="00300BEF" w:rsidRDefault="00D40006" w:rsidP="00D40006">
            <w:pPr>
              <w:jc w:val="center"/>
              <w:rPr>
                <w:color w:val="000000"/>
                <w:sz w:val="20"/>
                <w:szCs w:val="20"/>
              </w:rPr>
            </w:pPr>
            <w:r w:rsidRPr="00300BEF">
              <w:rPr>
                <w:color w:val="000000"/>
                <w:sz w:val="20"/>
                <w:szCs w:val="20"/>
              </w:rPr>
              <w:t>1893,49</w:t>
            </w:r>
          </w:p>
          <w:p w14:paraId="4A3E6DA7" w14:textId="77777777" w:rsidR="00D40006" w:rsidRPr="00300BEF" w:rsidRDefault="00D40006" w:rsidP="00D40006">
            <w:pPr>
              <w:jc w:val="center"/>
              <w:rPr>
                <w:color w:val="000000"/>
                <w:sz w:val="20"/>
                <w:szCs w:val="20"/>
              </w:rPr>
            </w:pPr>
            <w:r w:rsidRPr="00300BEF">
              <w:rPr>
                <w:color w:val="000000"/>
                <w:sz w:val="20"/>
                <w:szCs w:val="20"/>
              </w:rPr>
              <w:t>66502,43</w:t>
            </w:r>
          </w:p>
          <w:p w14:paraId="58018652" w14:textId="77777777" w:rsidR="00D40006" w:rsidRPr="00300BEF" w:rsidRDefault="00D40006" w:rsidP="00D40006">
            <w:pPr>
              <w:jc w:val="center"/>
              <w:rPr>
                <w:color w:val="000000"/>
                <w:sz w:val="20"/>
                <w:szCs w:val="20"/>
              </w:rPr>
            </w:pPr>
            <w:r w:rsidRPr="00300BEF">
              <w:rPr>
                <w:color w:val="000000"/>
                <w:sz w:val="20"/>
                <w:szCs w:val="20"/>
              </w:rPr>
              <w:t>0,00</w:t>
            </w:r>
          </w:p>
        </w:tc>
        <w:tc>
          <w:tcPr>
            <w:tcW w:w="1417" w:type="dxa"/>
            <w:tcBorders>
              <w:left w:val="single" w:sz="4" w:space="0" w:color="auto"/>
              <w:bottom w:val="single" w:sz="4" w:space="0" w:color="auto"/>
              <w:right w:val="single" w:sz="4" w:space="0" w:color="auto"/>
            </w:tcBorders>
          </w:tcPr>
          <w:p w14:paraId="4D8ACBC8" w14:textId="77777777" w:rsidR="00D40006" w:rsidRPr="00300BEF" w:rsidRDefault="00D40006" w:rsidP="00D40006">
            <w:pPr>
              <w:jc w:val="center"/>
              <w:rPr>
                <w:color w:val="000000"/>
                <w:sz w:val="20"/>
                <w:szCs w:val="20"/>
              </w:rPr>
            </w:pPr>
            <w:r w:rsidRPr="00300BEF">
              <w:rPr>
                <w:color w:val="000000"/>
                <w:sz w:val="20"/>
                <w:szCs w:val="20"/>
              </w:rPr>
              <w:t>50317,10</w:t>
            </w:r>
          </w:p>
          <w:p w14:paraId="60B8A93F" w14:textId="77777777" w:rsidR="00D40006" w:rsidRPr="00300BEF" w:rsidRDefault="00D40006" w:rsidP="00D40006">
            <w:pPr>
              <w:jc w:val="center"/>
              <w:rPr>
                <w:color w:val="000000"/>
                <w:sz w:val="20"/>
                <w:szCs w:val="20"/>
              </w:rPr>
            </w:pPr>
            <w:r w:rsidRPr="00300BEF">
              <w:rPr>
                <w:color w:val="000000"/>
                <w:sz w:val="20"/>
                <w:szCs w:val="20"/>
              </w:rPr>
              <w:t>1221,31</w:t>
            </w:r>
          </w:p>
          <w:p w14:paraId="2741BDD0" w14:textId="77777777" w:rsidR="00D40006" w:rsidRPr="00300BEF" w:rsidRDefault="00D40006" w:rsidP="00D40006">
            <w:pPr>
              <w:jc w:val="center"/>
              <w:rPr>
                <w:color w:val="000000"/>
                <w:sz w:val="20"/>
                <w:szCs w:val="20"/>
              </w:rPr>
            </w:pPr>
            <w:r w:rsidRPr="00300BEF">
              <w:rPr>
                <w:color w:val="000000"/>
                <w:sz w:val="20"/>
                <w:szCs w:val="20"/>
              </w:rPr>
              <w:t>1795,79</w:t>
            </w:r>
          </w:p>
          <w:p w14:paraId="201BABEE" w14:textId="77777777" w:rsidR="00D40006" w:rsidRPr="00300BEF" w:rsidRDefault="00D40006" w:rsidP="00D40006">
            <w:pPr>
              <w:jc w:val="center"/>
              <w:rPr>
                <w:color w:val="000000"/>
                <w:sz w:val="20"/>
                <w:szCs w:val="20"/>
              </w:rPr>
            </w:pPr>
            <w:r w:rsidRPr="00300BEF">
              <w:rPr>
                <w:color w:val="000000"/>
                <w:sz w:val="20"/>
                <w:szCs w:val="20"/>
              </w:rPr>
              <w:t>47300,00</w:t>
            </w:r>
          </w:p>
          <w:p w14:paraId="609F9B5B" w14:textId="77777777" w:rsidR="00D40006" w:rsidRPr="00300BEF" w:rsidRDefault="00D40006" w:rsidP="00D40006">
            <w:pPr>
              <w:jc w:val="center"/>
              <w:rPr>
                <w:color w:val="000000"/>
                <w:sz w:val="20"/>
                <w:szCs w:val="20"/>
              </w:rPr>
            </w:pPr>
            <w:r w:rsidRPr="00300BEF">
              <w:rPr>
                <w:color w:val="000000"/>
                <w:sz w:val="20"/>
                <w:szCs w:val="20"/>
              </w:rPr>
              <w:t>0,00</w:t>
            </w:r>
          </w:p>
        </w:tc>
        <w:tc>
          <w:tcPr>
            <w:tcW w:w="1559" w:type="dxa"/>
            <w:tcBorders>
              <w:left w:val="single" w:sz="4" w:space="0" w:color="auto"/>
              <w:bottom w:val="single" w:sz="4" w:space="0" w:color="auto"/>
              <w:right w:val="single" w:sz="4" w:space="0" w:color="auto"/>
            </w:tcBorders>
          </w:tcPr>
          <w:p w14:paraId="6617E05A" w14:textId="77777777" w:rsidR="00D40006" w:rsidRPr="00300BEF" w:rsidRDefault="00D40006" w:rsidP="00D40006">
            <w:pPr>
              <w:jc w:val="center"/>
              <w:rPr>
                <w:bCs/>
                <w:color w:val="000000"/>
                <w:sz w:val="20"/>
                <w:szCs w:val="20"/>
              </w:rPr>
            </w:pPr>
            <w:r w:rsidRPr="00300BEF">
              <w:rPr>
                <w:bCs/>
                <w:color w:val="000000"/>
                <w:sz w:val="20"/>
                <w:szCs w:val="20"/>
              </w:rPr>
              <w:t>50969,90</w:t>
            </w:r>
          </w:p>
          <w:p w14:paraId="3D06C4EC" w14:textId="77777777" w:rsidR="00D40006" w:rsidRPr="00300BEF" w:rsidRDefault="00D40006" w:rsidP="00D40006">
            <w:pPr>
              <w:jc w:val="center"/>
              <w:rPr>
                <w:bCs/>
                <w:color w:val="000000"/>
                <w:sz w:val="20"/>
                <w:szCs w:val="20"/>
              </w:rPr>
            </w:pPr>
            <w:r w:rsidRPr="00300BEF">
              <w:rPr>
                <w:bCs/>
                <w:color w:val="000000"/>
                <w:sz w:val="20"/>
                <w:szCs w:val="20"/>
              </w:rPr>
              <w:t>1221,31</w:t>
            </w:r>
          </w:p>
          <w:p w14:paraId="47BD5E9C" w14:textId="77777777" w:rsidR="00D40006" w:rsidRPr="00300BEF" w:rsidRDefault="00D40006" w:rsidP="00D40006">
            <w:pPr>
              <w:jc w:val="center"/>
              <w:rPr>
                <w:bCs/>
                <w:color w:val="000000"/>
                <w:sz w:val="20"/>
                <w:szCs w:val="20"/>
              </w:rPr>
            </w:pPr>
            <w:r w:rsidRPr="00300BEF">
              <w:rPr>
                <w:bCs/>
                <w:color w:val="000000"/>
                <w:sz w:val="20"/>
                <w:szCs w:val="20"/>
              </w:rPr>
              <w:t>2448,59</w:t>
            </w:r>
          </w:p>
          <w:p w14:paraId="46E36E73" w14:textId="77777777" w:rsidR="00D40006" w:rsidRPr="00300BEF" w:rsidRDefault="00D40006" w:rsidP="00D40006">
            <w:pPr>
              <w:jc w:val="center"/>
              <w:rPr>
                <w:bCs/>
                <w:color w:val="000000"/>
                <w:sz w:val="20"/>
                <w:szCs w:val="20"/>
              </w:rPr>
            </w:pPr>
            <w:r w:rsidRPr="00300BEF">
              <w:rPr>
                <w:bCs/>
                <w:color w:val="000000"/>
                <w:sz w:val="20"/>
                <w:szCs w:val="20"/>
              </w:rPr>
              <w:t>47300,00</w:t>
            </w:r>
          </w:p>
          <w:p w14:paraId="1E10FB36"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559" w:type="dxa"/>
            <w:tcBorders>
              <w:left w:val="single" w:sz="4" w:space="0" w:color="auto"/>
              <w:bottom w:val="single" w:sz="4" w:space="0" w:color="auto"/>
              <w:right w:val="single" w:sz="4" w:space="0" w:color="auto"/>
            </w:tcBorders>
          </w:tcPr>
          <w:p w14:paraId="0C81FA65" w14:textId="77777777" w:rsidR="00D40006" w:rsidRPr="00300BEF" w:rsidRDefault="00D40006" w:rsidP="00D40006">
            <w:pPr>
              <w:jc w:val="center"/>
              <w:rPr>
                <w:color w:val="000000"/>
                <w:sz w:val="20"/>
                <w:szCs w:val="20"/>
              </w:rPr>
            </w:pPr>
            <w:r w:rsidRPr="00300BEF">
              <w:rPr>
                <w:color w:val="000000"/>
                <w:sz w:val="20"/>
                <w:szCs w:val="20"/>
              </w:rPr>
              <w:t>0,00</w:t>
            </w:r>
          </w:p>
          <w:p w14:paraId="716FBBDF" w14:textId="77777777" w:rsidR="00D40006" w:rsidRPr="00300BEF" w:rsidRDefault="00D40006" w:rsidP="00D40006">
            <w:pPr>
              <w:jc w:val="center"/>
              <w:rPr>
                <w:color w:val="000000"/>
                <w:sz w:val="20"/>
                <w:szCs w:val="20"/>
              </w:rPr>
            </w:pPr>
            <w:r w:rsidRPr="00300BEF">
              <w:rPr>
                <w:color w:val="000000"/>
                <w:sz w:val="20"/>
                <w:szCs w:val="20"/>
              </w:rPr>
              <w:t>0,00</w:t>
            </w:r>
          </w:p>
          <w:p w14:paraId="66874947" w14:textId="77777777" w:rsidR="00D40006" w:rsidRPr="00300BEF" w:rsidRDefault="00D40006" w:rsidP="00D40006">
            <w:pPr>
              <w:jc w:val="center"/>
              <w:rPr>
                <w:color w:val="000000"/>
                <w:sz w:val="20"/>
                <w:szCs w:val="20"/>
              </w:rPr>
            </w:pPr>
            <w:r w:rsidRPr="00300BEF">
              <w:rPr>
                <w:color w:val="000000"/>
                <w:sz w:val="20"/>
                <w:szCs w:val="20"/>
              </w:rPr>
              <w:t>0,00</w:t>
            </w:r>
          </w:p>
          <w:p w14:paraId="6F131EF4" w14:textId="77777777" w:rsidR="00D40006" w:rsidRPr="00300BEF" w:rsidRDefault="00D40006" w:rsidP="00D40006">
            <w:pPr>
              <w:jc w:val="center"/>
              <w:rPr>
                <w:color w:val="000000"/>
                <w:sz w:val="20"/>
                <w:szCs w:val="20"/>
              </w:rPr>
            </w:pPr>
            <w:r w:rsidRPr="00300BEF">
              <w:rPr>
                <w:color w:val="000000"/>
                <w:sz w:val="20"/>
                <w:szCs w:val="20"/>
              </w:rPr>
              <w:t>0,00</w:t>
            </w:r>
          </w:p>
          <w:p w14:paraId="4B9761A3" w14:textId="77777777" w:rsidR="00D40006" w:rsidRPr="00300BEF" w:rsidRDefault="00D40006" w:rsidP="00D40006">
            <w:pPr>
              <w:jc w:val="center"/>
              <w:rPr>
                <w:color w:val="000000"/>
                <w:sz w:val="20"/>
                <w:szCs w:val="20"/>
              </w:rPr>
            </w:pPr>
            <w:r w:rsidRPr="00300BEF">
              <w:rPr>
                <w:color w:val="000000"/>
                <w:sz w:val="20"/>
                <w:szCs w:val="20"/>
              </w:rPr>
              <w:t>0,00</w:t>
            </w:r>
          </w:p>
        </w:tc>
        <w:tc>
          <w:tcPr>
            <w:tcW w:w="1418" w:type="dxa"/>
            <w:tcBorders>
              <w:left w:val="single" w:sz="4" w:space="0" w:color="auto"/>
              <w:bottom w:val="single" w:sz="4" w:space="0" w:color="auto"/>
              <w:right w:val="single" w:sz="4" w:space="0" w:color="auto"/>
            </w:tcBorders>
          </w:tcPr>
          <w:p w14:paraId="098992BE" w14:textId="77777777" w:rsidR="00D40006" w:rsidRPr="00300BEF" w:rsidRDefault="00D40006" w:rsidP="00D40006">
            <w:pPr>
              <w:pStyle w:val="ConsPlusCell"/>
              <w:rPr>
                <w:rFonts w:ascii="Times New Roman" w:hAnsi="Times New Roman" w:cs="Times New Roman"/>
              </w:rPr>
            </w:pPr>
          </w:p>
          <w:p w14:paraId="7DCF4568" w14:textId="77777777" w:rsidR="00D40006" w:rsidRPr="00300BEF" w:rsidRDefault="00D40006" w:rsidP="00D40006">
            <w:pPr>
              <w:pStyle w:val="ConsPlusCell"/>
              <w:rPr>
                <w:rFonts w:ascii="Times New Roman" w:hAnsi="Times New Roman" w:cs="Times New Roman"/>
              </w:rPr>
            </w:pPr>
          </w:p>
          <w:p w14:paraId="13A6A470" w14:textId="77777777" w:rsidR="00D40006" w:rsidRPr="00300BEF" w:rsidRDefault="00D40006" w:rsidP="00D40006">
            <w:pPr>
              <w:pStyle w:val="ConsPlusCell"/>
              <w:rPr>
                <w:rFonts w:ascii="Times New Roman" w:hAnsi="Times New Roman" w:cs="Times New Roman"/>
              </w:rPr>
            </w:pPr>
          </w:p>
          <w:p w14:paraId="7AFF27B0" w14:textId="77777777" w:rsidR="00D40006" w:rsidRPr="00300BEF" w:rsidRDefault="00D40006" w:rsidP="00D40006">
            <w:pPr>
              <w:pStyle w:val="ConsPlusCell"/>
              <w:rPr>
                <w:rFonts w:ascii="Times New Roman" w:hAnsi="Times New Roman" w:cs="Times New Roman"/>
              </w:rPr>
            </w:pPr>
          </w:p>
          <w:p w14:paraId="29A28453" w14:textId="77777777" w:rsidR="00D40006" w:rsidRPr="00300BEF" w:rsidRDefault="00D40006" w:rsidP="00D40006">
            <w:pPr>
              <w:pStyle w:val="ConsPlusCell"/>
              <w:rPr>
                <w:rFonts w:ascii="Times New Roman" w:hAnsi="Times New Roman" w:cs="Times New Roman"/>
              </w:rPr>
            </w:pPr>
          </w:p>
        </w:tc>
      </w:tr>
      <w:tr w:rsidR="00D40006" w:rsidRPr="00300BEF" w14:paraId="204944FF" w14:textId="77777777" w:rsidTr="00D40006">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5801BC17"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Капитальные вложения, </w:t>
            </w:r>
          </w:p>
          <w:p w14:paraId="559990DA"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7F56D482"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областного бюджета</w:t>
            </w:r>
          </w:p>
          <w:p w14:paraId="41236CD9"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p>
          <w:p w14:paraId="071390C9"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p>
          <w:p w14:paraId="14A61B3B"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lastRenderedPageBreak/>
              <w:t>внебюджетных источников*</w:t>
            </w:r>
          </w:p>
        </w:tc>
        <w:tc>
          <w:tcPr>
            <w:tcW w:w="1647" w:type="dxa"/>
            <w:tcBorders>
              <w:left w:val="single" w:sz="4" w:space="0" w:color="auto"/>
              <w:bottom w:val="single" w:sz="4" w:space="0" w:color="auto"/>
              <w:right w:val="single" w:sz="4" w:space="0" w:color="auto"/>
            </w:tcBorders>
          </w:tcPr>
          <w:p w14:paraId="436F605A"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lastRenderedPageBreak/>
              <w:t>218418,53</w:t>
            </w:r>
          </w:p>
          <w:p w14:paraId="22D04632"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51178,23</w:t>
            </w:r>
          </w:p>
          <w:p w14:paraId="2B21BC6A"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6137,87</w:t>
            </w:r>
          </w:p>
          <w:p w14:paraId="4845F697"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161102,43</w:t>
            </w:r>
          </w:p>
        </w:tc>
        <w:tc>
          <w:tcPr>
            <w:tcW w:w="1614" w:type="dxa"/>
            <w:gridSpan w:val="2"/>
            <w:tcBorders>
              <w:left w:val="single" w:sz="4" w:space="0" w:color="auto"/>
              <w:bottom w:val="single" w:sz="4" w:space="0" w:color="auto"/>
              <w:right w:val="single" w:sz="4" w:space="0" w:color="auto"/>
            </w:tcBorders>
          </w:tcPr>
          <w:p w14:paraId="3F11CEA8" w14:textId="77777777" w:rsidR="00D40006" w:rsidRPr="00300BEF" w:rsidRDefault="00D40006" w:rsidP="00D40006">
            <w:pPr>
              <w:jc w:val="center"/>
              <w:rPr>
                <w:color w:val="000000"/>
                <w:sz w:val="20"/>
                <w:szCs w:val="20"/>
              </w:rPr>
            </w:pPr>
            <w:r w:rsidRPr="00300BEF">
              <w:rPr>
                <w:color w:val="000000"/>
                <w:sz w:val="20"/>
                <w:szCs w:val="20"/>
              </w:rPr>
              <w:t>117131,53</w:t>
            </w:r>
          </w:p>
          <w:p w14:paraId="2931C7AB" w14:textId="77777777" w:rsidR="00D40006" w:rsidRPr="00300BEF" w:rsidRDefault="00D40006" w:rsidP="00D40006">
            <w:pPr>
              <w:jc w:val="center"/>
              <w:rPr>
                <w:color w:val="000000"/>
                <w:sz w:val="20"/>
                <w:szCs w:val="20"/>
              </w:rPr>
            </w:pPr>
            <w:r w:rsidRPr="00300BEF">
              <w:rPr>
                <w:color w:val="000000"/>
                <w:sz w:val="20"/>
                <w:szCs w:val="20"/>
              </w:rPr>
              <w:t>48735,61</w:t>
            </w:r>
          </w:p>
          <w:p w14:paraId="75C5AD48" w14:textId="77777777" w:rsidR="00D40006" w:rsidRPr="00300BEF" w:rsidRDefault="00D40006" w:rsidP="00D40006">
            <w:pPr>
              <w:jc w:val="center"/>
              <w:rPr>
                <w:color w:val="000000"/>
                <w:sz w:val="20"/>
                <w:szCs w:val="20"/>
              </w:rPr>
            </w:pPr>
            <w:r w:rsidRPr="00300BEF">
              <w:rPr>
                <w:color w:val="000000"/>
                <w:sz w:val="20"/>
                <w:szCs w:val="20"/>
              </w:rPr>
              <w:t>1893,49</w:t>
            </w:r>
          </w:p>
          <w:p w14:paraId="3B958BE8" w14:textId="77777777" w:rsidR="00D40006" w:rsidRPr="00300BEF" w:rsidRDefault="00D40006" w:rsidP="00D40006">
            <w:pPr>
              <w:jc w:val="center"/>
              <w:rPr>
                <w:color w:val="000000"/>
                <w:sz w:val="20"/>
                <w:szCs w:val="20"/>
              </w:rPr>
            </w:pPr>
            <w:r w:rsidRPr="00300BEF">
              <w:rPr>
                <w:color w:val="000000"/>
                <w:sz w:val="20"/>
                <w:szCs w:val="20"/>
              </w:rPr>
              <w:t>66502,43</w:t>
            </w:r>
          </w:p>
          <w:p w14:paraId="73251AB8" w14:textId="77777777" w:rsidR="00D40006" w:rsidRPr="00300BEF" w:rsidRDefault="00D40006" w:rsidP="00D40006">
            <w:pPr>
              <w:jc w:val="center"/>
              <w:rPr>
                <w:color w:val="000000"/>
                <w:sz w:val="20"/>
                <w:szCs w:val="20"/>
              </w:rPr>
            </w:pPr>
            <w:r w:rsidRPr="00300BEF">
              <w:rPr>
                <w:color w:val="000000"/>
                <w:sz w:val="20"/>
                <w:szCs w:val="20"/>
              </w:rPr>
              <w:t>0,00</w:t>
            </w:r>
          </w:p>
        </w:tc>
        <w:tc>
          <w:tcPr>
            <w:tcW w:w="1417" w:type="dxa"/>
            <w:tcBorders>
              <w:left w:val="single" w:sz="4" w:space="0" w:color="auto"/>
              <w:bottom w:val="single" w:sz="4" w:space="0" w:color="auto"/>
              <w:right w:val="single" w:sz="4" w:space="0" w:color="auto"/>
            </w:tcBorders>
          </w:tcPr>
          <w:p w14:paraId="717F0412" w14:textId="77777777" w:rsidR="00D40006" w:rsidRPr="00300BEF" w:rsidRDefault="00D40006" w:rsidP="00D40006">
            <w:pPr>
              <w:jc w:val="center"/>
              <w:rPr>
                <w:color w:val="000000"/>
                <w:sz w:val="20"/>
                <w:szCs w:val="20"/>
              </w:rPr>
            </w:pPr>
            <w:r w:rsidRPr="00300BEF">
              <w:rPr>
                <w:color w:val="000000"/>
                <w:sz w:val="20"/>
                <w:szCs w:val="20"/>
              </w:rPr>
              <w:t>50317,10</w:t>
            </w:r>
          </w:p>
          <w:p w14:paraId="30CC10DD" w14:textId="77777777" w:rsidR="00D40006" w:rsidRPr="00300BEF" w:rsidRDefault="00D40006" w:rsidP="00D40006">
            <w:pPr>
              <w:jc w:val="center"/>
              <w:rPr>
                <w:color w:val="000000"/>
                <w:sz w:val="20"/>
                <w:szCs w:val="20"/>
              </w:rPr>
            </w:pPr>
            <w:r w:rsidRPr="00300BEF">
              <w:rPr>
                <w:color w:val="000000"/>
                <w:sz w:val="20"/>
                <w:szCs w:val="20"/>
              </w:rPr>
              <w:t>1221,31</w:t>
            </w:r>
          </w:p>
          <w:p w14:paraId="1FAFBE89" w14:textId="77777777" w:rsidR="00D40006" w:rsidRPr="00300BEF" w:rsidRDefault="00D40006" w:rsidP="00D40006">
            <w:pPr>
              <w:jc w:val="center"/>
              <w:rPr>
                <w:color w:val="000000"/>
                <w:sz w:val="20"/>
                <w:szCs w:val="20"/>
              </w:rPr>
            </w:pPr>
            <w:r w:rsidRPr="00300BEF">
              <w:rPr>
                <w:color w:val="000000"/>
                <w:sz w:val="20"/>
                <w:szCs w:val="20"/>
              </w:rPr>
              <w:t>1795,79</w:t>
            </w:r>
          </w:p>
          <w:p w14:paraId="342D55DA" w14:textId="77777777" w:rsidR="00D40006" w:rsidRPr="00300BEF" w:rsidRDefault="00D40006" w:rsidP="00D40006">
            <w:pPr>
              <w:jc w:val="center"/>
              <w:rPr>
                <w:color w:val="000000"/>
                <w:sz w:val="20"/>
                <w:szCs w:val="20"/>
              </w:rPr>
            </w:pPr>
            <w:r w:rsidRPr="00300BEF">
              <w:rPr>
                <w:color w:val="000000"/>
                <w:sz w:val="20"/>
                <w:szCs w:val="20"/>
              </w:rPr>
              <w:t>47300,00</w:t>
            </w:r>
          </w:p>
          <w:p w14:paraId="4A435BFE" w14:textId="77777777" w:rsidR="00D40006" w:rsidRPr="00300BEF" w:rsidRDefault="00D40006" w:rsidP="00D40006">
            <w:pPr>
              <w:jc w:val="center"/>
              <w:rPr>
                <w:color w:val="000000"/>
                <w:sz w:val="20"/>
                <w:szCs w:val="20"/>
              </w:rPr>
            </w:pPr>
            <w:r w:rsidRPr="00300BEF">
              <w:rPr>
                <w:color w:val="000000"/>
                <w:sz w:val="20"/>
                <w:szCs w:val="20"/>
              </w:rPr>
              <w:t>0,00</w:t>
            </w:r>
          </w:p>
        </w:tc>
        <w:tc>
          <w:tcPr>
            <w:tcW w:w="1559" w:type="dxa"/>
            <w:tcBorders>
              <w:left w:val="single" w:sz="4" w:space="0" w:color="auto"/>
              <w:bottom w:val="single" w:sz="4" w:space="0" w:color="auto"/>
              <w:right w:val="single" w:sz="4" w:space="0" w:color="auto"/>
            </w:tcBorders>
          </w:tcPr>
          <w:p w14:paraId="152D0A46" w14:textId="77777777" w:rsidR="00D40006" w:rsidRPr="00300BEF" w:rsidRDefault="00D40006" w:rsidP="00D40006">
            <w:pPr>
              <w:jc w:val="center"/>
              <w:rPr>
                <w:bCs/>
                <w:color w:val="000000"/>
                <w:sz w:val="20"/>
                <w:szCs w:val="20"/>
              </w:rPr>
            </w:pPr>
            <w:r w:rsidRPr="00300BEF">
              <w:rPr>
                <w:bCs/>
                <w:color w:val="000000"/>
                <w:sz w:val="20"/>
                <w:szCs w:val="20"/>
              </w:rPr>
              <w:t>50969,90</w:t>
            </w:r>
          </w:p>
          <w:p w14:paraId="7BEFE197" w14:textId="77777777" w:rsidR="00D40006" w:rsidRPr="00300BEF" w:rsidRDefault="00D40006" w:rsidP="00D40006">
            <w:pPr>
              <w:jc w:val="center"/>
              <w:rPr>
                <w:bCs/>
                <w:color w:val="000000"/>
                <w:sz w:val="20"/>
                <w:szCs w:val="20"/>
              </w:rPr>
            </w:pPr>
            <w:r w:rsidRPr="00300BEF">
              <w:rPr>
                <w:bCs/>
                <w:color w:val="000000"/>
                <w:sz w:val="20"/>
                <w:szCs w:val="20"/>
              </w:rPr>
              <w:t>1221,31</w:t>
            </w:r>
          </w:p>
          <w:p w14:paraId="3CAE469B" w14:textId="77777777" w:rsidR="00D40006" w:rsidRPr="00300BEF" w:rsidRDefault="00D40006" w:rsidP="00D40006">
            <w:pPr>
              <w:jc w:val="center"/>
              <w:rPr>
                <w:bCs/>
                <w:color w:val="000000"/>
                <w:sz w:val="20"/>
                <w:szCs w:val="20"/>
              </w:rPr>
            </w:pPr>
            <w:r w:rsidRPr="00300BEF">
              <w:rPr>
                <w:bCs/>
                <w:color w:val="000000"/>
                <w:sz w:val="20"/>
                <w:szCs w:val="20"/>
              </w:rPr>
              <w:t>2448,59</w:t>
            </w:r>
          </w:p>
          <w:p w14:paraId="04D77FC1" w14:textId="77777777" w:rsidR="00D40006" w:rsidRPr="00300BEF" w:rsidRDefault="00D40006" w:rsidP="00D40006">
            <w:pPr>
              <w:jc w:val="center"/>
              <w:rPr>
                <w:bCs/>
                <w:color w:val="000000"/>
                <w:sz w:val="20"/>
                <w:szCs w:val="20"/>
              </w:rPr>
            </w:pPr>
            <w:r w:rsidRPr="00300BEF">
              <w:rPr>
                <w:bCs/>
                <w:color w:val="000000"/>
                <w:sz w:val="20"/>
                <w:szCs w:val="20"/>
              </w:rPr>
              <w:t>47300,00</w:t>
            </w:r>
          </w:p>
          <w:p w14:paraId="5A4CC19D"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559" w:type="dxa"/>
            <w:tcBorders>
              <w:left w:val="single" w:sz="4" w:space="0" w:color="auto"/>
              <w:bottom w:val="single" w:sz="4" w:space="0" w:color="auto"/>
              <w:right w:val="single" w:sz="4" w:space="0" w:color="auto"/>
            </w:tcBorders>
          </w:tcPr>
          <w:p w14:paraId="4DAC8E35" w14:textId="77777777" w:rsidR="00D40006" w:rsidRPr="00300BEF" w:rsidRDefault="00D40006" w:rsidP="00D40006">
            <w:pPr>
              <w:jc w:val="center"/>
              <w:rPr>
                <w:color w:val="000000"/>
                <w:sz w:val="20"/>
                <w:szCs w:val="20"/>
              </w:rPr>
            </w:pPr>
            <w:r w:rsidRPr="00300BEF">
              <w:rPr>
                <w:color w:val="000000"/>
                <w:sz w:val="20"/>
                <w:szCs w:val="20"/>
              </w:rPr>
              <w:t>0,00</w:t>
            </w:r>
          </w:p>
          <w:p w14:paraId="6FD86FDA" w14:textId="77777777" w:rsidR="00D40006" w:rsidRPr="00300BEF" w:rsidRDefault="00D40006" w:rsidP="00D40006">
            <w:pPr>
              <w:jc w:val="center"/>
              <w:rPr>
                <w:color w:val="000000"/>
                <w:sz w:val="20"/>
                <w:szCs w:val="20"/>
              </w:rPr>
            </w:pPr>
            <w:r w:rsidRPr="00300BEF">
              <w:rPr>
                <w:color w:val="000000"/>
                <w:sz w:val="20"/>
                <w:szCs w:val="20"/>
              </w:rPr>
              <w:t>0,00</w:t>
            </w:r>
          </w:p>
          <w:p w14:paraId="5D47EDE9" w14:textId="77777777" w:rsidR="00D40006" w:rsidRPr="00300BEF" w:rsidRDefault="00D40006" w:rsidP="00D40006">
            <w:pPr>
              <w:jc w:val="center"/>
              <w:rPr>
                <w:color w:val="000000"/>
                <w:sz w:val="20"/>
                <w:szCs w:val="20"/>
              </w:rPr>
            </w:pPr>
            <w:r w:rsidRPr="00300BEF">
              <w:rPr>
                <w:color w:val="000000"/>
                <w:sz w:val="20"/>
                <w:szCs w:val="20"/>
              </w:rPr>
              <w:t>0,00</w:t>
            </w:r>
          </w:p>
          <w:p w14:paraId="2B7EFD41" w14:textId="77777777" w:rsidR="00D40006" w:rsidRPr="00300BEF" w:rsidRDefault="00D40006" w:rsidP="00D40006">
            <w:pPr>
              <w:jc w:val="center"/>
              <w:rPr>
                <w:color w:val="000000"/>
                <w:sz w:val="20"/>
                <w:szCs w:val="20"/>
              </w:rPr>
            </w:pPr>
            <w:r w:rsidRPr="00300BEF">
              <w:rPr>
                <w:color w:val="000000"/>
                <w:sz w:val="20"/>
                <w:szCs w:val="20"/>
              </w:rPr>
              <w:t>0,00</w:t>
            </w:r>
          </w:p>
          <w:p w14:paraId="41C678E2" w14:textId="77777777" w:rsidR="00D40006" w:rsidRPr="00300BEF" w:rsidRDefault="00D40006" w:rsidP="00D40006">
            <w:pPr>
              <w:jc w:val="center"/>
              <w:rPr>
                <w:color w:val="000000"/>
                <w:sz w:val="20"/>
                <w:szCs w:val="20"/>
              </w:rPr>
            </w:pPr>
            <w:r w:rsidRPr="00300BEF">
              <w:rPr>
                <w:color w:val="000000"/>
                <w:sz w:val="20"/>
                <w:szCs w:val="20"/>
              </w:rPr>
              <w:t>0,00</w:t>
            </w:r>
          </w:p>
        </w:tc>
        <w:tc>
          <w:tcPr>
            <w:tcW w:w="1418" w:type="dxa"/>
            <w:tcBorders>
              <w:left w:val="single" w:sz="4" w:space="0" w:color="auto"/>
              <w:bottom w:val="single" w:sz="4" w:space="0" w:color="auto"/>
              <w:right w:val="single" w:sz="4" w:space="0" w:color="auto"/>
            </w:tcBorders>
          </w:tcPr>
          <w:p w14:paraId="761860DF" w14:textId="77777777" w:rsidR="00D40006" w:rsidRPr="00300BEF" w:rsidRDefault="00D40006" w:rsidP="00D40006">
            <w:pPr>
              <w:pStyle w:val="ConsPlusCell"/>
              <w:rPr>
                <w:rFonts w:ascii="Times New Roman" w:hAnsi="Times New Roman" w:cs="Times New Roman"/>
              </w:rPr>
            </w:pPr>
          </w:p>
        </w:tc>
      </w:tr>
      <w:tr w:rsidR="00D40006" w:rsidRPr="00300BEF" w14:paraId="363EEB3E" w14:textId="77777777" w:rsidTr="00D40006">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35E8B963"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НИОКР**,  </w:t>
            </w:r>
          </w:p>
          <w:p w14:paraId="3C1CE122"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3AF5AAD8"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областного бюджета</w:t>
            </w:r>
          </w:p>
          <w:p w14:paraId="7DA803F8"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p>
          <w:p w14:paraId="31AD49B0"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hyperlink w:anchor="Par572" w:history="1">
              <w:r w:rsidRPr="00300BEF">
                <w:rPr>
                  <w:rStyle w:val="afa"/>
                  <w:rFonts w:ascii="Times New Roman" w:hAnsi="Times New Roman" w:cs="Times New Roman"/>
                </w:rPr>
                <w:t>*</w:t>
              </w:r>
            </w:hyperlink>
          </w:p>
          <w:p w14:paraId="5FF0C3DF"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3297212C" w14:textId="77777777" w:rsidR="00D40006" w:rsidRPr="00300BEF" w:rsidRDefault="00D40006" w:rsidP="00D40006">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6AE062AF" w14:textId="77777777" w:rsidR="00D40006" w:rsidRPr="00300BEF" w:rsidRDefault="00D40006" w:rsidP="00D40006">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3D36BB47"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7BB5540" w14:textId="77777777" w:rsidR="00D40006" w:rsidRPr="00300BEF" w:rsidRDefault="00D40006" w:rsidP="00D40006">
            <w:pPr>
              <w:pStyle w:val="ConsPlusCell"/>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8C27CDF" w14:textId="77777777" w:rsidR="00D40006" w:rsidRPr="00300BEF" w:rsidRDefault="00D40006" w:rsidP="00D40006">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083D6456" w14:textId="77777777" w:rsidR="00D40006" w:rsidRPr="00300BEF" w:rsidRDefault="00D40006" w:rsidP="00D40006">
            <w:pPr>
              <w:pStyle w:val="ConsPlusCell"/>
              <w:rPr>
                <w:rFonts w:ascii="Times New Roman" w:hAnsi="Times New Roman" w:cs="Times New Roman"/>
              </w:rPr>
            </w:pPr>
          </w:p>
        </w:tc>
      </w:tr>
      <w:tr w:rsidR="00D40006" w:rsidRPr="00300BEF" w14:paraId="45BE35AC" w14:textId="77777777" w:rsidTr="00D40006">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26D3859D"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Прочие расходы,  </w:t>
            </w:r>
          </w:p>
          <w:p w14:paraId="1BB99494"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в том числе из: </w:t>
            </w:r>
          </w:p>
          <w:p w14:paraId="3985C29D"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 xml:space="preserve">областного бюджета </w:t>
            </w:r>
          </w:p>
          <w:p w14:paraId="5B87DA80"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федерального бюджета</w:t>
            </w:r>
            <w:hyperlink w:anchor="Par572" w:history="1">
              <w:r w:rsidRPr="00300BEF">
                <w:rPr>
                  <w:rStyle w:val="afa"/>
                  <w:rFonts w:ascii="Times New Roman" w:hAnsi="Times New Roman" w:cs="Times New Roman"/>
                </w:rPr>
                <w:t>*</w:t>
              </w:r>
            </w:hyperlink>
          </w:p>
          <w:p w14:paraId="05D635B3"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местных бюджетов*</w:t>
            </w:r>
          </w:p>
          <w:p w14:paraId="05D6B54D" w14:textId="77777777" w:rsidR="00D40006" w:rsidRPr="00300BEF" w:rsidRDefault="00D40006" w:rsidP="00D40006">
            <w:pPr>
              <w:pStyle w:val="ConsPlusCell"/>
              <w:rPr>
                <w:rFonts w:ascii="Times New Roman" w:hAnsi="Times New Roman" w:cs="Times New Roman"/>
              </w:rPr>
            </w:pPr>
            <w:r w:rsidRPr="00300BEF">
              <w:rPr>
                <w:rFonts w:ascii="Times New Roman" w:hAnsi="Times New Roman" w:cs="Times New Roman"/>
              </w:rPr>
              <w:t>внебюджетных источников</w:t>
            </w:r>
            <w:hyperlink w:anchor="Par572" w:history="1">
              <w:r w:rsidRPr="00300BEF">
                <w:rPr>
                  <w:rStyle w:val="afa"/>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18F5F0F7" w14:textId="77777777" w:rsidR="00D40006" w:rsidRPr="00300BEF" w:rsidRDefault="00D40006" w:rsidP="00D40006">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2E29EABB" w14:textId="77777777" w:rsidR="00D40006" w:rsidRPr="00300BEF" w:rsidRDefault="00D40006" w:rsidP="00D40006">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191EC7DA"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4CE5A759" w14:textId="77777777" w:rsidR="00D40006" w:rsidRPr="00300BEF" w:rsidRDefault="00D40006" w:rsidP="00D40006">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2151E12B" w14:textId="77777777" w:rsidR="00D40006" w:rsidRPr="00300BEF" w:rsidRDefault="00D40006" w:rsidP="00D40006">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5D37EE4F" w14:textId="77777777" w:rsidR="00D40006" w:rsidRPr="00300BEF" w:rsidRDefault="00D40006" w:rsidP="00D40006">
            <w:pPr>
              <w:pStyle w:val="ConsPlusCell"/>
              <w:rPr>
                <w:rFonts w:ascii="Times New Roman" w:hAnsi="Times New Roman" w:cs="Times New Roman"/>
              </w:rPr>
            </w:pPr>
          </w:p>
        </w:tc>
      </w:tr>
    </w:tbl>
    <w:p w14:paraId="2D1DF3AF" w14:textId="77777777" w:rsidR="00D40006" w:rsidRPr="00300BEF" w:rsidRDefault="00D40006" w:rsidP="00D40006">
      <w:pPr>
        <w:jc w:val="right"/>
        <w:rPr>
          <w:color w:val="000000" w:themeColor="text1"/>
          <w:sz w:val="20"/>
          <w:szCs w:val="20"/>
        </w:rPr>
      </w:pPr>
    </w:p>
    <w:p w14:paraId="711A3F23"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ПРИЛОЖЕНИЕ № 4</w:t>
      </w:r>
    </w:p>
    <w:p w14:paraId="16F51542" w14:textId="77777777" w:rsidR="00D40006" w:rsidRPr="00300BEF" w:rsidRDefault="00D40006" w:rsidP="00D40006">
      <w:pPr>
        <w:ind w:left="5220"/>
        <w:jc w:val="right"/>
        <w:rPr>
          <w:rFonts w:eastAsia="SimSun"/>
          <w:sz w:val="20"/>
          <w:szCs w:val="20"/>
          <w:lang w:eastAsia="zh-CN"/>
        </w:rPr>
      </w:pPr>
      <w:r w:rsidRPr="00300BEF">
        <w:rPr>
          <w:rFonts w:eastAsia="SimSun"/>
          <w:sz w:val="20"/>
          <w:szCs w:val="20"/>
          <w:lang w:eastAsia="zh-CN"/>
        </w:rPr>
        <w:t>к постановлению администрации</w:t>
      </w:r>
    </w:p>
    <w:p w14:paraId="533D3C0C"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Куйбышевского муниципального</w:t>
      </w:r>
    </w:p>
    <w:p w14:paraId="6F35859A"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 xml:space="preserve">  района Новосибирской области</w:t>
      </w:r>
    </w:p>
    <w:p w14:paraId="73535EB3" w14:textId="77777777" w:rsidR="00D40006" w:rsidRPr="00300BEF" w:rsidRDefault="00D40006" w:rsidP="00D40006">
      <w:pPr>
        <w:jc w:val="right"/>
        <w:rPr>
          <w:rFonts w:eastAsia="SimSun"/>
          <w:sz w:val="20"/>
          <w:szCs w:val="20"/>
          <w:lang w:eastAsia="zh-CN"/>
        </w:rPr>
      </w:pPr>
      <w:r w:rsidRPr="00300BEF">
        <w:rPr>
          <w:rFonts w:eastAsia="SimSun"/>
          <w:sz w:val="20"/>
          <w:szCs w:val="20"/>
          <w:lang w:eastAsia="zh-CN"/>
        </w:rPr>
        <w:t xml:space="preserve">                                                                                    от 11.04.2022 </w:t>
      </w:r>
      <w:r w:rsidRPr="00300BEF">
        <w:rPr>
          <w:color w:val="000000"/>
          <w:sz w:val="20"/>
          <w:szCs w:val="20"/>
        </w:rPr>
        <w:t xml:space="preserve">№ 299 </w:t>
      </w:r>
    </w:p>
    <w:p w14:paraId="6064FFAC" w14:textId="77777777" w:rsidR="00D40006" w:rsidRPr="00300BEF" w:rsidRDefault="00D40006" w:rsidP="00D40006">
      <w:pPr>
        <w:jc w:val="right"/>
        <w:rPr>
          <w:sz w:val="20"/>
          <w:szCs w:val="20"/>
        </w:rPr>
      </w:pPr>
    </w:p>
    <w:p w14:paraId="1DB15310" w14:textId="77777777" w:rsidR="00D40006" w:rsidRPr="00300BEF" w:rsidRDefault="00D40006" w:rsidP="00D40006">
      <w:pPr>
        <w:jc w:val="center"/>
        <w:rPr>
          <w:sz w:val="20"/>
          <w:szCs w:val="20"/>
        </w:rPr>
      </w:pPr>
      <w:r w:rsidRPr="00300BEF">
        <w:rPr>
          <w:sz w:val="20"/>
          <w:szCs w:val="20"/>
        </w:rPr>
        <w:t xml:space="preserve"> ПРОГНОЗ СВОДНЫХ ПОКАЗАТЕЛЕЙ </w:t>
      </w:r>
    </w:p>
    <w:p w14:paraId="36CC3DAB" w14:textId="77777777" w:rsidR="00D40006" w:rsidRPr="00300BEF" w:rsidRDefault="00D40006" w:rsidP="00D40006">
      <w:pPr>
        <w:jc w:val="center"/>
        <w:rPr>
          <w:sz w:val="20"/>
          <w:szCs w:val="20"/>
        </w:rPr>
      </w:pPr>
      <w:r w:rsidRPr="00300BEF">
        <w:rPr>
          <w:sz w:val="20"/>
          <w:szCs w:val="20"/>
        </w:rPr>
        <w:t>на оказание (выполнение) муниципальных услуг (работ) учреждениями Куйбышевского района по муниципальной программе Куйбышевского района</w:t>
      </w:r>
    </w:p>
    <w:p w14:paraId="54668D15" w14:textId="77777777" w:rsidR="00D40006" w:rsidRPr="00300BEF" w:rsidRDefault="00D40006" w:rsidP="00D40006">
      <w:pPr>
        <w:jc w:val="center"/>
        <w:rPr>
          <w:sz w:val="20"/>
          <w:szCs w:val="2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1428"/>
        <w:gridCol w:w="1559"/>
        <w:gridCol w:w="1276"/>
        <w:gridCol w:w="1418"/>
        <w:gridCol w:w="1417"/>
        <w:gridCol w:w="1701"/>
        <w:gridCol w:w="1418"/>
        <w:gridCol w:w="1559"/>
      </w:tblGrid>
      <w:tr w:rsidR="00D40006" w:rsidRPr="00300BEF" w14:paraId="0DF65F44" w14:textId="77777777" w:rsidTr="00D40006">
        <w:tc>
          <w:tcPr>
            <w:tcW w:w="2791" w:type="dxa"/>
            <w:vMerge w:val="restart"/>
          </w:tcPr>
          <w:p w14:paraId="7D3F2ECC" w14:textId="77777777" w:rsidR="00D40006" w:rsidRPr="00300BEF" w:rsidRDefault="00D40006" w:rsidP="00D40006">
            <w:pPr>
              <w:jc w:val="center"/>
              <w:rPr>
                <w:sz w:val="20"/>
                <w:szCs w:val="20"/>
              </w:rPr>
            </w:pPr>
            <w:r w:rsidRPr="00300BEF">
              <w:rPr>
                <w:sz w:val="20"/>
                <w:szCs w:val="20"/>
              </w:rPr>
              <w:t>Наименование услуги, показателя объема услуги</w:t>
            </w:r>
          </w:p>
        </w:tc>
        <w:tc>
          <w:tcPr>
            <w:tcW w:w="1428" w:type="dxa"/>
          </w:tcPr>
          <w:p w14:paraId="7BF355F2" w14:textId="77777777" w:rsidR="00D40006" w:rsidRPr="00300BEF" w:rsidRDefault="00D40006" w:rsidP="00D40006">
            <w:pPr>
              <w:jc w:val="center"/>
              <w:rPr>
                <w:sz w:val="20"/>
                <w:szCs w:val="20"/>
              </w:rPr>
            </w:pPr>
          </w:p>
        </w:tc>
        <w:tc>
          <w:tcPr>
            <w:tcW w:w="4253" w:type="dxa"/>
            <w:gridSpan w:val="3"/>
          </w:tcPr>
          <w:p w14:paraId="41351F46" w14:textId="77777777" w:rsidR="00D40006" w:rsidRPr="00300BEF" w:rsidRDefault="00D40006" w:rsidP="00D40006">
            <w:pPr>
              <w:jc w:val="center"/>
              <w:rPr>
                <w:sz w:val="20"/>
                <w:szCs w:val="20"/>
              </w:rPr>
            </w:pPr>
            <w:r w:rsidRPr="00300BEF">
              <w:rPr>
                <w:sz w:val="20"/>
                <w:szCs w:val="20"/>
              </w:rPr>
              <w:t xml:space="preserve">Значение показателя объема услуги </w:t>
            </w:r>
          </w:p>
        </w:tc>
        <w:tc>
          <w:tcPr>
            <w:tcW w:w="1417" w:type="dxa"/>
          </w:tcPr>
          <w:p w14:paraId="2DFD8BBC" w14:textId="77777777" w:rsidR="00D40006" w:rsidRPr="00300BEF" w:rsidRDefault="00D40006" w:rsidP="00D40006">
            <w:pPr>
              <w:jc w:val="center"/>
              <w:rPr>
                <w:sz w:val="20"/>
                <w:szCs w:val="20"/>
              </w:rPr>
            </w:pPr>
          </w:p>
        </w:tc>
        <w:tc>
          <w:tcPr>
            <w:tcW w:w="4678" w:type="dxa"/>
            <w:gridSpan w:val="3"/>
          </w:tcPr>
          <w:p w14:paraId="72E673D3" w14:textId="77777777" w:rsidR="00D40006" w:rsidRPr="00300BEF" w:rsidRDefault="00D40006" w:rsidP="00D40006">
            <w:pPr>
              <w:jc w:val="center"/>
              <w:rPr>
                <w:sz w:val="20"/>
                <w:szCs w:val="20"/>
              </w:rPr>
            </w:pPr>
            <w:r w:rsidRPr="00300BEF">
              <w:rPr>
                <w:sz w:val="20"/>
                <w:szCs w:val="20"/>
              </w:rPr>
              <w:t xml:space="preserve">Расходы бюджета Куйбышевского района на оказание муниципальной услуги, тыс. руб. </w:t>
            </w:r>
          </w:p>
        </w:tc>
      </w:tr>
      <w:tr w:rsidR="00D40006" w:rsidRPr="00300BEF" w14:paraId="2A9F26AC" w14:textId="77777777" w:rsidTr="00D40006">
        <w:tc>
          <w:tcPr>
            <w:tcW w:w="2791" w:type="dxa"/>
            <w:vMerge/>
          </w:tcPr>
          <w:p w14:paraId="3FB15FB0" w14:textId="77777777" w:rsidR="00D40006" w:rsidRPr="00300BEF" w:rsidRDefault="00D40006" w:rsidP="00D40006">
            <w:pPr>
              <w:jc w:val="center"/>
              <w:rPr>
                <w:sz w:val="20"/>
                <w:szCs w:val="20"/>
              </w:rPr>
            </w:pPr>
          </w:p>
        </w:tc>
        <w:tc>
          <w:tcPr>
            <w:tcW w:w="1428" w:type="dxa"/>
            <w:vAlign w:val="center"/>
          </w:tcPr>
          <w:p w14:paraId="12B0AE52"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2022 год</w:t>
            </w:r>
          </w:p>
        </w:tc>
        <w:tc>
          <w:tcPr>
            <w:tcW w:w="1559" w:type="dxa"/>
            <w:vAlign w:val="center"/>
          </w:tcPr>
          <w:p w14:paraId="1F1C28ED" w14:textId="77777777" w:rsidR="00D40006" w:rsidRPr="00300BEF" w:rsidRDefault="00D40006" w:rsidP="00D40006">
            <w:pPr>
              <w:pStyle w:val="ConsPlusCell"/>
              <w:jc w:val="center"/>
              <w:rPr>
                <w:rFonts w:ascii="Times New Roman" w:hAnsi="Times New Roman" w:cs="Times New Roman"/>
              </w:rPr>
            </w:pPr>
            <w:proofErr w:type="gramStart"/>
            <w:r w:rsidRPr="00300BEF">
              <w:rPr>
                <w:rFonts w:ascii="Times New Roman" w:hAnsi="Times New Roman" w:cs="Times New Roman"/>
              </w:rPr>
              <w:t>2023  год</w:t>
            </w:r>
            <w:proofErr w:type="gramEnd"/>
          </w:p>
        </w:tc>
        <w:tc>
          <w:tcPr>
            <w:tcW w:w="1276" w:type="dxa"/>
          </w:tcPr>
          <w:p w14:paraId="165ADB3A"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2024 год</w:t>
            </w:r>
          </w:p>
        </w:tc>
        <w:tc>
          <w:tcPr>
            <w:tcW w:w="1418" w:type="dxa"/>
            <w:vAlign w:val="center"/>
          </w:tcPr>
          <w:p w14:paraId="3698EC5B" w14:textId="77777777" w:rsidR="00D40006" w:rsidRPr="00300BEF" w:rsidRDefault="00D40006" w:rsidP="00D40006">
            <w:pPr>
              <w:pStyle w:val="ConsPlusCell"/>
              <w:jc w:val="center"/>
              <w:rPr>
                <w:rFonts w:ascii="Times New Roman" w:hAnsi="Times New Roman" w:cs="Times New Roman"/>
              </w:rPr>
            </w:pPr>
            <w:proofErr w:type="gramStart"/>
            <w:r w:rsidRPr="00300BEF">
              <w:rPr>
                <w:rFonts w:ascii="Times New Roman" w:hAnsi="Times New Roman" w:cs="Times New Roman"/>
              </w:rPr>
              <w:t>2025  год</w:t>
            </w:r>
            <w:proofErr w:type="gramEnd"/>
          </w:p>
        </w:tc>
        <w:tc>
          <w:tcPr>
            <w:tcW w:w="1417" w:type="dxa"/>
            <w:vAlign w:val="center"/>
          </w:tcPr>
          <w:p w14:paraId="23B01FF3"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2022 год</w:t>
            </w:r>
          </w:p>
        </w:tc>
        <w:tc>
          <w:tcPr>
            <w:tcW w:w="1701" w:type="dxa"/>
            <w:vAlign w:val="center"/>
          </w:tcPr>
          <w:p w14:paraId="36C66C4B" w14:textId="77777777" w:rsidR="00D40006" w:rsidRPr="00300BEF" w:rsidRDefault="00D40006" w:rsidP="00D40006">
            <w:pPr>
              <w:pStyle w:val="ConsPlusCell"/>
              <w:jc w:val="center"/>
              <w:rPr>
                <w:rFonts w:ascii="Times New Roman" w:hAnsi="Times New Roman" w:cs="Times New Roman"/>
              </w:rPr>
            </w:pPr>
            <w:proofErr w:type="gramStart"/>
            <w:r w:rsidRPr="00300BEF">
              <w:rPr>
                <w:rFonts w:ascii="Times New Roman" w:hAnsi="Times New Roman" w:cs="Times New Roman"/>
              </w:rPr>
              <w:t>2023  год</w:t>
            </w:r>
            <w:proofErr w:type="gramEnd"/>
          </w:p>
        </w:tc>
        <w:tc>
          <w:tcPr>
            <w:tcW w:w="1418" w:type="dxa"/>
          </w:tcPr>
          <w:p w14:paraId="753549DE"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2024 год</w:t>
            </w:r>
          </w:p>
        </w:tc>
        <w:tc>
          <w:tcPr>
            <w:tcW w:w="1559" w:type="dxa"/>
            <w:vAlign w:val="center"/>
          </w:tcPr>
          <w:p w14:paraId="185FB493" w14:textId="77777777" w:rsidR="00D40006" w:rsidRPr="00300BEF" w:rsidRDefault="00D40006" w:rsidP="00D40006">
            <w:pPr>
              <w:pStyle w:val="ConsPlusCell"/>
              <w:jc w:val="center"/>
              <w:rPr>
                <w:rFonts w:ascii="Times New Roman" w:hAnsi="Times New Roman" w:cs="Times New Roman"/>
              </w:rPr>
            </w:pPr>
            <w:r w:rsidRPr="00300BEF">
              <w:rPr>
                <w:rFonts w:ascii="Times New Roman" w:hAnsi="Times New Roman" w:cs="Times New Roman"/>
              </w:rPr>
              <w:t>2025 год</w:t>
            </w:r>
          </w:p>
        </w:tc>
      </w:tr>
      <w:tr w:rsidR="00D40006" w:rsidRPr="00300BEF" w14:paraId="3C9356EE" w14:textId="77777777" w:rsidTr="00D40006">
        <w:tc>
          <w:tcPr>
            <w:tcW w:w="2791" w:type="dxa"/>
          </w:tcPr>
          <w:p w14:paraId="369B61F6" w14:textId="77777777" w:rsidR="00D40006" w:rsidRPr="00300BEF" w:rsidRDefault="00D40006" w:rsidP="00D40006">
            <w:pPr>
              <w:jc w:val="center"/>
              <w:rPr>
                <w:sz w:val="20"/>
                <w:szCs w:val="20"/>
              </w:rPr>
            </w:pPr>
            <w:r w:rsidRPr="00300BEF">
              <w:rPr>
                <w:sz w:val="20"/>
                <w:szCs w:val="20"/>
              </w:rPr>
              <w:t>1</w:t>
            </w:r>
          </w:p>
        </w:tc>
        <w:tc>
          <w:tcPr>
            <w:tcW w:w="1428" w:type="dxa"/>
          </w:tcPr>
          <w:p w14:paraId="0209ED2B" w14:textId="77777777" w:rsidR="00D40006" w:rsidRPr="00300BEF" w:rsidRDefault="00D40006" w:rsidP="00D40006">
            <w:pPr>
              <w:jc w:val="center"/>
              <w:rPr>
                <w:sz w:val="20"/>
                <w:szCs w:val="20"/>
              </w:rPr>
            </w:pPr>
            <w:r w:rsidRPr="00300BEF">
              <w:rPr>
                <w:sz w:val="20"/>
                <w:szCs w:val="20"/>
              </w:rPr>
              <w:t>2</w:t>
            </w:r>
          </w:p>
        </w:tc>
        <w:tc>
          <w:tcPr>
            <w:tcW w:w="1559" w:type="dxa"/>
          </w:tcPr>
          <w:p w14:paraId="51DC3315" w14:textId="77777777" w:rsidR="00D40006" w:rsidRPr="00300BEF" w:rsidRDefault="00D40006" w:rsidP="00D40006">
            <w:pPr>
              <w:jc w:val="center"/>
              <w:rPr>
                <w:sz w:val="20"/>
                <w:szCs w:val="20"/>
              </w:rPr>
            </w:pPr>
            <w:r w:rsidRPr="00300BEF">
              <w:rPr>
                <w:sz w:val="20"/>
                <w:szCs w:val="20"/>
              </w:rPr>
              <w:t>3</w:t>
            </w:r>
          </w:p>
        </w:tc>
        <w:tc>
          <w:tcPr>
            <w:tcW w:w="1276" w:type="dxa"/>
          </w:tcPr>
          <w:p w14:paraId="07A089C5" w14:textId="77777777" w:rsidR="00D40006" w:rsidRPr="00300BEF" w:rsidRDefault="00D40006" w:rsidP="00D40006">
            <w:pPr>
              <w:jc w:val="center"/>
              <w:rPr>
                <w:sz w:val="20"/>
                <w:szCs w:val="20"/>
              </w:rPr>
            </w:pPr>
            <w:r w:rsidRPr="00300BEF">
              <w:rPr>
                <w:sz w:val="20"/>
                <w:szCs w:val="20"/>
              </w:rPr>
              <w:t>4</w:t>
            </w:r>
          </w:p>
        </w:tc>
        <w:tc>
          <w:tcPr>
            <w:tcW w:w="1418" w:type="dxa"/>
          </w:tcPr>
          <w:p w14:paraId="34D20C94" w14:textId="77777777" w:rsidR="00D40006" w:rsidRPr="00300BEF" w:rsidRDefault="00D40006" w:rsidP="00D40006">
            <w:pPr>
              <w:jc w:val="center"/>
              <w:rPr>
                <w:sz w:val="20"/>
                <w:szCs w:val="20"/>
              </w:rPr>
            </w:pPr>
            <w:r w:rsidRPr="00300BEF">
              <w:rPr>
                <w:sz w:val="20"/>
                <w:szCs w:val="20"/>
              </w:rPr>
              <w:t>5</w:t>
            </w:r>
          </w:p>
        </w:tc>
        <w:tc>
          <w:tcPr>
            <w:tcW w:w="1417" w:type="dxa"/>
          </w:tcPr>
          <w:p w14:paraId="79396493" w14:textId="77777777" w:rsidR="00D40006" w:rsidRPr="00300BEF" w:rsidRDefault="00D40006" w:rsidP="00D40006">
            <w:pPr>
              <w:jc w:val="center"/>
              <w:rPr>
                <w:sz w:val="20"/>
                <w:szCs w:val="20"/>
              </w:rPr>
            </w:pPr>
            <w:r w:rsidRPr="00300BEF">
              <w:rPr>
                <w:sz w:val="20"/>
                <w:szCs w:val="20"/>
              </w:rPr>
              <w:t>6</w:t>
            </w:r>
          </w:p>
        </w:tc>
        <w:tc>
          <w:tcPr>
            <w:tcW w:w="1701" w:type="dxa"/>
          </w:tcPr>
          <w:p w14:paraId="29D4614D" w14:textId="77777777" w:rsidR="00D40006" w:rsidRPr="00300BEF" w:rsidRDefault="00D40006" w:rsidP="00D40006">
            <w:pPr>
              <w:jc w:val="center"/>
              <w:rPr>
                <w:sz w:val="20"/>
                <w:szCs w:val="20"/>
              </w:rPr>
            </w:pPr>
            <w:r w:rsidRPr="00300BEF">
              <w:rPr>
                <w:sz w:val="20"/>
                <w:szCs w:val="20"/>
              </w:rPr>
              <w:t>7</w:t>
            </w:r>
          </w:p>
        </w:tc>
        <w:tc>
          <w:tcPr>
            <w:tcW w:w="1418" w:type="dxa"/>
          </w:tcPr>
          <w:p w14:paraId="53A5913A" w14:textId="77777777" w:rsidR="00D40006" w:rsidRPr="00300BEF" w:rsidRDefault="00D40006" w:rsidP="00D40006">
            <w:pPr>
              <w:jc w:val="center"/>
              <w:rPr>
                <w:sz w:val="20"/>
                <w:szCs w:val="20"/>
              </w:rPr>
            </w:pPr>
            <w:r w:rsidRPr="00300BEF">
              <w:rPr>
                <w:sz w:val="20"/>
                <w:szCs w:val="20"/>
              </w:rPr>
              <w:t>8</w:t>
            </w:r>
          </w:p>
        </w:tc>
        <w:tc>
          <w:tcPr>
            <w:tcW w:w="1559" w:type="dxa"/>
          </w:tcPr>
          <w:p w14:paraId="11C13823" w14:textId="77777777" w:rsidR="00D40006" w:rsidRPr="00300BEF" w:rsidRDefault="00D40006" w:rsidP="00D40006">
            <w:pPr>
              <w:jc w:val="center"/>
              <w:rPr>
                <w:sz w:val="20"/>
                <w:szCs w:val="20"/>
              </w:rPr>
            </w:pPr>
            <w:r w:rsidRPr="00300BEF">
              <w:rPr>
                <w:sz w:val="20"/>
                <w:szCs w:val="20"/>
              </w:rPr>
              <w:t>9</w:t>
            </w:r>
          </w:p>
        </w:tc>
      </w:tr>
      <w:tr w:rsidR="00D40006" w:rsidRPr="00300BEF" w14:paraId="2D914BC3" w14:textId="77777777" w:rsidTr="00D40006">
        <w:tc>
          <w:tcPr>
            <w:tcW w:w="14567" w:type="dxa"/>
            <w:gridSpan w:val="9"/>
          </w:tcPr>
          <w:p w14:paraId="7B7AB57C" w14:textId="77777777" w:rsidR="00D40006" w:rsidRPr="00300BEF" w:rsidRDefault="00D40006" w:rsidP="00D40006">
            <w:pPr>
              <w:jc w:val="center"/>
              <w:rPr>
                <w:sz w:val="20"/>
                <w:szCs w:val="20"/>
              </w:rPr>
            </w:pPr>
            <w:r w:rsidRPr="00300BEF">
              <w:rPr>
                <w:sz w:val="20"/>
                <w:szCs w:val="20"/>
              </w:rPr>
              <w:t xml:space="preserve">              МБУК Куйбышевского района «Центральная </w:t>
            </w:r>
            <w:proofErr w:type="spellStart"/>
            <w:r w:rsidRPr="00300BEF">
              <w:rPr>
                <w:sz w:val="20"/>
                <w:szCs w:val="20"/>
              </w:rPr>
              <w:t>межпоселенческая</w:t>
            </w:r>
            <w:proofErr w:type="spellEnd"/>
            <w:r w:rsidRPr="00300BEF">
              <w:rPr>
                <w:sz w:val="20"/>
                <w:szCs w:val="20"/>
              </w:rPr>
              <w:t xml:space="preserve"> библиотека»</w:t>
            </w:r>
          </w:p>
        </w:tc>
      </w:tr>
      <w:tr w:rsidR="00D40006" w:rsidRPr="00300BEF" w14:paraId="34DF7C4D" w14:textId="77777777" w:rsidTr="00D40006">
        <w:tc>
          <w:tcPr>
            <w:tcW w:w="14567" w:type="dxa"/>
            <w:gridSpan w:val="9"/>
          </w:tcPr>
          <w:p w14:paraId="3A14391A" w14:textId="77777777" w:rsidR="00D40006" w:rsidRPr="00300BEF" w:rsidRDefault="00D40006" w:rsidP="00D40006">
            <w:pPr>
              <w:rPr>
                <w:sz w:val="20"/>
                <w:szCs w:val="20"/>
              </w:rPr>
            </w:pPr>
            <w:r w:rsidRPr="00300BEF">
              <w:rPr>
                <w:sz w:val="20"/>
                <w:szCs w:val="20"/>
              </w:rPr>
              <w:t>Наименование услуги (работы)1 и ее содержание: Организация библиотечного обслуживания МБУК ЦМБ</w:t>
            </w:r>
          </w:p>
        </w:tc>
      </w:tr>
      <w:tr w:rsidR="00D40006" w:rsidRPr="00300BEF" w14:paraId="4B1A52CE" w14:textId="77777777" w:rsidTr="00D40006">
        <w:tc>
          <w:tcPr>
            <w:tcW w:w="2791" w:type="dxa"/>
          </w:tcPr>
          <w:p w14:paraId="7CB0785A" w14:textId="77777777" w:rsidR="00D40006" w:rsidRPr="00300BEF" w:rsidRDefault="00D40006" w:rsidP="00D40006">
            <w:pPr>
              <w:rPr>
                <w:sz w:val="20"/>
                <w:szCs w:val="20"/>
              </w:rPr>
            </w:pPr>
            <w:r w:rsidRPr="00300BEF">
              <w:rPr>
                <w:sz w:val="20"/>
                <w:szCs w:val="20"/>
              </w:rPr>
              <w:t>Показатель объема услуги (работы):</w:t>
            </w:r>
          </w:p>
        </w:tc>
        <w:tc>
          <w:tcPr>
            <w:tcW w:w="1428" w:type="dxa"/>
          </w:tcPr>
          <w:p w14:paraId="1906017E" w14:textId="77777777" w:rsidR="00D40006" w:rsidRPr="00300BEF" w:rsidRDefault="00D40006" w:rsidP="00D40006">
            <w:pPr>
              <w:jc w:val="center"/>
              <w:rPr>
                <w:sz w:val="20"/>
                <w:szCs w:val="20"/>
              </w:rPr>
            </w:pPr>
            <w:r w:rsidRPr="00300BEF">
              <w:rPr>
                <w:sz w:val="20"/>
                <w:szCs w:val="20"/>
              </w:rPr>
              <w:t>тыс. руб.</w:t>
            </w:r>
          </w:p>
        </w:tc>
        <w:tc>
          <w:tcPr>
            <w:tcW w:w="1559" w:type="dxa"/>
          </w:tcPr>
          <w:p w14:paraId="16740EBA" w14:textId="77777777" w:rsidR="00D40006" w:rsidRPr="00300BEF" w:rsidRDefault="00D40006" w:rsidP="00D40006">
            <w:pPr>
              <w:jc w:val="center"/>
              <w:rPr>
                <w:sz w:val="20"/>
                <w:szCs w:val="20"/>
              </w:rPr>
            </w:pPr>
            <w:r w:rsidRPr="00300BEF">
              <w:rPr>
                <w:sz w:val="20"/>
                <w:szCs w:val="20"/>
              </w:rPr>
              <w:t>тыс. руб.</w:t>
            </w:r>
          </w:p>
        </w:tc>
        <w:tc>
          <w:tcPr>
            <w:tcW w:w="1276" w:type="dxa"/>
          </w:tcPr>
          <w:p w14:paraId="7D65A1C6" w14:textId="77777777" w:rsidR="00D40006" w:rsidRPr="00300BEF" w:rsidRDefault="00D40006" w:rsidP="00D40006">
            <w:pPr>
              <w:jc w:val="center"/>
              <w:rPr>
                <w:sz w:val="20"/>
                <w:szCs w:val="20"/>
              </w:rPr>
            </w:pPr>
            <w:proofErr w:type="spellStart"/>
            <w:r w:rsidRPr="00300BEF">
              <w:rPr>
                <w:sz w:val="20"/>
                <w:szCs w:val="20"/>
              </w:rPr>
              <w:t>тыс.руб</w:t>
            </w:r>
            <w:proofErr w:type="spellEnd"/>
            <w:r w:rsidRPr="00300BEF">
              <w:rPr>
                <w:sz w:val="20"/>
                <w:szCs w:val="20"/>
              </w:rPr>
              <w:t>.</w:t>
            </w:r>
          </w:p>
        </w:tc>
        <w:tc>
          <w:tcPr>
            <w:tcW w:w="1418" w:type="dxa"/>
          </w:tcPr>
          <w:p w14:paraId="3EFC2F94" w14:textId="77777777" w:rsidR="00D40006" w:rsidRPr="00300BEF" w:rsidRDefault="00D40006" w:rsidP="00D40006">
            <w:pPr>
              <w:jc w:val="center"/>
              <w:rPr>
                <w:sz w:val="20"/>
                <w:szCs w:val="20"/>
              </w:rPr>
            </w:pPr>
            <w:r w:rsidRPr="00300BEF">
              <w:rPr>
                <w:sz w:val="20"/>
                <w:szCs w:val="20"/>
              </w:rPr>
              <w:t>тыс. руб.</w:t>
            </w:r>
          </w:p>
        </w:tc>
        <w:tc>
          <w:tcPr>
            <w:tcW w:w="1417" w:type="dxa"/>
          </w:tcPr>
          <w:p w14:paraId="6BBA03F9" w14:textId="77777777" w:rsidR="00D40006" w:rsidRPr="00300BEF" w:rsidRDefault="00D40006" w:rsidP="00D40006">
            <w:pPr>
              <w:jc w:val="center"/>
              <w:rPr>
                <w:sz w:val="20"/>
                <w:szCs w:val="20"/>
              </w:rPr>
            </w:pPr>
            <w:r w:rsidRPr="00300BEF">
              <w:rPr>
                <w:sz w:val="20"/>
                <w:szCs w:val="20"/>
              </w:rPr>
              <w:t>22510,10</w:t>
            </w:r>
          </w:p>
        </w:tc>
        <w:tc>
          <w:tcPr>
            <w:tcW w:w="1701" w:type="dxa"/>
          </w:tcPr>
          <w:p w14:paraId="5A376509" w14:textId="77777777" w:rsidR="00D40006" w:rsidRPr="00300BEF" w:rsidRDefault="00D40006" w:rsidP="00D40006">
            <w:pPr>
              <w:jc w:val="center"/>
              <w:rPr>
                <w:sz w:val="20"/>
                <w:szCs w:val="20"/>
              </w:rPr>
            </w:pPr>
            <w:r w:rsidRPr="00300BEF">
              <w:rPr>
                <w:sz w:val="20"/>
                <w:szCs w:val="20"/>
              </w:rPr>
              <w:t>16000,0</w:t>
            </w:r>
          </w:p>
        </w:tc>
        <w:tc>
          <w:tcPr>
            <w:tcW w:w="1418" w:type="dxa"/>
          </w:tcPr>
          <w:p w14:paraId="1A2BF498" w14:textId="77777777" w:rsidR="00D40006" w:rsidRPr="00300BEF" w:rsidRDefault="00D40006" w:rsidP="00D40006">
            <w:pPr>
              <w:rPr>
                <w:sz w:val="20"/>
                <w:szCs w:val="20"/>
              </w:rPr>
            </w:pPr>
            <w:r w:rsidRPr="00300BEF">
              <w:rPr>
                <w:sz w:val="20"/>
                <w:szCs w:val="20"/>
              </w:rPr>
              <w:t>16000,0</w:t>
            </w:r>
          </w:p>
        </w:tc>
        <w:tc>
          <w:tcPr>
            <w:tcW w:w="1559" w:type="dxa"/>
          </w:tcPr>
          <w:p w14:paraId="23533B65" w14:textId="77777777" w:rsidR="00D40006" w:rsidRPr="00300BEF" w:rsidRDefault="00D40006" w:rsidP="00D40006">
            <w:pPr>
              <w:jc w:val="center"/>
              <w:rPr>
                <w:sz w:val="20"/>
                <w:szCs w:val="20"/>
              </w:rPr>
            </w:pPr>
            <w:r w:rsidRPr="00300BEF">
              <w:rPr>
                <w:sz w:val="20"/>
                <w:szCs w:val="20"/>
              </w:rPr>
              <w:t>0,00</w:t>
            </w:r>
          </w:p>
        </w:tc>
      </w:tr>
      <w:tr w:rsidR="00D40006" w:rsidRPr="00300BEF" w14:paraId="0AA9E2BD" w14:textId="77777777" w:rsidTr="00D40006">
        <w:tc>
          <w:tcPr>
            <w:tcW w:w="14567" w:type="dxa"/>
            <w:gridSpan w:val="9"/>
          </w:tcPr>
          <w:p w14:paraId="4BE77CC1" w14:textId="77777777" w:rsidR="00D40006" w:rsidRPr="00300BEF" w:rsidRDefault="00D40006" w:rsidP="00D40006">
            <w:pPr>
              <w:jc w:val="center"/>
              <w:rPr>
                <w:sz w:val="20"/>
                <w:szCs w:val="20"/>
              </w:rPr>
            </w:pPr>
            <w:r w:rsidRPr="00300BEF">
              <w:rPr>
                <w:sz w:val="20"/>
                <w:szCs w:val="20"/>
              </w:rPr>
              <w:t>МБУК Куйбышевского района «Культурно-досуговый центр»</w:t>
            </w:r>
          </w:p>
        </w:tc>
      </w:tr>
      <w:tr w:rsidR="00D40006" w:rsidRPr="00300BEF" w14:paraId="7BD430F5" w14:textId="77777777" w:rsidTr="00D40006">
        <w:tc>
          <w:tcPr>
            <w:tcW w:w="14567" w:type="dxa"/>
            <w:gridSpan w:val="9"/>
          </w:tcPr>
          <w:p w14:paraId="326C3258" w14:textId="77777777" w:rsidR="00D40006" w:rsidRPr="00300BEF" w:rsidRDefault="00D40006" w:rsidP="00D40006">
            <w:pPr>
              <w:rPr>
                <w:sz w:val="20"/>
                <w:szCs w:val="20"/>
              </w:rPr>
            </w:pPr>
            <w:r w:rsidRPr="00300BEF">
              <w:rPr>
                <w:sz w:val="20"/>
                <w:szCs w:val="20"/>
              </w:rPr>
              <w:t>Наименование услуги (работы)1 и ее содержание: Обеспечение поселений услугами по организации досуга населения</w:t>
            </w:r>
          </w:p>
        </w:tc>
      </w:tr>
      <w:tr w:rsidR="00D40006" w:rsidRPr="00300BEF" w14:paraId="46891469" w14:textId="77777777" w:rsidTr="00D40006">
        <w:tc>
          <w:tcPr>
            <w:tcW w:w="2791" w:type="dxa"/>
          </w:tcPr>
          <w:p w14:paraId="166722CA" w14:textId="77777777" w:rsidR="00D40006" w:rsidRPr="00300BEF" w:rsidRDefault="00D40006" w:rsidP="00D40006">
            <w:pPr>
              <w:rPr>
                <w:sz w:val="20"/>
                <w:szCs w:val="20"/>
              </w:rPr>
            </w:pPr>
            <w:r w:rsidRPr="00300BEF">
              <w:rPr>
                <w:sz w:val="20"/>
                <w:szCs w:val="20"/>
              </w:rPr>
              <w:t>Показатель объема услуги (работы):</w:t>
            </w:r>
          </w:p>
        </w:tc>
        <w:tc>
          <w:tcPr>
            <w:tcW w:w="1428" w:type="dxa"/>
          </w:tcPr>
          <w:p w14:paraId="0DAE558F" w14:textId="77777777" w:rsidR="00D40006" w:rsidRPr="00300BEF" w:rsidRDefault="00D40006" w:rsidP="00D40006">
            <w:pPr>
              <w:jc w:val="center"/>
              <w:rPr>
                <w:sz w:val="20"/>
                <w:szCs w:val="20"/>
              </w:rPr>
            </w:pPr>
            <w:r w:rsidRPr="00300BEF">
              <w:rPr>
                <w:sz w:val="20"/>
                <w:szCs w:val="20"/>
              </w:rPr>
              <w:t>тыс. руб.</w:t>
            </w:r>
          </w:p>
        </w:tc>
        <w:tc>
          <w:tcPr>
            <w:tcW w:w="1559" w:type="dxa"/>
          </w:tcPr>
          <w:p w14:paraId="74150EEF" w14:textId="77777777" w:rsidR="00D40006" w:rsidRPr="00300BEF" w:rsidRDefault="00D40006" w:rsidP="00D40006">
            <w:pPr>
              <w:jc w:val="center"/>
              <w:rPr>
                <w:sz w:val="20"/>
                <w:szCs w:val="20"/>
              </w:rPr>
            </w:pPr>
            <w:r w:rsidRPr="00300BEF">
              <w:rPr>
                <w:sz w:val="20"/>
                <w:szCs w:val="20"/>
              </w:rPr>
              <w:t>тыс. руб.</w:t>
            </w:r>
          </w:p>
        </w:tc>
        <w:tc>
          <w:tcPr>
            <w:tcW w:w="1276" w:type="dxa"/>
          </w:tcPr>
          <w:p w14:paraId="66EAEBAC" w14:textId="77777777" w:rsidR="00D40006" w:rsidRPr="00300BEF" w:rsidRDefault="00D40006" w:rsidP="00D40006">
            <w:pPr>
              <w:jc w:val="center"/>
              <w:rPr>
                <w:sz w:val="20"/>
                <w:szCs w:val="20"/>
              </w:rPr>
            </w:pPr>
            <w:proofErr w:type="spellStart"/>
            <w:r w:rsidRPr="00300BEF">
              <w:rPr>
                <w:sz w:val="20"/>
                <w:szCs w:val="20"/>
              </w:rPr>
              <w:t>тыс.руб</w:t>
            </w:r>
            <w:proofErr w:type="spellEnd"/>
            <w:r w:rsidRPr="00300BEF">
              <w:rPr>
                <w:sz w:val="20"/>
                <w:szCs w:val="20"/>
              </w:rPr>
              <w:t>.</w:t>
            </w:r>
          </w:p>
        </w:tc>
        <w:tc>
          <w:tcPr>
            <w:tcW w:w="1418" w:type="dxa"/>
          </w:tcPr>
          <w:p w14:paraId="5D600145" w14:textId="77777777" w:rsidR="00D40006" w:rsidRPr="00300BEF" w:rsidRDefault="00D40006" w:rsidP="00D40006">
            <w:pPr>
              <w:jc w:val="center"/>
              <w:rPr>
                <w:sz w:val="20"/>
                <w:szCs w:val="20"/>
              </w:rPr>
            </w:pPr>
            <w:r w:rsidRPr="00300BEF">
              <w:rPr>
                <w:sz w:val="20"/>
                <w:szCs w:val="20"/>
              </w:rPr>
              <w:t>тыс. руб.</w:t>
            </w:r>
          </w:p>
        </w:tc>
        <w:tc>
          <w:tcPr>
            <w:tcW w:w="1417" w:type="dxa"/>
          </w:tcPr>
          <w:p w14:paraId="471DA176" w14:textId="77777777" w:rsidR="00D40006" w:rsidRPr="00300BEF" w:rsidRDefault="00D40006" w:rsidP="00D40006">
            <w:pPr>
              <w:jc w:val="center"/>
              <w:rPr>
                <w:sz w:val="20"/>
                <w:szCs w:val="20"/>
              </w:rPr>
            </w:pPr>
            <w:r w:rsidRPr="00300BEF">
              <w:rPr>
                <w:sz w:val="20"/>
                <w:szCs w:val="20"/>
              </w:rPr>
              <w:t>38450,70</w:t>
            </w:r>
          </w:p>
        </w:tc>
        <w:tc>
          <w:tcPr>
            <w:tcW w:w="1701" w:type="dxa"/>
          </w:tcPr>
          <w:p w14:paraId="56C80D33" w14:textId="77777777" w:rsidR="00D40006" w:rsidRPr="00300BEF" w:rsidRDefault="00D40006" w:rsidP="00D40006">
            <w:pPr>
              <w:jc w:val="center"/>
              <w:rPr>
                <w:sz w:val="20"/>
                <w:szCs w:val="20"/>
              </w:rPr>
            </w:pPr>
            <w:r w:rsidRPr="00300BEF">
              <w:rPr>
                <w:sz w:val="20"/>
                <w:szCs w:val="20"/>
              </w:rPr>
              <w:t>31300,00</w:t>
            </w:r>
          </w:p>
        </w:tc>
        <w:tc>
          <w:tcPr>
            <w:tcW w:w="1418" w:type="dxa"/>
          </w:tcPr>
          <w:p w14:paraId="53AF357E" w14:textId="77777777" w:rsidR="00D40006" w:rsidRPr="00300BEF" w:rsidRDefault="00D40006" w:rsidP="00D40006">
            <w:pPr>
              <w:jc w:val="center"/>
              <w:rPr>
                <w:sz w:val="20"/>
                <w:szCs w:val="20"/>
              </w:rPr>
            </w:pPr>
            <w:r w:rsidRPr="00300BEF">
              <w:rPr>
                <w:sz w:val="20"/>
                <w:szCs w:val="20"/>
              </w:rPr>
              <w:t>31300,00</w:t>
            </w:r>
          </w:p>
        </w:tc>
        <w:tc>
          <w:tcPr>
            <w:tcW w:w="1559" w:type="dxa"/>
          </w:tcPr>
          <w:p w14:paraId="03A4060F" w14:textId="77777777" w:rsidR="00D40006" w:rsidRPr="00300BEF" w:rsidRDefault="00D40006" w:rsidP="00D40006">
            <w:pPr>
              <w:jc w:val="center"/>
              <w:rPr>
                <w:sz w:val="20"/>
                <w:szCs w:val="20"/>
              </w:rPr>
            </w:pPr>
            <w:r w:rsidRPr="00300BEF">
              <w:rPr>
                <w:sz w:val="20"/>
                <w:szCs w:val="20"/>
              </w:rPr>
              <w:t>0,00</w:t>
            </w:r>
          </w:p>
        </w:tc>
      </w:tr>
    </w:tbl>
    <w:p w14:paraId="13E0EB5F" w14:textId="77777777" w:rsidR="00D40006" w:rsidRPr="00300BEF" w:rsidRDefault="00D40006" w:rsidP="00D40006">
      <w:pPr>
        <w:rPr>
          <w:sz w:val="20"/>
          <w:szCs w:val="20"/>
        </w:rPr>
      </w:pPr>
    </w:p>
    <w:p w14:paraId="36B24C37" w14:textId="77777777" w:rsidR="00D40006" w:rsidRPr="00300BEF" w:rsidRDefault="00D40006" w:rsidP="00D40006">
      <w:pPr>
        <w:ind w:left="5400"/>
        <w:jc w:val="right"/>
        <w:rPr>
          <w:rFonts w:eastAsia="SimSun"/>
          <w:sz w:val="20"/>
          <w:szCs w:val="20"/>
          <w:lang w:eastAsia="zh-CN"/>
        </w:rPr>
      </w:pPr>
    </w:p>
    <w:p w14:paraId="7122B65D"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ПРИЛОЖЕНИЕ № 5</w:t>
      </w:r>
    </w:p>
    <w:p w14:paraId="5BBB0C90" w14:textId="77777777" w:rsidR="00D40006" w:rsidRPr="00300BEF" w:rsidRDefault="00D40006" w:rsidP="00D40006">
      <w:pPr>
        <w:ind w:left="5220"/>
        <w:jc w:val="right"/>
        <w:rPr>
          <w:rFonts w:eastAsia="SimSun"/>
          <w:sz w:val="20"/>
          <w:szCs w:val="20"/>
          <w:lang w:eastAsia="zh-CN"/>
        </w:rPr>
      </w:pPr>
      <w:r w:rsidRPr="00300BEF">
        <w:rPr>
          <w:rFonts w:eastAsia="SimSun"/>
          <w:sz w:val="20"/>
          <w:szCs w:val="20"/>
          <w:lang w:eastAsia="zh-CN"/>
        </w:rPr>
        <w:t>к постановлению администрации</w:t>
      </w:r>
    </w:p>
    <w:p w14:paraId="31DDD70A"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lastRenderedPageBreak/>
        <w:t>Куйбышевского муниципального</w:t>
      </w:r>
    </w:p>
    <w:p w14:paraId="268F7599" w14:textId="77777777" w:rsidR="00D40006" w:rsidRPr="00300BEF" w:rsidRDefault="00D40006" w:rsidP="00D40006">
      <w:pPr>
        <w:ind w:left="5400"/>
        <w:jc w:val="right"/>
        <w:rPr>
          <w:rFonts w:eastAsia="SimSun"/>
          <w:sz w:val="20"/>
          <w:szCs w:val="20"/>
          <w:lang w:eastAsia="zh-CN"/>
        </w:rPr>
      </w:pPr>
      <w:r w:rsidRPr="00300BEF">
        <w:rPr>
          <w:rFonts w:eastAsia="SimSun"/>
          <w:sz w:val="20"/>
          <w:szCs w:val="20"/>
          <w:lang w:eastAsia="zh-CN"/>
        </w:rPr>
        <w:t xml:space="preserve">  района Новосибирской области</w:t>
      </w:r>
    </w:p>
    <w:p w14:paraId="689F35B0" w14:textId="77777777" w:rsidR="00D40006" w:rsidRPr="00300BEF" w:rsidRDefault="00D40006" w:rsidP="00D40006">
      <w:pPr>
        <w:jc w:val="right"/>
        <w:rPr>
          <w:rFonts w:eastAsia="SimSun"/>
          <w:sz w:val="20"/>
          <w:szCs w:val="20"/>
          <w:lang w:eastAsia="zh-CN"/>
        </w:rPr>
      </w:pPr>
      <w:r w:rsidRPr="00300BEF">
        <w:rPr>
          <w:rFonts w:eastAsia="SimSun"/>
          <w:sz w:val="20"/>
          <w:szCs w:val="20"/>
          <w:lang w:eastAsia="zh-CN"/>
        </w:rPr>
        <w:t xml:space="preserve">                                                                                    от 11.04.2022 </w:t>
      </w:r>
      <w:r w:rsidRPr="00300BEF">
        <w:rPr>
          <w:color w:val="000000"/>
          <w:sz w:val="20"/>
          <w:szCs w:val="20"/>
        </w:rPr>
        <w:t>№ 299</w:t>
      </w:r>
    </w:p>
    <w:p w14:paraId="3EDB893D" w14:textId="77777777" w:rsidR="00D40006" w:rsidRPr="00300BEF" w:rsidRDefault="00D40006" w:rsidP="00D40006">
      <w:pPr>
        <w:jc w:val="right"/>
        <w:rPr>
          <w:color w:val="000000" w:themeColor="text1"/>
          <w:sz w:val="20"/>
          <w:szCs w:val="20"/>
        </w:rPr>
      </w:pPr>
    </w:p>
    <w:p w14:paraId="072CBD02" w14:textId="77777777" w:rsidR="00D40006" w:rsidRPr="00300BEF" w:rsidRDefault="00D40006" w:rsidP="00D40006">
      <w:pPr>
        <w:jc w:val="right"/>
        <w:rPr>
          <w:color w:val="000000" w:themeColor="text1"/>
          <w:sz w:val="20"/>
          <w:szCs w:val="20"/>
        </w:rPr>
      </w:pPr>
    </w:p>
    <w:tbl>
      <w:tblPr>
        <w:tblW w:w="15022" w:type="dxa"/>
        <w:tblInd w:w="93" w:type="dxa"/>
        <w:tblLook w:val="04A0" w:firstRow="1" w:lastRow="0" w:firstColumn="1" w:lastColumn="0" w:noHBand="0" w:noVBand="1"/>
      </w:tblPr>
      <w:tblGrid>
        <w:gridCol w:w="1187"/>
        <w:gridCol w:w="1188"/>
        <w:gridCol w:w="1989"/>
        <w:gridCol w:w="1331"/>
        <w:gridCol w:w="1331"/>
        <w:gridCol w:w="1331"/>
        <w:gridCol w:w="1406"/>
        <w:gridCol w:w="1266"/>
        <w:gridCol w:w="1266"/>
        <w:gridCol w:w="1266"/>
        <w:gridCol w:w="1461"/>
      </w:tblGrid>
      <w:tr w:rsidR="00D40006" w:rsidRPr="00300BEF" w14:paraId="238BFA62" w14:textId="77777777" w:rsidTr="00D40006">
        <w:trPr>
          <w:trHeight w:val="312"/>
        </w:trPr>
        <w:tc>
          <w:tcPr>
            <w:tcW w:w="1187" w:type="dxa"/>
            <w:tcBorders>
              <w:top w:val="nil"/>
              <w:left w:val="nil"/>
              <w:bottom w:val="nil"/>
              <w:right w:val="nil"/>
            </w:tcBorders>
            <w:shd w:val="clear" w:color="auto" w:fill="auto"/>
            <w:vAlign w:val="center"/>
            <w:hideMark/>
          </w:tcPr>
          <w:p w14:paraId="5A5BB304" w14:textId="77777777" w:rsidR="00D40006" w:rsidRPr="00300BEF" w:rsidRDefault="00D40006" w:rsidP="00D40006">
            <w:pPr>
              <w:jc w:val="center"/>
              <w:rPr>
                <w:color w:val="000000"/>
                <w:sz w:val="20"/>
                <w:szCs w:val="20"/>
              </w:rPr>
            </w:pPr>
          </w:p>
        </w:tc>
        <w:tc>
          <w:tcPr>
            <w:tcW w:w="13835" w:type="dxa"/>
            <w:gridSpan w:val="10"/>
            <w:tcBorders>
              <w:top w:val="nil"/>
              <w:left w:val="nil"/>
              <w:bottom w:val="nil"/>
              <w:right w:val="nil"/>
            </w:tcBorders>
            <w:shd w:val="clear" w:color="auto" w:fill="auto"/>
            <w:noWrap/>
            <w:vAlign w:val="center"/>
            <w:hideMark/>
          </w:tcPr>
          <w:p w14:paraId="0AEF90A0" w14:textId="77777777" w:rsidR="00D40006" w:rsidRPr="00300BEF" w:rsidRDefault="00D40006" w:rsidP="00D40006">
            <w:pPr>
              <w:jc w:val="center"/>
              <w:rPr>
                <w:color w:val="000000"/>
                <w:sz w:val="20"/>
                <w:szCs w:val="20"/>
              </w:rPr>
            </w:pPr>
            <w:r w:rsidRPr="00300BEF">
              <w:rPr>
                <w:color w:val="000000"/>
                <w:sz w:val="20"/>
                <w:szCs w:val="20"/>
              </w:rPr>
              <w:t>Подробный перечень планируемых к реализации мероприятий</w:t>
            </w:r>
          </w:p>
        </w:tc>
      </w:tr>
      <w:tr w:rsidR="00D40006" w:rsidRPr="00300BEF" w14:paraId="162606E4" w14:textId="77777777" w:rsidTr="00D40006">
        <w:trPr>
          <w:trHeight w:val="312"/>
        </w:trPr>
        <w:tc>
          <w:tcPr>
            <w:tcW w:w="1187" w:type="dxa"/>
            <w:tcBorders>
              <w:top w:val="nil"/>
              <w:left w:val="nil"/>
              <w:bottom w:val="nil"/>
              <w:right w:val="nil"/>
            </w:tcBorders>
            <w:shd w:val="clear" w:color="auto" w:fill="auto"/>
            <w:vAlign w:val="center"/>
            <w:hideMark/>
          </w:tcPr>
          <w:p w14:paraId="4C11342E" w14:textId="77777777" w:rsidR="00D40006" w:rsidRPr="00300BEF" w:rsidRDefault="00D40006" w:rsidP="00D40006">
            <w:pPr>
              <w:jc w:val="center"/>
              <w:rPr>
                <w:color w:val="000000"/>
                <w:sz w:val="20"/>
                <w:szCs w:val="20"/>
              </w:rPr>
            </w:pPr>
          </w:p>
        </w:tc>
        <w:tc>
          <w:tcPr>
            <w:tcW w:w="13835" w:type="dxa"/>
            <w:gridSpan w:val="10"/>
            <w:tcBorders>
              <w:top w:val="nil"/>
              <w:left w:val="nil"/>
              <w:bottom w:val="nil"/>
              <w:right w:val="nil"/>
            </w:tcBorders>
            <w:shd w:val="clear" w:color="auto" w:fill="auto"/>
            <w:noWrap/>
            <w:vAlign w:val="center"/>
            <w:hideMark/>
          </w:tcPr>
          <w:p w14:paraId="4B0B937D" w14:textId="77777777" w:rsidR="00D40006" w:rsidRPr="00300BEF" w:rsidRDefault="00D40006" w:rsidP="00D40006">
            <w:pPr>
              <w:jc w:val="center"/>
              <w:rPr>
                <w:color w:val="000000"/>
                <w:sz w:val="20"/>
                <w:szCs w:val="20"/>
              </w:rPr>
            </w:pPr>
            <w:r w:rsidRPr="00300BEF">
              <w:rPr>
                <w:color w:val="000000"/>
                <w:sz w:val="20"/>
                <w:szCs w:val="20"/>
              </w:rPr>
              <w:t>муниципальной программы Куйбышевского муниципального района Новосибирской области</w:t>
            </w:r>
          </w:p>
        </w:tc>
      </w:tr>
      <w:tr w:rsidR="00D40006" w:rsidRPr="00300BEF" w14:paraId="2F11A5A5" w14:textId="77777777" w:rsidTr="00D40006">
        <w:trPr>
          <w:trHeight w:val="324"/>
        </w:trPr>
        <w:tc>
          <w:tcPr>
            <w:tcW w:w="1187" w:type="dxa"/>
            <w:tcBorders>
              <w:top w:val="nil"/>
              <w:left w:val="nil"/>
              <w:bottom w:val="nil"/>
              <w:right w:val="nil"/>
            </w:tcBorders>
            <w:shd w:val="clear" w:color="auto" w:fill="auto"/>
            <w:vAlign w:val="center"/>
            <w:hideMark/>
          </w:tcPr>
          <w:p w14:paraId="4BE3228F" w14:textId="77777777" w:rsidR="00D40006" w:rsidRPr="00300BEF" w:rsidRDefault="00D40006" w:rsidP="00D40006">
            <w:pPr>
              <w:jc w:val="center"/>
              <w:rPr>
                <w:color w:val="000000"/>
                <w:sz w:val="20"/>
                <w:szCs w:val="20"/>
              </w:rPr>
            </w:pPr>
          </w:p>
        </w:tc>
        <w:tc>
          <w:tcPr>
            <w:tcW w:w="13835" w:type="dxa"/>
            <w:gridSpan w:val="10"/>
            <w:tcBorders>
              <w:top w:val="nil"/>
              <w:left w:val="nil"/>
              <w:bottom w:val="single" w:sz="8" w:space="0" w:color="auto"/>
              <w:right w:val="nil"/>
            </w:tcBorders>
            <w:shd w:val="clear" w:color="auto" w:fill="auto"/>
            <w:noWrap/>
            <w:vAlign w:val="center"/>
            <w:hideMark/>
          </w:tcPr>
          <w:p w14:paraId="63B19799" w14:textId="77777777" w:rsidR="00D40006" w:rsidRPr="00300BEF" w:rsidRDefault="00D40006" w:rsidP="00D40006">
            <w:pPr>
              <w:jc w:val="center"/>
              <w:rPr>
                <w:color w:val="000000"/>
                <w:sz w:val="20"/>
                <w:szCs w:val="20"/>
              </w:rPr>
            </w:pPr>
            <w:r w:rsidRPr="00300BEF">
              <w:rPr>
                <w:color w:val="000000"/>
                <w:sz w:val="20"/>
                <w:szCs w:val="20"/>
              </w:rPr>
              <w:t>на 2022 - 2025 годы</w:t>
            </w:r>
          </w:p>
        </w:tc>
      </w:tr>
      <w:tr w:rsidR="00D40006" w:rsidRPr="00300BEF" w14:paraId="0C53A3A8" w14:textId="77777777" w:rsidTr="00D40006">
        <w:trPr>
          <w:trHeight w:val="18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0C7558" w14:textId="77777777" w:rsidR="00D40006" w:rsidRPr="00300BEF" w:rsidRDefault="00D40006" w:rsidP="00D40006">
            <w:pPr>
              <w:jc w:val="center"/>
              <w:rPr>
                <w:color w:val="000000"/>
                <w:sz w:val="20"/>
                <w:szCs w:val="20"/>
              </w:rPr>
            </w:pPr>
            <w:r w:rsidRPr="00300BEF">
              <w:rPr>
                <w:color w:val="000000"/>
                <w:sz w:val="20"/>
                <w:szCs w:val="20"/>
              </w:rPr>
              <w:t>Наименование мероприятия</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1FFE98F9" w14:textId="77777777" w:rsidR="00D40006" w:rsidRPr="00300BEF" w:rsidRDefault="00D40006" w:rsidP="00D40006">
            <w:pPr>
              <w:jc w:val="center"/>
              <w:rPr>
                <w:color w:val="000000"/>
                <w:sz w:val="20"/>
                <w:szCs w:val="20"/>
              </w:rPr>
            </w:pPr>
            <w:r w:rsidRPr="00300BEF">
              <w:rPr>
                <w:color w:val="000000"/>
                <w:sz w:val="20"/>
                <w:szCs w:val="20"/>
              </w:rPr>
              <w:t>Наименование показателя</w:t>
            </w:r>
          </w:p>
        </w:tc>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14:paraId="053F406F" w14:textId="77777777" w:rsidR="00D40006" w:rsidRPr="00300BEF" w:rsidRDefault="00D40006" w:rsidP="00D40006">
            <w:pPr>
              <w:jc w:val="center"/>
              <w:rPr>
                <w:color w:val="000000"/>
                <w:sz w:val="20"/>
                <w:szCs w:val="20"/>
              </w:rPr>
            </w:pPr>
            <w:r w:rsidRPr="00300BEF">
              <w:rPr>
                <w:color w:val="000000"/>
                <w:sz w:val="20"/>
                <w:szCs w:val="20"/>
              </w:rPr>
              <w:t xml:space="preserve">Значение показателя на 2022 год, </w:t>
            </w:r>
            <w:proofErr w:type="spellStart"/>
            <w:r w:rsidRPr="00300BEF">
              <w:rPr>
                <w:color w:val="000000"/>
                <w:sz w:val="20"/>
                <w:szCs w:val="20"/>
              </w:rPr>
              <w:t>тыс.руб</w:t>
            </w:r>
            <w:proofErr w:type="spellEnd"/>
          </w:p>
        </w:tc>
        <w:tc>
          <w:tcPr>
            <w:tcW w:w="1331" w:type="dxa"/>
            <w:vMerge w:val="restart"/>
            <w:tcBorders>
              <w:top w:val="nil"/>
              <w:left w:val="single" w:sz="8" w:space="0" w:color="auto"/>
              <w:bottom w:val="single" w:sz="8" w:space="0" w:color="000000"/>
              <w:right w:val="nil"/>
            </w:tcBorders>
            <w:shd w:val="clear" w:color="auto" w:fill="auto"/>
            <w:vAlign w:val="center"/>
            <w:hideMark/>
          </w:tcPr>
          <w:p w14:paraId="669789BC" w14:textId="77777777" w:rsidR="00D40006" w:rsidRPr="00300BEF" w:rsidRDefault="00D40006" w:rsidP="00D40006">
            <w:pPr>
              <w:jc w:val="center"/>
              <w:rPr>
                <w:color w:val="000000"/>
                <w:sz w:val="20"/>
                <w:szCs w:val="20"/>
              </w:rPr>
            </w:pPr>
            <w:r w:rsidRPr="00300BEF">
              <w:rPr>
                <w:color w:val="000000"/>
                <w:sz w:val="20"/>
                <w:szCs w:val="20"/>
              </w:rPr>
              <w:t xml:space="preserve">Значение показателя на 2023 год, </w:t>
            </w:r>
            <w:proofErr w:type="spellStart"/>
            <w:r w:rsidRPr="00300BEF">
              <w:rPr>
                <w:color w:val="000000"/>
                <w:sz w:val="20"/>
                <w:szCs w:val="20"/>
              </w:rPr>
              <w:t>тыс.руб</w:t>
            </w:r>
            <w:proofErr w:type="spellEnd"/>
            <w:r w:rsidRPr="00300BEF">
              <w:rPr>
                <w:color w:val="000000"/>
                <w:sz w:val="20"/>
                <w:szCs w:val="20"/>
              </w:rPr>
              <w:t>.</w:t>
            </w:r>
          </w:p>
        </w:tc>
        <w:tc>
          <w:tcPr>
            <w:tcW w:w="1331" w:type="dxa"/>
            <w:vMerge w:val="restart"/>
            <w:tcBorders>
              <w:top w:val="nil"/>
              <w:left w:val="single" w:sz="8" w:space="0" w:color="auto"/>
              <w:bottom w:val="single" w:sz="8" w:space="0" w:color="000000"/>
              <w:right w:val="nil"/>
            </w:tcBorders>
            <w:shd w:val="clear" w:color="auto" w:fill="auto"/>
            <w:vAlign w:val="center"/>
            <w:hideMark/>
          </w:tcPr>
          <w:p w14:paraId="5E8BDFF7" w14:textId="77777777" w:rsidR="00D40006" w:rsidRPr="00300BEF" w:rsidRDefault="00D40006" w:rsidP="00D40006">
            <w:pPr>
              <w:jc w:val="center"/>
              <w:rPr>
                <w:color w:val="000000"/>
                <w:sz w:val="20"/>
                <w:szCs w:val="20"/>
              </w:rPr>
            </w:pPr>
            <w:r w:rsidRPr="00300BEF">
              <w:rPr>
                <w:color w:val="000000"/>
                <w:sz w:val="20"/>
                <w:szCs w:val="20"/>
              </w:rPr>
              <w:t xml:space="preserve">Значение показателя на 2024 год, </w:t>
            </w:r>
            <w:proofErr w:type="spellStart"/>
            <w:r w:rsidRPr="00300BEF">
              <w:rPr>
                <w:color w:val="000000"/>
                <w:sz w:val="20"/>
                <w:szCs w:val="20"/>
              </w:rPr>
              <w:t>тыс.руб</w:t>
            </w:r>
            <w:proofErr w:type="spellEnd"/>
            <w:r w:rsidRPr="00300BEF">
              <w:rPr>
                <w:color w:val="000000"/>
                <w:sz w:val="20"/>
                <w:szCs w:val="20"/>
              </w:rPr>
              <w:t>.</w:t>
            </w:r>
          </w:p>
        </w:tc>
        <w:tc>
          <w:tcPr>
            <w:tcW w:w="1406" w:type="dxa"/>
            <w:vMerge w:val="restart"/>
            <w:tcBorders>
              <w:top w:val="nil"/>
              <w:left w:val="single" w:sz="8" w:space="0" w:color="auto"/>
              <w:bottom w:val="single" w:sz="8" w:space="0" w:color="000000"/>
              <w:right w:val="nil"/>
            </w:tcBorders>
            <w:shd w:val="clear" w:color="auto" w:fill="auto"/>
            <w:vAlign w:val="center"/>
            <w:hideMark/>
          </w:tcPr>
          <w:p w14:paraId="371BEB6F" w14:textId="77777777" w:rsidR="00D40006" w:rsidRPr="00300BEF" w:rsidRDefault="00D40006" w:rsidP="00D40006">
            <w:pPr>
              <w:jc w:val="center"/>
              <w:rPr>
                <w:color w:val="000000"/>
                <w:sz w:val="20"/>
                <w:szCs w:val="20"/>
              </w:rPr>
            </w:pPr>
            <w:r w:rsidRPr="00300BEF">
              <w:rPr>
                <w:color w:val="000000"/>
                <w:sz w:val="20"/>
                <w:szCs w:val="20"/>
              </w:rPr>
              <w:t xml:space="preserve">Значение показателя на 2025 год, </w:t>
            </w:r>
            <w:proofErr w:type="spellStart"/>
            <w:r w:rsidRPr="00300BEF">
              <w:rPr>
                <w:color w:val="000000"/>
                <w:sz w:val="20"/>
                <w:szCs w:val="20"/>
              </w:rPr>
              <w:t>тыс.руб</w:t>
            </w:r>
            <w:proofErr w:type="spellEnd"/>
            <w:r w:rsidRPr="00300BEF">
              <w:rPr>
                <w:color w:val="000000"/>
                <w:sz w:val="20"/>
                <w:szCs w:val="20"/>
              </w:rPr>
              <w:t>.</w:t>
            </w:r>
          </w:p>
        </w:tc>
        <w:tc>
          <w:tcPr>
            <w:tcW w:w="5259"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4523DFF5" w14:textId="77777777" w:rsidR="00D40006" w:rsidRPr="00300BEF" w:rsidRDefault="00D40006" w:rsidP="00D40006">
            <w:pPr>
              <w:jc w:val="center"/>
              <w:rPr>
                <w:color w:val="000000"/>
                <w:sz w:val="20"/>
                <w:szCs w:val="20"/>
              </w:rPr>
            </w:pPr>
            <w:r w:rsidRPr="00300BEF">
              <w:rPr>
                <w:color w:val="000000"/>
                <w:sz w:val="20"/>
                <w:szCs w:val="20"/>
              </w:rPr>
              <w:t xml:space="preserve">Значение показателя на очередной финансовый 2022 год, </w:t>
            </w:r>
            <w:proofErr w:type="spellStart"/>
            <w:r w:rsidRPr="00300BEF">
              <w:rPr>
                <w:color w:val="000000"/>
                <w:sz w:val="20"/>
                <w:szCs w:val="20"/>
              </w:rPr>
              <w:t>тыс.руб</w:t>
            </w:r>
            <w:proofErr w:type="spellEnd"/>
            <w:r w:rsidRPr="00300BEF">
              <w:rPr>
                <w:color w:val="000000"/>
                <w:sz w:val="20"/>
                <w:szCs w:val="20"/>
              </w:rPr>
              <w:t>. (поквартально)</w:t>
            </w:r>
          </w:p>
        </w:tc>
      </w:tr>
      <w:tr w:rsidR="00D40006" w:rsidRPr="00300BEF" w14:paraId="717FC26B" w14:textId="77777777" w:rsidTr="00D40006">
        <w:trPr>
          <w:trHeight w:val="324"/>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FBA1BD9" w14:textId="77777777" w:rsidR="00D40006" w:rsidRPr="00300BEF" w:rsidRDefault="00D40006" w:rsidP="00D40006">
            <w:pPr>
              <w:rPr>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21CB6066" w14:textId="77777777" w:rsidR="00D40006" w:rsidRPr="00300BEF" w:rsidRDefault="00D40006" w:rsidP="00D40006">
            <w:pP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123DF99B" w14:textId="77777777" w:rsidR="00D40006" w:rsidRPr="00300BEF" w:rsidRDefault="00D40006" w:rsidP="00D40006">
            <w:pP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6E9D6CE6" w14:textId="77777777" w:rsidR="00D40006" w:rsidRPr="00300BEF" w:rsidRDefault="00D40006" w:rsidP="00D40006">
            <w:pP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2867993C" w14:textId="77777777" w:rsidR="00D40006" w:rsidRPr="00300BEF" w:rsidRDefault="00D40006" w:rsidP="00D40006">
            <w:pP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296E5902" w14:textId="77777777" w:rsidR="00D40006" w:rsidRPr="00300BEF" w:rsidRDefault="00D40006" w:rsidP="00D40006">
            <w:pPr>
              <w:rPr>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09595CC6" w14:textId="77777777" w:rsidR="00D40006" w:rsidRPr="00300BEF" w:rsidRDefault="00D40006" w:rsidP="00D40006">
            <w:pPr>
              <w:jc w:val="center"/>
              <w:rPr>
                <w:color w:val="000000"/>
                <w:sz w:val="20"/>
                <w:szCs w:val="20"/>
              </w:rPr>
            </w:pPr>
            <w:r w:rsidRPr="00300BEF">
              <w:rPr>
                <w:color w:val="000000"/>
                <w:sz w:val="20"/>
                <w:szCs w:val="20"/>
              </w:rPr>
              <w:t>1 кв.</w:t>
            </w:r>
          </w:p>
        </w:tc>
        <w:tc>
          <w:tcPr>
            <w:tcW w:w="1266" w:type="dxa"/>
            <w:tcBorders>
              <w:top w:val="nil"/>
              <w:left w:val="single" w:sz="8" w:space="0" w:color="auto"/>
              <w:bottom w:val="single" w:sz="8" w:space="0" w:color="auto"/>
              <w:right w:val="nil"/>
            </w:tcBorders>
            <w:shd w:val="clear" w:color="auto" w:fill="auto"/>
            <w:vAlign w:val="center"/>
            <w:hideMark/>
          </w:tcPr>
          <w:p w14:paraId="4448D080" w14:textId="77777777" w:rsidR="00D40006" w:rsidRPr="00300BEF" w:rsidRDefault="00D40006" w:rsidP="00D40006">
            <w:pPr>
              <w:jc w:val="center"/>
              <w:rPr>
                <w:color w:val="000000"/>
                <w:sz w:val="20"/>
                <w:szCs w:val="20"/>
              </w:rPr>
            </w:pPr>
            <w:r w:rsidRPr="00300BEF">
              <w:rPr>
                <w:color w:val="000000"/>
                <w:sz w:val="20"/>
                <w:szCs w:val="20"/>
              </w:rPr>
              <w:t>2 кв.</w:t>
            </w:r>
          </w:p>
        </w:tc>
        <w:tc>
          <w:tcPr>
            <w:tcW w:w="1266" w:type="dxa"/>
            <w:tcBorders>
              <w:top w:val="nil"/>
              <w:left w:val="single" w:sz="8" w:space="0" w:color="auto"/>
              <w:bottom w:val="single" w:sz="8" w:space="0" w:color="auto"/>
              <w:right w:val="nil"/>
            </w:tcBorders>
            <w:shd w:val="clear" w:color="auto" w:fill="auto"/>
            <w:vAlign w:val="center"/>
            <w:hideMark/>
          </w:tcPr>
          <w:p w14:paraId="38739DA9" w14:textId="77777777" w:rsidR="00D40006" w:rsidRPr="00300BEF" w:rsidRDefault="00D40006" w:rsidP="00D40006">
            <w:pPr>
              <w:jc w:val="center"/>
              <w:rPr>
                <w:color w:val="000000"/>
                <w:sz w:val="20"/>
                <w:szCs w:val="20"/>
              </w:rPr>
            </w:pPr>
            <w:r w:rsidRPr="00300BEF">
              <w:rPr>
                <w:color w:val="000000"/>
                <w:sz w:val="20"/>
                <w:szCs w:val="20"/>
              </w:rPr>
              <w:t>3 кв.</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6742A18" w14:textId="77777777" w:rsidR="00D40006" w:rsidRPr="00300BEF" w:rsidRDefault="00D40006" w:rsidP="00D40006">
            <w:pPr>
              <w:jc w:val="center"/>
              <w:rPr>
                <w:color w:val="000000"/>
                <w:sz w:val="20"/>
                <w:szCs w:val="20"/>
              </w:rPr>
            </w:pPr>
            <w:r w:rsidRPr="00300BEF">
              <w:rPr>
                <w:color w:val="000000"/>
                <w:sz w:val="20"/>
                <w:szCs w:val="20"/>
              </w:rPr>
              <w:t>4 кв.</w:t>
            </w:r>
          </w:p>
        </w:tc>
      </w:tr>
      <w:tr w:rsidR="00D40006" w:rsidRPr="00300BEF" w14:paraId="4194C309" w14:textId="77777777" w:rsidTr="00D40006">
        <w:trPr>
          <w:trHeight w:val="324"/>
        </w:trPr>
        <w:tc>
          <w:tcPr>
            <w:tcW w:w="23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526BB2" w14:textId="77777777" w:rsidR="00D40006" w:rsidRPr="00300BEF" w:rsidRDefault="00D40006" w:rsidP="00D40006">
            <w:pPr>
              <w:jc w:val="center"/>
              <w:rPr>
                <w:color w:val="000000"/>
                <w:sz w:val="20"/>
                <w:szCs w:val="20"/>
              </w:rPr>
            </w:pPr>
            <w:r w:rsidRPr="00300BEF">
              <w:rPr>
                <w:color w:val="000000"/>
                <w:sz w:val="20"/>
                <w:szCs w:val="20"/>
              </w:rPr>
              <w:t>1</w:t>
            </w:r>
          </w:p>
        </w:tc>
        <w:tc>
          <w:tcPr>
            <w:tcW w:w="1989" w:type="dxa"/>
            <w:tcBorders>
              <w:top w:val="nil"/>
              <w:left w:val="nil"/>
              <w:bottom w:val="single" w:sz="8" w:space="0" w:color="auto"/>
              <w:right w:val="single" w:sz="8" w:space="0" w:color="auto"/>
            </w:tcBorders>
            <w:shd w:val="clear" w:color="auto" w:fill="auto"/>
            <w:vAlign w:val="center"/>
            <w:hideMark/>
          </w:tcPr>
          <w:p w14:paraId="6DFA69FF" w14:textId="77777777" w:rsidR="00D40006" w:rsidRPr="00300BEF" w:rsidRDefault="00D40006" w:rsidP="00D40006">
            <w:pPr>
              <w:jc w:val="center"/>
              <w:rPr>
                <w:color w:val="000000"/>
                <w:sz w:val="20"/>
                <w:szCs w:val="20"/>
              </w:rPr>
            </w:pPr>
            <w:r w:rsidRPr="00300BEF">
              <w:rPr>
                <w:color w:val="000000"/>
                <w:sz w:val="20"/>
                <w:szCs w:val="20"/>
              </w:rPr>
              <w:t>2</w:t>
            </w:r>
          </w:p>
        </w:tc>
        <w:tc>
          <w:tcPr>
            <w:tcW w:w="1331" w:type="dxa"/>
            <w:tcBorders>
              <w:top w:val="nil"/>
              <w:left w:val="nil"/>
              <w:bottom w:val="single" w:sz="8" w:space="0" w:color="auto"/>
              <w:right w:val="single" w:sz="8" w:space="0" w:color="auto"/>
            </w:tcBorders>
            <w:shd w:val="clear" w:color="auto" w:fill="auto"/>
            <w:vAlign w:val="center"/>
            <w:hideMark/>
          </w:tcPr>
          <w:p w14:paraId="3AC14FC7" w14:textId="77777777" w:rsidR="00D40006" w:rsidRPr="00300BEF" w:rsidRDefault="00D40006" w:rsidP="00D40006">
            <w:pPr>
              <w:jc w:val="center"/>
              <w:rPr>
                <w:color w:val="000000"/>
                <w:sz w:val="20"/>
                <w:szCs w:val="20"/>
              </w:rPr>
            </w:pPr>
            <w:r w:rsidRPr="00300BEF">
              <w:rPr>
                <w:color w:val="000000"/>
                <w:sz w:val="20"/>
                <w:szCs w:val="20"/>
              </w:rPr>
              <w:t>3</w:t>
            </w:r>
          </w:p>
        </w:tc>
        <w:tc>
          <w:tcPr>
            <w:tcW w:w="1331" w:type="dxa"/>
            <w:tcBorders>
              <w:top w:val="nil"/>
              <w:left w:val="nil"/>
              <w:bottom w:val="single" w:sz="8" w:space="0" w:color="auto"/>
              <w:right w:val="nil"/>
            </w:tcBorders>
            <w:shd w:val="clear" w:color="auto" w:fill="auto"/>
            <w:vAlign w:val="center"/>
            <w:hideMark/>
          </w:tcPr>
          <w:p w14:paraId="251E4DC0" w14:textId="77777777" w:rsidR="00D40006" w:rsidRPr="00300BEF" w:rsidRDefault="00D40006" w:rsidP="00D40006">
            <w:pPr>
              <w:rPr>
                <w:color w:val="000000"/>
                <w:sz w:val="20"/>
                <w:szCs w:val="20"/>
              </w:rPr>
            </w:pPr>
            <w:r w:rsidRPr="00300BEF">
              <w:rPr>
                <w:color w:val="000000"/>
                <w:sz w:val="20"/>
                <w:szCs w:val="20"/>
              </w:rPr>
              <w:t> </w:t>
            </w:r>
          </w:p>
        </w:tc>
        <w:tc>
          <w:tcPr>
            <w:tcW w:w="1331" w:type="dxa"/>
            <w:tcBorders>
              <w:top w:val="nil"/>
              <w:left w:val="single" w:sz="8" w:space="0" w:color="auto"/>
              <w:bottom w:val="single" w:sz="8" w:space="0" w:color="auto"/>
              <w:right w:val="nil"/>
            </w:tcBorders>
            <w:shd w:val="clear" w:color="auto" w:fill="auto"/>
            <w:vAlign w:val="center"/>
            <w:hideMark/>
          </w:tcPr>
          <w:p w14:paraId="16998B08" w14:textId="77777777" w:rsidR="00D40006" w:rsidRPr="00300BEF" w:rsidRDefault="00D40006" w:rsidP="00D40006">
            <w:pPr>
              <w:jc w:val="center"/>
              <w:rPr>
                <w:color w:val="000000"/>
                <w:sz w:val="20"/>
                <w:szCs w:val="20"/>
              </w:rPr>
            </w:pPr>
            <w:r w:rsidRPr="00300BEF">
              <w:rPr>
                <w:color w:val="000000"/>
                <w:sz w:val="20"/>
                <w:szCs w:val="20"/>
              </w:rPr>
              <w:t> </w:t>
            </w:r>
          </w:p>
        </w:tc>
        <w:tc>
          <w:tcPr>
            <w:tcW w:w="1406" w:type="dxa"/>
            <w:tcBorders>
              <w:top w:val="nil"/>
              <w:left w:val="nil"/>
              <w:bottom w:val="single" w:sz="8" w:space="0" w:color="auto"/>
              <w:right w:val="nil"/>
            </w:tcBorders>
            <w:shd w:val="clear" w:color="auto" w:fill="auto"/>
            <w:vAlign w:val="center"/>
            <w:hideMark/>
          </w:tcPr>
          <w:p w14:paraId="1B7761F0" w14:textId="77777777" w:rsidR="00D40006" w:rsidRPr="00300BEF" w:rsidRDefault="00D40006" w:rsidP="00D40006">
            <w:pPr>
              <w:jc w:val="center"/>
              <w:rPr>
                <w:color w:val="000000"/>
                <w:sz w:val="20"/>
                <w:szCs w:val="20"/>
              </w:rPr>
            </w:pPr>
            <w:r w:rsidRPr="00300BEF">
              <w:rPr>
                <w:color w:val="000000"/>
                <w:sz w:val="20"/>
                <w:szCs w:val="20"/>
              </w:rPr>
              <w:t>4</w:t>
            </w:r>
          </w:p>
        </w:tc>
        <w:tc>
          <w:tcPr>
            <w:tcW w:w="1266" w:type="dxa"/>
            <w:tcBorders>
              <w:top w:val="nil"/>
              <w:left w:val="single" w:sz="8" w:space="0" w:color="auto"/>
              <w:bottom w:val="single" w:sz="8" w:space="0" w:color="auto"/>
              <w:right w:val="nil"/>
            </w:tcBorders>
            <w:shd w:val="clear" w:color="auto" w:fill="auto"/>
            <w:vAlign w:val="center"/>
            <w:hideMark/>
          </w:tcPr>
          <w:p w14:paraId="4DF4F839" w14:textId="77777777" w:rsidR="00D40006" w:rsidRPr="00300BEF" w:rsidRDefault="00D40006" w:rsidP="00D40006">
            <w:pPr>
              <w:jc w:val="center"/>
              <w:rPr>
                <w:color w:val="000000"/>
                <w:sz w:val="20"/>
                <w:szCs w:val="20"/>
              </w:rPr>
            </w:pPr>
            <w:r w:rsidRPr="00300BEF">
              <w:rPr>
                <w:color w:val="000000"/>
                <w:sz w:val="20"/>
                <w:szCs w:val="20"/>
              </w:rPr>
              <w:t>5</w:t>
            </w:r>
          </w:p>
        </w:tc>
        <w:tc>
          <w:tcPr>
            <w:tcW w:w="1266" w:type="dxa"/>
            <w:tcBorders>
              <w:top w:val="nil"/>
              <w:left w:val="single" w:sz="8" w:space="0" w:color="auto"/>
              <w:bottom w:val="single" w:sz="8" w:space="0" w:color="auto"/>
              <w:right w:val="nil"/>
            </w:tcBorders>
            <w:shd w:val="clear" w:color="auto" w:fill="auto"/>
            <w:vAlign w:val="center"/>
            <w:hideMark/>
          </w:tcPr>
          <w:p w14:paraId="49E379D9" w14:textId="77777777" w:rsidR="00D40006" w:rsidRPr="00300BEF" w:rsidRDefault="00D40006" w:rsidP="00D40006">
            <w:pPr>
              <w:jc w:val="center"/>
              <w:rPr>
                <w:color w:val="000000"/>
                <w:sz w:val="20"/>
                <w:szCs w:val="20"/>
              </w:rPr>
            </w:pPr>
            <w:r w:rsidRPr="00300BEF">
              <w:rPr>
                <w:color w:val="000000"/>
                <w:sz w:val="20"/>
                <w:szCs w:val="20"/>
              </w:rPr>
              <w:t>6</w:t>
            </w:r>
          </w:p>
        </w:tc>
        <w:tc>
          <w:tcPr>
            <w:tcW w:w="1266" w:type="dxa"/>
            <w:tcBorders>
              <w:top w:val="nil"/>
              <w:left w:val="single" w:sz="8" w:space="0" w:color="auto"/>
              <w:bottom w:val="single" w:sz="8" w:space="0" w:color="auto"/>
              <w:right w:val="nil"/>
            </w:tcBorders>
            <w:shd w:val="clear" w:color="auto" w:fill="auto"/>
            <w:vAlign w:val="center"/>
            <w:hideMark/>
          </w:tcPr>
          <w:p w14:paraId="36C65D30" w14:textId="77777777" w:rsidR="00D40006" w:rsidRPr="00300BEF" w:rsidRDefault="00D40006" w:rsidP="00D40006">
            <w:pPr>
              <w:jc w:val="center"/>
              <w:rPr>
                <w:color w:val="000000"/>
                <w:sz w:val="20"/>
                <w:szCs w:val="20"/>
              </w:rPr>
            </w:pPr>
            <w:r w:rsidRPr="00300BEF">
              <w:rPr>
                <w:color w:val="000000"/>
                <w:sz w:val="20"/>
                <w:szCs w:val="20"/>
              </w:rPr>
              <w:t>7</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2F1CEBB" w14:textId="77777777" w:rsidR="00D40006" w:rsidRPr="00300BEF" w:rsidRDefault="00D40006" w:rsidP="00D40006">
            <w:pPr>
              <w:jc w:val="center"/>
              <w:rPr>
                <w:color w:val="000000"/>
                <w:sz w:val="20"/>
                <w:szCs w:val="20"/>
              </w:rPr>
            </w:pPr>
            <w:r w:rsidRPr="00300BEF">
              <w:rPr>
                <w:color w:val="000000"/>
                <w:sz w:val="20"/>
                <w:szCs w:val="20"/>
              </w:rPr>
              <w:t>8</w:t>
            </w:r>
          </w:p>
        </w:tc>
      </w:tr>
      <w:tr w:rsidR="00D40006" w:rsidRPr="00300BEF" w14:paraId="5933A9FB" w14:textId="77777777" w:rsidTr="00D40006">
        <w:trPr>
          <w:trHeight w:val="324"/>
        </w:trPr>
        <w:tc>
          <w:tcPr>
            <w:tcW w:w="15022"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030B07B7" w14:textId="77777777" w:rsidR="00D40006" w:rsidRPr="00300BEF" w:rsidRDefault="00D40006" w:rsidP="00D40006">
            <w:pPr>
              <w:jc w:val="center"/>
              <w:rPr>
                <w:bCs/>
                <w:color w:val="000000"/>
                <w:sz w:val="20"/>
                <w:szCs w:val="20"/>
              </w:rPr>
            </w:pPr>
            <w:r w:rsidRPr="00300BEF">
              <w:rPr>
                <w:bCs/>
                <w:color w:val="000000"/>
                <w:sz w:val="20"/>
                <w:szCs w:val="20"/>
              </w:rPr>
              <w:t>1. Цель 1. Повышение эффективности использования потенциала сферы культуры Куйбышевского района</w:t>
            </w:r>
          </w:p>
        </w:tc>
      </w:tr>
      <w:tr w:rsidR="00D40006" w:rsidRPr="00300BEF" w14:paraId="40D45EA9" w14:textId="77777777" w:rsidTr="00D40006">
        <w:trPr>
          <w:trHeight w:val="324"/>
        </w:trPr>
        <w:tc>
          <w:tcPr>
            <w:tcW w:w="15022" w:type="dxa"/>
            <w:gridSpan w:val="11"/>
            <w:tcBorders>
              <w:top w:val="single" w:sz="8" w:space="0" w:color="auto"/>
              <w:left w:val="single" w:sz="8" w:space="0" w:color="auto"/>
              <w:bottom w:val="single" w:sz="4" w:space="0" w:color="auto"/>
              <w:right w:val="single" w:sz="4" w:space="0" w:color="auto"/>
            </w:tcBorders>
            <w:shd w:val="clear" w:color="auto" w:fill="auto"/>
            <w:vAlign w:val="center"/>
            <w:hideMark/>
          </w:tcPr>
          <w:p w14:paraId="2E0CEC5C" w14:textId="77777777" w:rsidR="00D40006" w:rsidRPr="00300BEF" w:rsidRDefault="00D40006" w:rsidP="00D40006">
            <w:pPr>
              <w:jc w:val="center"/>
              <w:rPr>
                <w:bCs/>
                <w:color w:val="000000"/>
                <w:sz w:val="20"/>
                <w:szCs w:val="20"/>
              </w:rPr>
            </w:pPr>
            <w:r w:rsidRPr="00300BEF">
              <w:rPr>
                <w:bCs/>
                <w:color w:val="000000"/>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D40006" w:rsidRPr="00300BEF" w14:paraId="62F3D67F" w14:textId="77777777" w:rsidTr="00D40006">
        <w:trPr>
          <w:trHeight w:val="27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600C" w14:textId="77777777" w:rsidR="00D40006" w:rsidRPr="00300BEF" w:rsidRDefault="00D40006" w:rsidP="00D40006">
            <w:pPr>
              <w:jc w:val="center"/>
              <w:rPr>
                <w:bCs/>
                <w:color w:val="000000"/>
                <w:sz w:val="20"/>
                <w:szCs w:val="20"/>
              </w:rPr>
            </w:pPr>
            <w:r w:rsidRPr="00300BEF">
              <w:rPr>
                <w:bCs/>
                <w:color w:val="000000"/>
                <w:sz w:val="20"/>
                <w:szCs w:val="20"/>
              </w:rPr>
              <w:t>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805A"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295EE4A" w14:textId="77777777" w:rsidR="00D40006" w:rsidRPr="00300BEF" w:rsidRDefault="00D40006" w:rsidP="00D40006">
            <w:pPr>
              <w:jc w:val="center"/>
              <w:rPr>
                <w:bCs/>
                <w:color w:val="000000"/>
                <w:sz w:val="20"/>
                <w:szCs w:val="20"/>
              </w:rPr>
            </w:pPr>
            <w:r w:rsidRPr="00300BEF">
              <w:rPr>
                <w:bCs/>
                <w:color w:val="000000"/>
                <w:sz w:val="20"/>
                <w:szCs w:val="20"/>
              </w:rPr>
              <w:t>52345,81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CE34E73"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74542C8"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71FC48E"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8C44385" w14:textId="77777777" w:rsidR="00D40006" w:rsidRPr="00300BEF" w:rsidRDefault="00D40006" w:rsidP="00D40006">
            <w:pPr>
              <w:jc w:val="center"/>
              <w:rPr>
                <w:bCs/>
                <w:color w:val="000000"/>
                <w:sz w:val="20"/>
                <w:szCs w:val="20"/>
              </w:rPr>
            </w:pPr>
            <w:r w:rsidRPr="00300BEF">
              <w:rPr>
                <w:bCs/>
                <w:color w:val="000000"/>
                <w:sz w:val="20"/>
                <w:szCs w:val="20"/>
              </w:rPr>
              <w:t>52345,81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C5F072D"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A33C96"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5582E45"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36DB847F" w14:textId="77777777" w:rsidTr="00D40006">
        <w:trPr>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3F78A047"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1A98AFA"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04561BA" w14:textId="77777777" w:rsidR="00D40006" w:rsidRPr="00300BEF" w:rsidRDefault="00D40006" w:rsidP="00D40006">
            <w:pPr>
              <w:jc w:val="center"/>
              <w:rPr>
                <w:color w:val="000000"/>
                <w:sz w:val="20"/>
                <w:szCs w:val="20"/>
              </w:rPr>
            </w:pPr>
            <w:r w:rsidRPr="00300BEF">
              <w:rPr>
                <w:color w:val="000000"/>
                <w:sz w:val="20"/>
                <w:szCs w:val="20"/>
              </w:rPr>
              <w:t>47486,70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0C2EC4B" w14:textId="77777777" w:rsidR="00D40006" w:rsidRPr="00300BEF" w:rsidRDefault="00D40006" w:rsidP="00D40006">
            <w:pPr>
              <w:jc w:val="center"/>
              <w:rPr>
                <w:sz w:val="20"/>
                <w:szCs w:val="20"/>
              </w:rPr>
            </w:pPr>
            <w:r w:rsidRPr="00300BEF">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0EFDD48"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0D08B327"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1CDA827" w14:textId="77777777" w:rsidR="00D40006" w:rsidRPr="00300BEF" w:rsidRDefault="00D40006" w:rsidP="00D40006">
            <w:pPr>
              <w:jc w:val="center"/>
              <w:rPr>
                <w:color w:val="000000"/>
                <w:sz w:val="20"/>
                <w:szCs w:val="20"/>
              </w:rPr>
            </w:pPr>
            <w:r w:rsidRPr="00300BEF">
              <w:rPr>
                <w:color w:val="000000"/>
                <w:sz w:val="20"/>
                <w:szCs w:val="20"/>
              </w:rPr>
              <w:t>47486,70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9B89BFF"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A457431"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05876933"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16E9AB3A"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E76D41B"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FB3CCBA"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FC1C8E6"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844E46B"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55FB8D93"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2E731CCA"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12449CD"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82FFDD6"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2429D5B5"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73F847DC"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40B832A3"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D5A7D8E"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38F6DE1"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20771A8B" w14:textId="77777777" w:rsidR="00D40006" w:rsidRPr="00300BEF" w:rsidRDefault="00D40006" w:rsidP="00D40006">
            <w:pPr>
              <w:jc w:val="center"/>
              <w:rPr>
                <w:color w:val="000000"/>
                <w:sz w:val="20"/>
                <w:szCs w:val="20"/>
              </w:rPr>
            </w:pPr>
            <w:r w:rsidRPr="00300BEF">
              <w:rPr>
                <w:color w:val="000000"/>
                <w:sz w:val="20"/>
                <w:szCs w:val="20"/>
              </w:rPr>
              <w:t>4859,11</w:t>
            </w:r>
          </w:p>
        </w:tc>
        <w:tc>
          <w:tcPr>
            <w:tcW w:w="1331" w:type="dxa"/>
            <w:tcBorders>
              <w:top w:val="nil"/>
              <w:left w:val="nil"/>
              <w:bottom w:val="single" w:sz="8" w:space="0" w:color="auto"/>
              <w:right w:val="single" w:sz="8" w:space="0" w:color="auto"/>
            </w:tcBorders>
            <w:shd w:val="clear" w:color="auto" w:fill="auto"/>
            <w:vAlign w:val="center"/>
          </w:tcPr>
          <w:p w14:paraId="14421D1E" w14:textId="77777777" w:rsidR="00D40006" w:rsidRPr="00300BEF" w:rsidRDefault="00D40006" w:rsidP="00D40006">
            <w:pPr>
              <w:jc w:val="center"/>
              <w:rPr>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763BA7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57F5A519"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5CB9491" w14:textId="77777777" w:rsidR="00D40006" w:rsidRPr="00300BEF" w:rsidRDefault="00D40006" w:rsidP="00D40006">
            <w:pPr>
              <w:jc w:val="center"/>
              <w:rPr>
                <w:color w:val="000000"/>
                <w:sz w:val="20"/>
                <w:szCs w:val="20"/>
              </w:rPr>
            </w:pPr>
            <w:r w:rsidRPr="00300BEF">
              <w:rPr>
                <w:color w:val="000000"/>
                <w:sz w:val="20"/>
                <w:szCs w:val="20"/>
              </w:rPr>
              <w:t>4859,11</w:t>
            </w:r>
          </w:p>
        </w:tc>
        <w:tc>
          <w:tcPr>
            <w:tcW w:w="1266" w:type="dxa"/>
            <w:tcBorders>
              <w:top w:val="nil"/>
              <w:left w:val="nil"/>
              <w:bottom w:val="single" w:sz="8" w:space="0" w:color="auto"/>
              <w:right w:val="single" w:sz="8" w:space="0" w:color="auto"/>
            </w:tcBorders>
            <w:shd w:val="clear" w:color="auto" w:fill="auto"/>
            <w:vAlign w:val="center"/>
          </w:tcPr>
          <w:p w14:paraId="6E0F220A"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599CFA5"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8BFCA15"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5FC58A66"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57B7B17" w14:textId="77777777" w:rsidR="00D40006" w:rsidRPr="00300BEF" w:rsidRDefault="00D40006" w:rsidP="00D40006">
            <w:pPr>
              <w:jc w:val="center"/>
              <w:rPr>
                <w:bCs/>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1D2E266E"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tcPr>
          <w:p w14:paraId="0E851438"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2655C0C"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588F893"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2B4EC6F"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1DF074F"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4284941"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88EF724"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FABE037"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77F286B7"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5B64E4" w14:textId="77777777" w:rsidR="00D40006" w:rsidRPr="00300BEF" w:rsidRDefault="00D40006" w:rsidP="00D40006">
            <w:pPr>
              <w:jc w:val="center"/>
              <w:rPr>
                <w:color w:val="000000"/>
                <w:sz w:val="20"/>
                <w:szCs w:val="20"/>
              </w:rPr>
            </w:pPr>
            <w:r w:rsidRPr="00300BEF">
              <w:rPr>
                <w:color w:val="000000"/>
                <w:sz w:val="20"/>
                <w:szCs w:val="20"/>
              </w:rPr>
              <w:t xml:space="preserve">1.1.1.1.              </w:t>
            </w:r>
            <w:proofErr w:type="spellStart"/>
            <w:r w:rsidRPr="00300BEF">
              <w:rPr>
                <w:color w:val="000000"/>
                <w:sz w:val="20"/>
                <w:szCs w:val="20"/>
              </w:rPr>
              <w:t>Кондуслинский</w:t>
            </w:r>
            <w:proofErr w:type="spellEnd"/>
            <w:r w:rsidRPr="00300BEF">
              <w:rPr>
                <w:color w:val="000000"/>
                <w:sz w:val="20"/>
                <w:szCs w:val="20"/>
              </w:rPr>
              <w:t xml:space="preserve"> КДЦ</w:t>
            </w:r>
          </w:p>
          <w:p w14:paraId="253A3FA5" w14:textId="77777777" w:rsidR="00D40006" w:rsidRPr="00300BEF" w:rsidRDefault="00D40006" w:rsidP="00D40006">
            <w:pPr>
              <w:jc w:val="center"/>
              <w:rPr>
                <w:color w:val="000000"/>
                <w:sz w:val="20"/>
                <w:szCs w:val="20"/>
              </w:rPr>
            </w:pPr>
            <w:r w:rsidRPr="00300BEF">
              <w:rPr>
                <w:color w:val="000000"/>
                <w:sz w:val="20"/>
                <w:szCs w:val="20"/>
              </w:rPr>
              <w:t>(</w:t>
            </w:r>
            <w:proofErr w:type="spellStart"/>
            <w:r w:rsidRPr="00300BEF">
              <w:rPr>
                <w:color w:val="000000"/>
                <w:sz w:val="20"/>
                <w:szCs w:val="20"/>
              </w:rPr>
              <w:t>Кондуслинский</w:t>
            </w:r>
            <w:proofErr w:type="spellEnd"/>
            <w:r w:rsidRPr="00300BEF">
              <w:rPr>
                <w:color w:val="000000"/>
                <w:sz w:val="20"/>
                <w:szCs w:val="20"/>
              </w:rPr>
              <w:t xml:space="preserve"> СДК, </w:t>
            </w:r>
            <w:proofErr w:type="spellStart"/>
            <w:r w:rsidRPr="00300BEF">
              <w:rPr>
                <w:color w:val="000000"/>
                <w:sz w:val="20"/>
                <w:szCs w:val="20"/>
              </w:rPr>
              <w:t>Кульчинский</w:t>
            </w:r>
            <w:proofErr w:type="spellEnd"/>
            <w:r w:rsidRPr="00300BEF">
              <w:rPr>
                <w:color w:val="000000"/>
                <w:sz w:val="20"/>
                <w:szCs w:val="20"/>
              </w:rPr>
              <w:t xml:space="preserve"> СДК)</w:t>
            </w:r>
          </w:p>
        </w:tc>
        <w:tc>
          <w:tcPr>
            <w:tcW w:w="1989" w:type="dxa"/>
            <w:tcBorders>
              <w:top w:val="nil"/>
              <w:left w:val="nil"/>
              <w:bottom w:val="single" w:sz="8" w:space="0" w:color="auto"/>
              <w:right w:val="single" w:sz="8" w:space="0" w:color="auto"/>
            </w:tcBorders>
            <w:shd w:val="clear" w:color="auto" w:fill="auto"/>
            <w:vAlign w:val="center"/>
            <w:hideMark/>
          </w:tcPr>
          <w:p w14:paraId="46A854FD"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tcPr>
          <w:p w14:paraId="42D142A7" w14:textId="77777777" w:rsidR="00D40006" w:rsidRPr="00300BEF" w:rsidRDefault="00D40006" w:rsidP="00D40006">
            <w:pPr>
              <w:jc w:val="center"/>
              <w:rPr>
                <w:color w:val="000000"/>
                <w:sz w:val="20"/>
                <w:szCs w:val="20"/>
              </w:rPr>
            </w:pPr>
            <w:r w:rsidRPr="00300BEF">
              <w:rPr>
                <w:color w:val="000000"/>
                <w:sz w:val="20"/>
                <w:szCs w:val="20"/>
              </w:rPr>
              <w:t>11555,69</w:t>
            </w:r>
          </w:p>
        </w:tc>
        <w:tc>
          <w:tcPr>
            <w:tcW w:w="1331" w:type="dxa"/>
            <w:tcBorders>
              <w:top w:val="nil"/>
              <w:left w:val="nil"/>
              <w:bottom w:val="single" w:sz="8" w:space="0" w:color="auto"/>
              <w:right w:val="nil"/>
            </w:tcBorders>
            <w:shd w:val="clear" w:color="auto" w:fill="auto"/>
            <w:vAlign w:val="center"/>
            <w:hideMark/>
          </w:tcPr>
          <w:p w14:paraId="70F6EB3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BAA820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74C54A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657CD39" w14:textId="77777777" w:rsidR="00D40006" w:rsidRPr="00300BEF" w:rsidRDefault="00D40006" w:rsidP="00D40006">
            <w:pPr>
              <w:jc w:val="center"/>
              <w:rPr>
                <w:color w:val="000000"/>
                <w:sz w:val="20"/>
                <w:szCs w:val="20"/>
              </w:rPr>
            </w:pPr>
            <w:r w:rsidRPr="00300BEF">
              <w:rPr>
                <w:color w:val="000000"/>
                <w:sz w:val="20"/>
                <w:szCs w:val="20"/>
              </w:rPr>
              <w:t>11555,69</w:t>
            </w:r>
          </w:p>
        </w:tc>
        <w:tc>
          <w:tcPr>
            <w:tcW w:w="1266" w:type="dxa"/>
            <w:tcBorders>
              <w:top w:val="nil"/>
              <w:left w:val="single" w:sz="8" w:space="0" w:color="auto"/>
              <w:bottom w:val="single" w:sz="8" w:space="0" w:color="auto"/>
              <w:right w:val="nil"/>
            </w:tcBorders>
            <w:shd w:val="clear" w:color="auto" w:fill="auto"/>
            <w:vAlign w:val="center"/>
            <w:hideMark/>
          </w:tcPr>
          <w:p w14:paraId="2169060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5184FC5"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0B918A0"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45536EC"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E271D75"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DA1D876"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34FA013B" w14:textId="77777777" w:rsidR="00D40006" w:rsidRPr="00300BEF" w:rsidRDefault="00D40006" w:rsidP="00D40006">
            <w:pPr>
              <w:jc w:val="center"/>
              <w:rPr>
                <w:color w:val="000000"/>
                <w:sz w:val="20"/>
                <w:szCs w:val="20"/>
              </w:rPr>
            </w:pPr>
            <w:r w:rsidRPr="00300BEF">
              <w:rPr>
                <w:color w:val="000000"/>
                <w:sz w:val="20"/>
                <w:szCs w:val="20"/>
              </w:rPr>
              <w:t>11324,58</w:t>
            </w:r>
          </w:p>
        </w:tc>
        <w:tc>
          <w:tcPr>
            <w:tcW w:w="1331" w:type="dxa"/>
            <w:tcBorders>
              <w:top w:val="nil"/>
              <w:left w:val="nil"/>
              <w:bottom w:val="single" w:sz="8" w:space="0" w:color="auto"/>
              <w:right w:val="nil"/>
            </w:tcBorders>
            <w:shd w:val="clear" w:color="auto" w:fill="auto"/>
            <w:vAlign w:val="center"/>
            <w:hideMark/>
          </w:tcPr>
          <w:p w14:paraId="760E108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49CA13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7E1D88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E3D990E" w14:textId="77777777" w:rsidR="00D40006" w:rsidRPr="00300BEF" w:rsidRDefault="00D40006" w:rsidP="00D40006">
            <w:pPr>
              <w:jc w:val="center"/>
              <w:rPr>
                <w:color w:val="000000"/>
                <w:sz w:val="20"/>
                <w:szCs w:val="20"/>
              </w:rPr>
            </w:pPr>
            <w:r w:rsidRPr="00300BEF">
              <w:rPr>
                <w:color w:val="000000"/>
                <w:sz w:val="20"/>
                <w:szCs w:val="20"/>
              </w:rPr>
              <w:t>11324,58</w:t>
            </w:r>
          </w:p>
        </w:tc>
        <w:tc>
          <w:tcPr>
            <w:tcW w:w="1266" w:type="dxa"/>
            <w:tcBorders>
              <w:top w:val="nil"/>
              <w:left w:val="single" w:sz="8" w:space="0" w:color="auto"/>
              <w:bottom w:val="single" w:sz="8" w:space="0" w:color="auto"/>
              <w:right w:val="nil"/>
            </w:tcBorders>
            <w:shd w:val="clear" w:color="auto" w:fill="auto"/>
            <w:vAlign w:val="center"/>
          </w:tcPr>
          <w:p w14:paraId="6C255CE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06A6B00"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D97D1B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4C0F93E"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4289C41"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4FF3D02"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3ED455EF" w14:textId="77777777" w:rsidR="00D40006" w:rsidRPr="00300BEF" w:rsidRDefault="00D40006" w:rsidP="00D40006">
            <w:pPr>
              <w:jc w:val="center"/>
              <w:rPr>
                <w:sz w:val="20"/>
                <w:szCs w:val="20"/>
              </w:rPr>
            </w:pPr>
            <w:r w:rsidRPr="00300BEF">
              <w:rPr>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2F1945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8D53B6E"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755B2D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DB9DD2E"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E67251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6060AF1"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0DE8C82"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C150621"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A26AB33"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882834B"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31F39DD4" w14:textId="77777777" w:rsidR="00D40006" w:rsidRPr="00300BEF" w:rsidRDefault="00D40006" w:rsidP="00D40006">
            <w:pPr>
              <w:jc w:val="center"/>
              <w:rPr>
                <w:color w:val="000000"/>
                <w:sz w:val="20"/>
                <w:szCs w:val="20"/>
              </w:rPr>
            </w:pPr>
            <w:r w:rsidRPr="00300BEF">
              <w:rPr>
                <w:color w:val="000000"/>
                <w:sz w:val="20"/>
                <w:szCs w:val="20"/>
              </w:rPr>
              <w:t>231,11</w:t>
            </w:r>
          </w:p>
        </w:tc>
        <w:tc>
          <w:tcPr>
            <w:tcW w:w="1331" w:type="dxa"/>
            <w:tcBorders>
              <w:top w:val="nil"/>
              <w:left w:val="nil"/>
              <w:bottom w:val="single" w:sz="8" w:space="0" w:color="auto"/>
              <w:right w:val="nil"/>
            </w:tcBorders>
            <w:shd w:val="clear" w:color="auto" w:fill="auto"/>
            <w:vAlign w:val="center"/>
            <w:hideMark/>
          </w:tcPr>
          <w:p w14:paraId="69FA8FB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C68B7D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862D60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2B9B996" w14:textId="77777777" w:rsidR="00D40006" w:rsidRPr="00300BEF" w:rsidRDefault="00D40006" w:rsidP="00D40006">
            <w:pPr>
              <w:jc w:val="center"/>
              <w:rPr>
                <w:color w:val="000000"/>
                <w:sz w:val="20"/>
                <w:szCs w:val="20"/>
              </w:rPr>
            </w:pPr>
            <w:r w:rsidRPr="00300BEF">
              <w:rPr>
                <w:color w:val="000000"/>
                <w:sz w:val="20"/>
                <w:szCs w:val="20"/>
              </w:rPr>
              <w:t>231,11</w:t>
            </w:r>
          </w:p>
        </w:tc>
        <w:tc>
          <w:tcPr>
            <w:tcW w:w="1266" w:type="dxa"/>
            <w:tcBorders>
              <w:top w:val="nil"/>
              <w:left w:val="single" w:sz="8" w:space="0" w:color="auto"/>
              <w:bottom w:val="single" w:sz="8" w:space="0" w:color="auto"/>
              <w:right w:val="nil"/>
            </w:tcBorders>
            <w:shd w:val="clear" w:color="auto" w:fill="auto"/>
            <w:vAlign w:val="center"/>
          </w:tcPr>
          <w:p w14:paraId="1A1190A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E806E1"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65CAAE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D45FAA3" w14:textId="77777777" w:rsidTr="00D40006">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4D991241"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4" w:space="0" w:color="auto"/>
              <w:right w:val="single" w:sz="8" w:space="0" w:color="auto"/>
            </w:tcBorders>
            <w:shd w:val="clear" w:color="auto" w:fill="auto"/>
            <w:vAlign w:val="center"/>
            <w:hideMark/>
          </w:tcPr>
          <w:p w14:paraId="045E219B"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single" w:sz="4" w:space="0" w:color="auto"/>
              <w:right w:val="single" w:sz="8" w:space="0" w:color="auto"/>
            </w:tcBorders>
            <w:shd w:val="clear" w:color="auto" w:fill="auto"/>
            <w:vAlign w:val="center"/>
          </w:tcPr>
          <w:p w14:paraId="2A3BF08E" w14:textId="77777777" w:rsidR="00D40006" w:rsidRPr="00300BEF" w:rsidRDefault="00D40006" w:rsidP="00D40006">
            <w:pPr>
              <w:jc w:val="center"/>
              <w:rPr>
                <w:sz w:val="20"/>
                <w:szCs w:val="20"/>
              </w:rPr>
            </w:pPr>
            <w:r w:rsidRPr="00300BEF">
              <w:rPr>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588848B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7F5B2345"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6664F92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tcPr>
          <w:p w14:paraId="4AB6A348"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tcPr>
          <w:p w14:paraId="5BA2ECC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14617BA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D1CA2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8C02058"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D1468" w14:textId="77777777" w:rsidR="00D40006" w:rsidRPr="00300BEF" w:rsidRDefault="00D40006" w:rsidP="00D40006">
            <w:pPr>
              <w:jc w:val="center"/>
              <w:rPr>
                <w:color w:val="000000"/>
                <w:sz w:val="20"/>
                <w:szCs w:val="20"/>
              </w:rPr>
            </w:pPr>
            <w:r w:rsidRPr="00300BEF">
              <w:rPr>
                <w:color w:val="000000"/>
                <w:sz w:val="20"/>
                <w:szCs w:val="20"/>
              </w:rPr>
              <w:lastRenderedPageBreak/>
              <w:t xml:space="preserve">1.1.1.2.                          МКУК «КДЦ» </w:t>
            </w:r>
            <w:proofErr w:type="spellStart"/>
            <w:r w:rsidRPr="00300BEF">
              <w:rPr>
                <w:color w:val="000000"/>
                <w:sz w:val="20"/>
                <w:szCs w:val="20"/>
              </w:rPr>
              <w:t>Отрадненского</w:t>
            </w:r>
            <w:proofErr w:type="spellEnd"/>
            <w:r w:rsidRPr="00300BEF">
              <w:rPr>
                <w:color w:val="000000"/>
                <w:sz w:val="20"/>
                <w:szCs w:val="20"/>
              </w:rPr>
              <w:t xml:space="preserve"> ДК</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C7C6"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BA0E9A5" w14:textId="77777777" w:rsidR="00D40006" w:rsidRPr="00300BEF" w:rsidRDefault="00D40006" w:rsidP="00D40006">
            <w:pPr>
              <w:jc w:val="center"/>
              <w:rPr>
                <w:sz w:val="20"/>
                <w:szCs w:val="20"/>
              </w:rPr>
            </w:pPr>
            <w:r w:rsidRPr="00300BEF">
              <w:rPr>
                <w:sz w:val="20"/>
                <w:szCs w:val="20"/>
              </w:rPr>
              <w:t>12643,59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3C6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0891C20"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A4C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1A760FC" w14:textId="77777777" w:rsidR="00D40006" w:rsidRPr="00300BEF" w:rsidRDefault="00D40006" w:rsidP="00D40006">
            <w:pPr>
              <w:jc w:val="center"/>
              <w:rPr>
                <w:sz w:val="20"/>
                <w:szCs w:val="20"/>
              </w:rPr>
            </w:pPr>
            <w:r w:rsidRPr="00300BEF">
              <w:rPr>
                <w:sz w:val="20"/>
                <w:szCs w:val="20"/>
              </w:rPr>
              <w:t>12643,59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57A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51D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9DB5"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63DDA92"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1DA57F8D"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04CF"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946911" w14:textId="77777777" w:rsidR="00D40006" w:rsidRPr="00300BEF" w:rsidRDefault="00D40006" w:rsidP="00D40006">
            <w:pPr>
              <w:jc w:val="center"/>
              <w:rPr>
                <w:sz w:val="20"/>
                <w:szCs w:val="20"/>
              </w:rPr>
            </w:pPr>
            <w:r w:rsidRPr="00300BEF">
              <w:rPr>
                <w:sz w:val="20"/>
                <w:szCs w:val="20"/>
              </w:rPr>
              <w:t>12096,72</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3C8F925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6AEE9D73"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F1B304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118C6A0" w14:textId="77777777" w:rsidR="00D40006" w:rsidRPr="00300BEF" w:rsidRDefault="00D40006" w:rsidP="00D40006">
            <w:pPr>
              <w:jc w:val="center"/>
              <w:rPr>
                <w:sz w:val="20"/>
                <w:szCs w:val="20"/>
              </w:rPr>
            </w:pPr>
            <w:r w:rsidRPr="00300BEF">
              <w:rPr>
                <w:sz w:val="20"/>
                <w:szCs w:val="20"/>
              </w:rPr>
              <w:t>12096,72</w:t>
            </w:r>
          </w:p>
        </w:tc>
        <w:tc>
          <w:tcPr>
            <w:tcW w:w="1266" w:type="dxa"/>
            <w:tcBorders>
              <w:top w:val="single" w:sz="4" w:space="0" w:color="auto"/>
              <w:left w:val="single" w:sz="8" w:space="0" w:color="auto"/>
              <w:bottom w:val="single" w:sz="8" w:space="0" w:color="auto"/>
              <w:right w:val="nil"/>
            </w:tcBorders>
            <w:shd w:val="clear" w:color="auto" w:fill="auto"/>
            <w:vAlign w:val="center"/>
          </w:tcPr>
          <w:p w14:paraId="1E88BB0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E7A9E6D"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11CBAFA"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21D4282"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DF6CD09"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9C5F"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FDB0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54D17DD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3D4AD92"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1136A1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0D8F89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EC4F68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53315DA"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3DA207E"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104BEC2"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178D7309"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2D2C6"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B9BE" w14:textId="77777777" w:rsidR="00D40006" w:rsidRPr="00300BEF" w:rsidRDefault="00D40006" w:rsidP="00D40006">
            <w:pPr>
              <w:jc w:val="center"/>
              <w:rPr>
                <w:sz w:val="20"/>
                <w:szCs w:val="20"/>
              </w:rPr>
            </w:pPr>
            <w:r w:rsidRPr="00300BEF">
              <w:rPr>
                <w:sz w:val="20"/>
                <w:szCs w:val="20"/>
              </w:rPr>
              <w:t>546,87</w:t>
            </w:r>
          </w:p>
        </w:tc>
        <w:tc>
          <w:tcPr>
            <w:tcW w:w="1331" w:type="dxa"/>
            <w:tcBorders>
              <w:top w:val="nil"/>
              <w:left w:val="single" w:sz="4" w:space="0" w:color="auto"/>
              <w:bottom w:val="single" w:sz="8" w:space="0" w:color="auto"/>
              <w:right w:val="nil"/>
            </w:tcBorders>
            <w:shd w:val="clear" w:color="auto" w:fill="auto"/>
            <w:vAlign w:val="center"/>
            <w:hideMark/>
          </w:tcPr>
          <w:p w14:paraId="57CE7042"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25B583B2"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F8A16D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F9ADB0C" w14:textId="77777777" w:rsidR="00D40006" w:rsidRPr="00300BEF" w:rsidRDefault="00D40006" w:rsidP="00D40006">
            <w:pPr>
              <w:jc w:val="center"/>
              <w:rPr>
                <w:sz w:val="20"/>
                <w:szCs w:val="20"/>
              </w:rPr>
            </w:pPr>
            <w:r w:rsidRPr="00300BEF">
              <w:rPr>
                <w:sz w:val="20"/>
                <w:szCs w:val="20"/>
              </w:rPr>
              <w:t>546,87</w:t>
            </w:r>
          </w:p>
        </w:tc>
        <w:tc>
          <w:tcPr>
            <w:tcW w:w="1266" w:type="dxa"/>
            <w:tcBorders>
              <w:top w:val="nil"/>
              <w:left w:val="single" w:sz="8" w:space="0" w:color="auto"/>
              <w:bottom w:val="single" w:sz="8" w:space="0" w:color="auto"/>
              <w:right w:val="nil"/>
            </w:tcBorders>
            <w:shd w:val="clear" w:color="auto" w:fill="auto"/>
            <w:vAlign w:val="center"/>
          </w:tcPr>
          <w:p w14:paraId="62D223E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2B7B51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CAA6C2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54589FC" w14:textId="77777777" w:rsidTr="00D40006">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E16EC18"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49D6"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469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5CF71E39"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F4F5B8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278312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80355F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3062E5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2D77C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E581C61"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3925513" w14:textId="77777777" w:rsidTr="00D40006">
        <w:trPr>
          <w:trHeight w:val="1260"/>
        </w:trPr>
        <w:tc>
          <w:tcPr>
            <w:tcW w:w="2375" w:type="dxa"/>
            <w:gridSpan w:val="2"/>
            <w:vMerge w:val="restart"/>
            <w:tcBorders>
              <w:top w:val="single" w:sz="4" w:space="0" w:color="auto"/>
              <w:left w:val="single" w:sz="4" w:space="0" w:color="auto"/>
              <w:right w:val="single" w:sz="4" w:space="0" w:color="auto"/>
            </w:tcBorders>
            <w:shd w:val="clear" w:color="auto" w:fill="auto"/>
            <w:vAlign w:val="center"/>
            <w:hideMark/>
          </w:tcPr>
          <w:p w14:paraId="57CB4CBB" w14:textId="77777777" w:rsidR="00D40006" w:rsidRPr="00300BEF" w:rsidRDefault="00D40006" w:rsidP="00D40006">
            <w:pPr>
              <w:jc w:val="center"/>
              <w:rPr>
                <w:color w:val="000000"/>
                <w:sz w:val="20"/>
                <w:szCs w:val="20"/>
              </w:rPr>
            </w:pPr>
            <w:r w:rsidRPr="00300BEF">
              <w:rPr>
                <w:color w:val="000000"/>
                <w:sz w:val="20"/>
                <w:szCs w:val="20"/>
              </w:rPr>
              <w:t>1.1.1.3.</w:t>
            </w:r>
          </w:p>
          <w:p w14:paraId="2D4B8703" w14:textId="77777777" w:rsidR="00D40006" w:rsidRPr="00300BEF" w:rsidRDefault="00D40006" w:rsidP="00D40006">
            <w:pPr>
              <w:jc w:val="center"/>
              <w:rPr>
                <w:color w:val="000000"/>
                <w:sz w:val="20"/>
                <w:szCs w:val="20"/>
              </w:rPr>
            </w:pPr>
            <w:r w:rsidRPr="00300BEF">
              <w:rPr>
                <w:color w:val="000000"/>
                <w:sz w:val="20"/>
                <w:szCs w:val="20"/>
              </w:rPr>
              <w:t>МБУК г. Куйбышева «КДК»</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75934"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475F4EE" w14:textId="77777777" w:rsidR="00D40006" w:rsidRPr="00300BEF" w:rsidRDefault="00D40006" w:rsidP="00D40006">
            <w:pPr>
              <w:jc w:val="center"/>
              <w:rPr>
                <w:color w:val="000000"/>
                <w:sz w:val="20"/>
                <w:szCs w:val="20"/>
              </w:rPr>
            </w:pPr>
            <w:r w:rsidRPr="00300BEF">
              <w:rPr>
                <w:color w:val="000000"/>
                <w:sz w:val="20"/>
                <w:szCs w:val="20"/>
              </w:rPr>
              <w:t>24556,50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6C4254E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7BF36D8"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DA7E71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D594966" w14:textId="77777777" w:rsidR="00D40006" w:rsidRPr="00300BEF" w:rsidRDefault="00D40006" w:rsidP="00D40006">
            <w:pPr>
              <w:jc w:val="center"/>
              <w:rPr>
                <w:color w:val="000000"/>
                <w:sz w:val="20"/>
                <w:szCs w:val="20"/>
              </w:rPr>
            </w:pPr>
            <w:r w:rsidRPr="00300BEF">
              <w:rPr>
                <w:color w:val="000000"/>
                <w:sz w:val="20"/>
                <w:szCs w:val="20"/>
              </w:rPr>
              <w:t>24556,50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561CB6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3C550A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3B360B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E56E22F" w14:textId="77777777" w:rsidTr="00D40006">
        <w:trPr>
          <w:trHeight w:val="948"/>
        </w:trPr>
        <w:tc>
          <w:tcPr>
            <w:tcW w:w="2375" w:type="dxa"/>
            <w:gridSpan w:val="2"/>
            <w:vMerge/>
            <w:tcBorders>
              <w:left w:val="single" w:sz="4" w:space="0" w:color="auto"/>
              <w:right w:val="single" w:sz="4" w:space="0" w:color="auto"/>
            </w:tcBorders>
            <w:shd w:val="clear" w:color="auto" w:fill="auto"/>
            <w:vAlign w:val="center"/>
            <w:hideMark/>
          </w:tcPr>
          <w:p w14:paraId="5FD698D6"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28E7"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BD7F39F" w14:textId="77777777" w:rsidR="00D40006" w:rsidRPr="00300BEF" w:rsidRDefault="00D40006" w:rsidP="00D40006">
            <w:pPr>
              <w:jc w:val="center"/>
              <w:rPr>
                <w:color w:val="000000"/>
                <w:sz w:val="20"/>
                <w:szCs w:val="20"/>
              </w:rPr>
            </w:pPr>
            <w:r w:rsidRPr="00300BEF">
              <w:rPr>
                <w:color w:val="000000"/>
                <w:sz w:val="20"/>
                <w:szCs w:val="20"/>
              </w:rPr>
              <w:t>24065,40</w:t>
            </w:r>
          </w:p>
        </w:tc>
        <w:tc>
          <w:tcPr>
            <w:tcW w:w="1331" w:type="dxa"/>
            <w:tcBorders>
              <w:top w:val="nil"/>
              <w:left w:val="single" w:sz="4" w:space="0" w:color="auto"/>
              <w:bottom w:val="single" w:sz="8" w:space="0" w:color="auto"/>
              <w:right w:val="nil"/>
            </w:tcBorders>
            <w:shd w:val="clear" w:color="auto" w:fill="auto"/>
            <w:vAlign w:val="center"/>
            <w:hideMark/>
          </w:tcPr>
          <w:p w14:paraId="66A9DC19"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D6D93E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FD0098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B0AE04E" w14:textId="77777777" w:rsidR="00D40006" w:rsidRPr="00300BEF" w:rsidRDefault="00D40006" w:rsidP="00D40006">
            <w:pPr>
              <w:jc w:val="center"/>
              <w:rPr>
                <w:color w:val="000000"/>
                <w:sz w:val="20"/>
                <w:szCs w:val="20"/>
              </w:rPr>
            </w:pPr>
            <w:r w:rsidRPr="00300BEF">
              <w:rPr>
                <w:color w:val="000000"/>
                <w:sz w:val="20"/>
                <w:szCs w:val="20"/>
              </w:rPr>
              <w:t>24065,40</w:t>
            </w:r>
          </w:p>
        </w:tc>
        <w:tc>
          <w:tcPr>
            <w:tcW w:w="1266" w:type="dxa"/>
            <w:tcBorders>
              <w:top w:val="nil"/>
              <w:left w:val="single" w:sz="8" w:space="0" w:color="auto"/>
              <w:bottom w:val="single" w:sz="8" w:space="0" w:color="auto"/>
              <w:right w:val="nil"/>
            </w:tcBorders>
            <w:shd w:val="clear" w:color="auto" w:fill="auto"/>
            <w:vAlign w:val="center"/>
            <w:hideMark/>
          </w:tcPr>
          <w:p w14:paraId="2B4BDCC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861092C"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DA998C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2DEE2207" w14:textId="77777777" w:rsidTr="00D40006">
        <w:trPr>
          <w:trHeight w:val="948"/>
        </w:trPr>
        <w:tc>
          <w:tcPr>
            <w:tcW w:w="2375" w:type="dxa"/>
            <w:gridSpan w:val="2"/>
            <w:vMerge/>
            <w:tcBorders>
              <w:left w:val="single" w:sz="4" w:space="0" w:color="auto"/>
              <w:right w:val="single" w:sz="4" w:space="0" w:color="auto"/>
            </w:tcBorders>
            <w:shd w:val="clear" w:color="auto" w:fill="auto"/>
            <w:vAlign w:val="center"/>
            <w:hideMark/>
          </w:tcPr>
          <w:p w14:paraId="76300162"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2046A"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A601B12"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23FB3CB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855BECD"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C85BBC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180A991"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F5D9F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5B7E51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ADBD103"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E3F7726" w14:textId="77777777" w:rsidTr="00D40006">
        <w:trPr>
          <w:trHeight w:val="948"/>
        </w:trPr>
        <w:tc>
          <w:tcPr>
            <w:tcW w:w="2375" w:type="dxa"/>
            <w:gridSpan w:val="2"/>
            <w:vMerge/>
            <w:tcBorders>
              <w:left w:val="single" w:sz="4" w:space="0" w:color="auto"/>
              <w:right w:val="single" w:sz="4" w:space="0" w:color="auto"/>
            </w:tcBorders>
            <w:shd w:val="clear" w:color="auto" w:fill="auto"/>
            <w:vAlign w:val="center"/>
            <w:hideMark/>
          </w:tcPr>
          <w:p w14:paraId="239C3A64"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8CB9F"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4285C91" w14:textId="77777777" w:rsidR="00D40006" w:rsidRPr="00300BEF" w:rsidRDefault="00D40006" w:rsidP="00D40006">
            <w:pPr>
              <w:jc w:val="center"/>
              <w:rPr>
                <w:color w:val="000000"/>
                <w:sz w:val="20"/>
                <w:szCs w:val="20"/>
              </w:rPr>
            </w:pPr>
            <w:r w:rsidRPr="00300BEF">
              <w:rPr>
                <w:color w:val="000000"/>
                <w:sz w:val="20"/>
                <w:szCs w:val="20"/>
              </w:rPr>
              <w:t>491,10</w:t>
            </w:r>
          </w:p>
        </w:tc>
        <w:tc>
          <w:tcPr>
            <w:tcW w:w="1331" w:type="dxa"/>
            <w:tcBorders>
              <w:top w:val="nil"/>
              <w:left w:val="single" w:sz="4" w:space="0" w:color="auto"/>
              <w:bottom w:val="single" w:sz="4" w:space="0" w:color="auto"/>
              <w:right w:val="nil"/>
            </w:tcBorders>
            <w:shd w:val="clear" w:color="auto" w:fill="auto"/>
            <w:vAlign w:val="center"/>
            <w:hideMark/>
          </w:tcPr>
          <w:p w14:paraId="3B73FD4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6BC8FF2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18F29F3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ED2E59C" w14:textId="77777777" w:rsidR="00D40006" w:rsidRPr="00300BEF" w:rsidRDefault="00D40006" w:rsidP="00D40006">
            <w:pPr>
              <w:jc w:val="center"/>
              <w:rPr>
                <w:color w:val="000000"/>
                <w:sz w:val="20"/>
                <w:szCs w:val="20"/>
              </w:rPr>
            </w:pPr>
            <w:r w:rsidRPr="00300BEF">
              <w:rPr>
                <w:color w:val="000000"/>
                <w:sz w:val="20"/>
                <w:szCs w:val="20"/>
              </w:rPr>
              <w:t>491,10</w:t>
            </w:r>
          </w:p>
        </w:tc>
        <w:tc>
          <w:tcPr>
            <w:tcW w:w="1266" w:type="dxa"/>
            <w:tcBorders>
              <w:top w:val="nil"/>
              <w:left w:val="single" w:sz="8" w:space="0" w:color="auto"/>
              <w:bottom w:val="single" w:sz="4" w:space="0" w:color="auto"/>
              <w:right w:val="nil"/>
            </w:tcBorders>
            <w:shd w:val="clear" w:color="auto" w:fill="auto"/>
            <w:vAlign w:val="center"/>
            <w:hideMark/>
          </w:tcPr>
          <w:p w14:paraId="6BBF695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938F60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0942AEF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D96C41A" w14:textId="77777777" w:rsidTr="00D40006">
        <w:trPr>
          <w:trHeight w:val="1260"/>
        </w:trPr>
        <w:tc>
          <w:tcPr>
            <w:tcW w:w="2375" w:type="dxa"/>
            <w:gridSpan w:val="2"/>
            <w:vMerge/>
            <w:tcBorders>
              <w:left w:val="single" w:sz="4" w:space="0" w:color="auto"/>
              <w:bottom w:val="single" w:sz="4" w:space="0" w:color="auto"/>
              <w:right w:val="single" w:sz="4" w:space="0" w:color="auto"/>
            </w:tcBorders>
            <w:shd w:val="clear" w:color="auto" w:fill="auto"/>
            <w:vAlign w:val="center"/>
            <w:hideMark/>
          </w:tcPr>
          <w:p w14:paraId="43CACDD6"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76D32"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0AE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184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A1D5"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1EC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878D2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3C8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16C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F8E1"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D7889F1" w14:textId="77777777" w:rsidTr="00D40006">
        <w:trPr>
          <w:trHeight w:val="1260"/>
        </w:trPr>
        <w:tc>
          <w:tcPr>
            <w:tcW w:w="2375" w:type="dxa"/>
            <w:gridSpan w:val="2"/>
            <w:vMerge w:val="restart"/>
            <w:tcBorders>
              <w:top w:val="single" w:sz="4" w:space="0" w:color="auto"/>
              <w:left w:val="single" w:sz="4" w:space="0" w:color="auto"/>
              <w:right w:val="single" w:sz="4" w:space="0" w:color="auto"/>
            </w:tcBorders>
            <w:shd w:val="clear" w:color="auto" w:fill="auto"/>
            <w:vAlign w:val="center"/>
          </w:tcPr>
          <w:p w14:paraId="5BEDF6A8" w14:textId="77777777" w:rsidR="00D40006" w:rsidRPr="00300BEF" w:rsidRDefault="00D40006" w:rsidP="00D40006">
            <w:pPr>
              <w:jc w:val="center"/>
              <w:rPr>
                <w:bCs/>
                <w:color w:val="000000"/>
                <w:sz w:val="20"/>
                <w:szCs w:val="20"/>
              </w:rPr>
            </w:pPr>
            <w:r w:rsidRPr="00300BEF">
              <w:rPr>
                <w:bCs/>
                <w:color w:val="000000"/>
                <w:sz w:val="20"/>
                <w:szCs w:val="20"/>
              </w:rPr>
              <w:t>1.1.1.4.</w:t>
            </w:r>
          </w:p>
          <w:p w14:paraId="531C635F" w14:textId="77777777" w:rsidR="00D40006" w:rsidRPr="00300BEF" w:rsidRDefault="00D40006" w:rsidP="00D40006">
            <w:pPr>
              <w:jc w:val="center"/>
              <w:rPr>
                <w:bCs/>
                <w:color w:val="000000"/>
                <w:sz w:val="20"/>
                <w:szCs w:val="20"/>
              </w:rPr>
            </w:pPr>
            <w:r w:rsidRPr="00300BEF">
              <w:rPr>
                <w:bCs/>
                <w:color w:val="000000"/>
                <w:sz w:val="20"/>
                <w:szCs w:val="20"/>
              </w:rPr>
              <w:t xml:space="preserve">МКУК </w:t>
            </w:r>
            <w:proofErr w:type="spellStart"/>
            <w:r w:rsidRPr="00300BEF">
              <w:rPr>
                <w:bCs/>
                <w:color w:val="000000"/>
                <w:sz w:val="20"/>
                <w:szCs w:val="20"/>
              </w:rPr>
              <w:t>Гжатский</w:t>
            </w:r>
            <w:proofErr w:type="spellEnd"/>
            <w:r w:rsidRPr="00300BEF">
              <w:rPr>
                <w:bCs/>
                <w:color w:val="000000"/>
                <w:sz w:val="20"/>
                <w:szCs w:val="20"/>
              </w:rPr>
              <w:t xml:space="preserve"> КДЦ</w:t>
            </w:r>
          </w:p>
          <w:p w14:paraId="031D1346"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D791D27"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A6027E6" w14:textId="77777777" w:rsidR="00D40006" w:rsidRPr="00300BEF" w:rsidRDefault="00D40006" w:rsidP="00D40006">
            <w:pPr>
              <w:jc w:val="center"/>
              <w:rPr>
                <w:bCs/>
                <w:color w:val="000000"/>
                <w:sz w:val="20"/>
                <w:szCs w:val="20"/>
              </w:rPr>
            </w:pPr>
            <w:r w:rsidRPr="00300BEF">
              <w:rPr>
                <w:bCs/>
                <w:color w:val="000000"/>
                <w:sz w:val="20"/>
                <w:szCs w:val="20"/>
              </w:rPr>
              <w:t>3590,03</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55E7A561"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32C059C6"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1840CB1D"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8BCC445" w14:textId="77777777" w:rsidR="00D40006" w:rsidRPr="00300BEF" w:rsidRDefault="00D40006" w:rsidP="00D40006">
            <w:pPr>
              <w:jc w:val="center"/>
              <w:rPr>
                <w:bCs/>
                <w:color w:val="000000"/>
                <w:sz w:val="20"/>
                <w:szCs w:val="20"/>
              </w:rPr>
            </w:pPr>
            <w:r w:rsidRPr="00300BEF">
              <w:rPr>
                <w:bCs/>
                <w:color w:val="000000"/>
                <w:sz w:val="20"/>
                <w:szCs w:val="20"/>
              </w:rPr>
              <w:t>3590,03</w:t>
            </w:r>
          </w:p>
        </w:tc>
        <w:tc>
          <w:tcPr>
            <w:tcW w:w="1266" w:type="dxa"/>
            <w:tcBorders>
              <w:top w:val="single" w:sz="4" w:space="0" w:color="auto"/>
              <w:left w:val="nil"/>
              <w:bottom w:val="single" w:sz="8" w:space="0" w:color="auto"/>
              <w:right w:val="single" w:sz="8" w:space="0" w:color="auto"/>
            </w:tcBorders>
            <w:shd w:val="clear" w:color="auto" w:fill="auto"/>
            <w:vAlign w:val="center"/>
          </w:tcPr>
          <w:p w14:paraId="4CC24F67"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56CEF12"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4F1C5869" w14:textId="77777777" w:rsidR="00D40006" w:rsidRPr="00300BEF" w:rsidRDefault="00D40006" w:rsidP="00D40006">
            <w:pPr>
              <w:jc w:val="center"/>
              <w:rPr>
                <w:sz w:val="20"/>
                <w:szCs w:val="20"/>
              </w:rPr>
            </w:pPr>
            <w:r w:rsidRPr="00300BEF">
              <w:rPr>
                <w:sz w:val="20"/>
                <w:szCs w:val="20"/>
              </w:rPr>
              <w:t>0,00</w:t>
            </w:r>
          </w:p>
        </w:tc>
      </w:tr>
      <w:tr w:rsidR="00D40006" w:rsidRPr="00300BEF" w14:paraId="7FEF1534" w14:textId="77777777" w:rsidTr="00D40006">
        <w:trPr>
          <w:trHeight w:val="1260"/>
        </w:trPr>
        <w:tc>
          <w:tcPr>
            <w:tcW w:w="2375" w:type="dxa"/>
            <w:gridSpan w:val="2"/>
            <w:vMerge/>
            <w:tcBorders>
              <w:left w:val="single" w:sz="4" w:space="0" w:color="auto"/>
              <w:right w:val="single" w:sz="4" w:space="0" w:color="auto"/>
            </w:tcBorders>
            <w:shd w:val="clear" w:color="auto" w:fill="auto"/>
            <w:vAlign w:val="center"/>
          </w:tcPr>
          <w:p w14:paraId="64509533"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278BDA4"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D0FF69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18732F83"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15F2715C"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10F395D0"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BC719A9"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0306513"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BA26D54"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51493124" w14:textId="77777777" w:rsidR="00D40006" w:rsidRPr="00300BEF" w:rsidRDefault="00D40006" w:rsidP="00D40006">
            <w:pPr>
              <w:jc w:val="center"/>
              <w:rPr>
                <w:sz w:val="20"/>
                <w:szCs w:val="20"/>
              </w:rPr>
            </w:pPr>
            <w:r w:rsidRPr="00300BEF">
              <w:rPr>
                <w:sz w:val="20"/>
                <w:szCs w:val="20"/>
              </w:rPr>
              <w:t>0,00</w:t>
            </w:r>
          </w:p>
        </w:tc>
      </w:tr>
      <w:tr w:rsidR="00D40006" w:rsidRPr="00300BEF" w14:paraId="789B499B" w14:textId="77777777" w:rsidTr="00D40006">
        <w:trPr>
          <w:trHeight w:val="1260"/>
        </w:trPr>
        <w:tc>
          <w:tcPr>
            <w:tcW w:w="2375" w:type="dxa"/>
            <w:gridSpan w:val="2"/>
            <w:vMerge/>
            <w:tcBorders>
              <w:left w:val="single" w:sz="4" w:space="0" w:color="auto"/>
              <w:right w:val="single" w:sz="4" w:space="0" w:color="auto"/>
            </w:tcBorders>
            <w:shd w:val="clear" w:color="auto" w:fill="auto"/>
            <w:vAlign w:val="center"/>
          </w:tcPr>
          <w:p w14:paraId="120D7802"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9C1B1FB"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6D5A81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4D9DBC17"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37459A5E"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043FE417"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21DF4F7"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724B5A74"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FDA1338"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7C202794" w14:textId="77777777" w:rsidR="00D40006" w:rsidRPr="00300BEF" w:rsidRDefault="00D40006" w:rsidP="00D40006">
            <w:pPr>
              <w:jc w:val="center"/>
              <w:rPr>
                <w:sz w:val="20"/>
                <w:szCs w:val="20"/>
              </w:rPr>
            </w:pPr>
            <w:r w:rsidRPr="00300BEF">
              <w:rPr>
                <w:sz w:val="20"/>
                <w:szCs w:val="20"/>
              </w:rPr>
              <w:t>0,00</w:t>
            </w:r>
          </w:p>
        </w:tc>
      </w:tr>
      <w:tr w:rsidR="00D40006" w:rsidRPr="00300BEF" w14:paraId="199B9D71" w14:textId="77777777" w:rsidTr="00D40006">
        <w:trPr>
          <w:trHeight w:val="1260"/>
        </w:trPr>
        <w:tc>
          <w:tcPr>
            <w:tcW w:w="2375" w:type="dxa"/>
            <w:gridSpan w:val="2"/>
            <w:vMerge/>
            <w:tcBorders>
              <w:left w:val="single" w:sz="4" w:space="0" w:color="auto"/>
              <w:right w:val="single" w:sz="4" w:space="0" w:color="auto"/>
            </w:tcBorders>
            <w:shd w:val="clear" w:color="auto" w:fill="auto"/>
            <w:vAlign w:val="center"/>
          </w:tcPr>
          <w:p w14:paraId="7863AE6D"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32773D3"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B93329B" w14:textId="77777777" w:rsidR="00D40006" w:rsidRPr="00300BEF" w:rsidRDefault="00D40006" w:rsidP="00D40006">
            <w:pPr>
              <w:jc w:val="center"/>
              <w:rPr>
                <w:bCs/>
                <w:color w:val="000000"/>
                <w:sz w:val="20"/>
                <w:szCs w:val="20"/>
              </w:rPr>
            </w:pPr>
            <w:r w:rsidRPr="00300BEF">
              <w:rPr>
                <w:bCs/>
                <w:color w:val="000000"/>
                <w:sz w:val="20"/>
                <w:szCs w:val="20"/>
              </w:rPr>
              <w:t>3590,03</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19092CB1"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1004479D"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0F3C0630"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CC6231A" w14:textId="77777777" w:rsidR="00D40006" w:rsidRPr="00300BEF" w:rsidRDefault="00D40006" w:rsidP="00D40006">
            <w:pPr>
              <w:jc w:val="center"/>
              <w:rPr>
                <w:bCs/>
                <w:color w:val="000000"/>
                <w:sz w:val="20"/>
                <w:szCs w:val="20"/>
              </w:rPr>
            </w:pPr>
            <w:r w:rsidRPr="00300BEF">
              <w:rPr>
                <w:bCs/>
                <w:color w:val="000000"/>
                <w:sz w:val="20"/>
                <w:szCs w:val="20"/>
              </w:rPr>
              <w:t>3590,03</w:t>
            </w:r>
          </w:p>
        </w:tc>
        <w:tc>
          <w:tcPr>
            <w:tcW w:w="1266" w:type="dxa"/>
            <w:tcBorders>
              <w:top w:val="single" w:sz="4" w:space="0" w:color="auto"/>
              <w:left w:val="nil"/>
              <w:bottom w:val="single" w:sz="8" w:space="0" w:color="auto"/>
              <w:right w:val="single" w:sz="8" w:space="0" w:color="auto"/>
            </w:tcBorders>
            <w:shd w:val="clear" w:color="auto" w:fill="auto"/>
            <w:vAlign w:val="center"/>
          </w:tcPr>
          <w:p w14:paraId="283D50BF"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34F80FC"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2C1415F8" w14:textId="77777777" w:rsidR="00D40006" w:rsidRPr="00300BEF" w:rsidRDefault="00D40006" w:rsidP="00D40006">
            <w:pPr>
              <w:jc w:val="center"/>
              <w:rPr>
                <w:sz w:val="20"/>
                <w:szCs w:val="20"/>
              </w:rPr>
            </w:pPr>
            <w:r w:rsidRPr="00300BEF">
              <w:rPr>
                <w:sz w:val="20"/>
                <w:szCs w:val="20"/>
              </w:rPr>
              <w:t>0,00</w:t>
            </w:r>
          </w:p>
        </w:tc>
      </w:tr>
      <w:tr w:rsidR="00D40006" w:rsidRPr="00300BEF" w14:paraId="7665BF7B" w14:textId="77777777" w:rsidTr="00D40006">
        <w:trPr>
          <w:trHeight w:val="1260"/>
        </w:trPr>
        <w:tc>
          <w:tcPr>
            <w:tcW w:w="2375" w:type="dxa"/>
            <w:gridSpan w:val="2"/>
            <w:vMerge/>
            <w:tcBorders>
              <w:left w:val="single" w:sz="4" w:space="0" w:color="auto"/>
              <w:bottom w:val="single" w:sz="4" w:space="0" w:color="auto"/>
              <w:right w:val="single" w:sz="4" w:space="0" w:color="auto"/>
            </w:tcBorders>
            <w:shd w:val="clear" w:color="auto" w:fill="auto"/>
            <w:vAlign w:val="center"/>
          </w:tcPr>
          <w:p w14:paraId="01F3C36F"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F9D2275"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A3FD7FE"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0E4E1500"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64885FCA"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5ECFAA76"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FCB6827"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967809A"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2BD6505"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26D938D3" w14:textId="77777777" w:rsidR="00D40006" w:rsidRPr="00300BEF" w:rsidRDefault="00D40006" w:rsidP="00D40006">
            <w:pPr>
              <w:jc w:val="center"/>
              <w:rPr>
                <w:sz w:val="20"/>
                <w:szCs w:val="20"/>
              </w:rPr>
            </w:pPr>
            <w:r w:rsidRPr="00300BEF">
              <w:rPr>
                <w:sz w:val="20"/>
                <w:szCs w:val="20"/>
              </w:rPr>
              <w:t>0,00</w:t>
            </w:r>
          </w:p>
        </w:tc>
      </w:tr>
      <w:tr w:rsidR="00D40006" w:rsidRPr="00300BEF" w14:paraId="44A36104"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FC0CE" w14:textId="77777777" w:rsidR="00D40006" w:rsidRPr="00300BEF" w:rsidRDefault="00D40006" w:rsidP="00D40006">
            <w:pPr>
              <w:jc w:val="center"/>
              <w:rPr>
                <w:bCs/>
                <w:color w:val="000000"/>
                <w:sz w:val="20"/>
                <w:szCs w:val="20"/>
              </w:rPr>
            </w:pPr>
            <w:r w:rsidRPr="00300BEF">
              <w:rPr>
                <w:bCs/>
                <w:color w:val="000000"/>
                <w:sz w:val="20"/>
                <w:szCs w:val="20"/>
              </w:rPr>
              <w:t>1.1.2. Мероприятие 2. Комплектование библиотечных фондов</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60B3"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43E7FE8" w14:textId="77777777" w:rsidR="00D40006" w:rsidRPr="00300BEF" w:rsidRDefault="00D40006" w:rsidP="00D40006">
            <w:pPr>
              <w:jc w:val="center"/>
              <w:rPr>
                <w:bCs/>
                <w:color w:val="000000"/>
                <w:sz w:val="20"/>
                <w:szCs w:val="20"/>
              </w:rPr>
            </w:pPr>
            <w:r w:rsidRPr="00300BEF">
              <w:rPr>
                <w:bCs/>
                <w:color w:val="000000"/>
                <w:sz w:val="20"/>
                <w:szCs w:val="20"/>
              </w:rPr>
              <w:t>1573,02</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6CBDA8B1" w14:textId="77777777" w:rsidR="00D40006" w:rsidRPr="00300BEF" w:rsidRDefault="00D40006" w:rsidP="00D40006">
            <w:pPr>
              <w:jc w:val="center"/>
              <w:rPr>
                <w:sz w:val="20"/>
                <w:szCs w:val="20"/>
              </w:rPr>
            </w:pPr>
            <w:r w:rsidRPr="00300BEF">
              <w:rPr>
                <w:sz w:val="20"/>
                <w:szCs w:val="20"/>
              </w:rPr>
              <w:t>1435,30</w:t>
            </w:r>
          </w:p>
        </w:tc>
        <w:tc>
          <w:tcPr>
            <w:tcW w:w="1331" w:type="dxa"/>
            <w:tcBorders>
              <w:top w:val="single" w:sz="4" w:space="0" w:color="auto"/>
              <w:left w:val="nil"/>
              <w:bottom w:val="single" w:sz="8" w:space="0" w:color="auto"/>
              <w:right w:val="single" w:sz="8" w:space="0" w:color="auto"/>
            </w:tcBorders>
            <w:shd w:val="clear" w:color="auto" w:fill="auto"/>
            <w:vAlign w:val="center"/>
          </w:tcPr>
          <w:p w14:paraId="42FD7E18" w14:textId="77777777" w:rsidR="00D40006" w:rsidRPr="00300BEF" w:rsidRDefault="00D40006" w:rsidP="00D40006">
            <w:pPr>
              <w:jc w:val="center"/>
              <w:rPr>
                <w:sz w:val="20"/>
                <w:szCs w:val="20"/>
              </w:rPr>
            </w:pPr>
            <w:r w:rsidRPr="00300BEF">
              <w:rPr>
                <w:sz w:val="20"/>
                <w:szCs w:val="20"/>
              </w:rPr>
              <w:t>1435,30</w:t>
            </w:r>
          </w:p>
        </w:tc>
        <w:tc>
          <w:tcPr>
            <w:tcW w:w="1406" w:type="dxa"/>
            <w:tcBorders>
              <w:top w:val="single" w:sz="4" w:space="0" w:color="auto"/>
              <w:left w:val="nil"/>
              <w:bottom w:val="single" w:sz="8" w:space="0" w:color="auto"/>
              <w:right w:val="single" w:sz="8" w:space="0" w:color="auto"/>
            </w:tcBorders>
            <w:shd w:val="clear" w:color="auto" w:fill="auto"/>
            <w:vAlign w:val="center"/>
          </w:tcPr>
          <w:p w14:paraId="11DB38DC"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221171B" w14:textId="77777777" w:rsidR="00D40006" w:rsidRPr="00300BEF" w:rsidRDefault="00D40006" w:rsidP="00D40006">
            <w:pPr>
              <w:jc w:val="center"/>
              <w:rPr>
                <w:bCs/>
                <w:color w:val="000000"/>
                <w:sz w:val="20"/>
                <w:szCs w:val="20"/>
              </w:rPr>
            </w:pPr>
            <w:r w:rsidRPr="00300BEF">
              <w:rPr>
                <w:bCs/>
                <w:color w:val="000000"/>
                <w:sz w:val="20"/>
                <w:szCs w:val="20"/>
              </w:rPr>
              <w:t>1573,02</w:t>
            </w:r>
          </w:p>
        </w:tc>
        <w:tc>
          <w:tcPr>
            <w:tcW w:w="1266" w:type="dxa"/>
            <w:tcBorders>
              <w:top w:val="single" w:sz="4" w:space="0" w:color="auto"/>
              <w:left w:val="nil"/>
              <w:bottom w:val="single" w:sz="8" w:space="0" w:color="auto"/>
              <w:right w:val="single" w:sz="8" w:space="0" w:color="auto"/>
            </w:tcBorders>
            <w:shd w:val="clear" w:color="auto" w:fill="auto"/>
            <w:vAlign w:val="center"/>
          </w:tcPr>
          <w:p w14:paraId="6A802FB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2B34F3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43F261E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DF2BE19"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DBED4"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EA5D4"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CCC958C" w14:textId="77777777" w:rsidR="00D40006" w:rsidRPr="00300BEF" w:rsidRDefault="00D40006" w:rsidP="00D40006">
            <w:pPr>
              <w:jc w:val="center"/>
              <w:rPr>
                <w:bCs/>
                <w:color w:val="000000"/>
                <w:sz w:val="20"/>
                <w:szCs w:val="20"/>
              </w:rPr>
            </w:pPr>
            <w:r w:rsidRPr="00300BEF">
              <w:rPr>
                <w:bCs/>
                <w:color w:val="000000"/>
                <w:sz w:val="20"/>
                <w:szCs w:val="20"/>
              </w:rPr>
              <w:t>873,31</w:t>
            </w:r>
          </w:p>
        </w:tc>
        <w:tc>
          <w:tcPr>
            <w:tcW w:w="1331" w:type="dxa"/>
            <w:tcBorders>
              <w:top w:val="nil"/>
              <w:left w:val="single" w:sz="4" w:space="0" w:color="auto"/>
              <w:bottom w:val="single" w:sz="8" w:space="0" w:color="auto"/>
              <w:right w:val="single" w:sz="8" w:space="0" w:color="auto"/>
            </w:tcBorders>
            <w:shd w:val="clear" w:color="auto" w:fill="auto"/>
            <w:vAlign w:val="center"/>
          </w:tcPr>
          <w:p w14:paraId="4F920C67" w14:textId="77777777" w:rsidR="00D40006" w:rsidRPr="00300BEF" w:rsidRDefault="00D40006" w:rsidP="00D40006">
            <w:pPr>
              <w:jc w:val="center"/>
              <w:rPr>
                <w:sz w:val="20"/>
                <w:szCs w:val="20"/>
              </w:rPr>
            </w:pPr>
            <w:r w:rsidRPr="00300BEF">
              <w:rPr>
                <w:sz w:val="20"/>
                <w:szCs w:val="20"/>
              </w:rPr>
              <w:t>873,31</w:t>
            </w:r>
          </w:p>
        </w:tc>
        <w:tc>
          <w:tcPr>
            <w:tcW w:w="1331" w:type="dxa"/>
            <w:tcBorders>
              <w:top w:val="nil"/>
              <w:left w:val="nil"/>
              <w:bottom w:val="single" w:sz="8" w:space="0" w:color="auto"/>
              <w:right w:val="single" w:sz="8" w:space="0" w:color="auto"/>
            </w:tcBorders>
            <w:shd w:val="clear" w:color="auto" w:fill="auto"/>
            <w:vAlign w:val="center"/>
          </w:tcPr>
          <w:p w14:paraId="30F29EAA" w14:textId="77777777" w:rsidR="00D40006" w:rsidRPr="00300BEF" w:rsidRDefault="00D40006" w:rsidP="00D40006">
            <w:pPr>
              <w:jc w:val="center"/>
              <w:rPr>
                <w:sz w:val="20"/>
                <w:szCs w:val="20"/>
              </w:rPr>
            </w:pPr>
            <w:r w:rsidRPr="00300BEF">
              <w:rPr>
                <w:sz w:val="20"/>
                <w:szCs w:val="20"/>
              </w:rPr>
              <w:t>873,31</w:t>
            </w:r>
          </w:p>
        </w:tc>
        <w:tc>
          <w:tcPr>
            <w:tcW w:w="1406" w:type="dxa"/>
            <w:tcBorders>
              <w:top w:val="nil"/>
              <w:left w:val="nil"/>
              <w:bottom w:val="single" w:sz="8" w:space="0" w:color="auto"/>
              <w:right w:val="single" w:sz="8" w:space="0" w:color="auto"/>
            </w:tcBorders>
            <w:shd w:val="clear" w:color="auto" w:fill="auto"/>
            <w:vAlign w:val="center"/>
          </w:tcPr>
          <w:p w14:paraId="66BDB207"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663A152" w14:textId="77777777" w:rsidR="00D40006" w:rsidRPr="00300BEF" w:rsidRDefault="00D40006" w:rsidP="00D40006">
            <w:pPr>
              <w:jc w:val="center"/>
              <w:rPr>
                <w:bCs/>
                <w:color w:val="000000"/>
                <w:sz w:val="20"/>
                <w:szCs w:val="20"/>
              </w:rPr>
            </w:pPr>
            <w:r w:rsidRPr="00300BEF">
              <w:rPr>
                <w:bCs/>
                <w:color w:val="000000"/>
                <w:sz w:val="20"/>
                <w:szCs w:val="20"/>
              </w:rPr>
              <w:t>873,31</w:t>
            </w:r>
          </w:p>
        </w:tc>
        <w:tc>
          <w:tcPr>
            <w:tcW w:w="1266" w:type="dxa"/>
            <w:tcBorders>
              <w:top w:val="nil"/>
              <w:left w:val="nil"/>
              <w:bottom w:val="single" w:sz="8" w:space="0" w:color="auto"/>
              <w:right w:val="single" w:sz="8" w:space="0" w:color="auto"/>
            </w:tcBorders>
            <w:shd w:val="clear" w:color="auto" w:fill="auto"/>
            <w:vAlign w:val="center"/>
          </w:tcPr>
          <w:p w14:paraId="0730740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8E0BF1B"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11106B5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781F7D4"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3A897"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64BA"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07FEC12" w14:textId="77777777" w:rsidR="00D40006" w:rsidRPr="00300BEF" w:rsidRDefault="00D40006" w:rsidP="00D40006">
            <w:pPr>
              <w:jc w:val="center"/>
              <w:rPr>
                <w:sz w:val="20"/>
                <w:szCs w:val="20"/>
              </w:rPr>
            </w:pPr>
            <w:r w:rsidRPr="00300BEF">
              <w:rPr>
                <w:sz w:val="20"/>
                <w:szCs w:val="20"/>
              </w:rPr>
              <w:t>561,99</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1690205F" w14:textId="77777777" w:rsidR="00D40006" w:rsidRPr="00300BEF" w:rsidRDefault="00D40006" w:rsidP="00D40006">
            <w:pPr>
              <w:jc w:val="center"/>
              <w:rPr>
                <w:sz w:val="20"/>
                <w:szCs w:val="20"/>
              </w:rPr>
            </w:pPr>
            <w:r w:rsidRPr="00300BEF">
              <w:rPr>
                <w:sz w:val="20"/>
                <w:szCs w:val="20"/>
              </w:rPr>
              <w:t>561,99</w:t>
            </w:r>
          </w:p>
        </w:tc>
        <w:tc>
          <w:tcPr>
            <w:tcW w:w="1331" w:type="dxa"/>
            <w:tcBorders>
              <w:top w:val="single" w:sz="4" w:space="0" w:color="auto"/>
              <w:left w:val="nil"/>
              <w:bottom w:val="single" w:sz="8" w:space="0" w:color="auto"/>
              <w:right w:val="single" w:sz="8" w:space="0" w:color="auto"/>
            </w:tcBorders>
            <w:shd w:val="clear" w:color="auto" w:fill="auto"/>
            <w:vAlign w:val="center"/>
          </w:tcPr>
          <w:p w14:paraId="323687F9" w14:textId="77777777" w:rsidR="00D40006" w:rsidRPr="00300BEF" w:rsidRDefault="00D40006" w:rsidP="00D40006">
            <w:pPr>
              <w:jc w:val="center"/>
              <w:rPr>
                <w:sz w:val="20"/>
                <w:szCs w:val="20"/>
              </w:rPr>
            </w:pPr>
            <w:r w:rsidRPr="00300BEF">
              <w:rPr>
                <w:sz w:val="20"/>
                <w:szCs w:val="20"/>
              </w:rPr>
              <w:t>561,99</w:t>
            </w:r>
          </w:p>
        </w:tc>
        <w:tc>
          <w:tcPr>
            <w:tcW w:w="1406" w:type="dxa"/>
            <w:tcBorders>
              <w:top w:val="single" w:sz="4" w:space="0" w:color="auto"/>
              <w:left w:val="nil"/>
              <w:bottom w:val="single" w:sz="8" w:space="0" w:color="auto"/>
              <w:right w:val="single" w:sz="8" w:space="0" w:color="auto"/>
            </w:tcBorders>
            <w:shd w:val="clear" w:color="auto" w:fill="auto"/>
            <w:vAlign w:val="center"/>
          </w:tcPr>
          <w:p w14:paraId="710B1C6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24E2137" w14:textId="77777777" w:rsidR="00D40006" w:rsidRPr="00300BEF" w:rsidRDefault="00D40006" w:rsidP="00D40006">
            <w:pPr>
              <w:jc w:val="center"/>
              <w:rPr>
                <w:sz w:val="20"/>
                <w:szCs w:val="20"/>
              </w:rPr>
            </w:pPr>
            <w:r w:rsidRPr="00300BEF">
              <w:rPr>
                <w:sz w:val="20"/>
                <w:szCs w:val="20"/>
              </w:rPr>
              <w:t>561,99</w:t>
            </w:r>
          </w:p>
        </w:tc>
        <w:tc>
          <w:tcPr>
            <w:tcW w:w="1266" w:type="dxa"/>
            <w:tcBorders>
              <w:top w:val="single" w:sz="4" w:space="0" w:color="auto"/>
              <w:left w:val="nil"/>
              <w:bottom w:val="single" w:sz="8" w:space="0" w:color="auto"/>
              <w:right w:val="single" w:sz="8" w:space="0" w:color="auto"/>
            </w:tcBorders>
            <w:shd w:val="clear" w:color="auto" w:fill="auto"/>
            <w:vAlign w:val="center"/>
          </w:tcPr>
          <w:p w14:paraId="1A5D2DF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3BA628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2061EB0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2F9D6D26"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D7821"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3FC"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42AE4A8" w14:textId="77777777" w:rsidR="00D40006" w:rsidRPr="00300BEF" w:rsidRDefault="00D40006" w:rsidP="00D40006">
            <w:pPr>
              <w:jc w:val="center"/>
              <w:rPr>
                <w:color w:val="000000"/>
                <w:sz w:val="20"/>
                <w:szCs w:val="20"/>
              </w:rPr>
            </w:pPr>
            <w:r w:rsidRPr="00300BEF">
              <w:rPr>
                <w:color w:val="000000"/>
                <w:sz w:val="20"/>
                <w:szCs w:val="20"/>
              </w:rPr>
              <w:t>137,72</w:t>
            </w:r>
          </w:p>
        </w:tc>
        <w:tc>
          <w:tcPr>
            <w:tcW w:w="1331" w:type="dxa"/>
            <w:tcBorders>
              <w:top w:val="nil"/>
              <w:left w:val="single" w:sz="4" w:space="0" w:color="auto"/>
              <w:bottom w:val="single" w:sz="8" w:space="0" w:color="auto"/>
              <w:right w:val="nil"/>
            </w:tcBorders>
            <w:shd w:val="clear" w:color="auto" w:fill="auto"/>
            <w:vAlign w:val="center"/>
          </w:tcPr>
          <w:p w14:paraId="4C92B46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320D107"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CFFD70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DEA01F0" w14:textId="77777777" w:rsidR="00D40006" w:rsidRPr="00300BEF" w:rsidRDefault="00D40006" w:rsidP="00D40006">
            <w:pPr>
              <w:jc w:val="center"/>
              <w:rPr>
                <w:color w:val="000000"/>
                <w:sz w:val="20"/>
                <w:szCs w:val="20"/>
              </w:rPr>
            </w:pPr>
            <w:r w:rsidRPr="00300BEF">
              <w:rPr>
                <w:color w:val="000000"/>
                <w:sz w:val="20"/>
                <w:szCs w:val="20"/>
              </w:rPr>
              <w:t>137,72</w:t>
            </w:r>
          </w:p>
        </w:tc>
        <w:tc>
          <w:tcPr>
            <w:tcW w:w="1266" w:type="dxa"/>
            <w:tcBorders>
              <w:top w:val="nil"/>
              <w:left w:val="single" w:sz="8" w:space="0" w:color="auto"/>
              <w:bottom w:val="single" w:sz="8" w:space="0" w:color="auto"/>
              <w:right w:val="nil"/>
            </w:tcBorders>
            <w:shd w:val="clear" w:color="auto" w:fill="auto"/>
            <w:vAlign w:val="center"/>
          </w:tcPr>
          <w:p w14:paraId="2559237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7B2467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D4588C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5137B7C" w14:textId="77777777" w:rsidTr="00D40006">
        <w:trPr>
          <w:trHeight w:val="126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11462"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7DBAE"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A236126"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4" w:space="0" w:color="auto"/>
              <w:bottom w:val="single" w:sz="8" w:space="0" w:color="auto"/>
              <w:right w:val="single" w:sz="8" w:space="0" w:color="auto"/>
            </w:tcBorders>
            <w:shd w:val="clear" w:color="auto" w:fill="auto"/>
            <w:vAlign w:val="center"/>
          </w:tcPr>
          <w:p w14:paraId="3A52DED3"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83B0D6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C7E36E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10E34B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909D5D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95D1570"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730C2C7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7384742"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50B9A" w14:textId="77777777" w:rsidR="00D40006" w:rsidRPr="00300BEF" w:rsidRDefault="00D40006" w:rsidP="00D40006">
            <w:pPr>
              <w:jc w:val="center"/>
              <w:rPr>
                <w:color w:val="000000"/>
                <w:sz w:val="20"/>
                <w:szCs w:val="20"/>
              </w:rPr>
            </w:pPr>
            <w:r w:rsidRPr="00300BEF">
              <w:rPr>
                <w:color w:val="000000"/>
                <w:sz w:val="20"/>
                <w:szCs w:val="20"/>
              </w:rPr>
              <w:t>1.1.2.1.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FEB1"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819ADC9" w14:textId="77777777" w:rsidR="00D40006" w:rsidRPr="00300BEF" w:rsidRDefault="00D40006" w:rsidP="00D40006">
            <w:pPr>
              <w:jc w:val="center"/>
              <w:rPr>
                <w:color w:val="000000"/>
                <w:sz w:val="20"/>
                <w:szCs w:val="20"/>
              </w:rPr>
            </w:pPr>
            <w:r w:rsidRPr="00300BEF">
              <w:rPr>
                <w:color w:val="000000"/>
                <w:sz w:val="20"/>
                <w:szCs w:val="20"/>
              </w:rPr>
              <w:t>876,22</w:t>
            </w:r>
          </w:p>
        </w:tc>
        <w:tc>
          <w:tcPr>
            <w:tcW w:w="1331" w:type="dxa"/>
            <w:tcBorders>
              <w:top w:val="nil"/>
              <w:left w:val="single" w:sz="4" w:space="0" w:color="auto"/>
              <w:bottom w:val="single" w:sz="8" w:space="0" w:color="auto"/>
              <w:right w:val="nil"/>
            </w:tcBorders>
            <w:shd w:val="clear" w:color="auto" w:fill="auto"/>
            <w:vAlign w:val="center"/>
          </w:tcPr>
          <w:p w14:paraId="5C2CB7A2" w14:textId="77777777" w:rsidR="00D40006" w:rsidRPr="00300BEF" w:rsidRDefault="00D40006" w:rsidP="00D40006">
            <w:pPr>
              <w:jc w:val="center"/>
              <w:rPr>
                <w:sz w:val="20"/>
                <w:szCs w:val="20"/>
              </w:rPr>
            </w:pPr>
            <w:r w:rsidRPr="00300BEF">
              <w:rPr>
                <w:sz w:val="20"/>
                <w:szCs w:val="20"/>
              </w:rPr>
              <w:t>750,90</w:t>
            </w:r>
          </w:p>
        </w:tc>
        <w:tc>
          <w:tcPr>
            <w:tcW w:w="1331" w:type="dxa"/>
            <w:tcBorders>
              <w:top w:val="nil"/>
              <w:left w:val="single" w:sz="8" w:space="0" w:color="auto"/>
              <w:bottom w:val="single" w:sz="8" w:space="0" w:color="auto"/>
              <w:right w:val="nil"/>
            </w:tcBorders>
            <w:shd w:val="clear" w:color="auto" w:fill="auto"/>
            <w:vAlign w:val="center"/>
          </w:tcPr>
          <w:p w14:paraId="3A8DA3DC" w14:textId="77777777" w:rsidR="00D40006" w:rsidRPr="00300BEF" w:rsidRDefault="00D40006" w:rsidP="00D40006">
            <w:pPr>
              <w:jc w:val="center"/>
              <w:rPr>
                <w:sz w:val="20"/>
                <w:szCs w:val="20"/>
              </w:rPr>
            </w:pPr>
            <w:r w:rsidRPr="00300BEF">
              <w:rPr>
                <w:sz w:val="20"/>
                <w:szCs w:val="20"/>
              </w:rPr>
              <w:t>750,90</w:t>
            </w:r>
          </w:p>
        </w:tc>
        <w:tc>
          <w:tcPr>
            <w:tcW w:w="1406" w:type="dxa"/>
            <w:tcBorders>
              <w:top w:val="nil"/>
              <w:left w:val="single" w:sz="8" w:space="0" w:color="auto"/>
              <w:bottom w:val="single" w:sz="8" w:space="0" w:color="auto"/>
              <w:right w:val="nil"/>
            </w:tcBorders>
            <w:shd w:val="clear" w:color="auto" w:fill="auto"/>
            <w:vAlign w:val="center"/>
          </w:tcPr>
          <w:p w14:paraId="66D3F8E0"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CFF8DED" w14:textId="77777777" w:rsidR="00D40006" w:rsidRPr="00300BEF" w:rsidRDefault="00D40006" w:rsidP="00D40006">
            <w:pPr>
              <w:jc w:val="center"/>
              <w:rPr>
                <w:color w:val="000000"/>
                <w:sz w:val="20"/>
                <w:szCs w:val="20"/>
              </w:rPr>
            </w:pPr>
            <w:r w:rsidRPr="00300BEF">
              <w:rPr>
                <w:color w:val="000000"/>
                <w:sz w:val="20"/>
                <w:szCs w:val="20"/>
              </w:rPr>
              <w:t>876,22</w:t>
            </w:r>
          </w:p>
        </w:tc>
        <w:tc>
          <w:tcPr>
            <w:tcW w:w="1266" w:type="dxa"/>
            <w:tcBorders>
              <w:top w:val="nil"/>
              <w:left w:val="single" w:sz="8" w:space="0" w:color="auto"/>
              <w:bottom w:val="single" w:sz="8" w:space="0" w:color="auto"/>
              <w:right w:val="nil"/>
            </w:tcBorders>
            <w:shd w:val="clear" w:color="auto" w:fill="auto"/>
            <w:vAlign w:val="center"/>
          </w:tcPr>
          <w:p w14:paraId="22F4B42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0B05480"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7A6708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5C127F3"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51282C0"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EB613"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50BC4D4" w14:textId="77777777" w:rsidR="00D40006" w:rsidRPr="00300BEF" w:rsidRDefault="00D40006" w:rsidP="00D40006">
            <w:pPr>
              <w:jc w:val="center"/>
              <w:rPr>
                <w:sz w:val="20"/>
                <w:szCs w:val="20"/>
              </w:rPr>
            </w:pPr>
            <w:r w:rsidRPr="00300BEF">
              <w:rPr>
                <w:sz w:val="20"/>
                <w:szCs w:val="20"/>
              </w:rPr>
              <w:t>476,57</w:t>
            </w:r>
          </w:p>
        </w:tc>
        <w:tc>
          <w:tcPr>
            <w:tcW w:w="1331" w:type="dxa"/>
            <w:tcBorders>
              <w:top w:val="nil"/>
              <w:left w:val="single" w:sz="4" w:space="0" w:color="auto"/>
              <w:bottom w:val="single" w:sz="4" w:space="0" w:color="auto"/>
              <w:right w:val="nil"/>
            </w:tcBorders>
            <w:shd w:val="clear" w:color="auto" w:fill="auto"/>
            <w:vAlign w:val="center"/>
          </w:tcPr>
          <w:p w14:paraId="6F8ACF41" w14:textId="77777777" w:rsidR="00D40006" w:rsidRPr="00300BEF" w:rsidRDefault="00D40006" w:rsidP="00D40006">
            <w:pPr>
              <w:jc w:val="center"/>
              <w:rPr>
                <w:sz w:val="20"/>
                <w:szCs w:val="20"/>
              </w:rPr>
            </w:pPr>
            <w:r w:rsidRPr="00300BEF">
              <w:rPr>
                <w:sz w:val="20"/>
                <w:szCs w:val="20"/>
              </w:rPr>
              <w:t>476,57</w:t>
            </w:r>
          </w:p>
        </w:tc>
        <w:tc>
          <w:tcPr>
            <w:tcW w:w="1331" w:type="dxa"/>
            <w:tcBorders>
              <w:top w:val="nil"/>
              <w:left w:val="single" w:sz="8" w:space="0" w:color="auto"/>
              <w:bottom w:val="single" w:sz="4" w:space="0" w:color="auto"/>
              <w:right w:val="nil"/>
            </w:tcBorders>
            <w:shd w:val="clear" w:color="auto" w:fill="auto"/>
            <w:vAlign w:val="center"/>
          </w:tcPr>
          <w:p w14:paraId="3B3DF370" w14:textId="77777777" w:rsidR="00D40006" w:rsidRPr="00300BEF" w:rsidRDefault="00D40006" w:rsidP="00D40006">
            <w:pPr>
              <w:jc w:val="center"/>
              <w:rPr>
                <w:sz w:val="20"/>
                <w:szCs w:val="20"/>
              </w:rPr>
            </w:pPr>
            <w:r w:rsidRPr="00300BEF">
              <w:rPr>
                <w:sz w:val="20"/>
                <w:szCs w:val="20"/>
              </w:rPr>
              <w:t>476,57</w:t>
            </w:r>
          </w:p>
        </w:tc>
        <w:tc>
          <w:tcPr>
            <w:tcW w:w="1406" w:type="dxa"/>
            <w:tcBorders>
              <w:top w:val="nil"/>
              <w:left w:val="single" w:sz="8" w:space="0" w:color="auto"/>
              <w:bottom w:val="single" w:sz="4" w:space="0" w:color="auto"/>
              <w:right w:val="nil"/>
            </w:tcBorders>
            <w:shd w:val="clear" w:color="auto" w:fill="auto"/>
            <w:vAlign w:val="center"/>
          </w:tcPr>
          <w:p w14:paraId="52B0EF38"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68D627E2" w14:textId="77777777" w:rsidR="00D40006" w:rsidRPr="00300BEF" w:rsidRDefault="00D40006" w:rsidP="00D40006">
            <w:pPr>
              <w:jc w:val="center"/>
              <w:rPr>
                <w:sz w:val="20"/>
                <w:szCs w:val="20"/>
              </w:rPr>
            </w:pPr>
            <w:r w:rsidRPr="00300BEF">
              <w:rPr>
                <w:sz w:val="20"/>
                <w:szCs w:val="20"/>
              </w:rPr>
              <w:t>476,57</w:t>
            </w:r>
          </w:p>
        </w:tc>
        <w:tc>
          <w:tcPr>
            <w:tcW w:w="1266" w:type="dxa"/>
            <w:tcBorders>
              <w:top w:val="nil"/>
              <w:left w:val="single" w:sz="8" w:space="0" w:color="auto"/>
              <w:bottom w:val="single" w:sz="4" w:space="0" w:color="auto"/>
              <w:right w:val="nil"/>
            </w:tcBorders>
            <w:shd w:val="clear" w:color="auto" w:fill="auto"/>
            <w:vAlign w:val="center"/>
          </w:tcPr>
          <w:p w14:paraId="7AC5028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730012A5"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tcPr>
          <w:p w14:paraId="64D836F4"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5C21375"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E267209"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BE87"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C27133C" w14:textId="77777777" w:rsidR="00D40006" w:rsidRPr="00300BEF" w:rsidRDefault="00D40006" w:rsidP="00D40006">
            <w:pPr>
              <w:jc w:val="center"/>
              <w:rPr>
                <w:sz w:val="20"/>
                <w:szCs w:val="20"/>
              </w:rPr>
            </w:pPr>
            <w:r w:rsidRPr="00300BEF">
              <w:rPr>
                <w:sz w:val="20"/>
                <w:szCs w:val="20"/>
              </w:rPr>
              <w:t>274,33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219EEF8" w14:textId="77777777" w:rsidR="00D40006" w:rsidRPr="00300BEF" w:rsidRDefault="00D40006" w:rsidP="00D40006">
            <w:pPr>
              <w:jc w:val="center"/>
              <w:rPr>
                <w:sz w:val="20"/>
                <w:szCs w:val="20"/>
              </w:rPr>
            </w:pPr>
            <w:r w:rsidRPr="00300BEF">
              <w:rPr>
                <w:bCs/>
                <w:color w:val="000000"/>
                <w:sz w:val="20"/>
                <w:szCs w:val="20"/>
              </w:rPr>
              <w:t>274,33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7F15179" w14:textId="77777777" w:rsidR="00D40006" w:rsidRPr="00300BEF" w:rsidRDefault="00D40006" w:rsidP="00D40006">
            <w:pPr>
              <w:jc w:val="center"/>
              <w:rPr>
                <w:sz w:val="20"/>
                <w:szCs w:val="20"/>
              </w:rPr>
            </w:pPr>
            <w:r w:rsidRPr="00300BEF">
              <w:rPr>
                <w:sz w:val="20"/>
                <w:szCs w:val="20"/>
              </w:rPr>
              <w:t>274,33</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FCF5D5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13C7693" w14:textId="77777777" w:rsidR="00D40006" w:rsidRPr="00300BEF" w:rsidRDefault="00D40006" w:rsidP="00D40006">
            <w:pPr>
              <w:jc w:val="center"/>
              <w:rPr>
                <w:sz w:val="20"/>
                <w:szCs w:val="20"/>
              </w:rPr>
            </w:pPr>
            <w:r w:rsidRPr="00300BEF">
              <w:rPr>
                <w:sz w:val="20"/>
                <w:szCs w:val="20"/>
              </w:rPr>
              <w:t>274,33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79DA01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12B4F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9B6680A"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35924E1"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17168D0"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ED066"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71DB4EB" w14:textId="77777777" w:rsidR="00D40006" w:rsidRPr="00300BEF" w:rsidRDefault="00D40006" w:rsidP="00D40006">
            <w:pPr>
              <w:jc w:val="center"/>
              <w:rPr>
                <w:color w:val="000000"/>
                <w:sz w:val="20"/>
                <w:szCs w:val="20"/>
              </w:rPr>
            </w:pPr>
            <w:r w:rsidRPr="00300BEF">
              <w:rPr>
                <w:color w:val="000000"/>
                <w:sz w:val="20"/>
                <w:szCs w:val="20"/>
              </w:rPr>
              <w:t>125,32</w:t>
            </w:r>
          </w:p>
        </w:tc>
        <w:tc>
          <w:tcPr>
            <w:tcW w:w="1331" w:type="dxa"/>
            <w:tcBorders>
              <w:top w:val="single" w:sz="4" w:space="0" w:color="auto"/>
              <w:left w:val="single" w:sz="4" w:space="0" w:color="auto"/>
              <w:bottom w:val="single" w:sz="8" w:space="0" w:color="auto"/>
              <w:right w:val="nil"/>
            </w:tcBorders>
            <w:shd w:val="clear" w:color="auto" w:fill="auto"/>
            <w:vAlign w:val="center"/>
          </w:tcPr>
          <w:p w14:paraId="39B2695F"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C813EB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5550178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CA4359D" w14:textId="77777777" w:rsidR="00D40006" w:rsidRPr="00300BEF" w:rsidRDefault="00D40006" w:rsidP="00D40006">
            <w:pPr>
              <w:jc w:val="center"/>
              <w:rPr>
                <w:color w:val="000000"/>
                <w:sz w:val="20"/>
                <w:szCs w:val="20"/>
              </w:rPr>
            </w:pPr>
            <w:r w:rsidRPr="00300BEF">
              <w:rPr>
                <w:color w:val="000000"/>
                <w:sz w:val="20"/>
                <w:szCs w:val="20"/>
              </w:rPr>
              <w:t>125,32</w:t>
            </w:r>
          </w:p>
        </w:tc>
        <w:tc>
          <w:tcPr>
            <w:tcW w:w="1266" w:type="dxa"/>
            <w:tcBorders>
              <w:top w:val="single" w:sz="4" w:space="0" w:color="auto"/>
              <w:left w:val="single" w:sz="8" w:space="0" w:color="auto"/>
              <w:bottom w:val="single" w:sz="8" w:space="0" w:color="auto"/>
              <w:right w:val="nil"/>
            </w:tcBorders>
            <w:shd w:val="clear" w:color="auto" w:fill="auto"/>
            <w:vAlign w:val="center"/>
          </w:tcPr>
          <w:p w14:paraId="42A9CD7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73CD4DC"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3BEA1F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AAC4514" w14:textId="77777777" w:rsidTr="00D40006">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DE88789"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444C"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DCF3E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tcPr>
          <w:p w14:paraId="1B86762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070AD90"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DBF218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87675C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390906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BFFD19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017C34E"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159D320"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2DD84" w14:textId="77777777" w:rsidR="00D40006" w:rsidRPr="00300BEF" w:rsidRDefault="00D40006" w:rsidP="00D40006">
            <w:pPr>
              <w:jc w:val="center"/>
              <w:rPr>
                <w:color w:val="000000"/>
                <w:sz w:val="20"/>
                <w:szCs w:val="20"/>
              </w:rPr>
            </w:pPr>
            <w:r w:rsidRPr="00300BEF">
              <w:rPr>
                <w:color w:val="000000"/>
                <w:sz w:val="20"/>
                <w:szCs w:val="20"/>
              </w:rPr>
              <w:lastRenderedPageBreak/>
              <w:t>1.1.2.2.                   МКУК «ЦБС»</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F535"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6C3CD71" w14:textId="77777777" w:rsidR="00D40006" w:rsidRPr="00300BEF" w:rsidRDefault="00D40006" w:rsidP="00D40006">
            <w:pPr>
              <w:jc w:val="center"/>
              <w:rPr>
                <w:sz w:val="20"/>
                <w:szCs w:val="20"/>
              </w:rPr>
            </w:pPr>
            <w:r w:rsidRPr="00300BEF">
              <w:rPr>
                <w:sz w:val="20"/>
                <w:szCs w:val="20"/>
              </w:rPr>
              <w:t>696,80</w:t>
            </w:r>
          </w:p>
        </w:tc>
        <w:tc>
          <w:tcPr>
            <w:tcW w:w="1331" w:type="dxa"/>
            <w:tcBorders>
              <w:top w:val="single" w:sz="4" w:space="0" w:color="auto"/>
              <w:left w:val="single" w:sz="4" w:space="0" w:color="auto"/>
              <w:bottom w:val="single" w:sz="8" w:space="0" w:color="auto"/>
              <w:right w:val="nil"/>
            </w:tcBorders>
            <w:shd w:val="clear" w:color="auto" w:fill="auto"/>
            <w:vAlign w:val="center"/>
          </w:tcPr>
          <w:p w14:paraId="00AD4411" w14:textId="77777777" w:rsidR="00D40006" w:rsidRPr="00300BEF" w:rsidRDefault="00D40006" w:rsidP="00D40006">
            <w:pPr>
              <w:jc w:val="center"/>
              <w:rPr>
                <w:sz w:val="20"/>
                <w:szCs w:val="20"/>
              </w:rPr>
            </w:pPr>
            <w:r w:rsidRPr="00300BEF">
              <w:rPr>
                <w:sz w:val="20"/>
                <w:szCs w:val="20"/>
              </w:rPr>
              <w:t>684,40</w:t>
            </w:r>
          </w:p>
        </w:tc>
        <w:tc>
          <w:tcPr>
            <w:tcW w:w="1331" w:type="dxa"/>
            <w:tcBorders>
              <w:top w:val="single" w:sz="4" w:space="0" w:color="auto"/>
              <w:left w:val="single" w:sz="8" w:space="0" w:color="auto"/>
              <w:bottom w:val="single" w:sz="8" w:space="0" w:color="auto"/>
              <w:right w:val="nil"/>
            </w:tcBorders>
            <w:shd w:val="clear" w:color="auto" w:fill="auto"/>
            <w:vAlign w:val="center"/>
          </w:tcPr>
          <w:p w14:paraId="1218F5C1" w14:textId="77777777" w:rsidR="00D40006" w:rsidRPr="00300BEF" w:rsidRDefault="00D40006" w:rsidP="00D40006">
            <w:pPr>
              <w:jc w:val="center"/>
              <w:rPr>
                <w:sz w:val="20"/>
                <w:szCs w:val="20"/>
              </w:rPr>
            </w:pPr>
            <w:r w:rsidRPr="00300BEF">
              <w:rPr>
                <w:sz w:val="20"/>
                <w:szCs w:val="20"/>
              </w:rPr>
              <w:t>684,40</w:t>
            </w:r>
          </w:p>
        </w:tc>
        <w:tc>
          <w:tcPr>
            <w:tcW w:w="1406" w:type="dxa"/>
            <w:tcBorders>
              <w:top w:val="single" w:sz="4" w:space="0" w:color="auto"/>
              <w:left w:val="single" w:sz="8" w:space="0" w:color="auto"/>
              <w:bottom w:val="single" w:sz="8" w:space="0" w:color="auto"/>
              <w:right w:val="nil"/>
            </w:tcBorders>
            <w:shd w:val="clear" w:color="auto" w:fill="auto"/>
            <w:vAlign w:val="center"/>
          </w:tcPr>
          <w:p w14:paraId="62989BB8"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39AC670" w14:textId="77777777" w:rsidR="00D40006" w:rsidRPr="00300BEF" w:rsidRDefault="00D40006" w:rsidP="00D40006">
            <w:pPr>
              <w:jc w:val="center"/>
              <w:rPr>
                <w:sz w:val="20"/>
                <w:szCs w:val="20"/>
              </w:rPr>
            </w:pPr>
            <w:r w:rsidRPr="00300BEF">
              <w:rPr>
                <w:sz w:val="20"/>
                <w:szCs w:val="20"/>
              </w:rPr>
              <w:t>696,80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3BB77B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9ECE786"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507AC80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628BA8E"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E0526C7"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63F4"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4E0624E" w14:textId="77777777" w:rsidR="00D40006" w:rsidRPr="00300BEF" w:rsidRDefault="00D40006" w:rsidP="00D40006">
            <w:pPr>
              <w:jc w:val="center"/>
              <w:rPr>
                <w:sz w:val="20"/>
                <w:szCs w:val="20"/>
              </w:rPr>
            </w:pPr>
            <w:r w:rsidRPr="00300BEF">
              <w:rPr>
                <w:sz w:val="20"/>
                <w:szCs w:val="20"/>
              </w:rPr>
              <w:t>396,74</w:t>
            </w:r>
          </w:p>
        </w:tc>
        <w:tc>
          <w:tcPr>
            <w:tcW w:w="1331" w:type="dxa"/>
            <w:tcBorders>
              <w:top w:val="nil"/>
              <w:left w:val="single" w:sz="4" w:space="0" w:color="auto"/>
              <w:bottom w:val="single" w:sz="8" w:space="0" w:color="auto"/>
              <w:right w:val="nil"/>
            </w:tcBorders>
            <w:shd w:val="clear" w:color="auto" w:fill="auto"/>
            <w:vAlign w:val="center"/>
          </w:tcPr>
          <w:p w14:paraId="4F281BEF" w14:textId="77777777" w:rsidR="00D40006" w:rsidRPr="00300BEF" w:rsidRDefault="00D40006" w:rsidP="00D40006">
            <w:pPr>
              <w:jc w:val="center"/>
              <w:rPr>
                <w:sz w:val="20"/>
                <w:szCs w:val="20"/>
              </w:rPr>
            </w:pPr>
            <w:r w:rsidRPr="00300BEF">
              <w:rPr>
                <w:sz w:val="20"/>
                <w:szCs w:val="20"/>
              </w:rPr>
              <w:t>396,74</w:t>
            </w:r>
          </w:p>
        </w:tc>
        <w:tc>
          <w:tcPr>
            <w:tcW w:w="1331" w:type="dxa"/>
            <w:tcBorders>
              <w:top w:val="nil"/>
              <w:left w:val="single" w:sz="8" w:space="0" w:color="auto"/>
              <w:bottom w:val="single" w:sz="8" w:space="0" w:color="auto"/>
              <w:right w:val="nil"/>
            </w:tcBorders>
            <w:shd w:val="clear" w:color="auto" w:fill="auto"/>
            <w:vAlign w:val="center"/>
          </w:tcPr>
          <w:p w14:paraId="50C4723F" w14:textId="77777777" w:rsidR="00D40006" w:rsidRPr="00300BEF" w:rsidRDefault="00D40006" w:rsidP="00D40006">
            <w:pPr>
              <w:jc w:val="center"/>
              <w:rPr>
                <w:sz w:val="20"/>
                <w:szCs w:val="20"/>
              </w:rPr>
            </w:pPr>
            <w:r w:rsidRPr="00300BEF">
              <w:rPr>
                <w:sz w:val="20"/>
                <w:szCs w:val="20"/>
              </w:rPr>
              <w:t>396,74</w:t>
            </w:r>
          </w:p>
        </w:tc>
        <w:tc>
          <w:tcPr>
            <w:tcW w:w="1406" w:type="dxa"/>
            <w:tcBorders>
              <w:top w:val="nil"/>
              <w:left w:val="single" w:sz="8" w:space="0" w:color="auto"/>
              <w:bottom w:val="single" w:sz="8" w:space="0" w:color="auto"/>
              <w:right w:val="nil"/>
            </w:tcBorders>
            <w:shd w:val="clear" w:color="auto" w:fill="auto"/>
            <w:vAlign w:val="center"/>
          </w:tcPr>
          <w:p w14:paraId="1B5FAD3C"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085A22D" w14:textId="77777777" w:rsidR="00D40006" w:rsidRPr="00300BEF" w:rsidRDefault="00D40006" w:rsidP="00D40006">
            <w:pPr>
              <w:jc w:val="center"/>
              <w:rPr>
                <w:sz w:val="20"/>
                <w:szCs w:val="20"/>
              </w:rPr>
            </w:pPr>
            <w:r w:rsidRPr="00300BEF">
              <w:rPr>
                <w:sz w:val="20"/>
                <w:szCs w:val="20"/>
              </w:rPr>
              <w:t>396,74</w:t>
            </w:r>
          </w:p>
        </w:tc>
        <w:tc>
          <w:tcPr>
            <w:tcW w:w="1266" w:type="dxa"/>
            <w:tcBorders>
              <w:top w:val="nil"/>
              <w:left w:val="single" w:sz="8" w:space="0" w:color="auto"/>
              <w:bottom w:val="single" w:sz="8" w:space="0" w:color="auto"/>
              <w:right w:val="nil"/>
            </w:tcBorders>
            <w:shd w:val="clear" w:color="auto" w:fill="auto"/>
            <w:vAlign w:val="center"/>
          </w:tcPr>
          <w:p w14:paraId="61AB67D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7BBBEF6"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48998FA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8520FBF" w14:textId="77777777" w:rsidTr="00D40006">
        <w:trPr>
          <w:trHeight w:val="948"/>
        </w:trPr>
        <w:tc>
          <w:tcPr>
            <w:tcW w:w="2375" w:type="dxa"/>
            <w:gridSpan w:val="2"/>
            <w:vMerge/>
            <w:tcBorders>
              <w:top w:val="single" w:sz="4" w:space="0" w:color="auto"/>
              <w:left w:val="single" w:sz="8" w:space="0" w:color="auto"/>
              <w:bottom w:val="single" w:sz="8" w:space="0" w:color="000000"/>
              <w:right w:val="single" w:sz="8" w:space="0" w:color="000000"/>
            </w:tcBorders>
            <w:vAlign w:val="center"/>
            <w:hideMark/>
          </w:tcPr>
          <w:p w14:paraId="2389BEF7"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66FDA5A"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C18999E" w14:textId="77777777" w:rsidR="00D40006" w:rsidRPr="00300BEF" w:rsidRDefault="00D40006" w:rsidP="00D40006">
            <w:pPr>
              <w:jc w:val="center"/>
              <w:rPr>
                <w:sz w:val="20"/>
                <w:szCs w:val="20"/>
              </w:rPr>
            </w:pPr>
            <w:r w:rsidRPr="00300BEF">
              <w:rPr>
                <w:sz w:val="20"/>
                <w:szCs w:val="20"/>
              </w:rPr>
              <w:t>287,66</w:t>
            </w:r>
          </w:p>
        </w:tc>
        <w:tc>
          <w:tcPr>
            <w:tcW w:w="1331" w:type="dxa"/>
            <w:tcBorders>
              <w:top w:val="nil"/>
              <w:left w:val="nil"/>
              <w:bottom w:val="single" w:sz="8" w:space="0" w:color="auto"/>
              <w:right w:val="nil"/>
            </w:tcBorders>
            <w:shd w:val="clear" w:color="auto" w:fill="auto"/>
            <w:vAlign w:val="center"/>
          </w:tcPr>
          <w:p w14:paraId="16CA2408" w14:textId="77777777" w:rsidR="00D40006" w:rsidRPr="00300BEF" w:rsidRDefault="00D40006" w:rsidP="00D40006">
            <w:pPr>
              <w:jc w:val="center"/>
              <w:rPr>
                <w:sz w:val="20"/>
                <w:szCs w:val="20"/>
              </w:rPr>
            </w:pPr>
            <w:r w:rsidRPr="00300BEF">
              <w:rPr>
                <w:sz w:val="20"/>
                <w:szCs w:val="20"/>
              </w:rPr>
              <w:t>287,66</w:t>
            </w:r>
          </w:p>
        </w:tc>
        <w:tc>
          <w:tcPr>
            <w:tcW w:w="1331" w:type="dxa"/>
            <w:tcBorders>
              <w:top w:val="nil"/>
              <w:left w:val="single" w:sz="8" w:space="0" w:color="auto"/>
              <w:bottom w:val="single" w:sz="8" w:space="0" w:color="auto"/>
              <w:right w:val="nil"/>
            </w:tcBorders>
            <w:shd w:val="clear" w:color="auto" w:fill="auto"/>
            <w:vAlign w:val="center"/>
          </w:tcPr>
          <w:p w14:paraId="63D51461" w14:textId="77777777" w:rsidR="00D40006" w:rsidRPr="00300BEF" w:rsidRDefault="00D40006" w:rsidP="00D40006">
            <w:pPr>
              <w:jc w:val="center"/>
              <w:rPr>
                <w:sz w:val="20"/>
                <w:szCs w:val="20"/>
              </w:rPr>
            </w:pPr>
            <w:r w:rsidRPr="00300BEF">
              <w:rPr>
                <w:sz w:val="20"/>
                <w:szCs w:val="20"/>
              </w:rPr>
              <w:t>287,66</w:t>
            </w:r>
          </w:p>
        </w:tc>
        <w:tc>
          <w:tcPr>
            <w:tcW w:w="1406" w:type="dxa"/>
            <w:tcBorders>
              <w:top w:val="nil"/>
              <w:left w:val="single" w:sz="8" w:space="0" w:color="auto"/>
              <w:bottom w:val="single" w:sz="8" w:space="0" w:color="auto"/>
              <w:right w:val="nil"/>
            </w:tcBorders>
            <w:shd w:val="clear" w:color="auto" w:fill="auto"/>
            <w:vAlign w:val="center"/>
          </w:tcPr>
          <w:p w14:paraId="007BC66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77705E2" w14:textId="77777777" w:rsidR="00D40006" w:rsidRPr="00300BEF" w:rsidRDefault="00D40006" w:rsidP="00D40006">
            <w:pPr>
              <w:jc w:val="center"/>
              <w:rPr>
                <w:sz w:val="20"/>
                <w:szCs w:val="20"/>
              </w:rPr>
            </w:pPr>
            <w:r w:rsidRPr="00300BEF">
              <w:rPr>
                <w:sz w:val="20"/>
                <w:szCs w:val="20"/>
              </w:rPr>
              <w:t>287,66</w:t>
            </w:r>
          </w:p>
        </w:tc>
        <w:tc>
          <w:tcPr>
            <w:tcW w:w="1266" w:type="dxa"/>
            <w:tcBorders>
              <w:top w:val="nil"/>
              <w:left w:val="single" w:sz="8" w:space="0" w:color="auto"/>
              <w:bottom w:val="single" w:sz="8" w:space="0" w:color="auto"/>
              <w:right w:val="nil"/>
            </w:tcBorders>
            <w:shd w:val="clear" w:color="auto" w:fill="auto"/>
            <w:vAlign w:val="center"/>
          </w:tcPr>
          <w:p w14:paraId="1C2965E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B361F3F"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659A66A"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FA83C0F"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F32C0B2" w14:textId="77777777" w:rsidR="00D40006" w:rsidRPr="00300BEF" w:rsidRDefault="00D40006" w:rsidP="00D40006">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791729E1"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4" w:space="0" w:color="auto"/>
              <w:right w:val="single" w:sz="8" w:space="0" w:color="auto"/>
            </w:tcBorders>
            <w:shd w:val="clear" w:color="auto" w:fill="auto"/>
            <w:vAlign w:val="center"/>
          </w:tcPr>
          <w:p w14:paraId="08AE85F1" w14:textId="77777777" w:rsidR="00D40006" w:rsidRPr="00300BEF" w:rsidRDefault="00D40006" w:rsidP="00D40006">
            <w:pPr>
              <w:jc w:val="center"/>
              <w:rPr>
                <w:sz w:val="20"/>
                <w:szCs w:val="20"/>
              </w:rPr>
            </w:pPr>
            <w:r w:rsidRPr="00300BEF">
              <w:rPr>
                <w:sz w:val="20"/>
                <w:szCs w:val="20"/>
              </w:rPr>
              <w:t>12,40</w:t>
            </w:r>
          </w:p>
        </w:tc>
        <w:tc>
          <w:tcPr>
            <w:tcW w:w="1331" w:type="dxa"/>
            <w:tcBorders>
              <w:top w:val="nil"/>
              <w:left w:val="nil"/>
              <w:bottom w:val="single" w:sz="8" w:space="0" w:color="auto"/>
              <w:right w:val="nil"/>
            </w:tcBorders>
            <w:shd w:val="clear" w:color="auto" w:fill="auto"/>
            <w:vAlign w:val="center"/>
          </w:tcPr>
          <w:p w14:paraId="2A5522E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F29B6A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E51660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3C5202C" w14:textId="77777777" w:rsidR="00D40006" w:rsidRPr="00300BEF" w:rsidRDefault="00D40006" w:rsidP="00D40006">
            <w:pPr>
              <w:jc w:val="center"/>
              <w:rPr>
                <w:sz w:val="20"/>
                <w:szCs w:val="20"/>
              </w:rPr>
            </w:pPr>
            <w:r w:rsidRPr="00300BEF">
              <w:rPr>
                <w:sz w:val="20"/>
                <w:szCs w:val="20"/>
              </w:rPr>
              <w:t>12,40</w:t>
            </w:r>
          </w:p>
        </w:tc>
        <w:tc>
          <w:tcPr>
            <w:tcW w:w="1266" w:type="dxa"/>
            <w:tcBorders>
              <w:top w:val="nil"/>
              <w:left w:val="single" w:sz="8" w:space="0" w:color="auto"/>
              <w:bottom w:val="single" w:sz="8" w:space="0" w:color="auto"/>
              <w:right w:val="nil"/>
            </w:tcBorders>
            <w:shd w:val="clear" w:color="auto" w:fill="auto"/>
            <w:vAlign w:val="center"/>
          </w:tcPr>
          <w:p w14:paraId="2C6FFFD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FB6BC5C"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0650CC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27270248" w14:textId="77777777" w:rsidTr="00D40006">
        <w:trPr>
          <w:trHeight w:val="1260"/>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3414D867"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BE30"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692F7F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4" w:space="0" w:color="auto"/>
              <w:bottom w:val="single" w:sz="4" w:space="0" w:color="auto"/>
              <w:right w:val="nil"/>
            </w:tcBorders>
            <w:shd w:val="clear" w:color="auto" w:fill="auto"/>
            <w:vAlign w:val="center"/>
          </w:tcPr>
          <w:p w14:paraId="1F3F0E2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510FB993"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tcPr>
          <w:p w14:paraId="634F257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6E5C9FF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7270C15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6AB6B3F8"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tcPr>
          <w:p w14:paraId="7E23314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2542E53"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8F5DB3" w14:textId="77777777" w:rsidR="00D40006" w:rsidRPr="00300BEF" w:rsidRDefault="00D40006" w:rsidP="00D40006">
            <w:pPr>
              <w:jc w:val="center"/>
              <w:rPr>
                <w:bCs/>
                <w:color w:val="000000"/>
                <w:sz w:val="20"/>
                <w:szCs w:val="20"/>
              </w:rPr>
            </w:pPr>
            <w:r w:rsidRPr="00300BEF">
              <w:rPr>
                <w:bCs/>
                <w:color w:val="000000"/>
                <w:sz w:val="20"/>
                <w:szCs w:val="20"/>
              </w:rPr>
              <w:t>1.1.3. Мероприятие 3. Приобретение оборудования, музыкальных инструментов, сценических костюмов и пр.</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51D3"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FF1F587" w14:textId="77777777" w:rsidR="00D40006" w:rsidRPr="00300BEF" w:rsidRDefault="00D40006" w:rsidP="00D40006">
            <w:pPr>
              <w:jc w:val="center"/>
              <w:rPr>
                <w:bCs/>
                <w:color w:val="000000"/>
                <w:sz w:val="20"/>
                <w:szCs w:val="20"/>
              </w:rPr>
            </w:pPr>
            <w:r w:rsidRPr="00300BEF">
              <w:rPr>
                <w:bCs/>
                <w:color w:val="000000"/>
                <w:sz w:val="20"/>
                <w:szCs w:val="20"/>
              </w:rPr>
              <w:t>1614,00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06508D8" w14:textId="77777777" w:rsidR="00D40006" w:rsidRPr="00300BEF" w:rsidRDefault="00D40006" w:rsidP="00D40006">
            <w:pPr>
              <w:jc w:val="center"/>
              <w:rPr>
                <w:bCs/>
                <w:color w:val="000000"/>
                <w:sz w:val="20"/>
                <w:szCs w:val="20"/>
              </w:rPr>
            </w:pPr>
            <w:r w:rsidRPr="00300BEF">
              <w:rPr>
                <w:bCs/>
                <w:color w:val="000000"/>
                <w:sz w:val="20"/>
                <w:szCs w:val="20"/>
              </w:rPr>
              <w:t>1581,80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F112747" w14:textId="77777777" w:rsidR="00D40006" w:rsidRPr="00300BEF" w:rsidRDefault="00D40006" w:rsidP="00D40006">
            <w:pPr>
              <w:jc w:val="center"/>
              <w:rPr>
                <w:bCs/>
                <w:color w:val="000000"/>
                <w:sz w:val="20"/>
                <w:szCs w:val="20"/>
              </w:rPr>
            </w:pPr>
            <w:r w:rsidRPr="00300BEF">
              <w:rPr>
                <w:bCs/>
                <w:color w:val="000000"/>
                <w:sz w:val="20"/>
                <w:szCs w:val="20"/>
              </w:rPr>
              <w:t>1581,80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01C9C5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A6B5BC"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A96B800" w14:textId="77777777" w:rsidR="00D40006" w:rsidRPr="00300BEF" w:rsidRDefault="00D40006" w:rsidP="00D40006">
            <w:pPr>
              <w:jc w:val="center"/>
              <w:rPr>
                <w:bCs/>
                <w:color w:val="000000"/>
                <w:sz w:val="20"/>
                <w:szCs w:val="20"/>
              </w:rPr>
            </w:pPr>
            <w:r w:rsidRPr="00300BEF">
              <w:rPr>
                <w:bCs/>
                <w:color w:val="000000"/>
                <w:sz w:val="20"/>
                <w:szCs w:val="20"/>
              </w:rPr>
              <w:t>1614,00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31DB58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5C93070"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699DA37C"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28206E3"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14EF90C"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0DB51F3F" w14:textId="77777777" w:rsidR="00D40006" w:rsidRPr="00300BEF" w:rsidRDefault="00D40006" w:rsidP="00D40006">
            <w:pPr>
              <w:jc w:val="center"/>
              <w:rPr>
                <w:bCs/>
                <w:color w:val="000000"/>
                <w:sz w:val="20"/>
                <w:szCs w:val="20"/>
              </w:rPr>
            </w:pPr>
            <w:r w:rsidRPr="00300BEF">
              <w:rPr>
                <w:bCs/>
                <w:color w:val="000000"/>
                <w:sz w:val="20"/>
                <w:szCs w:val="20"/>
              </w:rPr>
              <w:t>348,00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87C7E36" w14:textId="77777777" w:rsidR="00D40006" w:rsidRPr="00300BEF" w:rsidRDefault="00D40006" w:rsidP="00D40006">
            <w:pPr>
              <w:jc w:val="center"/>
              <w:rPr>
                <w:bCs/>
                <w:color w:val="000000"/>
                <w:sz w:val="20"/>
                <w:szCs w:val="20"/>
              </w:rPr>
            </w:pPr>
            <w:r w:rsidRPr="00300BEF">
              <w:rPr>
                <w:bCs/>
                <w:color w:val="000000"/>
                <w:sz w:val="20"/>
                <w:szCs w:val="20"/>
              </w:rPr>
              <w:t>348,00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5B02E503" w14:textId="77777777" w:rsidR="00D40006" w:rsidRPr="00300BEF" w:rsidRDefault="00D40006" w:rsidP="00D40006">
            <w:pPr>
              <w:jc w:val="center"/>
              <w:rPr>
                <w:bCs/>
                <w:color w:val="000000"/>
                <w:sz w:val="20"/>
                <w:szCs w:val="20"/>
              </w:rPr>
            </w:pPr>
            <w:r w:rsidRPr="00300BEF">
              <w:rPr>
                <w:bCs/>
                <w:color w:val="000000"/>
                <w:sz w:val="20"/>
                <w:szCs w:val="20"/>
              </w:rPr>
              <w:t>348,00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191886A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CF15621"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1821E0F" w14:textId="77777777" w:rsidR="00D40006" w:rsidRPr="00300BEF" w:rsidRDefault="00D40006" w:rsidP="00D40006">
            <w:pPr>
              <w:jc w:val="center"/>
              <w:rPr>
                <w:bCs/>
                <w:color w:val="000000"/>
                <w:sz w:val="20"/>
                <w:szCs w:val="20"/>
              </w:rPr>
            </w:pPr>
            <w:r w:rsidRPr="00300BEF">
              <w:rPr>
                <w:bCs/>
                <w:color w:val="000000"/>
                <w:sz w:val="20"/>
                <w:szCs w:val="20"/>
              </w:rPr>
              <w:t>348,00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7C7F8C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7D9F76CD"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2802CBD4"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F95C68E"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FEF0EC1"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6115BB6F" w14:textId="77777777" w:rsidR="00D40006" w:rsidRPr="00300BEF" w:rsidRDefault="00D40006" w:rsidP="00D40006">
            <w:pPr>
              <w:jc w:val="center"/>
              <w:rPr>
                <w:bCs/>
                <w:color w:val="000000"/>
                <w:sz w:val="20"/>
                <w:szCs w:val="20"/>
              </w:rPr>
            </w:pPr>
            <w:r w:rsidRPr="00300BEF">
              <w:rPr>
                <w:bCs/>
                <w:color w:val="000000"/>
                <w:sz w:val="20"/>
                <w:szCs w:val="20"/>
              </w:rPr>
              <w:t>1233,80</w:t>
            </w:r>
          </w:p>
        </w:tc>
        <w:tc>
          <w:tcPr>
            <w:tcW w:w="1331" w:type="dxa"/>
            <w:tcBorders>
              <w:top w:val="nil"/>
              <w:left w:val="nil"/>
              <w:bottom w:val="single" w:sz="8" w:space="0" w:color="auto"/>
              <w:right w:val="single" w:sz="8" w:space="0" w:color="auto"/>
            </w:tcBorders>
            <w:shd w:val="clear" w:color="auto" w:fill="auto"/>
            <w:vAlign w:val="center"/>
          </w:tcPr>
          <w:p w14:paraId="19C46971" w14:textId="77777777" w:rsidR="00D40006" w:rsidRPr="00300BEF" w:rsidRDefault="00D40006" w:rsidP="00D40006">
            <w:pPr>
              <w:jc w:val="center"/>
              <w:rPr>
                <w:bCs/>
                <w:color w:val="000000"/>
                <w:sz w:val="20"/>
                <w:szCs w:val="20"/>
              </w:rPr>
            </w:pPr>
            <w:r w:rsidRPr="00300BEF">
              <w:rPr>
                <w:bCs/>
                <w:color w:val="000000"/>
                <w:sz w:val="20"/>
                <w:szCs w:val="20"/>
              </w:rPr>
              <w:t>1233,80</w:t>
            </w:r>
          </w:p>
        </w:tc>
        <w:tc>
          <w:tcPr>
            <w:tcW w:w="1331" w:type="dxa"/>
            <w:tcBorders>
              <w:top w:val="nil"/>
              <w:left w:val="nil"/>
              <w:bottom w:val="single" w:sz="8" w:space="0" w:color="auto"/>
              <w:right w:val="single" w:sz="8" w:space="0" w:color="auto"/>
            </w:tcBorders>
            <w:shd w:val="clear" w:color="auto" w:fill="auto"/>
            <w:vAlign w:val="center"/>
          </w:tcPr>
          <w:p w14:paraId="1F0DDEE8" w14:textId="77777777" w:rsidR="00D40006" w:rsidRPr="00300BEF" w:rsidRDefault="00D40006" w:rsidP="00D40006">
            <w:pPr>
              <w:jc w:val="center"/>
              <w:rPr>
                <w:bCs/>
                <w:color w:val="000000"/>
                <w:sz w:val="20"/>
                <w:szCs w:val="20"/>
              </w:rPr>
            </w:pPr>
            <w:r w:rsidRPr="00300BEF">
              <w:rPr>
                <w:bCs/>
                <w:color w:val="000000"/>
                <w:sz w:val="20"/>
                <w:szCs w:val="20"/>
              </w:rPr>
              <w:t>1233,80</w:t>
            </w:r>
          </w:p>
        </w:tc>
        <w:tc>
          <w:tcPr>
            <w:tcW w:w="1406" w:type="dxa"/>
            <w:tcBorders>
              <w:top w:val="nil"/>
              <w:left w:val="nil"/>
              <w:bottom w:val="single" w:sz="8" w:space="0" w:color="auto"/>
              <w:right w:val="single" w:sz="8" w:space="0" w:color="auto"/>
            </w:tcBorders>
            <w:shd w:val="clear" w:color="auto" w:fill="auto"/>
            <w:vAlign w:val="center"/>
          </w:tcPr>
          <w:p w14:paraId="722D2F5D"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A7EEEC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29A5894" w14:textId="77777777" w:rsidR="00D40006" w:rsidRPr="00300BEF" w:rsidRDefault="00D40006" w:rsidP="00D40006">
            <w:pPr>
              <w:jc w:val="center"/>
              <w:rPr>
                <w:bCs/>
                <w:color w:val="000000"/>
                <w:sz w:val="20"/>
                <w:szCs w:val="20"/>
              </w:rPr>
            </w:pPr>
            <w:r w:rsidRPr="00300BEF">
              <w:rPr>
                <w:bCs/>
                <w:color w:val="000000"/>
                <w:sz w:val="20"/>
                <w:szCs w:val="20"/>
              </w:rPr>
              <w:t>1233,80</w:t>
            </w:r>
          </w:p>
        </w:tc>
        <w:tc>
          <w:tcPr>
            <w:tcW w:w="1266" w:type="dxa"/>
            <w:tcBorders>
              <w:top w:val="nil"/>
              <w:left w:val="nil"/>
              <w:bottom w:val="single" w:sz="8" w:space="0" w:color="auto"/>
              <w:right w:val="single" w:sz="8" w:space="0" w:color="auto"/>
            </w:tcBorders>
            <w:shd w:val="clear" w:color="auto" w:fill="auto"/>
            <w:vAlign w:val="center"/>
          </w:tcPr>
          <w:p w14:paraId="7644DFE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B4EC5B0"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0FE8730F"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E524428"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50D7898"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70D80C53" w14:textId="77777777" w:rsidR="00D40006" w:rsidRPr="00300BEF" w:rsidRDefault="00D40006" w:rsidP="00D40006">
            <w:pPr>
              <w:jc w:val="center"/>
              <w:rPr>
                <w:bCs/>
                <w:color w:val="000000"/>
                <w:sz w:val="20"/>
                <w:szCs w:val="20"/>
              </w:rPr>
            </w:pPr>
            <w:r w:rsidRPr="00300BEF">
              <w:rPr>
                <w:bCs/>
                <w:color w:val="000000"/>
                <w:sz w:val="20"/>
                <w:szCs w:val="20"/>
              </w:rPr>
              <w:t>32,20</w:t>
            </w:r>
          </w:p>
        </w:tc>
        <w:tc>
          <w:tcPr>
            <w:tcW w:w="1331" w:type="dxa"/>
            <w:tcBorders>
              <w:top w:val="nil"/>
              <w:left w:val="nil"/>
              <w:bottom w:val="single" w:sz="8" w:space="0" w:color="auto"/>
              <w:right w:val="single" w:sz="8" w:space="0" w:color="auto"/>
            </w:tcBorders>
            <w:shd w:val="clear" w:color="auto" w:fill="auto"/>
            <w:vAlign w:val="center"/>
          </w:tcPr>
          <w:p w14:paraId="2B5DB355"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4B57C0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0162E7B7"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A60178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37414F3" w14:textId="77777777" w:rsidR="00D40006" w:rsidRPr="00300BEF" w:rsidRDefault="00D40006" w:rsidP="00D40006">
            <w:pPr>
              <w:jc w:val="center"/>
              <w:rPr>
                <w:bCs/>
                <w:color w:val="000000"/>
                <w:sz w:val="20"/>
                <w:szCs w:val="20"/>
              </w:rPr>
            </w:pPr>
            <w:r w:rsidRPr="00300BEF">
              <w:rPr>
                <w:bCs/>
                <w:color w:val="000000"/>
                <w:sz w:val="20"/>
                <w:szCs w:val="20"/>
              </w:rPr>
              <w:t>32,20</w:t>
            </w:r>
          </w:p>
        </w:tc>
        <w:tc>
          <w:tcPr>
            <w:tcW w:w="1266" w:type="dxa"/>
            <w:tcBorders>
              <w:top w:val="nil"/>
              <w:left w:val="nil"/>
              <w:bottom w:val="single" w:sz="8" w:space="0" w:color="auto"/>
              <w:right w:val="single" w:sz="8" w:space="0" w:color="auto"/>
            </w:tcBorders>
            <w:shd w:val="clear" w:color="auto" w:fill="auto"/>
            <w:vAlign w:val="center"/>
          </w:tcPr>
          <w:p w14:paraId="7754915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25848AB"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11D4FB40"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392BCFF"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F697C79"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CD8EEC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094CD9F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4532090"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4151ED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94DC30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73EB21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B43D795"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4B228D4"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ACC37A0"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B77C80" w14:textId="77777777" w:rsidR="00D40006" w:rsidRPr="00300BEF" w:rsidRDefault="00D40006" w:rsidP="00D40006">
            <w:pPr>
              <w:jc w:val="center"/>
              <w:rPr>
                <w:color w:val="000000"/>
                <w:sz w:val="20"/>
                <w:szCs w:val="20"/>
              </w:rPr>
            </w:pPr>
            <w:r w:rsidRPr="00300BEF">
              <w:rPr>
                <w:color w:val="000000"/>
                <w:sz w:val="20"/>
                <w:szCs w:val="20"/>
              </w:rPr>
              <w:t>1.1.3.1.                   укрепление материально-технического оборудования в рамках проекта «Местный Дом культуры» - МКУК «</w:t>
            </w:r>
            <w:proofErr w:type="spellStart"/>
            <w:r w:rsidRPr="00300BEF">
              <w:rPr>
                <w:color w:val="000000"/>
                <w:sz w:val="20"/>
                <w:szCs w:val="20"/>
              </w:rPr>
              <w:t>Булатовский</w:t>
            </w:r>
            <w:proofErr w:type="spellEnd"/>
            <w:r w:rsidRPr="00300BEF">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44300175"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00B4BFDF" w14:textId="77777777" w:rsidR="00D40006" w:rsidRPr="00300BEF" w:rsidRDefault="00D40006" w:rsidP="00D40006">
            <w:pPr>
              <w:jc w:val="center"/>
              <w:rPr>
                <w:color w:val="000000"/>
                <w:sz w:val="20"/>
                <w:szCs w:val="20"/>
              </w:rPr>
            </w:pPr>
            <w:r w:rsidRPr="00300BEF">
              <w:rPr>
                <w:color w:val="000000"/>
                <w:sz w:val="20"/>
                <w:szCs w:val="20"/>
              </w:rPr>
              <w:t>807,00</w:t>
            </w:r>
          </w:p>
        </w:tc>
        <w:tc>
          <w:tcPr>
            <w:tcW w:w="1331" w:type="dxa"/>
            <w:tcBorders>
              <w:top w:val="nil"/>
              <w:left w:val="nil"/>
              <w:bottom w:val="single" w:sz="8" w:space="0" w:color="auto"/>
              <w:right w:val="nil"/>
            </w:tcBorders>
            <w:shd w:val="clear" w:color="auto" w:fill="auto"/>
            <w:vAlign w:val="center"/>
            <w:hideMark/>
          </w:tcPr>
          <w:p w14:paraId="313183B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397A634"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BCFF53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4000D4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10B7C1F" w14:textId="77777777" w:rsidR="00D40006" w:rsidRPr="00300BEF" w:rsidRDefault="00D40006" w:rsidP="00D40006">
            <w:pPr>
              <w:jc w:val="center"/>
              <w:rPr>
                <w:color w:val="000000"/>
                <w:sz w:val="20"/>
                <w:szCs w:val="20"/>
              </w:rPr>
            </w:pPr>
            <w:r w:rsidRPr="00300BEF">
              <w:rPr>
                <w:color w:val="000000"/>
                <w:sz w:val="20"/>
                <w:szCs w:val="20"/>
              </w:rPr>
              <w:t>807,00</w:t>
            </w:r>
          </w:p>
        </w:tc>
        <w:tc>
          <w:tcPr>
            <w:tcW w:w="1266" w:type="dxa"/>
            <w:tcBorders>
              <w:top w:val="nil"/>
              <w:left w:val="single" w:sz="8" w:space="0" w:color="auto"/>
              <w:bottom w:val="single" w:sz="8" w:space="0" w:color="auto"/>
              <w:right w:val="nil"/>
            </w:tcBorders>
            <w:shd w:val="clear" w:color="auto" w:fill="auto"/>
            <w:vAlign w:val="center"/>
            <w:hideMark/>
          </w:tcPr>
          <w:p w14:paraId="70A584C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8E4C0F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0BC63C1"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77EB1D2"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2787DB6"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37B8057" w14:textId="77777777" w:rsidR="00D40006" w:rsidRPr="00300BEF" w:rsidRDefault="00D40006" w:rsidP="00D40006">
            <w:pPr>
              <w:jc w:val="center"/>
              <w:rPr>
                <w:sz w:val="20"/>
                <w:szCs w:val="20"/>
              </w:rPr>
            </w:pPr>
            <w:r w:rsidRPr="00300BEF">
              <w:rPr>
                <w:sz w:val="20"/>
                <w:szCs w:val="20"/>
              </w:rPr>
              <w:t>174,00</w:t>
            </w:r>
          </w:p>
        </w:tc>
        <w:tc>
          <w:tcPr>
            <w:tcW w:w="1331" w:type="dxa"/>
            <w:tcBorders>
              <w:top w:val="nil"/>
              <w:left w:val="nil"/>
              <w:bottom w:val="single" w:sz="8" w:space="0" w:color="auto"/>
              <w:right w:val="nil"/>
            </w:tcBorders>
            <w:shd w:val="clear" w:color="auto" w:fill="auto"/>
            <w:vAlign w:val="center"/>
            <w:hideMark/>
          </w:tcPr>
          <w:p w14:paraId="53F75F8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41964C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D3D491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328F24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4E39D95" w14:textId="77777777" w:rsidR="00D40006" w:rsidRPr="00300BEF" w:rsidRDefault="00D40006" w:rsidP="00D40006">
            <w:pPr>
              <w:jc w:val="center"/>
              <w:rPr>
                <w:sz w:val="20"/>
                <w:szCs w:val="20"/>
              </w:rPr>
            </w:pPr>
            <w:r w:rsidRPr="00300BEF">
              <w:rPr>
                <w:sz w:val="20"/>
                <w:szCs w:val="20"/>
              </w:rPr>
              <w:t>174,00</w:t>
            </w:r>
          </w:p>
        </w:tc>
        <w:tc>
          <w:tcPr>
            <w:tcW w:w="1266" w:type="dxa"/>
            <w:tcBorders>
              <w:top w:val="nil"/>
              <w:left w:val="single" w:sz="8" w:space="0" w:color="auto"/>
              <w:bottom w:val="single" w:sz="8" w:space="0" w:color="auto"/>
              <w:right w:val="nil"/>
            </w:tcBorders>
            <w:shd w:val="clear" w:color="auto" w:fill="auto"/>
            <w:vAlign w:val="center"/>
            <w:hideMark/>
          </w:tcPr>
          <w:p w14:paraId="1B21266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1CB565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64B5C9D"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64BD1A1"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5B60A9F"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3C23647" w14:textId="77777777" w:rsidR="00D40006" w:rsidRPr="00300BEF" w:rsidRDefault="00D40006" w:rsidP="00D40006">
            <w:pPr>
              <w:jc w:val="center"/>
              <w:rPr>
                <w:color w:val="000000"/>
                <w:sz w:val="20"/>
                <w:szCs w:val="20"/>
              </w:rPr>
            </w:pPr>
            <w:r w:rsidRPr="00300BEF">
              <w:rPr>
                <w:color w:val="000000"/>
                <w:sz w:val="20"/>
                <w:szCs w:val="20"/>
              </w:rPr>
              <w:t>616,90</w:t>
            </w:r>
          </w:p>
        </w:tc>
        <w:tc>
          <w:tcPr>
            <w:tcW w:w="1331" w:type="dxa"/>
            <w:tcBorders>
              <w:top w:val="single" w:sz="4" w:space="0" w:color="auto"/>
              <w:left w:val="nil"/>
              <w:bottom w:val="single" w:sz="8" w:space="0" w:color="auto"/>
              <w:right w:val="nil"/>
            </w:tcBorders>
            <w:shd w:val="clear" w:color="auto" w:fill="auto"/>
            <w:vAlign w:val="center"/>
            <w:hideMark/>
          </w:tcPr>
          <w:p w14:paraId="3CA9045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B17EFB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055351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FE1E6B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85C6833" w14:textId="77777777" w:rsidR="00D40006" w:rsidRPr="00300BEF" w:rsidRDefault="00D40006" w:rsidP="00D40006">
            <w:pPr>
              <w:jc w:val="center"/>
              <w:rPr>
                <w:color w:val="000000"/>
                <w:sz w:val="20"/>
                <w:szCs w:val="20"/>
              </w:rPr>
            </w:pPr>
            <w:r w:rsidRPr="00300BEF">
              <w:rPr>
                <w:color w:val="000000"/>
                <w:sz w:val="20"/>
                <w:szCs w:val="20"/>
              </w:rPr>
              <w:t>616,90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C163A1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BBEEB0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31DA215"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42CAA41" w14:textId="77777777" w:rsidR="00D40006" w:rsidRPr="00300BEF" w:rsidRDefault="00D40006" w:rsidP="00D40006">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208C7ACC"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4" w:space="0" w:color="auto"/>
              <w:right w:val="single" w:sz="8" w:space="0" w:color="auto"/>
            </w:tcBorders>
            <w:shd w:val="clear" w:color="auto" w:fill="auto"/>
            <w:vAlign w:val="center"/>
            <w:hideMark/>
          </w:tcPr>
          <w:p w14:paraId="484FAF43" w14:textId="77777777" w:rsidR="00D40006" w:rsidRPr="00300BEF" w:rsidRDefault="00D40006" w:rsidP="00D40006">
            <w:pPr>
              <w:jc w:val="center"/>
              <w:rPr>
                <w:color w:val="000000"/>
                <w:sz w:val="20"/>
                <w:szCs w:val="20"/>
              </w:rPr>
            </w:pPr>
            <w:r w:rsidRPr="00300BEF">
              <w:rPr>
                <w:color w:val="000000"/>
                <w:sz w:val="20"/>
                <w:szCs w:val="20"/>
              </w:rPr>
              <w:t>16,10</w:t>
            </w:r>
          </w:p>
        </w:tc>
        <w:tc>
          <w:tcPr>
            <w:tcW w:w="1331" w:type="dxa"/>
            <w:tcBorders>
              <w:top w:val="nil"/>
              <w:left w:val="nil"/>
              <w:bottom w:val="single" w:sz="4" w:space="0" w:color="auto"/>
              <w:right w:val="nil"/>
            </w:tcBorders>
            <w:shd w:val="clear" w:color="auto" w:fill="auto"/>
            <w:vAlign w:val="center"/>
            <w:hideMark/>
          </w:tcPr>
          <w:p w14:paraId="34037E4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0511051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78FD619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B9642C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3E8C0962" w14:textId="77777777" w:rsidR="00D40006" w:rsidRPr="00300BEF" w:rsidRDefault="00D40006" w:rsidP="00D40006">
            <w:pPr>
              <w:jc w:val="center"/>
              <w:rPr>
                <w:color w:val="000000"/>
                <w:sz w:val="20"/>
                <w:szCs w:val="20"/>
              </w:rPr>
            </w:pPr>
            <w:r w:rsidRPr="00300BEF">
              <w:rPr>
                <w:color w:val="000000"/>
                <w:sz w:val="20"/>
                <w:szCs w:val="20"/>
              </w:rPr>
              <w:t>16,10</w:t>
            </w:r>
          </w:p>
        </w:tc>
        <w:tc>
          <w:tcPr>
            <w:tcW w:w="1266" w:type="dxa"/>
            <w:tcBorders>
              <w:top w:val="nil"/>
              <w:left w:val="single" w:sz="8" w:space="0" w:color="auto"/>
              <w:bottom w:val="single" w:sz="4" w:space="0" w:color="auto"/>
              <w:right w:val="nil"/>
            </w:tcBorders>
            <w:shd w:val="clear" w:color="auto" w:fill="auto"/>
            <w:vAlign w:val="center"/>
            <w:hideMark/>
          </w:tcPr>
          <w:p w14:paraId="1D50C69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3EDEC44D"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2E10B463" w14:textId="77777777" w:rsidTr="00D40006">
        <w:trPr>
          <w:trHeight w:val="1260"/>
        </w:trPr>
        <w:tc>
          <w:tcPr>
            <w:tcW w:w="2375" w:type="dxa"/>
            <w:gridSpan w:val="2"/>
            <w:vMerge/>
            <w:tcBorders>
              <w:top w:val="single" w:sz="8" w:space="0" w:color="auto"/>
              <w:left w:val="single" w:sz="8" w:space="0" w:color="auto"/>
              <w:bottom w:val="single" w:sz="4" w:space="0" w:color="auto"/>
              <w:right w:val="single" w:sz="4" w:space="0" w:color="auto"/>
            </w:tcBorders>
            <w:vAlign w:val="center"/>
            <w:hideMark/>
          </w:tcPr>
          <w:p w14:paraId="22DFA685"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FA35"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2B572"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A95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0B2E"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DEF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A24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D4C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1B8D"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BA7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BD0AC70"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4FA54" w14:textId="77777777" w:rsidR="00D40006" w:rsidRPr="00300BEF" w:rsidRDefault="00D40006" w:rsidP="00D40006">
            <w:pPr>
              <w:jc w:val="center"/>
              <w:rPr>
                <w:color w:val="000000"/>
                <w:sz w:val="20"/>
                <w:szCs w:val="20"/>
              </w:rPr>
            </w:pPr>
            <w:r w:rsidRPr="00300BEF">
              <w:rPr>
                <w:color w:val="000000"/>
                <w:sz w:val="20"/>
                <w:szCs w:val="20"/>
              </w:rPr>
              <w:t>1.1.3.2.                укрепление материально-технической базы в рамках проекта «Местный Дом культуры» - МКУК «</w:t>
            </w:r>
            <w:proofErr w:type="spellStart"/>
            <w:r w:rsidRPr="00300BEF">
              <w:rPr>
                <w:color w:val="000000"/>
                <w:sz w:val="20"/>
                <w:szCs w:val="20"/>
              </w:rPr>
              <w:t>Гжатский</w:t>
            </w:r>
            <w:proofErr w:type="spellEnd"/>
            <w:r w:rsidRPr="00300BEF">
              <w:rPr>
                <w:color w:val="000000"/>
                <w:sz w:val="20"/>
                <w:szCs w:val="20"/>
              </w:rPr>
              <w:t xml:space="preserve"> КДЦ»</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4437A"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97D8CCB" w14:textId="77777777" w:rsidR="00D40006" w:rsidRPr="00300BEF" w:rsidRDefault="00D40006" w:rsidP="00D40006">
            <w:pPr>
              <w:jc w:val="center"/>
              <w:rPr>
                <w:color w:val="000000"/>
                <w:sz w:val="20"/>
                <w:szCs w:val="20"/>
              </w:rPr>
            </w:pPr>
            <w:r w:rsidRPr="00300BEF">
              <w:rPr>
                <w:color w:val="000000"/>
                <w:sz w:val="20"/>
                <w:szCs w:val="20"/>
              </w:rPr>
              <w:t>807,00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09B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3526C"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B68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2E5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8BEF198" w14:textId="77777777" w:rsidR="00D40006" w:rsidRPr="00300BEF" w:rsidRDefault="00D40006" w:rsidP="00D40006">
            <w:pPr>
              <w:jc w:val="center"/>
              <w:rPr>
                <w:color w:val="000000"/>
                <w:sz w:val="20"/>
                <w:szCs w:val="20"/>
              </w:rPr>
            </w:pPr>
            <w:r w:rsidRPr="00300BEF">
              <w:rPr>
                <w:color w:val="000000"/>
                <w:sz w:val="20"/>
                <w:szCs w:val="20"/>
              </w:rPr>
              <w:t>807,00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53E5"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65C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549E60B"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2F74104B"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CB4A"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40098A4" w14:textId="77777777" w:rsidR="00D40006" w:rsidRPr="00300BEF" w:rsidRDefault="00D40006" w:rsidP="00D40006">
            <w:pPr>
              <w:jc w:val="center"/>
              <w:rPr>
                <w:sz w:val="20"/>
                <w:szCs w:val="20"/>
              </w:rPr>
            </w:pPr>
            <w:r w:rsidRPr="00300BEF">
              <w:rPr>
                <w:sz w:val="20"/>
                <w:szCs w:val="20"/>
              </w:rPr>
              <w:t>174,00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CC5B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9B3CD"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B3C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4161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0C00017" w14:textId="77777777" w:rsidR="00D40006" w:rsidRPr="00300BEF" w:rsidRDefault="00D40006" w:rsidP="00D40006">
            <w:pPr>
              <w:jc w:val="center"/>
              <w:rPr>
                <w:sz w:val="20"/>
                <w:szCs w:val="20"/>
              </w:rPr>
            </w:pPr>
            <w:r w:rsidRPr="00300BEF">
              <w:rPr>
                <w:sz w:val="20"/>
                <w:szCs w:val="20"/>
              </w:rPr>
              <w:t>174,00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51B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A243"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F0EDCB6"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F0AF7A8"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C2B1"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DF8F844" w14:textId="77777777" w:rsidR="00D40006" w:rsidRPr="00300BEF" w:rsidRDefault="00D40006" w:rsidP="00D40006">
            <w:pPr>
              <w:jc w:val="center"/>
              <w:rPr>
                <w:color w:val="000000"/>
                <w:sz w:val="20"/>
                <w:szCs w:val="20"/>
              </w:rPr>
            </w:pPr>
            <w:r w:rsidRPr="00300BEF">
              <w:rPr>
                <w:color w:val="000000"/>
                <w:sz w:val="20"/>
                <w:szCs w:val="20"/>
              </w:rPr>
              <w:t>616,90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F4D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58F0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F9B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64A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C9E4018" w14:textId="77777777" w:rsidR="00D40006" w:rsidRPr="00300BEF" w:rsidRDefault="00D40006" w:rsidP="00D40006">
            <w:pPr>
              <w:jc w:val="center"/>
              <w:rPr>
                <w:color w:val="000000"/>
                <w:sz w:val="20"/>
                <w:szCs w:val="20"/>
              </w:rPr>
            </w:pPr>
            <w:r w:rsidRPr="00300BEF">
              <w:rPr>
                <w:color w:val="000000"/>
                <w:sz w:val="20"/>
                <w:szCs w:val="20"/>
              </w:rPr>
              <w:t>616,90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96C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799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5D45090" w14:textId="77777777" w:rsidTr="00D40006">
        <w:trPr>
          <w:trHeight w:val="948"/>
        </w:trPr>
        <w:tc>
          <w:tcPr>
            <w:tcW w:w="2375" w:type="dxa"/>
            <w:gridSpan w:val="2"/>
            <w:vMerge/>
            <w:tcBorders>
              <w:top w:val="single" w:sz="4" w:space="0" w:color="auto"/>
              <w:left w:val="single" w:sz="8" w:space="0" w:color="auto"/>
              <w:right w:val="single" w:sz="8" w:space="0" w:color="000000"/>
            </w:tcBorders>
            <w:vAlign w:val="center"/>
            <w:hideMark/>
          </w:tcPr>
          <w:p w14:paraId="28363552"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2A8405D"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4BBA04C1" w14:textId="77777777" w:rsidR="00D40006" w:rsidRPr="00300BEF" w:rsidRDefault="00D40006" w:rsidP="00D40006">
            <w:pPr>
              <w:jc w:val="center"/>
              <w:rPr>
                <w:color w:val="000000"/>
                <w:sz w:val="20"/>
                <w:szCs w:val="20"/>
              </w:rPr>
            </w:pPr>
            <w:r w:rsidRPr="00300BEF">
              <w:rPr>
                <w:color w:val="000000"/>
                <w:sz w:val="20"/>
                <w:szCs w:val="20"/>
              </w:rPr>
              <w:t>16,10</w:t>
            </w:r>
          </w:p>
        </w:tc>
        <w:tc>
          <w:tcPr>
            <w:tcW w:w="1331" w:type="dxa"/>
            <w:tcBorders>
              <w:top w:val="single" w:sz="4" w:space="0" w:color="auto"/>
              <w:left w:val="nil"/>
              <w:bottom w:val="single" w:sz="8" w:space="0" w:color="auto"/>
              <w:right w:val="nil"/>
            </w:tcBorders>
            <w:shd w:val="clear" w:color="auto" w:fill="auto"/>
            <w:vAlign w:val="center"/>
            <w:hideMark/>
          </w:tcPr>
          <w:p w14:paraId="3A55393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7280589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0D40E8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23EDB6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0744114" w14:textId="77777777" w:rsidR="00D40006" w:rsidRPr="00300BEF" w:rsidRDefault="00D40006" w:rsidP="00D40006">
            <w:pPr>
              <w:jc w:val="center"/>
              <w:rPr>
                <w:color w:val="000000"/>
                <w:sz w:val="20"/>
                <w:szCs w:val="20"/>
              </w:rPr>
            </w:pPr>
            <w:r w:rsidRPr="00300BEF">
              <w:rPr>
                <w:color w:val="000000"/>
                <w:sz w:val="20"/>
                <w:szCs w:val="20"/>
              </w:rPr>
              <w:t>16,10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6F198B8"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D7CBFB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4E2FE16" w14:textId="77777777" w:rsidTr="00D40006">
        <w:trPr>
          <w:trHeight w:val="1317"/>
        </w:trPr>
        <w:tc>
          <w:tcPr>
            <w:tcW w:w="2375" w:type="dxa"/>
            <w:gridSpan w:val="2"/>
            <w:vMerge/>
            <w:tcBorders>
              <w:left w:val="single" w:sz="8" w:space="0" w:color="auto"/>
              <w:right w:val="single" w:sz="8" w:space="0" w:color="000000"/>
            </w:tcBorders>
            <w:vAlign w:val="center"/>
            <w:hideMark/>
          </w:tcPr>
          <w:p w14:paraId="0D235FCF" w14:textId="77777777" w:rsidR="00D40006" w:rsidRPr="00300BEF" w:rsidRDefault="00D40006" w:rsidP="00D40006">
            <w:pPr>
              <w:jc w:val="center"/>
              <w:rPr>
                <w:color w:val="000000"/>
                <w:sz w:val="20"/>
                <w:szCs w:val="20"/>
              </w:rPr>
            </w:pPr>
          </w:p>
        </w:tc>
        <w:tc>
          <w:tcPr>
            <w:tcW w:w="1989" w:type="dxa"/>
            <w:tcBorders>
              <w:top w:val="nil"/>
              <w:left w:val="nil"/>
              <w:right w:val="single" w:sz="8" w:space="0" w:color="auto"/>
            </w:tcBorders>
            <w:shd w:val="clear" w:color="auto" w:fill="auto"/>
            <w:vAlign w:val="center"/>
            <w:hideMark/>
          </w:tcPr>
          <w:p w14:paraId="211F4438"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right w:val="single" w:sz="8" w:space="0" w:color="auto"/>
            </w:tcBorders>
            <w:shd w:val="clear" w:color="auto" w:fill="auto"/>
            <w:vAlign w:val="center"/>
            <w:hideMark/>
          </w:tcPr>
          <w:p w14:paraId="4788DEC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68D7483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25FB451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33968A0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1390B8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747AFDB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2D6576D5"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8C9954"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2CDB8B4"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3A7247" w14:textId="77777777" w:rsidR="00D40006" w:rsidRPr="00300BEF" w:rsidRDefault="00D40006" w:rsidP="00D40006">
            <w:pPr>
              <w:jc w:val="center"/>
              <w:rPr>
                <w:color w:val="000000"/>
                <w:sz w:val="20"/>
                <w:szCs w:val="20"/>
              </w:rPr>
            </w:pPr>
            <w:r w:rsidRPr="00300BEF">
              <w:rPr>
                <w:color w:val="000000"/>
                <w:sz w:val="20"/>
                <w:szCs w:val="20"/>
              </w:rPr>
              <w:t>1.1.3.3.                укрепление материально-технической базы в рамках проекта «Местный Дом культуры» - МКУК «</w:t>
            </w:r>
            <w:proofErr w:type="spellStart"/>
            <w:r w:rsidRPr="00300BEF">
              <w:rPr>
                <w:color w:val="000000"/>
                <w:sz w:val="20"/>
                <w:szCs w:val="20"/>
              </w:rPr>
              <w:t>Новоичинский</w:t>
            </w:r>
            <w:proofErr w:type="spellEnd"/>
            <w:r w:rsidRPr="00300BEF">
              <w:rPr>
                <w:color w:val="000000"/>
                <w:sz w:val="20"/>
                <w:szCs w:val="20"/>
              </w:rPr>
              <w:t xml:space="preserve"> КДЦ»</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743ED0ED"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8" w:space="0" w:color="auto"/>
              <w:left w:val="nil"/>
              <w:bottom w:val="single" w:sz="4" w:space="0" w:color="auto"/>
              <w:right w:val="single" w:sz="8" w:space="0" w:color="auto"/>
            </w:tcBorders>
            <w:shd w:val="clear" w:color="auto" w:fill="auto"/>
            <w:vAlign w:val="center"/>
          </w:tcPr>
          <w:p w14:paraId="28E20AB7"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tcPr>
          <w:p w14:paraId="02C1C735" w14:textId="77777777" w:rsidR="00D40006" w:rsidRPr="00300BEF" w:rsidRDefault="00D40006" w:rsidP="00D40006">
            <w:pPr>
              <w:jc w:val="center"/>
              <w:rPr>
                <w:color w:val="000000"/>
                <w:sz w:val="20"/>
                <w:szCs w:val="20"/>
              </w:rPr>
            </w:pPr>
            <w:r w:rsidRPr="00300BEF">
              <w:rPr>
                <w:color w:val="000000"/>
                <w:sz w:val="20"/>
                <w:szCs w:val="20"/>
              </w:rPr>
              <w:t>790,90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F03DC9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233AB9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34A729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A1A96D8"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919B8B5"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ACFD93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3A5BF75" w14:textId="77777777" w:rsidTr="00D40006">
        <w:trPr>
          <w:trHeight w:val="948"/>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79338610"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0840"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4686394"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C106ED" w14:textId="77777777" w:rsidR="00D40006" w:rsidRPr="00300BEF" w:rsidRDefault="00D40006" w:rsidP="00D40006">
            <w:pPr>
              <w:jc w:val="center"/>
              <w:rPr>
                <w:sz w:val="20"/>
                <w:szCs w:val="20"/>
              </w:rPr>
            </w:pPr>
            <w:r w:rsidRPr="00300BEF">
              <w:rPr>
                <w:sz w:val="20"/>
                <w:szCs w:val="20"/>
              </w:rPr>
              <w:t>174,00</w:t>
            </w:r>
          </w:p>
        </w:tc>
        <w:tc>
          <w:tcPr>
            <w:tcW w:w="1331" w:type="dxa"/>
            <w:tcBorders>
              <w:top w:val="nil"/>
              <w:left w:val="single" w:sz="4" w:space="0" w:color="auto"/>
              <w:bottom w:val="single" w:sz="4" w:space="0" w:color="auto"/>
              <w:right w:val="nil"/>
            </w:tcBorders>
            <w:shd w:val="clear" w:color="auto" w:fill="auto"/>
            <w:vAlign w:val="center"/>
            <w:hideMark/>
          </w:tcPr>
          <w:p w14:paraId="6F33639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2181CD7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0BB3132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6FF1EA32"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EB2811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110269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EED3173"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8AEB95A"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209A755"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nil"/>
              <w:right w:val="single" w:sz="4" w:space="0" w:color="auto"/>
            </w:tcBorders>
            <w:shd w:val="clear" w:color="auto" w:fill="auto"/>
            <w:vAlign w:val="center"/>
          </w:tcPr>
          <w:p w14:paraId="2765489D"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39F759D" w14:textId="77777777" w:rsidR="00D40006" w:rsidRPr="00300BEF" w:rsidRDefault="00D40006" w:rsidP="00D40006">
            <w:pPr>
              <w:jc w:val="center"/>
              <w:rPr>
                <w:color w:val="000000"/>
                <w:sz w:val="20"/>
                <w:szCs w:val="20"/>
              </w:rPr>
            </w:pPr>
            <w:r w:rsidRPr="00300BEF">
              <w:rPr>
                <w:color w:val="000000"/>
                <w:sz w:val="20"/>
                <w:szCs w:val="20"/>
              </w:rPr>
              <w:t>616,90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0C4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16E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43B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87361A3"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51A0"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55C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1BA43A2"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C8EE769"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15090CC"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tcPr>
          <w:p w14:paraId="5ACF9A14"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6956E567"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5AB8F16"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19D23B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46F424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B4F4743"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B6D8D2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4CD441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714521E" w14:textId="77777777" w:rsidTr="00D40006">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31C15B72" w14:textId="77777777" w:rsidR="00D40006" w:rsidRPr="00300BEF" w:rsidRDefault="00D40006" w:rsidP="00D40006">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61DDE3BA"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18764312"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0BF7BD9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3A321317"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2E13382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25D8E4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4A28F5E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06EF8F6"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5C51BED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A8EEE19"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F3252" w14:textId="77777777" w:rsidR="00D40006" w:rsidRPr="00300BEF" w:rsidRDefault="00D40006" w:rsidP="00D40006">
            <w:pPr>
              <w:jc w:val="center"/>
              <w:rPr>
                <w:color w:val="000000"/>
                <w:sz w:val="20"/>
                <w:szCs w:val="20"/>
              </w:rPr>
            </w:pPr>
            <w:r w:rsidRPr="00300BEF">
              <w:rPr>
                <w:color w:val="000000"/>
                <w:sz w:val="20"/>
                <w:szCs w:val="20"/>
              </w:rPr>
              <w:lastRenderedPageBreak/>
              <w:t>1.1.3.4.                укрепление материально-технической базы в рамках проекта «Местный Дом культуры» - МКУК «</w:t>
            </w:r>
            <w:proofErr w:type="spellStart"/>
            <w:proofErr w:type="gramStart"/>
            <w:r w:rsidRPr="00300BEF">
              <w:rPr>
                <w:color w:val="000000"/>
                <w:sz w:val="20"/>
                <w:szCs w:val="20"/>
              </w:rPr>
              <w:t>Чумаковский</w:t>
            </w:r>
            <w:proofErr w:type="spellEnd"/>
            <w:r w:rsidRPr="00300BEF">
              <w:rPr>
                <w:color w:val="000000"/>
                <w:sz w:val="20"/>
                <w:szCs w:val="20"/>
              </w:rPr>
              <w:t xml:space="preserve">  КДЦ</w:t>
            </w:r>
            <w:proofErr w:type="gramEnd"/>
            <w:r w:rsidRPr="00300BEF">
              <w:rPr>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370"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65A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7B36"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7958689" w14:textId="77777777" w:rsidR="00D40006" w:rsidRPr="00300BEF" w:rsidRDefault="00D40006" w:rsidP="00D40006">
            <w:pPr>
              <w:jc w:val="center"/>
              <w:rPr>
                <w:color w:val="000000"/>
                <w:sz w:val="20"/>
                <w:szCs w:val="20"/>
              </w:rPr>
            </w:pPr>
            <w:r w:rsidRPr="00300BEF">
              <w:rPr>
                <w:color w:val="000000"/>
                <w:sz w:val="20"/>
                <w:szCs w:val="20"/>
              </w:rPr>
              <w:t>790,90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E6E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CB9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5FB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4B8B"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6FFC4"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283497F"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8512480"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202A"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A0A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209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FF4BBA4" w14:textId="77777777" w:rsidR="00D40006" w:rsidRPr="00300BEF" w:rsidRDefault="00D40006" w:rsidP="00D40006">
            <w:pPr>
              <w:jc w:val="center"/>
              <w:rPr>
                <w:sz w:val="20"/>
                <w:szCs w:val="20"/>
              </w:rPr>
            </w:pPr>
            <w:r w:rsidRPr="00300BEF">
              <w:rPr>
                <w:sz w:val="20"/>
                <w:szCs w:val="20"/>
              </w:rPr>
              <w:t>174,00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5A8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69C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C4B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AC9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109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C9C85CC"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1A76267"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FE62"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BDE9"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5C751F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tcPr>
          <w:p w14:paraId="6AA10F2E" w14:textId="77777777" w:rsidR="00D40006" w:rsidRPr="00300BEF" w:rsidRDefault="00D40006" w:rsidP="00D40006">
            <w:pPr>
              <w:jc w:val="center"/>
              <w:rPr>
                <w:color w:val="000000"/>
                <w:sz w:val="20"/>
                <w:szCs w:val="20"/>
              </w:rPr>
            </w:pPr>
            <w:r w:rsidRPr="00300BEF">
              <w:rPr>
                <w:color w:val="000000"/>
                <w:sz w:val="20"/>
                <w:szCs w:val="20"/>
              </w:rPr>
              <w:t>616,90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FD0415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368449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21CD48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711762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3EE00A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9520608"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1BC5CF9C"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47C0"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4D72"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22AC6D6"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tcPr>
          <w:p w14:paraId="2E1AD0F7"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5CF69A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115D27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D36DC3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CAA24E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656C1B4"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1E8C210" w14:textId="77777777" w:rsidTr="00D40006">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5ABE539F"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D832"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4E36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068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nil"/>
            </w:tcBorders>
            <w:shd w:val="clear" w:color="auto" w:fill="auto"/>
            <w:vAlign w:val="center"/>
          </w:tcPr>
          <w:p w14:paraId="7A88BC56"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6AAE382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8AC6B2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4997D29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6075FA3D"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0DCFC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0DD83ED" w14:textId="77777777" w:rsidTr="00D40006">
        <w:trPr>
          <w:trHeight w:val="1260"/>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29699F34" w14:textId="77777777" w:rsidR="00D40006" w:rsidRPr="00300BEF" w:rsidRDefault="00D40006" w:rsidP="00D40006">
            <w:pPr>
              <w:jc w:val="center"/>
              <w:rPr>
                <w:color w:val="000000"/>
                <w:sz w:val="20"/>
                <w:szCs w:val="20"/>
              </w:rPr>
            </w:pPr>
            <w:r w:rsidRPr="00300BEF">
              <w:rPr>
                <w:color w:val="000000"/>
                <w:sz w:val="20"/>
                <w:szCs w:val="20"/>
              </w:rPr>
              <w:t>1.1.3.5.</w:t>
            </w:r>
          </w:p>
        </w:tc>
        <w:tc>
          <w:tcPr>
            <w:tcW w:w="1989" w:type="dxa"/>
            <w:tcBorders>
              <w:top w:val="single" w:sz="4" w:space="0" w:color="auto"/>
              <w:left w:val="nil"/>
              <w:bottom w:val="nil"/>
              <w:right w:val="single" w:sz="8" w:space="0" w:color="auto"/>
            </w:tcBorders>
            <w:shd w:val="clear" w:color="auto" w:fill="auto"/>
            <w:vAlign w:val="center"/>
            <w:hideMark/>
          </w:tcPr>
          <w:p w14:paraId="540D5AFE"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nil"/>
              <w:bottom w:val="nil"/>
              <w:right w:val="single" w:sz="4" w:space="0" w:color="auto"/>
            </w:tcBorders>
            <w:shd w:val="clear" w:color="auto" w:fill="auto"/>
            <w:vAlign w:val="center"/>
            <w:hideMark/>
          </w:tcPr>
          <w:p w14:paraId="1F689898"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BC4A"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5EE17C9" w14:textId="77777777" w:rsidR="00D40006" w:rsidRPr="00300BEF" w:rsidRDefault="00D40006" w:rsidP="00D40006">
            <w:pPr>
              <w:jc w:val="center"/>
              <w:rPr>
                <w:color w:val="000000"/>
                <w:sz w:val="20"/>
                <w:szCs w:val="20"/>
              </w:rPr>
            </w:pPr>
            <w:r w:rsidRPr="00300BEF">
              <w:rPr>
                <w:color w:val="000000"/>
                <w:sz w:val="20"/>
                <w:szCs w:val="20"/>
              </w:rPr>
              <w:t>790,90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36A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E30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7F3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8FE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40F5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22A2628" w14:textId="77777777" w:rsidTr="00D40006">
        <w:trPr>
          <w:trHeight w:val="2184"/>
        </w:trPr>
        <w:tc>
          <w:tcPr>
            <w:tcW w:w="2375" w:type="dxa"/>
            <w:gridSpan w:val="2"/>
            <w:tcBorders>
              <w:top w:val="nil"/>
              <w:left w:val="single" w:sz="8" w:space="0" w:color="auto"/>
              <w:bottom w:val="nil"/>
              <w:right w:val="single" w:sz="8" w:space="0" w:color="000000"/>
            </w:tcBorders>
            <w:shd w:val="clear" w:color="auto" w:fill="auto"/>
            <w:vAlign w:val="center"/>
            <w:hideMark/>
          </w:tcPr>
          <w:p w14:paraId="3D1AF696" w14:textId="77777777" w:rsidR="00D40006" w:rsidRPr="00300BEF" w:rsidRDefault="00D40006" w:rsidP="00D40006">
            <w:pPr>
              <w:jc w:val="center"/>
              <w:rPr>
                <w:color w:val="000000"/>
                <w:sz w:val="20"/>
                <w:szCs w:val="20"/>
              </w:rPr>
            </w:pPr>
            <w:r w:rsidRPr="00300BEF">
              <w:rPr>
                <w:color w:val="000000"/>
                <w:sz w:val="20"/>
                <w:szCs w:val="20"/>
              </w:rPr>
              <w:t>укрепление материально-технической базы в рамках проекта «Местный Дом культуры» - МКУК</w:t>
            </w:r>
          </w:p>
        </w:tc>
        <w:tc>
          <w:tcPr>
            <w:tcW w:w="1989" w:type="dxa"/>
            <w:tcBorders>
              <w:top w:val="single" w:sz="8" w:space="0" w:color="auto"/>
              <w:left w:val="nil"/>
              <w:bottom w:val="nil"/>
              <w:right w:val="single" w:sz="8" w:space="0" w:color="auto"/>
            </w:tcBorders>
            <w:shd w:val="clear" w:color="auto" w:fill="auto"/>
            <w:vAlign w:val="center"/>
            <w:hideMark/>
          </w:tcPr>
          <w:p w14:paraId="4E72AA03"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1FF126E8"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016E68C1" w14:textId="77777777" w:rsidR="00D40006" w:rsidRPr="00300BEF" w:rsidRDefault="00D40006" w:rsidP="00D40006">
            <w:pPr>
              <w:jc w:val="center"/>
              <w:rPr>
                <w:color w:val="000000"/>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3B558C2" w14:textId="77777777" w:rsidR="00D40006" w:rsidRPr="00300BEF" w:rsidRDefault="00D40006" w:rsidP="00D40006">
            <w:pPr>
              <w:jc w:val="center"/>
              <w:rPr>
                <w:sz w:val="20"/>
                <w:szCs w:val="20"/>
              </w:rPr>
            </w:pPr>
            <w:r w:rsidRPr="00300BEF">
              <w:rPr>
                <w:sz w:val="20"/>
                <w:szCs w:val="20"/>
              </w:rPr>
              <w:t>174,00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F1AB72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EF0829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BCE3F9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26A0C7A"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96D538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04E9018" w14:textId="77777777" w:rsidTr="00D40006">
        <w:trPr>
          <w:trHeight w:val="948"/>
        </w:trPr>
        <w:tc>
          <w:tcPr>
            <w:tcW w:w="2375" w:type="dxa"/>
            <w:gridSpan w:val="2"/>
            <w:tcBorders>
              <w:top w:val="nil"/>
              <w:left w:val="single" w:sz="8" w:space="0" w:color="auto"/>
              <w:bottom w:val="single" w:sz="4" w:space="0" w:color="auto"/>
              <w:right w:val="single" w:sz="8" w:space="0" w:color="000000"/>
            </w:tcBorders>
            <w:shd w:val="clear" w:color="auto" w:fill="auto"/>
            <w:vAlign w:val="center"/>
            <w:hideMark/>
          </w:tcPr>
          <w:p w14:paraId="16069B49" w14:textId="77777777" w:rsidR="00D40006" w:rsidRPr="00300BEF" w:rsidRDefault="00D40006" w:rsidP="00D40006">
            <w:pPr>
              <w:jc w:val="center"/>
              <w:rPr>
                <w:color w:val="000000"/>
                <w:sz w:val="20"/>
                <w:szCs w:val="20"/>
              </w:rPr>
            </w:pPr>
            <w:r w:rsidRPr="00300BEF">
              <w:rPr>
                <w:color w:val="000000"/>
                <w:sz w:val="20"/>
                <w:szCs w:val="20"/>
              </w:rPr>
              <w:lastRenderedPageBreak/>
              <w:t xml:space="preserve">«КДЦ» </w:t>
            </w:r>
            <w:proofErr w:type="spellStart"/>
            <w:r w:rsidRPr="00300BEF">
              <w:rPr>
                <w:color w:val="000000"/>
                <w:sz w:val="20"/>
                <w:szCs w:val="20"/>
              </w:rPr>
              <w:t>Отрадненкого</w:t>
            </w:r>
            <w:proofErr w:type="spellEnd"/>
            <w:r w:rsidRPr="00300BEF">
              <w:rPr>
                <w:color w:val="000000"/>
                <w:sz w:val="20"/>
                <w:szCs w:val="20"/>
              </w:rPr>
              <w:t xml:space="preserve"> ДК</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167FEF54"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450D18A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4" w:space="0" w:color="auto"/>
              <w:right w:val="nil"/>
            </w:tcBorders>
            <w:shd w:val="clear" w:color="auto" w:fill="auto"/>
            <w:vAlign w:val="center"/>
          </w:tcPr>
          <w:p w14:paraId="22775573"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5715D8A5" w14:textId="77777777" w:rsidR="00D40006" w:rsidRPr="00300BEF" w:rsidRDefault="00D40006" w:rsidP="00D40006">
            <w:pPr>
              <w:jc w:val="center"/>
              <w:rPr>
                <w:color w:val="000000"/>
                <w:sz w:val="20"/>
                <w:szCs w:val="20"/>
              </w:rPr>
            </w:pPr>
            <w:r w:rsidRPr="00300BEF">
              <w:rPr>
                <w:color w:val="000000"/>
                <w:sz w:val="20"/>
                <w:szCs w:val="20"/>
              </w:rPr>
              <w:t>616,90</w:t>
            </w:r>
          </w:p>
        </w:tc>
        <w:tc>
          <w:tcPr>
            <w:tcW w:w="1406" w:type="dxa"/>
            <w:tcBorders>
              <w:top w:val="nil"/>
              <w:left w:val="single" w:sz="8" w:space="0" w:color="auto"/>
              <w:bottom w:val="single" w:sz="4" w:space="0" w:color="auto"/>
              <w:right w:val="nil"/>
            </w:tcBorders>
            <w:shd w:val="clear" w:color="auto" w:fill="auto"/>
            <w:vAlign w:val="center"/>
            <w:hideMark/>
          </w:tcPr>
          <w:p w14:paraId="7C2510C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50260A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7432BA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6EE93F7"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29AF2C9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98B0018" w14:textId="77777777" w:rsidTr="00D40006">
        <w:trPr>
          <w:trHeight w:val="948"/>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AD07F"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D6191"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4D1D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862061B"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391293A"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73B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A8B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8883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6D7D"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52BD"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253C9C77" w14:textId="77777777" w:rsidTr="00D40006">
        <w:trPr>
          <w:trHeight w:val="1260"/>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F4D9F"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8962"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260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BC6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E299D87"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2E8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E5C1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EB10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EE08"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A6620"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F346051"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B359C" w14:textId="77777777" w:rsidR="00D40006" w:rsidRPr="00300BEF" w:rsidRDefault="00D40006" w:rsidP="00D40006">
            <w:pPr>
              <w:jc w:val="center"/>
              <w:rPr>
                <w:color w:val="000000"/>
                <w:sz w:val="20"/>
                <w:szCs w:val="20"/>
              </w:rPr>
            </w:pPr>
            <w:r w:rsidRPr="00300BEF">
              <w:rPr>
                <w:color w:val="000000"/>
                <w:sz w:val="20"/>
                <w:szCs w:val="20"/>
              </w:rPr>
              <w:t>1.1.3.6</w:t>
            </w:r>
          </w:p>
          <w:p w14:paraId="5D5453DF" w14:textId="77777777" w:rsidR="00D40006" w:rsidRPr="00300BEF" w:rsidRDefault="00D40006" w:rsidP="00D40006">
            <w:pPr>
              <w:jc w:val="center"/>
              <w:rPr>
                <w:color w:val="000000"/>
                <w:sz w:val="20"/>
                <w:szCs w:val="20"/>
              </w:rPr>
            </w:pPr>
            <w:r w:rsidRPr="00300BEF">
              <w:rPr>
                <w:color w:val="000000"/>
                <w:sz w:val="20"/>
                <w:szCs w:val="20"/>
              </w:rPr>
              <w:t>укрепление материально-технической базы в рамках проекта «Местный Дом культуры» - МКУК «</w:t>
            </w:r>
            <w:proofErr w:type="spellStart"/>
            <w:proofErr w:type="gramStart"/>
            <w:r w:rsidRPr="00300BEF">
              <w:rPr>
                <w:color w:val="000000"/>
                <w:sz w:val="20"/>
                <w:szCs w:val="20"/>
              </w:rPr>
              <w:t>Кондуслинский</w:t>
            </w:r>
            <w:proofErr w:type="spellEnd"/>
            <w:r w:rsidRPr="00300BEF">
              <w:rPr>
                <w:color w:val="000000"/>
                <w:sz w:val="20"/>
                <w:szCs w:val="20"/>
              </w:rPr>
              <w:t xml:space="preserve">  КДЦ</w:t>
            </w:r>
            <w:proofErr w:type="gramEnd"/>
            <w:r w:rsidRPr="00300BEF">
              <w:rPr>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86AE"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6D9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tcPr>
          <w:p w14:paraId="499941E5" w14:textId="77777777" w:rsidR="00D40006" w:rsidRPr="00300BEF" w:rsidRDefault="00D40006" w:rsidP="00D40006">
            <w:pPr>
              <w:jc w:val="center"/>
              <w:rPr>
                <w:color w:val="000000"/>
                <w:sz w:val="20"/>
                <w:szCs w:val="20"/>
              </w:rPr>
            </w:pPr>
            <w:r w:rsidRPr="00300BEF">
              <w:rPr>
                <w:color w:val="000000"/>
                <w:sz w:val="20"/>
                <w:szCs w:val="20"/>
              </w:rPr>
              <w:t>790,90</w:t>
            </w:r>
          </w:p>
        </w:tc>
        <w:tc>
          <w:tcPr>
            <w:tcW w:w="1331" w:type="dxa"/>
            <w:tcBorders>
              <w:top w:val="single" w:sz="4" w:space="0" w:color="auto"/>
              <w:left w:val="single" w:sz="8" w:space="0" w:color="auto"/>
              <w:bottom w:val="single" w:sz="8" w:space="0" w:color="auto"/>
              <w:right w:val="nil"/>
            </w:tcBorders>
            <w:shd w:val="clear" w:color="auto" w:fill="auto"/>
            <w:vAlign w:val="center"/>
          </w:tcPr>
          <w:p w14:paraId="1781CF73"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6A003FC6"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69B765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51767D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DF71EC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C63E425"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4FC0142" w14:textId="77777777" w:rsidTr="00D40006">
        <w:trPr>
          <w:trHeight w:val="3432"/>
        </w:trPr>
        <w:tc>
          <w:tcPr>
            <w:tcW w:w="2375" w:type="dxa"/>
            <w:gridSpan w:val="2"/>
            <w:vMerge/>
            <w:tcBorders>
              <w:top w:val="single" w:sz="4" w:space="0" w:color="auto"/>
              <w:left w:val="single" w:sz="8" w:space="0" w:color="auto"/>
              <w:bottom w:val="nil"/>
              <w:right w:val="single" w:sz="8" w:space="0" w:color="000000"/>
            </w:tcBorders>
            <w:shd w:val="clear" w:color="auto" w:fill="auto"/>
            <w:vAlign w:val="center"/>
            <w:hideMark/>
          </w:tcPr>
          <w:p w14:paraId="275FED73"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26252F71"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nil"/>
              <w:bottom w:val="nil"/>
              <w:right w:val="single" w:sz="8" w:space="0" w:color="auto"/>
            </w:tcBorders>
            <w:shd w:val="clear" w:color="auto" w:fill="auto"/>
            <w:vAlign w:val="center"/>
            <w:hideMark/>
          </w:tcPr>
          <w:p w14:paraId="7B99D3A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75959BA" w14:textId="77777777" w:rsidR="00D40006" w:rsidRPr="00300BEF" w:rsidRDefault="00D40006" w:rsidP="00D40006">
            <w:pPr>
              <w:jc w:val="center"/>
              <w:rPr>
                <w:sz w:val="20"/>
                <w:szCs w:val="20"/>
              </w:rPr>
            </w:pPr>
            <w:r w:rsidRPr="00300BEF">
              <w:rPr>
                <w:sz w:val="20"/>
                <w:szCs w:val="20"/>
              </w:rPr>
              <w:t>174,00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9D406EB"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761A30B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5CD053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54F377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B0F106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BF4AF7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A08631A"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22C90E14" w14:textId="77777777" w:rsidR="00D40006" w:rsidRPr="00300BEF" w:rsidRDefault="00D40006" w:rsidP="00D40006">
            <w:pPr>
              <w:jc w:val="center"/>
              <w:rPr>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162DEB96"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7AB3968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56A3C736" w14:textId="77777777" w:rsidR="00D40006" w:rsidRPr="00300BEF" w:rsidRDefault="00D40006" w:rsidP="00D40006">
            <w:pPr>
              <w:jc w:val="center"/>
              <w:rPr>
                <w:color w:val="000000"/>
                <w:sz w:val="20"/>
                <w:szCs w:val="20"/>
              </w:rPr>
            </w:pPr>
            <w:r w:rsidRPr="00300BEF">
              <w:rPr>
                <w:color w:val="000000"/>
                <w:sz w:val="20"/>
                <w:szCs w:val="20"/>
              </w:rPr>
              <w:t>616,90</w:t>
            </w:r>
          </w:p>
        </w:tc>
        <w:tc>
          <w:tcPr>
            <w:tcW w:w="1331" w:type="dxa"/>
            <w:tcBorders>
              <w:top w:val="nil"/>
              <w:left w:val="single" w:sz="8" w:space="0" w:color="auto"/>
              <w:bottom w:val="single" w:sz="8" w:space="0" w:color="auto"/>
              <w:right w:val="nil"/>
            </w:tcBorders>
            <w:shd w:val="clear" w:color="auto" w:fill="auto"/>
            <w:vAlign w:val="center"/>
          </w:tcPr>
          <w:p w14:paraId="641E45BF"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78669623"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29AB02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365AB1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E61EED7"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E14AB9D"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A677AB5" w14:textId="77777777" w:rsidTr="00D40006">
        <w:trPr>
          <w:trHeight w:val="948"/>
        </w:trPr>
        <w:tc>
          <w:tcPr>
            <w:tcW w:w="2375" w:type="dxa"/>
            <w:gridSpan w:val="2"/>
            <w:tcBorders>
              <w:top w:val="nil"/>
              <w:left w:val="single" w:sz="8" w:space="0" w:color="auto"/>
              <w:bottom w:val="single" w:sz="4" w:space="0" w:color="auto"/>
              <w:right w:val="single" w:sz="8" w:space="0" w:color="000000"/>
            </w:tcBorders>
            <w:shd w:val="clear" w:color="auto" w:fill="auto"/>
            <w:vAlign w:val="center"/>
            <w:hideMark/>
          </w:tcPr>
          <w:p w14:paraId="3ECEB7B5" w14:textId="77777777" w:rsidR="00D40006" w:rsidRPr="00300BEF" w:rsidRDefault="00D40006" w:rsidP="00D40006">
            <w:pPr>
              <w:jc w:val="center"/>
              <w:rPr>
                <w:color w:val="000000"/>
                <w:sz w:val="20"/>
                <w:szCs w:val="20"/>
              </w:rPr>
            </w:pP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1B6A7DBD"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5F666D1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4" w:space="0" w:color="auto"/>
              <w:right w:val="nil"/>
            </w:tcBorders>
            <w:shd w:val="clear" w:color="auto" w:fill="auto"/>
            <w:vAlign w:val="center"/>
          </w:tcPr>
          <w:p w14:paraId="7774C6E0"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55FE7B4E"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tcPr>
          <w:p w14:paraId="1ECD49F6"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449B280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0F5C51B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63B7AEE6"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8BD8A1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6062290" w14:textId="77777777" w:rsidTr="00D40006">
        <w:trPr>
          <w:trHeight w:val="1260"/>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B503D"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20FE0"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C47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E47E224"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56AC"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C4E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73A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2A1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5367D"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35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C464465"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8B9FD" w14:textId="77777777" w:rsidR="00D40006" w:rsidRPr="00300BEF" w:rsidRDefault="00D40006" w:rsidP="00D40006">
            <w:pPr>
              <w:jc w:val="center"/>
              <w:rPr>
                <w:bCs/>
                <w:color w:val="000000"/>
                <w:sz w:val="20"/>
                <w:szCs w:val="20"/>
              </w:rPr>
            </w:pPr>
            <w:r w:rsidRPr="00300BEF">
              <w:rPr>
                <w:bCs/>
                <w:color w:val="000000"/>
                <w:sz w:val="20"/>
                <w:szCs w:val="20"/>
              </w:rPr>
              <w:t>1.1.4.             Мероприятие 4     Организация библиотечного обслуживания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0A48"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5FB513C" w14:textId="77777777" w:rsidR="00D40006" w:rsidRPr="00300BEF" w:rsidRDefault="00D40006" w:rsidP="00D40006">
            <w:pPr>
              <w:jc w:val="center"/>
              <w:rPr>
                <w:bCs/>
                <w:color w:val="000000"/>
                <w:sz w:val="20"/>
                <w:szCs w:val="20"/>
              </w:rPr>
            </w:pPr>
            <w:r w:rsidRPr="00300BEF">
              <w:rPr>
                <w:bCs/>
                <w:color w:val="000000"/>
                <w:sz w:val="20"/>
                <w:szCs w:val="20"/>
              </w:rPr>
              <w:t>22510,10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6845FC" w14:textId="77777777" w:rsidR="00D40006" w:rsidRPr="00300BEF" w:rsidRDefault="00D40006" w:rsidP="00D40006">
            <w:pPr>
              <w:jc w:val="center"/>
              <w:rPr>
                <w:bCs/>
                <w:color w:val="000000"/>
                <w:sz w:val="20"/>
                <w:szCs w:val="20"/>
              </w:rPr>
            </w:pPr>
            <w:r w:rsidRPr="00300BEF">
              <w:rPr>
                <w:bCs/>
                <w:color w:val="000000"/>
                <w:sz w:val="20"/>
                <w:szCs w:val="20"/>
              </w:rPr>
              <w:t>16000,00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C51B090" w14:textId="77777777" w:rsidR="00D40006" w:rsidRPr="00300BEF" w:rsidRDefault="00D40006" w:rsidP="00D40006">
            <w:pPr>
              <w:jc w:val="center"/>
              <w:rPr>
                <w:bCs/>
                <w:color w:val="000000"/>
                <w:sz w:val="20"/>
                <w:szCs w:val="20"/>
              </w:rPr>
            </w:pPr>
            <w:r w:rsidRPr="00300BEF">
              <w:rPr>
                <w:bCs/>
                <w:color w:val="000000"/>
                <w:sz w:val="20"/>
                <w:szCs w:val="20"/>
              </w:rPr>
              <w:t>16000,00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4EF39E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8E6E"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4961,40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3411169"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5149,30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245E83A"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5409,80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EEAAEF1"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6989,60</w:t>
            </w:r>
          </w:p>
        </w:tc>
      </w:tr>
      <w:tr w:rsidR="00D40006" w:rsidRPr="00300BEF" w14:paraId="4C8550D0" w14:textId="77777777" w:rsidTr="00D40006">
        <w:trPr>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6EBA9F72"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4" w:space="0" w:color="auto"/>
            </w:tcBorders>
            <w:shd w:val="clear" w:color="auto" w:fill="auto"/>
            <w:vAlign w:val="center"/>
            <w:hideMark/>
          </w:tcPr>
          <w:p w14:paraId="0883C091"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17F40B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49E33FC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E122961"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9CA4CA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0EB510D"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E9123E8"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11B605C"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24C848A"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r>
      <w:tr w:rsidR="00D40006" w:rsidRPr="00300BEF" w14:paraId="5ED12B73"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17A1BA0"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4828E5C"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F9C32F8"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65C1BD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6A63AAA"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22560F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053846"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64CA1C9"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4E75304"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968A6BC" w14:textId="77777777" w:rsidR="00D40006" w:rsidRPr="00300BEF" w:rsidRDefault="00D40006" w:rsidP="00D40006">
            <w:pPr>
              <w:jc w:val="center"/>
              <w:rPr>
                <w:color w:val="000000" w:themeColor="text1"/>
                <w:sz w:val="20"/>
                <w:szCs w:val="20"/>
              </w:rPr>
            </w:pPr>
            <w:r w:rsidRPr="00300BEF">
              <w:rPr>
                <w:bCs/>
                <w:color w:val="000000" w:themeColor="text1"/>
                <w:sz w:val="20"/>
                <w:szCs w:val="20"/>
              </w:rPr>
              <w:t>0,00</w:t>
            </w:r>
          </w:p>
        </w:tc>
      </w:tr>
      <w:tr w:rsidR="00D40006" w:rsidRPr="00300BEF" w14:paraId="201A0A01"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97CBA9D"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10FD8B9"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7FA1A2F" w14:textId="77777777" w:rsidR="00D40006" w:rsidRPr="00300BEF" w:rsidRDefault="00D40006" w:rsidP="00D40006">
            <w:pPr>
              <w:jc w:val="center"/>
              <w:rPr>
                <w:bCs/>
                <w:color w:val="000000"/>
                <w:sz w:val="20"/>
                <w:szCs w:val="20"/>
              </w:rPr>
            </w:pPr>
            <w:r w:rsidRPr="00300BEF">
              <w:rPr>
                <w:bCs/>
                <w:color w:val="000000"/>
                <w:sz w:val="20"/>
                <w:szCs w:val="20"/>
              </w:rPr>
              <w:t>22510,10</w:t>
            </w:r>
          </w:p>
        </w:tc>
        <w:tc>
          <w:tcPr>
            <w:tcW w:w="1331" w:type="dxa"/>
            <w:tcBorders>
              <w:top w:val="single" w:sz="4" w:space="0" w:color="auto"/>
              <w:left w:val="nil"/>
              <w:bottom w:val="single" w:sz="8" w:space="0" w:color="auto"/>
              <w:right w:val="nil"/>
            </w:tcBorders>
            <w:shd w:val="clear" w:color="auto" w:fill="auto"/>
            <w:vAlign w:val="center"/>
          </w:tcPr>
          <w:p w14:paraId="10CB42E9" w14:textId="77777777" w:rsidR="00D40006" w:rsidRPr="00300BEF" w:rsidRDefault="00D40006" w:rsidP="00D40006">
            <w:pPr>
              <w:jc w:val="center"/>
              <w:rPr>
                <w:sz w:val="20"/>
                <w:szCs w:val="20"/>
              </w:rPr>
            </w:pPr>
            <w:r w:rsidRPr="00300BEF">
              <w:rPr>
                <w:bCs/>
                <w:color w:val="000000"/>
                <w:sz w:val="20"/>
                <w:szCs w:val="20"/>
              </w:rPr>
              <w:t>16000,00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60D2A335" w14:textId="77777777" w:rsidR="00D40006" w:rsidRPr="00300BEF" w:rsidRDefault="00D40006" w:rsidP="00D40006">
            <w:pPr>
              <w:jc w:val="center"/>
              <w:rPr>
                <w:sz w:val="20"/>
                <w:szCs w:val="20"/>
              </w:rPr>
            </w:pPr>
            <w:r w:rsidRPr="00300BEF">
              <w:rPr>
                <w:bCs/>
                <w:color w:val="000000"/>
                <w:sz w:val="20"/>
                <w:szCs w:val="20"/>
              </w:rPr>
              <w:t>16000,00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0BCC1BCC"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0531808"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4961,40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ECDCA36"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5149,30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7D37B9E"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5409,80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73A3BEF" w14:textId="77777777" w:rsidR="00D40006" w:rsidRPr="00300BEF" w:rsidRDefault="00D40006" w:rsidP="00D40006">
            <w:pPr>
              <w:jc w:val="center"/>
              <w:rPr>
                <w:bCs/>
                <w:color w:val="000000" w:themeColor="text1"/>
                <w:sz w:val="20"/>
                <w:szCs w:val="20"/>
              </w:rPr>
            </w:pPr>
            <w:r w:rsidRPr="00300BEF">
              <w:rPr>
                <w:bCs/>
                <w:color w:val="000000" w:themeColor="text1"/>
                <w:sz w:val="20"/>
                <w:szCs w:val="20"/>
              </w:rPr>
              <w:t>6989,60</w:t>
            </w:r>
          </w:p>
        </w:tc>
      </w:tr>
      <w:tr w:rsidR="00D40006" w:rsidRPr="00300BEF" w14:paraId="34DDE39D" w14:textId="77777777" w:rsidTr="00D40006">
        <w:trPr>
          <w:trHeight w:val="1260"/>
        </w:trPr>
        <w:tc>
          <w:tcPr>
            <w:tcW w:w="2375"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21FE9B76" w14:textId="77777777" w:rsidR="00D40006" w:rsidRPr="00300BEF" w:rsidRDefault="00D40006" w:rsidP="00D40006">
            <w:pPr>
              <w:jc w:val="center"/>
              <w:rPr>
                <w:bCs/>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3F9EC234"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hideMark/>
          </w:tcPr>
          <w:p w14:paraId="488D118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66E6D45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406DEFF1"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549AC99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133916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425EBC9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4775DD5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0FB8854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E943ED8"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1CA50" w14:textId="77777777" w:rsidR="00D40006" w:rsidRPr="00300BEF" w:rsidRDefault="00D40006" w:rsidP="00D40006">
            <w:pPr>
              <w:jc w:val="center"/>
              <w:rPr>
                <w:bCs/>
                <w:color w:val="000000"/>
                <w:sz w:val="20"/>
                <w:szCs w:val="20"/>
              </w:rPr>
            </w:pPr>
            <w:r w:rsidRPr="00300BEF">
              <w:rPr>
                <w:bCs/>
                <w:color w:val="000000"/>
                <w:sz w:val="20"/>
                <w:szCs w:val="20"/>
              </w:rPr>
              <w:t xml:space="preserve">1.1.5.            Мероприятие 5    Обеспечение поселений услугами по организации досуга </w:t>
            </w:r>
            <w:r w:rsidRPr="00300BEF">
              <w:rPr>
                <w:bCs/>
                <w:color w:val="000000"/>
                <w:sz w:val="20"/>
                <w:szCs w:val="20"/>
              </w:rPr>
              <w:lastRenderedPageBreak/>
              <w:t>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3575" w14:textId="77777777" w:rsidR="00D40006" w:rsidRPr="00300BEF" w:rsidRDefault="00D40006" w:rsidP="00D40006">
            <w:pPr>
              <w:jc w:val="center"/>
              <w:rPr>
                <w:color w:val="000000"/>
                <w:sz w:val="20"/>
                <w:szCs w:val="20"/>
              </w:rPr>
            </w:pPr>
            <w:r w:rsidRPr="00300BEF">
              <w:rPr>
                <w:color w:val="000000"/>
                <w:sz w:val="20"/>
                <w:szCs w:val="20"/>
              </w:rPr>
              <w:lastRenderedPageBreak/>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E8D8A" w14:textId="77777777" w:rsidR="00D40006" w:rsidRPr="00300BEF" w:rsidRDefault="00D40006" w:rsidP="00D40006">
            <w:pPr>
              <w:jc w:val="center"/>
              <w:rPr>
                <w:bCs/>
                <w:color w:val="000000"/>
                <w:sz w:val="20"/>
                <w:szCs w:val="20"/>
              </w:rPr>
            </w:pPr>
            <w:r w:rsidRPr="00300BEF">
              <w:rPr>
                <w:bCs/>
                <w:color w:val="000000"/>
                <w:sz w:val="20"/>
                <w:szCs w:val="20"/>
              </w:rPr>
              <w:t>38450,70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CB8BE47" w14:textId="77777777" w:rsidR="00D40006" w:rsidRPr="00300BEF" w:rsidRDefault="00D40006" w:rsidP="00D40006">
            <w:pPr>
              <w:jc w:val="center"/>
              <w:rPr>
                <w:bCs/>
                <w:color w:val="000000"/>
                <w:sz w:val="20"/>
                <w:szCs w:val="20"/>
              </w:rPr>
            </w:pPr>
            <w:r w:rsidRPr="00300BEF">
              <w:rPr>
                <w:bCs/>
                <w:color w:val="000000"/>
                <w:sz w:val="20"/>
                <w:szCs w:val="20"/>
              </w:rPr>
              <w:t>31300,0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66866C8" w14:textId="77777777" w:rsidR="00D40006" w:rsidRPr="00300BEF" w:rsidRDefault="00D40006" w:rsidP="00D40006">
            <w:pPr>
              <w:jc w:val="center"/>
              <w:rPr>
                <w:bCs/>
                <w:color w:val="000000"/>
                <w:sz w:val="20"/>
                <w:szCs w:val="20"/>
              </w:rPr>
            </w:pPr>
            <w:r w:rsidRPr="00300BEF">
              <w:rPr>
                <w:bCs/>
                <w:color w:val="000000"/>
                <w:sz w:val="20"/>
                <w:szCs w:val="20"/>
              </w:rPr>
              <w:t>31300,0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E3C0151"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F0B413C" w14:textId="77777777" w:rsidR="00D40006" w:rsidRPr="00300BEF" w:rsidRDefault="00D40006" w:rsidP="00D40006">
            <w:pPr>
              <w:jc w:val="center"/>
              <w:rPr>
                <w:bCs/>
                <w:sz w:val="20"/>
                <w:szCs w:val="20"/>
              </w:rPr>
            </w:pPr>
            <w:r w:rsidRPr="00300BEF">
              <w:rPr>
                <w:bCs/>
                <w:sz w:val="20"/>
                <w:szCs w:val="20"/>
              </w:rPr>
              <w:t>10318,70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DD29F91" w14:textId="77777777" w:rsidR="00D40006" w:rsidRPr="00300BEF" w:rsidRDefault="00D40006" w:rsidP="00D40006">
            <w:pPr>
              <w:jc w:val="center"/>
              <w:rPr>
                <w:bCs/>
                <w:sz w:val="20"/>
                <w:szCs w:val="20"/>
              </w:rPr>
            </w:pPr>
            <w:r w:rsidRPr="00300BEF">
              <w:rPr>
                <w:bCs/>
                <w:sz w:val="20"/>
                <w:szCs w:val="20"/>
              </w:rPr>
              <w:t>8268,20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4078C8" w14:textId="77777777" w:rsidR="00D40006" w:rsidRPr="00300BEF" w:rsidRDefault="00D40006" w:rsidP="00D40006">
            <w:pPr>
              <w:jc w:val="center"/>
              <w:rPr>
                <w:bCs/>
                <w:sz w:val="20"/>
                <w:szCs w:val="20"/>
              </w:rPr>
            </w:pPr>
            <w:r w:rsidRPr="00300BEF">
              <w:rPr>
                <w:bCs/>
                <w:sz w:val="20"/>
                <w:szCs w:val="20"/>
              </w:rPr>
              <w:t>8692,20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8667B47" w14:textId="77777777" w:rsidR="00D40006" w:rsidRPr="00300BEF" w:rsidRDefault="00D40006" w:rsidP="00D40006">
            <w:pPr>
              <w:jc w:val="center"/>
              <w:rPr>
                <w:bCs/>
                <w:sz w:val="20"/>
                <w:szCs w:val="20"/>
              </w:rPr>
            </w:pPr>
            <w:r w:rsidRPr="00300BEF">
              <w:rPr>
                <w:bCs/>
                <w:sz w:val="20"/>
                <w:szCs w:val="20"/>
              </w:rPr>
              <w:t>11171,60</w:t>
            </w:r>
          </w:p>
        </w:tc>
      </w:tr>
      <w:tr w:rsidR="00D40006" w:rsidRPr="00300BEF" w14:paraId="6E0B5D7B"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B953F"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9753E"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9FD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FC08"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F6FFB"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EF6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7978" w14:textId="77777777" w:rsidR="00D40006" w:rsidRPr="00300BEF" w:rsidRDefault="00D40006" w:rsidP="00D40006">
            <w:pPr>
              <w:jc w:val="center"/>
              <w:rPr>
                <w:sz w:val="20"/>
                <w:szCs w:val="20"/>
              </w:rPr>
            </w:pPr>
            <w:r w:rsidRPr="00300BEF">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8C0C4" w14:textId="77777777" w:rsidR="00D40006" w:rsidRPr="00300BEF" w:rsidRDefault="00D40006" w:rsidP="00D40006">
            <w:pPr>
              <w:jc w:val="center"/>
              <w:rPr>
                <w:sz w:val="20"/>
                <w:szCs w:val="20"/>
              </w:rPr>
            </w:pPr>
            <w:r w:rsidRPr="00300BEF">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06AE" w14:textId="77777777" w:rsidR="00D40006" w:rsidRPr="00300BEF" w:rsidRDefault="00D40006" w:rsidP="00D40006">
            <w:pPr>
              <w:jc w:val="center"/>
              <w:rPr>
                <w:sz w:val="20"/>
                <w:szCs w:val="20"/>
              </w:rPr>
            </w:pPr>
            <w:r w:rsidRPr="00300BEF">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1534" w14:textId="77777777" w:rsidR="00D40006" w:rsidRPr="00300BEF" w:rsidRDefault="00D40006" w:rsidP="00D40006">
            <w:pPr>
              <w:jc w:val="center"/>
              <w:rPr>
                <w:sz w:val="20"/>
                <w:szCs w:val="20"/>
              </w:rPr>
            </w:pPr>
            <w:r w:rsidRPr="00300BEF">
              <w:rPr>
                <w:bCs/>
                <w:sz w:val="20"/>
                <w:szCs w:val="20"/>
              </w:rPr>
              <w:t>0,00</w:t>
            </w:r>
          </w:p>
        </w:tc>
      </w:tr>
      <w:tr w:rsidR="00D40006" w:rsidRPr="00300BEF" w14:paraId="292BD66E"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E1F9C"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7B1D"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E06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933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800AC"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8FD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FE46" w14:textId="77777777" w:rsidR="00D40006" w:rsidRPr="00300BEF" w:rsidRDefault="00D40006" w:rsidP="00D40006">
            <w:pPr>
              <w:jc w:val="center"/>
              <w:rPr>
                <w:sz w:val="20"/>
                <w:szCs w:val="20"/>
              </w:rPr>
            </w:pPr>
            <w:r w:rsidRPr="00300BEF">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B519" w14:textId="77777777" w:rsidR="00D40006" w:rsidRPr="00300BEF" w:rsidRDefault="00D40006" w:rsidP="00D40006">
            <w:pPr>
              <w:jc w:val="center"/>
              <w:rPr>
                <w:sz w:val="20"/>
                <w:szCs w:val="20"/>
              </w:rPr>
            </w:pPr>
            <w:r w:rsidRPr="00300BEF">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B489D" w14:textId="77777777" w:rsidR="00D40006" w:rsidRPr="00300BEF" w:rsidRDefault="00D40006" w:rsidP="00D40006">
            <w:pPr>
              <w:jc w:val="center"/>
              <w:rPr>
                <w:sz w:val="20"/>
                <w:szCs w:val="20"/>
              </w:rPr>
            </w:pPr>
            <w:r w:rsidRPr="00300BEF">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8247" w14:textId="77777777" w:rsidR="00D40006" w:rsidRPr="00300BEF" w:rsidRDefault="00D40006" w:rsidP="00D40006">
            <w:pPr>
              <w:jc w:val="center"/>
              <w:rPr>
                <w:sz w:val="20"/>
                <w:szCs w:val="20"/>
              </w:rPr>
            </w:pPr>
            <w:r w:rsidRPr="00300BEF">
              <w:rPr>
                <w:bCs/>
                <w:sz w:val="20"/>
                <w:szCs w:val="20"/>
              </w:rPr>
              <w:t>0,00</w:t>
            </w:r>
          </w:p>
        </w:tc>
      </w:tr>
      <w:tr w:rsidR="00D40006" w:rsidRPr="00300BEF" w14:paraId="7EFC3DF5"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DFE60"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5622"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251B" w14:textId="77777777" w:rsidR="00D40006" w:rsidRPr="00300BEF" w:rsidRDefault="00D40006" w:rsidP="00D40006">
            <w:pPr>
              <w:jc w:val="center"/>
              <w:rPr>
                <w:bCs/>
                <w:color w:val="000000"/>
                <w:sz w:val="20"/>
                <w:szCs w:val="20"/>
              </w:rPr>
            </w:pPr>
            <w:r w:rsidRPr="00300BEF">
              <w:rPr>
                <w:bCs/>
                <w:color w:val="000000"/>
                <w:sz w:val="20"/>
                <w:szCs w:val="20"/>
              </w:rPr>
              <w:t>38450,70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D612C9C" w14:textId="77777777" w:rsidR="00D40006" w:rsidRPr="00300BEF" w:rsidRDefault="00D40006" w:rsidP="00D40006">
            <w:pPr>
              <w:jc w:val="center"/>
              <w:rPr>
                <w:bCs/>
                <w:color w:val="000000"/>
                <w:sz w:val="20"/>
                <w:szCs w:val="20"/>
              </w:rPr>
            </w:pPr>
            <w:r w:rsidRPr="00300BEF">
              <w:rPr>
                <w:bCs/>
                <w:color w:val="000000"/>
                <w:sz w:val="20"/>
                <w:szCs w:val="20"/>
              </w:rPr>
              <w:t>31300,0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3F95887" w14:textId="77777777" w:rsidR="00D40006" w:rsidRPr="00300BEF" w:rsidRDefault="00D40006" w:rsidP="00D40006">
            <w:pPr>
              <w:jc w:val="center"/>
              <w:rPr>
                <w:bCs/>
                <w:color w:val="000000"/>
                <w:sz w:val="20"/>
                <w:szCs w:val="20"/>
              </w:rPr>
            </w:pPr>
            <w:r w:rsidRPr="00300BEF">
              <w:rPr>
                <w:bCs/>
                <w:color w:val="000000"/>
                <w:sz w:val="20"/>
                <w:szCs w:val="20"/>
              </w:rPr>
              <w:t>31300,0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169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5EBAF5" w14:textId="77777777" w:rsidR="00D40006" w:rsidRPr="00300BEF" w:rsidRDefault="00D40006" w:rsidP="00D40006">
            <w:pPr>
              <w:jc w:val="center"/>
              <w:rPr>
                <w:bCs/>
                <w:sz w:val="20"/>
                <w:szCs w:val="20"/>
              </w:rPr>
            </w:pPr>
            <w:r w:rsidRPr="00300BEF">
              <w:rPr>
                <w:bCs/>
                <w:sz w:val="20"/>
                <w:szCs w:val="20"/>
              </w:rPr>
              <w:t>10318,70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374A1B" w14:textId="77777777" w:rsidR="00D40006" w:rsidRPr="00300BEF" w:rsidRDefault="00D40006" w:rsidP="00D40006">
            <w:pPr>
              <w:jc w:val="center"/>
              <w:rPr>
                <w:bCs/>
                <w:sz w:val="20"/>
                <w:szCs w:val="20"/>
              </w:rPr>
            </w:pPr>
            <w:r w:rsidRPr="00300BEF">
              <w:rPr>
                <w:bCs/>
                <w:sz w:val="20"/>
                <w:szCs w:val="20"/>
              </w:rPr>
              <w:t>8268,20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222C674" w14:textId="77777777" w:rsidR="00D40006" w:rsidRPr="00300BEF" w:rsidRDefault="00D40006" w:rsidP="00D40006">
            <w:pPr>
              <w:jc w:val="center"/>
              <w:rPr>
                <w:bCs/>
                <w:sz w:val="20"/>
                <w:szCs w:val="20"/>
              </w:rPr>
            </w:pPr>
            <w:r w:rsidRPr="00300BEF">
              <w:rPr>
                <w:bCs/>
                <w:sz w:val="20"/>
                <w:szCs w:val="20"/>
              </w:rPr>
              <w:t>8692,20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B23FF0D" w14:textId="77777777" w:rsidR="00D40006" w:rsidRPr="00300BEF" w:rsidRDefault="00D40006" w:rsidP="00D40006">
            <w:pPr>
              <w:jc w:val="center"/>
              <w:rPr>
                <w:bCs/>
                <w:sz w:val="20"/>
                <w:szCs w:val="20"/>
              </w:rPr>
            </w:pPr>
            <w:r w:rsidRPr="00300BEF">
              <w:rPr>
                <w:bCs/>
                <w:sz w:val="20"/>
                <w:szCs w:val="20"/>
              </w:rPr>
              <w:t>11171,60</w:t>
            </w:r>
          </w:p>
        </w:tc>
      </w:tr>
      <w:tr w:rsidR="00D40006" w:rsidRPr="00300BEF" w14:paraId="42ADBBE9" w14:textId="77777777" w:rsidTr="00D40006">
        <w:trPr>
          <w:trHeight w:val="126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1E598"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BDAD"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7E4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0B6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D6BE"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019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95A58"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91B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4E8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F6D3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F148EB7" w14:textId="77777777" w:rsidTr="00D40006">
        <w:trPr>
          <w:trHeight w:val="1959"/>
        </w:trPr>
        <w:tc>
          <w:tcPr>
            <w:tcW w:w="237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E0EA6D3" w14:textId="77777777" w:rsidR="00D40006" w:rsidRPr="00300BEF" w:rsidRDefault="00D40006" w:rsidP="00D40006">
            <w:pPr>
              <w:jc w:val="center"/>
              <w:rPr>
                <w:bCs/>
                <w:color w:val="000000"/>
                <w:sz w:val="20"/>
                <w:szCs w:val="20"/>
              </w:rPr>
            </w:pPr>
            <w:r w:rsidRPr="00300BEF">
              <w:rPr>
                <w:bCs/>
                <w:color w:val="000000"/>
                <w:sz w:val="20"/>
                <w:szCs w:val="20"/>
              </w:rPr>
              <w:t xml:space="preserve">1.1.6.             Мероприятие 6    Проведение учреждениями культуры Куйбышевского района массовых мероприятий, конкурсов, театрализованных зрелищно-развлекательных мероприятий и пр., в </w:t>
            </w:r>
            <w:proofErr w:type="spellStart"/>
            <w:r w:rsidRPr="00300BEF">
              <w:rPr>
                <w:bCs/>
                <w:color w:val="000000"/>
                <w:sz w:val="20"/>
                <w:szCs w:val="20"/>
              </w:rPr>
              <w:t>т.ч</w:t>
            </w:r>
            <w:proofErr w:type="spellEnd"/>
            <w:r w:rsidRPr="00300BEF">
              <w:rPr>
                <w:bCs/>
                <w:color w:val="000000"/>
                <w:sz w:val="20"/>
                <w:szCs w:val="20"/>
              </w:rPr>
              <w:t xml:space="preserve">., направленных на сохранение и возрождение народных художественных промыслов и </w:t>
            </w:r>
            <w:proofErr w:type="gramStart"/>
            <w:r w:rsidRPr="00300BEF">
              <w:rPr>
                <w:bCs/>
                <w:color w:val="000000"/>
                <w:sz w:val="20"/>
                <w:szCs w:val="20"/>
              </w:rPr>
              <w:t>ремёсел,  конкурса</w:t>
            </w:r>
            <w:proofErr w:type="gramEnd"/>
            <w:r w:rsidRPr="00300BEF">
              <w:rPr>
                <w:bCs/>
                <w:color w:val="000000"/>
                <w:sz w:val="20"/>
                <w:szCs w:val="20"/>
              </w:rPr>
              <w:t xml:space="preserve"> на изготовление сувенирной продукции, посвящённой памятным датам, истории родного </w:t>
            </w:r>
            <w:r w:rsidRPr="00300BEF">
              <w:rPr>
                <w:bCs/>
                <w:color w:val="000000"/>
                <w:sz w:val="20"/>
                <w:szCs w:val="20"/>
              </w:rPr>
              <w:lastRenderedPageBreak/>
              <w:t>края, с использованием народных художественных традиций</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322A393" w14:textId="77777777" w:rsidR="00D40006" w:rsidRPr="00300BEF" w:rsidRDefault="00D40006" w:rsidP="00D40006">
            <w:pPr>
              <w:jc w:val="center"/>
              <w:rPr>
                <w:color w:val="000000"/>
                <w:sz w:val="20"/>
                <w:szCs w:val="20"/>
              </w:rPr>
            </w:pPr>
            <w:r w:rsidRPr="00300BEF">
              <w:rPr>
                <w:color w:val="000000"/>
                <w:sz w:val="20"/>
                <w:szCs w:val="20"/>
              </w:rPr>
              <w:lastRenderedPageBreak/>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2EA1DB6" w14:textId="77777777" w:rsidR="00D40006" w:rsidRPr="00300BEF" w:rsidRDefault="00D40006" w:rsidP="00D40006">
            <w:pPr>
              <w:jc w:val="center"/>
              <w:rPr>
                <w:bCs/>
                <w:color w:val="000000"/>
                <w:sz w:val="20"/>
                <w:szCs w:val="20"/>
              </w:rPr>
            </w:pPr>
            <w:r w:rsidRPr="00300BEF">
              <w:rPr>
                <w:bCs/>
                <w:color w:val="000000"/>
                <w:sz w:val="20"/>
                <w:szCs w:val="20"/>
              </w:rPr>
              <w:t>420,0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A82AAC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1DD8D9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2B8D03C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BD634FE" w14:textId="77777777" w:rsidR="00D40006" w:rsidRPr="00300BEF" w:rsidRDefault="00D40006" w:rsidP="00D40006">
            <w:pPr>
              <w:jc w:val="center"/>
              <w:rPr>
                <w:bCs/>
                <w:color w:val="000000"/>
                <w:sz w:val="20"/>
                <w:szCs w:val="20"/>
              </w:rPr>
            </w:pPr>
            <w:r w:rsidRPr="00300BEF">
              <w:rPr>
                <w:bCs/>
                <w:color w:val="000000"/>
                <w:sz w:val="20"/>
                <w:szCs w:val="20"/>
              </w:rPr>
              <w:t>105,0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3BBED5C" w14:textId="77777777" w:rsidR="00D40006" w:rsidRPr="00300BEF" w:rsidRDefault="00D40006" w:rsidP="00D40006">
            <w:pPr>
              <w:jc w:val="center"/>
              <w:rPr>
                <w:bCs/>
                <w:color w:val="000000"/>
                <w:sz w:val="20"/>
                <w:szCs w:val="20"/>
              </w:rPr>
            </w:pPr>
            <w:r w:rsidRPr="00300BEF">
              <w:rPr>
                <w:bCs/>
                <w:color w:val="000000"/>
                <w:sz w:val="20"/>
                <w:szCs w:val="20"/>
              </w:rPr>
              <w:t>105,0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B8DAA48" w14:textId="77777777" w:rsidR="00D40006" w:rsidRPr="00300BEF" w:rsidRDefault="00D40006" w:rsidP="00D40006">
            <w:pPr>
              <w:jc w:val="center"/>
              <w:rPr>
                <w:bCs/>
                <w:color w:val="000000"/>
                <w:sz w:val="20"/>
                <w:szCs w:val="20"/>
              </w:rPr>
            </w:pPr>
            <w:r w:rsidRPr="00300BEF">
              <w:rPr>
                <w:bCs/>
                <w:color w:val="000000"/>
                <w:sz w:val="20"/>
                <w:szCs w:val="20"/>
              </w:rPr>
              <w:t>105,0</w:t>
            </w:r>
          </w:p>
        </w:tc>
        <w:tc>
          <w:tcPr>
            <w:tcW w:w="1461" w:type="dxa"/>
            <w:tcBorders>
              <w:top w:val="single" w:sz="4" w:space="0" w:color="auto"/>
              <w:left w:val="nil"/>
              <w:bottom w:val="single" w:sz="8" w:space="0" w:color="auto"/>
              <w:right w:val="single" w:sz="4" w:space="0" w:color="auto"/>
            </w:tcBorders>
            <w:shd w:val="clear" w:color="auto" w:fill="auto"/>
            <w:vAlign w:val="center"/>
          </w:tcPr>
          <w:p w14:paraId="24CA470D" w14:textId="77777777" w:rsidR="00D40006" w:rsidRPr="00300BEF" w:rsidRDefault="00D40006" w:rsidP="00D40006">
            <w:pPr>
              <w:jc w:val="center"/>
              <w:rPr>
                <w:bCs/>
                <w:color w:val="000000"/>
                <w:sz w:val="20"/>
                <w:szCs w:val="20"/>
              </w:rPr>
            </w:pPr>
            <w:r w:rsidRPr="00300BEF">
              <w:rPr>
                <w:bCs/>
                <w:color w:val="000000"/>
                <w:sz w:val="20"/>
                <w:szCs w:val="20"/>
              </w:rPr>
              <w:t>105,0</w:t>
            </w:r>
          </w:p>
        </w:tc>
      </w:tr>
      <w:tr w:rsidR="00D40006" w:rsidRPr="00300BEF" w14:paraId="0F3A6FBB"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2B4103E"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0E00DD6"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E7FB97D"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4FBB5B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7772E5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123A4316"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02C574A"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201DA9D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2D0995E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63C81E2C"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189B44CB"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FDD0212"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CA53BA9"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9EEBB6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769845BE"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AB8765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21A1E72A"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B2E0921"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0210CC9"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EF42DA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888F13B"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1F9E0813"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7AAE9DA"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2DA1C53"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47D649B" w14:textId="77777777" w:rsidR="00D40006" w:rsidRPr="00300BEF" w:rsidRDefault="00D40006" w:rsidP="00D40006">
            <w:pPr>
              <w:jc w:val="center"/>
              <w:rPr>
                <w:bCs/>
                <w:color w:val="000000"/>
                <w:sz w:val="20"/>
                <w:szCs w:val="20"/>
              </w:rPr>
            </w:pPr>
            <w:r w:rsidRPr="00300BEF">
              <w:rPr>
                <w:bCs/>
                <w:color w:val="000000"/>
                <w:sz w:val="20"/>
                <w:szCs w:val="20"/>
              </w:rPr>
              <w:t>420,0</w:t>
            </w:r>
          </w:p>
        </w:tc>
        <w:tc>
          <w:tcPr>
            <w:tcW w:w="1331" w:type="dxa"/>
            <w:tcBorders>
              <w:top w:val="nil"/>
              <w:left w:val="nil"/>
              <w:bottom w:val="single" w:sz="8" w:space="0" w:color="auto"/>
              <w:right w:val="single" w:sz="8" w:space="0" w:color="auto"/>
            </w:tcBorders>
            <w:shd w:val="clear" w:color="auto" w:fill="auto"/>
            <w:vAlign w:val="center"/>
          </w:tcPr>
          <w:p w14:paraId="698980F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B24C0A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C004A85"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237A776" w14:textId="77777777" w:rsidR="00D40006" w:rsidRPr="00300BEF" w:rsidRDefault="00D40006" w:rsidP="00D40006">
            <w:pPr>
              <w:jc w:val="center"/>
              <w:rPr>
                <w:bCs/>
                <w:color w:val="000000"/>
                <w:sz w:val="20"/>
                <w:szCs w:val="20"/>
              </w:rPr>
            </w:pPr>
            <w:r w:rsidRPr="00300BEF">
              <w:rPr>
                <w:bCs/>
                <w:color w:val="000000"/>
                <w:sz w:val="20"/>
                <w:szCs w:val="20"/>
              </w:rPr>
              <w:t>105,0</w:t>
            </w:r>
          </w:p>
        </w:tc>
        <w:tc>
          <w:tcPr>
            <w:tcW w:w="1266" w:type="dxa"/>
            <w:tcBorders>
              <w:top w:val="nil"/>
              <w:left w:val="nil"/>
              <w:bottom w:val="single" w:sz="8" w:space="0" w:color="auto"/>
              <w:right w:val="single" w:sz="8" w:space="0" w:color="auto"/>
            </w:tcBorders>
            <w:shd w:val="clear" w:color="auto" w:fill="auto"/>
            <w:vAlign w:val="center"/>
          </w:tcPr>
          <w:p w14:paraId="4C2016DC" w14:textId="77777777" w:rsidR="00D40006" w:rsidRPr="00300BEF" w:rsidRDefault="00D40006" w:rsidP="00D40006">
            <w:pPr>
              <w:jc w:val="center"/>
              <w:rPr>
                <w:bCs/>
                <w:color w:val="000000"/>
                <w:sz w:val="20"/>
                <w:szCs w:val="20"/>
              </w:rPr>
            </w:pPr>
            <w:r w:rsidRPr="00300BEF">
              <w:rPr>
                <w:bCs/>
                <w:color w:val="000000"/>
                <w:sz w:val="20"/>
                <w:szCs w:val="20"/>
              </w:rPr>
              <w:t>105,0</w:t>
            </w:r>
          </w:p>
        </w:tc>
        <w:tc>
          <w:tcPr>
            <w:tcW w:w="1266" w:type="dxa"/>
            <w:tcBorders>
              <w:top w:val="nil"/>
              <w:left w:val="nil"/>
              <w:bottom w:val="single" w:sz="8" w:space="0" w:color="auto"/>
              <w:right w:val="single" w:sz="8" w:space="0" w:color="auto"/>
            </w:tcBorders>
            <w:shd w:val="clear" w:color="auto" w:fill="auto"/>
            <w:vAlign w:val="center"/>
          </w:tcPr>
          <w:p w14:paraId="0619CA38" w14:textId="77777777" w:rsidR="00D40006" w:rsidRPr="00300BEF" w:rsidRDefault="00D40006" w:rsidP="00D40006">
            <w:pPr>
              <w:jc w:val="center"/>
              <w:rPr>
                <w:bCs/>
                <w:color w:val="000000"/>
                <w:sz w:val="20"/>
                <w:szCs w:val="20"/>
              </w:rPr>
            </w:pPr>
            <w:r w:rsidRPr="00300BEF">
              <w:rPr>
                <w:bCs/>
                <w:color w:val="000000"/>
                <w:sz w:val="20"/>
                <w:szCs w:val="20"/>
              </w:rPr>
              <w:t>105,0</w:t>
            </w:r>
          </w:p>
        </w:tc>
        <w:tc>
          <w:tcPr>
            <w:tcW w:w="1461" w:type="dxa"/>
            <w:tcBorders>
              <w:top w:val="nil"/>
              <w:left w:val="nil"/>
              <w:bottom w:val="single" w:sz="8" w:space="0" w:color="auto"/>
              <w:right w:val="single" w:sz="8" w:space="0" w:color="auto"/>
            </w:tcBorders>
            <w:shd w:val="clear" w:color="auto" w:fill="auto"/>
            <w:vAlign w:val="center"/>
          </w:tcPr>
          <w:p w14:paraId="266F8715" w14:textId="77777777" w:rsidR="00D40006" w:rsidRPr="00300BEF" w:rsidRDefault="00D40006" w:rsidP="00D40006">
            <w:pPr>
              <w:jc w:val="center"/>
              <w:rPr>
                <w:bCs/>
                <w:color w:val="000000"/>
                <w:sz w:val="20"/>
                <w:szCs w:val="20"/>
              </w:rPr>
            </w:pPr>
            <w:r w:rsidRPr="00300BEF">
              <w:rPr>
                <w:bCs/>
                <w:color w:val="000000"/>
                <w:sz w:val="20"/>
                <w:szCs w:val="20"/>
              </w:rPr>
              <w:t>105,0</w:t>
            </w:r>
          </w:p>
        </w:tc>
      </w:tr>
      <w:tr w:rsidR="00D40006" w:rsidRPr="00300BEF" w14:paraId="77FC1A5A" w14:textId="77777777" w:rsidTr="00D40006">
        <w:trPr>
          <w:trHeight w:val="1617"/>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CA87368"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35602098"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3CF297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D7636D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B236918"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883892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932337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5ECB42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4C7C277"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E7C0C9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897DC6E"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8BE7B5" w14:textId="77777777" w:rsidR="00D40006" w:rsidRPr="00300BEF" w:rsidRDefault="00D40006" w:rsidP="00D40006">
            <w:pPr>
              <w:jc w:val="center"/>
              <w:rPr>
                <w:color w:val="000000"/>
                <w:sz w:val="20"/>
                <w:szCs w:val="20"/>
              </w:rPr>
            </w:pPr>
            <w:r w:rsidRPr="00300BEF">
              <w:rPr>
                <w:color w:val="000000"/>
                <w:sz w:val="20"/>
                <w:szCs w:val="20"/>
              </w:rPr>
              <w:t>1.1.6.1.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1B44CBB8"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394817D4" w14:textId="77777777" w:rsidR="00D40006" w:rsidRPr="00300BEF" w:rsidRDefault="00D40006" w:rsidP="00D40006">
            <w:pPr>
              <w:jc w:val="center"/>
              <w:rPr>
                <w:color w:val="000000"/>
                <w:sz w:val="20"/>
                <w:szCs w:val="20"/>
              </w:rPr>
            </w:pPr>
            <w:r w:rsidRPr="00300BEF">
              <w:rPr>
                <w:color w:val="000000"/>
                <w:sz w:val="20"/>
                <w:szCs w:val="20"/>
              </w:rPr>
              <w:t>370,0</w:t>
            </w:r>
          </w:p>
        </w:tc>
        <w:tc>
          <w:tcPr>
            <w:tcW w:w="1331" w:type="dxa"/>
            <w:tcBorders>
              <w:top w:val="nil"/>
              <w:left w:val="nil"/>
              <w:bottom w:val="single" w:sz="8" w:space="0" w:color="auto"/>
              <w:right w:val="nil"/>
            </w:tcBorders>
            <w:shd w:val="clear" w:color="auto" w:fill="auto"/>
            <w:vAlign w:val="center"/>
          </w:tcPr>
          <w:p w14:paraId="1DC6EC8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36C6F3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21F4C84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6B470DC" w14:textId="77777777" w:rsidR="00D40006" w:rsidRPr="00300BEF" w:rsidRDefault="00D40006" w:rsidP="00D40006">
            <w:pPr>
              <w:jc w:val="center"/>
              <w:rPr>
                <w:color w:val="000000"/>
                <w:sz w:val="20"/>
                <w:szCs w:val="20"/>
              </w:rPr>
            </w:pPr>
            <w:r w:rsidRPr="00300BEF">
              <w:rPr>
                <w:color w:val="000000"/>
                <w:sz w:val="20"/>
                <w:szCs w:val="20"/>
              </w:rPr>
              <w:t>92,50</w:t>
            </w:r>
          </w:p>
        </w:tc>
        <w:tc>
          <w:tcPr>
            <w:tcW w:w="1266" w:type="dxa"/>
            <w:tcBorders>
              <w:top w:val="nil"/>
              <w:left w:val="single" w:sz="8" w:space="0" w:color="auto"/>
              <w:bottom w:val="single" w:sz="8" w:space="0" w:color="auto"/>
              <w:right w:val="nil"/>
            </w:tcBorders>
            <w:shd w:val="clear" w:color="auto" w:fill="auto"/>
            <w:vAlign w:val="center"/>
          </w:tcPr>
          <w:p w14:paraId="135A87AF" w14:textId="77777777" w:rsidR="00D40006" w:rsidRPr="00300BEF" w:rsidRDefault="00D40006" w:rsidP="00D40006">
            <w:pPr>
              <w:jc w:val="center"/>
              <w:rPr>
                <w:sz w:val="20"/>
                <w:szCs w:val="20"/>
              </w:rPr>
            </w:pPr>
            <w:r w:rsidRPr="00300BEF">
              <w:rPr>
                <w:color w:val="000000"/>
                <w:sz w:val="20"/>
                <w:szCs w:val="20"/>
              </w:rPr>
              <w:t>92,50</w:t>
            </w:r>
          </w:p>
        </w:tc>
        <w:tc>
          <w:tcPr>
            <w:tcW w:w="1266" w:type="dxa"/>
            <w:tcBorders>
              <w:top w:val="nil"/>
              <w:left w:val="single" w:sz="8" w:space="0" w:color="auto"/>
              <w:bottom w:val="single" w:sz="8" w:space="0" w:color="auto"/>
              <w:right w:val="nil"/>
            </w:tcBorders>
            <w:shd w:val="clear" w:color="auto" w:fill="auto"/>
            <w:vAlign w:val="center"/>
          </w:tcPr>
          <w:p w14:paraId="1313FD4C" w14:textId="77777777" w:rsidR="00D40006" w:rsidRPr="00300BEF" w:rsidRDefault="00D40006" w:rsidP="00D40006">
            <w:pPr>
              <w:jc w:val="center"/>
              <w:rPr>
                <w:sz w:val="20"/>
                <w:szCs w:val="20"/>
              </w:rPr>
            </w:pPr>
            <w:r w:rsidRPr="00300BEF">
              <w:rPr>
                <w:color w:val="000000"/>
                <w:sz w:val="20"/>
                <w:szCs w:val="20"/>
              </w:rPr>
              <w:t>92,50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0E91359" w14:textId="77777777" w:rsidR="00D40006" w:rsidRPr="00300BEF" w:rsidRDefault="00D40006" w:rsidP="00D40006">
            <w:pPr>
              <w:jc w:val="center"/>
              <w:rPr>
                <w:sz w:val="20"/>
                <w:szCs w:val="20"/>
              </w:rPr>
            </w:pPr>
            <w:r w:rsidRPr="00300BEF">
              <w:rPr>
                <w:color w:val="000000"/>
                <w:sz w:val="20"/>
                <w:szCs w:val="20"/>
              </w:rPr>
              <w:t>92,50</w:t>
            </w:r>
          </w:p>
        </w:tc>
      </w:tr>
      <w:tr w:rsidR="00D40006" w:rsidRPr="00300BEF" w14:paraId="104035D9"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4F02A0D" w14:textId="77777777" w:rsidR="00D40006" w:rsidRPr="00300BEF" w:rsidRDefault="00D40006" w:rsidP="00D40006">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4C89FBA4"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4" w:space="0" w:color="auto"/>
              <w:right w:val="single" w:sz="8" w:space="0" w:color="auto"/>
            </w:tcBorders>
            <w:shd w:val="clear" w:color="auto" w:fill="auto"/>
            <w:vAlign w:val="center"/>
            <w:hideMark/>
          </w:tcPr>
          <w:p w14:paraId="6487ACA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43F84A7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274E1E2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7AE7DDB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C309E2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602F0EC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08562037"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6B1E9B7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FD0FE04" w14:textId="77777777" w:rsidTr="00D40006">
        <w:trPr>
          <w:trHeight w:val="948"/>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0A5E9017"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760E"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DDA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8FC8"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E15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9BAC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F1FC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446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E9D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2025"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7DC5EFC"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FAD9960"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1E1BB03"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BD03257" w14:textId="77777777" w:rsidR="00D40006" w:rsidRPr="00300BEF" w:rsidRDefault="00D40006" w:rsidP="00D40006">
            <w:pPr>
              <w:jc w:val="center"/>
              <w:rPr>
                <w:color w:val="000000"/>
                <w:sz w:val="20"/>
                <w:szCs w:val="20"/>
              </w:rPr>
            </w:pPr>
            <w:r w:rsidRPr="00300BEF">
              <w:rPr>
                <w:color w:val="000000"/>
                <w:sz w:val="20"/>
                <w:szCs w:val="20"/>
              </w:rPr>
              <w:t>370,00</w:t>
            </w:r>
          </w:p>
        </w:tc>
        <w:tc>
          <w:tcPr>
            <w:tcW w:w="1331" w:type="dxa"/>
            <w:tcBorders>
              <w:top w:val="single" w:sz="4" w:space="0" w:color="auto"/>
              <w:left w:val="nil"/>
              <w:bottom w:val="single" w:sz="8" w:space="0" w:color="auto"/>
              <w:right w:val="nil"/>
            </w:tcBorders>
            <w:shd w:val="clear" w:color="auto" w:fill="auto"/>
            <w:vAlign w:val="center"/>
          </w:tcPr>
          <w:p w14:paraId="3D27FBB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1EF5EBD"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17123D4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1C64EC6" w14:textId="77777777" w:rsidR="00D40006" w:rsidRPr="00300BEF" w:rsidRDefault="00D40006" w:rsidP="00D40006">
            <w:pPr>
              <w:jc w:val="center"/>
              <w:rPr>
                <w:color w:val="000000"/>
                <w:sz w:val="20"/>
                <w:szCs w:val="20"/>
              </w:rPr>
            </w:pPr>
            <w:r w:rsidRPr="00300BEF">
              <w:rPr>
                <w:color w:val="000000"/>
                <w:sz w:val="20"/>
                <w:szCs w:val="20"/>
              </w:rPr>
              <w:t>92,50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FC8C452" w14:textId="77777777" w:rsidR="00D40006" w:rsidRPr="00300BEF" w:rsidRDefault="00D40006" w:rsidP="00D40006">
            <w:pPr>
              <w:jc w:val="center"/>
              <w:rPr>
                <w:sz w:val="20"/>
                <w:szCs w:val="20"/>
              </w:rPr>
            </w:pPr>
            <w:r w:rsidRPr="00300BEF">
              <w:rPr>
                <w:color w:val="000000"/>
                <w:sz w:val="20"/>
                <w:szCs w:val="20"/>
              </w:rPr>
              <w:t>92,50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4202EB7" w14:textId="77777777" w:rsidR="00D40006" w:rsidRPr="00300BEF" w:rsidRDefault="00D40006" w:rsidP="00D40006">
            <w:pPr>
              <w:jc w:val="center"/>
              <w:rPr>
                <w:sz w:val="20"/>
                <w:szCs w:val="20"/>
              </w:rPr>
            </w:pPr>
            <w:r w:rsidRPr="00300BEF">
              <w:rPr>
                <w:color w:val="000000"/>
                <w:sz w:val="20"/>
                <w:szCs w:val="20"/>
              </w:rPr>
              <w:t>92,50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11AD13C6" w14:textId="77777777" w:rsidR="00D40006" w:rsidRPr="00300BEF" w:rsidRDefault="00D40006" w:rsidP="00D40006">
            <w:pPr>
              <w:jc w:val="center"/>
              <w:rPr>
                <w:sz w:val="20"/>
                <w:szCs w:val="20"/>
              </w:rPr>
            </w:pPr>
            <w:r w:rsidRPr="00300BEF">
              <w:rPr>
                <w:color w:val="000000"/>
                <w:sz w:val="20"/>
                <w:szCs w:val="20"/>
              </w:rPr>
              <w:t>92,50</w:t>
            </w:r>
          </w:p>
        </w:tc>
      </w:tr>
      <w:tr w:rsidR="00D40006" w:rsidRPr="00300BEF" w14:paraId="759CD255" w14:textId="77777777" w:rsidTr="00D40006">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1C34AB09" w14:textId="77777777" w:rsidR="00D40006" w:rsidRPr="00300BEF" w:rsidRDefault="00D40006" w:rsidP="00D40006">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2B9248AB"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hideMark/>
          </w:tcPr>
          <w:p w14:paraId="25FA9E2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1A9192A3"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5DB33C9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40289B1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70D19AB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429398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C907178"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3C5DCD61"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2B1F1300"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E0DC1" w14:textId="77777777" w:rsidR="00D40006" w:rsidRPr="00300BEF" w:rsidRDefault="00D40006" w:rsidP="00D40006">
            <w:pPr>
              <w:jc w:val="center"/>
              <w:rPr>
                <w:color w:val="000000"/>
                <w:sz w:val="20"/>
                <w:szCs w:val="20"/>
              </w:rPr>
            </w:pPr>
            <w:r w:rsidRPr="00300BEF">
              <w:rPr>
                <w:color w:val="000000"/>
                <w:sz w:val="20"/>
                <w:szCs w:val="20"/>
              </w:rPr>
              <w:t>1.1.6.2.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56CB"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6DA1" w14:textId="77777777" w:rsidR="00D40006" w:rsidRPr="00300BEF" w:rsidRDefault="00D40006" w:rsidP="00D40006">
            <w:pPr>
              <w:jc w:val="center"/>
              <w:rPr>
                <w:color w:val="000000"/>
                <w:sz w:val="20"/>
                <w:szCs w:val="20"/>
              </w:rPr>
            </w:pPr>
            <w:r w:rsidRPr="00300BEF">
              <w:rPr>
                <w:color w:val="000000"/>
                <w:sz w:val="20"/>
                <w:szCs w:val="20"/>
              </w:rPr>
              <w:t>50,00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0C2A90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DC69A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0CF321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7C2970C" w14:textId="77777777" w:rsidR="00D40006" w:rsidRPr="00300BEF" w:rsidRDefault="00D40006" w:rsidP="00D40006">
            <w:pPr>
              <w:jc w:val="center"/>
              <w:rPr>
                <w:color w:val="000000"/>
                <w:sz w:val="20"/>
                <w:szCs w:val="20"/>
              </w:rPr>
            </w:pPr>
            <w:r w:rsidRPr="00300BEF">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F295B49" w14:textId="77777777" w:rsidR="00D40006" w:rsidRPr="00300BEF" w:rsidRDefault="00D40006" w:rsidP="00D40006">
            <w:pPr>
              <w:jc w:val="center"/>
              <w:rPr>
                <w:sz w:val="20"/>
                <w:szCs w:val="20"/>
              </w:rPr>
            </w:pPr>
            <w:r w:rsidRPr="00300BEF">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09FD4A4" w14:textId="77777777" w:rsidR="00D40006" w:rsidRPr="00300BEF" w:rsidRDefault="00D40006" w:rsidP="00D40006">
            <w:pPr>
              <w:jc w:val="center"/>
              <w:rPr>
                <w:sz w:val="20"/>
                <w:szCs w:val="20"/>
              </w:rPr>
            </w:pPr>
            <w:r w:rsidRPr="00300BEF">
              <w:rPr>
                <w:color w:val="000000"/>
                <w:sz w:val="20"/>
                <w:szCs w:val="20"/>
              </w:rPr>
              <w:t>12,50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EAD583F" w14:textId="77777777" w:rsidR="00D40006" w:rsidRPr="00300BEF" w:rsidRDefault="00D40006" w:rsidP="00D40006">
            <w:pPr>
              <w:jc w:val="center"/>
              <w:rPr>
                <w:sz w:val="20"/>
                <w:szCs w:val="20"/>
              </w:rPr>
            </w:pPr>
            <w:r w:rsidRPr="00300BEF">
              <w:rPr>
                <w:color w:val="000000"/>
                <w:sz w:val="20"/>
                <w:szCs w:val="20"/>
              </w:rPr>
              <w:t>12,50</w:t>
            </w:r>
          </w:p>
        </w:tc>
      </w:tr>
      <w:tr w:rsidR="00D40006" w:rsidRPr="00300BEF" w14:paraId="0285520D"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228A91F"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D02B5"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DC64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5FB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2C5FD"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801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790B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CC4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26271"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52E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6E20146"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FA96B2D"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8EDE"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AC3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BF4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0C0C"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F3B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B692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190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A776"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411F"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CB7F988"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757D16B"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9BA6E"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1EF85" w14:textId="77777777" w:rsidR="00D40006" w:rsidRPr="00300BEF" w:rsidRDefault="00D40006" w:rsidP="00D40006">
            <w:pPr>
              <w:jc w:val="center"/>
              <w:rPr>
                <w:color w:val="000000"/>
                <w:sz w:val="20"/>
                <w:szCs w:val="20"/>
              </w:rPr>
            </w:pPr>
            <w:r w:rsidRPr="00300BEF">
              <w:rPr>
                <w:color w:val="000000"/>
                <w:sz w:val="20"/>
                <w:szCs w:val="20"/>
              </w:rPr>
              <w:t>50,00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38E87D3"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DFD8092"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13A2F7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3CAF11" w14:textId="77777777" w:rsidR="00D40006" w:rsidRPr="00300BEF" w:rsidRDefault="00D40006" w:rsidP="00D40006">
            <w:pPr>
              <w:jc w:val="center"/>
              <w:rPr>
                <w:sz w:val="20"/>
                <w:szCs w:val="20"/>
              </w:rPr>
            </w:pPr>
            <w:r w:rsidRPr="00300BEF">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3150527" w14:textId="77777777" w:rsidR="00D40006" w:rsidRPr="00300BEF" w:rsidRDefault="00D40006" w:rsidP="00D40006">
            <w:pPr>
              <w:jc w:val="center"/>
              <w:rPr>
                <w:sz w:val="20"/>
                <w:szCs w:val="20"/>
              </w:rPr>
            </w:pPr>
            <w:r w:rsidRPr="00300BEF">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8738B2D" w14:textId="77777777" w:rsidR="00D40006" w:rsidRPr="00300BEF" w:rsidRDefault="00D40006" w:rsidP="00D40006">
            <w:pPr>
              <w:jc w:val="center"/>
              <w:rPr>
                <w:sz w:val="20"/>
                <w:szCs w:val="20"/>
              </w:rPr>
            </w:pPr>
            <w:r w:rsidRPr="00300BEF">
              <w:rPr>
                <w:color w:val="000000"/>
                <w:sz w:val="20"/>
                <w:szCs w:val="20"/>
              </w:rPr>
              <w:t>12,50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3AF074E" w14:textId="77777777" w:rsidR="00D40006" w:rsidRPr="00300BEF" w:rsidRDefault="00D40006" w:rsidP="00D40006">
            <w:pPr>
              <w:jc w:val="center"/>
              <w:rPr>
                <w:sz w:val="20"/>
                <w:szCs w:val="20"/>
              </w:rPr>
            </w:pPr>
            <w:r w:rsidRPr="00300BEF">
              <w:rPr>
                <w:color w:val="000000"/>
                <w:sz w:val="20"/>
                <w:szCs w:val="20"/>
              </w:rPr>
              <w:t>12,50</w:t>
            </w:r>
          </w:p>
        </w:tc>
      </w:tr>
      <w:tr w:rsidR="00D40006" w:rsidRPr="00300BEF" w14:paraId="261D2685" w14:textId="77777777" w:rsidTr="00D40006">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8EC80BF"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3C48C"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32A9"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4459"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70B0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1AA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9C6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7D7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8B8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D4E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4F57A3A" w14:textId="77777777" w:rsidTr="00D40006">
        <w:trPr>
          <w:trHeight w:val="948"/>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B8C6A" w14:textId="77777777" w:rsidR="00D40006" w:rsidRPr="00300BEF" w:rsidRDefault="00D40006" w:rsidP="00D40006">
            <w:pPr>
              <w:jc w:val="center"/>
              <w:rPr>
                <w:bCs/>
                <w:color w:val="000000"/>
                <w:sz w:val="20"/>
                <w:szCs w:val="20"/>
              </w:rPr>
            </w:pPr>
            <w:r w:rsidRPr="00300BEF">
              <w:rPr>
                <w:bCs/>
                <w:color w:val="000000"/>
                <w:sz w:val="20"/>
                <w:szCs w:val="20"/>
              </w:rPr>
              <w:t>Итого на решение задачи 1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69F05" w14:textId="77777777" w:rsidR="00D40006" w:rsidRPr="00300BEF" w:rsidRDefault="00D40006" w:rsidP="00D40006">
            <w:pPr>
              <w:jc w:val="center"/>
              <w:rPr>
                <w:bCs/>
                <w:color w:val="000000"/>
                <w:sz w:val="20"/>
                <w:szCs w:val="20"/>
              </w:rPr>
            </w:pPr>
            <w:r w:rsidRPr="00300BEF">
              <w:rPr>
                <w:bCs/>
                <w:color w:val="000000"/>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AAF347E" w14:textId="77777777" w:rsidR="00D40006" w:rsidRPr="00300BEF" w:rsidRDefault="00D40006" w:rsidP="00D40006">
            <w:pPr>
              <w:jc w:val="center"/>
              <w:rPr>
                <w:bCs/>
                <w:color w:val="000000"/>
                <w:sz w:val="20"/>
                <w:szCs w:val="20"/>
              </w:rPr>
            </w:pPr>
            <w:r w:rsidRPr="00300BEF">
              <w:rPr>
                <w:bCs/>
                <w:color w:val="000000"/>
                <w:sz w:val="20"/>
                <w:szCs w:val="20"/>
              </w:rPr>
              <w:t>116913,63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E7DB006" w14:textId="77777777" w:rsidR="00D40006" w:rsidRPr="00300BEF" w:rsidRDefault="00D40006" w:rsidP="00D40006">
            <w:pPr>
              <w:jc w:val="center"/>
              <w:rPr>
                <w:bCs/>
                <w:color w:val="000000"/>
                <w:sz w:val="20"/>
                <w:szCs w:val="20"/>
              </w:rPr>
            </w:pPr>
            <w:r w:rsidRPr="00300BEF">
              <w:rPr>
                <w:bCs/>
                <w:color w:val="000000"/>
                <w:sz w:val="20"/>
                <w:szCs w:val="20"/>
              </w:rPr>
              <w:t>50317,10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6D69F62" w14:textId="77777777" w:rsidR="00D40006" w:rsidRPr="00300BEF" w:rsidRDefault="00D40006" w:rsidP="00D40006">
            <w:pPr>
              <w:jc w:val="center"/>
              <w:rPr>
                <w:bCs/>
                <w:color w:val="000000"/>
                <w:sz w:val="20"/>
                <w:szCs w:val="20"/>
              </w:rPr>
            </w:pPr>
            <w:r w:rsidRPr="00300BEF">
              <w:rPr>
                <w:bCs/>
                <w:color w:val="000000"/>
                <w:sz w:val="20"/>
                <w:szCs w:val="20"/>
              </w:rPr>
              <w:t>50317,10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2AD5E3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0039E12" w14:textId="77777777" w:rsidR="00D40006" w:rsidRPr="00300BEF" w:rsidRDefault="00D40006" w:rsidP="00D40006">
            <w:pPr>
              <w:jc w:val="center"/>
              <w:rPr>
                <w:bCs/>
                <w:sz w:val="20"/>
                <w:szCs w:val="20"/>
              </w:rPr>
            </w:pPr>
            <w:r w:rsidRPr="00300BEF">
              <w:rPr>
                <w:bCs/>
                <w:sz w:val="20"/>
                <w:szCs w:val="20"/>
              </w:rPr>
              <w:t>69303,93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D406AF" w14:textId="77777777" w:rsidR="00D40006" w:rsidRPr="00300BEF" w:rsidRDefault="00D40006" w:rsidP="00D40006">
            <w:pPr>
              <w:jc w:val="center"/>
              <w:rPr>
                <w:bCs/>
                <w:sz w:val="20"/>
                <w:szCs w:val="20"/>
              </w:rPr>
            </w:pPr>
            <w:r w:rsidRPr="00300BEF">
              <w:rPr>
                <w:bCs/>
                <w:sz w:val="20"/>
                <w:szCs w:val="20"/>
              </w:rPr>
              <w:t>15136,50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2114203" w14:textId="77777777" w:rsidR="00D40006" w:rsidRPr="00300BEF" w:rsidRDefault="00D40006" w:rsidP="00D40006">
            <w:pPr>
              <w:jc w:val="center"/>
              <w:rPr>
                <w:bCs/>
                <w:sz w:val="20"/>
                <w:szCs w:val="20"/>
              </w:rPr>
            </w:pPr>
            <w:r w:rsidRPr="00300BEF">
              <w:rPr>
                <w:bCs/>
                <w:sz w:val="20"/>
                <w:szCs w:val="20"/>
              </w:rPr>
              <w:t>14207,00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B1E5026" w14:textId="77777777" w:rsidR="00D40006" w:rsidRPr="00300BEF" w:rsidRDefault="00D40006" w:rsidP="00D40006">
            <w:pPr>
              <w:jc w:val="center"/>
              <w:rPr>
                <w:bCs/>
                <w:sz w:val="20"/>
                <w:szCs w:val="20"/>
              </w:rPr>
            </w:pPr>
            <w:r w:rsidRPr="00300BEF">
              <w:rPr>
                <w:bCs/>
                <w:sz w:val="20"/>
                <w:szCs w:val="20"/>
              </w:rPr>
              <w:t>18266,20</w:t>
            </w:r>
          </w:p>
        </w:tc>
      </w:tr>
      <w:tr w:rsidR="00D40006" w:rsidRPr="00300BEF" w14:paraId="048415B3"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ED44C"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1731" w14:textId="77777777" w:rsidR="00D40006" w:rsidRPr="00300BEF" w:rsidRDefault="00D40006" w:rsidP="00D40006">
            <w:pPr>
              <w:jc w:val="center"/>
              <w:rPr>
                <w:bCs/>
                <w:color w:val="000000"/>
                <w:sz w:val="20"/>
                <w:szCs w:val="20"/>
              </w:rPr>
            </w:pPr>
            <w:r w:rsidRPr="00300BEF">
              <w:rPr>
                <w:bCs/>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9D7363" w14:textId="77777777" w:rsidR="00D40006" w:rsidRPr="00300BEF" w:rsidRDefault="00D40006" w:rsidP="00D40006">
            <w:pPr>
              <w:jc w:val="center"/>
              <w:rPr>
                <w:bCs/>
                <w:color w:val="000000"/>
                <w:sz w:val="20"/>
                <w:szCs w:val="20"/>
              </w:rPr>
            </w:pPr>
            <w:r w:rsidRPr="00300BEF">
              <w:rPr>
                <w:bCs/>
                <w:color w:val="000000"/>
                <w:sz w:val="20"/>
                <w:szCs w:val="20"/>
              </w:rPr>
              <w:t>48708,01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1608CD5"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07A87D"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0D7867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4E993D" w14:textId="77777777" w:rsidR="00D40006" w:rsidRPr="00300BEF" w:rsidRDefault="00D40006" w:rsidP="00D40006">
            <w:pPr>
              <w:jc w:val="center"/>
              <w:rPr>
                <w:bCs/>
                <w:sz w:val="20"/>
                <w:szCs w:val="20"/>
              </w:rPr>
            </w:pPr>
            <w:r w:rsidRPr="00300BEF">
              <w:rPr>
                <w:bCs/>
                <w:sz w:val="20"/>
                <w:szCs w:val="20"/>
              </w:rPr>
              <w:t>48360,01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D59855D" w14:textId="77777777" w:rsidR="00D40006" w:rsidRPr="00300BEF" w:rsidRDefault="00D40006" w:rsidP="00D40006">
            <w:pPr>
              <w:jc w:val="center"/>
              <w:rPr>
                <w:bCs/>
                <w:sz w:val="20"/>
                <w:szCs w:val="20"/>
              </w:rPr>
            </w:pPr>
            <w:r w:rsidRPr="00300BEF">
              <w:rPr>
                <w:bCs/>
                <w:sz w:val="20"/>
                <w:szCs w:val="20"/>
              </w:rPr>
              <w:t>348,00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E5E1035" w14:textId="77777777" w:rsidR="00D40006" w:rsidRPr="00300BEF" w:rsidRDefault="00D40006" w:rsidP="00D40006">
            <w:pPr>
              <w:jc w:val="center"/>
              <w:rPr>
                <w:bCs/>
                <w:sz w:val="20"/>
                <w:szCs w:val="20"/>
              </w:rPr>
            </w:pPr>
            <w:r w:rsidRPr="00300BEF">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9A0AFC6" w14:textId="77777777" w:rsidR="00D40006" w:rsidRPr="00300BEF" w:rsidRDefault="00D40006" w:rsidP="00D40006">
            <w:pPr>
              <w:jc w:val="center"/>
              <w:rPr>
                <w:bCs/>
                <w:sz w:val="20"/>
                <w:szCs w:val="20"/>
              </w:rPr>
            </w:pPr>
            <w:r w:rsidRPr="00300BEF">
              <w:rPr>
                <w:bCs/>
                <w:sz w:val="20"/>
                <w:szCs w:val="20"/>
              </w:rPr>
              <w:t>0,00</w:t>
            </w:r>
          </w:p>
        </w:tc>
      </w:tr>
      <w:tr w:rsidR="00D40006" w:rsidRPr="00300BEF" w14:paraId="0A5A70D2" w14:textId="77777777" w:rsidTr="00D40006">
        <w:trPr>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5A41348A"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2897B09" w14:textId="77777777" w:rsidR="00D40006" w:rsidRPr="00300BEF" w:rsidRDefault="00D40006" w:rsidP="00D40006">
            <w:pPr>
              <w:jc w:val="center"/>
              <w:rPr>
                <w:bCs/>
                <w:color w:val="000000"/>
                <w:sz w:val="20"/>
                <w:szCs w:val="20"/>
              </w:rPr>
            </w:pPr>
            <w:r w:rsidRPr="00300BEF">
              <w:rPr>
                <w:bCs/>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F41C722" w14:textId="77777777" w:rsidR="00D40006" w:rsidRPr="00300BEF" w:rsidRDefault="00D40006" w:rsidP="00D40006">
            <w:pPr>
              <w:jc w:val="center"/>
              <w:rPr>
                <w:bCs/>
                <w:color w:val="000000"/>
                <w:sz w:val="20"/>
                <w:szCs w:val="20"/>
              </w:rPr>
            </w:pPr>
            <w:r w:rsidRPr="00300BEF">
              <w:rPr>
                <w:bCs/>
                <w:color w:val="000000"/>
                <w:sz w:val="20"/>
                <w:szCs w:val="20"/>
              </w:rPr>
              <w:t>1795,79</w:t>
            </w:r>
          </w:p>
        </w:tc>
        <w:tc>
          <w:tcPr>
            <w:tcW w:w="1331" w:type="dxa"/>
            <w:tcBorders>
              <w:top w:val="single" w:sz="4" w:space="0" w:color="auto"/>
              <w:left w:val="nil"/>
              <w:bottom w:val="single" w:sz="8" w:space="0" w:color="auto"/>
              <w:right w:val="single" w:sz="8" w:space="0" w:color="auto"/>
            </w:tcBorders>
            <w:shd w:val="clear" w:color="auto" w:fill="auto"/>
            <w:vAlign w:val="center"/>
          </w:tcPr>
          <w:p w14:paraId="59814C66" w14:textId="77777777" w:rsidR="00D40006" w:rsidRPr="00300BEF" w:rsidRDefault="00D40006" w:rsidP="00D40006">
            <w:pPr>
              <w:jc w:val="center"/>
              <w:rPr>
                <w:bCs/>
                <w:color w:val="000000"/>
                <w:sz w:val="20"/>
                <w:szCs w:val="20"/>
              </w:rPr>
            </w:pPr>
            <w:r w:rsidRPr="00300BEF">
              <w:rPr>
                <w:bCs/>
                <w:color w:val="000000"/>
                <w:sz w:val="20"/>
                <w:szCs w:val="20"/>
              </w:rPr>
              <w:t>1795,79</w:t>
            </w:r>
          </w:p>
        </w:tc>
        <w:tc>
          <w:tcPr>
            <w:tcW w:w="1331" w:type="dxa"/>
            <w:tcBorders>
              <w:top w:val="single" w:sz="4" w:space="0" w:color="auto"/>
              <w:left w:val="nil"/>
              <w:bottom w:val="single" w:sz="8" w:space="0" w:color="auto"/>
              <w:right w:val="single" w:sz="8" w:space="0" w:color="auto"/>
            </w:tcBorders>
            <w:shd w:val="clear" w:color="auto" w:fill="auto"/>
            <w:vAlign w:val="center"/>
          </w:tcPr>
          <w:p w14:paraId="505CD838" w14:textId="77777777" w:rsidR="00D40006" w:rsidRPr="00300BEF" w:rsidRDefault="00D40006" w:rsidP="00D40006">
            <w:pPr>
              <w:jc w:val="center"/>
              <w:rPr>
                <w:bCs/>
                <w:color w:val="000000"/>
                <w:sz w:val="20"/>
                <w:szCs w:val="20"/>
              </w:rPr>
            </w:pPr>
            <w:r w:rsidRPr="00300BEF">
              <w:rPr>
                <w:bCs/>
                <w:color w:val="000000"/>
                <w:sz w:val="20"/>
                <w:szCs w:val="20"/>
              </w:rPr>
              <w:t>1795,79</w:t>
            </w:r>
          </w:p>
        </w:tc>
        <w:tc>
          <w:tcPr>
            <w:tcW w:w="1406" w:type="dxa"/>
            <w:tcBorders>
              <w:top w:val="single" w:sz="4" w:space="0" w:color="auto"/>
              <w:left w:val="nil"/>
              <w:bottom w:val="single" w:sz="8" w:space="0" w:color="auto"/>
              <w:right w:val="single" w:sz="8" w:space="0" w:color="auto"/>
            </w:tcBorders>
            <w:shd w:val="clear" w:color="auto" w:fill="auto"/>
            <w:vAlign w:val="center"/>
          </w:tcPr>
          <w:p w14:paraId="14DFBD2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6684EB7" w14:textId="77777777" w:rsidR="00D40006" w:rsidRPr="00300BEF" w:rsidRDefault="00D40006" w:rsidP="00D40006">
            <w:pPr>
              <w:jc w:val="center"/>
              <w:rPr>
                <w:bCs/>
                <w:sz w:val="20"/>
                <w:szCs w:val="20"/>
              </w:rPr>
            </w:pPr>
            <w:r w:rsidRPr="00300BEF">
              <w:rPr>
                <w:bCs/>
                <w:sz w:val="20"/>
                <w:szCs w:val="20"/>
              </w:rPr>
              <w:t>561,99</w:t>
            </w:r>
          </w:p>
        </w:tc>
        <w:tc>
          <w:tcPr>
            <w:tcW w:w="1266" w:type="dxa"/>
            <w:tcBorders>
              <w:top w:val="single" w:sz="4" w:space="0" w:color="auto"/>
              <w:left w:val="nil"/>
              <w:bottom w:val="single" w:sz="8" w:space="0" w:color="auto"/>
              <w:right w:val="single" w:sz="8" w:space="0" w:color="auto"/>
            </w:tcBorders>
            <w:shd w:val="clear" w:color="auto" w:fill="auto"/>
            <w:vAlign w:val="center"/>
          </w:tcPr>
          <w:p w14:paraId="4AA0C29C" w14:textId="77777777" w:rsidR="00D40006" w:rsidRPr="00300BEF" w:rsidRDefault="00D40006" w:rsidP="00D40006">
            <w:pPr>
              <w:jc w:val="center"/>
              <w:rPr>
                <w:bCs/>
                <w:sz w:val="20"/>
                <w:szCs w:val="20"/>
              </w:rPr>
            </w:pPr>
            <w:r w:rsidRPr="00300BEF">
              <w:rPr>
                <w:bCs/>
                <w:sz w:val="20"/>
                <w:szCs w:val="20"/>
              </w:rPr>
              <w:t>1233,80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456A561" w14:textId="77777777" w:rsidR="00D40006" w:rsidRPr="00300BEF" w:rsidRDefault="00D40006" w:rsidP="00D40006">
            <w:pPr>
              <w:jc w:val="center"/>
              <w:rPr>
                <w:bCs/>
                <w:sz w:val="20"/>
                <w:szCs w:val="20"/>
              </w:rPr>
            </w:pPr>
            <w:r w:rsidRPr="00300BEF">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5B133162" w14:textId="77777777" w:rsidR="00D40006" w:rsidRPr="00300BEF" w:rsidRDefault="00D40006" w:rsidP="00D40006">
            <w:pPr>
              <w:jc w:val="center"/>
              <w:rPr>
                <w:bCs/>
                <w:sz w:val="20"/>
                <w:szCs w:val="20"/>
              </w:rPr>
            </w:pPr>
            <w:r w:rsidRPr="00300BEF">
              <w:rPr>
                <w:bCs/>
                <w:sz w:val="20"/>
                <w:szCs w:val="20"/>
              </w:rPr>
              <w:t>0,00</w:t>
            </w:r>
          </w:p>
        </w:tc>
      </w:tr>
      <w:tr w:rsidR="00D40006" w:rsidRPr="00300BEF" w14:paraId="5EC6745C"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AA6D133"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CB4721B" w14:textId="77777777" w:rsidR="00D40006" w:rsidRPr="00300BEF" w:rsidRDefault="00D40006" w:rsidP="00D40006">
            <w:pPr>
              <w:jc w:val="center"/>
              <w:rPr>
                <w:bCs/>
                <w:color w:val="000000"/>
                <w:sz w:val="20"/>
                <w:szCs w:val="20"/>
              </w:rPr>
            </w:pPr>
            <w:r w:rsidRPr="00300BEF">
              <w:rPr>
                <w:bCs/>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318A7B2F" w14:textId="77777777" w:rsidR="00D40006" w:rsidRPr="00300BEF" w:rsidRDefault="00D40006" w:rsidP="00D40006">
            <w:pPr>
              <w:jc w:val="center"/>
              <w:rPr>
                <w:bCs/>
                <w:color w:val="000000"/>
                <w:sz w:val="20"/>
                <w:szCs w:val="20"/>
              </w:rPr>
            </w:pPr>
            <w:r w:rsidRPr="00300BEF">
              <w:rPr>
                <w:bCs/>
                <w:color w:val="000000"/>
                <w:sz w:val="20"/>
                <w:szCs w:val="20"/>
              </w:rPr>
              <w:t>66409,83</w:t>
            </w:r>
          </w:p>
        </w:tc>
        <w:tc>
          <w:tcPr>
            <w:tcW w:w="1331" w:type="dxa"/>
            <w:tcBorders>
              <w:top w:val="nil"/>
              <w:left w:val="nil"/>
              <w:bottom w:val="single" w:sz="8" w:space="0" w:color="auto"/>
              <w:right w:val="single" w:sz="8" w:space="0" w:color="auto"/>
            </w:tcBorders>
            <w:shd w:val="clear" w:color="auto" w:fill="auto"/>
            <w:vAlign w:val="center"/>
          </w:tcPr>
          <w:p w14:paraId="28A479D7"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331" w:type="dxa"/>
            <w:tcBorders>
              <w:top w:val="nil"/>
              <w:left w:val="nil"/>
              <w:bottom w:val="single" w:sz="8" w:space="0" w:color="auto"/>
              <w:right w:val="single" w:sz="8" w:space="0" w:color="auto"/>
            </w:tcBorders>
            <w:shd w:val="clear" w:color="auto" w:fill="auto"/>
            <w:vAlign w:val="center"/>
          </w:tcPr>
          <w:p w14:paraId="48E2F6AF"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406" w:type="dxa"/>
            <w:tcBorders>
              <w:top w:val="nil"/>
              <w:left w:val="nil"/>
              <w:bottom w:val="single" w:sz="8" w:space="0" w:color="auto"/>
              <w:right w:val="single" w:sz="8" w:space="0" w:color="auto"/>
            </w:tcBorders>
            <w:shd w:val="clear" w:color="auto" w:fill="auto"/>
            <w:vAlign w:val="center"/>
          </w:tcPr>
          <w:p w14:paraId="461E7FA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B13E89C" w14:textId="77777777" w:rsidR="00D40006" w:rsidRPr="00300BEF" w:rsidRDefault="00D40006" w:rsidP="00D40006">
            <w:pPr>
              <w:jc w:val="center"/>
              <w:rPr>
                <w:bCs/>
                <w:sz w:val="20"/>
                <w:szCs w:val="20"/>
              </w:rPr>
            </w:pPr>
            <w:r w:rsidRPr="00300BEF">
              <w:rPr>
                <w:bCs/>
                <w:sz w:val="20"/>
                <w:szCs w:val="20"/>
              </w:rPr>
              <w:t>20381,93</w:t>
            </w:r>
          </w:p>
        </w:tc>
        <w:tc>
          <w:tcPr>
            <w:tcW w:w="1266" w:type="dxa"/>
            <w:tcBorders>
              <w:top w:val="nil"/>
              <w:left w:val="nil"/>
              <w:bottom w:val="single" w:sz="8" w:space="0" w:color="auto"/>
              <w:right w:val="single" w:sz="8" w:space="0" w:color="auto"/>
            </w:tcBorders>
            <w:shd w:val="clear" w:color="auto" w:fill="auto"/>
            <w:vAlign w:val="center"/>
          </w:tcPr>
          <w:p w14:paraId="65CF7253" w14:textId="77777777" w:rsidR="00D40006" w:rsidRPr="00300BEF" w:rsidRDefault="00D40006" w:rsidP="00D40006">
            <w:pPr>
              <w:jc w:val="center"/>
              <w:rPr>
                <w:bCs/>
                <w:sz w:val="20"/>
                <w:szCs w:val="20"/>
              </w:rPr>
            </w:pPr>
            <w:r w:rsidRPr="00300BEF">
              <w:rPr>
                <w:bCs/>
                <w:sz w:val="20"/>
                <w:szCs w:val="20"/>
              </w:rPr>
              <w:t>13554,70</w:t>
            </w:r>
          </w:p>
        </w:tc>
        <w:tc>
          <w:tcPr>
            <w:tcW w:w="1266" w:type="dxa"/>
            <w:tcBorders>
              <w:top w:val="nil"/>
              <w:left w:val="nil"/>
              <w:bottom w:val="single" w:sz="8" w:space="0" w:color="auto"/>
              <w:right w:val="single" w:sz="8" w:space="0" w:color="auto"/>
            </w:tcBorders>
            <w:shd w:val="clear" w:color="auto" w:fill="auto"/>
            <w:vAlign w:val="center"/>
          </w:tcPr>
          <w:p w14:paraId="6261C932" w14:textId="77777777" w:rsidR="00D40006" w:rsidRPr="00300BEF" w:rsidRDefault="00D40006" w:rsidP="00D40006">
            <w:pPr>
              <w:jc w:val="center"/>
              <w:rPr>
                <w:bCs/>
                <w:sz w:val="20"/>
                <w:szCs w:val="20"/>
              </w:rPr>
            </w:pPr>
            <w:r w:rsidRPr="00300BEF">
              <w:rPr>
                <w:bCs/>
                <w:sz w:val="20"/>
                <w:szCs w:val="20"/>
              </w:rPr>
              <w:t>14207,00</w:t>
            </w:r>
          </w:p>
        </w:tc>
        <w:tc>
          <w:tcPr>
            <w:tcW w:w="1461" w:type="dxa"/>
            <w:tcBorders>
              <w:top w:val="nil"/>
              <w:left w:val="nil"/>
              <w:bottom w:val="single" w:sz="8" w:space="0" w:color="auto"/>
              <w:right w:val="single" w:sz="8" w:space="0" w:color="auto"/>
            </w:tcBorders>
            <w:shd w:val="clear" w:color="auto" w:fill="auto"/>
            <w:vAlign w:val="center"/>
          </w:tcPr>
          <w:p w14:paraId="5C706458" w14:textId="77777777" w:rsidR="00D40006" w:rsidRPr="00300BEF" w:rsidRDefault="00D40006" w:rsidP="00D40006">
            <w:pPr>
              <w:jc w:val="center"/>
              <w:rPr>
                <w:bCs/>
                <w:sz w:val="20"/>
                <w:szCs w:val="20"/>
              </w:rPr>
            </w:pPr>
            <w:r w:rsidRPr="00300BEF">
              <w:rPr>
                <w:bCs/>
                <w:sz w:val="20"/>
                <w:szCs w:val="20"/>
              </w:rPr>
              <w:t>18266,20</w:t>
            </w:r>
          </w:p>
        </w:tc>
      </w:tr>
      <w:tr w:rsidR="00D40006" w:rsidRPr="00300BEF" w14:paraId="4A2DF41A" w14:textId="77777777" w:rsidTr="00D40006">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E6AD8F1"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411887D" w14:textId="77777777" w:rsidR="00D40006" w:rsidRPr="00300BEF" w:rsidRDefault="00D40006" w:rsidP="00D40006">
            <w:pPr>
              <w:jc w:val="center"/>
              <w:rPr>
                <w:bCs/>
                <w:color w:val="000000"/>
                <w:sz w:val="20"/>
                <w:szCs w:val="20"/>
              </w:rPr>
            </w:pPr>
            <w:r w:rsidRPr="00300BEF">
              <w:rPr>
                <w:bCs/>
                <w:color w:val="000000"/>
                <w:sz w:val="20"/>
                <w:szCs w:val="20"/>
              </w:rPr>
              <w:t>внебюджетные источники</w:t>
            </w:r>
          </w:p>
          <w:p w14:paraId="0FAE15D4" w14:textId="77777777" w:rsidR="00D40006" w:rsidRPr="00300BEF" w:rsidRDefault="00D40006" w:rsidP="00D40006">
            <w:pPr>
              <w:jc w:val="center"/>
              <w:rPr>
                <w:bCs/>
                <w:color w:val="000000"/>
                <w:sz w:val="20"/>
                <w:szCs w:val="20"/>
              </w:rPr>
            </w:pPr>
          </w:p>
          <w:p w14:paraId="24882781" w14:textId="77777777" w:rsidR="00D40006" w:rsidRPr="00300BEF" w:rsidRDefault="00D40006" w:rsidP="00D40006">
            <w:pPr>
              <w:jc w:val="center"/>
              <w:rPr>
                <w:bCs/>
                <w:color w:val="000000"/>
                <w:sz w:val="20"/>
                <w:szCs w:val="20"/>
              </w:rPr>
            </w:pPr>
          </w:p>
        </w:tc>
        <w:tc>
          <w:tcPr>
            <w:tcW w:w="1331" w:type="dxa"/>
            <w:tcBorders>
              <w:top w:val="nil"/>
              <w:left w:val="nil"/>
              <w:bottom w:val="single" w:sz="8" w:space="0" w:color="auto"/>
              <w:right w:val="single" w:sz="8" w:space="0" w:color="auto"/>
            </w:tcBorders>
            <w:shd w:val="clear" w:color="auto" w:fill="auto"/>
            <w:vAlign w:val="center"/>
            <w:hideMark/>
          </w:tcPr>
          <w:p w14:paraId="1660504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nil"/>
              <w:right w:val="nil"/>
            </w:tcBorders>
            <w:shd w:val="clear" w:color="auto" w:fill="auto"/>
            <w:vAlign w:val="center"/>
            <w:hideMark/>
          </w:tcPr>
          <w:p w14:paraId="07F3F05C"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458C0F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BF02291"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66AF62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072426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A6B775D"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7CEF8DD"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22E822E5" w14:textId="77777777" w:rsidTr="00D40006">
        <w:trPr>
          <w:trHeight w:val="324"/>
        </w:trPr>
        <w:tc>
          <w:tcPr>
            <w:tcW w:w="15022" w:type="dxa"/>
            <w:gridSpan w:val="11"/>
            <w:tcBorders>
              <w:top w:val="nil"/>
              <w:left w:val="single" w:sz="8" w:space="0" w:color="auto"/>
              <w:bottom w:val="single" w:sz="8" w:space="0" w:color="auto"/>
              <w:right w:val="single" w:sz="4" w:space="0" w:color="auto"/>
            </w:tcBorders>
            <w:shd w:val="clear" w:color="auto" w:fill="auto"/>
            <w:vAlign w:val="center"/>
            <w:hideMark/>
          </w:tcPr>
          <w:p w14:paraId="5FFA5DAA" w14:textId="77777777" w:rsidR="00D40006" w:rsidRPr="00300BEF" w:rsidRDefault="00D40006" w:rsidP="00D40006">
            <w:pPr>
              <w:jc w:val="center"/>
              <w:rPr>
                <w:bCs/>
                <w:color w:val="000000"/>
                <w:sz w:val="20"/>
                <w:szCs w:val="20"/>
              </w:rPr>
            </w:pPr>
            <w:r w:rsidRPr="00300BEF">
              <w:rPr>
                <w:bCs/>
                <w:color w:val="000000"/>
                <w:sz w:val="20"/>
                <w:szCs w:val="20"/>
              </w:rPr>
              <w:t>1.2. Задача 2. Повышение престижа сферы культуры в жизни муниципальных образований Куйбышевского района</w:t>
            </w:r>
          </w:p>
        </w:tc>
      </w:tr>
      <w:tr w:rsidR="00D40006" w:rsidRPr="00300BEF" w14:paraId="14726F1E" w14:textId="77777777" w:rsidTr="00D40006">
        <w:trPr>
          <w:trHeight w:val="1512"/>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8F6064" w14:textId="77777777" w:rsidR="00D40006" w:rsidRPr="00300BEF" w:rsidRDefault="00D40006" w:rsidP="00D40006">
            <w:pPr>
              <w:jc w:val="center"/>
              <w:rPr>
                <w:bCs/>
                <w:color w:val="000000"/>
                <w:sz w:val="20"/>
                <w:szCs w:val="20"/>
              </w:rPr>
            </w:pPr>
            <w:r w:rsidRPr="00300BEF">
              <w:rPr>
                <w:bCs/>
                <w:color w:val="000000"/>
                <w:sz w:val="20"/>
                <w:szCs w:val="20"/>
              </w:rPr>
              <w:lastRenderedPageBreak/>
              <w:t>1.2.1. Мероприятие 1. 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D71B4D2"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E32A39F" w14:textId="77777777" w:rsidR="00D40006" w:rsidRPr="00300BEF" w:rsidRDefault="00D40006" w:rsidP="00D40006">
            <w:pPr>
              <w:jc w:val="center"/>
              <w:rPr>
                <w:bCs/>
                <w:color w:val="000000"/>
                <w:sz w:val="20"/>
                <w:szCs w:val="20"/>
              </w:rPr>
            </w:pPr>
            <w:r w:rsidRPr="00300BEF">
              <w:rPr>
                <w:bCs/>
                <w:color w:val="000000"/>
                <w:sz w:val="20"/>
                <w:szCs w:val="20"/>
              </w:rPr>
              <w:t>90,00</w:t>
            </w:r>
          </w:p>
        </w:tc>
        <w:tc>
          <w:tcPr>
            <w:tcW w:w="1331" w:type="dxa"/>
            <w:tcBorders>
              <w:top w:val="single" w:sz="4" w:space="0" w:color="auto"/>
              <w:left w:val="nil"/>
              <w:bottom w:val="single" w:sz="8" w:space="0" w:color="auto"/>
              <w:right w:val="nil"/>
            </w:tcBorders>
            <w:shd w:val="clear" w:color="auto" w:fill="auto"/>
            <w:vAlign w:val="center"/>
          </w:tcPr>
          <w:p w14:paraId="67BBE19A"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single" w:sz="8" w:space="0" w:color="auto"/>
            </w:tcBorders>
            <w:shd w:val="clear" w:color="auto" w:fill="auto"/>
            <w:vAlign w:val="center"/>
          </w:tcPr>
          <w:p w14:paraId="2DCABEC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56063029"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nil"/>
            </w:tcBorders>
            <w:shd w:val="clear" w:color="auto" w:fill="auto"/>
            <w:vAlign w:val="center"/>
          </w:tcPr>
          <w:p w14:paraId="46727A7F"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0D23FAA"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CE13B5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7AD751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4D7031B"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51D915E"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A5E70DA"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741C53C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DC5F6E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single" w:sz="8" w:space="0" w:color="auto"/>
            </w:tcBorders>
            <w:shd w:val="clear" w:color="auto" w:fill="auto"/>
            <w:vAlign w:val="center"/>
            <w:hideMark/>
          </w:tcPr>
          <w:p w14:paraId="2E9E6D1D"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ECCBFF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nil"/>
            </w:tcBorders>
            <w:shd w:val="clear" w:color="auto" w:fill="auto"/>
            <w:vAlign w:val="center"/>
            <w:hideMark/>
          </w:tcPr>
          <w:p w14:paraId="5FEE073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9973BD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9E095A8"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7DA17FC"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0E100F08"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79ECD25"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230CFF8"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5A73A8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B7D3A49"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E31FC47"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EA8100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07AB28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E1FDFC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7D89D01"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C0BDC53"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D57F3FA"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91D6633"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E66029"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7C03D01F" w14:textId="77777777" w:rsidR="00D40006" w:rsidRPr="00300BEF" w:rsidRDefault="00D40006" w:rsidP="00D40006">
            <w:pPr>
              <w:jc w:val="center"/>
              <w:rPr>
                <w:bCs/>
                <w:color w:val="000000"/>
                <w:sz w:val="20"/>
                <w:szCs w:val="20"/>
              </w:rPr>
            </w:pPr>
            <w:r w:rsidRPr="00300BEF">
              <w:rPr>
                <w:bCs/>
                <w:color w:val="000000"/>
                <w:sz w:val="20"/>
                <w:szCs w:val="20"/>
              </w:rPr>
              <w:t>90,00</w:t>
            </w:r>
          </w:p>
        </w:tc>
        <w:tc>
          <w:tcPr>
            <w:tcW w:w="1331" w:type="dxa"/>
            <w:tcBorders>
              <w:top w:val="nil"/>
              <w:left w:val="nil"/>
              <w:bottom w:val="single" w:sz="8" w:space="0" w:color="auto"/>
              <w:right w:val="nil"/>
            </w:tcBorders>
            <w:shd w:val="clear" w:color="auto" w:fill="auto"/>
            <w:vAlign w:val="center"/>
          </w:tcPr>
          <w:p w14:paraId="39541D3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AF091E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2A193D9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55D2745"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nil"/>
              <w:left w:val="single" w:sz="8" w:space="0" w:color="auto"/>
              <w:bottom w:val="single" w:sz="8" w:space="0" w:color="auto"/>
              <w:right w:val="nil"/>
            </w:tcBorders>
            <w:shd w:val="clear" w:color="auto" w:fill="auto"/>
            <w:vAlign w:val="center"/>
          </w:tcPr>
          <w:p w14:paraId="01B8523E"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nil"/>
              <w:left w:val="single" w:sz="8" w:space="0" w:color="auto"/>
              <w:bottom w:val="single" w:sz="8" w:space="0" w:color="auto"/>
              <w:right w:val="nil"/>
            </w:tcBorders>
            <w:shd w:val="clear" w:color="auto" w:fill="auto"/>
            <w:vAlign w:val="center"/>
            <w:hideMark/>
          </w:tcPr>
          <w:p w14:paraId="1737D5A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40BA223"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F4601D3"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237A0CE"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7B20B049"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017DC3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1E6872B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805A18F"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7B13C4E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0770AC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1E6054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06483F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B26EC5A"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74C38AD"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C0E047" w14:textId="77777777" w:rsidR="00D40006" w:rsidRPr="00300BEF" w:rsidRDefault="00D40006" w:rsidP="00D40006">
            <w:pPr>
              <w:jc w:val="center"/>
              <w:rPr>
                <w:color w:val="000000"/>
                <w:sz w:val="20"/>
                <w:szCs w:val="20"/>
              </w:rPr>
            </w:pPr>
            <w:r w:rsidRPr="00300BEF">
              <w:rPr>
                <w:color w:val="000000"/>
                <w:sz w:val="20"/>
                <w:szCs w:val="20"/>
              </w:rPr>
              <w:t>1.2.1.1.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616901E5"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147AA302" w14:textId="77777777" w:rsidR="00D40006" w:rsidRPr="00300BEF" w:rsidRDefault="00D40006" w:rsidP="00D40006">
            <w:pPr>
              <w:jc w:val="center"/>
              <w:rPr>
                <w:color w:val="000000"/>
                <w:sz w:val="20"/>
                <w:szCs w:val="20"/>
              </w:rPr>
            </w:pPr>
            <w:r w:rsidRPr="00300BEF">
              <w:rPr>
                <w:color w:val="000000"/>
                <w:sz w:val="20"/>
                <w:szCs w:val="20"/>
              </w:rPr>
              <w:t>50,0</w:t>
            </w:r>
          </w:p>
        </w:tc>
        <w:tc>
          <w:tcPr>
            <w:tcW w:w="1331" w:type="dxa"/>
            <w:tcBorders>
              <w:top w:val="nil"/>
              <w:left w:val="nil"/>
              <w:bottom w:val="single" w:sz="8" w:space="0" w:color="auto"/>
              <w:right w:val="nil"/>
            </w:tcBorders>
            <w:shd w:val="clear" w:color="auto" w:fill="auto"/>
            <w:vAlign w:val="center"/>
          </w:tcPr>
          <w:p w14:paraId="3FCC3E05"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9742BCC"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8C0ECC1"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C477211" w14:textId="77777777" w:rsidR="00D40006" w:rsidRPr="00300BEF" w:rsidRDefault="00D40006" w:rsidP="00D40006">
            <w:pPr>
              <w:jc w:val="center"/>
              <w:rPr>
                <w:color w:val="000000"/>
                <w:sz w:val="20"/>
                <w:szCs w:val="20"/>
              </w:rPr>
            </w:pPr>
            <w:r w:rsidRPr="00300BEF">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tcPr>
          <w:p w14:paraId="1BEFDABB" w14:textId="77777777" w:rsidR="00D40006" w:rsidRPr="00300BEF" w:rsidRDefault="00D40006" w:rsidP="00D40006">
            <w:pPr>
              <w:jc w:val="center"/>
              <w:rPr>
                <w:color w:val="000000"/>
                <w:sz w:val="20"/>
                <w:szCs w:val="20"/>
              </w:rPr>
            </w:pPr>
            <w:r w:rsidRPr="00300BEF">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hideMark/>
          </w:tcPr>
          <w:p w14:paraId="5BA708A1"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202FA61"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2F5D59DD"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2270BBC"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EF9D855"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1ECEEB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98F28B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41ACC54"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31D7B0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064E9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602629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8CB28B"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4AA2BC1"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459F9119"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B4D4974"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F07BCA2"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6DC765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02B5634B"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3AEECD2"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8BFED1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5F749B0"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AD2B44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05B3C13"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71C596D"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23E1606"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58E5882"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0E62056"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6773440E" w14:textId="77777777" w:rsidR="00D40006" w:rsidRPr="00300BEF" w:rsidRDefault="00D40006" w:rsidP="00D40006">
            <w:pPr>
              <w:jc w:val="center"/>
              <w:rPr>
                <w:color w:val="000000"/>
                <w:sz w:val="20"/>
                <w:szCs w:val="20"/>
              </w:rPr>
            </w:pPr>
            <w:r w:rsidRPr="00300BEF">
              <w:rPr>
                <w:color w:val="000000"/>
                <w:sz w:val="20"/>
                <w:szCs w:val="20"/>
              </w:rPr>
              <w:t>50,0</w:t>
            </w:r>
          </w:p>
        </w:tc>
        <w:tc>
          <w:tcPr>
            <w:tcW w:w="1331" w:type="dxa"/>
            <w:tcBorders>
              <w:top w:val="nil"/>
              <w:left w:val="nil"/>
              <w:bottom w:val="single" w:sz="8" w:space="0" w:color="auto"/>
              <w:right w:val="nil"/>
            </w:tcBorders>
            <w:shd w:val="clear" w:color="auto" w:fill="auto"/>
            <w:vAlign w:val="center"/>
          </w:tcPr>
          <w:p w14:paraId="4C06AB7F"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6EDFBE2"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2E4D149"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F3DC298" w14:textId="77777777" w:rsidR="00D40006" w:rsidRPr="00300BEF" w:rsidRDefault="00D40006" w:rsidP="00D40006">
            <w:pPr>
              <w:jc w:val="center"/>
              <w:rPr>
                <w:color w:val="000000"/>
                <w:sz w:val="20"/>
                <w:szCs w:val="20"/>
              </w:rPr>
            </w:pPr>
            <w:r w:rsidRPr="00300BEF">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tcPr>
          <w:p w14:paraId="7F5F42B1" w14:textId="77777777" w:rsidR="00D40006" w:rsidRPr="00300BEF" w:rsidRDefault="00D40006" w:rsidP="00D40006">
            <w:pPr>
              <w:jc w:val="center"/>
              <w:rPr>
                <w:color w:val="000000"/>
                <w:sz w:val="20"/>
                <w:szCs w:val="20"/>
              </w:rPr>
            </w:pPr>
            <w:r w:rsidRPr="00300BEF">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hideMark/>
          </w:tcPr>
          <w:p w14:paraId="048E7BB6"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92CAEE2"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6AB08765" w14:textId="77777777" w:rsidTr="00D40006">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52DFE308"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4" w:space="0" w:color="auto"/>
              <w:right w:val="single" w:sz="8" w:space="0" w:color="auto"/>
            </w:tcBorders>
            <w:shd w:val="clear" w:color="auto" w:fill="auto"/>
            <w:vAlign w:val="center"/>
            <w:hideMark/>
          </w:tcPr>
          <w:p w14:paraId="721597AC"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single" w:sz="4" w:space="0" w:color="auto"/>
              <w:right w:val="single" w:sz="8" w:space="0" w:color="auto"/>
            </w:tcBorders>
            <w:shd w:val="clear" w:color="auto" w:fill="auto"/>
            <w:vAlign w:val="center"/>
            <w:hideMark/>
          </w:tcPr>
          <w:p w14:paraId="4168A5A8"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66A807C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573E5C44"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0E667EC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0D1AB5F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54C2BEF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4E259A9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A98DC5"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612F4A4" w14:textId="77777777" w:rsidTr="00D40006">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71CD0" w14:textId="77777777" w:rsidR="00D40006" w:rsidRPr="00300BEF" w:rsidRDefault="00D40006" w:rsidP="00D40006">
            <w:pPr>
              <w:jc w:val="center"/>
              <w:rPr>
                <w:color w:val="000000"/>
                <w:sz w:val="20"/>
                <w:szCs w:val="20"/>
              </w:rPr>
            </w:pPr>
            <w:r w:rsidRPr="00300BEF">
              <w:rPr>
                <w:color w:val="000000"/>
                <w:sz w:val="20"/>
                <w:szCs w:val="20"/>
              </w:rPr>
              <w:t>1.2.1.2.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91959"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579A" w14:textId="77777777" w:rsidR="00D40006" w:rsidRPr="00300BEF" w:rsidRDefault="00D40006" w:rsidP="00D40006">
            <w:pPr>
              <w:jc w:val="center"/>
              <w:rPr>
                <w:color w:val="000000"/>
                <w:sz w:val="20"/>
                <w:szCs w:val="20"/>
              </w:rPr>
            </w:pPr>
            <w:r w:rsidRPr="00300BEF">
              <w:rPr>
                <w:color w:val="000000"/>
                <w:sz w:val="20"/>
                <w:szCs w:val="20"/>
              </w:rPr>
              <w:t>40,0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8339AEA"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ECAF979"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BD1511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8212A7C" w14:textId="77777777" w:rsidR="00D40006" w:rsidRPr="00300BEF" w:rsidRDefault="00D40006" w:rsidP="00D40006">
            <w:pPr>
              <w:jc w:val="center"/>
              <w:rPr>
                <w:color w:val="000000"/>
                <w:sz w:val="20"/>
                <w:szCs w:val="20"/>
              </w:rPr>
            </w:pPr>
            <w:r w:rsidRPr="00300BEF">
              <w:rPr>
                <w:color w:val="000000"/>
                <w:sz w:val="20"/>
                <w:szCs w:val="20"/>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67C160" w14:textId="77777777" w:rsidR="00D40006" w:rsidRPr="00300BEF" w:rsidRDefault="00D40006" w:rsidP="00D40006">
            <w:pPr>
              <w:jc w:val="center"/>
              <w:rPr>
                <w:color w:val="000000"/>
                <w:sz w:val="20"/>
                <w:szCs w:val="20"/>
              </w:rPr>
            </w:pPr>
            <w:r w:rsidRPr="00300BEF">
              <w:rPr>
                <w:color w:val="000000"/>
                <w:sz w:val="20"/>
                <w:szCs w:val="20"/>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29B0"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060E"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7BB37A3C"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0402234" w14:textId="77777777" w:rsidR="00D40006" w:rsidRPr="00300BEF" w:rsidRDefault="00D40006" w:rsidP="00D40006">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EA93"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FE066"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581D"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6B6"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341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CE4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905F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8BC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24B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C2DA85B" w14:textId="77777777" w:rsidTr="00D40006">
        <w:trPr>
          <w:trHeight w:val="948"/>
        </w:trPr>
        <w:tc>
          <w:tcPr>
            <w:tcW w:w="2375" w:type="dxa"/>
            <w:gridSpan w:val="2"/>
            <w:vMerge/>
            <w:tcBorders>
              <w:top w:val="single" w:sz="4" w:space="0" w:color="auto"/>
              <w:left w:val="single" w:sz="8" w:space="0" w:color="auto"/>
              <w:bottom w:val="single" w:sz="8" w:space="0" w:color="000000"/>
              <w:right w:val="single" w:sz="8" w:space="0" w:color="000000"/>
            </w:tcBorders>
            <w:vAlign w:val="center"/>
            <w:hideMark/>
          </w:tcPr>
          <w:p w14:paraId="2F65565F"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5DAF36AD"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5D1859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1FE6CD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8A22110"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EDB3C0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B9BA56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D2427D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F1A613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211491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6804745"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EA0A351"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3A648CB"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D438304" w14:textId="77777777" w:rsidR="00D40006" w:rsidRPr="00300BEF" w:rsidRDefault="00D40006" w:rsidP="00D40006">
            <w:pPr>
              <w:jc w:val="center"/>
              <w:rPr>
                <w:color w:val="000000"/>
                <w:sz w:val="20"/>
                <w:szCs w:val="20"/>
              </w:rPr>
            </w:pPr>
            <w:r w:rsidRPr="00300BEF">
              <w:rPr>
                <w:color w:val="000000"/>
                <w:sz w:val="20"/>
                <w:szCs w:val="20"/>
              </w:rPr>
              <w:t>40,0</w:t>
            </w:r>
          </w:p>
        </w:tc>
        <w:tc>
          <w:tcPr>
            <w:tcW w:w="1331" w:type="dxa"/>
            <w:tcBorders>
              <w:top w:val="nil"/>
              <w:left w:val="nil"/>
              <w:bottom w:val="single" w:sz="8" w:space="0" w:color="auto"/>
              <w:right w:val="nil"/>
            </w:tcBorders>
            <w:shd w:val="clear" w:color="auto" w:fill="auto"/>
            <w:vAlign w:val="center"/>
          </w:tcPr>
          <w:p w14:paraId="3206004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2B448240"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7E45936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E350BE5" w14:textId="77777777" w:rsidR="00D40006" w:rsidRPr="00300BEF" w:rsidRDefault="00D40006" w:rsidP="00D40006">
            <w:pPr>
              <w:jc w:val="center"/>
              <w:rPr>
                <w:color w:val="000000"/>
                <w:sz w:val="20"/>
                <w:szCs w:val="20"/>
              </w:rPr>
            </w:pPr>
            <w:r w:rsidRPr="00300BEF">
              <w:rPr>
                <w:color w:val="000000"/>
                <w:sz w:val="20"/>
                <w:szCs w:val="20"/>
              </w:rPr>
              <w:t>20,0</w:t>
            </w:r>
          </w:p>
        </w:tc>
        <w:tc>
          <w:tcPr>
            <w:tcW w:w="1266" w:type="dxa"/>
            <w:tcBorders>
              <w:top w:val="nil"/>
              <w:left w:val="single" w:sz="8" w:space="0" w:color="auto"/>
              <w:bottom w:val="single" w:sz="8" w:space="0" w:color="auto"/>
              <w:right w:val="nil"/>
            </w:tcBorders>
            <w:shd w:val="clear" w:color="auto" w:fill="auto"/>
            <w:vAlign w:val="center"/>
          </w:tcPr>
          <w:p w14:paraId="641627A1" w14:textId="77777777" w:rsidR="00D40006" w:rsidRPr="00300BEF" w:rsidRDefault="00D40006" w:rsidP="00D40006">
            <w:pPr>
              <w:jc w:val="center"/>
              <w:rPr>
                <w:color w:val="000000"/>
                <w:sz w:val="20"/>
                <w:szCs w:val="20"/>
              </w:rPr>
            </w:pPr>
            <w:r w:rsidRPr="00300BEF">
              <w:rPr>
                <w:color w:val="000000"/>
                <w:sz w:val="20"/>
                <w:szCs w:val="20"/>
              </w:rPr>
              <w:t>20,0</w:t>
            </w:r>
          </w:p>
        </w:tc>
        <w:tc>
          <w:tcPr>
            <w:tcW w:w="1266" w:type="dxa"/>
            <w:tcBorders>
              <w:top w:val="nil"/>
              <w:left w:val="single" w:sz="8" w:space="0" w:color="auto"/>
              <w:bottom w:val="single" w:sz="8" w:space="0" w:color="auto"/>
              <w:right w:val="nil"/>
            </w:tcBorders>
            <w:shd w:val="clear" w:color="auto" w:fill="auto"/>
            <w:vAlign w:val="center"/>
          </w:tcPr>
          <w:p w14:paraId="40FB4AB7"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36E38A8"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1E4B233D"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23AEB6B"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9666167"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47B39E3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0CA3A43"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92A0DB4"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D5CABC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736AEA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D75A2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BAAF61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8B0B63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36009C2" w14:textId="77777777" w:rsidTr="00D40006">
        <w:trPr>
          <w:trHeight w:val="948"/>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393AB09" w14:textId="77777777" w:rsidR="00D40006" w:rsidRPr="00300BEF" w:rsidRDefault="00D40006" w:rsidP="00D40006">
            <w:pPr>
              <w:jc w:val="center"/>
              <w:rPr>
                <w:bCs/>
                <w:color w:val="000000"/>
                <w:sz w:val="20"/>
                <w:szCs w:val="20"/>
              </w:rPr>
            </w:pPr>
            <w:r w:rsidRPr="00300BEF">
              <w:rPr>
                <w:bCs/>
                <w:color w:val="000000"/>
                <w:sz w:val="20"/>
                <w:szCs w:val="20"/>
              </w:rPr>
              <w:t>Итого на решение задачи 2 цели 1 муниципальной программы</w:t>
            </w:r>
          </w:p>
        </w:tc>
        <w:tc>
          <w:tcPr>
            <w:tcW w:w="1989" w:type="dxa"/>
            <w:tcBorders>
              <w:top w:val="nil"/>
              <w:left w:val="nil"/>
              <w:bottom w:val="single" w:sz="8" w:space="0" w:color="auto"/>
              <w:right w:val="single" w:sz="8" w:space="0" w:color="auto"/>
            </w:tcBorders>
            <w:shd w:val="clear" w:color="auto" w:fill="auto"/>
            <w:vAlign w:val="center"/>
            <w:hideMark/>
          </w:tcPr>
          <w:p w14:paraId="131543E0" w14:textId="77777777" w:rsidR="00D40006" w:rsidRPr="00300BEF" w:rsidRDefault="00D40006" w:rsidP="00D40006">
            <w:pPr>
              <w:jc w:val="center"/>
              <w:rPr>
                <w:bCs/>
                <w:color w:val="000000"/>
                <w:sz w:val="20"/>
                <w:szCs w:val="20"/>
              </w:rPr>
            </w:pPr>
            <w:r w:rsidRPr="00300BEF">
              <w:rPr>
                <w:bCs/>
                <w:color w:val="000000"/>
                <w:sz w:val="20"/>
                <w:szCs w:val="20"/>
              </w:rPr>
              <w:t>Всего, в том числе:</w:t>
            </w:r>
          </w:p>
        </w:tc>
        <w:tc>
          <w:tcPr>
            <w:tcW w:w="1331" w:type="dxa"/>
            <w:tcBorders>
              <w:top w:val="nil"/>
              <w:left w:val="nil"/>
              <w:bottom w:val="single" w:sz="8" w:space="0" w:color="auto"/>
              <w:right w:val="single" w:sz="8" w:space="0" w:color="auto"/>
            </w:tcBorders>
            <w:shd w:val="clear" w:color="auto" w:fill="auto"/>
            <w:vAlign w:val="center"/>
          </w:tcPr>
          <w:p w14:paraId="31D9A66B" w14:textId="77777777" w:rsidR="00D40006" w:rsidRPr="00300BEF" w:rsidRDefault="00D40006" w:rsidP="00D40006">
            <w:pPr>
              <w:jc w:val="center"/>
              <w:rPr>
                <w:bCs/>
                <w:color w:val="000000"/>
                <w:sz w:val="20"/>
                <w:szCs w:val="20"/>
              </w:rPr>
            </w:pPr>
            <w:r w:rsidRPr="00300BEF">
              <w:rPr>
                <w:bCs/>
                <w:color w:val="000000"/>
                <w:sz w:val="20"/>
                <w:szCs w:val="20"/>
              </w:rPr>
              <w:t>90,0</w:t>
            </w:r>
          </w:p>
        </w:tc>
        <w:tc>
          <w:tcPr>
            <w:tcW w:w="1331" w:type="dxa"/>
            <w:tcBorders>
              <w:top w:val="nil"/>
              <w:left w:val="nil"/>
              <w:bottom w:val="single" w:sz="8" w:space="0" w:color="auto"/>
              <w:right w:val="single" w:sz="8" w:space="0" w:color="auto"/>
            </w:tcBorders>
            <w:shd w:val="clear" w:color="auto" w:fill="auto"/>
            <w:vAlign w:val="center"/>
          </w:tcPr>
          <w:p w14:paraId="05D219A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82E2F9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4EE5C373"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F87E0B3"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nil"/>
              <w:left w:val="nil"/>
              <w:bottom w:val="single" w:sz="8" w:space="0" w:color="auto"/>
              <w:right w:val="single" w:sz="8" w:space="0" w:color="auto"/>
            </w:tcBorders>
            <w:shd w:val="clear" w:color="auto" w:fill="auto"/>
            <w:vAlign w:val="center"/>
          </w:tcPr>
          <w:p w14:paraId="7AC42FA1"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nil"/>
              <w:left w:val="nil"/>
              <w:bottom w:val="single" w:sz="8" w:space="0" w:color="auto"/>
              <w:right w:val="single" w:sz="8" w:space="0" w:color="auto"/>
            </w:tcBorders>
            <w:shd w:val="clear" w:color="auto" w:fill="auto"/>
            <w:vAlign w:val="center"/>
          </w:tcPr>
          <w:p w14:paraId="53643650"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6847A99"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0DF20A6"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66350EF"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B24CB85" w14:textId="77777777" w:rsidR="00D40006" w:rsidRPr="00300BEF" w:rsidRDefault="00D40006" w:rsidP="00D40006">
            <w:pPr>
              <w:jc w:val="center"/>
              <w:rPr>
                <w:bCs/>
                <w:color w:val="000000"/>
                <w:sz w:val="20"/>
                <w:szCs w:val="20"/>
              </w:rPr>
            </w:pPr>
            <w:r w:rsidRPr="00300BEF">
              <w:rPr>
                <w:bCs/>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2DA0A05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633AFC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7EA2E8C"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3E086383"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2DE6A5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9A2459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154EF0D"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26391DA"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D265DD7"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AF472F1"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EEA844F" w14:textId="77777777" w:rsidR="00D40006" w:rsidRPr="00300BEF" w:rsidRDefault="00D40006" w:rsidP="00D40006">
            <w:pPr>
              <w:jc w:val="center"/>
              <w:rPr>
                <w:bCs/>
                <w:color w:val="000000"/>
                <w:sz w:val="20"/>
                <w:szCs w:val="20"/>
              </w:rPr>
            </w:pPr>
            <w:r w:rsidRPr="00300BEF">
              <w:rPr>
                <w:bCs/>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45E28ECF"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F8D7950"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173AAF0"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D71677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29C305B"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CF7D5E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AD58CE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D8C5F06"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31295E03"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3EAFA30" w14:textId="77777777" w:rsidR="00D40006" w:rsidRPr="00300BEF" w:rsidRDefault="00D40006" w:rsidP="00D40006">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88CF1A9" w14:textId="77777777" w:rsidR="00D40006" w:rsidRPr="00300BEF" w:rsidRDefault="00D40006" w:rsidP="00D40006">
            <w:pPr>
              <w:jc w:val="center"/>
              <w:rPr>
                <w:bCs/>
                <w:color w:val="000000"/>
                <w:sz w:val="20"/>
                <w:szCs w:val="20"/>
              </w:rPr>
            </w:pPr>
            <w:r w:rsidRPr="00300BEF">
              <w:rPr>
                <w:bCs/>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721F9B5C" w14:textId="77777777" w:rsidR="00D40006" w:rsidRPr="00300BEF" w:rsidRDefault="00D40006" w:rsidP="00D40006">
            <w:pPr>
              <w:jc w:val="center"/>
              <w:rPr>
                <w:bCs/>
                <w:color w:val="000000"/>
                <w:sz w:val="20"/>
                <w:szCs w:val="20"/>
              </w:rPr>
            </w:pPr>
            <w:r w:rsidRPr="00300BEF">
              <w:rPr>
                <w:bCs/>
                <w:color w:val="000000"/>
                <w:sz w:val="20"/>
                <w:szCs w:val="20"/>
              </w:rPr>
              <w:t>90,00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419816C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2ADA72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5AF36AF9"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75BB571"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44C7882" w14:textId="77777777" w:rsidR="00D40006" w:rsidRPr="00300BEF" w:rsidRDefault="00D40006" w:rsidP="00D40006">
            <w:pPr>
              <w:jc w:val="center"/>
              <w:rPr>
                <w:bCs/>
                <w:color w:val="000000"/>
                <w:sz w:val="20"/>
                <w:szCs w:val="20"/>
              </w:rPr>
            </w:pPr>
            <w:r w:rsidRPr="00300BEF">
              <w:rPr>
                <w:bCs/>
                <w:color w:val="000000"/>
                <w:sz w:val="20"/>
                <w:szCs w:val="20"/>
              </w:rPr>
              <w:t>45,0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4B7DF81"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3D062E42"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796246F" w14:textId="77777777" w:rsidTr="00D40006">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B08703C"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DC66ACA" w14:textId="77777777" w:rsidR="00D40006" w:rsidRPr="00300BEF" w:rsidRDefault="00D40006" w:rsidP="00D40006">
            <w:pPr>
              <w:jc w:val="center"/>
              <w:rPr>
                <w:bCs/>
                <w:color w:val="000000"/>
                <w:sz w:val="20"/>
                <w:szCs w:val="20"/>
              </w:rPr>
            </w:pPr>
            <w:r w:rsidRPr="00300BEF">
              <w:rPr>
                <w:bCs/>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2FFB9BAE"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629022F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4E999BB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75F7BAB5"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BC29BEE"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3E4BBC6"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9046B4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9936BA9"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51480EAB" w14:textId="77777777" w:rsidTr="00D40006">
        <w:trPr>
          <w:trHeight w:val="324"/>
        </w:trPr>
        <w:tc>
          <w:tcPr>
            <w:tcW w:w="15022" w:type="dxa"/>
            <w:gridSpan w:val="11"/>
            <w:tcBorders>
              <w:top w:val="nil"/>
              <w:left w:val="single" w:sz="8" w:space="0" w:color="auto"/>
              <w:bottom w:val="single" w:sz="8" w:space="0" w:color="auto"/>
              <w:right w:val="nil"/>
            </w:tcBorders>
            <w:shd w:val="clear" w:color="auto" w:fill="auto"/>
            <w:vAlign w:val="center"/>
            <w:hideMark/>
          </w:tcPr>
          <w:p w14:paraId="3600A1B3" w14:textId="77777777" w:rsidR="00D40006" w:rsidRPr="00300BEF" w:rsidRDefault="00D40006" w:rsidP="00D40006">
            <w:pPr>
              <w:jc w:val="center"/>
              <w:rPr>
                <w:bCs/>
                <w:color w:val="000000"/>
                <w:sz w:val="20"/>
                <w:szCs w:val="20"/>
              </w:rPr>
            </w:pPr>
            <w:r w:rsidRPr="00300BEF">
              <w:rPr>
                <w:bCs/>
                <w:color w:val="000000"/>
                <w:sz w:val="20"/>
                <w:szCs w:val="20"/>
              </w:rPr>
              <w:t>1.3. Задача 3. Сохранение историко-культурного достояния Куйбышевского района</w:t>
            </w:r>
          </w:p>
        </w:tc>
      </w:tr>
      <w:tr w:rsidR="00D40006" w:rsidRPr="00300BEF" w14:paraId="79956C6A"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678A44" w14:textId="77777777" w:rsidR="00D40006" w:rsidRPr="00300BEF" w:rsidRDefault="00D40006" w:rsidP="00D40006">
            <w:pPr>
              <w:jc w:val="center"/>
              <w:rPr>
                <w:bCs/>
                <w:color w:val="000000"/>
                <w:sz w:val="20"/>
                <w:szCs w:val="20"/>
              </w:rPr>
            </w:pPr>
            <w:r w:rsidRPr="00300BEF">
              <w:rPr>
                <w:bCs/>
                <w:color w:val="000000"/>
                <w:sz w:val="20"/>
                <w:szCs w:val="20"/>
              </w:rPr>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3302BDF"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A0FC356"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19C56BFF"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45CCE07D"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5FCD06DB"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578CEB87"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5434906E"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F95A57F"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2AFAFBAA"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16E4F74E"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46D1F88"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95F9C85"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04045464"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5262B0A"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44DE6A4"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B95EA69"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14E86E7"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C9A0DB5"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D0C9EAA"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382FA54B"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25BAF0D5"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8F022A1"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F6D7CA3"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653669D"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8945001"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CCE0E53"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8088FCD"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B815283"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B47376B"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625D6D1"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4AEECAF"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5624656C"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FB5ED81"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1652456"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02FD31B"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5C280CF"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1D4626A"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4BD02E7C"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C942AD0"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B3B16ED"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4EB3FC4"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1FFA087D"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1B7E2AC9"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D53BB0C"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03B9AE5"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29B20D5F"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2EB7C89C"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5B97CD01"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69A09260"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01C661C"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C8615F6"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F057DBE"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40B5DA22"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7773DEC5" w14:textId="77777777" w:rsidTr="00D40006">
        <w:trPr>
          <w:trHeight w:val="1260"/>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23C3217" w14:textId="77777777" w:rsidR="00D40006" w:rsidRPr="00300BEF" w:rsidRDefault="00D40006" w:rsidP="00D40006">
            <w:pPr>
              <w:jc w:val="center"/>
              <w:rPr>
                <w:color w:val="000000"/>
                <w:sz w:val="20"/>
                <w:szCs w:val="20"/>
              </w:rPr>
            </w:pPr>
            <w:r w:rsidRPr="00300BEF">
              <w:rPr>
                <w:color w:val="000000"/>
                <w:sz w:val="20"/>
                <w:szCs w:val="20"/>
              </w:rPr>
              <w:lastRenderedPageBreak/>
              <w:t xml:space="preserve">1.3.1.1.                    Проведение ремонтно-реставрационных </w:t>
            </w:r>
            <w:proofErr w:type="gramStart"/>
            <w:r w:rsidRPr="00300BEF">
              <w:rPr>
                <w:color w:val="000000"/>
                <w:sz w:val="20"/>
                <w:szCs w:val="20"/>
              </w:rPr>
              <w:t>работ  МКУК</w:t>
            </w:r>
            <w:proofErr w:type="gramEnd"/>
            <w:r w:rsidRPr="00300BEF">
              <w:rPr>
                <w:color w:val="000000"/>
                <w:sz w:val="20"/>
                <w:szCs w:val="20"/>
              </w:rPr>
              <w:t xml:space="preserve"> г. Куйбышева «Музейный </w:t>
            </w:r>
            <w:proofErr w:type="spellStart"/>
            <w:r w:rsidRPr="00300BEF">
              <w:rPr>
                <w:color w:val="000000"/>
                <w:sz w:val="20"/>
                <w:szCs w:val="20"/>
              </w:rPr>
              <w:t>комплек</w:t>
            </w:r>
            <w:proofErr w:type="spellEnd"/>
            <w:r w:rsidRPr="00300BEF">
              <w:rPr>
                <w:color w:val="000000"/>
                <w:sz w:val="20"/>
                <w:szCs w:val="20"/>
              </w:rPr>
              <w:t>»</w:t>
            </w:r>
          </w:p>
        </w:tc>
        <w:tc>
          <w:tcPr>
            <w:tcW w:w="1989" w:type="dxa"/>
            <w:tcBorders>
              <w:top w:val="nil"/>
              <w:left w:val="nil"/>
              <w:bottom w:val="single" w:sz="8" w:space="0" w:color="auto"/>
              <w:right w:val="single" w:sz="8" w:space="0" w:color="auto"/>
            </w:tcBorders>
            <w:shd w:val="clear" w:color="auto" w:fill="auto"/>
            <w:vAlign w:val="center"/>
            <w:hideMark/>
          </w:tcPr>
          <w:p w14:paraId="6A5A8AB9"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E88CA67" w14:textId="77777777" w:rsidR="00D40006" w:rsidRPr="00300BEF" w:rsidRDefault="00D40006" w:rsidP="00D40006">
            <w:pPr>
              <w:jc w:val="center"/>
              <w:rPr>
                <w:color w:val="000000"/>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50C99A2C"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12C7222"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1236EA1"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757B5A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AE0DD74"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9C6DE6"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F310AB0"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1C7A3A4" w14:textId="77777777" w:rsidTr="00D40006">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33362DCB"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08792E6"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C1B4657"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2D6647B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7D9A4E6"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397E39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5032877"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5344CCD"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27319C9"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4B0E82B"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7D621B08" w14:textId="77777777" w:rsidTr="00D40006">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12DDCB9C"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1D8CB0E"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4F2B871"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E9AB784"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07F3572"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B321EDE"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CD71D4A"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38B766C"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84B0592"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1218118"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6AB14C31" w14:textId="77777777" w:rsidTr="00D40006">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37B3ED48"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CA2AD6A"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7E36F3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4B2E2AD5"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52DFA68"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FEC3722"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40BD489"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4E58D06"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5FDF64"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A09F2B7"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5CD9281A" w14:textId="77777777" w:rsidTr="00D40006">
        <w:trPr>
          <w:trHeight w:val="1260"/>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2EC4DB6E"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5122C674"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3E243286"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0DB3051E" w14:textId="77777777" w:rsidR="00D40006" w:rsidRPr="00300BEF" w:rsidRDefault="00D40006" w:rsidP="00D40006">
            <w:pPr>
              <w:jc w:val="center"/>
              <w:rPr>
                <w:sz w:val="20"/>
                <w:szCs w:val="20"/>
              </w:rPr>
            </w:pPr>
            <w:r w:rsidRPr="00300BEF">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7D7F97C" w14:textId="77777777" w:rsidR="00D40006" w:rsidRPr="00300BEF" w:rsidRDefault="00D40006" w:rsidP="00D40006">
            <w:pPr>
              <w:jc w:val="center"/>
              <w:rPr>
                <w:sz w:val="20"/>
                <w:szCs w:val="20"/>
              </w:rPr>
            </w:pPr>
            <w:r w:rsidRPr="00300BEF">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38ADC9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13E79AF"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4CEF1B5" w14:textId="77777777" w:rsidR="00D40006" w:rsidRPr="00300BEF" w:rsidRDefault="00D40006" w:rsidP="00D40006">
            <w:pPr>
              <w:jc w:val="center"/>
              <w:rPr>
                <w:sz w:val="20"/>
                <w:szCs w:val="20"/>
              </w:rPr>
            </w:pPr>
            <w:r w:rsidRPr="00300BEF">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21BA35E" w14:textId="77777777" w:rsidR="00D40006" w:rsidRPr="00300BEF" w:rsidRDefault="00D40006" w:rsidP="00D40006">
            <w:pPr>
              <w:jc w:val="center"/>
              <w:rPr>
                <w:sz w:val="20"/>
                <w:szCs w:val="20"/>
              </w:rPr>
            </w:pPr>
            <w:r w:rsidRPr="00300BEF">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957154E" w14:textId="77777777" w:rsidR="00D40006" w:rsidRPr="00300BEF" w:rsidRDefault="00D40006" w:rsidP="00D40006">
            <w:pPr>
              <w:jc w:val="center"/>
              <w:rPr>
                <w:sz w:val="20"/>
                <w:szCs w:val="20"/>
              </w:rPr>
            </w:pPr>
            <w:r w:rsidRPr="00300BEF">
              <w:rPr>
                <w:bCs/>
                <w:color w:val="000000"/>
                <w:sz w:val="20"/>
                <w:szCs w:val="20"/>
              </w:rPr>
              <w:t>0,00</w:t>
            </w:r>
          </w:p>
        </w:tc>
      </w:tr>
      <w:tr w:rsidR="00D40006" w:rsidRPr="00300BEF" w14:paraId="1F58D934"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E45453" w14:textId="77777777" w:rsidR="00D40006" w:rsidRPr="00300BEF" w:rsidRDefault="00D40006" w:rsidP="00D40006">
            <w:pPr>
              <w:jc w:val="center"/>
              <w:rPr>
                <w:bCs/>
                <w:color w:val="000000"/>
                <w:sz w:val="20"/>
                <w:szCs w:val="20"/>
              </w:rPr>
            </w:pPr>
            <w:r w:rsidRPr="00300BEF">
              <w:rPr>
                <w:bCs/>
                <w:color w:val="000000"/>
                <w:sz w:val="20"/>
                <w:szCs w:val="20"/>
              </w:rPr>
              <w:t>1.3.2.   Мероприятие 2 Реализация мероприятий по проведению ремонтных и восстановительных работ на воинских захоронениях ГП НСО «Культура Новосибирской области» (в том числе установка мемориальных знаков)</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7F83B6AF"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7B04632A" w14:textId="77777777" w:rsidR="00D40006" w:rsidRPr="00300BEF" w:rsidRDefault="00D40006" w:rsidP="00D40006">
            <w:pPr>
              <w:jc w:val="center"/>
              <w:rPr>
                <w:color w:val="000000"/>
                <w:sz w:val="20"/>
                <w:szCs w:val="20"/>
              </w:rPr>
            </w:pPr>
            <w:r w:rsidRPr="00300BEF">
              <w:rPr>
                <w:color w:val="000000"/>
                <w:sz w:val="20"/>
                <w:szCs w:val="20"/>
              </w:rPr>
              <w:t>127,90</w:t>
            </w:r>
          </w:p>
        </w:tc>
        <w:tc>
          <w:tcPr>
            <w:tcW w:w="1331" w:type="dxa"/>
            <w:tcBorders>
              <w:top w:val="nil"/>
              <w:left w:val="nil"/>
              <w:bottom w:val="single" w:sz="8" w:space="0" w:color="auto"/>
              <w:right w:val="single" w:sz="8" w:space="0" w:color="auto"/>
            </w:tcBorders>
            <w:shd w:val="clear" w:color="auto" w:fill="auto"/>
            <w:vAlign w:val="center"/>
          </w:tcPr>
          <w:p w14:paraId="725D2B61"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B562271" w14:textId="77777777" w:rsidR="00D40006" w:rsidRPr="00300BEF" w:rsidRDefault="00D40006" w:rsidP="00D40006">
            <w:pPr>
              <w:jc w:val="center"/>
              <w:rPr>
                <w:color w:val="000000"/>
                <w:sz w:val="20"/>
                <w:szCs w:val="20"/>
              </w:rPr>
            </w:pPr>
            <w:r w:rsidRPr="00300BEF">
              <w:rPr>
                <w:color w:val="000000"/>
                <w:sz w:val="20"/>
                <w:szCs w:val="20"/>
              </w:rPr>
              <w:t>652,80</w:t>
            </w:r>
          </w:p>
        </w:tc>
        <w:tc>
          <w:tcPr>
            <w:tcW w:w="1406" w:type="dxa"/>
            <w:tcBorders>
              <w:top w:val="nil"/>
              <w:left w:val="nil"/>
              <w:bottom w:val="single" w:sz="8" w:space="0" w:color="auto"/>
              <w:right w:val="single" w:sz="8" w:space="0" w:color="auto"/>
            </w:tcBorders>
            <w:shd w:val="clear" w:color="auto" w:fill="auto"/>
            <w:vAlign w:val="center"/>
          </w:tcPr>
          <w:p w14:paraId="32745325"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3A6834A" w14:textId="77777777" w:rsidR="00D40006" w:rsidRPr="00300BEF" w:rsidRDefault="00D40006" w:rsidP="00D40006">
            <w:pPr>
              <w:jc w:val="center"/>
              <w:rPr>
                <w:color w:val="000000"/>
                <w:sz w:val="20"/>
                <w:szCs w:val="20"/>
              </w:rPr>
            </w:pPr>
            <w:r w:rsidRPr="00300BEF">
              <w:rPr>
                <w:color w:val="000000"/>
                <w:sz w:val="20"/>
                <w:szCs w:val="20"/>
              </w:rPr>
              <w:t>127,90</w:t>
            </w:r>
          </w:p>
        </w:tc>
        <w:tc>
          <w:tcPr>
            <w:tcW w:w="1266" w:type="dxa"/>
            <w:tcBorders>
              <w:top w:val="nil"/>
              <w:left w:val="nil"/>
              <w:bottom w:val="single" w:sz="8" w:space="0" w:color="auto"/>
              <w:right w:val="single" w:sz="8" w:space="0" w:color="auto"/>
            </w:tcBorders>
            <w:shd w:val="clear" w:color="auto" w:fill="auto"/>
            <w:vAlign w:val="center"/>
          </w:tcPr>
          <w:p w14:paraId="1607875A"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9E03687"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6998A0AC"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3DD3854B"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E9156E4"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8BF28BF"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788AD889" w14:textId="77777777" w:rsidR="00D40006" w:rsidRPr="00300BEF" w:rsidRDefault="00D40006" w:rsidP="00D40006">
            <w:pPr>
              <w:jc w:val="center"/>
              <w:rPr>
                <w:color w:val="000000"/>
                <w:sz w:val="20"/>
                <w:szCs w:val="20"/>
              </w:rPr>
            </w:pPr>
            <w:r w:rsidRPr="00300BEF">
              <w:rPr>
                <w:color w:val="000000"/>
                <w:sz w:val="20"/>
                <w:szCs w:val="20"/>
              </w:rPr>
              <w:t>27,60</w:t>
            </w:r>
          </w:p>
        </w:tc>
        <w:tc>
          <w:tcPr>
            <w:tcW w:w="1331" w:type="dxa"/>
            <w:tcBorders>
              <w:top w:val="nil"/>
              <w:left w:val="nil"/>
              <w:bottom w:val="single" w:sz="8" w:space="0" w:color="auto"/>
              <w:right w:val="single" w:sz="8" w:space="0" w:color="auto"/>
            </w:tcBorders>
            <w:shd w:val="clear" w:color="auto" w:fill="auto"/>
            <w:vAlign w:val="center"/>
          </w:tcPr>
          <w:p w14:paraId="01A205F8"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FCBBADC"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05CC5382"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AAC490B" w14:textId="77777777" w:rsidR="00D40006" w:rsidRPr="00300BEF" w:rsidRDefault="00D40006" w:rsidP="00D40006">
            <w:pPr>
              <w:jc w:val="center"/>
              <w:rPr>
                <w:color w:val="000000"/>
                <w:sz w:val="20"/>
                <w:szCs w:val="20"/>
              </w:rPr>
            </w:pPr>
            <w:r w:rsidRPr="00300BEF">
              <w:rPr>
                <w:color w:val="000000"/>
                <w:sz w:val="20"/>
                <w:szCs w:val="20"/>
              </w:rPr>
              <w:t>27,60</w:t>
            </w:r>
          </w:p>
        </w:tc>
        <w:tc>
          <w:tcPr>
            <w:tcW w:w="1266" w:type="dxa"/>
            <w:tcBorders>
              <w:top w:val="nil"/>
              <w:left w:val="nil"/>
              <w:bottom w:val="single" w:sz="8" w:space="0" w:color="auto"/>
              <w:right w:val="single" w:sz="8" w:space="0" w:color="auto"/>
            </w:tcBorders>
            <w:shd w:val="clear" w:color="auto" w:fill="auto"/>
            <w:vAlign w:val="center"/>
          </w:tcPr>
          <w:p w14:paraId="0E7AE1EC"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B39D3AF"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147A95DA"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371C8AEE"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6AD5174"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21ACCB8"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092C992C" w14:textId="77777777" w:rsidR="00D40006" w:rsidRPr="00300BEF" w:rsidRDefault="00D40006" w:rsidP="00D40006">
            <w:pPr>
              <w:jc w:val="center"/>
              <w:rPr>
                <w:color w:val="000000"/>
                <w:sz w:val="20"/>
                <w:szCs w:val="20"/>
              </w:rPr>
            </w:pPr>
            <w:r w:rsidRPr="00300BEF">
              <w:rPr>
                <w:color w:val="000000"/>
                <w:sz w:val="20"/>
                <w:szCs w:val="20"/>
              </w:rPr>
              <w:t>97,70</w:t>
            </w:r>
          </w:p>
        </w:tc>
        <w:tc>
          <w:tcPr>
            <w:tcW w:w="1331" w:type="dxa"/>
            <w:tcBorders>
              <w:top w:val="nil"/>
              <w:left w:val="nil"/>
              <w:bottom w:val="single" w:sz="8" w:space="0" w:color="auto"/>
              <w:right w:val="single" w:sz="8" w:space="0" w:color="auto"/>
            </w:tcBorders>
            <w:shd w:val="clear" w:color="auto" w:fill="auto"/>
            <w:vAlign w:val="center"/>
          </w:tcPr>
          <w:p w14:paraId="0EFCD6DF"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4CBF118" w14:textId="77777777" w:rsidR="00D40006" w:rsidRPr="00300BEF" w:rsidRDefault="00D40006" w:rsidP="00D40006">
            <w:pPr>
              <w:jc w:val="center"/>
              <w:rPr>
                <w:color w:val="000000"/>
                <w:sz w:val="20"/>
                <w:szCs w:val="20"/>
              </w:rPr>
            </w:pPr>
            <w:r w:rsidRPr="00300BEF">
              <w:rPr>
                <w:color w:val="000000"/>
                <w:sz w:val="20"/>
                <w:szCs w:val="20"/>
              </w:rPr>
              <w:t>652,80</w:t>
            </w:r>
          </w:p>
        </w:tc>
        <w:tc>
          <w:tcPr>
            <w:tcW w:w="1406" w:type="dxa"/>
            <w:tcBorders>
              <w:top w:val="nil"/>
              <w:left w:val="nil"/>
              <w:bottom w:val="single" w:sz="8" w:space="0" w:color="auto"/>
              <w:right w:val="single" w:sz="8" w:space="0" w:color="auto"/>
            </w:tcBorders>
            <w:shd w:val="clear" w:color="auto" w:fill="auto"/>
            <w:vAlign w:val="center"/>
          </w:tcPr>
          <w:p w14:paraId="6EECF584"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393B3F4" w14:textId="77777777" w:rsidR="00D40006" w:rsidRPr="00300BEF" w:rsidRDefault="00D40006" w:rsidP="00D40006">
            <w:pPr>
              <w:jc w:val="center"/>
              <w:rPr>
                <w:color w:val="000000"/>
                <w:sz w:val="20"/>
                <w:szCs w:val="20"/>
              </w:rPr>
            </w:pPr>
            <w:r w:rsidRPr="00300BEF">
              <w:rPr>
                <w:color w:val="000000"/>
                <w:sz w:val="20"/>
                <w:szCs w:val="20"/>
              </w:rPr>
              <w:t>97,70</w:t>
            </w:r>
          </w:p>
        </w:tc>
        <w:tc>
          <w:tcPr>
            <w:tcW w:w="1266" w:type="dxa"/>
            <w:tcBorders>
              <w:top w:val="nil"/>
              <w:left w:val="nil"/>
              <w:bottom w:val="single" w:sz="8" w:space="0" w:color="auto"/>
              <w:right w:val="single" w:sz="8" w:space="0" w:color="auto"/>
            </w:tcBorders>
            <w:shd w:val="clear" w:color="auto" w:fill="auto"/>
            <w:vAlign w:val="center"/>
          </w:tcPr>
          <w:p w14:paraId="246B59CE"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560F639"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3D2C000"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08BC4B37"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D0A9883"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A89C170"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11CEDC74" w14:textId="77777777" w:rsidR="00D40006" w:rsidRPr="00300BEF" w:rsidRDefault="00D40006" w:rsidP="00D40006">
            <w:pPr>
              <w:jc w:val="center"/>
              <w:rPr>
                <w:color w:val="000000"/>
                <w:sz w:val="20"/>
                <w:szCs w:val="20"/>
              </w:rPr>
            </w:pPr>
            <w:r w:rsidRPr="00300BEF">
              <w:rPr>
                <w:color w:val="000000"/>
                <w:sz w:val="20"/>
                <w:szCs w:val="20"/>
              </w:rPr>
              <w:t>2,60</w:t>
            </w:r>
          </w:p>
        </w:tc>
        <w:tc>
          <w:tcPr>
            <w:tcW w:w="1331" w:type="dxa"/>
            <w:tcBorders>
              <w:top w:val="nil"/>
              <w:left w:val="nil"/>
              <w:bottom w:val="single" w:sz="8" w:space="0" w:color="auto"/>
              <w:right w:val="single" w:sz="8" w:space="0" w:color="auto"/>
            </w:tcBorders>
            <w:shd w:val="clear" w:color="auto" w:fill="auto"/>
            <w:vAlign w:val="center"/>
          </w:tcPr>
          <w:p w14:paraId="47EBFDDF"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3772289" w14:textId="77777777" w:rsidR="00D40006" w:rsidRPr="00300BEF" w:rsidRDefault="00D40006" w:rsidP="00D40006">
            <w:pPr>
              <w:jc w:val="center"/>
              <w:rPr>
                <w:sz w:val="20"/>
                <w:szCs w:val="20"/>
              </w:rPr>
            </w:pPr>
            <w:r w:rsidRPr="00300BEF">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4C74C965"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75F098C" w14:textId="77777777" w:rsidR="00D40006" w:rsidRPr="00300BEF" w:rsidRDefault="00D40006" w:rsidP="00D40006">
            <w:pPr>
              <w:jc w:val="center"/>
              <w:rPr>
                <w:color w:val="000000"/>
                <w:sz w:val="20"/>
                <w:szCs w:val="20"/>
              </w:rPr>
            </w:pPr>
            <w:r w:rsidRPr="00300BEF">
              <w:rPr>
                <w:color w:val="000000"/>
                <w:sz w:val="20"/>
                <w:szCs w:val="20"/>
              </w:rPr>
              <w:t>2,60</w:t>
            </w:r>
          </w:p>
        </w:tc>
        <w:tc>
          <w:tcPr>
            <w:tcW w:w="1266" w:type="dxa"/>
            <w:tcBorders>
              <w:top w:val="nil"/>
              <w:left w:val="nil"/>
              <w:bottom w:val="single" w:sz="8" w:space="0" w:color="auto"/>
              <w:right w:val="single" w:sz="8" w:space="0" w:color="auto"/>
            </w:tcBorders>
            <w:shd w:val="clear" w:color="auto" w:fill="auto"/>
            <w:vAlign w:val="center"/>
          </w:tcPr>
          <w:p w14:paraId="53FE223D"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7746AF4"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83808F4"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233C205B"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A9E36E7"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2ACFF0D"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tcPr>
          <w:p w14:paraId="21C18C56"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9318753"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C214AF4" w14:textId="77777777" w:rsidR="00D40006" w:rsidRPr="00300BEF" w:rsidRDefault="00D40006" w:rsidP="00D40006">
            <w:pPr>
              <w:jc w:val="center"/>
              <w:rPr>
                <w:sz w:val="20"/>
                <w:szCs w:val="20"/>
              </w:rPr>
            </w:pPr>
            <w:r w:rsidRPr="00300BEF">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44453746"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E6660F5"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8A25964"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74C289E"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FBF26B1"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797F7840"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B2048C" w14:textId="77777777" w:rsidR="00D40006" w:rsidRPr="00300BEF" w:rsidRDefault="00D40006" w:rsidP="00D40006">
            <w:pPr>
              <w:jc w:val="center"/>
              <w:rPr>
                <w:color w:val="000000"/>
                <w:sz w:val="20"/>
                <w:szCs w:val="20"/>
              </w:rPr>
            </w:pPr>
            <w:r w:rsidRPr="00300BEF">
              <w:rPr>
                <w:color w:val="000000"/>
                <w:sz w:val="20"/>
                <w:szCs w:val="20"/>
              </w:rPr>
              <w:t xml:space="preserve">1.3.2.1                         </w:t>
            </w:r>
            <w:proofErr w:type="spellStart"/>
            <w:r w:rsidRPr="00300BEF">
              <w:rPr>
                <w:color w:val="000000"/>
                <w:sz w:val="20"/>
                <w:szCs w:val="20"/>
              </w:rPr>
              <w:t>Балманский</w:t>
            </w:r>
            <w:proofErr w:type="spellEnd"/>
            <w:r w:rsidRPr="00300BEF">
              <w:rPr>
                <w:color w:val="000000"/>
                <w:sz w:val="20"/>
                <w:szCs w:val="20"/>
              </w:rPr>
              <w:t xml:space="preserve"> с/с</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C653F42"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tcPr>
          <w:p w14:paraId="63389CFE" w14:textId="77777777" w:rsidR="00D40006" w:rsidRPr="00300BEF" w:rsidRDefault="00D40006" w:rsidP="00D40006">
            <w:pPr>
              <w:jc w:val="center"/>
              <w:rPr>
                <w:color w:val="000000"/>
                <w:sz w:val="20"/>
                <w:szCs w:val="20"/>
              </w:rPr>
            </w:pPr>
            <w:r w:rsidRPr="00300BEF">
              <w:rPr>
                <w:color w:val="000000"/>
                <w:sz w:val="20"/>
                <w:szCs w:val="20"/>
              </w:rPr>
              <w:t>9,80</w:t>
            </w:r>
          </w:p>
        </w:tc>
        <w:tc>
          <w:tcPr>
            <w:tcW w:w="1331" w:type="dxa"/>
            <w:tcBorders>
              <w:top w:val="single" w:sz="4" w:space="0" w:color="auto"/>
              <w:left w:val="nil"/>
              <w:bottom w:val="single" w:sz="8" w:space="0" w:color="auto"/>
              <w:right w:val="nil"/>
            </w:tcBorders>
            <w:shd w:val="clear" w:color="auto" w:fill="auto"/>
            <w:vAlign w:val="center"/>
          </w:tcPr>
          <w:p w14:paraId="0DEBAA32"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4ED058D" w14:textId="77777777" w:rsidR="00D40006" w:rsidRPr="00300BEF" w:rsidRDefault="00D40006" w:rsidP="00D40006">
            <w:pPr>
              <w:jc w:val="center"/>
              <w:rPr>
                <w:color w:val="000000"/>
                <w:sz w:val="20"/>
                <w:szCs w:val="20"/>
              </w:rPr>
            </w:pPr>
            <w:r w:rsidRPr="00300BEF">
              <w:rPr>
                <w:color w:val="000000"/>
                <w:sz w:val="20"/>
                <w:szCs w:val="20"/>
              </w:rPr>
              <w:t>571,0</w:t>
            </w:r>
          </w:p>
        </w:tc>
        <w:tc>
          <w:tcPr>
            <w:tcW w:w="1406" w:type="dxa"/>
            <w:tcBorders>
              <w:top w:val="single" w:sz="4" w:space="0" w:color="auto"/>
              <w:left w:val="single" w:sz="8" w:space="0" w:color="auto"/>
              <w:bottom w:val="single" w:sz="8" w:space="0" w:color="auto"/>
              <w:right w:val="nil"/>
            </w:tcBorders>
            <w:shd w:val="clear" w:color="auto" w:fill="auto"/>
            <w:vAlign w:val="center"/>
          </w:tcPr>
          <w:p w14:paraId="33FAAD58"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2D8C882" w14:textId="77777777" w:rsidR="00D40006" w:rsidRPr="00300BEF" w:rsidRDefault="00D40006" w:rsidP="00D40006">
            <w:pPr>
              <w:jc w:val="center"/>
              <w:rPr>
                <w:color w:val="000000"/>
                <w:sz w:val="20"/>
                <w:szCs w:val="20"/>
              </w:rPr>
            </w:pPr>
            <w:r w:rsidRPr="00300BEF">
              <w:rPr>
                <w:color w:val="000000"/>
                <w:sz w:val="20"/>
                <w:szCs w:val="20"/>
              </w:rPr>
              <w:t>9,80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190FE44"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27744C7"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64966A78" w14:textId="77777777" w:rsidR="00D40006" w:rsidRPr="00300BEF" w:rsidRDefault="00D40006" w:rsidP="00D40006">
            <w:pPr>
              <w:jc w:val="center"/>
              <w:rPr>
                <w:sz w:val="20"/>
                <w:szCs w:val="20"/>
              </w:rPr>
            </w:pPr>
            <w:r w:rsidRPr="00300BEF">
              <w:rPr>
                <w:sz w:val="20"/>
                <w:szCs w:val="20"/>
              </w:rPr>
              <w:t>0,00</w:t>
            </w:r>
          </w:p>
        </w:tc>
      </w:tr>
      <w:tr w:rsidR="00D40006" w:rsidRPr="00300BEF" w14:paraId="7BC604C3"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A35165A"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1A75223"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1B06E195" w14:textId="77777777" w:rsidR="00D40006" w:rsidRPr="00300BEF" w:rsidRDefault="00D40006" w:rsidP="00D40006">
            <w:pPr>
              <w:jc w:val="center"/>
              <w:rPr>
                <w:color w:val="000000"/>
                <w:sz w:val="20"/>
                <w:szCs w:val="20"/>
              </w:rPr>
            </w:pPr>
            <w:r w:rsidRPr="00300BEF">
              <w:rPr>
                <w:color w:val="000000"/>
                <w:sz w:val="20"/>
                <w:szCs w:val="20"/>
              </w:rPr>
              <w:t>2,58</w:t>
            </w:r>
          </w:p>
        </w:tc>
        <w:tc>
          <w:tcPr>
            <w:tcW w:w="1331" w:type="dxa"/>
            <w:tcBorders>
              <w:top w:val="nil"/>
              <w:left w:val="nil"/>
              <w:bottom w:val="single" w:sz="8" w:space="0" w:color="auto"/>
              <w:right w:val="nil"/>
            </w:tcBorders>
            <w:shd w:val="clear" w:color="auto" w:fill="auto"/>
            <w:vAlign w:val="center"/>
          </w:tcPr>
          <w:p w14:paraId="7208D4F0"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7DDE3C9"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767885BC"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8AF76D6" w14:textId="77777777" w:rsidR="00D40006" w:rsidRPr="00300BEF" w:rsidRDefault="00D40006" w:rsidP="00D40006">
            <w:pPr>
              <w:jc w:val="center"/>
              <w:rPr>
                <w:color w:val="000000"/>
                <w:sz w:val="20"/>
                <w:szCs w:val="20"/>
              </w:rPr>
            </w:pPr>
            <w:r w:rsidRPr="00300BEF">
              <w:rPr>
                <w:color w:val="000000"/>
                <w:sz w:val="20"/>
                <w:szCs w:val="20"/>
              </w:rPr>
              <w:t>2,58</w:t>
            </w:r>
          </w:p>
        </w:tc>
        <w:tc>
          <w:tcPr>
            <w:tcW w:w="1266" w:type="dxa"/>
            <w:tcBorders>
              <w:top w:val="nil"/>
              <w:left w:val="single" w:sz="8" w:space="0" w:color="auto"/>
              <w:bottom w:val="single" w:sz="8" w:space="0" w:color="auto"/>
              <w:right w:val="nil"/>
            </w:tcBorders>
            <w:shd w:val="clear" w:color="auto" w:fill="auto"/>
            <w:vAlign w:val="center"/>
          </w:tcPr>
          <w:p w14:paraId="4E6E94D5"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35085DA"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432BA0D6" w14:textId="77777777" w:rsidR="00D40006" w:rsidRPr="00300BEF" w:rsidRDefault="00D40006" w:rsidP="00D40006">
            <w:pPr>
              <w:jc w:val="center"/>
              <w:rPr>
                <w:sz w:val="20"/>
                <w:szCs w:val="20"/>
              </w:rPr>
            </w:pPr>
            <w:r w:rsidRPr="00300BEF">
              <w:rPr>
                <w:sz w:val="20"/>
                <w:szCs w:val="20"/>
              </w:rPr>
              <w:t>0,00</w:t>
            </w:r>
          </w:p>
        </w:tc>
      </w:tr>
      <w:tr w:rsidR="00D40006" w:rsidRPr="00300BEF" w14:paraId="00BCD2A7"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6B1A792"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8767A43"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143D1750" w14:textId="77777777" w:rsidR="00D40006" w:rsidRPr="00300BEF" w:rsidRDefault="00D40006" w:rsidP="00D40006">
            <w:pPr>
              <w:jc w:val="center"/>
              <w:rPr>
                <w:sz w:val="20"/>
                <w:szCs w:val="20"/>
              </w:rPr>
            </w:pPr>
            <w:r w:rsidRPr="00300BEF">
              <w:rPr>
                <w:sz w:val="20"/>
                <w:szCs w:val="20"/>
              </w:rPr>
              <w:t>7,02</w:t>
            </w:r>
          </w:p>
        </w:tc>
        <w:tc>
          <w:tcPr>
            <w:tcW w:w="1331" w:type="dxa"/>
            <w:tcBorders>
              <w:top w:val="single" w:sz="4" w:space="0" w:color="auto"/>
              <w:left w:val="nil"/>
              <w:bottom w:val="single" w:sz="8" w:space="0" w:color="auto"/>
              <w:right w:val="nil"/>
            </w:tcBorders>
            <w:shd w:val="clear" w:color="auto" w:fill="auto"/>
            <w:vAlign w:val="center"/>
          </w:tcPr>
          <w:p w14:paraId="06B409AB"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3E3A20A" w14:textId="77777777" w:rsidR="00D40006" w:rsidRPr="00300BEF" w:rsidRDefault="00D40006" w:rsidP="00D40006">
            <w:pPr>
              <w:jc w:val="center"/>
              <w:rPr>
                <w:sz w:val="20"/>
                <w:szCs w:val="20"/>
              </w:rPr>
            </w:pPr>
            <w:r w:rsidRPr="00300BEF">
              <w:rPr>
                <w:color w:val="000000"/>
                <w:sz w:val="20"/>
                <w:szCs w:val="20"/>
              </w:rPr>
              <w:t>571,0</w:t>
            </w:r>
          </w:p>
        </w:tc>
        <w:tc>
          <w:tcPr>
            <w:tcW w:w="1406" w:type="dxa"/>
            <w:tcBorders>
              <w:top w:val="single" w:sz="4" w:space="0" w:color="auto"/>
              <w:left w:val="single" w:sz="8" w:space="0" w:color="auto"/>
              <w:bottom w:val="single" w:sz="8" w:space="0" w:color="auto"/>
              <w:right w:val="nil"/>
            </w:tcBorders>
            <w:shd w:val="clear" w:color="auto" w:fill="auto"/>
            <w:vAlign w:val="center"/>
          </w:tcPr>
          <w:p w14:paraId="0ECC26F6"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8FF703A" w14:textId="77777777" w:rsidR="00D40006" w:rsidRPr="00300BEF" w:rsidRDefault="00D40006" w:rsidP="00D40006">
            <w:pPr>
              <w:jc w:val="center"/>
              <w:rPr>
                <w:sz w:val="20"/>
                <w:szCs w:val="20"/>
              </w:rPr>
            </w:pPr>
            <w:r w:rsidRPr="00300BEF">
              <w:rPr>
                <w:sz w:val="20"/>
                <w:szCs w:val="20"/>
              </w:rPr>
              <w:t>7,02</w:t>
            </w:r>
          </w:p>
        </w:tc>
        <w:tc>
          <w:tcPr>
            <w:tcW w:w="1266" w:type="dxa"/>
            <w:tcBorders>
              <w:top w:val="single" w:sz="4" w:space="0" w:color="auto"/>
              <w:left w:val="single" w:sz="8" w:space="0" w:color="auto"/>
              <w:bottom w:val="single" w:sz="8" w:space="0" w:color="auto"/>
              <w:right w:val="nil"/>
            </w:tcBorders>
            <w:shd w:val="clear" w:color="auto" w:fill="auto"/>
            <w:vAlign w:val="center"/>
          </w:tcPr>
          <w:p w14:paraId="0A813824"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A53731B"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0E7384DD" w14:textId="77777777" w:rsidR="00D40006" w:rsidRPr="00300BEF" w:rsidRDefault="00D40006" w:rsidP="00D40006">
            <w:pPr>
              <w:jc w:val="center"/>
              <w:rPr>
                <w:sz w:val="20"/>
                <w:szCs w:val="20"/>
              </w:rPr>
            </w:pPr>
            <w:r w:rsidRPr="00300BEF">
              <w:rPr>
                <w:sz w:val="20"/>
                <w:szCs w:val="20"/>
              </w:rPr>
              <w:t>0,00</w:t>
            </w:r>
          </w:p>
        </w:tc>
      </w:tr>
      <w:tr w:rsidR="00D40006" w:rsidRPr="00300BEF" w14:paraId="7C59FB5F"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6EA0544"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AD8EF2D"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2F5C5EC0" w14:textId="77777777" w:rsidR="00D40006" w:rsidRPr="00300BEF" w:rsidRDefault="00D40006" w:rsidP="00D40006">
            <w:pPr>
              <w:jc w:val="center"/>
              <w:rPr>
                <w:color w:val="000000"/>
                <w:sz w:val="20"/>
                <w:szCs w:val="20"/>
              </w:rPr>
            </w:pPr>
            <w:r w:rsidRPr="00300BEF">
              <w:rPr>
                <w:color w:val="000000"/>
                <w:sz w:val="20"/>
                <w:szCs w:val="20"/>
              </w:rPr>
              <w:t>0,20</w:t>
            </w:r>
          </w:p>
        </w:tc>
        <w:tc>
          <w:tcPr>
            <w:tcW w:w="1331" w:type="dxa"/>
            <w:tcBorders>
              <w:top w:val="nil"/>
              <w:left w:val="nil"/>
              <w:bottom w:val="single" w:sz="8" w:space="0" w:color="auto"/>
              <w:right w:val="nil"/>
            </w:tcBorders>
            <w:shd w:val="clear" w:color="auto" w:fill="auto"/>
            <w:vAlign w:val="center"/>
          </w:tcPr>
          <w:p w14:paraId="05ABB795"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27AE7BB7"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BCCD1E0"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B9C79A2" w14:textId="77777777" w:rsidR="00D40006" w:rsidRPr="00300BEF" w:rsidRDefault="00D40006" w:rsidP="00D40006">
            <w:pPr>
              <w:jc w:val="center"/>
              <w:rPr>
                <w:color w:val="000000"/>
                <w:sz w:val="20"/>
                <w:szCs w:val="20"/>
              </w:rPr>
            </w:pPr>
            <w:r w:rsidRPr="00300BEF">
              <w:rPr>
                <w:color w:val="000000"/>
                <w:sz w:val="20"/>
                <w:szCs w:val="20"/>
              </w:rPr>
              <w:t>0,20</w:t>
            </w:r>
          </w:p>
        </w:tc>
        <w:tc>
          <w:tcPr>
            <w:tcW w:w="1266" w:type="dxa"/>
            <w:tcBorders>
              <w:top w:val="nil"/>
              <w:left w:val="single" w:sz="8" w:space="0" w:color="auto"/>
              <w:bottom w:val="single" w:sz="8" w:space="0" w:color="auto"/>
              <w:right w:val="nil"/>
            </w:tcBorders>
            <w:shd w:val="clear" w:color="auto" w:fill="auto"/>
            <w:vAlign w:val="center"/>
          </w:tcPr>
          <w:p w14:paraId="2CF30E0D"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36EC62B"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4BB51100" w14:textId="77777777" w:rsidR="00D40006" w:rsidRPr="00300BEF" w:rsidRDefault="00D40006" w:rsidP="00D40006">
            <w:pPr>
              <w:jc w:val="center"/>
              <w:rPr>
                <w:sz w:val="20"/>
                <w:szCs w:val="20"/>
              </w:rPr>
            </w:pPr>
            <w:r w:rsidRPr="00300BEF">
              <w:rPr>
                <w:sz w:val="20"/>
                <w:szCs w:val="20"/>
              </w:rPr>
              <w:t>0,00</w:t>
            </w:r>
          </w:p>
        </w:tc>
      </w:tr>
      <w:tr w:rsidR="00D40006" w:rsidRPr="00300BEF" w14:paraId="1586081B" w14:textId="77777777" w:rsidTr="00D40006">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30D6B91" w14:textId="77777777" w:rsidR="00D40006" w:rsidRPr="00300BEF" w:rsidRDefault="00D40006" w:rsidP="00D40006">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54E45D7C"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tcPr>
          <w:p w14:paraId="57E346A5"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nil"/>
            </w:tcBorders>
            <w:shd w:val="clear" w:color="auto" w:fill="auto"/>
            <w:vAlign w:val="center"/>
          </w:tcPr>
          <w:p w14:paraId="451A17A9"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50A8191"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F1962FA"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BF6FFB7"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DBCE2B9"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252CBD8"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D62E207" w14:textId="77777777" w:rsidR="00D40006" w:rsidRPr="00300BEF" w:rsidRDefault="00D40006" w:rsidP="00D40006">
            <w:pPr>
              <w:jc w:val="center"/>
              <w:rPr>
                <w:sz w:val="20"/>
                <w:szCs w:val="20"/>
              </w:rPr>
            </w:pPr>
            <w:r w:rsidRPr="00300BEF">
              <w:rPr>
                <w:sz w:val="20"/>
                <w:szCs w:val="20"/>
              </w:rPr>
              <w:t>0,00</w:t>
            </w:r>
          </w:p>
        </w:tc>
      </w:tr>
      <w:tr w:rsidR="00D40006" w:rsidRPr="00300BEF" w14:paraId="58CBFC3B" w14:textId="77777777" w:rsidTr="00D40006">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51F1AAF4" w14:textId="77777777" w:rsidR="00D40006" w:rsidRPr="00300BEF" w:rsidRDefault="00D40006" w:rsidP="00D40006">
            <w:pPr>
              <w:jc w:val="center"/>
              <w:rPr>
                <w:color w:val="000000"/>
                <w:sz w:val="20"/>
                <w:szCs w:val="20"/>
              </w:rPr>
            </w:pPr>
            <w:r w:rsidRPr="00300BEF">
              <w:rPr>
                <w:color w:val="000000"/>
                <w:sz w:val="20"/>
                <w:szCs w:val="20"/>
              </w:rPr>
              <w:t>1.3.2.2.</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F3846DB"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6D030ED5" w14:textId="77777777" w:rsidR="00D40006" w:rsidRPr="00300BEF" w:rsidRDefault="00D40006" w:rsidP="00D40006">
            <w:pPr>
              <w:jc w:val="center"/>
              <w:rPr>
                <w:color w:val="000000"/>
                <w:sz w:val="20"/>
                <w:szCs w:val="20"/>
              </w:rPr>
            </w:pPr>
            <w:r w:rsidRPr="00300BEF">
              <w:rPr>
                <w:color w:val="000000"/>
                <w:sz w:val="20"/>
                <w:szCs w:val="20"/>
              </w:rPr>
              <w:t>20,10</w:t>
            </w:r>
          </w:p>
        </w:tc>
        <w:tc>
          <w:tcPr>
            <w:tcW w:w="1331" w:type="dxa"/>
            <w:tcBorders>
              <w:top w:val="nil"/>
              <w:left w:val="nil"/>
              <w:bottom w:val="single" w:sz="8" w:space="0" w:color="auto"/>
              <w:right w:val="nil"/>
            </w:tcBorders>
            <w:shd w:val="clear" w:color="auto" w:fill="auto"/>
            <w:vAlign w:val="center"/>
          </w:tcPr>
          <w:p w14:paraId="295CE1F7"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B557973"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9211DDF"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683DFD6" w14:textId="77777777" w:rsidR="00D40006" w:rsidRPr="00300BEF" w:rsidRDefault="00D40006" w:rsidP="00D40006">
            <w:pPr>
              <w:jc w:val="center"/>
              <w:rPr>
                <w:color w:val="000000"/>
                <w:sz w:val="20"/>
                <w:szCs w:val="20"/>
              </w:rPr>
            </w:pPr>
            <w:r w:rsidRPr="00300BEF">
              <w:rPr>
                <w:color w:val="000000"/>
                <w:sz w:val="20"/>
                <w:szCs w:val="20"/>
              </w:rPr>
              <w:t>20,10</w:t>
            </w:r>
          </w:p>
        </w:tc>
        <w:tc>
          <w:tcPr>
            <w:tcW w:w="1266" w:type="dxa"/>
            <w:tcBorders>
              <w:top w:val="nil"/>
              <w:left w:val="single" w:sz="8" w:space="0" w:color="auto"/>
              <w:bottom w:val="single" w:sz="8" w:space="0" w:color="auto"/>
              <w:right w:val="nil"/>
            </w:tcBorders>
            <w:shd w:val="clear" w:color="auto" w:fill="auto"/>
            <w:vAlign w:val="center"/>
          </w:tcPr>
          <w:p w14:paraId="5C2ED6D4"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BF464CD"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9CBC186" w14:textId="77777777" w:rsidR="00D40006" w:rsidRPr="00300BEF" w:rsidRDefault="00D40006" w:rsidP="00D40006">
            <w:pPr>
              <w:jc w:val="center"/>
              <w:rPr>
                <w:sz w:val="20"/>
                <w:szCs w:val="20"/>
              </w:rPr>
            </w:pPr>
            <w:r w:rsidRPr="00300BEF">
              <w:rPr>
                <w:sz w:val="20"/>
                <w:szCs w:val="20"/>
              </w:rPr>
              <w:t>0,00</w:t>
            </w:r>
          </w:p>
        </w:tc>
      </w:tr>
      <w:tr w:rsidR="00D40006" w:rsidRPr="00300BEF" w14:paraId="39053FDA"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2498595F" w14:textId="77777777" w:rsidR="00D40006" w:rsidRPr="00300BEF" w:rsidRDefault="00D40006" w:rsidP="00D40006">
            <w:pPr>
              <w:jc w:val="center"/>
              <w:rPr>
                <w:color w:val="000000"/>
                <w:sz w:val="20"/>
                <w:szCs w:val="20"/>
              </w:rPr>
            </w:pPr>
            <w:proofErr w:type="spellStart"/>
            <w:r w:rsidRPr="00300BEF">
              <w:rPr>
                <w:color w:val="000000"/>
                <w:sz w:val="20"/>
                <w:szCs w:val="20"/>
              </w:rPr>
              <w:t>Гжатский</w:t>
            </w:r>
            <w:proofErr w:type="spellEnd"/>
            <w:r w:rsidRPr="00300BEF">
              <w:rPr>
                <w:color w:val="000000"/>
                <w:sz w:val="20"/>
                <w:szCs w:val="20"/>
              </w:rPr>
              <w:t xml:space="preserve"> с/с</w:t>
            </w:r>
          </w:p>
        </w:tc>
        <w:tc>
          <w:tcPr>
            <w:tcW w:w="1989" w:type="dxa"/>
            <w:tcBorders>
              <w:top w:val="nil"/>
              <w:left w:val="nil"/>
              <w:bottom w:val="single" w:sz="8" w:space="0" w:color="auto"/>
              <w:right w:val="single" w:sz="8" w:space="0" w:color="auto"/>
            </w:tcBorders>
            <w:shd w:val="clear" w:color="auto" w:fill="auto"/>
            <w:vAlign w:val="center"/>
            <w:hideMark/>
          </w:tcPr>
          <w:p w14:paraId="03A9679C"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14F873D6" w14:textId="77777777" w:rsidR="00D40006" w:rsidRPr="00300BEF" w:rsidRDefault="00D40006" w:rsidP="00D40006">
            <w:pPr>
              <w:jc w:val="center"/>
              <w:rPr>
                <w:color w:val="000000"/>
                <w:sz w:val="20"/>
                <w:szCs w:val="20"/>
              </w:rPr>
            </w:pPr>
            <w:r w:rsidRPr="00300BEF">
              <w:rPr>
                <w:color w:val="000000"/>
                <w:sz w:val="20"/>
                <w:szCs w:val="20"/>
              </w:rPr>
              <w:t>5,20</w:t>
            </w:r>
          </w:p>
        </w:tc>
        <w:tc>
          <w:tcPr>
            <w:tcW w:w="1331" w:type="dxa"/>
            <w:tcBorders>
              <w:top w:val="nil"/>
              <w:left w:val="nil"/>
              <w:bottom w:val="single" w:sz="8" w:space="0" w:color="auto"/>
              <w:right w:val="nil"/>
            </w:tcBorders>
            <w:shd w:val="clear" w:color="auto" w:fill="auto"/>
            <w:vAlign w:val="center"/>
          </w:tcPr>
          <w:p w14:paraId="1A809A02"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2A0FA38"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4AC18BB"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93D5E00" w14:textId="77777777" w:rsidR="00D40006" w:rsidRPr="00300BEF" w:rsidRDefault="00D40006" w:rsidP="00D40006">
            <w:pPr>
              <w:jc w:val="center"/>
              <w:rPr>
                <w:color w:val="000000"/>
                <w:sz w:val="20"/>
                <w:szCs w:val="20"/>
              </w:rPr>
            </w:pPr>
            <w:r w:rsidRPr="00300BEF">
              <w:rPr>
                <w:color w:val="000000"/>
                <w:sz w:val="20"/>
                <w:szCs w:val="20"/>
              </w:rPr>
              <w:t>5,20</w:t>
            </w:r>
          </w:p>
        </w:tc>
        <w:tc>
          <w:tcPr>
            <w:tcW w:w="1266" w:type="dxa"/>
            <w:tcBorders>
              <w:top w:val="nil"/>
              <w:left w:val="single" w:sz="8" w:space="0" w:color="auto"/>
              <w:bottom w:val="single" w:sz="8" w:space="0" w:color="auto"/>
              <w:right w:val="nil"/>
            </w:tcBorders>
            <w:shd w:val="clear" w:color="auto" w:fill="auto"/>
            <w:vAlign w:val="center"/>
          </w:tcPr>
          <w:p w14:paraId="224C1C50"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CE6FBA2"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4505623" w14:textId="77777777" w:rsidR="00D40006" w:rsidRPr="00300BEF" w:rsidRDefault="00D40006" w:rsidP="00D40006">
            <w:pPr>
              <w:jc w:val="center"/>
              <w:rPr>
                <w:sz w:val="20"/>
                <w:szCs w:val="20"/>
              </w:rPr>
            </w:pPr>
            <w:r w:rsidRPr="00300BEF">
              <w:rPr>
                <w:sz w:val="20"/>
                <w:szCs w:val="20"/>
              </w:rPr>
              <w:t>0,00</w:t>
            </w:r>
          </w:p>
        </w:tc>
      </w:tr>
      <w:tr w:rsidR="00D40006" w:rsidRPr="00300BEF" w14:paraId="25C100BF"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196F5E72"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087037E"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369DEEF0" w14:textId="77777777" w:rsidR="00D40006" w:rsidRPr="00300BEF" w:rsidRDefault="00D40006" w:rsidP="00D40006">
            <w:pPr>
              <w:jc w:val="center"/>
              <w:rPr>
                <w:color w:val="000000"/>
                <w:sz w:val="20"/>
                <w:szCs w:val="20"/>
              </w:rPr>
            </w:pPr>
            <w:r w:rsidRPr="00300BEF">
              <w:rPr>
                <w:color w:val="000000"/>
                <w:sz w:val="20"/>
                <w:szCs w:val="20"/>
              </w:rPr>
              <w:t>14,50</w:t>
            </w:r>
          </w:p>
        </w:tc>
        <w:tc>
          <w:tcPr>
            <w:tcW w:w="1331" w:type="dxa"/>
            <w:tcBorders>
              <w:top w:val="nil"/>
              <w:left w:val="nil"/>
              <w:bottom w:val="single" w:sz="8" w:space="0" w:color="auto"/>
              <w:right w:val="nil"/>
            </w:tcBorders>
            <w:shd w:val="clear" w:color="auto" w:fill="auto"/>
            <w:vAlign w:val="center"/>
          </w:tcPr>
          <w:p w14:paraId="63E431D2"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4582DD0"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5E26D51"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A886D5A" w14:textId="77777777" w:rsidR="00D40006" w:rsidRPr="00300BEF" w:rsidRDefault="00D40006" w:rsidP="00D40006">
            <w:pPr>
              <w:jc w:val="center"/>
              <w:rPr>
                <w:color w:val="000000"/>
                <w:sz w:val="20"/>
                <w:szCs w:val="20"/>
              </w:rPr>
            </w:pPr>
            <w:r w:rsidRPr="00300BEF">
              <w:rPr>
                <w:color w:val="000000"/>
                <w:sz w:val="20"/>
                <w:szCs w:val="20"/>
              </w:rPr>
              <w:t>14,50</w:t>
            </w:r>
          </w:p>
        </w:tc>
        <w:tc>
          <w:tcPr>
            <w:tcW w:w="1266" w:type="dxa"/>
            <w:tcBorders>
              <w:top w:val="nil"/>
              <w:left w:val="single" w:sz="8" w:space="0" w:color="auto"/>
              <w:bottom w:val="single" w:sz="8" w:space="0" w:color="auto"/>
              <w:right w:val="nil"/>
            </w:tcBorders>
            <w:shd w:val="clear" w:color="auto" w:fill="auto"/>
            <w:vAlign w:val="center"/>
          </w:tcPr>
          <w:p w14:paraId="3ED806FD"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090E3F7"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1863C38" w14:textId="77777777" w:rsidR="00D40006" w:rsidRPr="00300BEF" w:rsidRDefault="00D40006" w:rsidP="00D40006">
            <w:pPr>
              <w:jc w:val="center"/>
              <w:rPr>
                <w:sz w:val="20"/>
                <w:szCs w:val="20"/>
              </w:rPr>
            </w:pPr>
            <w:r w:rsidRPr="00300BEF">
              <w:rPr>
                <w:sz w:val="20"/>
                <w:szCs w:val="20"/>
              </w:rPr>
              <w:t>0,00</w:t>
            </w:r>
          </w:p>
        </w:tc>
      </w:tr>
      <w:tr w:rsidR="00D40006" w:rsidRPr="00300BEF" w14:paraId="3ED0851C"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8465A81"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E0AECC4"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429F63E" w14:textId="77777777" w:rsidR="00D40006" w:rsidRPr="00300BEF" w:rsidRDefault="00D40006" w:rsidP="00D40006">
            <w:pPr>
              <w:jc w:val="center"/>
              <w:rPr>
                <w:color w:val="000000"/>
                <w:sz w:val="20"/>
                <w:szCs w:val="20"/>
              </w:rPr>
            </w:pPr>
            <w:r w:rsidRPr="00300BEF">
              <w:rPr>
                <w:color w:val="000000"/>
                <w:sz w:val="20"/>
                <w:szCs w:val="20"/>
              </w:rPr>
              <w:t>0,40</w:t>
            </w:r>
          </w:p>
        </w:tc>
        <w:tc>
          <w:tcPr>
            <w:tcW w:w="1331" w:type="dxa"/>
            <w:tcBorders>
              <w:top w:val="nil"/>
              <w:left w:val="nil"/>
              <w:bottom w:val="single" w:sz="8" w:space="0" w:color="auto"/>
              <w:right w:val="nil"/>
            </w:tcBorders>
            <w:shd w:val="clear" w:color="auto" w:fill="auto"/>
            <w:vAlign w:val="center"/>
          </w:tcPr>
          <w:p w14:paraId="18D8769A"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34AAFC3"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2345A010"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11A3F95" w14:textId="77777777" w:rsidR="00D40006" w:rsidRPr="00300BEF" w:rsidRDefault="00D40006" w:rsidP="00D40006">
            <w:pPr>
              <w:jc w:val="center"/>
              <w:rPr>
                <w:color w:val="000000"/>
                <w:sz w:val="20"/>
                <w:szCs w:val="20"/>
              </w:rPr>
            </w:pPr>
            <w:r w:rsidRPr="00300BEF">
              <w:rPr>
                <w:color w:val="000000"/>
                <w:sz w:val="20"/>
                <w:szCs w:val="20"/>
              </w:rPr>
              <w:t>0,40</w:t>
            </w:r>
          </w:p>
        </w:tc>
        <w:tc>
          <w:tcPr>
            <w:tcW w:w="1266" w:type="dxa"/>
            <w:tcBorders>
              <w:top w:val="nil"/>
              <w:left w:val="single" w:sz="8" w:space="0" w:color="auto"/>
              <w:bottom w:val="single" w:sz="8" w:space="0" w:color="auto"/>
              <w:right w:val="nil"/>
            </w:tcBorders>
            <w:shd w:val="clear" w:color="auto" w:fill="auto"/>
            <w:vAlign w:val="center"/>
          </w:tcPr>
          <w:p w14:paraId="270612B1"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F07E8CB"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D7A7B14" w14:textId="77777777" w:rsidR="00D40006" w:rsidRPr="00300BEF" w:rsidRDefault="00D40006" w:rsidP="00D40006">
            <w:pPr>
              <w:jc w:val="center"/>
              <w:rPr>
                <w:sz w:val="20"/>
                <w:szCs w:val="20"/>
              </w:rPr>
            </w:pPr>
            <w:r w:rsidRPr="00300BEF">
              <w:rPr>
                <w:sz w:val="20"/>
                <w:szCs w:val="20"/>
              </w:rPr>
              <w:t>0,00</w:t>
            </w:r>
          </w:p>
        </w:tc>
      </w:tr>
      <w:tr w:rsidR="00D40006" w:rsidRPr="00300BEF" w14:paraId="691757B6" w14:textId="77777777" w:rsidTr="00D40006">
        <w:trPr>
          <w:trHeight w:val="1260"/>
        </w:trPr>
        <w:tc>
          <w:tcPr>
            <w:tcW w:w="237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608F4AA7"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42FCD72"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tcPr>
          <w:p w14:paraId="68E97404"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F14A2FB"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35BD55BE"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3B8F3CB4"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118A7B3"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9E63D7E"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0D1DED9" w14:textId="77777777" w:rsidR="00D40006" w:rsidRPr="00300BEF" w:rsidRDefault="00D40006" w:rsidP="00D40006">
            <w:pPr>
              <w:jc w:val="center"/>
              <w:rPr>
                <w:color w:val="000000"/>
                <w:sz w:val="20"/>
                <w:szCs w:val="20"/>
              </w:rPr>
            </w:pPr>
            <w:r w:rsidRPr="00300BEF">
              <w:rPr>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0E5EE22C" w14:textId="77777777" w:rsidR="00D40006" w:rsidRPr="00300BEF" w:rsidRDefault="00D40006" w:rsidP="00D40006">
            <w:pPr>
              <w:jc w:val="center"/>
              <w:rPr>
                <w:sz w:val="20"/>
                <w:szCs w:val="20"/>
              </w:rPr>
            </w:pPr>
            <w:r w:rsidRPr="00300BEF">
              <w:rPr>
                <w:sz w:val="20"/>
                <w:szCs w:val="20"/>
              </w:rPr>
              <w:t>0,00</w:t>
            </w:r>
          </w:p>
        </w:tc>
      </w:tr>
      <w:tr w:rsidR="00D40006" w:rsidRPr="00300BEF" w14:paraId="36911421" w14:textId="77777777" w:rsidTr="00D40006">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F8CC4C6" w14:textId="77777777" w:rsidR="00D40006" w:rsidRPr="00300BEF" w:rsidRDefault="00D40006" w:rsidP="00D40006">
            <w:pPr>
              <w:jc w:val="center"/>
              <w:rPr>
                <w:color w:val="000000"/>
                <w:sz w:val="20"/>
                <w:szCs w:val="20"/>
              </w:rPr>
            </w:pPr>
            <w:r w:rsidRPr="00300BEF">
              <w:rPr>
                <w:color w:val="000000"/>
                <w:sz w:val="20"/>
                <w:szCs w:val="20"/>
              </w:rPr>
              <w:t>1.3.2.3.</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665A9BD"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tcPr>
          <w:p w14:paraId="552D67EA" w14:textId="77777777" w:rsidR="00D40006" w:rsidRPr="00300BEF" w:rsidRDefault="00D40006" w:rsidP="00D40006">
            <w:pPr>
              <w:jc w:val="center"/>
              <w:rPr>
                <w:color w:val="000000"/>
                <w:sz w:val="20"/>
                <w:szCs w:val="20"/>
              </w:rPr>
            </w:pPr>
            <w:r w:rsidRPr="00300BEF">
              <w:rPr>
                <w:color w:val="000000"/>
                <w:sz w:val="20"/>
                <w:szCs w:val="20"/>
              </w:rPr>
              <w:t>9,80</w:t>
            </w:r>
          </w:p>
        </w:tc>
        <w:tc>
          <w:tcPr>
            <w:tcW w:w="1331" w:type="dxa"/>
            <w:tcBorders>
              <w:top w:val="single" w:sz="4" w:space="0" w:color="auto"/>
              <w:left w:val="nil"/>
              <w:bottom w:val="single" w:sz="8" w:space="0" w:color="auto"/>
              <w:right w:val="nil"/>
            </w:tcBorders>
            <w:shd w:val="clear" w:color="auto" w:fill="auto"/>
            <w:vAlign w:val="center"/>
          </w:tcPr>
          <w:p w14:paraId="49F854F3"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6DFB90E" w14:textId="77777777" w:rsidR="00D40006" w:rsidRPr="00300BEF" w:rsidRDefault="00D40006" w:rsidP="00D40006">
            <w:pPr>
              <w:jc w:val="center"/>
              <w:rPr>
                <w:sz w:val="20"/>
                <w:szCs w:val="20"/>
              </w:rPr>
            </w:pPr>
            <w:r w:rsidRPr="00300BEF">
              <w:rPr>
                <w:sz w:val="20"/>
                <w:szCs w:val="20"/>
              </w:rPr>
              <w:t>81,80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tcPr>
          <w:p w14:paraId="5FCB3290"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15FAE69" w14:textId="77777777" w:rsidR="00D40006" w:rsidRPr="00300BEF" w:rsidRDefault="00D40006" w:rsidP="00D40006">
            <w:pPr>
              <w:jc w:val="center"/>
              <w:rPr>
                <w:color w:val="000000"/>
                <w:sz w:val="20"/>
                <w:szCs w:val="20"/>
              </w:rPr>
            </w:pPr>
            <w:r w:rsidRPr="00300BEF">
              <w:rPr>
                <w:color w:val="000000"/>
                <w:sz w:val="20"/>
                <w:szCs w:val="20"/>
              </w:rPr>
              <w:t>9,80</w:t>
            </w:r>
          </w:p>
        </w:tc>
        <w:tc>
          <w:tcPr>
            <w:tcW w:w="1266" w:type="dxa"/>
            <w:tcBorders>
              <w:top w:val="single" w:sz="4" w:space="0" w:color="auto"/>
              <w:left w:val="nil"/>
              <w:bottom w:val="single" w:sz="8" w:space="0" w:color="auto"/>
              <w:right w:val="nil"/>
            </w:tcBorders>
            <w:shd w:val="clear" w:color="auto" w:fill="auto"/>
            <w:vAlign w:val="center"/>
          </w:tcPr>
          <w:p w14:paraId="1EB29B6F"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501A806"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6B97B895" w14:textId="77777777" w:rsidR="00D40006" w:rsidRPr="00300BEF" w:rsidRDefault="00D40006" w:rsidP="00D40006">
            <w:pPr>
              <w:jc w:val="center"/>
              <w:rPr>
                <w:sz w:val="20"/>
                <w:szCs w:val="20"/>
              </w:rPr>
            </w:pPr>
            <w:r w:rsidRPr="00300BEF">
              <w:rPr>
                <w:sz w:val="20"/>
                <w:szCs w:val="20"/>
              </w:rPr>
              <w:t>0,00</w:t>
            </w:r>
          </w:p>
        </w:tc>
      </w:tr>
      <w:tr w:rsidR="00D40006" w:rsidRPr="00300BEF" w14:paraId="175059AE"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6BE1452" w14:textId="77777777" w:rsidR="00D40006" w:rsidRPr="00300BEF" w:rsidRDefault="00D40006" w:rsidP="00D40006">
            <w:pPr>
              <w:jc w:val="center"/>
              <w:rPr>
                <w:color w:val="000000"/>
                <w:sz w:val="20"/>
                <w:szCs w:val="20"/>
              </w:rPr>
            </w:pPr>
            <w:r w:rsidRPr="00300BEF">
              <w:rPr>
                <w:color w:val="000000"/>
                <w:sz w:val="20"/>
                <w:szCs w:val="20"/>
              </w:rPr>
              <w:t>Камский с/с</w:t>
            </w:r>
          </w:p>
        </w:tc>
        <w:tc>
          <w:tcPr>
            <w:tcW w:w="1989" w:type="dxa"/>
            <w:tcBorders>
              <w:top w:val="nil"/>
              <w:left w:val="nil"/>
              <w:bottom w:val="single" w:sz="8" w:space="0" w:color="auto"/>
              <w:right w:val="single" w:sz="8" w:space="0" w:color="auto"/>
            </w:tcBorders>
            <w:shd w:val="clear" w:color="auto" w:fill="auto"/>
            <w:vAlign w:val="center"/>
            <w:hideMark/>
          </w:tcPr>
          <w:p w14:paraId="751E81ED"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2E6B4FEB" w14:textId="77777777" w:rsidR="00D40006" w:rsidRPr="00300BEF" w:rsidRDefault="00D40006" w:rsidP="00D40006">
            <w:pPr>
              <w:jc w:val="center"/>
              <w:rPr>
                <w:color w:val="000000"/>
                <w:sz w:val="20"/>
                <w:szCs w:val="20"/>
              </w:rPr>
            </w:pPr>
            <w:r w:rsidRPr="00300BEF">
              <w:rPr>
                <w:color w:val="000000"/>
                <w:sz w:val="20"/>
                <w:szCs w:val="20"/>
              </w:rPr>
              <w:t>2,58</w:t>
            </w:r>
          </w:p>
        </w:tc>
        <w:tc>
          <w:tcPr>
            <w:tcW w:w="1331" w:type="dxa"/>
            <w:tcBorders>
              <w:top w:val="nil"/>
              <w:left w:val="nil"/>
              <w:bottom w:val="single" w:sz="8" w:space="0" w:color="auto"/>
              <w:right w:val="nil"/>
            </w:tcBorders>
            <w:shd w:val="clear" w:color="auto" w:fill="auto"/>
            <w:vAlign w:val="center"/>
          </w:tcPr>
          <w:p w14:paraId="65E5B6B9"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89FB492"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61DF04F3"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3CDDC28" w14:textId="77777777" w:rsidR="00D40006" w:rsidRPr="00300BEF" w:rsidRDefault="00D40006" w:rsidP="00D40006">
            <w:pPr>
              <w:jc w:val="center"/>
              <w:rPr>
                <w:color w:val="000000"/>
                <w:sz w:val="20"/>
                <w:szCs w:val="20"/>
              </w:rPr>
            </w:pPr>
            <w:r w:rsidRPr="00300BEF">
              <w:rPr>
                <w:color w:val="000000"/>
                <w:sz w:val="20"/>
                <w:szCs w:val="20"/>
              </w:rPr>
              <w:t>2,58</w:t>
            </w:r>
          </w:p>
        </w:tc>
        <w:tc>
          <w:tcPr>
            <w:tcW w:w="1266" w:type="dxa"/>
            <w:tcBorders>
              <w:top w:val="nil"/>
              <w:left w:val="nil"/>
              <w:bottom w:val="single" w:sz="8" w:space="0" w:color="auto"/>
              <w:right w:val="nil"/>
            </w:tcBorders>
            <w:shd w:val="clear" w:color="auto" w:fill="auto"/>
            <w:vAlign w:val="center"/>
          </w:tcPr>
          <w:p w14:paraId="4B83CA5D"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9F737D7"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C25F5B8"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54FA5B89"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08D26C8"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2156D78"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4B1571E1" w14:textId="77777777" w:rsidR="00D40006" w:rsidRPr="00300BEF" w:rsidRDefault="00D40006" w:rsidP="00D40006">
            <w:pPr>
              <w:jc w:val="center"/>
              <w:rPr>
                <w:sz w:val="20"/>
                <w:szCs w:val="20"/>
              </w:rPr>
            </w:pPr>
            <w:r w:rsidRPr="00300BEF">
              <w:rPr>
                <w:sz w:val="20"/>
                <w:szCs w:val="20"/>
              </w:rPr>
              <w:t>7,02</w:t>
            </w:r>
          </w:p>
        </w:tc>
        <w:tc>
          <w:tcPr>
            <w:tcW w:w="1331" w:type="dxa"/>
            <w:tcBorders>
              <w:top w:val="nil"/>
              <w:left w:val="nil"/>
              <w:bottom w:val="single" w:sz="8" w:space="0" w:color="auto"/>
              <w:right w:val="nil"/>
            </w:tcBorders>
            <w:shd w:val="clear" w:color="auto" w:fill="auto"/>
            <w:vAlign w:val="center"/>
          </w:tcPr>
          <w:p w14:paraId="10BEAF84"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E600835" w14:textId="77777777" w:rsidR="00D40006" w:rsidRPr="00300BEF" w:rsidRDefault="00D40006" w:rsidP="00D40006">
            <w:pPr>
              <w:jc w:val="center"/>
              <w:rPr>
                <w:sz w:val="20"/>
                <w:szCs w:val="20"/>
              </w:rPr>
            </w:pPr>
            <w:r w:rsidRPr="00300BEF">
              <w:rPr>
                <w:sz w:val="20"/>
                <w:szCs w:val="20"/>
              </w:rPr>
              <w:t>81,80</w:t>
            </w:r>
          </w:p>
        </w:tc>
        <w:tc>
          <w:tcPr>
            <w:tcW w:w="1406" w:type="dxa"/>
            <w:tcBorders>
              <w:top w:val="nil"/>
              <w:left w:val="single" w:sz="8" w:space="0" w:color="auto"/>
              <w:bottom w:val="single" w:sz="8" w:space="0" w:color="auto"/>
              <w:right w:val="single" w:sz="8" w:space="0" w:color="auto"/>
            </w:tcBorders>
            <w:shd w:val="clear" w:color="auto" w:fill="auto"/>
            <w:vAlign w:val="center"/>
          </w:tcPr>
          <w:p w14:paraId="4527CE5E"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324C265" w14:textId="77777777" w:rsidR="00D40006" w:rsidRPr="00300BEF" w:rsidRDefault="00D40006" w:rsidP="00D40006">
            <w:pPr>
              <w:jc w:val="center"/>
              <w:rPr>
                <w:sz w:val="20"/>
                <w:szCs w:val="20"/>
              </w:rPr>
            </w:pPr>
            <w:r w:rsidRPr="00300BEF">
              <w:rPr>
                <w:sz w:val="20"/>
                <w:szCs w:val="20"/>
              </w:rPr>
              <w:t>7,02</w:t>
            </w:r>
          </w:p>
        </w:tc>
        <w:tc>
          <w:tcPr>
            <w:tcW w:w="1266" w:type="dxa"/>
            <w:tcBorders>
              <w:top w:val="nil"/>
              <w:left w:val="nil"/>
              <w:bottom w:val="single" w:sz="8" w:space="0" w:color="auto"/>
              <w:right w:val="nil"/>
            </w:tcBorders>
            <w:shd w:val="clear" w:color="auto" w:fill="auto"/>
            <w:vAlign w:val="center"/>
          </w:tcPr>
          <w:p w14:paraId="544252CA"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F6EEEC5"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DCAB7CF" w14:textId="77777777" w:rsidR="00D40006" w:rsidRPr="00300BEF" w:rsidRDefault="00D40006" w:rsidP="00D40006">
            <w:pPr>
              <w:jc w:val="center"/>
              <w:rPr>
                <w:sz w:val="20"/>
                <w:szCs w:val="20"/>
              </w:rPr>
            </w:pPr>
            <w:r w:rsidRPr="00300BEF">
              <w:rPr>
                <w:sz w:val="20"/>
                <w:szCs w:val="20"/>
              </w:rPr>
              <w:t>0,00</w:t>
            </w:r>
          </w:p>
        </w:tc>
      </w:tr>
      <w:tr w:rsidR="00D40006" w:rsidRPr="00300BEF" w14:paraId="1FC7D4F5"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239680B8"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FD4E689"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59D11DB" w14:textId="77777777" w:rsidR="00D40006" w:rsidRPr="00300BEF" w:rsidRDefault="00D40006" w:rsidP="00D40006">
            <w:pPr>
              <w:jc w:val="center"/>
              <w:rPr>
                <w:color w:val="000000"/>
                <w:sz w:val="20"/>
                <w:szCs w:val="20"/>
              </w:rPr>
            </w:pPr>
            <w:r w:rsidRPr="00300BEF">
              <w:rPr>
                <w:color w:val="000000"/>
                <w:sz w:val="20"/>
                <w:szCs w:val="20"/>
              </w:rPr>
              <w:t>0,20</w:t>
            </w:r>
          </w:p>
        </w:tc>
        <w:tc>
          <w:tcPr>
            <w:tcW w:w="1331" w:type="dxa"/>
            <w:tcBorders>
              <w:top w:val="nil"/>
              <w:left w:val="nil"/>
              <w:bottom w:val="single" w:sz="8" w:space="0" w:color="auto"/>
              <w:right w:val="nil"/>
            </w:tcBorders>
            <w:shd w:val="clear" w:color="auto" w:fill="auto"/>
            <w:vAlign w:val="center"/>
          </w:tcPr>
          <w:p w14:paraId="75C2AA3D"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809E264" w14:textId="77777777" w:rsidR="00D40006" w:rsidRPr="00300BEF" w:rsidRDefault="00D40006" w:rsidP="00D40006">
            <w:pPr>
              <w:jc w:val="center"/>
              <w:rPr>
                <w:color w:val="000000"/>
                <w:sz w:val="20"/>
                <w:szCs w:val="20"/>
              </w:rPr>
            </w:pPr>
            <w:r w:rsidRPr="00300BEF">
              <w:rPr>
                <w:color w:val="000000"/>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3E3EF676"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081E86F" w14:textId="77777777" w:rsidR="00D40006" w:rsidRPr="00300BEF" w:rsidRDefault="00D40006" w:rsidP="00D40006">
            <w:pPr>
              <w:jc w:val="center"/>
              <w:rPr>
                <w:color w:val="000000"/>
                <w:sz w:val="20"/>
                <w:szCs w:val="20"/>
              </w:rPr>
            </w:pPr>
            <w:r w:rsidRPr="00300BEF">
              <w:rPr>
                <w:color w:val="000000"/>
                <w:sz w:val="20"/>
                <w:szCs w:val="20"/>
              </w:rPr>
              <w:t>0,20</w:t>
            </w:r>
          </w:p>
        </w:tc>
        <w:tc>
          <w:tcPr>
            <w:tcW w:w="1266" w:type="dxa"/>
            <w:tcBorders>
              <w:top w:val="nil"/>
              <w:left w:val="nil"/>
              <w:bottom w:val="single" w:sz="8" w:space="0" w:color="auto"/>
              <w:right w:val="nil"/>
            </w:tcBorders>
            <w:shd w:val="clear" w:color="auto" w:fill="auto"/>
            <w:vAlign w:val="center"/>
          </w:tcPr>
          <w:p w14:paraId="62BE9C73"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584D579"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13FE59CD" w14:textId="77777777" w:rsidR="00D40006" w:rsidRPr="00300BEF" w:rsidRDefault="00D40006" w:rsidP="00D40006">
            <w:pPr>
              <w:jc w:val="center"/>
              <w:rPr>
                <w:sz w:val="20"/>
                <w:szCs w:val="20"/>
              </w:rPr>
            </w:pPr>
            <w:r w:rsidRPr="00300BEF">
              <w:rPr>
                <w:sz w:val="20"/>
                <w:szCs w:val="20"/>
              </w:rPr>
              <w:t>0,00</w:t>
            </w:r>
          </w:p>
        </w:tc>
      </w:tr>
      <w:tr w:rsidR="00D40006" w:rsidRPr="00300BEF" w14:paraId="0FB8CC1C" w14:textId="77777777" w:rsidTr="00D40006">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5041796B" w14:textId="77777777" w:rsidR="00D40006" w:rsidRPr="00300BEF" w:rsidRDefault="00D40006" w:rsidP="00D40006">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7ADBE378"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tcPr>
          <w:p w14:paraId="60B27E7C"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nil"/>
            </w:tcBorders>
            <w:shd w:val="clear" w:color="auto" w:fill="auto"/>
            <w:vAlign w:val="center"/>
          </w:tcPr>
          <w:p w14:paraId="3AAB39AF"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5D0B1DC"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244231B"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B03A903"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677A8A3"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78D592C"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4A2AC4D"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587A9F4D" w14:textId="77777777" w:rsidTr="00D40006">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F7B023F" w14:textId="77777777" w:rsidR="00D40006" w:rsidRPr="00300BEF" w:rsidRDefault="00D40006" w:rsidP="00D40006">
            <w:pPr>
              <w:jc w:val="center"/>
              <w:rPr>
                <w:color w:val="000000"/>
                <w:sz w:val="20"/>
                <w:szCs w:val="20"/>
              </w:rPr>
            </w:pPr>
            <w:r w:rsidRPr="00300BEF">
              <w:rPr>
                <w:color w:val="000000"/>
                <w:sz w:val="20"/>
                <w:szCs w:val="20"/>
              </w:rPr>
              <w:lastRenderedPageBreak/>
              <w:t>1.3.2.4.</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6D120DF1"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68ADB555" w14:textId="77777777" w:rsidR="00D40006" w:rsidRPr="00300BEF" w:rsidRDefault="00D40006" w:rsidP="00D40006">
            <w:pPr>
              <w:jc w:val="center"/>
              <w:rPr>
                <w:color w:val="000000"/>
                <w:sz w:val="20"/>
                <w:szCs w:val="20"/>
              </w:rPr>
            </w:pPr>
            <w:r w:rsidRPr="00300BEF">
              <w:rPr>
                <w:color w:val="000000"/>
                <w:sz w:val="20"/>
                <w:szCs w:val="20"/>
              </w:rPr>
              <w:t>88,20</w:t>
            </w:r>
          </w:p>
        </w:tc>
        <w:tc>
          <w:tcPr>
            <w:tcW w:w="1331" w:type="dxa"/>
            <w:tcBorders>
              <w:top w:val="nil"/>
              <w:left w:val="nil"/>
              <w:bottom w:val="single" w:sz="8" w:space="0" w:color="auto"/>
              <w:right w:val="nil"/>
            </w:tcBorders>
            <w:shd w:val="clear" w:color="auto" w:fill="auto"/>
            <w:vAlign w:val="center"/>
          </w:tcPr>
          <w:p w14:paraId="6B127589"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E340C0B"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6DBEE4D3"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F5D62E5" w14:textId="77777777" w:rsidR="00D40006" w:rsidRPr="00300BEF" w:rsidRDefault="00D40006" w:rsidP="00D40006">
            <w:pPr>
              <w:jc w:val="center"/>
              <w:rPr>
                <w:color w:val="000000"/>
                <w:sz w:val="20"/>
                <w:szCs w:val="20"/>
              </w:rPr>
            </w:pPr>
            <w:r w:rsidRPr="00300BEF">
              <w:rPr>
                <w:color w:val="000000"/>
                <w:sz w:val="20"/>
                <w:szCs w:val="20"/>
              </w:rPr>
              <w:t>88,20</w:t>
            </w:r>
          </w:p>
        </w:tc>
        <w:tc>
          <w:tcPr>
            <w:tcW w:w="1266" w:type="dxa"/>
            <w:tcBorders>
              <w:top w:val="nil"/>
              <w:left w:val="nil"/>
              <w:bottom w:val="single" w:sz="8" w:space="0" w:color="auto"/>
              <w:right w:val="nil"/>
            </w:tcBorders>
            <w:shd w:val="clear" w:color="auto" w:fill="auto"/>
            <w:vAlign w:val="center"/>
          </w:tcPr>
          <w:p w14:paraId="4CA7C8ED"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BD40EDA"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14AAA78" w14:textId="77777777" w:rsidR="00D40006" w:rsidRPr="00300BEF" w:rsidRDefault="00D40006" w:rsidP="00D40006">
            <w:pPr>
              <w:jc w:val="center"/>
              <w:rPr>
                <w:sz w:val="20"/>
                <w:szCs w:val="20"/>
              </w:rPr>
            </w:pPr>
            <w:r w:rsidRPr="00300BEF">
              <w:rPr>
                <w:sz w:val="20"/>
                <w:szCs w:val="20"/>
              </w:rPr>
              <w:t>0,00</w:t>
            </w:r>
          </w:p>
        </w:tc>
      </w:tr>
      <w:tr w:rsidR="00D40006" w:rsidRPr="00300BEF" w14:paraId="54C88394"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733E216A" w14:textId="77777777" w:rsidR="00D40006" w:rsidRPr="00300BEF" w:rsidRDefault="00D40006" w:rsidP="00D40006">
            <w:pPr>
              <w:jc w:val="center"/>
              <w:rPr>
                <w:color w:val="000000"/>
                <w:sz w:val="20"/>
                <w:szCs w:val="20"/>
              </w:rPr>
            </w:pPr>
            <w:r w:rsidRPr="00300BEF">
              <w:rPr>
                <w:color w:val="000000"/>
                <w:sz w:val="20"/>
                <w:szCs w:val="20"/>
              </w:rPr>
              <w:t>город Куйбышев</w:t>
            </w:r>
          </w:p>
        </w:tc>
        <w:tc>
          <w:tcPr>
            <w:tcW w:w="1989" w:type="dxa"/>
            <w:tcBorders>
              <w:top w:val="nil"/>
              <w:left w:val="nil"/>
              <w:bottom w:val="single" w:sz="8" w:space="0" w:color="auto"/>
              <w:right w:val="single" w:sz="8" w:space="0" w:color="auto"/>
            </w:tcBorders>
            <w:shd w:val="clear" w:color="auto" w:fill="auto"/>
            <w:vAlign w:val="center"/>
            <w:hideMark/>
          </w:tcPr>
          <w:p w14:paraId="3194D48C"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35AACE36" w14:textId="77777777" w:rsidR="00D40006" w:rsidRPr="00300BEF" w:rsidRDefault="00D40006" w:rsidP="00D40006">
            <w:pPr>
              <w:jc w:val="center"/>
              <w:rPr>
                <w:sz w:val="20"/>
                <w:szCs w:val="20"/>
              </w:rPr>
            </w:pPr>
            <w:r w:rsidRPr="00300BEF">
              <w:rPr>
                <w:sz w:val="20"/>
                <w:szCs w:val="20"/>
              </w:rPr>
              <w:t>23,24</w:t>
            </w:r>
          </w:p>
        </w:tc>
        <w:tc>
          <w:tcPr>
            <w:tcW w:w="1331" w:type="dxa"/>
            <w:tcBorders>
              <w:top w:val="nil"/>
              <w:left w:val="nil"/>
              <w:bottom w:val="single" w:sz="8" w:space="0" w:color="auto"/>
              <w:right w:val="nil"/>
            </w:tcBorders>
            <w:shd w:val="clear" w:color="auto" w:fill="auto"/>
            <w:vAlign w:val="center"/>
          </w:tcPr>
          <w:p w14:paraId="74B5AECD"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8FFEFB9"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0D9C72CA"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5EC561F" w14:textId="77777777" w:rsidR="00D40006" w:rsidRPr="00300BEF" w:rsidRDefault="00D40006" w:rsidP="00D40006">
            <w:pPr>
              <w:jc w:val="center"/>
              <w:rPr>
                <w:sz w:val="20"/>
                <w:szCs w:val="20"/>
              </w:rPr>
            </w:pPr>
            <w:r w:rsidRPr="00300BEF">
              <w:rPr>
                <w:sz w:val="20"/>
                <w:szCs w:val="20"/>
              </w:rPr>
              <w:t>23,24</w:t>
            </w:r>
          </w:p>
        </w:tc>
        <w:tc>
          <w:tcPr>
            <w:tcW w:w="1266" w:type="dxa"/>
            <w:tcBorders>
              <w:top w:val="nil"/>
              <w:left w:val="nil"/>
              <w:bottom w:val="single" w:sz="8" w:space="0" w:color="auto"/>
              <w:right w:val="nil"/>
            </w:tcBorders>
            <w:shd w:val="clear" w:color="auto" w:fill="auto"/>
            <w:vAlign w:val="center"/>
          </w:tcPr>
          <w:p w14:paraId="16B0B995"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4CC4633"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BADC76C"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423BB0C6" w14:textId="77777777" w:rsidTr="00D40006">
        <w:trPr>
          <w:trHeight w:val="948"/>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2B6C9CA8"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0C2B559"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48B3C26A" w14:textId="77777777" w:rsidR="00D40006" w:rsidRPr="00300BEF" w:rsidRDefault="00D40006" w:rsidP="00D40006">
            <w:pPr>
              <w:jc w:val="center"/>
              <w:rPr>
                <w:sz w:val="20"/>
                <w:szCs w:val="20"/>
              </w:rPr>
            </w:pPr>
            <w:r w:rsidRPr="00300BEF">
              <w:rPr>
                <w:sz w:val="20"/>
                <w:szCs w:val="20"/>
              </w:rPr>
              <w:t>63,16</w:t>
            </w:r>
          </w:p>
        </w:tc>
        <w:tc>
          <w:tcPr>
            <w:tcW w:w="1331" w:type="dxa"/>
            <w:tcBorders>
              <w:top w:val="single" w:sz="4" w:space="0" w:color="auto"/>
              <w:left w:val="nil"/>
              <w:bottom w:val="single" w:sz="8" w:space="0" w:color="auto"/>
              <w:right w:val="nil"/>
            </w:tcBorders>
            <w:shd w:val="clear" w:color="auto" w:fill="auto"/>
            <w:vAlign w:val="center"/>
          </w:tcPr>
          <w:p w14:paraId="3336475C"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45C541C"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tcPr>
          <w:p w14:paraId="25139F26"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7CCD3AA2" w14:textId="77777777" w:rsidR="00D40006" w:rsidRPr="00300BEF" w:rsidRDefault="00D40006" w:rsidP="00D40006">
            <w:pPr>
              <w:jc w:val="center"/>
              <w:rPr>
                <w:sz w:val="20"/>
                <w:szCs w:val="20"/>
              </w:rPr>
            </w:pPr>
            <w:r w:rsidRPr="00300BEF">
              <w:rPr>
                <w:sz w:val="20"/>
                <w:szCs w:val="20"/>
              </w:rPr>
              <w:t>63,16</w:t>
            </w:r>
          </w:p>
        </w:tc>
        <w:tc>
          <w:tcPr>
            <w:tcW w:w="1266" w:type="dxa"/>
            <w:tcBorders>
              <w:top w:val="single" w:sz="4" w:space="0" w:color="auto"/>
              <w:left w:val="nil"/>
              <w:bottom w:val="single" w:sz="8" w:space="0" w:color="auto"/>
              <w:right w:val="nil"/>
            </w:tcBorders>
            <w:shd w:val="clear" w:color="auto" w:fill="auto"/>
            <w:vAlign w:val="center"/>
          </w:tcPr>
          <w:p w14:paraId="684F6424"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8C1ACB1"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90AE68E" w14:textId="77777777" w:rsidR="00D40006" w:rsidRPr="00300BEF" w:rsidRDefault="00D40006" w:rsidP="00D40006">
            <w:pPr>
              <w:jc w:val="center"/>
              <w:rPr>
                <w:sz w:val="20"/>
                <w:szCs w:val="20"/>
              </w:rPr>
            </w:pPr>
            <w:r w:rsidRPr="00300BEF">
              <w:rPr>
                <w:sz w:val="20"/>
                <w:szCs w:val="20"/>
              </w:rPr>
              <w:t>0,00</w:t>
            </w:r>
          </w:p>
        </w:tc>
      </w:tr>
      <w:tr w:rsidR="00D40006" w:rsidRPr="00300BEF" w14:paraId="3487ACD1" w14:textId="77777777" w:rsidTr="00D40006">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6F977F2" w14:textId="77777777" w:rsidR="00D40006" w:rsidRPr="00300BEF" w:rsidRDefault="00D40006" w:rsidP="00D40006">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B7B347D"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30997461" w14:textId="77777777" w:rsidR="00D40006" w:rsidRPr="00300BEF" w:rsidRDefault="00D40006" w:rsidP="00D40006">
            <w:pPr>
              <w:jc w:val="center"/>
              <w:rPr>
                <w:color w:val="000000"/>
                <w:sz w:val="20"/>
                <w:szCs w:val="20"/>
              </w:rPr>
            </w:pPr>
            <w:r w:rsidRPr="00300BEF">
              <w:rPr>
                <w:color w:val="000000"/>
                <w:sz w:val="20"/>
                <w:szCs w:val="20"/>
              </w:rPr>
              <w:t>1,80</w:t>
            </w:r>
          </w:p>
        </w:tc>
        <w:tc>
          <w:tcPr>
            <w:tcW w:w="1331" w:type="dxa"/>
            <w:tcBorders>
              <w:top w:val="nil"/>
              <w:left w:val="nil"/>
              <w:bottom w:val="single" w:sz="8" w:space="0" w:color="auto"/>
              <w:right w:val="nil"/>
            </w:tcBorders>
            <w:shd w:val="clear" w:color="auto" w:fill="auto"/>
            <w:vAlign w:val="center"/>
          </w:tcPr>
          <w:p w14:paraId="0A128655"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03B81D3C"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49463CAC"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6925CF7" w14:textId="77777777" w:rsidR="00D40006" w:rsidRPr="00300BEF" w:rsidRDefault="00D40006" w:rsidP="00D40006">
            <w:pPr>
              <w:jc w:val="center"/>
              <w:rPr>
                <w:color w:val="000000"/>
                <w:sz w:val="20"/>
                <w:szCs w:val="20"/>
              </w:rPr>
            </w:pPr>
            <w:r w:rsidRPr="00300BEF">
              <w:rPr>
                <w:color w:val="000000"/>
                <w:sz w:val="20"/>
                <w:szCs w:val="20"/>
              </w:rPr>
              <w:t>1,80</w:t>
            </w:r>
          </w:p>
        </w:tc>
        <w:tc>
          <w:tcPr>
            <w:tcW w:w="1266" w:type="dxa"/>
            <w:tcBorders>
              <w:top w:val="nil"/>
              <w:left w:val="nil"/>
              <w:bottom w:val="single" w:sz="8" w:space="0" w:color="auto"/>
              <w:right w:val="nil"/>
            </w:tcBorders>
            <w:shd w:val="clear" w:color="auto" w:fill="auto"/>
            <w:vAlign w:val="center"/>
          </w:tcPr>
          <w:p w14:paraId="58053856"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B4F1574"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3F6F7A8" w14:textId="77777777" w:rsidR="00D40006" w:rsidRPr="00300BEF" w:rsidRDefault="00D40006" w:rsidP="00D40006">
            <w:pPr>
              <w:jc w:val="center"/>
              <w:rPr>
                <w:sz w:val="20"/>
                <w:szCs w:val="20"/>
              </w:rPr>
            </w:pPr>
            <w:r w:rsidRPr="00300BEF">
              <w:rPr>
                <w:sz w:val="20"/>
                <w:szCs w:val="20"/>
              </w:rPr>
              <w:t>0,00</w:t>
            </w:r>
          </w:p>
        </w:tc>
      </w:tr>
      <w:tr w:rsidR="00D40006" w:rsidRPr="00300BEF" w14:paraId="2E9F3669" w14:textId="77777777" w:rsidTr="00D40006">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53FD9E06" w14:textId="77777777" w:rsidR="00D40006" w:rsidRPr="00300BEF" w:rsidRDefault="00D40006" w:rsidP="00D40006">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43A42CB0"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tcPr>
          <w:p w14:paraId="0C5333FB"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6EFDE811"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1DBCC3BF"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6DAE3BB1"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034F62D"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AD50660" w14:textId="77777777" w:rsidR="00D40006" w:rsidRPr="00300BEF" w:rsidRDefault="00D40006" w:rsidP="00D40006">
            <w:pPr>
              <w:jc w:val="center"/>
              <w:rPr>
                <w:sz w:val="20"/>
                <w:szCs w:val="20"/>
              </w:rPr>
            </w:pPr>
            <w:r w:rsidRPr="00300BEF">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962452C" w14:textId="77777777" w:rsidR="00D40006" w:rsidRPr="00300BEF" w:rsidRDefault="00D40006" w:rsidP="00D40006">
            <w:pPr>
              <w:jc w:val="center"/>
              <w:rPr>
                <w:sz w:val="20"/>
                <w:szCs w:val="20"/>
              </w:rPr>
            </w:pPr>
            <w:r w:rsidRPr="00300BEF">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A04A0F2"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63986227" w14:textId="77777777" w:rsidTr="00D40006">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F73376" w14:textId="77777777" w:rsidR="00D40006" w:rsidRPr="00300BEF" w:rsidRDefault="00D40006" w:rsidP="00D40006">
            <w:pPr>
              <w:jc w:val="center"/>
              <w:rPr>
                <w:bCs/>
                <w:color w:val="000000"/>
                <w:sz w:val="20"/>
                <w:szCs w:val="20"/>
              </w:rPr>
            </w:pPr>
            <w:r w:rsidRPr="00300BEF">
              <w:rPr>
                <w:bCs/>
                <w:color w:val="000000"/>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227DFD20" w14:textId="77777777" w:rsidR="00D40006" w:rsidRPr="00300BEF" w:rsidRDefault="00D40006" w:rsidP="00D40006">
            <w:pPr>
              <w:jc w:val="center"/>
              <w:rPr>
                <w:color w:val="000000"/>
                <w:sz w:val="20"/>
                <w:szCs w:val="20"/>
              </w:rPr>
            </w:pPr>
            <w:r w:rsidRPr="00300BEF">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5664847F"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93BEE1A"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B2A3FDA"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5EE050F4"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E8E9AC6"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FD47A9E"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570CD53"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381BF65"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7C7A181C"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7FA518D"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91770D5" w14:textId="77777777" w:rsidR="00D40006" w:rsidRPr="00300BEF" w:rsidRDefault="00D40006" w:rsidP="00D40006">
            <w:pPr>
              <w:jc w:val="center"/>
              <w:rPr>
                <w:color w:val="000000"/>
                <w:sz w:val="20"/>
                <w:szCs w:val="20"/>
              </w:rPr>
            </w:pPr>
            <w:r w:rsidRPr="00300BEF">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6350505A"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B2776A6"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3FF6BA3"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08D121F0"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A0F9FDF"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47503E2"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822AEB9"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595BCD6"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73FA9040"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2FBD71D"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27877EF" w14:textId="77777777" w:rsidR="00D40006" w:rsidRPr="00300BEF" w:rsidRDefault="00D40006" w:rsidP="00D40006">
            <w:pPr>
              <w:jc w:val="center"/>
              <w:rPr>
                <w:color w:val="000000"/>
                <w:sz w:val="20"/>
                <w:szCs w:val="20"/>
              </w:rPr>
            </w:pPr>
            <w:r w:rsidRPr="00300BEF">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229DE42B"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E46FF05"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4B21B8A"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5FD743DD"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053611B"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9C13141"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38B92C3"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1C89F7F7"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6C274682" w14:textId="77777777" w:rsidTr="00D40006">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E7CD910" w14:textId="77777777" w:rsidR="00D40006" w:rsidRPr="00300BEF" w:rsidRDefault="00D40006" w:rsidP="00D40006">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6A037B8" w14:textId="77777777" w:rsidR="00D40006" w:rsidRPr="00300BEF" w:rsidRDefault="00D40006" w:rsidP="00D40006">
            <w:pPr>
              <w:jc w:val="center"/>
              <w:rPr>
                <w:color w:val="000000"/>
                <w:sz w:val="20"/>
                <w:szCs w:val="20"/>
              </w:rPr>
            </w:pPr>
            <w:r w:rsidRPr="00300BEF">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B865FE5"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D1983B2"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6DE23A6"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630A64EE"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0CEDF32"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B5547BF"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1AE4845"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6176FC3"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7E050476" w14:textId="77777777" w:rsidTr="00D40006">
        <w:trPr>
          <w:trHeight w:val="1260"/>
        </w:trPr>
        <w:tc>
          <w:tcPr>
            <w:tcW w:w="2375"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39C8CBAF" w14:textId="77777777" w:rsidR="00D40006" w:rsidRPr="00300BEF" w:rsidRDefault="00D40006" w:rsidP="00D40006">
            <w:pPr>
              <w:jc w:val="center"/>
              <w:rPr>
                <w:bCs/>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673AC61F" w14:textId="77777777" w:rsidR="00D40006" w:rsidRPr="00300BEF" w:rsidRDefault="00D40006" w:rsidP="00D40006">
            <w:pPr>
              <w:jc w:val="center"/>
              <w:rPr>
                <w:color w:val="000000"/>
                <w:sz w:val="20"/>
                <w:szCs w:val="20"/>
              </w:rPr>
            </w:pPr>
            <w:r w:rsidRPr="00300BEF">
              <w:rPr>
                <w:color w:val="000000"/>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tcPr>
          <w:p w14:paraId="54CF9363" w14:textId="77777777" w:rsidR="00D40006" w:rsidRPr="00300BEF" w:rsidRDefault="00D40006" w:rsidP="00D40006">
            <w:pPr>
              <w:jc w:val="center"/>
              <w:rPr>
                <w:sz w:val="20"/>
                <w:szCs w:val="20"/>
              </w:rPr>
            </w:pPr>
            <w:r w:rsidRPr="00300BEF">
              <w:rPr>
                <w:sz w:val="20"/>
                <w:szCs w:val="20"/>
              </w:rPr>
              <w:t>0,00</w:t>
            </w:r>
          </w:p>
        </w:tc>
        <w:tc>
          <w:tcPr>
            <w:tcW w:w="1331" w:type="dxa"/>
            <w:tcBorders>
              <w:top w:val="nil"/>
              <w:left w:val="nil"/>
              <w:bottom w:val="single" w:sz="4" w:space="0" w:color="auto"/>
              <w:right w:val="single" w:sz="8" w:space="0" w:color="auto"/>
            </w:tcBorders>
            <w:shd w:val="clear" w:color="auto" w:fill="auto"/>
            <w:vAlign w:val="center"/>
          </w:tcPr>
          <w:p w14:paraId="3A562E08" w14:textId="77777777" w:rsidR="00D40006" w:rsidRPr="00300BEF" w:rsidRDefault="00D40006" w:rsidP="00D40006">
            <w:pPr>
              <w:jc w:val="center"/>
              <w:rPr>
                <w:color w:val="000000"/>
                <w:sz w:val="20"/>
                <w:szCs w:val="20"/>
              </w:rPr>
            </w:pPr>
            <w:r w:rsidRPr="00300BEF">
              <w:rPr>
                <w:color w:val="000000"/>
                <w:sz w:val="20"/>
                <w:szCs w:val="20"/>
              </w:rPr>
              <w:t>0,00</w:t>
            </w:r>
          </w:p>
        </w:tc>
        <w:tc>
          <w:tcPr>
            <w:tcW w:w="1331" w:type="dxa"/>
            <w:tcBorders>
              <w:top w:val="nil"/>
              <w:left w:val="nil"/>
              <w:bottom w:val="single" w:sz="4" w:space="0" w:color="auto"/>
              <w:right w:val="single" w:sz="8" w:space="0" w:color="auto"/>
            </w:tcBorders>
            <w:shd w:val="clear" w:color="auto" w:fill="auto"/>
            <w:vAlign w:val="center"/>
          </w:tcPr>
          <w:p w14:paraId="1730C66B" w14:textId="77777777" w:rsidR="00D40006" w:rsidRPr="00300BEF" w:rsidRDefault="00D40006" w:rsidP="00D40006">
            <w:pPr>
              <w:jc w:val="center"/>
              <w:rPr>
                <w:sz w:val="20"/>
                <w:szCs w:val="20"/>
              </w:rPr>
            </w:pPr>
            <w:r w:rsidRPr="00300BEF">
              <w:rPr>
                <w:sz w:val="20"/>
                <w:szCs w:val="20"/>
              </w:rPr>
              <w:t>0,00</w:t>
            </w:r>
          </w:p>
        </w:tc>
        <w:tc>
          <w:tcPr>
            <w:tcW w:w="1406" w:type="dxa"/>
            <w:tcBorders>
              <w:top w:val="nil"/>
              <w:left w:val="nil"/>
              <w:bottom w:val="single" w:sz="4" w:space="0" w:color="auto"/>
              <w:right w:val="single" w:sz="8" w:space="0" w:color="auto"/>
            </w:tcBorders>
            <w:shd w:val="clear" w:color="auto" w:fill="auto"/>
            <w:vAlign w:val="center"/>
          </w:tcPr>
          <w:p w14:paraId="4538C4B9"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2DDFBC7C"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7B4E9B43" w14:textId="77777777" w:rsidR="00D40006" w:rsidRPr="00300BEF" w:rsidRDefault="00D40006" w:rsidP="00D40006">
            <w:pPr>
              <w:jc w:val="center"/>
              <w:rPr>
                <w:sz w:val="20"/>
                <w:szCs w:val="20"/>
              </w:rPr>
            </w:pPr>
            <w:r w:rsidRPr="00300BEF">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11A75EB7" w14:textId="77777777" w:rsidR="00D40006" w:rsidRPr="00300BEF" w:rsidRDefault="00D40006" w:rsidP="00D40006">
            <w:pPr>
              <w:jc w:val="center"/>
              <w:rPr>
                <w:sz w:val="20"/>
                <w:szCs w:val="20"/>
              </w:rPr>
            </w:pPr>
            <w:r w:rsidRPr="00300BEF">
              <w:rPr>
                <w:sz w:val="20"/>
                <w:szCs w:val="20"/>
              </w:rPr>
              <w:t>0,00</w:t>
            </w:r>
          </w:p>
        </w:tc>
        <w:tc>
          <w:tcPr>
            <w:tcW w:w="1461" w:type="dxa"/>
            <w:tcBorders>
              <w:top w:val="nil"/>
              <w:left w:val="nil"/>
              <w:bottom w:val="single" w:sz="4" w:space="0" w:color="auto"/>
              <w:right w:val="single" w:sz="8" w:space="0" w:color="auto"/>
            </w:tcBorders>
            <w:shd w:val="clear" w:color="auto" w:fill="auto"/>
            <w:vAlign w:val="center"/>
          </w:tcPr>
          <w:p w14:paraId="5CE9523E" w14:textId="77777777" w:rsidR="00D40006" w:rsidRPr="00300BEF" w:rsidRDefault="00D40006" w:rsidP="00D40006">
            <w:pPr>
              <w:jc w:val="center"/>
              <w:rPr>
                <w:color w:val="000000"/>
                <w:sz w:val="20"/>
                <w:szCs w:val="20"/>
              </w:rPr>
            </w:pPr>
            <w:r w:rsidRPr="00300BEF">
              <w:rPr>
                <w:color w:val="000000"/>
                <w:sz w:val="20"/>
                <w:szCs w:val="20"/>
              </w:rPr>
              <w:t>0,00</w:t>
            </w:r>
          </w:p>
        </w:tc>
      </w:tr>
      <w:tr w:rsidR="00D40006" w:rsidRPr="00300BEF" w14:paraId="36D49EF0" w14:textId="77777777" w:rsidTr="00D40006">
        <w:trPr>
          <w:trHeight w:val="948"/>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9314F" w14:textId="77777777" w:rsidR="00D40006" w:rsidRPr="00300BEF" w:rsidRDefault="00D40006" w:rsidP="00D40006">
            <w:pPr>
              <w:jc w:val="center"/>
              <w:rPr>
                <w:bCs/>
                <w:color w:val="000000"/>
                <w:sz w:val="20"/>
                <w:szCs w:val="20"/>
              </w:rPr>
            </w:pPr>
            <w:r w:rsidRPr="00300BEF">
              <w:rPr>
                <w:bCs/>
                <w:color w:val="000000"/>
                <w:sz w:val="20"/>
                <w:szCs w:val="20"/>
              </w:rPr>
              <w:t>Итого на решение задачи 3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62B7" w14:textId="77777777" w:rsidR="00D40006" w:rsidRPr="00300BEF" w:rsidRDefault="00D40006" w:rsidP="00D40006">
            <w:pPr>
              <w:jc w:val="center"/>
              <w:rPr>
                <w:bCs/>
                <w:color w:val="000000"/>
                <w:sz w:val="20"/>
                <w:szCs w:val="20"/>
              </w:rPr>
            </w:pPr>
            <w:r w:rsidRPr="00300BEF">
              <w:rPr>
                <w:bCs/>
                <w:color w:val="000000"/>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618D71A" w14:textId="77777777" w:rsidR="00D40006" w:rsidRPr="00300BEF" w:rsidRDefault="00D40006" w:rsidP="00D40006">
            <w:pPr>
              <w:jc w:val="center"/>
              <w:rPr>
                <w:color w:val="000000"/>
                <w:sz w:val="20"/>
                <w:szCs w:val="20"/>
              </w:rPr>
            </w:pPr>
            <w:r w:rsidRPr="00300BEF">
              <w:rPr>
                <w:color w:val="000000"/>
                <w:sz w:val="20"/>
                <w:szCs w:val="20"/>
              </w:rPr>
              <w:t>127,90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200EB5E"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85256B5" w14:textId="77777777" w:rsidR="00D40006" w:rsidRPr="00300BEF" w:rsidRDefault="00D40006" w:rsidP="00D40006">
            <w:pPr>
              <w:jc w:val="center"/>
              <w:rPr>
                <w:color w:val="000000"/>
                <w:sz w:val="20"/>
                <w:szCs w:val="20"/>
              </w:rPr>
            </w:pPr>
            <w:r w:rsidRPr="00300BEF">
              <w:rPr>
                <w:color w:val="000000"/>
                <w:sz w:val="20"/>
                <w:szCs w:val="20"/>
              </w:rPr>
              <w:t>652,80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9D52443"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0DCF543" w14:textId="77777777" w:rsidR="00D40006" w:rsidRPr="00300BEF" w:rsidRDefault="00D40006" w:rsidP="00D40006">
            <w:pPr>
              <w:jc w:val="center"/>
              <w:rPr>
                <w:color w:val="000000"/>
                <w:sz w:val="20"/>
                <w:szCs w:val="20"/>
              </w:rPr>
            </w:pPr>
            <w:r w:rsidRPr="00300BEF">
              <w:rPr>
                <w:color w:val="000000"/>
                <w:sz w:val="20"/>
                <w:szCs w:val="20"/>
              </w:rPr>
              <w:t>127,90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7B9B36E"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A253D40"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1ABCC98"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12C906AB"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22E1E"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DF9C" w14:textId="77777777" w:rsidR="00D40006" w:rsidRPr="00300BEF" w:rsidRDefault="00D40006" w:rsidP="00D40006">
            <w:pPr>
              <w:jc w:val="center"/>
              <w:rPr>
                <w:bCs/>
                <w:color w:val="000000"/>
                <w:sz w:val="20"/>
                <w:szCs w:val="20"/>
              </w:rPr>
            </w:pPr>
            <w:r w:rsidRPr="00300BEF">
              <w:rPr>
                <w:bCs/>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022BAD" w14:textId="77777777" w:rsidR="00D40006" w:rsidRPr="00300BEF" w:rsidRDefault="00D40006" w:rsidP="00D40006">
            <w:pPr>
              <w:jc w:val="center"/>
              <w:rPr>
                <w:color w:val="000000"/>
                <w:sz w:val="20"/>
                <w:szCs w:val="20"/>
              </w:rPr>
            </w:pPr>
            <w:r w:rsidRPr="00300BEF">
              <w:rPr>
                <w:color w:val="000000"/>
                <w:sz w:val="20"/>
                <w:szCs w:val="20"/>
              </w:rPr>
              <w:t>27,60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3527B0A"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E471DC0" w14:textId="77777777" w:rsidR="00D40006" w:rsidRPr="00300BEF" w:rsidRDefault="00D40006" w:rsidP="00D40006">
            <w:pPr>
              <w:jc w:val="center"/>
              <w:rPr>
                <w:sz w:val="20"/>
                <w:szCs w:val="20"/>
              </w:rPr>
            </w:pPr>
            <w:r w:rsidRPr="00300BEF">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94D36E7" w14:textId="77777777" w:rsidR="00D40006" w:rsidRPr="00300BEF" w:rsidRDefault="00D40006" w:rsidP="00D40006">
            <w:pPr>
              <w:jc w:val="center"/>
              <w:rPr>
                <w:color w:val="000000"/>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24001F9" w14:textId="77777777" w:rsidR="00D40006" w:rsidRPr="00300BEF" w:rsidRDefault="00D40006" w:rsidP="00D40006">
            <w:pPr>
              <w:jc w:val="center"/>
              <w:rPr>
                <w:color w:val="000000"/>
                <w:sz w:val="20"/>
                <w:szCs w:val="20"/>
              </w:rPr>
            </w:pPr>
            <w:r w:rsidRPr="00300BEF">
              <w:rPr>
                <w:color w:val="000000"/>
                <w:sz w:val="20"/>
                <w:szCs w:val="20"/>
              </w:rPr>
              <w:t>27,60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98A74A"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756A910"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2A082DB"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70E7DF2B"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119261"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97F49" w14:textId="77777777" w:rsidR="00D40006" w:rsidRPr="00300BEF" w:rsidRDefault="00D40006" w:rsidP="00D40006">
            <w:pPr>
              <w:jc w:val="center"/>
              <w:rPr>
                <w:bCs/>
                <w:color w:val="000000"/>
                <w:sz w:val="20"/>
                <w:szCs w:val="20"/>
              </w:rPr>
            </w:pPr>
            <w:r w:rsidRPr="00300BEF">
              <w:rPr>
                <w:bCs/>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904EA83" w14:textId="77777777" w:rsidR="00D40006" w:rsidRPr="00300BEF" w:rsidRDefault="00D40006" w:rsidP="00D40006">
            <w:pPr>
              <w:jc w:val="center"/>
              <w:rPr>
                <w:color w:val="000000"/>
                <w:sz w:val="20"/>
                <w:szCs w:val="20"/>
              </w:rPr>
            </w:pPr>
            <w:r w:rsidRPr="00300BEF">
              <w:rPr>
                <w:color w:val="000000"/>
                <w:sz w:val="20"/>
                <w:szCs w:val="20"/>
              </w:rPr>
              <w:t>97,70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A57902"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3201E44" w14:textId="77777777" w:rsidR="00D40006" w:rsidRPr="00300BEF" w:rsidRDefault="00D40006" w:rsidP="00D40006">
            <w:pPr>
              <w:jc w:val="center"/>
              <w:rPr>
                <w:color w:val="000000"/>
                <w:sz w:val="20"/>
                <w:szCs w:val="20"/>
              </w:rPr>
            </w:pPr>
            <w:r w:rsidRPr="00300BEF">
              <w:rPr>
                <w:color w:val="000000"/>
                <w:sz w:val="20"/>
                <w:szCs w:val="20"/>
              </w:rPr>
              <w:t>652,80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235D6B0"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67A22CA" w14:textId="77777777" w:rsidR="00D40006" w:rsidRPr="00300BEF" w:rsidRDefault="00D40006" w:rsidP="00D40006">
            <w:pPr>
              <w:jc w:val="center"/>
              <w:rPr>
                <w:color w:val="000000"/>
                <w:sz w:val="20"/>
                <w:szCs w:val="20"/>
              </w:rPr>
            </w:pPr>
            <w:r w:rsidRPr="00300BEF">
              <w:rPr>
                <w:color w:val="000000"/>
                <w:sz w:val="20"/>
                <w:szCs w:val="20"/>
              </w:rPr>
              <w:t>97,70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69554CE"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9E3503C"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089C8C3"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4B879FDD" w14:textId="77777777" w:rsidTr="00D40006">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9580E"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C610" w14:textId="77777777" w:rsidR="00D40006" w:rsidRPr="00300BEF" w:rsidRDefault="00D40006" w:rsidP="00D40006">
            <w:pPr>
              <w:jc w:val="center"/>
              <w:rPr>
                <w:bCs/>
                <w:color w:val="000000"/>
                <w:sz w:val="20"/>
                <w:szCs w:val="20"/>
              </w:rPr>
            </w:pPr>
            <w:r w:rsidRPr="00300BEF">
              <w:rPr>
                <w:bCs/>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B21766" w14:textId="77777777" w:rsidR="00D40006" w:rsidRPr="00300BEF" w:rsidRDefault="00D40006" w:rsidP="00D40006">
            <w:pPr>
              <w:jc w:val="center"/>
              <w:rPr>
                <w:color w:val="000000"/>
                <w:sz w:val="20"/>
                <w:szCs w:val="20"/>
              </w:rPr>
            </w:pPr>
            <w:r w:rsidRPr="00300BEF">
              <w:rPr>
                <w:color w:val="000000"/>
                <w:sz w:val="20"/>
                <w:szCs w:val="20"/>
              </w:rPr>
              <w:t>2,60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73877C1" w14:textId="77777777" w:rsidR="00D40006" w:rsidRPr="00300BEF" w:rsidRDefault="00D40006" w:rsidP="00D40006">
            <w:pPr>
              <w:jc w:val="center"/>
              <w:rPr>
                <w:sz w:val="20"/>
                <w:szCs w:val="20"/>
              </w:rPr>
            </w:pPr>
            <w:r w:rsidRPr="00300BEF">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C56D677" w14:textId="77777777" w:rsidR="00D40006" w:rsidRPr="00300BEF" w:rsidRDefault="00D40006" w:rsidP="00D40006">
            <w:pPr>
              <w:jc w:val="center"/>
              <w:rPr>
                <w:sz w:val="20"/>
                <w:szCs w:val="20"/>
              </w:rPr>
            </w:pPr>
            <w:r w:rsidRPr="00300BEF">
              <w:rPr>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A6E8BA4"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DEFE885" w14:textId="77777777" w:rsidR="00D40006" w:rsidRPr="00300BEF" w:rsidRDefault="00D40006" w:rsidP="00D40006">
            <w:pPr>
              <w:jc w:val="center"/>
              <w:rPr>
                <w:color w:val="000000"/>
                <w:sz w:val="20"/>
                <w:szCs w:val="20"/>
              </w:rPr>
            </w:pPr>
            <w:r w:rsidRPr="00300BEF">
              <w:rPr>
                <w:color w:val="000000"/>
                <w:sz w:val="20"/>
                <w:szCs w:val="20"/>
              </w:rPr>
              <w:t>2,60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7B81D44" w14:textId="77777777" w:rsidR="00D40006" w:rsidRPr="00300BEF" w:rsidRDefault="00D40006" w:rsidP="00D40006">
            <w:pPr>
              <w:jc w:val="center"/>
              <w:rPr>
                <w:sz w:val="20"/>
                <w:szCs w:val="20"/>
              </w:rPr>
            </w:pPr>
            <w:r w:rsidRPr="00300BEF">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D47A992" w14:textId="77777777" w:rsidR="00D40006" w:rsidRPr="00300BEF" w:rsidRDefault="00D40006" w:rsidP="00D40006">
            <w:pPr>
              <w:jc w:val="center"/>
              <w:rPr>
                <w:sz w:val="20"/>
                <w:szCs w:val="20"/>
              </w:rPr>
            </w:pPr>
            <w:r w:rsidRPr="00300BEF">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1412725" w14:textId="77777777" w:rsidR="00D40006" w:rsidRPr="00300BEF" w:rsidRDefault="00D40006" w:rsidP="00D40006">
            <w:pPr>
              <w:jc w:val="center"/>
              <w:rPr>
                <w:sz w:val="20"/>
                <w:szCs w:val="20"/>
              </w:rPr>
            </w:pPr>
            <w:r w:rsidRPr="00300BEF">
              <w:rPr>
                <w:color w:val="000000"/>
                <w:sz w:val="20"/>
                <w:szCs w:val="20"/>
              </w:rPr>
              <w:t>0,00</w:t>
            </w:r>
          </w:p>
        </w:tc>
      </w:tr>
      <w:tr w:rsidR="00D40006" w:rsidRPr="00300BEF" w14:paraId="76DF577D" w14:textId="77777777" w:rsidTr="00D40006">
        <w:trPr>
          <w:trHeight w:val="157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CD0EE"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06A9" w14:textId="77777777" w:rsidR="00D40006" w:rsidRPr="00300BEF" w:rsidRDefault="00D40006" w:rsidP="00D40006">
            <w:pPr>
              <w:jc w:val="center"/>
              <w:rPr>
                <w:bCs/>
                <w:color w:val="000000"/>
                <w:sz w:val="20"/>
                <w:szCs w:val="20"/>
              </w:rPr>
            </w:pPr>
            <w:r w:rsidRPr="00300BEF">
              <w:rPr>
                <w:bCs/>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4772F"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0E3B"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7C434"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BF6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BB5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BF7A7"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8AAB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21CD"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51510247" w14:textId="77777777" w:rsidTr="00D40006">
        <w:trPr>
          <w:trHeight w:val="1056"/>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C4215" w14:textId="77777777" w:rsidR="00D40006" w:rsidRPr="00300BEF" w:rsidRDefault="00D40006" w:rsidP="00D40006">
            <w:pPr>
              <w:jc w:val="center"/>
              <w:rPr>
                <w:bCs/>
                <w:color w:val="000000"/>
                <w:sz w:val="20"/>
                <w:szCs w:val="20"/>
              </w:rPr>
            </w:pPr>
            <w:r w:rsidRPr="00300BEF">
              <w:rPr>
                <w:bCs/>
                <w:color w:val="000000"/>
                <w:sz w:val="20"/>
                <w:szCs w:val="20"/>
              </w:rPr>
              <w:t>Сумма затрат по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05C2" w14:textId="77777777" w:rsidR="00D40006" w:rsidRPr="00300BEF" w:rsidRDefault="00D40006" w:rsidP="00D40006">
            <w:pPr>
              <w:jc w:val="center"/>
              <w:rPr>
                <w:bCs/>
                <w:color w:val="000000"/>
                <w:sz w:val="20"/>
                <w:szCs w:val="20"/>
              </w:rPr>
            </w:pPr>
            <w:r w:rsidRPr="00300BEF">
              <w:rPr>
                <w:bCs/>
                <w:color w:val="000000"/>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819AD22" w14:textId="77777777" w:rsidR="00D40006" w:rsidRPr="00300BEF" w:rsidRDefault="00D40006" w:rsidP="00D40006">
            <w:pPr>
              <w:jc w:val="center"/>
              <w:rPr>
                <w:bCs/>
                <w:color w:val="000000"/>
                <w:sz w:val="20"/>
                <w:szCs w:val="20"/>
              </w:rPr>
            </w:pPr>
            <w:r w:rsidRPr="00300BEF">
              <w:rPr>
                <w:bCs/>
                <w:color w:val="000000"/>
                <w:sz w:val="20"/>
                <w:szCs w:val="20"/>
              </w:rPr>
              <w:t>117131,53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C13BA09" w14:textId="77777777" w:rsidR="00D40006" w:rsidRPr="00300BEF" w:rsidRDefault="00D40006" w:rsidP="00D40006">
            <w:pPr>
              <w:jc w:val="center"/>
              <w:rPr>
                <w:bCs/>
                <w:color w:val="000000"/>
                <w:sz w:val="20"/>
                <w:szCs w:val="20"/>
              </w:rPr>
            </w:pPr>
            <w:r w:rsidRPr="00300BEF">
              <w:rPr>
                <w:bCs/>
                <w:color w:val="000000"/>
                <w:sz w:val="20"/>
                <w:szCs w:val="20"/>
              </w:rPr>
              <w:t>50317,10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BD4A617" w14:textId="77777777" w:rsidR="00D40006" w:rsidRPr="00300BEF" w:rsidRDefault="00D40006" w:rsidP="00D40006">
            <w:pPr>
              <w:jc w:val="center"/>
              <w:rPr>
                <w:bCs/>
                <w:color w:val="000000"/>
                <w:sz w:val="20"/>
                <w:szCs w:val="20"/>
              </w:rPr>
            </w:pPr>
            <w:r w:rsidRPr="00300BEF">
              <w:rPr>
                <w:bCs/>
                <w:color w:val="000000"/>
                <w:sz w:val="20"/>
                <w:szCs w:val="20"/>
              </w:rPr>
              <w:t>50969,90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7F48A6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B6DBD1F" w14:textId="77777777" w:rsidR="00D40006" w:rsidRPr="00300BEF" w:rsidRDefault="00D40006" w:rsidP="00D40006">
            <w:pPr>
              <w:jc w:val="center"/>
              <w:rPr>
                <w:bCs/>
                <w:color w:val="000000"/>
                <w:sz w:val="20"/>
                <w:szCs w:val="20"/>
              </w:rPr>
            </w:pPr>
            <w:r w:rsidRPr="00300BEF">
              <w:rPr>
                <w:bCs/>
                <w:color w:val="000000"/>
                <w:sz w:val="20"/>
                <w:szCs w:val="20"/>
              </w:rPr>
              <w:t>69476,83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BFD4147" w14:textId="77777777" w:rsidR="00D40006" w:rsidRPr="00300BEF" w:rsidRDefault="00D40006" w:rsidP="00D40006">
            <w:pPr>
              <w:jc w:val="center"/>
              <w:rPr>
                <w:bCs/>
                <w:color w:val="000000"/>
                <w:sz w:val="20"/>
                <w:szCs w:val="20"/>
              </w:rPr>
            </w:pPr>
            <w:r w:rsidRPr="00300BEF">
              <w:rPr>
                <w:bCs/>
                <w:color w:val="000000"/>
                <w:sz w:val="20"/>
                <w:szCs w:val="20"/>
              </w:rPr>
              <w:t>15181,50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BE13BC" w14:textId="77777777" w:rsidR="00D40006" w:rsidRPr="00300BEF" w:rsidRDefault="00D40006" w:rsidP="00D40006">
            <w:pPr>
              <w:jc w:val="center"/>
              <w:rPr>
                <w:bCs/>
                <w:color w:val="000000"/>
                <w:sz w:val="20"/>
                <w:szCs w:val="20"/>
              </w:rPr>
            </w:pPr>
            <w:r w:rsidRPr="00300BEF">
              <w:rPr>
                <w:bCs/>
                <w:color w:val="000000"/>
                <w:sz w:val="20"/>
                <w:szCs w:val="20"/>
              </w:rPr>
              <w:t>14207,00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008166D" w14:textId="77777777" w:rsidR="00D40006" w:rsidRPr="00300BEF" w:rsidRDefault="00D40006" w:rsidP="00D40006">
            <w:pPr>
              <w:jc w:val="center"/>
              <w:rPr>
                <w:bCs/>
                <w:color w:val="000000"/>
                <w:sz w:val="20"/>
                <w:szCs w:val="20"/>
              </w:rPr>
            </w:pPr>
            <w:r w:rsidRPr="00300BEF">
              <w:rPr>
                <w:bCs/>
                <w:color w:val="000000"/>
                <w:sz w:val="20"/>
                <w:szCs w:val="20"/>
              </w:rPr>
              <w:t>18266,20</w:t>
            </w:r>
          </w:p>
        </w:tc>
      </w:tr>
      <w:tr w:rsidR="00D40006" w:rsidRPr="00300BEF" w14:paraId="775B1C50" w14:textId="77777777" w:rsidTr="00D40006">
        <w:trPr>
          <w:trHeight w:val="140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D13DDB"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B66E" w14:textId="77777777" w:rsidR="00D40006" w:rsidRPr="00300BEF" w:rsidRDefault="00D40006" w:rsidP="00D40006">
            <w:pPr>
              <w:jc w:val="center"/>
              <w:rPr>
                <w:bCs/>
                <w:color w:val="000000"/>
                <w:sz w:val="20"/>
                <w:szCs w:val="20"/>
              </w:rPr>
            </w:pPr>
            <w:r w:rsidRPr="00300BEF">
              <w:rPr>
                <w:bCs/>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1E95276" w14:textId="77777777" w:rsidR="00D40006" w:rsidRPr="00300BEF" w:rsidRDefault="00D40006" w:rsidP="00D40006">
            <w:pPr>
              <w:jc w:val="center"/>
              <w:rPr>
                <w:bCs/>
                <w:color w:val="000000"/>
                <w:sz w:val="20"/>
                <w:szCs w:val="20"/>
              </w:rPr>
            </w:pPr>
            <w:r w:rsidRPr="00300BEF">
              <w:rPr>
                <w:bCs/>
                <w:color w:val="000000"/>
                <w:sz w:val="20"/>
                <w:szCs w:val="20"/>
              </w:rPr>
              <w:t>48735,61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F0D2AB3"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72BC07D" w14:textId="77777777" w:rsidR="00D40006" w:rsidRPr="00300BEF" w:rsidRDefault="00D40006" w:rsidP="00D40006">
            <w:pPr>
              <w:jc w:val="center"/>
              <w:rPr>
                <w:bCs/>
                <w:color w:val="000000"/>
                <w:sz w:val="20"/>
                <w:szCs w:val="20"/>
              </w:rPr>
            </w:pPr>
            <w:r w:rsidRPr="00300BEF">
              <w:rPr>
                <w:bCs/>
                <w:color w:val="000000"/>
                <w:sz w:val="20"/>
                <w:szCs w:val="20"/>
              </w:rPr>
              <w:t>1221,31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4843C6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0CF4DB" w14:textId="77777777" w:rsidR="00D40006" w:rsidRPr="00300BEF" w:rsidRDefault="00D40006" w:rsidP="00D40006">
            <w:pPr>
              <w:jc w:val="center"/>
              <w:rPr>
                <w:bCs/>
                <w:color w:val="000000"/>
                <w:sz w:val="20"/>
                <w:szCs w:val="20"/>
              </w:rPr>
            </w:pPr>
            <w:r w:rsidRPr="00300BEF">
              <w:rPr>
                <w:bCs/>
                <w:color w:val="000000"/>
                <w:sz w:val="20"/>
                <w:szCs w:val="20"/>
              </w:rPr>
              <w:t>48387,61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C1A686D" w14:textId="77777777" w:rsidR="00D40006" w:rsidRPr="00300BEF" w:rsidRDefault="00D40006" w:rsidP="00D40006">
            <w:pPr>
              <w:jc w:val="center"/>
              <w:rPr>
                <w:bCs/>
                <w:color w:val="000000"/>
                <w:sz w:val="20"/>
                <w:szCs w:val="20"/>
              </w:rPr>
            </w:pPr>
            <w:r w:rsidRPr="00300BEF">
              <w:rPr>
                <w:bCs/>
                <w:color w:val="000000"/>
                <w:sz w:val="20"/>
                <w:szCs w:val="20"/>
              </w:rPr>
              <w:t>348,00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C24E28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E135970"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5DFA49ED" w14:textId="77777777" w:rsidTr="00D40006">
        <w:trPr>
          <w:trHeight w:val="175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A285D"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6901" w14:textId="77777777" w:rsidR="00D40006" w:rsidRPr="00300BEF" w:rsidRDefault="00D40006" w:rsidP="00D40006">
            <w:pPr>
              <w:jc w:val="center"/>
              <w:rPr>
                <w:bCs/>
                <w:color w:val="000000"/>
                <w:sz w:val="20"/>
                <w:szCs w:val="20"/>
              </w:rPr>
            </w:pPr>
            <w:r w:rsidRPr="00300BEF">
              <w:rPr>
                <w:bCs/>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4881086" w14:textId="77777777" w:rsidR="00D40006" w:rsidRPr="00300BEF" w:rsidRDefault="00D40006" w:rsidP="00D40006">
            <w:pPr>
              <w:jc w:val="center"/>
              <w:rPr>
                <w:bCs/>
                <w:color w:val="000000"/>
                <w:sz w:val="20"/>
                <w:szCs w:val="20"/>
              </w:rPr>
            </w:pPr>
            <w:r w:rsidRPr="00300BEF">
              <w:rPr>
                <w:bCs/>
                <w:color w:val="000000"/>
                <w:sz w:val="20"/>
                <w:szCs w:val="20"/>
              </w:rPr>
              <w:t>1893,49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2EEB142" w14:textId="77777777" w:rsidR="00D40006" w:rsidRPr="00300BEF" w:rsidRDefault="00D40006" w:rsidP="00D40006">
            <w:pPr>
              <w:jc w:val="center"/>
              <w:rPr>
                <w:bCs/>
                <w:color w:val="000000"/>
                <w:sz w:val="20"/>
                <w:szCs w:val="20"/>
              </w:rPr>
            </w:pPr>
            <w:r w:rsidRPr="00300BEF">
              <w:rPr>
                <w:bCs/>
                <w:color w:val="000000"/>
                <w:sz w:val="20"/>
                <w:szCs w:val="20"/>
              </w:rPr>
              <w:t>1795,79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A12FCE2" w14:textId="77777777" w:rsidR="00D40006" w:rsidRPr="00300BEF" w:rsidRDefault="00D40006" w:rsidP="00D40006">
            <w:pPr>
              <w:jc w:val="center"/>
              <w:rPr>
                <w:bCs/>
                <w:color w:val="000000"/>
                <w:sz w:val="20"/>
                <w:szCs w:val="20"/>
              </w:rPr>
            </w:pPr>
            <w:r w:rsidRPr="00300BEF">
              <w:rPr>
                <w:bCs/>
                <w:color w:val="000000"/>
                <w:sz w:val="20"/>
                <w:szCs w:val="20"/>
              </w:rPr>
              <w:t>2448,59</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57C1DA8"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8A684F" w14:textId="77777777" w:rsidR="00D40006" w:rsidRPr="00300BEF" w:rsidRDefault="00D40006" w:rsidP="00D40006">
            <w:pPr>
              <w:jc w:val="center"/>
              <w:rPr>
                <w:bCs/>
                <w:color w:val="000000"/>
                <w:sz w:val="20"/>
                <w:szCs w:val="20"/>
              </w:rPr>
            </w:pPr>
            <w:r w:rsidRPr="00300BEF">
              <w:rPr>
                <w:bCs/>
                <w:color w:val="000000"/>
                <w:sz w:val="20"/>
                <w:szCs w:val="20"/>
              </w:rPr>
              <w:t>659,69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9D073F8" w14:textId="77777777" w:rsidR="00D40006" w:rsidRPr="00300BEF" w:rsidRDefault="00D40006" w:rsidP="00D40006">
            <w:pPr>
              <w:jc w:val="center"/>
              <w:rPr>
                <w:bCs/>
                <w:color w:val="000000"/>
                <w:sz w:val="20"/>
                <w:szCs w:val="20"/>
              </w:rPr>
            </w:pPr>
            <w:r w:rsidRPr="00300BEF">
              <w:rPr>
                <w:bCs/>
                <w:color w:val="000000"/>
                <w:sz w:val="20"/>
                <w:szCs w:val="20"/>
              </w:rPr>
              <w:t>1233,80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CFDBFB2"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DAFD7E4" w14:textId="77777777" w:rsidR="00D40006" w:rsidRPr="00300BEF" w:rsidRDefault="00D40006" w:rsidP="00D40006">
            <w:pPr>
              <w:jc w:val="center"/>
              <w:rPr>
                <w:bCs/>
                <w:color w:val="000000"/>
                <w:sz w:val="20"/>
                <w:szCs w:val="20"/>
              </w:rPr>
            </w:pPr>
            <w:r w:rsidRPr="00300BEF">
              <w:rPr>
                <w:bCs/>
                <w:color w:val="000000"/>
                <w:sz w:val="20"/>
                <w:szCs w:val="20"/>
              </w:rPr>
              <w:t>0,00</w:t>
            </w:r>
          </w:p>
        </w:tc>
      </w:tr>
      <w:tr w:rsidR="00D40006" w:rsidRPr="00300BEF" w14:paraId="31A42AEB" w14:textId="77777777" w:rsidTr="00D40006">
        <w:trPr>
          <w:trHeight w:val="140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2EBED"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1D357" w14:textId="77777777" w:rsidR="00D40006" w:rsidRPr="00300BEF" w:rsidRDefault="00D40006" w:rsidP="00D40006">
            <w:pPr>
              <w:jc w:val="center"/>
              <w:rPr>
                <w:bCs/>
                <w:color w:val="000000"/>
                <w:sz w:val="20"/>
                <w:szCs w:val="20"/>
              </w:rPr>
            </w:pPr>
            <w:r w:rsidRPr="00300BEF">
              <w:rPr>
                <w:bCs/>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5258E30" w14:textId="77777777" w:rsidR="00D40006" w:rsidRPr="00300BEF" w:rsidRDefault="00D40006" w:rsidP="00D40006">
            <w:pPr>
              <w:jc w:val="center"/>
              <w:rPr>
                <w:bCs/>
                <w:color w:val="000000"/>
                <w:sz w:val="20"/>
                <w:szCs w:val="20"/>
              </w:rPr>
            </w:pPr>
            <w:r w:rsidRPr="00300BEF">
              <w:rPr>
                <w:bCs/>
                <w:color w:val="000000"/>
                <w:sz w:val="20"/>
                <w:szCs w:val="20"/>
              </w:rPr>
              <w:t>66502,43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CCCC29E"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65318EB" w14:textId="77777777" w:rsidR="00D40006" w:rsidRPr="00300BEF" w:rsidRDefault="00D40006" w:rsidP="00D40006">
            <w:pPr>
              <w:jc w:val="center"/>
              <w:rPr>
                <w:bCs/>
                <w:color w:val="000000"/>
                <w:sz w:val="20"/>
                <w:szCs w:val="20"/>
              </w:rPr>
            </w:pPr>
            <w:r w:rsidRPr="00300BEF">
              <w:rPr>
                <w:bCs/>
                <w:color w:val="000000"/>
                <w:sz w:val="20"/>
                <w:szCs w:val="20"/>
              </w:rPr>
              <w:t>47300,0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CEFAA0A"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15B2416" w14:textId="77777777" w:rsidR="00D40006" w:rsidRPr="00300BEF" w:rsidRDefault="00D40006" w:rsidP="00D40006">
            <w:pPr>
              <w:jc w:val="center"/>
              <w:rPr>
                <w:bCs/>
                <w:color w:val="000000"/>
                <w:sz w:val="20"/>
                <w:szCs w:val="20"/>
              </w:rPr>
            </w:pPr>
            <w:r w:rsidRPr="00300BEF">
              <w:rPr>
                <w:bCs/>
                <w:color w:val="000000"/>
                <w:sz w:val="20"/>
                <w:szCs w:val="20"/>
              </w:rPr>
              <w:t>20429,53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08453C2" w14:textId="77777777" w:rsidR="00D40006" w:rsidRPr="00300BEF" w:rsidRDefault="00D40006" w:rsidP="00D40006">
            <w:pPr>
              <w:jc w:val="center"/>
              <w:rPr>
                <w:bCs/>
                <w:color w:val="000000"/>
                <w:sz w:val="20"/>
                <w:szCs w:val="20"/>
              </w:rPr>
            </w:pPr>
            <w:r w:rsidRPr="00300BEF">
              <w:rPr>
                <w:bCs/>
                <w:color w:val="000000"/>
                <w:sz w:val="20"/>
                <w:szCs w:val="20"/>
              </w:rPr>
              <w:t>13599,70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F8E054D" w14:textId="77777777" w:rsidR="00D40006" w:rsidRPr="00300BEF" w:rsidRDefault="00D40006" w:rsidP="00D40006">
            <w:pPr>
              <w:jc w:val="center"/>
              <w:rPr>
                <w:bCs/>
                <w:color w:val="000000"/>
                <w:sz w:val="20"/>
                <w:szCs w:val="20"/>
              </w:rPr>
            </w:pPr>
            <w:r w:rsidRPr="00300BEF">
              <w:rPr>
                <w:bCs/>
                <w:color w:val="000000"/>
                <w:sz w:val="20"/>
                <w:szCs w:val="20"/>
              </w:rPr>
              <w:t>14207,00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66E5448" w14:textId="77777777" w:rsidR="00D40006" w:rsidRPr="00300BEF" w:rsidRDefault="00D40006" w:rsidP="00D40006">
            <w:pPr>
              <w:jc w:val="center"/>
              <w:rPr>
                <w:bCs/>
                <w:color w:val="000000"/>
                <w:sz w:val="20"/>
                <w:szCs w:val="20"/>
              </w:rPr>
            </w:pPr>
            <w:r w:rsidRPr="00300BEF">
              <w:rPr>
                <w:bCs/>
                <w:color w:val="000000"/>
                <w:sz w:val="20"/>
                <w:szCs w:val="20"/>
              </w:rPr>
              <w:t>18266,20</w:t>
            </w:r>
          </w:p>
        </w:tc>
      </w:tr>
      <w:tr w:rsidR="00D40006" w:rsidRPr="00300BEF" w14:paraId="269CDB21" w14:textId="77777777" w:rsidTr="00D40006">
        <w:trPr>
          <w:trHeight w:val="157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F4E45" w14:textId="77777777" w:rsidR="00D40006" w:rsidRPr="00300BEF" w:rsidRDefault="00D40006" w:rsidP="00D40006">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58D4" w14:textId="77777777" w:rsidR="00D40006" w:rsidRPr="00300BEF" w:rsidRDefault="00D40006" w:rsidP="00D40006">
            <w:pPr>
              <w:jc w:val="center"/>
              <w:rPr>
                <w:bCs/>
                <w:color w:val="000000"/>
                <w:sz w:val="20"/>
                <w:szCs w:val="20"/>
              </w:rPr>
            </w:pPr>
            <w:r w:rsidRPr="00300BEF">
              <w:rPr>
                <w:bCs/>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737D"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7547"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90CE9CD"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F724279"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D6D1677"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D03AC66"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0F97E60" w14:textId="77777777" w:rsidR="00D40006" w:rsidRPr="00300BEF" w:rsidRDefault="00D40006" w:rsidP="00D40006">
            <w:pPr>
              <w:jc w:val="center"/>
              <w:rPr>
                <w:bCs/>
                <w:color w:val="000000"/>
                <w:sz w:val="20"/>
                <w:szCs w:val="20"/>
              </w:rPr>
            </w:pPr>
            <w:r w:rsidRPr="00300BEF">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E7200FD" w14:textId="77777777" w:rsidR="00D40006" w:rsidRPr="00300BEF" w:rsidRDefault="00D40006" w:rsidP="00D40006">
            <w:pPr>
              <w:jc w:val="center"/>
              <w:rPr>
                <w:bCs/>
                <w:color w:val="000000"/>
                <w:sz w:val="20"/>
                <w:szCs w:val="20"/>
              </w:rPr>
            </w:pPr>
            <w:r w:rsidRPr="00300BEF">
              <w:rPr>
                <w:bCs/>
                <w:color w:val="000000"/>
                <w:sz w:val="20"/>
                <w:szCs w:val="20"/>
              </w:rPr>
              <w:t>0,00</w:t>
            </w:r>
          </w:p>
        </w:tc>
      </w:tr>
    </w:tbl>
    <w:p w14:paraId="6A8F4625" w14:textId="77777777" w:rsidR="00D40006" w:rsidRPr="00300BEF" w:rsidRDefault="00D40006" w:rsidP="00D40006">
      <w:pPr>
        <w:rPr>
          <w:sz w:val="20"/>
          <w:szCs w:val="20"/>
        </w:rPr>
      </w:pPr>
    </w:p>
    <w:p w14:paraId="3624A038" w14:textId="77777777" w:rsidR="002C6B34" w:rsidRPr="00300BEF" w:rsidRDefault="002C6B34" w:rsidP="00CD4372">
      <w:pPr>
        <w:jc w:val="center"/>
        <w:rPr>
          <w:bCs/>
          <w:sz w:val="20"/>
          <w:szCs w:val="20"/>
        </w:rPr>
      </w:pPr>
    </w:p>
    <w:p w14:paraId="7BD8C7D8" w14:textId="77777777" w:rsidR="004E210C" w:rsidRPr="00300BEF" w:rsidRDefault="004E210C" w:rsidP="004E210C">
      <w:pPr>
        <w:keepNext/>
        <w:jc w:val="both"/>
        <w:outlineLvl w:val="0"/>
        <w:rPr>
          <w:sz w:val="20"/>
          <w:szCs w:val="20"/>
        </w:rPr>
      </w:pPr>
    </w:p>
    <w:p w14:paraId="7D1050CE" w14:textId="77777777" w:rsidR="00796EEB" w:rsidRPr="00300BEF" w:rsidRDefault="00796EEB" w:rsidP="00796EEB">
      <w:pPr>
        <w:jc w:val="center"/>
        <w:rPr>
          <w:sz w:val="20"/>
          <w:szCs w:val="20"/>
        </w:rPr>
      </w:pPr>
    </w:p>
    <w:p w14:paraId="140A24AB" w14:textId="77777777" w:rsidR="00796EEB" w:rsidRPr="00300BEF" w:rsidRDefault="00796EEB" w:rsidP="00796EEB">
      <w:pPr>
        <w:rPr>
          <w:sz w:val="20"/>
          <w:szCs w:val="20"/>
        </w:rPr>
      </w:pPr>
    </w:p>
    <w:p w14:paraId="42AB0BF1" w14:textId="77777777" w:rsidR="00D40006" w:rsidRPr="00300BEF" w:rsidRDefault="00D40006" w:rsidP="00796EEB">
      <w:pPr>
        <w:rPr>
          <w:sz w:val="20"/>
          <w:szCs w:val="20"/>
        </w:rPr>
        <w:sectPr w:rsidR="00D40006" w:rsidRPr="00300BEF" w:rsidSect="00D40006">
          <w:headerReference w:type="first" r:id="rId10"/>
          <w:pgSz w:w="16838" w:h="11906" w:orient="landscape"/>
          <w:pgMar w:top="851" w:right="567" w:bottom="851" w:left="539" w:header="709" w:footer="709" w:gutter="0"/>
          <w:cols w:space="708"/>
          <w:docGrid w:linePitch="360"/>
        </w:sectPr>
      </w:pPr>
    </w:p>
    <w:p w14:paraId="7216DC03" w14:textId="6615D478" w:rsidR="00300BEF" w:rsidRPr="00300BEF" w:rsidRDefault="00300BEF" w:rsidP="00300BEF">
      <w:pPr>
        <w:pStyle w:val="10"/>
        <w:jc w:val="both"/>
        <w:rPr>
          <w:sz w:val="20"/>
        </w:rPr>
      </w:pPr>
      <w:r w:rsidRPr="00300BEF">
        <w:rPr>
          <w:color w:val="000000"/>
          <w:sz w:val="20"/>
        </w:rPr>
        <w:lastRenderedPageBreak/>
        <w:t xml:space="preserve">        </w:t>
      </w:r>
    </w:p>
    <w:p w14:paraId="720347B0" w14:textId="77777777" w:rsidR="00300BEF" w:rsidRPr="00300BEF" w:rsidRDefault="00300BEF" w:rsidP="00300BEF">
      <w:pPr>
        <w:pStyle w:val="10"/>
        <w:jc w:val="center"/>
        <w:rPr>
          <w:sz w:val="20"/>
        </w:rPr>
      </w:pPr>
      <w:r w:rsidRPr="00300BEF">
        <w:rPr>
          <w:sz w:val="20"/>
        </w:rPr>
        <w:t>АДМИНИСТРАЦИЯ</w:t>
      </w:r>
    </w:p>
    <w:p w14:paraId="02E21AA9" w14:textId="77777777" w:rsidR="00300BEF" w:rsidRPr="00300BEF" w:rsidRDefault="00300BEF" w:rsidP="00300BEF">
      <w:pPr>
        <w:pStyle w:val="10"/>
        <w:jc w:val="center"/>
        <w:rPr>
          <w:sz w:val="20"/>
        </w:rPr>
      </w:pPr>
      <w:r w:rsidRPr="00300BEF">
        <w:rPr>
          <w:sz w:val="20"/>
        </w:rPr>
        <w:t>КУЙБЫШЕВСК</w:t>
      </w:r>
      <w:r w:rsidRPr="00300BEF">
        <w:rPr>
          <w:sz w:val="20"/>
        </w:rPr>
        <w:t>О</w:t>
      </w:r>
      <w:r w:rsidRPr="00300BEF">
        <w:rPr>
          <w:sz w:val="20"/>
        </w:rPr>
        <w:t>ГО МУНИЦИПАЛЬНОГО РАЙОНА</w:t>
      </w:r>
    </w:p>
    <w:p w14:paraId="37257247" w14:textId="77777777" w:rsidR="00300BEF" w:rsidRPr="00300BEF" w:rsidRDefault="00300BEF" w:rsidP="00300BEF">
      <w:pPr>
        <w:pStyle w:val="10"/>
        <w:jc w:val="center"/>
        <w:rPr>
          <w:sz w:val="20"/>
        </w:rPr>
      </w:pPr>
      <w:r w:rsidRPr="00300BEF">
        <w:rPr>
          <w:sz w:val="20"/>
        </w:rPr>
        <w:t>НОВОСИБИРСКОЙ ОБЛАСТИ</w:t>
      </w:r>
    </w:p>
    <w:p w14:paraId="329DE011" w14:textId="77777777" w:rsidR="00300BEF" w:rsidRPr="00300BEF" w:rsidRDefault="00300BEF" w:rsidP="00300BEF">
      <w:pPr>
        <w:pStyle w:val="10"/>
        <w:jc w:val="center"/>
        <w:rPr>
          <w:sz w:val="20"/>
        </w:rPr>
      </w:pPr>
    </w:p>
    <w:p w14:paraId="6DA9C796" w14:textId="77777777" w:rsidR="00300BEF" w:rsidRPr="00300BEF" w:rsidRDefault="00300BEF" w:rsidP="00300BEF">
      <w:pPr>
        <w:pStyle w:val="10"/>
        <w:jc w:val="center"/>
        <w:rPr>
          <w:sz w:val="20"/>
        </w:rPr>
      </w:pPr>
      <w:r w:rsidRPr="00300BEF">
        <w:rPr>
          <w:sz w:val="20"/>
        </w:rPr>
        <w:t>ПОСТАНОВЛЕНИЕ</w:t>
      </w:r>
    </w:p>
    <w:p w14:paraId="255AB669" w14:textId="77777777" w:rsidR="00300BEF" w:rsidRPr="00300BEF" w:rsidRDefault="00300BEF" w:rsidP="00300BEF">
      <w:pPr>
        <w:jc w:val="center"/>
        <w:rPr>
          <w:sz w:val="20"/>
          <w:szCs w:val="20"/>
        </w:rPr>
      </w:pPr>
    </w:p>
    <w:p w14:paraId="2414A9CC" w14:textId="77777777" w:rsidR="00300BEF" w:rsidRPr="00300BEF" w:rsidRDefault="00300BEF" w:rsidP="00300BEF">
      <w:pPr>
        <w:jc w:val="center"/>
        <w:rPr>
          <w:sz w:val="20"/>
          <w:szCs w:val="20"/>
        </w:rPr>
      </w:pPr>
      <w:r w:rsidRPr="00300BEF">
        <w:rPr>
          <w:sz w:val="20"/>
          <w:szCs w:val="20"/>
        </w:rPr>
        <w:t>г. Куйбышев</w:t>
      </w:r>
    </w:p>
    <w:p w14:paraId="47C2ADCF" w14:textId="77777777" w:rsidR="00300BEF" w:rsidRPr="00300BEF" w:rsidRDefault="00300BEF" w:rsidP="00300BEF">
      <w:pPr>
        <w:tabs>
          <w:tab w:val="left" w:pos="1761"/>
          <w:tab w:val="center" w:pos="5173"/>
        </w:tabs>
        <w:jc w:val="center"/>
        <w:rPr>
          <w:sz w:val="20"/>
          <w:szCs w:val="20"/>
        </w:rPr>
      </w:pPr>
      <w:r w:rsidRPr="00300BEF">
        <w:rPr>
          <w:sz w:val="20"/>
          <w:szCs w:val="20"/>
        </w:rPr>
        <w:t>Новосибирская область</w:t>
      </w:r>
    </w:p>
    <w:p w14:paraId="1292A89B" w14:textId="77777777" w:rsidR="00300BEF" w:rsidRPr="00300BEF" w:rsidRDefault="00300BEF" w:rsidP="00300BEF">
      <w:pPr>
        <w:jc w:val="center"/>
        <w:rPr>
          <w:sz w:val="20"/>
          <w:szCs w:val="20"/>
        </w:rPr>
      </w:pPr>
    </w:p>
    <w:p w14:paraId="1F5B03F3" w14:textId="77777777" w:rsidR="00300BEF" w:rsidRPr="00300BEF" w:rsidRDefault="00300BEF" w:rsidP="00300BEF">
      <w:pPr>
        <w:jc w:val="center"/>
        <w:rPr>
          <w:sz w:val="20"/>
          <w:szCs w:val="20"/>
        </w:rPr>
      </w:pPr>
      <w:r w:rsidRPr="00300BEF">
        <w:rPr>
          <w:sz w:val="20"/>
          <w:szCs w:val="20"/>
        </w:rPr>
        <w:t>15.04.2022 № 316</w:t>
      </w:r>
    </w:p>
    <w:p w14:paraId="01B33941" w14:textId="77777777" w:rsidR="00300BEF" w:rsidRPr="00300BEF" w:rsidRDefault="00300BEF" w:rsidP="00300BEF">
      <w:pPr>
        <w:jc w:val="center"/>
        <w:rPr>
          <w:sz w:val="20"/>
          <w:szCs w:val="20"/>
        </w:rPr>
      </w:pPr>
    </w:p>
    <w:p w14:paraId="53A81A06" w14:textId="77777777" w:rsidR="00300BEF" w:rsidRPr="00300BEF" w:rsidRDefault="00300BEF" w:rsidP="00300BEF">
      <w:pPr>
        <w:pStyle w:val="36"/>
        <w:spacing w:after="0"/>
        <w:jc w:val="center"/>
        <w:rPr>
          <w:sz w:val="20"/>
          <w:szCs w:val="20"/>
        </w:rPr>
      </w:pPr>
      <w:r w:rsidRPr="00300BEF">
        <w:rPr>
          <w:sz w:val="20"/>
          <w:szCs w:val="20"/>
        </w:rPr>
        <w:t>О мерах по предупреждению и тушению лесных пожаров на террит</w:t>
      </w:r>
      <w:r w:rsidRPr="00300BEF">
        <w:rPr>
          <w:sz w:val="20"/>
          <w:szCs w:val="20"/>
        </w:rPr>
        <w:t>о</w:t>
      </w:r>
      <w:r w:rsidRPr="00300BEF">
        <w:rPr>
          <w:sz w:val="20"/>
          <w:szCs w:val="20"/>
        </w:rPr>
        <w:t>рии Куйбышевского муниципального района Новосибирской области в 2022 году</w:t>
      </w:r>
    </w:p>
    <w:p w14:paraId="72FB46D9" w14:textId="77777777" w:rsidR="00300BEF" w:rsidRPr="00300BEF" w:rsidRDefault="00300BEF" w:rsidP="00300BEF">
      <w:pPr>
        <w:pStyle w:val="28"/>
        <w:spacing w:after="0" w:line="240" w:lineRule="auto"/>
        <w:jc w:val="both"/>
        <w:rPr>
          <w:sz w:val="20"/>
          <w:szCs w:val="20"/>
        </w:rPr>
      </w:pPr>
    </w:p>
    <w:p w14:paraId="2CD9EE8A" w14:textId="77777777" w:rsidR="00300BEF" w:rsidRPr="00300BEF" w:rsidRDefault="00300BEF" w:rsidP="00300BEF">
      <w:pPr>
        <w:pStyle w:val="af5"/>
        <w:suppressAutoHyphens/>
        <w:ind w:firstLine="709"/>
        <w:jc w:val="both"/>
        <w:rPr>
          <w:b w:val="0"/>
          <w:sz w:val="20"/>
          <w:szCs w:val="20"/>
        </w:rPr>
      </w:pPr>
      <w:r w:rsidRPr="00300BEF">
        <w:rPr>
          <w:b w:val="0"/>
          <w:sz w:val="20"/>
          <w:szCs w:val="20"/>
        </w:rPr>
        <w:t>В соответствии с Лесным кодексом Российской Федерации, Правилами противопожарного режима в Российской Федерации, утвержденными постановлением Правительства Российской Федерации от 16.09.2020 № 1479  (далее – Правила противопожарного режима в Российской Федерации), Правилами пожарной безопасности в лесах, утвержденными постановлением Правительства Российской Федерации от 07.10.2020 № 1614 (далее – Правила пожарной безопасности в лесах), Правилами тушения лесных пожаров, утвержденными приказом Министерства природных ресурсов и экологии Российской Федерации от 08.07.2014 № 313 (далее – Правила тушения лесных пожаров), в целях подготовки к пожароопасному сезону, своевременного осуществления мер по предупреждению и тушению лесных пожаров, обеспечения безопасности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территории Куйбышевского муниципального района Новосибирской области в 2022 году, администрация Куйбышевского муниципального района Новосибирской области</w:t>
      </w:r>
    </w:p>
    <w:p w14:paraId="3FA0F9C7" w14:textId="77777777" w:rsidR="00300BEF" w:rsidRPr="00300BEF" w:rsidRDefault="00300BEF" w:rsidP="00300BEF">
      <w:pPr>
        <w:ind w:firstLine="709"/>
        <w:rPr>
          <w:sz w:val="20"/>
          <w:szCs w:val="20"/>
        </w:rPr>
      </w:pPr>
      <w:r w:rsidRPr="00300BEF">
        <w:rPr>
          <w:sz w:val="20"/>
          <w:szCs w:val="20"/>
        </w:rPr>
        <w:t>ПОСТАНОВЛЯЕТ:</w:t>
      </w:r>
    </w:p>
    <w:p w14:paraId="1D9B1260" w14:textId="77777777" w:rsidR="00300BEF" w:rsidRPr="00300BEF" w:rsidRDefault="00300BEF" w:rsidP="00300BEF">
      <w:pPr>
        <w:ind w:firstLine="709"/>
        <w:jc w:val="both"/>
        <w:rPr>
          <w:sz w:val="20"/>
          <w:szCs w:val="20"/>
        </w:rPr>
      </w:pPr>
      <w:r w:rsidRPr="00300BEF">
        <w:rPr>
          <w:sz w:val="20"/>
          <w:szCs w:val="20"/>
        </w:rPr>
        <w:t>1. Утвердить прилагаемый план основных мероприятий по подготовке Куйбышевского муниципального района Новосибирской области к пожароопасному сезону 2022 года.</w:t>
      </w:r>
    </w:p>
    <w:p w14:paraId="611CA080" w14:textId="77777777" w:rsidR="00300BEF" w:rsidRPr="00300BEF" w:rsidRDefault="00300BEF" w:rsidP="00300BEF">
      <w:pPr>
        <w:ind w:firstLine="720"/>
        <w:jc w:val="both"/>
        <w:rPr>
          <w:sz w:val="20"/>
          <w:szCs w:val="20"/>
        </w:rPr>
      </w:pPr>
      <w:r w:rsidRPr="00300BEF">
        <w:rPr>
          <w:sz w:val="20"/>
          <w:szCs w:val="20"/>
        </w:rPr>
        <w:t>2. Рекомендовать главам городского и сельских поселений Куйбышевского муниципального района Новосибирской области:</w:t>
      </w:r>
    </w:p>
    <w:p w14:paraId="22462E1C" w14:textId="77777777" w:rsidR="00300BEF" w:rsidRPr="00300BEF" w:rsidRDefault="00300BEF" w:rsidP="00300BEF">
      <w:pPr>
        <w:ind w:firstLine="720"/>
        <w:jc w:val="both"/>
        <w:rPr>
          <w:sz w:val="20"/>
          <w:szCs w:val="20"/>
        </w:rPr>
      </w:pPr>
      <w:r w:rsidRPr="00300BEF">
        <w:rPr>
          <w:sz w:val="20"/>
          <w:szCs w:val="20"/>
        </w:rPr>
        <w:t>1)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7963B951"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2)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01C94DC5"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3)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22B91D10"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4)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63Правил противопожарного режима в Российской Федерации;</w:t>
      </w:r>
    </w:p>
    <w:p w14:paraId="329CC5E2"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5)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14:paraId="43603C21"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6)  до начала пожароопасного сезона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шириной не менее 10 метров в соответствии с требованием, установленным пунктом 63 Правил противопожарного режима в Российской Федерации;</w:t>
      </w:r>
    </w:p>
    <w:p w14:paraId="5DEF8D56"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 xml:space="preserve">7)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над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соблюдению требований пожарной безопасности в части использования </w:t>
      </w:r>
      <w:r w:rsidRPr="00300BEF">
        <w:rPr>
          <w:rFonts w:ascii="yandex-sans" w:hAnsi="yandex-sans"/>
          <w:color w:val="000000"/>
          <w:sz w:val="20"/>
          <w:szCs w:val="20"/>
        </w:rPr>
        <w:lastRenderedPageBreak/>
        <w:t>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с представлением соответствующей доказательной базы;</w:t>
      </w:r>
    </w:p>
    <w:p w14:paraId="4A0E03CB" w14:textId="77777777" w:rsidR="00300BEF" w:rsidRPr="00300BEF" w:rsidRDefault="00300BEF" w:rsidP="00300BEF">
      <w:pPr>
        <w:autoSpaceDE w:val="0"/>
        <w:autoSpaceDN w:val="0"/>
        <w:adjustRightInd w:val="0"/>
        <w:ind w:firstLine="709"/>
        <w:jc w:val="both"/>
        <w:rPr>
          <w:sz w:val="20"/>
          <w:szCs w:val="20"/>
        </w:rPr>
      </w:pPr>
      <w:r w:rsidRPr="00300BEF">
        <w:rPr>
          <w:rFonts w:ascii="yandex-sans" w:hAnsi="yandex-sans"/>
          <w:color w:val="000000"/>
          <w:sz w:val="20"/>
          <w:szCs w:val="20"/>
        </w:rPr>
        <w:t xml:space="preserve">8) </w:t>
      </w:r>
      <w:r w:rsidRPr="00300BEF">
        <w:rPr>
          <w:sz w:val="20"/>
          <w:szCs w:val="20"/>
        </w:rPr>
        <w:t>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0,5 метра или иных противопожарных барьеров;</w:t>
      </w:r>
    </w:p>
    <w:p w14:paraId="16B45DA3"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9)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w:t>
      </w:r>
    </w:p>
    <w:p w14:paraId="2078F65B" w14:textId="77777777" w:rsidR="00300BEF" w:rsidRPr="00300BEF" w:rsidRDefault="00300BEF" w:rsidP="00300BEF">
      <w:pPr>
        <w:pStyle w:val="affd"/>
        <w:shd w:val="clear" w:color="auto" w:fill="FFFFFF"/>
        <w:spacing w:before="0" w:beforeAutospacing="0" w:after="0" w:afterAutospacing="0"/>
        <w:ind w:firstLine="709"/>
        <w:jc w:val="both"/>
        <w:rPr>
          <w:sz w:val="20"/>
          <w:szCs w:val="20"/>
        </w:rPr>
      </w:pPr>
      <w:r w:rsidRPr="00300BEF">
        <w:rPr>
          <w:rFonts w:ascii="yandex-sans" w:hAnsi="yandex-sans"/>
          <w:color w:val="000000"/>
          <w:sz w:val="20"/>
          <w:szCs w:val="20"/>
        </w:rPr>
        <w:t>10) через единую диспетчерскую службу Куйбышевского района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14:paraId="5B8FC71D"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11)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территориальными подразделениями Главного управления Министерства внутренних дел Российской Федерации по Новосибирской области, территориальными подразделениями департамента лесного хозяйства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созданию и организации работы патрульных, патрульно-маневренных и патрульно-контрольных групп»,</w:t>
      </w:r>
      <w:r w:rsidRPr="00300BEF">
        <w:rPr>
          <w:sz w:val="20"/>
          <w:szCs w:val="20"/>
        </w:rPr>
        <w:t xml:space="preserve">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r w:rsidRPr="00300BEF">
        <w:rPr>
          <w:rFonts w:ascii="yandex-sans" w:hAnsi="yandex-sans"/>
          <w:color w:val="000000"/>
          <w:sz w:val="20"/>
          <w:szCs w:val="20"/>
        </w:rPr>
        <w:t>;</w:t>
      </w:r>
    </w:p>
    <w:p w14:paraId="35D69D5F"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12)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05600654"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13)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4FDF7C90"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14) организовать привлечение добровольцев, работников организаций, населения для защиты населенных пунктов в случае возникновения угрозы перехода на них лесных и ландшафтных (природных) пожаров;</w:t>
      </w:r>
    </w:p>
    <w:p w14:paraId="4BBA750E"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15)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4B2984A2"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16) усилить меры по контролю за состоянием имеющихся источников наружного противопожарного водоснабжения;</w:t>
      </w:r>
    </w:p>
    <w:p w14:paraId="12D21FEF"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17)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221FC893"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18)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385E8472"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19)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 определить порядок ее привлечения в максимально короткое время;</w:t>
      </w:r>
    </w:p>
    <w:p w14:paraId="1D0BE979"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20) организовать обучение населения способам защиты и действиям в случае возникновения чрезвычайной ситуации;</w:t>
      </w:r>
    </w:p>
    <w:p w14:paraId="6D089B8C"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21)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7E444CD5"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22) обеспечить готовность к проведению эвакуационных мероприятий в случае возникновения чрезвычайной ситуации;</w:t>
      </w:r>
    </w:p>
    <w:p w14:paraId="1D4474B4" w14:textId="77777777" w:rsidR="00300BEF" w:rsidRPr="00300BEF" w:rsidRDefault="00300BEF" w:rsidP="00300BEF">
      <w:pPr>
        <w:widowControl w:val="0"/>
        <w:autoSpaceDE w:val="0"/>
        <w:autoSpaceDN w:val="0"/>
        <w:adjustRightInd w:val="0"/>
        <w:ind w:firstLine="709"/>
        <w:jc w:val="both"/>
        <w:rPr>
          <w:sz w:val="20"/>
          <w:szCs w:val="20"/>
        </w:rPr>
      </w:pPr>
      <w:r w:rsidRPr="00300BEF">
        <w:rPr>
          <w:sz w:val="20"/>
          <w:szCs w:val="20"/>
        </w:rPr>
        <w:t xml:space="preserve">23)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w:t>
      </w:r>
      <w:r w:rsidRPr="00300BEF">
        <w:rPr>
          <w:sz w:val="20"/>
          <w:szCs w:val="20"/>
        </w:rPr>
        <w:lastRenderedPageBreak/>
        <w:t>территорий организации отдыха детей и их оздоровления, территорий садоводства или огородничества, подверженных угрозе лесных пожаров в соответствии с требованиями пунктов 414–418 Правил противопожарного режима в Российской Федерации;</w:t>
      </w:r>
    </w:p>
    <w:p w14:paraId="663DD177" w14:textId="77777777" w:rsidR="00300BEF" w:rsidRPr="00300BEF" w:rsidRDefault="00300BEF" w:rsidP="00300BEF">
      <w:pPr>
        <w:pStyle w:val="affd"/>
        <w:shd w:val="clear" w:color="auto" w:fill="FFFFFF"/>
        <w:spacing w:before="0" w:beforeAutospacing="0" w:after="0" w:afterAutospacing="0"/>
        <w:ind w:firstLine="709"/>
        <w:jc w:val="both"/>
        <w:rPr>
          <w:rFonts w:ascii="yandex-sans" w:hAnsi="yandex-sans"/>
          <w:color w:val="000000"/>
          <w:sz w:val="20"/>
          <w:szCs w:val="20"/>
        </w:rPr>
      </w:pPr>
      <w:r w:rsidRPr="00300BEF">
        <w:rPr>
          <w:rFonts w:ascii="yandex-sans" w:hAnsi="yandex-sans"/>
          <w:color w:val="000000"/>
          <w:sz w:val="20"/>
          <w:szCs w:val="20"/>
        </w:rPr>
        <w:t>14) до</w:t>
      </w:r>
      <w:r w:rsidRPr="00300BEF">
        <w:rPr>
          <w:rFonts w:ascii="yandex-sans" w:hAnsi="yandex-sans" w:hint="eastAsia"/>
          <w:color w:val="000000"/>
          <w:sz w:val="20"/>
          <w:szCs w:val="20"/>
        </w:rPr>
        <w:t> </w:t>
      </w:r>
      <w:r w:rsidRPr="00300BEF">
        <w:rPr>
          <w:rFonts w:ascii="yandex-sans" w:hAnsi="yandex-sans"/>
          <w:color w:val="000000"/>
          <w:sz w:val="20"/>
          <w:szCs w:val="20"/>
        </w:rPr>
        <w:t>20.04.2022 предоставить в отдел гражданской обороны и чрезвычайных ситуаций администрации Куйбышевского муниципального района Новосибирской области информацию в письменном виде о готовности к пожароопасному сезону;</w:t>
      </w:r>
    </w:p>
    <w:p w14:paraId="6C99A549" w14:textId="77777777" w:rsidR="00300BEF" w:rsidRPr="00300BEF" w:rsidRDefault="00300BEF" w:rsidP="00300BEF">
      <w:pPr>
        <w:pStyle w:val="affd"/>
        <w:shd w:val="clear" w:color="auto" w:fill="FFFFFF"/>
        <w:spacing w:before="0" w:beforeAutospacing="0" w:after="0" w:afterAutospacing="0"/>
        <w:ind w:firstLine="709"/>
        <w:jc w:val="both"/>
        <w:rPr>
          <w:sz w:val="20"/>
          <w:szCs w:val="20"/>
        </w:rPr>
      </w:pPr>
      <w:r w:rsidRPr="00300BEF">
        <w:rPr>
          <w:rFonts w:ascii="yandex-sans" w:hAnsi="yandex-sans"/>
          <w:color w:val="000000"/>
          <w:sz w:val="20"/>
          <w:szCs w:val="20"/>
        </w:rPr>
        <w:t xml:space="preserve">15) с 11.04.2022 организовать ежедневное предоставление не позднее 18:00 часов информации о результатах реагирования патрульных, патрульно-маневренных и маневренных групп через Единую дежурную диспетчерскую службу муниципального казенного учреждения Куйбышевского района </w:t>
      </w:r>
      <w:r w:rsidRPr="00300BEF">
        <w:rPr>
          <w:rFonts w:ascii="yandex-sans" w:hAnsi="yandex-sans" w:hint="eastAsia"/>
          <w:color w:val="000000"/>
          <w:sz w:val="20"/>
          <w:szCs w:val="20"/>
        </w:rPr>
        <w:t>«</w:t>
      </w:r>
      <w:r w:rsidRPr="00300BEF">
        <w:rPr>
          <w:rFonts w:ascii="yandex-sans" w:hAnsi="yandex-sans"/>
          <w:color w:val="000000"/>
          <w:sz w:val="20"/>
          <w:szCs w:val="20"/>
        </w:rPr>
        <w:t>Центр гражданской защиты населения</w:t>
      </w:r>
      <w:r w:rsidRPr="00300BEF">
        <w:rPr>
          <w:rFonts w:ascii="yandex-sans" w:hAnsi="yandex-sans" w:hint="eastAsia"/>
          <w:color w:val="000000"/>
          <w:sz w:val="20"/>
          <w:szCs w:val="20"/>
        </w:rPr>
        <w:t>»</w:t>
      </w:r>
      <w:r w:rsidRPr="00300BEF">
        <w:rPr>
          <w:rFonts w:ascii="yandex-sans" w:hAnsi="yandex-sans"/>
          <w:color w:val="000000"/>
          <w:sz w:val="20"/>
          <w:szCs w:val="20"/>
        </w:rPr>
        <w:t xml:space="preserve"> (телефон: 22-224).</w:t>
      </w:r>
    </w:p>
    <w:p w14:paraId="5D66C04D" w14:textId="77777777" w:rsidR="00300BEF" w:rsidRPr="00300BEF" w:rsidRDefault="00300BEF" w:rsidP="00300BEF">
      <w:pPr>
        <w:ind w:firstLine="720"/>
        <w:jc w:val="both"/>
        <w:rPr>
          <w:sz w:val="20"/>
          <w:szCs w:val="20"/>
        </w:rPr>
      </w:pPr>
      <w:r w:rsidRPr="00300BEF">
        <w:rPr>
          <w:sz w:val="20"/>
          <w:szCs w:val="20"/>
        </w:rPr>
        <w:t>3. Контроль над исполнением постановления оставляю за собой.</w:t>
      </w:r>
    </w:p>
    <w:p w14:paraId="49EC41A2" w14:textId="77777777" w:rsidR="00300BEF" w:rsidRPr="00300BEF" w:rsidRDefault="00300BEF" w:rsidP="00300BEF">
      <w:pPr>
        <w:ind w:firstLine="720"/>
        <w:jc w:val="both"/>
        <w:rPr>
          <w:sz w:val="20"/>
          <w:szCs w:val="20"/>
        </w:rPr>
      </w:pPr>
    </w:p>
    <w:p w14:paraId="7055DBAB" w14:textId="77777777" w:rsidR="00300BEF" w:rsidRPr="00300BEF" w:rsidRDefault="00300BEF" w:rsidP="00300BEF">
      <w:pPr>
        <w:pStyle w:val="28"/>
        <w:spacing w:after="0" w:line="240" w:lineRule="auto"/>
        <w:rPr>
          <w:sz w:val="20"/>
          <w:szCs w:val="20"/>
        </w:rPr>
      </w:pPr>
      <w:r w:rsidRPr="00300BEF">
        <w:rPr>
          <w:sz w:val="20"/>
          <w:szCs w:val="20"/>
        </w:rPr>
        <w:t xml:space="preserve">Глава Куйбышевского муниципального </w:t>
      </w:r>
    </w:p>
    <w:p w14:paraId="28D91F5E" w14:textId="4DDA30F2" w:rsidR="00300BEF" w:rsidRPr="00300BEF" w:rsidRDefault="00300BEF" w:rsidP="00300BEF">
      <w:pPr>
        <w:pStyle w:val="28"/>
        <w:spacing w:after="0" w:line="240" w:lineRule="auto"/>
        <w:rPr>
          <w:sz w:val="20"/>
          <w:szCs w:val="20"/>
        </w:rPr>
      </w:pPr>
      <w:r w:rsidRPr="00300BEF">
        <w:rPr>
          <w:sz w:val="20"/>
          <w:szCs w:val="20"/>
        </w:rPr>
        <w:t>района Новосибирской области</w:t>
      </w:r>
      <w:r>
        <w:rPr>
          <w:sz w:val="20"/>
          <w:szCs w:val="20"/>
        </w:rPr>
        <w:t xml:space="preserve">           </w:t>
      </w:r>
      <w:r w:rsidRPr="00300BEF">
        <w:rPr>
          <w:sz w:val="20"/>
          <w:szCs w:val="20"/>
        </w:rPr>
        <w:t xml:space="preserve">                     О.В. Караваев</w:t>
      </w:r>
    </w:p>
    <w:p w14:paraId="2C951086" w14:textId="77777777" w:rsidR="00300BEF" w:rsidRPr="00300BEF" w:rsidRDefault="00300BEF" w:rsidP="00300BEF">
      <w:pPr>
        <w:ind w:right="-21"/>
        <w:jc w:val="both"/>
        <w:outlineLvl w:val="0"/>
        <w:rPr>
          <w:sz w:val="20"/>
          <w:szCs w:val="20"/>
        </w:rPr>
      </w:pPr>
    </w:p>
    <w:p w14:paraId="6DA7A112" w14:textId="77777777" w:rsidR="00300BEF" w:rsidRPr="00300BEF" w:rsidRDefault="00300BEF" w:rsidP="00300BEF">
      <w:pPr>
        <w:ind w:right="-56"/>
        <w:jc w:val="both"/>
        <w:rPr>
          <w:sz w:val="20"/>
          <w:szCs w:val="20"/>
        </w:rPr>
      </w:pPr>
    </w:p>
    <w:p w14:paraId="52DB18D0" w14:textId="77777777" w:rsidR="00300BEF" w:rsidRPr="00300BEF" w:rsidRDefault="00300BEF" w:rsidP="00300BEF">
      <w:pPr>
        <w:rPr>
          <w:sz w:val="20"/>
          <w:szCs w:val="20"/>
        </w:rPr>
      </w:pPr>
    </w:p>
    <w:p w14:paraId="3A53C558" w14:textId="77777777" w:rsidR="00300BEF" w:rsidRPr="00300BEF" w:rsidRDefault="00300BEF" w:rsidP="00300BEF">
      <w:pPr>
        <w:rPr>
          <w:sz w:val="20"/>
          <w:szCs w:val="20"/>
        </w:rPr>
      </w:pPr>
    </w:p>
    <w:p w14:paraId="3AC69C62" w14:textId="77777777" w:rsidR="00300BEF" w:rsidRPr="00300BEF" w:rsidRDefault="00300BEF" w:rsidP="00300BEF">
      <w:pPr>
        <w:rPr>
          <w:sz w:val="20"/>
          <w:szCs w:val="20"/>
        </w:rPr>
      </w:pPr>
    </w:p>
    <w:p w14:paraId="706A2627" w14:textId="77777777" w:rsidR="00300BEF" w:rsidRPr="00300BEF" w:rsidRDefault="00300BEF" w:rsidP="00300BEF">
      <w:pPr>
        <w:rPr>
          <w:sz w:val="20"/>
          <w:szCs w:val="20"/>
        </w:rPr>
      </w:pPr>
    </w:p>
    <w:p w14:paraId="33469C1B" w14:textId="77777777" w:rsidR="00300BEF" w:rsidRPr="00300BEF" w:rsidRDefault="00300BEF" w:rsidP="00300BEF">
      <w:pPr>
        <w:rPr>
          <w:sz w:val="20"/>
          <w:szCs w:val="20"/>
        </w:rPr>
      </w:pPr>
    </w:p>
    <w:p w14:paraId="36DF8E0D" w14:textId="77777777" w:rsidR="00300BEF" w:rsidRPr="00300BEF" w:rsidRDefault="00300BEF" w:rsidP="00300BEF">
      <w:pPr>
        <w:rPr>
          <w:sz w:val="20"/>
          <w:szCs w:val="20"/>
        </w:rPr>
      </w:pPr>
    </w:p>
    <w:p w14:paraId="3959652F" w14:textId="77777777" w:rsidR="00300BEF" w:rsidRPr="00300BEF" w:rsidRDefault="00300BEF" w:rsidP="00300BEF">
      <w:pPr>
        <w:rPr>
          <w:sz w:val="20"/>
          <w:szCs w:val="20"/>
        </w:rPr>
      </w:pPr>
    </w:p>
    <w:p w14:paraId="358B9B75" w14:textId="77777777" w:rsidR="00300BEF" w:rsidRPr="00300BEF" w:rsidRDefault="00300BEF" w:rsidP="00300BEF">
      <w:pPr>
        <w:rPr>
          <w:sz w:val="20"/>
          <w:szCs w:val="20"/>
        </w:rPr>
      </w:pPr>
    </w:p>
    <w:p w14:paraId="47D7BA1C" w14:textId="77777777" w:rsidR="00300BEF" w:rsidRPr="00300BEF" w:rsidRDefault="00300BEF" w:rsidP="00300BEF">
      <w:pPr>
        <w:rPr>
          <w:sz w:val="20"/>
          <w:szCs w:val="20"/>
        </w:rPr>
      </w:pPr>
    </w:p>
    <w:p w14:paraId="3A0B9F83" w14:textId="77777777" w:rsidR="00300BEF" w:rsidRPr="00300BEF" w:rsidRDefault="00300BEF" w:rsidP="00300BEF">
      <w:pPr>
        <w:rPr>
          <w:sz w:val="20"/>
          <w:szCs w:val="20"/>
        </w:rPr>
      </w:pPr>
    </w:p>
    <w:p w14:paraId="6AF3282C" w14:textId="77777777" w:rsidR="00300BEF" w:rsidRPr="00300BEF" w:rsidRDefault="00300BEF" w:rsidP="00300BEF">
      <w:pPr>
        <w:rPr>
          <w:sz w:val="20"/>
          <w:szCs w:val="20"/>
        </w:rPr>
      </w:pPr>
    </w:p>
    <w:p w14:paraId="0D591A0C" w14:textId="77777777" w:rsidR="00300BEF" w:rsidRPr="00300BEF" w:rsidRDefault="00300BEF" w:rsidP="00300BEF">
      <w:pPr>
        <w:rPr>
          <w:sz w:val="20"/>
          <w:szCs w:val="20"/>
        </w:rPr>
      </w:pPr>
    </w:p>
    <w:p w14:paraId="2E48EDCA" w14:textId="77777777" w:rsidR="00300BEF" w:rsidRPr="00300BEF" w:rsidRDefault="00300BEF" w:rsidP="00300BEF">
      <w:pPr>
        <w:rPr>
          <w:sz w:val="20"/>
          <w:szCs w:val="20"/>
        </w:rPr>
      </w:pPr>
    </w:p>
    <w:p w14:paraId="3ED73766" w14:textId="77777777" w:rsidR="00300BEF" w:rsidRPr="00300BEF" w:rsidRDefault="00300BEF" w:rsidP="00300BEF">
      <w:pPr>
        <w:rPr>
          <w:sz w:val="20"/>
          <w:szCs w:val="20"/>
        </w:rPr>
      </w:pPr>
    </w:p>
    <w:p w14:paraId="617515CD" w14:textId="77777777" w:rsidR="00300BEF" w:rsidRPr="00300BEF" w:rsidRDefault="00300BEF" w:rsidP="00300BEF">
      <w:pPr>
        <w:rPr>
          <w:sz w:val="20"/>
          <w:szCs w:val="20"/>
        </w:rPr>
      </w:pPr>
    </w:p>
    <w:p w14:paraId="63D239D4" w14:textId="77777777" w:rsidR="00300BEF" w:rsidRPr="00300BEF" w:rsidRDefault="00300BEF" w:rsidP="00300BEF">
      <w:pPr>
        <w:rPr>
          <w:sz w:val="20"/>
          <w:szCs w:val="20"/>
        </w:rPr>
      </w:pPr>
    </w:p>
    <w:p w14:paraId="13016A7C" w14:textId="77777777" w:rsidR="00300BEF" w:rsidRPr="00300BEF" w:rsidRDefault="00300BEF" w:rsidP="00300BEF">
      <w:pPr>
        <w:rPr>
          <w:sz w:val="20"/>
          <w:szCs w:val="20"/>
        </w:rPr>
      </w:pPr>
    </w:p>
    <w:p w14:paraId="385EE32D" w14:textId="77777777" w:rsidR="00300BEF" w:rsidRPr="00300BEF" w:rsidRDefault="00300BEF" w:rsidP="00300BEF">
      <w:pPr>
        <w:rPr>
          <w:sz w:val="20"/>
          <w:szCs w:val="20"/>
        </w:rPr>
      </w:pPr>
    </w:p>
    <w:p w14:paraId="2B3DFDCE" w14:textId="77777777" w:rsidR="00300BEF" w:rsidRPr="00300BEF" w:rsidRDefault="00300BEF" w:rsidP="00300BEF">
      <w:pPr>
        <w:rPr>
          <w:sz w:val="20"/>
          <w:szCs w:val="20"/>
        </w:rPr>
      </w:pPr>
    </w:p>
    <w:p w14:paraId="043E941E" w14:textId="77777777" w:rsidR="00300BEF" w:rsidRPr="00300BEF" w:rsidRDefault="00300BEF" w:rsidP="00300BEF">
      <w:pPr>
        <w:rPr>
          <w:sz w:val="20"/>
          <w:szCs w:val="20"/>
        </w:rPr>
      </w:pPr>
    </w:p>
    <w:p w14:paraId="6FC4F2ED" w14:textId="77777777" w:rsidR="00300BEF" w:rsidRPr="00300BEF" w:rsidRDefault="00300BEF" w:rsidP="00300BEF">
      <w:pPr>
        <w:rPr>
          <w:sz w:val="20"/>
          <w:szCs w:val="20"/>
        </w:rPr>
      </w:pPr>
    </w:p>
    <w:p w14:paraId="71A8587E" w14:textId="77777777" w:rsidR="00300BEF" w:rsidRPr="00300BEF" w:rsidRDefault="00300BEF" w:rsidP="00300BEF">
      <w:pPr>
        <w:rPr>
          <w:sz w:val="20"/>
          <w:szCs w:val="20"/>
        </w:rPr>
      </w:pPr>
    </w:p>
    <w:p w14:paraId="6257D747" w14:textId="77777777" w:rsidR="00300BEF" w:rsidRPr="00300BEF" w:rsidRDefault="00300BEF" w:rsidP="00300BEF">
      <w:pPr>
        <w:rPr>
          <w:sz w:val="20"/>
          <w:szCs w:val="20"/>
        </w:rPr>
      </w:pPr>
    </w:p>
    <w:p w14:paraId="5EEAA239" w14:textId="77777777" w:rsidR="00300BEF" w:rsidRPr="00300BEF" w:rsidRDefault="00300BEF" w:rsidP="00300BEF">
      <w:pPr>
        <w:rPr>
          <w:sz w:val="20"/>
          <w:szCs w:val="20"/>
        </w:rPr>
      </w:pPr>
    </w:p>
    <w:p w14:paraId="6A5E3FF8" w14:textId="77777777" w:rsidR="00300BEF" w:rsidRPr="00300BEF" w:rsidRDefault="00300BEF" w:rsidP="00300BEF">
      <w:pPr>
        <w:rPr>
          <w:sz w:val="20"/>
          <w:szCs w:val="20"/>
        </w:rPr>
      </w:pPr>
    </w:p>
    <w:p w14:paraId="3CC8F013" w14:textId="77777777" w:rsidR="00300BEF" w:rsidRPr="00300BEF" w:rsidRDefault="00300BEF" w:rsidP="00300BEF">
      <w:pPr>
        <w:rPr>
          <w:sz w:val="20"/>
          <w:szCs w:val="20"/>
        </w:rPr>
      </w:pPr>
    </w:p>
    <w:p w14:paraId="03AEE0B9" w14:textId="77777777" w:rsidR="00300BEF" w:rsidRPr="00300BEF" w:rsidRDefault="00300BEF" w:rsidP="00300BEF">
      <w:pPr>
        <w:rPr>
          <w:sz w:val="20"/>
          <w:szCs w:val="20"/>
        </w:rPr>
      </w:pPr>
    </w:p>
    <w:p w14:paraId="66EFC82F" w14:textId="77777777" w:rsidR="00300BEF" w:rsidRPr="00300BEF" w:rsidRDefault="00300BEF" w:rsidP="00300BEF">
      <w:pPr>
        <w:rPr>
          <w:sz w:val="20"/>
          <w:szCs w:val="20"/>
        </w:rPr>
      </w:pPr>
    </w:p>
    <w:p w14:paraId="17DFAF02" w14:textId="77777777" w:rsidR="00300BEF" w:rsidRPr="00300BEF" w:rsidRDefault="00300BEF" w:rsidP="00300BEF">
      <w:pPr>
        <w:rPr>
          <w:sz w:val="20"/>
          <w:szCs w:val="20"/>
        </w:rPr>
      </w:pPr>
    </w:p>
    <w:p w14:paraId="7B49A3D5" w14:textId="77777777" w:rsidR="00300BEF" w:rsidRPr="00300BEF" w:rsidRDefault="00300BEF" w:rsidP="00300BEF">
      <w:pPr>
        <w:rPr>
          <w:sz w:val="20"/>
          <w:szCs w:val="20"/>
        </w:rPr>
      </w:pPr>
    </w:p>
    <w:p w14:paraId="531F26DA" w14:textId="77777777" w:rsidR="00300BEF" w:rsidRPr="00300BEF" w:rsidRDefault="00300BEF" w:rsidP="00300BEF">
      <w:pPr>
        <w:rPr>
          <w:sz w:val="20"/>
          <w:szCs w:val="20"/>
        </w:rPr>
      </w:pPr>
    </w:p>
    <w:p w14:paraId="6D22586D" w14:textId="77777777" w:rsidR="00300BEF" w:rsidRPr="00300BEF" w:rsidRDefault="00300BEF" w:rsidP="00300BEF">
      <w:pPr>
        <w:rPr>
          <w:sz w:val="20"/>
          <w:szCs w:val="20"/>
        </w:rPr>
      </w:pPr>
    </w:p>
    <w:p w14:paraId="59A748A1" w14:textId="77777777" w:rsidR="00300BEF" w:rsidRPr="00300BEF" w:rsidRDefault="00300BEF" w:rsidP="00300BEF">
      <w:pPr>
        <w:rPr>
          <w:sz w:val="20"/>
          <w:szCs w:val="20"/>
        </w:rPr>
      </w:pPr>
    </w:p>
    <w:p w14:paraId="019A2C39" w14:textId="77777777" w:rsidR="00300BEF" w:rsidRPr="00300BEF" w:rsidRDefault="00300BEF" w:rsidP="00300BEF">
      <w:pPr>
        <w:rPr>
          <w:sz w:val="20"/>
          <w:szCs w:val="20"/>
        </w:rPr>
      </w:pPr>
    </w:p>
    <w:p w14:paraId="129F311F" w14:textId="77777777" w:rsidR="00300BEF" w:rsidRPr="00300BEF" w:rsidRDefault="00300BEF" w:rsidP="00300BEF">
      <w:pPr>
        <w:rPr>
          <w:sz w:val="20"/>
          <w:szCs w:val="20"/>
        </w:rPr>
      </w:pPr>
    </w:p>
    <w:p w14:paraId="002C1E66" w14:textId="77777777" w:rsidR="00300BEF" w:rsidRPr="00300BEF" w:rsidRDefault="00300BEF" w:rsidP="00300BEF">
      <w:pPr>
        <w:rPr>
          <w:sz w:val="20"/>
          <w:szCs w:val="20"/>
        </w:rPr>
      </w:pPr>
    </w:p>
    <w:p w14:paraId="3796ED82" w14:textId="77777777" w:rsidR="00300BEF" w:rsidRPr="00300BEF" w:rsidRDefault="00300BEF" w:rsidP="00300BEF">
      <w:pPr>
        <w:rPr>
          <w:sz w:val="20"/>
          <w:szCs w:val="20"/>
        </w:rPr>
      </w:pPr>
    </w:p>
    <w:p w14:paraId="34226A22" w14:textId="77777777" w:rsidR="00300BEF" w:rsidRPr="00300BEF" w:rsidRDefault="00300BEF" w:rsidP="00300BEF">
      <w:pPr>
        <w:rPr>
          <w:sz w:val="20"/>
          <w:szCs w:val="20"/>
        </w:rPr>
      </w:pPr>
    </w:p>
    <w:p w14:paraId="274E78FD" w14:textId="77777777" w:rsidR="00300BEF" w:rsidRPr="00300BEF" w:rsidRDefault="00300BEF" w:rsidP="00300BEF">
      <w:pPr>
        <w:rPr>
          <w:sz w:val="20"/>
          <w:szCs w:val="20"/>
        </w:rPr>
      </w:pPr>
    </w:p>
    <w:p w14:paraId="08844533" w14:textId="77777777" w:rsidR="00300BEF" w:rsidRPr="00300BEF" w:rsidRDefault="00300BEF" w:rsidP="00300BEF">
      <w:pPr>
        <w:rPr>
          <w:sz w:val="20"/>
          <w:szCs w:val="20"/>
        </w:rPr>
      </w:pPr>
    </w:p>
    <w:p w14:paraId="555F6D59" w14:textId="77777777" w:rsidR="00300BEF" w:rsidRPr="00300BEF" w:rsidRDefault="00300BEF" w:rsidP="00300BEF">
      <w:pPr>
        <w:rPr>
          <w:sz w:val="20"/>
          <w:szCs w:val="20"/>
        </w:rPr>
      </w:pPr>
    </w:p>
    <w:p w14:paraId="48F2D589" w14:textId="77777777" w:rsidR="00300BEF" w:rsidRPr="00300BEF" w:rsidRDefault="00300BEF" w:rsidP="00300BEF">
      <w:pPr>
        <w:rPr>
          <w:sz w:val="20"/>
          <w:szCs w:val="20"/>
        </w:rPr>
      </w:pPr>
    </w:p>
    <w:p w14:paraId="26F6B952" w14:textId="77777777" w:rsidR="00300BEF" w:rsidRPr="00300BEF" w:rsidRDefault="00300BEF" w:rsidP="00300BEF">
      <w:pPr>
        <w:rPr>
          <w:sz w:val="20"/>
          <w:szCs w:val="20"/>
        </w:rPr>
      </w:pPr>
    </w:p>
    <w:p w14:paraId="43ADA24D" w14:textId="77777777" w:rsidR="00300BEF" w:rsidRPr="00300BEF" w:rsidRDefault="00300BEF" w:rsidP="00300BEF">
      <w:pPr>
        <w:tabs>
          <w:tab w:val="left" w:pos="0"/>
        </w:tabs>
        <w:ind w:right="-56"/>
        <w:rPr>
          <w:sz w:val="20"/>
          <w:szCs w:val="20"/>
        </w:rPr>
      </w:pPr>
    </w:p>
    <w:p w14:paraId="7738471A" w14:textId="77777777" w:rsidR="00300BEF" w:rsidRPr="00300BEF" w:rsidRDefault="00300BEF" w:rsidP="00300BEF">
      <w:pPr>
        <w:tabs>
          <w:tab w:val="left" w:pos="0"/>
        </w:tabs>
        <w:ind w:right="-56"/>
        <w:rPr>
          <w:sz w:val="20"/>
          <w:szCs w:val="20"/>
        </w:rPr>
      </w:pPr>
    </w:p>
    <w:p w14:paraId="450C9633" w14:textId="77777777" w:rsidR="00300BEF" w:rsidRPr="00300BEF" w:rsidRDefault="00300BEF" w:rsidP="00300BEF">
      <w:pPr>
        <w:tabs>
          <w:tab w:val="left" w:pos="0"/>
        </w:tabs>
        <w:ind w:right="-56"/>
        <w:rPr>
          <w:sz w:val="20"/>
          <w:szCs w:val="20"/>
        </w:rPr>
      </w:pPr>
    </w:p>
    <w:p w14:paraId="0EEAEFC8" w14:textId="77777777" w:rsidR="00300BEF" w:rsidRPr="00300BEF" w:rsidRDefault="00300BEF" w:rsidP="00300BEF">
      <w:pPr>
        <w:ind w:left="9639"/>
        <w:jc w:val="center"/>
        <w:rPr>
          <w:color w:val="000000"/>
          <w:sz w:val="20"/>
          <w:szCs w:val="20"/>
        </w:rPr>
        <w:sectPr w:rsidR="00300BEF" w:rsidRPr="00300BEF" w:rsidSect="009C49C6">
          <w:pgSz w:w="11906" w:h="16838"/>
          <w:pgMar w:top="1134" w:right="567" w:bottom="1276" w:left="1418" w:header="709" w:footer="709" w:gutter="0"/>
          <w:cols w:space="708"/>
          <w:docGrid w:linePitch="360"/>
        </w:sectPr>
      </w:pPr>
    </w:p>
    <w:p w14:paraId="65FD898C" w14:textId="77777777" w:rsidR="00300BEF" w:rsidRPr="00300BEF" w:rsidRDefault="00300BEF" w:rsidP="00300BEF">
      <w:pPr>
        <w:ind w:left="9639"/>
        <w:jc w:val="center"/>
        <w:rPr>
          <w:color w:val="000000"/>
          <w:sz w:val="20"/>
          <w:szCs w:val="20"/>
        </w:rPr>
      </w:pPr>
      <w:r w:rsidRPr="00300BEF">
        <w:rPr>
          <w:color w:val="000000"/>
          <w:sz w:val="20"/>
          <w:szCs w:val="20"/>
        </w:rPr>
        <w:lastRenderedPageBreak/>
        <w:t>УТВЕРЖДЕН</w:t>
      </w:r>
    </w:p>
    <w:p w14:paraId="4A929B0C" w14:textId="77777777" w:rsidR="00300BEF" w:rsidRPr="00300BEF" w:rsidRDefault="00300BEF" w:rsidP="00300BEF">
      <w:pPr>
        <w:ind w:left="9639"/>
        <w:jc w:val="center"/>
        <w:rPr>
          <w:color w:val="000000"/>
          <w:sz w:val="20"/>
          <w:szCs w:val="20"/>
        </w:rPr>
      </w:pPr>
      <w:r w:rsidRPr="00300BEF">
        <w:rPr>
          <w:color w:val="000000"/>
          <w:sz w:val="20"/>
          <w:szCs w:val="20"/>
        </w:rPr>
        <w:t>постановлением администрации</w:t>
      </w:r>
    </w:p>
    <w:p w14:paraId="7552F75E" w14:textId="54A05C31" w:rsidR="00300BEF" w:rsidRPr="00300BEF" w:rsidRDefault="00300BEF" w:rsidP="00300BEF">
      <w:pPr>
        <w:ind w:left="9639"/>
        <w:jc w:val="center"/>
        <w:rPr>
          <w:sz w:val="20"/>
          <w:szCs w:val="20"/>
        </w:rPr>
      </w:pPr>
      <w:r w:rsidRPr="00300BEF">
        <w:rPr>
          <w:color w:val="000000"/>
          <w:sz w:val="20"/>
          <w:szCs w:val="20"/>
        </w:rPr>
        <w:t xml:space="preserve">Куйбышевского муниципального </w:t>
      </w:r>
      <w:proofErr w:type="gramStart"/>
      <w:r w:rsidRPr="00300BEF">
        <w:rPr>
          <w:color w:val="000000"/>
          <w:sz w:val="20"/>
          <w:szCs w:val="20"/>
        </w:rPr>
        <w:t>района</w:t>
      </w:r>
      <w:r w:rsidRPr="00300BEF">
        <w:rPr>
          <w:sz w:val="20"/>
          <w:szCs w:val="20"/>
        </w:rPr>
        <w:t xml:space="preserve">  Новосибирской</w:t>
      </w:r>
      <w:proofErr w:type="gramEnd"/>
      <w:r w:rsidRPr="00300BEF">
        <w:rPr>
          <w:sz w:val="20"/>
          <w:szCs w:val="20"/>
        </w:rPr>
        <w:t xml:space="preserve"> области   15.04.2022 № 316</w:t>
      </w:r>
    </w:p>
    <w:p w14:paraId="0AE8D374" w14:textId="77777777" w:rsidR="00300BEF" w:rsidRPr="00300BEF" w:rsidRDefault="00300BEF" w:rsidP="00300BEF">
      <w:pPr>
        <w:ind w:left="9639"/>
        <w:jc w:val="center"/>
        <w:rPr>
          <w:rFonts w:ascii="Courier New" w:hAnsi="Courier New"/>
          <w:sz w:val="20"/>
          <w:szCs w:val="20"/>
        </w:rPr>
      </w:pPr>
    </w:p>
    <w:p w14:paraId="2104B7D3" w14:textId="77777777" w:rsidR="00300BEF" w:rsidRPr="00300BEF" w:rsidRDefault="00300BEF" w:rsidP="00300BEF">
      <w:pPr>
        <w:widowControl w:val="0"/>
        <w:autoSpaceDE w:val="0"/>
        <w:autoSpaceDN w:val="0"/>
        <w:jc w:val="center"/>
        <w:outlineLvl w:val="0"/>
        <w:rPr>
          <w:sz w:val="20"/>
          <w:szCs w:val="20"/>
          <w:lang w:val="x-none" w:eastAsia="x-none"/>
        </w:rPr>
      </w:pPr>
      <w:r w:rsidRPr="00300BEF">
        <w:rPr>
          <w:sz w:val="20"/>
          <w:szCs w:val="20"/>
          <w:lang w:val="x-none" w:eastAsia="x-none"/>
        </w:rPr>
        <w:t>ПЛАН</w:t>
      </w:r>
    </w:p>
    <w:p w14:paraId="4D0CD359" w14:textId="77777777" w:rsidR="00300BEF" w:rsidRPr="00300BEF" w:rsidRDefault="00300BEF" w:rsidP="00300BEF">
      <w:pPr>
        <w:widowControl w:val="0"/>
        <w:ind w:firstLine="709"/>
        <w:jc w:val="center"/>
        <w:rPr>
          <w:bCs/>
          <w:sz w:val="20"/>
          <w:szCs w:val="20"/>
        </w:rPr>
      </w:pPr>
      <w:r w:rsidRPr="00300BEF">
        <w:rPr>
          <w:bCs/>
          <w:sz w:val="20"/>
          <w:szCs w:val="20"/>
        </w:rPr>
        <w:t xml:space="preserve">основных мероприятий по подготовке Куйбышевского муниципального района </w:t>
      </w:r>
    </w:p>
    <w:p w14:paraId="0014D1EE" w14:textId="77777777" w:rsidR="00300BEF" w:rsidRPr="00300BEF" w:rsidRDefault="00300BEF" w:rsidP="00300BEF">
      <w:pPr>
        <w:widowControl w:val="0"/>
        <w:ind w:firstLine="709"/>
        <w:jc w:val="center"/>
        <w:rPr>
          <w:bCs/>
          <w:sz w:val="20"/>
          <w:szCs w:val="20"/>
        </w:rPr>
      </w:pPr>
      <w:r w:rsidRPr="00300BEF">
        <w:rPr>
          <w:bCs/>
          <w:sz w:val="20"/>
          <w:szCs w:val="20"/>
        </w:rPr>
        <w:t>Новосибирской области к пожароопасному сезону 2022 года</w:t>
      </w:r>
    </w:p>
    <w:p w14:paraId="39C64DB6" w14:textId="77777777" w:rsidR="00300BEF" w:rsidRPr="00300BEF" w:rsidRDefault="00300BEF" w:rsidP="00300BEF">
      <w:pPr>
        <w:widowControl w:val="0"/>
        <w:ind w:firstLine="709"/>
        <w:jc w:val="both"/>
        <w:rPr>
          <w:bCs/>
          <w:sz w:val="20"/>
          <w:szCs w:val="20"/>
        </w:rPr>
      </w:pPr>
    </w:p>
    <w:tbl>
      <w:tblPr>
        <w:tblW w:w="14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898"/>
        <w:gridCol w:w="2190"/>
        <w:gridCol w:w="7042"/>
      </w:tblGrid>
      <w:tr w:rsidR="00300BEF" w:rsidRPr="00300BEF" w14:paraId="1C1C3C8F"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A00614" w14:textId="77777777" w:rsidR="00300BEF" w:rsidRPr="00300BEF" w:rsidRDefault="00300BEF" w:rsidP="001A2E65">
            <w:pPr>
              <w:widowControl w:val="0"/>
              <w:autoSpaceDE w:val="0"/>
              <w:autoSpaceDN w:val="0"/>
              <w:snapToGrid w:val="0"/>
              <w:ind w:firstLine="709"/>
              <w:jc w:val="center"/>
              <w:rPr>
                <w:bCs/>
                <w:sz w:val="20"/>
                <w:szCs w:val="20"/>
              </w:rPr>
            </w:pPr>
            <w:r w:rsidRPr="00300BEF">
              <w:rPr>
                <w:bCs/>
                <w:sz w:val="20"/>
                <w:szCs w:val="20"/>
              </w:rPr>
              <w:t>№ п/п</w:t>
            </w:r>
          </w:p>
        </w:tc>
        <w:tc>
          <w:tcPr>
            <w:tcW w:w="4898" w:type="dxa"/>
            <w:tcBorders>
              <w:top w:val="single" w:sz="4" w:space="0" w:color="auto"/>
              <w:left w:val="single" w:sz="4" w:space="0" w:color="auto"/>
              <w:bottom w:val="single" w:sz="4" w:space="0" w:color="auto"/>
              <w:right w:val="single" w:sz="4" w:space="0" w:color="auto"/>
            </w:tcBorders>
            <w:vAlign w:val="center"/>
            <w:hideMark/>
          </w:tcPr>
          <w:p w14:paraId="2115EEE8" w14:textId="77777777" w:rsidR="00300BEF" w:rsidRPr="00300BEF" w:rsidRDefault="00300BEF" w:rsidP="001A2E65">
            <w:pPr>
              <w:widowControl w:val="0"/>
              <w:autoSpaceDE w:val="0"/>
              <w:autoSpaceDN w:val="0"/>
              <w:snapToGrid w:val="0"/>
              <w:jc w:val="center"/>
              <w:rPr>
                <w:bCs/>
                <w:sz w:val="20"/>
                <w:szCs w:val="20"/>
              </w:rPr>
            </w:pPr>
            <w:r w:rsidRPr="00300BEF">
              <w:rPr>
                <w:bCs/>
                <w:sz w:val="20"/>
                <w:szCs w:val="20"/>
              </w:rPr>
              <w:t>Наименование мероприятий</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17AF240" w14:textId="77777777" w:rsidR="00300BEF" w:rsidRPr="00300BEF" w:rsidRDefault="00300BEF" w:rsidP="001A2E65">
            <w:pPr>
              <w:widowControl w:val="0"/>
              <w:jc w:val="center"/>
              <w:rPr>
                <w:rFonts w:eastAsia="Calibri"/>
                <w:bCs/>
                <w:sz w:val="20"/>
                <w:szCs w:val="20"/>
              </w:rPr>
            </w:pPr>
            <w:r w:rsidRPr="00300BEF">
              <w:rPr>
                <w:bCs/>
                <w:sz w:val="20"/>
                <w:szCs w:val="20"/>
              </w:rPr>
              <w:t>Сроки,</w:t>
            </w:r>
          </w:p>
          <w:p w14:paraId="44AC7564" w14:textId="77777777" w:rsidR="00300BEF" w:rsidRPr="00300BEF" w:rsidRDefault="00300BEF" w:rsidP="001A2E65">
            <w:pPr>
              <w:widowControl w:val="0"/>
              <w:snapToGrid w:val="0"/>
              <w:jc w:val="center"/>
              <w:outlineLvl w:val="0"/>
              <w:rPr>
                <w:rFonts w:eastAsia="Calibri"/>
                <w:bCs/>
                <w:sz w:val="20"/>
                <w:szCs w:val="20"/>
              </w:rPr>
            </w:pPr>
            <w:r w:rsidRPr="00300BEF">
              <w:rPr>
                <w:rFonts w:eastAsia="Calibri"/>
                <w:bCs/>
                <w:sz w:val="20"/>
                <w:szCs w:val="20"/>
              </w:rPr>
              <w:t>периоды выполнения</w:t>
            </w:r>
          </w:p>
        </w:tc>
        <w:tc>
          <w:tcPr>
            <w:tcW w:w="7042" w:type="dxa"/>
            <w:tcBorders>
              <w:top w:val="single" w:sz="4" w:space="0" w:color="auto"/>
              <w:left w:val="single" w:sz="4" w:space="0" w:color="auto"/>
              <w:bottom w:val="single" w:sz="4" w:space="0" w:color="auto"/>
              <w:right w:val="single" w:sz="4" w:space="0" w:color="auto"/>
            </w:tcBorders>
            <w:vAlign w:val="center"/>
            <w:hideMark/>
          </w:tcPr>
          <w:p w14:paraId="272045A3" w14:textId="77777777" w:rsidR="00300BEF" w:rsidRPr="00300BEF" w:rsidRDefault="00300BEF" w:rsidP="001A2E65">
            <w:pPr>
              <w:autoSpaceDE w:val="0"/>
              <w:autoSpaceDN w:val="0"/>
              <w:jc w:val="center"/>
              <w:outlineLvl w:val="2"/>
              <w:rPr>
                <w:bCs/>
                <w:sz w:val="20"/>
                <w:szCs w:val="20"/>
              </w:rPr>
            </w:pPr>
            <w:r w:rsidRPr="00300BEF">
              <w:rPr>
                <w:bCs/>
                <w:sz w:val="20"/>
                <w:szCs w:val="20"/>
              </w:rPr>
              <w:t>Исполнители</w:t>
            </w:r>
          </w:p>
        </w:tc>
      </w:tr>
      <w:tr w:rsidR="00300BEF" w:rsidRPr="00300BEF" w14:paraId="54A04F99" w14:textId="77777777" w:rsidTr="001A2E65">
        <w:trPr>
          <w:cantSplit/>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24BF239" w14:textId="77777777" w:rsidR="00300BEF" w:rsidRPr="00300BEF" w:rsidRDefault="00300BEF" w:rsidP="001A2E65">
            <w:pPr>
              <w:widowControl w:val="0"/>
              <w:autoSpaceDE w:val="0"/>
              <w:autoSpaceDN w:val="0"/>
              <w:snapToGrid w:val="0"/>
              <w:ind w:firstLine="34"/>
              <w:jc w:val="center"/>
              <w:rPr>
                <w:sz w:val="20"/>
                <w:szCs w:val="20"/>
              </w:rPr>
            </w:pPr>
            <w:r w:rsidRPr="00300BEF">
              <w:rPr>
                <w:sz w:val="20"/>
                <w:szCs w:val="20"/>
              </w:rPr>
              <w:t>1</w:t>
            </w:r>
          </w:p>
        </w:tc>
        <w:tc>
          <w:tcPr>
            <w:tcW w:w="4898" w:type="dxa"/>
            <w:tcBorders>
              <w:top w:val="single" w:sz="4" w:space="0" w:color="auto"/>
              <w:left w:val="single" w:sz="4" w:space="0" w:color="auto"/>
              <w:bottom w:val="single" w:sz="4" w:space="0" w:color="auto"/>
              <w:right w:val="single" w:sz="4" w:space="0" w:color="auto"/>
            </w:tcBorders>
            <w:vAlign w:val="center"/>
            <w:hideMark/>
          </w:tcPr>
          <w:p w14:paraId="369837FE" w14:textId="77777777" w:rsidR="00300BEF" w:rsidRPr="00300BEF" w:rsidRDefault="00300BEF" w:rsidP="001A2E65">
            <w:pPr>
              <w:widowControl w:val="0"/>
              <w:snapToGrid w:val="0"/>
              <w:jc w:val="center"/>
              <w:outlineLvl w:val="0"/>
              <w:rPr>
                <w:rFonts w:eastAsia="Calibri"/>
                <w:sz w:val="20"/>
                <w:szCs w:val="20"/>
              </w:rPr>
            </w:pPr>
            <w:r w:rsidRPr="00300BEF">
              <w:rPr>
                <w:rFonts w:eastAsia="Calibri"/>
                <w:sz w:val="20"/>
                <w:szCs w:val="20"/>
              </w:rPr>
              <w:t>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8A8E977" w14:textId="77777777" w:rsidR="00300BEF" w:rsidRPr="00300BEF" w:rsidRDefault="00300BEF" w:rsidP="001A2E65">
            <w:pPr>
              <w:widowControl w:val="0"/>
              <w:autoSpaceDE w:val="0"/>
              <w:autoSpaceDN w:val="0"/>
              <w:snapToGrid w:val="0"/>
              <w:ind w:firstLine="709"/>
              <w:jc w:val="center"/>
              <w:rPr>
                <w:sz w:val="20"/>
                <w:szCs w:val="20"/>
              </w:rPr>
            </w:pPr>
            <w:r w:rsidRPr="00300BEF">
              <w:rPr>
                <w:sz w:val="20"/>
                <w:szCs w:val="20"/>
              </w:rPr>
              <w:t>3</w:t>
            </w:r>
          </w:p>
        </w:tc>
        <w:tc>
          <w:tcPr>
            <w:tcW w:w="7042" w:type="dxa"/>
            <w:tcBorders>
              <w:top w:val="single" w:sz="4" w:space="0" w:color="auto"/>
              <w:left w:val="single" w:sz="4" w:space="0" w:color="auto"/>
              <w:bottom w:val="single" w:sz="4" w:space="0" w:color="auto"/>
              <w:right w:val="single" w:sz="4" w:space="0" w:color="auto"/>
            </w:tcBorders>
            <w:vAlign w:val="center"/>
            <w:hideMark/>
          </w:tcPr>
          <w:p w14:paraId="53112AB5" w14:textId="77777777" w:rsidR="00300BEF" w:rsidRPr="00300BEF" w:rsidRDefault="00300BEF" w:rsidP="001A2E65">
            <w:pPr>
              <w:widowControl w:val="0"/>
              <w:autoSpaceDE w:val="0"/>
              <w:autoSpaceDN w:val="0"/>
              <w:snapToGrid w:val="0"/>
              <w:ind w:firstLine="709"/>
              <w:jc w:val="center"/>
              <w:rPr>
                <w:sz w:val="20"/>
                <w:szCs w:val="20"/>
              </w:rPr>
            </w:pPr>
            <w:r w:rsidRPr="00300BEF">
              <w:rPr>
                <w:sz w:val="20"/>
                <w:szCs w:val="20"/>
              </w:rPr>
              <w:t>4</w:t>
            </w:r>
          </w:p>
        </w:tc>
      </w:tr>
      <w:tr w:rsidR="00300BEF" w:rsidRPr="00300BEF" w14:paraId="1480C355"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1A855D"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t>1.</w:t>
            </w:r>
          </w:p>
        </w:tc>
        <w:tc>
          <w:tcPr>
            <w:tcW w:w="4898" w:type="dxa"/>
            <w:tcBorders>
              <w:top w:val="single" w:sz="4" w:space="0" w:color="auto"/>
              <w:left w:val="single" w:sz="4" w:space="0" w:color="auto"/>
              <w:bottom w:val="single" w:sz="4" w:space="0" w:color="auto"/>
              <w:right w:val="single" w:sz="4" w:space="0" w:color="auto"/>
            </w:tcBorders>
            <w:vAlign w:val="center"/>
            <w:hideMark/>
          </w:tcPr>
          <w:p w14:paraId="057B0007"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и проведение расширенного совещания по подготовке к пожароопасному сезону и противопожарному обустройству лесов.</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ABCCBB5"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до</w:t>
            </w:r>
          </w:p>
          <w:p w14:paraId="17DFBD51"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20 апреля</w:t>
            </w:r>
          </w:p>
        </w:tc>
        <w:tc>
          <w:tcPr>
            <w:tcW w:w="7042" w:type="dxa"/>
            <w:tcBorders>
              <w:top w:val="single" w:sz="4" w:space="0" w:color="auto"/>
              <w:left w:val="single" w:sz="4" w:space="0" w:color="auto"/>
              <w:bottom w:val="single" w:sz="4" w:space="0" w:color="auto"/>
              <w:right w:val="single" w:sz="4" w:space="0" w:color="auto"/>
            </w:tcBorders>
            <w:vAlign w:val="center"/>
            <w:hideMark/>
          </w:tcPr>
          <w:p w14:paraId="7D6E88B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 отделом гражданской обороны и чрезвычайных ситуаций администрации Куйбышевского муниципального района Новосибирской области.</w:t>
            </w:r>
          </w:p>
        </w:tc>
      </w:tr>
      <w:tr w:rsidR="00300BEF" w:rsidRPr="00300BEF" w14:paraId="761CC807" w14:textId="77777777" w:rsidTr="001A2E65">
        <w:trPr>
          <w:cantSplit/>
          <w:trHeight w:val="1467"/>
        </w:trPr>
        <w:tc>
          <w:tcPr>
            <w:tcW w:w="709" w:type="dxa"/>
            <w:tcBorders>
              <w:top w:val="single" w:sz="4" w:space="0" w:color="auto"/>
              <w:left w:val="single" w:sz="4" w:space="0" w:color="auto"/>
              <w:bottom w:val="single" w:sz="4" w:space="0" w:color="auto"/>
              <w:right w:val="single" w:sz="4" w:space="0" w:color="auto"/>
            </w:tcBorders>
            <w:vAlign w:val="center"/>
            <w:hideMark/>
          </w:tcPr>
          <w:p w14:paraId="2AD25358"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t>2.</w:t>
            </w:r>
          </w:p>
        </w:tc>
        <w:tc>
          <w:tcPr>
            <w:tcW w:w="4898" w:type="dxa"/>
            <w:tcBorders>
              <w:top w:val="single" w:sz="4" w:space="0" w:color="auto"/>
              <w:left w:val="single" w:sz="4" w:space="0" w:color="auto"/>
              <w:bottom w:val="single" w:sz="4" w:space="0" w:color="auto"/>
              <w:right w:val="single" w:sz="4" w:space="0" w:color="auto"/>
            </w:tcBorders>
            <w:vAlign w:val="center"/>
            <w:hideMark/>
          </w:tcPr>
          <w:p w14:paraId="61D42B0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Обеспечение противопожарной пропаганды и обучения должностных лиц и работников организаций мерам пожарной безопасности.</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383F0D5"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tcPr>
          <w:p w14:paraId="17BAD8D3"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редакции районных газет, Главы поселений (по согласованию).</w:t>
            </w:r>
          </w:p>
        </w:tc>
      </w:tr>
      <w:tr w:rsidR="00300BEF" w:rsidRPr="00300BEF" w14:paraId="394AA0A8" w14:textId="77777777" w:rsidTr="001A2E65">
        <w:trPr>
          <w:cantSplit/>
          <w:trHeight w:val="1467"/>
        </w:trPr>
        <w:tc>
          <w:tcPr>
            <w:tcW w:w="709" w:type="dxa"/>
            <w:tcBorders>
              <w:top w:val="single" w:sz="4" w:space="0" w:color="auto"/>
              <w:left w:val="single" w:sz="4" w:space="0" w:color="auto"/>
              <w:bottom w:val="single" w:sz="4" w:space="0" w:color="auto"/>
              <w:right w:val="single" w:sz="4" w:space="0" w:color="auto"/>
            </w:tcBorders>
            <w:vAlign w:val="center"/>
            <w:hideMark/>
          </w:tcPr>
          <w:p w14:paraId="4932A948"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t>3.</w:t>
            </w:r>
          </w:p>
        </w:tc>
        <w:tc>
          <w:tcPr>
            <w:tcW w:w="4898" w:type="dxa"/>
            <w:tcBorders>
              <w:top w:val="single" w:sz="4" w:space="0" w:color="auto"/>
              <w:left w:val="single" w:sz="4" w:space="0" w:color="auto"/>
              <w:bottom w:val="single" w:sz="4" w:space="0" w:color="auto"/>
              <w:right w:val="single" w:sz="4" w:space="0" w:color="auto"/>
            </w:tcBorders>
            <w:vAlign w:val="center"/>
            <w:hideMark/>
          </w:tcPr>
          <w:p w14:paraId="379508FF"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и обеспечение мониторинга пожароопасной обстановки на территории Куйбышевского муниципального района Новосибирской области.</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B86F04E"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32BDE017"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(по согласованию), лицами, использующими леса (по согласованию), отделом гражданской обороны и чрезвычайных ситуаций администрации Куйбышевского муниципального района Новосибирской области.</w:t>
            </w:r>
          </w:p>
        </w:tc>
      </w:tr>
      <w:tr w:rsidR="00300BEF" w:rsidRPr="00300BEF" w14:paraId="5AB04197" w14:textId="77777777" w:rsidTr="001A2E65">
        <w:trPr>
          <w:cantSplit/>
          <w:trHeight w:val="1467"/>
        </w:trPr>
        <w:tc>
          <w:tcPr>
            <w:tcW w:w="709" w:type="dxa"/>
            <w:tcBorders>
              <w:top w:val="single" w:sz="4" w:space="0" w:color="auto"/>
              <w:left w:val="single" w:sz="4" w:space="0" w:color="auto"/>
              <w:bottom w:val="single" w:sz="4" w:space="0" w:color="auto"/>
              <w:right w:val="single" w:sz="4" w:space="0" w:color="auto"/>
            </w:tcBorders>
            <w:vAlign w:val="center"/>
            <w:hideMark/>
          </w:tcPr>
          <w:p w14:paraId="7F021FC0"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lastRenderedPageBreak/>
              <w:t>4.</w:t>
            </w:r>
          </w:p>
        </w:tc>
        <w:tc>
          <w:tcPr>
            <w:tcW w:w="4898" w:type="dxa"/>
            <w:tcBorders>
              <w:top w:val="single" w:sz="4" w:space="0" w:color="auto"/>
              <w:left w:val="single" w:sz="4" w:space="0" w:color="auto"/>
              <w:bottom w:val="single" w:sz="4" w:space="0" w:color="auto"/>
              <w:right w:val="single" w:sz="4" w:space="0" w:color="auto"/>
            </w:tcBorders>
            <w:hideMark/>
          </w:tcPr>
          <w:p w14:paraId="0F88F6F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Определение порядка привлечения сил и средств территориальной подсистемы единой государственной системы предупреждения и ликвидации чрезвычайных ситуаций Куйбышевского муниципального района Новосибирской области на тушение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расположенных на территории Куйбышевского муниципального района  Новосибирской области</w:t>
            </w:r>
          </w:p>
        </w:tc>
        <w:tc>
          <w:tcPr>
            <w:tcW w:w="2190" w:type="dxa"/>
            <w:tcBorders>
              <w:top w:val="single" w:sz="4" w:space="0" w:color="auto"/>
              <w:left w:val="single" w:sz="4" w:space="0" w:color="auto"/>
              <w:bottom w:val="single" w:sz="4" w:space="0" w:color="auto"/>
              <w:right w:val="single" w:sz="4" w:space="0" w:color="auto"/>
            </w:tcBorders>
            <w:hideMark/>
          </w:tcPr>
          <w:p w14:paraId="1477696E"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апрель</w:t>
            </w:r>
          </w:p>
        </w:tc>
        <w:tc>
          <w:tcPr>
            <w:tcW w:w="7042" w:type="dxa"/>
            <w:tcBorders>
              <w:top w:val="single" w:sz="4" w:space="0" w:color="auto"/>
              <w:left w:val="single" w:sz="4" w:space="0" w:color="auto"/>
              <w:bottom w:val="single" w:sz="4" w:space="0" w:color="auto"/>
              <w:right w:val="single" w:sz="4" w:space="0" w:color="auto"/>
            </w:tcBorders>
            <w:hideMark/>
          </w:tcPr>
          <w:p w14:paraId="44145290"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 xml:space="preserve"> Отдел лесных отношений по Куйбышевскому лесничеству во взаимодействии (по согласованию), отделом гражданской обороны и чрезвычайных ситуаций администрации Куйбышевского муниципального района Новосибирской области.</w:t>
            </w:r>
          </w:p>
        </w:tc>
      </w:tr>
      <w:tr w:rsidR="00300BEF" w:rsidRPr="00300BEF" w14:paraId="6F938352"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D1318C"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t>5.</w:t>
            </w:r>
          </w:p>
        </w:tc>
        <w:tc>
          <w:tcPr>
            <w:tcW w:w="4898" w:type="dxa"/>
            <w:tcBorders>
              <w:top w:val="single" w:sz="4" w:space="0" w:color="auto"/>
              <w:left w:val="single" w:sz="4" w:space="0" w:color="auto"/>
              <w:bottom w:val="single" w:sz="4" w:space="0" w:color="auto"/>
              <w:right w:val="single" w:sz="4" w:space="0" w:color="auto"/>
            </w:tcBorders>
            <w:vAlign w:val="center"/>
            <w:hideMark/>
          </w:tcPr>
          <w:p w14:paraId="12668CB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 xml:space="preserve">Обеспечение ремонта противопожарной техники и оборудования, укомплектование в соответствии с нормативами пожарно-химических станций, пунктов сосредоточения противопожарного оборудования и инвентаря, создание необходимого запаса продуктов питания, химикатов, обеспечение </w:t>
            </w:r>
            <w:proofErr w:type="spellStart"/>
            <w:r w:rsidRPr="00300BEF">
              <w:rPr>
                <w:rFonts w:eastAsia="Calibri"/>
                <w:sz w:val="20"/>
                <w:szCs w:val="20"/>
              </w:rPr>
              <w:t>лесопожарных</w:t>
            </w:r>
            <w:proofErr w:type="spellEnd"/>
            <w:r w:rsidRPr="00300BEF">
              <w:rPr>
                <w:rFonts w:eastAsia="Calibri"/>
                <w:sz w:val="20"/>
                <w:szCs w:val="20"/>
              </w:rPr>
              <w:t xml:space="preserve"> формирований средствами индивидуальной защиты.</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33145EA"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до начала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1453D80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w:t>
            </w:r>
          </w:p>
        </w:tc>
      </w:tr>
      <w:tr w:rsidR="00300BEF" w:rsidRPr="00300BEF" w14:paraId="5125CD09"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21DE86"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t>6.</w:t>
            </w:r>
          </w:p>
        </w:tc>
        <w:tc>
          <w:tcPr>
            <w:tcW w:w="4898" w:type="dxa"/>
            <w:tcBorders>
              <w:top w:val="single" w:sz="4" w:space="0" w:color="auto"/>
              <w:left w:val="single" w:sz="4" w:space="0" w:color="auto"/>
              <w:bottom w:val="single" w:sz="4" w:space="0" w:color="auto"/>
              <w:right w:val="single" w:sz="4" w:space="0" w:color="auto"/>
            </w:tcBorders>
            <w:vAlign w:val="center"/>
            <w:hideMark/>
          </w:tcPr>
          <w:p w14:paraId="7362665C"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проведения весенней доочистки лесосек зимних заготовок.</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0FDD3A8"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до начала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44AD8DC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лицами, использующими леса (по согласованию).</w:t>
            </w:r>
          </w:p>
        </w:tc>
      </w:tr>
      <w:tr w:rsidR="00300BEF" w:rsidRPr="00300BEF" w14:paraId="4037F0EA"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37AAC3" w14:textId="77777777" w:rsidR="00300BEF" w:rsidRPr="00300BEF" w:rsidRDefault="00300BEF" w:rsidP="001A2E65">
            <w:pPr>
              <w:widowControl w:val="0"/>
              <w:autoSpaceDE w:val="0"/>
              <w:autoSpaceDN w:val="0"/>
              <w:snapToGrid w:val="0"/>
              <w:ind w:firstLine="34"/>
              <w:jc w:val="both"/>
              <w:rPr>
                <w:sz w:val="20"/>
                <w:szCs w:val="20"/>
              </w:rPr>
            </w:pPr>
            <w:r w:rsidRPr="00300BEF">
              <w:rPr>
                <w:sz w:val="20"/>
                <w:szCs w:val="20"/>
              </w:rPr>
              <w:t>7.</w:t>
            </w:r>
          </w:p>
        </w:tc>
        <w:tc>
          <w:tcPr>
            <w:tcW w:w="4898" w:type="dxa"/>
            <w:tcBorders>
              <w:top w:val="single" w:sz="4" w:space="0" w:color="auto"/>
              <w:left w:val="single" w:sz="4" w:space="0" w:color="auto"/>
              <w:bottom w:val="single" w:sz="4" w:space="0" w:color="auto"/>
              <w:right w:val="single" w:sz="4" w:space="0" w:color="auto"/>
            </w:tcBorders>
            <w:vAlign w:val="center"/>
            <w:hideMark/>
          </w:tcPr>
          <w:p w14:paraId="1C9EC22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проведения профилактического контролируемого противопожарного выжигания хвороста, лесной подстилки, сухой травы и других лесных горючих материалов лицами, использующими леса.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18BE8D4"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период схода снегового покрова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3F6FD47F"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w:t>
            </w:r>
          </w:p>
        </w:tc>
      </w:tr>
      <w:tr w:rsidR="00300BEF" w:rsidRPr="00300BEF" w14:paraId="40DB3436"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22269C"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18.</w:t>
            </w:r>
          </w:p>
        </w:tc>
        <w:tc>
          <w:tcPr>
            <w:tcW w:w="4898" w:type="dxa"/>
            <w:tcBorders>
              <w:top w:val="single" w:sz="4" w:space="0" w:color="auto"/>
              <w:left w:val="single" w:sz="4" w:space="0" w:color="auto"/>
              <w:bottom w:val="single" w:sz="4" w:space="0" w:color="auto"/>
              <w:right w:val="single" w:sz="4" w:space="0" w:color="auto"/>
            </w:tcBorders>
            <w:vAlign w:val="center"/>
            <w:hideMark/>
          </w:tcPr>
          <w:p w14:paraId="62301433"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Проведение проверок хода подготовки и готовности сил, привлекаемых для тушения пожара, и средств связи к пожароопасному сезону лиц, использующих леса.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983C716"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до</w:t>
            </w:r>
          </w:p>
          <w:p w14:paraId="7F7979AB"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30 апреля</w:t>
            </w:r>
          </w:p>
        </w:tc>
        <w:tc>
          <w:tcPr>
            <w:tcW w:w="7042" w:type="dxa"/>
            <w:tcBorders>
              <w:top w:val="single" w:sz="4" w:space="0" w:color="auto"/>
              <w:left w:val="single" w:sz="4" w:space="0" w:color="auto"/>
              <w:bottom w:val="single" w:sz="4" w:space="0" w:color="auto"/>
              <w:right w:val="single" w:sz="4" w:space="0" w:color="auto"/>
            </w:tcBorders>
            <w:vAlign w:val="center"/>
            <w:hideMark/>
          </w:tcPr>
          <w:p w14:paraId="723D9DCA"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w:t>
            </w:r>
          </w:p>
        </w:tc>
      </w:tr>
      <w:tr w:rsidR="00300BEF" w:rsidRPr="00300BEF" w14:paraId="7012B62C"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6ECFC3"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19.</w:t>
            </w:r>
          </w:p>
        </w:tc>
        <w:tc>
          <w:tcPr>
            <w:tcW w:w="4898" w:type="dxa"/>
            <w:tcBorders>
              <w:top w:val="single" w:sz="4" w:space="0" w:color="auto"/>
              <w:left w:val="single" w:sz="4" w:space="0" w:color="auto"/>
              <w:bottom w:val="single" w:sz="4" w:space="0" w:color="auto"/>
              <w:right w:val="single" w:sz="4" w:space="0" w:color="auto"/>
            </w:tcBorders>
            <w:vAlign w:val="center"/>
            <w:hideMark/>
          </w:tcPr>
          <w:p w14:paraId="1A254502"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Разработка маршрутов и утверждение графиков патрулирования лесов, расположенных на землях лесного фонда на территории Куйбышевского муниципального района Новосибирской области.</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2D5170C"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63E1FF7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лицами, использующими леса (по согласованию).</w:t>
            </w:r>
          </w:p>
        </w:tc>
      </w:tr>
      <w:tr w:rsidR="00300BEF" w:rsidRPr="00300BEF" w14:paraId="491EB2D2" w14:textId="77777777" w:rsidTr="001A2E65">
        <w:trPr>
          <w:cantSplit/>
          <w:trHeight w:val="1092"/>
        </w:trPr>
        <w:tc>
          <w:tcPr>
            <w:tcW w:w="709" w:type="dxa"/>
            <w:tcBorders>
              <w:top w:val="single" w:sz="4" w:space="0" w:color="auto"/>
              <w:left w:val="single" w:sz="4" w:space="0" w:color="auto"/>
              <w:bottom w:val="single" w:sz="4" w:space="0" w:color="auto"/>
              <w:right w:val="single" w:sz="4" w:space="0" w:color="auto"/>
            </w:tcBorders>
            <w:vAlign w:val="center"/>
            <w:hideMark/>
          </w:tcPr>
          <w:p w14:paraId="18E3A16F"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110.</w:t>
            </w:r>
          </w:p>
        </w:tc>
        <w:tc>
          <w:tcPr>
            <w:tcW w:w="4898" w:type="dxa"/>
            <w:tcBorders>
              <w:top w:val="single" w:sz="4" w:space="0" w:color="auto"/>
              <w:left w:val="single" w:sz="4" w:space="0" w:color="auto"/>
              <w:bottom w:val="single" w:sz="4" w:space="0" w:color="auto"/>
              <w:right w:val="single" w:sz="4" w:space="0" w:color="auto"/>
            </w:tcBorders>
            <w:vAlign w:val="center"/>
            <w:hideMark/>
          </w:tcPr>
          <w:p w14:paraId="6FB4E514"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и содержание контрольно-пропускных постов на дорогах, ведущих в лесные массивы, арендованные лесные участки, расположенные на землях лесного фонда.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9C53498"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по объявлению повышенной пожарной опасности в лесах</w:t>
            </w:r>
          </w:p>
        </w:tc>
        <w:tc>
          <w:tcPr>
            <w:tcW w:w="7042" w:type="dxa"/>
            <w:tcBorders>
              <w:top w:val="single" w:sz="4" w:space="0" w:color="auto"/>
              <w:left w:val="single" w:sz="4" w:space="0" w:color="auto"/>
              <w:bottom w:val="single" w:sz="4" w:space="0" w:color="auto"/>
              <w:right w:val="single" w:sz="4" w:space="0" w:color="auto"/>
            </w:tcBorders>
            <w:vAlign w:val="center"/>
            <w:hideMark/>
          </w:tcPr>
          <w:p w14:paraId="6D7F564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лицами, использующими леса (по согласованию).</w:t>
            </w:r>
          </w:p>
        </w:tc>
      </w:tr>
      <w:tr w:rsidR="00300BEF" w:rsidRPr="00300BEF" w14:paraId="18DE64F1"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BEFD07"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lastRenderedPageBreak/>
              <w:t>111.</w:t>
            </w:r>
          </w:p>
        </w:tc>
        <w:tc>
          <w:tcPr>
            <w:tcW w:w="4898" w:type="dxa"/>
            <w:tcBorders>
              <w:top w:val="single" w:sz="4" w:space="0" w:color="auto"/>
              <w:left w:val="single" w:sz="4" w:space="0" w:color="auto"/>
              <w:bottom w:val="single" w:sz="4" w:space="0" w:color="auto"/>
              <w:right w:val="single" w:sz="4" w:space="0" w:color="auto"/>
            </w:tcBorders>
            <w:vAlign w:val="center"/>
            <w:hideMark/>
          </w:tcPr>
          <w:p w14:paraId="6EFDCE1B"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расследования случаев возникновения лесных пожаров, случаев грубых нарушений правил пожарной безопасности в лесах, а также организация раскрытия и расследования уголовных дел, связанных с уничтожением и повреждением лесных насаждений путем поджога.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9D8D67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2EA8B2C1"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межмуниципальным отделом МВД России «Куйбышевский» и отделом надзорной деятельности и профилактической работе по Куйбышевскому и Северному районам Новосибирской области (по согласованию).</w:t>
            </w:r>
          </w:p>
        </w:tc>
      </w:tr>
      <w:tr w:rsidR="00300BEF" w:rsidRPr="00300BEF" w14:paraId="36A05EA6"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D32853"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212.</w:t>
            </w:r>
          </w:p>
        </w:tc>
        <w:tc>
          <w:tcPr>
            <w:tcW w:w="4898" w:type="dxa"/>
            <w:tcBorders>
              <w:top w:val="single" w:sz="4" w:space="0" w:color="auto"/>
              <w:left w:val="single" w:sz="4" w:space="0" w:color="auto"/>
              <w:bottom w:val="single" w:sz="4" w:space="0" w:color="auto"/>
              <w:right w:val="single" w:sz="4" w:space="0" w:color="auto"/>
            </w:tcBorders>
            <w:vAlign w:val="center"/>
            <w:hideMark/>
          </w:tcPr>
          <w:p w14:paraId="0DBEC987"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Обеспечение комплекса работ по осуществлению мер пожарной безопасности в лесах согласно лесохозяйственным регламентам и проектам освоения лесов.</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B45FD8F"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года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771D35A8"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лицами, использующими леса (по согласованию).</w:t>
            </w:r>
          </w:p>
        </w:tc>
      </w:tr>
      <w:tr w:rsidR="00300BEF" w:rsidRPr="00300BEF" w14:paraId="1D2B6D41"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5BE072"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213.</w:t>
            </w:r>
          </w:p>
        </w:tc>
        <w:tc>
          <w:tcPr>
            <w:tcW w:w="4898" w:type="dxa"/>
            <w:tcBorders>
              <w:top w:val="single" w:sz="4" w:space="0" w:color="auto"/>
              <w:left w:val="single" w:sz="4" w:space="0" w:color="auto"/>
              <w:bottom w:val="single" w:sz="4" w:space="0" w:color="auto"/>
              <w:right w:val="single" w:sz="4" w:space="0" w:color="auto"/>
            </w:tcBorders>
            <w:vAlign w:val="center"/>
            <w:hideMark/>
          </w:tcPr>
          <w:p w14:paraId="7CBE3C98"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Обеспечение мер по своевременному наращиванию сил и средств, привлекаемых к тушению пожаров в целях недопущения выхода пожаров из-под контроля.</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927827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6BC5C535" w14:textId="77777777" w:rsidR="00300BEF" w:rsidRPr="00300BEF" w:rsidRDefault="00300BEF" w:rsidP="001A2E65">
            <w:pPr>
              <w:widowControl w:val="0"/>
              <w:autoSpaceDE w:val="0"/>
              <w:autoSpaceDN w:val="0"/>
              <w:snapToGrid w:val="0"/>
              <w:jc w:val="both"/>
              <w:rPr>
                <w:sz w:val="20"/>
                <w:szCs w:val="20"/>
              </w:rPr>
            </w:pPr>
            <w:r w:rsidRPr="00300BEF">
              <w:rPr>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 отделом гражданской обороны и чрезвычайных ситуаций администрации Куйбышевского муниципального района Новосибирской области.</w:t>
            </w:r>
          </w:p>
        </w:tc>
      </w:tr>
      <w:tr w:rsidR="00300BEF" w:rsidRPr="00300BEF" w14:paraId="29EBB0CD"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0B18C7"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214.</w:t>
            </w:r>
          </w:p>
        </w:tc>
        <w:tc>
          <w:tcPr>
            <w:tcW w:w="4898" w:type="dxa"/>
            <w:tcBorders>
              <w:top w:val="single" w:sz="4" w:space="0" w:color="auto"/>
              <w:left w:val="single" w:sz="4" w:space="0" w:color="auto"/>
              <w:bottom w:val="single" w:sz="4" w:space="0" w:color="auto"/>
              <w:right w:val="single" w:sz="4" w:space="0" w:color="auto"/>
            </w:tcBorders>
            <w:vAlign w:val="center"/>
            <w:hideMark/>
          </w:tcPr>
          <w:p w14:paraId="12C24CAF"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обеспечения контроля доступа в зону чрезвычайной ситуации.</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3048681"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случае возникновения чрезвычайной ситуации</w:t>
            </w:r>
          </w:p>
        </w:tc>
        <w:tc>
          <w:tcPr>
            <w:tcW w:w="7042" w:type="dxa"/>
            <w:tcBorders>
              <w:top w:val="single" w:sz="4" w:space="0" w:color="auto"/>
              <w:left w:val="single" w:sz="4" w:space="0" w:color="auto"/>
              <w:bottom w:val="single" w:sz="4" w:space="0" w:color="auto"/>
              <w:right w:val="single" w:sz="4" w:space="0" w:color="auto"/>
            </w:tcBorders>
            <w:vAlign w:val="center"/>
            <w:hideMark/>
          </w:tcPr>
          <w:p w14:paraId="1FA8CDCB" w14:textId="77777777" w:rsidR="00300BEF" w:rsidRPr="00300BEF" w:rsidRDefault="00300BEF" w:rsidP="001A2E65">
            <w:pPr>
              <w:widowControl w:val="0"/>
              <w:autoSpaceDE w:val="0"/>
              <w:autoSpaceDN w:val="0"/>
              <w:snapToGrid w:val="0"/>
              <w:jc w:val="both"/>
              <w:rPr>
                <w:sz w:val="20"/>
                <w:szCs w:val="20"/>
              </w:rPr>
            </w:pPr>
            <w:r w:rsidRPr="00300BEF">
              <w:rPr>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 отделом гражданской обороны и чрезвычайных ситуаций администрации Куйбышевского муниципального района Новосибирской области.</w:t>
            </w:r>
          </w:p>
        </w:tc>
      </w:tr>
      <w:tr w:rsidR="00300BEF" w:rsidRPr="00300BEF" w14:paraId="63057716"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EA69F6"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215.</w:t>
            </w:r>
          </w:p>
        </w:tc>
        <w:tc>
          <w:tcPr>
            <w:tcW w:w="4898" w:type="dxa"/>
            <w:tcBorders>
              <w:top w:val="single" w:sz="4" w:space="0" w:color="auto"/>
              <w:left w:val="single" w:sz="4" w:space="0" w:color="auto"/>
              <w:bottom w:val="single" w:sz="4" w:space="0" w:color="auto"/>
              <w:right w:val="single" w:sz="4" w:space="0" w:color="auto"/>
            </w:tcBorders>
            <w:vAlign w:val="center"/>
            <w:hideMark/>
          </w:tcPr>
          <w:p w14:paraId="28EFD2C4"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безопасности при проведении эвакуационных мероприятий из зоны чрезвычайной ситуации.</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3757F3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случае возникновения чрезвычайной ситуации</w:t>
            </w:r>
          </w:p>
        </w:tc>
        <w:tc>
          <w:tcPr>
            <w:tcW w:w="7042" w:type="dxa"/>
            <w:tcBorders>
              <w:top w:val="single" w:sz="4" w:space="0" w:color="auto"/>
              <w:left w:val="single" w:sz="4" w:space="0" w:color="auto"/>
              <w:bottom w:val="single" w:sz="4" w:space="0" w:color="auto"/>
              <w:right w:val="single" w:sz="4" w:space="0" w:color="auto"/>
            </w:tcBorders>
            <w:vAlign w:val="center"/>
            <w:hideMark/>
          </w:tcPr>
          <w:p w14:paraId="1D9E7544" w14:textId="77777777" w:rsidR="00300BEF" w:rsidRPr="00300BEF" w:rsidRDefault="00300BEF" w:rsidP="001A2E65">
            <w:pPr>
              <w:widowControl w:val="0"/>
              <w:autoSpaceDE w:val="0"/>
              <w:autoSpaceDN w:val="0"/>
              <w:snapToGrid w:val="0"/>
              <w:jc w:val="both"/>
              <w:rPr>
                <w:sz w:val="20"/>
                <w:szCs w:val="20"/>
              </w:rPr>
            </w:pPr>
            <w:r w:rsidRPr="00300BEF">
              <w:rPr>
                <w:sz w:val="20"/>
                <w:szCs w:val="20"/>
              </w:rPr>
              <w:t>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 отделом гражданской обороны и чрезвычайных ситуаций администрации Куйбышевского муниципального района Новосибирской области.</w:t>
            </w:r>
          </w:p>
        </w:tc>
      </w:tr>
      <w:tr w:rsidR="00300BEF" w:rsidRPr="00300BEF" w14:paraId="0A64DF3C"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B66879"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216.</w:t>
            </w:r>
          </w:p>
        </w:tc>
        <w:tc>
          <w:tcPr>
            <w:tcW w:w="4898" w:type="dxa"/>
            <w:tcBorders>
              <w:top w:val="single" w:sz="4" w:space="0" w:color="auto"/>
              <w:left w:val="single" w:sz="4" w:space="0" w:color="auto"/>
              <w:bottom w:val="single" w:sz="4" w:space="0" w:color="auto"/>
              <w:right w:val="single" w:sz="4" w:space="0" w:color="auto"/>
            </w:tcBorders>
            <w:vAlign w:val="center"/>
            <w:hideMark/>
          </w:tcPr>
          <w:p w14:paraId="67D2CFDB"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тушения лесных пожаров.</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7D05F6"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605A7C71"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(по согласованию).</w:t>
            </w:r>
          </w:p>
        </w:tc>
      </w:tr>
      <w:tr w:rsidR="00300BEF" w:rsidRPr="00300BEF" w14:paraId="27248D2C"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D4AEA7" w14:textId="77777777" w:rsidR="00300BEF" w:rsidRPr="00300BEF" w:rsidRDefault="00300BEF" w:rsidP="001A2E65">
            <w:pPr>
              <w:widowControl w:val="0"/>
              <w:autoSpaceDE w:val="0"/>
              <w:autoSpaceDN w:val="0"/>
              <w:snapToGrid w:val="0"/>
              <w:ind w:firstLine="709"/>
              <w:jc w:val="both"/>
              <w:rPr>
                <w:sz w:val="20"/>
                <w:szCs w:val="20"/>
                <w:highlight w:val="yellow"/>
              </w:rPr>
            </w:pPr>
            <w:r w:rsidRPr="00300BEF">
              <w:rPr>
                <w:sz w:val="20"/>
                <w:szCs w:val="20"/>
              </w:rPr>
              <w:t>.17.</w:t>
            </w:r>
          </w:p>
        </w:tc>
        <w:tc>
          <w:tcPr>
            <w:tcW w:w="4898" w:type="dxa"/>
            <w:tcBorders>
              <w:top w:val="single" w:sz="4" w:space="0" w:color="auto"/>
              <w:left w:val="single" w:sz="4" w:space="0" w:color="auto"/>
              <w:bottom w:val="single" w:sz="4" w:space="0" w:color="auto"/>
              <w:right w:val="single" w:sz="4" w:space="0" w:color="auto"/>
            </w:tcBorders>
            <w:vAlign w:val="center"/>
            <w:hideMark/>
          </w:tcPr>
          <w:p w14:paraId="2C3D1CC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Обеспечение соблюдения требований пожарной безопасности в лесах при проведении рубок лесных насаждений и выполнении работ по охране, защите и воспроизводству лесов.</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F86C009"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года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2F81F1C3"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Отдел лесных отношений по Куйбышевскому лесничеству во взаимодействии с лицами, использующими леса (по согласованию).</w:t>
            </w:r>
          </w:p>
        </w:tc>
      </w:tr>
      <w:tr w:rsidR="00300BEF" w:rsidRPr="00300BEF" w14:paraId="1C849A17" w14:textId="77777777" w:rsidTr="001A2E6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48A7D4" w14:textId="77777777" w:rsidR="00300BEF" w:rsidRPr="00300BEF" w:rsidRDefault="00300BEF" w:rsidP="001A2E65">
            <w:pPr>
              <w:widowControl w:val="0"/>
              <w:autoSpaceDE w:val="0"/>
              <w:autoSpaceDN w:val="0"/>
              <w:snapToGrid w:val="0"/>
              <w:ind w:firstLine="709"/>
              <w:jc w:val="both"/>
              <w:rPr>
                <w:sz w:val="20"/>
                <w:szCs w:val="20"/>
              </w:rPr>
            </w:pPr>
            <w:r w:rsidRPr="00300BEF">
              <w:rPr>
                <w:sz w:val="20"/>
                <w:szCs w:val="20"/>
              </w:rPr>
              <w:t>218.</w:t>
            </w:r>
          </w:p>
        </w:tc>
        <w:tc>
          <w:tcPr>
            <w:tcW w:w="4898" w:type="dxa"/>
            <w:tcBorders>
              <w:top w:val="single" w:sz="4" w:space="0" w:color="auto"/>
              <w:left w:val="single" w:sz="4" w:space="0" w:color="auto"/>
              <w:bottom w:val="single" w:sz="4" w:space="0" w:color="auto"/>
              <w:right w:val="single" w:sz="4" w:space="0" w:color="auto"/>
            </w:tcBorders>
            <w:vAlign w:val="center"/>
            <w:hideMark/>
          </w:tcPr>
          <w:p w14:paraId="3E5B377F"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Организация оперативного информирования комиссии по предупреждению и ликвидации</w:t>
            </w:r>
          </w:p>
          <w:p w14:paraId="4C6CE7EA"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чрезвычайных ситуаций и обеспечению пожарной безопасности администрации Куйбышевского муниципального района Новосибирской области о состоянии работ по противопожарной профилактике, авиационному патрулированию, организации связи, о борьбе с лесными пожарами.</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909E19D"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в течение пожароопасного сезона</w:t>
            </w:r>
          </w:p>
        </w:tc>
        <w:tc>
          <w:tcPr>
            <w:tcW w:w="7042" w:type="dxa"/>
            <w:tcBorders>
              <w:top w:val="single" w:sz="4" w:space="0" w:color="auto"/>
              <w:left w:val="single" w:sz="4" w:space="0" w:color="auto"/>
              <w:bottom w:val="single" w:sz="4" w:space="0" w:color="auto"/>
              <w:right w:val="single" w:sz="4" w:space="0" w:color="auto"/>
            </w:tcBorders>
            <w:vAlign w:val="center"/>
            <w:hideMark/>
          </w:tcPr>
          <w:p w14:paraId="5B210333" w14:textId="77777777" w:rsidR="00300BEF" w:rsidRPr="00300BEF" w:rsidRDefault="00300BEF" w:rsidP="001A2E65">
            <w:pPr>
              <w:widowControl w:val="0"/>
              <w:autoSpaceDE w:val="0"/>
              <w:autoSpaceDN w:val="0"/>
              <w:adjustRightInd w:val="0"/>
              <w:jc w:val="both"/>
              <w:rPr>
                <w:rFonts w:eastAsia="Calibri"/>
                <w:sz w:val="20"/>
                <w:szCs w:val="20"/>
              </w:rPr>
            </w:pPr>
            <w:r w:rsidRPr="00300BEF">
              <w:rPr>
                <w:rFonts w:eastAsia="Calibri"/>
                <w:sz w:val="20"/>
                <w:szCs w:val="20"/>
              </w:rPr>
              <w:t xml:space="preserve">Отдел лесных отношений по Куйбышевскому лесничеству во взаимодействии с администрациями поселений Куйбышевского муниципального района Новосибирской области, лицами, использующими леса (по согласованию), отделом гражданской обороны и чрезвычайных ситуаций администрации </w:t>
            </w:r>
            <w:r w:rsidRPr="00300BEF">
              <w:rPr>
                <w:rFonts w:eastAsia="Calibri" w:cs="Calibri"/>
                <w:sz w:val="20"/>
                <w:szCs w:val="20"/>
              </w:rPr>
              <w:t>Куйбышевского муниципального района Новосибирской области</w:t>
            </w:r>
            <w:r w:rsidRPr="00300BEF">
              <w:rPr>
                <w:rFonts w:eastAsia="Calibri"/>
                <w:sz w:val="20"/>
                <w:szCs w:val="20"/>
              </w:rPr>
              <w:t>.</w:t>
            </w:r>
          </w:p>
        </w:tc>
      </w:tr>
    </w:tbl>
    <w:p w14:paraId="261820AD" w14:textId="77777777" w:rsidR="00300BEF" w:rsidRPr="00300BEF" w:rsidRDefault="00300BEF" w:rsidP="00300BEF">
      <w:pPr>
        <w:widowControl w:val="0"/>
        <w:ind w:firstLine="709"/>
        <w:jc w:val="both"/>
        <w:rPr>
          <w:sz w:val="20"/>
          <w:szCs w:val="20"/>
        </w:rPr>
      </w:pPr>
    </w:p>
    <w:p w14:paraId="4F33D293" w14:textId="77777777" w:rsidR="00300BEF" w:rsidRDefault="00300BEF" w:rsidP="00300BEF">
      <w:pPr>
        <w:ind w:firstLine="709"/>
        <w:jc w:val="both"/>
        <w:rPr>
          <w:bCs/>
          <w:sz w:val="20"/>
          <w:szCs w:val="20"/>
        </w:rPr>
        <w:sectPr w:rsidR="00300BEF" w:rsidSect="00300BEF">
          <w:pgSz w:w="16838" w:h="11906" w:orient="landscape"/>
          <w:pgMar w:top="851" w:right="567" w:bottom="851" w:left="539" w:header="709" w:footer="709" w:gutter="0"/>
          <w:cols w:space="708"/>
          <w:docGrid w:linePitch="360"/>
        </w:sectPr>
      </w:pPr>
    </w:p>
    <w:p w14:paraId="5B446712" w14:textId="10D7AF18" w:rsidR="001C1703" w:rsidRPr="00300BEF" w:rsidRDefault="001C1703" w:rsidP="001C1703">
      <w:pPr>
        <w:pStyle w:val="10"/>
        <w:jc w:val="center"/>
        <w:rPr>
          <w:sz w:val="20"/>
        </w:rPr>
      </w:pPr>
      <w:r w:rsidRPr="00300BEF">
        <w:rPr>
          <w:sz w:val="20"/>
        </w:rPr>
        <w:lastRenderedPageBreak/>
        <w:t>АДМИНИСТРАЦИЯ</w:t>
      </w:r>
    </w:p>
    <w:p w14:paraId="6A33151F" w14:textId="3D64F54D" w:rsidR="001C1703" w:rsidRPr="00300BEF" w:rsidRDefault="001C1703" w:rsidP="001C1703">
      <w:pPr>
        <w:pStyle w:val="10"/>
        <w:jc w:val="center"/>
        <w:rPr>
          <w:sz w:val="20"/>
        </w:rPr>
      </w:pPr>
      <w:r w:rsidRPr="00300BEF">
        <w:rPr>
          <w:sz w:val="20"/>
        </w:rPr>
        <w:t>КУЙБЫШЕВСКОГО МУНИЦИПАЛЬНОГО РАЙОНА</w:t>
      </w:r>
    </w:p>
    <w:p w14:paraId="44BE4291" w14:textId="77777777" w:rsidR="001C1703" w:rsidRPr="00300BEF" w:rsidRDefault="001C1703" w:rsidP="001C1703">
      <w:pPr>
        <w:pStyle w:val="10"/>
        <w:jc w:val="center"/>
        <w:rPr>
          <w:sz w:val="20"/>
        </w:rPr>
      </w:pPr>
      <w:r w:rsidRPr="00300BEF">
        <w:rPr>
          <w:sz w:val="20"/>
        </w:rPr>
        <w:t>НОВОСИБИРСКОЙ ОБЛАСТИ</w:t>
      </w:r>
    </w:p>
    <w:p w14:paraId="520C9BA0" w14:textId="77777777" w:rsidR="001C1703" w:rsidRPr="00300BEF" w:rsidRDefault="001C1703" w:rsidP="001C1703">
      <w:pPr>
        <w:pStyle w:val="20"/>
        <w:jc w:val="center"/>
        <w:rPr>
          <w:i/>
          <w:sz w:val="20"/>
        </w:rPr>
      </w:pPr>
      <w:r w:rsidRPr="00300BEF">
        <w:rPr>
          <w:sz w:val="20"/>
        </w:rPr>
        <w:t>ПОСТАНОВЛЕНИЕ</w:t>
      </w:r>
    </w:p>
    <w:p w14:paraId="48BB38FE" w14:textId="77777777" w:rsidR="001C1703" w:rsidRPr="00300BEF" w:rsidRDefault="001C1703" w:rsidP="001C1703">
      <w:pPr>
        <w:jc w:val="center"/>
        <w:rPr>
          <w:sz w:val="20"/>
          <w:szCs w:val="20"/>
        </w:rPr>
      </w:pPr>
    </w:p>
    <w:p w14:paraId="51864961" w14:textId="77777777" w:rsidR="001C1703" w:rsidRPr="00300BEF" w:rsidRDefault="001C1703" w:rsidP="001C1703">
      <w:pPr>
        <w:jc w:val="center"/>
        <w:rPr>
          <w:sz w:val="20"/>
          <w:szCs w:val="20"/>
        </w:rPr>
      </w:pPr>
      <w:r w:rsidRPr="00300BEF">
        <w:rPr>
          <w:sz w:val="20"/>
          <w:szCs w:val="20"/>
        </w:rPr>
        <w:t>г. Куйбышев</w:t>
      </w:r>
    </w:p>
    <w:p w14:paraId="27B9F7AA" w14:textId="77777777" w:rsidR="001C1703" w:rsidRPr="00300BEF" w:rsidRDefault="001C1703" w:rsidP="001C1703">
      <w:pPr>
        <w:jc w:val="center"/>
        <w:rPr>
          <w:sz w:val="20"/>
          <w:szCs w:val="20"/>
        </w:rPr>
      </w:pPr>
      <w:r w:rsidRPr="00300BEF">
        <w:rPr>
          <w:sz w:val="20"/>
          <w:szCs w:val="20"/>
        </w:rPr>
        <w:t>Новосибирская область</w:t>
      </w:r>
    </w:p>
    <w:p w14:paraId="245EFE0A" w14:textId="77777777" w:rsidR="001C1703" w:rsidRPr="00300BEF" w:rsidRDefault="001C1703" w:rsidP="001C1703">
      <w:pPr>
        <w:jc w:val="center"/>
        <w:rPr>
          <w:color w:val="000000"/>
          <w:sz w:val="20"/>
          <w:szCs w:val="20"/>
        </w:rPr>
      </w:pPr>
    </w:p>
    <w:p w14:paraId="6B4491D5" w14:textId="77777777" w:rsidR="001C1703" w:rsidRPr="00300BEF" w:rsidRDefault="001C1703" w:rsidP="001C1703">
      <w:pPr>
        <w:jc w:val="center"/>
        <w:rPr>
          <w:color w:val="000000"/>
          <w:sz w:val="20"/>
          <w:szCs w:val="20"/>
        </w:rPr>
      </w:pPr>
      <w:r w:rsidRPr="00300BEF">
        <w:rPr>
          <w:color w:val="000000"/>
          <w:sz w:val="20"/>
          <w:szCs w:val="20"/>
        </w:rPr>
        <w:t>18.04.2022 № 317</w:t>
      </w:r>
    </w:p>
    <w:p w14:paraId="409B8E2B" w14:textId="77777777" w:rsidR="001C1703" w:rsidRPr="00300BEF" w:rsidRDefault="001C1703" w:rsidP="001C1703">
      <w:pPr>
        <w:jc w:val="center"/>
        <w:rPr>
          <w:color w:val="000000"/>
          <w:sz w:val="20"/>
          <w:szCs w:val="20"/>
        </w:rPr>
      </w:pPr>
    </w:p>
    <w:p w14:paraId="2AA9CFC7" w14:textId="77777777" w:rsidR="001C1703" w:rsidRPr="00300BEF" w:rsidRDefault="001C1703" w:rsidP="001C1703">
      <w:pPr>
        <w:ind w:firstLine="709"/>
        <w:jc w:val="center"/>
        <w:rPr>
          <w:sz w:val="20"/>
          <w:szCs w:val="20"/>
        </w:rPr>
      </w:pPr>
      <w:r w:rsidRPr="00300BEF">
        <w:rPr>
          <w:sz w:val="20"/>
          <w:szCs w:val="20"/>
        </w:rPr>
        <w:t>О внесении изменений в постановление администрации Куйбышевского</w:t>
      </w:r>
    </w:p>
    <w:p w14:paraId="4F94DC0F" w14:textId="77777777" w:rsidR="001C1703" w:rsidRPr="00300BEF" w:rsidRDefault="001C1703" w:rsidP="001C1703">
      <w:pPr>
        <w:ind w:firstLine="709"/>
        <w:jc w:val="center"/>
        <w:rPr>
          <w:sz w:val="20"/>
          <w:szCs w:val="20"/>
        </w:rPr>
      </w:pPr>
      <w:r w:rsidRPr="00300BEF">
        <w:rPr>
          <w:sz w:val="20"/>
          <w:szCs w:val="20"/>
        </w:rPr>
        <w:t>муниципального района Новосибирской области от 18.05.2020 № 393</w:t>
      </w:r>
    </w:p>
    <w:p w14:paraId="1CCB1254" w14:textId="77777777" w:rsidR="001C1703" w:rsidRPr="00300BEF" w:rsidRDefault="001C1703" w:rsidP="001C1703">
      <w:pPr>
        <w:jc w:val="center"/>
        <w:rPr>
          <w:sz w:val="20"/>
          <w:szCs w:val="20"/>
        </w:rPr>
      </w:pPr>
    </w:p>
    <w:p w14:paraId="2C354EF4" w14:textId="77777777" w:rsidR="001C1703" w:rsidRPr="00300BEF" w:rsidRDefault="001C1703" w:rsidP="001C1703">
      <w:pPr>
        <w:pStyle w:val="10"/>
        <w:ind w:firstLine="709"/>
        <w:jc w:val="both"/>
        <w:rPr>
          <w:sz w:val="20"/>
        </w:rPr>
      </w:pPr>
      <w:r w:rsidRPr="00300BEF">
        <w:rPr>
          <w:sz w:val="20"/>
        </w:rPr>
        <w:t>В целях приведения муниципального правового акта в соответствие с действующим законодательством, администрация Куйбышевского муниципального района Новосибирской области</w:t>
      </w:r>
    </w:p>
    <w:p w14:paraId="1422A954" w14:textId="77777777" w:rsidR="001C1703" w:rsidRPr="00300BEF" w:rsidRDefault="001C1703" w:rsidP="001C1703">
      <w:pPr>
        <w:ind w:firstLine="709"/>
        <w:rPr>
          <w:sz w:val="20"/>
          <w:szCs w:val="20"/>
        </w:rPr>
      </w:pPr>
      <w:r w:rsidRPr="00300BEF">
        <w:rPr>
          <w:sz w:val="20"/>
          <w:szCs w:val="20"/>
        </w:rPr>
        <w:t>ПОСТАНОВЛЯЕТ:</w:t>
      </w:r>
    </w:p>
    <w:p w14:paraId="10C6C852" w14:textId="77777777" w:rsidR="001C1703" w:rsidRPr="00300BEF" w:rsidRDefault="001C1703" w:rsidP="001C1703">
      <w:pPr>
        <w:ind w:firstLine="708"/>
        <w:jc w:val="both"/>
        <w:rPr>
          <w:sz w:val="20"/>
          <w:szCs w:val="20"/>
        </w:rPr>
      </w:pPr>
      <w:r w:rsidRPr="00300BEF">
        <w:rPr>
          <w:sz w:val="20"/>
          <w:szCs w:val="20"/>
        </w:rPr>
        <w:t>1. Внести в постановление администрации Куйбышевского муниципального района Новосибирской области от 18.05.2020 № 393 «Об учреждении стипендии Главы Куйбышевского муниципального района Новосибирской области» следующее изменение:</w:t>
      </w:r>
    </w:p>
    <w:p w14:paraId="34FFAC3C" w14:textId="77777777" w:rsidR="001C1703" w:rsidRPr="00300BEF" w:rsidRDefault="001C1703" w:rsidP="001C1703">
      <w:pPr>
        <w:ind w:firstLine="708"/>
        <w:jc w:val="both"/>
        <w:rPr>
          <w:sz w:val="20"/>
          <w:szCs w:val="20"/>
        </w:rPr>
      </w:pPr>
      <w:r w:rsidRPr="00300BEF">
        <w:rPr>
          <w:sz w:val="20"/>
          <w:szCs w:val="20"/>
        </w:rPr>
        <w:t>в пункте 5 слова «Молодёжь Куйбышевского района на 2019 – 2021 годы» заменить словами «Развитие молодёжной политики в Куйбышевском муниципальном районе Новосибирской области».</w:t>
      </w:r>
    </w:p>
    <w:p w14:paraId="4F7F4759" w14:textId="77777777" w:rsidR="001C1703" w:rsidRPr="00300BEF" w:rsidRDefault="001C1703" w:rsidP="001C1703">
      <w:pPr>
        <w:autoSpaceDE w:val="0"/>
        <w:autoSpaceDN w:val="0"/>
        <w:adjustRightInd w:val="0"/>
        <w:ind w:firstLine="709"/>
        <w:jc w:val="both"/>
        <w:rPr>
          <w:sz w:val="20"/>
          <w:szCs w:val="20"/>
        </w:rPr>
      </w:pPr>
      <w:r w:rsidRPr="00300BEF">
        <w:rPr>
          <w:sz w:val="20"/>
          <w:szCs w:val="20"/>
        </w:rPr>
        <w:t xml:space="preserve"> 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0E0FB18" w14:textId="77777777" w:rsidR="001C1703" w:rsidRPr="00300BEF" w:rsidRDefault="001C1703" w:rsidP="001C1703">
      <w:pPr>
        <w:ind w:firstLine="709"/>
        <w:jc w:val="both"/>
        <w:rPr>
          <w:sz w:val="20"/>
          <w:szCs w:val="20"/>
        </w:rPr>
      </w:pPr>
      <w:r w:rsidRPr="00300BEF">
        <w:rPr>
          <w:sz w:val="20"/>
          <w:szCs w:val="20"/>
        </w:rPr>
        <w:t>3. Контроль за исполнением настоящего постановления оставляю за собой.</w:t>
      </w:r>
    </w:p>
    <w:p w14:paraId="320DB8C9" w14:textId="77777777" w:rsidR="001C1703" w:rsidRPr="00300BEF" w:rsidRDefault="001C1703" w:rsidP="001C1703">
      <w:pPr>
        <w:rPr>
          <w:sz w:val="20"/>
          <w:szCs w:val="20"/>
        </w:rPr>
      </w:pPr>
    </w:p>
    <w:p w14:paraId="51EF3A40" w14:textId="77777777" w:rsidR="001C1703" w:rsidRPr="00300BEF" w:rsidRDefault="001C1703" w:rsidP="001C1703">
      <w:pPr>
        <w:rPr>
          <w:sz w:val="20"/>
          <w:szCs w:val="20"/>
        </w:rPr>
      </w:pPr>
      <w:r w:rsidRPr="00300BEF">
        <w:rPr>
          <w:sz w:val="20"/>
          <w:szCs w:val="20"/>
        </w:rPr>
        <w:t xml:space="preserve">Глава Куйбышевского муниципального </w:t>
      </w:r>
    </w:p>
    <w:p w14:paraId="619A89D5" w14:textId="5691B2EF" w:rsidR="001C1703" w:rsidRPr="00300BEF" w:rsidRDefault="001C1703" w:rsidP="001C1703">
      <w:pPr>
        <w:rPr>
          <w:sz w:val="20"/>
          <w:szCs w:val="20"/>
        </w:rPr>
      </w:pPr>
      <w:r w:rsidRPr="00300BEF">
        <w:rPr>
          <w:sz w:val="20"/>
          <w:szCs w:val="20"/>
        </w:rPr>
        <w:t xml:space="preserve">района Новосибирской области                           </w:t>
      </w:r>
      <w:r w:rsidRPr="00300BEF">
        <w:rPr>
          <w:sz w:val="20"/>
          <w:szCs w:val="20"/>
        </w:rPr>
        <w:t xml:space="preserve">                                                             </w:t>
      </w:r>
      <w:r w:rsidRPr="00300BEF">
        <w:rPr>
          <w:sz w:val="20"/>
          <w:szCs w:val="20"/>
        </w:rPr>
        <w:t xml:space="preserve">                                     </w:t>
      </w:r>
      <w:proofErr w:type="spellStart"/>
      <w:r w:rsidRPr="00300BEF">
        <w:rPr>
          <w:sz w:val="20"/>
          <w:szCs w:val="20"/>
        </w:rPr>
        <w:t>О.В.Караваев</w:t>
      </w:r>
      <w:proofErr w:type="spellEnd"/>
      <w:r w:rsidRPr="00300BEF">
        <w:rPr>
          <w:sz w:val="20"/>
          <w:szCs w:val="20"/>
        </w:rPr>
        <w:t xml:space="preserve"> </w:t>
      </w:r>
    </w:p>
    <w:p w14:paraId="00A68F64" w14:textId="77777777" w:rsidR="001C1703" w:rsidRPr="00300BEF" w:rsidRDefault="001C1703" w:rsidP="001C1703">
      <w:pPr>
        <w:rPr>
          <w:sz w:val="20"/>
          <w:szCs w:val="20"/>
        </w:rPr>
      </w:pPr>
    </w:p>
    <w:p w14:paraId="0EC93FD6" w14:textId="77777777" w:rsidR="009A0484" w:rsidRPr="00300BEF" w:rsidRDefault="009A0484" w:rsidP="00CD4372">
      <w:pPr>
        <w:widowControl w:val="0"/>
        <w:shd w:val="clear" w:color="auto" w:fill="FFFFFF"/>
        <w:tabs>
          <w:tab w:val="left" w:pos="994"/>
        </w:tabs>
        <w:autoSpaceDE w:val="0"/>
        <w:autoSpaceDN w:val="0"/>
        <w:adjustRightInd w:val="0"/>
        <w:jc w:val="center"/>
        <w:rPr>
          <w:sz w:val="20"/>
          <w:szCs w:val="20"/>
        </w:rPr>
      </w:pPr>
    </w:p>
    <w:p w14:paraId="754FA80A"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6539D48A" w14:textId="77777777" w:rsidR="001C1703" w:rsidRPr="00300BEF" w:rsidRDefault="001C1703" w:rsidP="001C1703">
      <w:pPr>
        <w:pStyle w:val="af5"/>
        <w:rPr>
          <w:b w:val="0"/>
          <w:sz w:val="20"/>
          <w:szCs w:val="20"/>
        </w:rPr>
      </w:pPr>
      <w:r w:rsidRPr="00300BEF">
        <w:rPr>
          <w:b w:val="0"/>
          <w:sz w:val="20"/>
          <w:szCs w:val="20"/>
        </w:rPr>
        <w:t>ГЛАВА КУЙБЫШЕВСКОГО МУНИЦИПАЛЬНОГО</w:t>
      </w:r>
    </w:p>
    <w:p w14:paraId="769BA85E" w14:textId="77777777" w:rsidR="001C1703" w:rsidRPr="00300BEF" w:rsidRDefault="001C1703" w:rsidP="001C1703">
      <w:pPr>
        <w:pStyle w:val="af5"/>
        <w:rPr>
          <w:b w:val="0"/>
          <w:sz w:val="20"/>
          <w:szCs w:val="20"/>
        </w:rPr>
      </w:pPr>
      <w:r w:rsidRPr="00300BEF">
        <w:rPr>
          <w:b w:val="0"/>
          <w:sz w:val="20"/>
          <w:szCs w:val="20"/>
        </w:rPr>
        <w:t xml:space="preserve"> РА</w:t>
      </w:r>
      <w:r w:rsidRPr="00300BEF">
        <w:rPr>
          <w:b w:val="0"/>
          <w:sz w:val="20"/>
          <w:szCs w:val="20"/>
        </w:rPr>
        <w:t>Й</w:t>
      </w:r>
      <w:r w:rsidRPr="00300BEF">
        <w:rPr>
          <w:b w:val="0"/>
          <w:sz w:val="20"/>
          <w:szCs w:val="20"/>
        </w:rPr>
        <w:t>ОНА НОВОСИБИРСКОЙ ОБЛАСТИ</w:t>
      </w:r>
    </w:p>
    <w:p w14:paraId="4C97101D" w14:textId="77777777" w:rsidR="001C1703" w:rsidRPr="00300BEF" w:rsidRDefault="001C1703" w:rsidP="001C1703">
      <w:pPr>
        <w:pStyle w:val="af5"/>
        <w:rPr>
          <w:b w:val="0"/>
          <w:sz w:val="20"/>
          <w:szCs w:val="20"/>
        </w:rPr>
      </w:pPr>
    </w:p>
    <w:p w14:paraId="5A520D03" w14:textId="77777777" w:rsidR="001C1703" w:rsidRPr="00300BEF" w:rsidRDefault="001C1703" w:rsidP="001C1703">
      <w:pPr>
        <w:pStyle w:val="af5"/>
        <w:rPr>
          <w:b w:val="0"/>
          <w:sz w:val="20"/>
          <w:szCs w:val="20"/>
        </w:rPr>
      </w:pPr>
      <w:r w:rsidRPr="00300BEF">
        <w:rPr>
          <w:b w:val="0"/>
          <w:sz w:val="20"/>
          <w:szCs w:val="20"/>
        </w:rPr>
        <w:t>ПОСТАНОВЛЕНИЕ</w:t>
      </w:r>
    </w:p>
    <w:p w14:paraId="18CA1C2F" w14:textId="77777777" w:rsidR="001C1703" w:rsidRPr="00300BEF" w:rsidRDefault="001C1703" w:rsidP="001C1703">
      <w:pPr>
        <w:pStyle w:val="af5"/>
        <w:rPr>
          <w:b w:val="0"/>
          <w:sz w:val="20"/>
          <w:szCs w:val="20"/>
        </w:rPr>
      </w:pPr>
    </w:p>
    <w:p w14:paraId="1CA806BA" w14:textId="77777777" w:rsidR="001C1703" w:rsidRPr="00300BEF" w:rsidRDefault="001C1703" w:rsidP="001C1703">
      <w:pPr>
        <w:pStyle w:val="af5"/>
        <w:rPr>
          <w:b w:val="0"/>
          <w:sz w:val="20"/>
          <w:szCs w:val="20"/>
        </w:rPr>
      </w:pPr>
      <w:r w:rsidRPr="00300BEF">
        <w:rPr>
          <w:b w:val="0"/>
          <w:sz w:val="20"/>
          <w:szCs w:val="20"/>
        </w:rPr>
        <w:t>г. Куйбышев</w:t>
      </w:r>
    </w:p>
    <w:p w14:paraId="7516C444" w14:textId="77777777" w:rsidR="001C1703" w:rsidRPr="00300BEF" w:rsidRDefault="001C1703" w:rsidP="001C1703">
      <w:pPr>
        <w:pStyle w:val="af5"/>
        <w:rPr>
          <w:b w:val="0"/>
          <w:sz w:val="20"/>
          <w:szCs w:val="20"/>
        </w:rPr>
      </w:pPr>
      <w:r w:rsidRPr="00300BEF">
        <w:rPr>
          <w:b w:val="0"/>
          <w:sz w:val="20"/>
          <w:szCs w:val="20"/>
        </w:rPr>
        <w:t>Новосибирская область</w:t>
      </w:r>
    </w:p>
    <w:p w14:paraId="05745579" w14:textId="77777777" w:rsidR="001C1703" w:rsidRPr="00300BEF" w:rsidRDefault="001C1703" w:rsidP="001C1703">
      <w:pPr>
        <w:pStyle w:val="af5"/>
        <w:rPr>
          <w:b w:val="0"/>
          <w:sz w:val="20"/>
          <w:szCs w:val="20"/>
        </w:rPr>
      </w:pPr>
    </w:p>
    <w:p w14:paraId="5AFFC4AB" w14:textId="77777777" w:rsidR="001C1703" w:rsidRPr="00300BEF" w:rsidRDefault="001C1703" w:rsidP="001C1703">
      <w:pPr>
        <w:pStyle w:val="af5"/>
        <w:rPr>
          <w:b w:val="0"/>
          <w:sz w:val="20"/>
          <w:szCs w:val="20"/>
        </w:rPr>
      </w:pPr>
      <w:r w:rsidRPr="00300BEF">
        <w:rPr>
          <w:b w:val="0"/>
          <w:sz w:val="20"/>
          <w:szCs w:val="20"/>
        </w:rPr>
        <w:t>18.04.2022 № 318</w:t>
      </w:r>
    </w:p>
    <w:p w14:paraId="2128B96D" w14:textId="77777777" w:rsidR="001C1703" w:rsidRPr="00300BEF" w:rsidRDefault="001C1703" w:rsidP="001C1703">
      <w:pPr>
        <w:pStyle w:val="af5"/>
        <w:rPr>
          <w:b w:val="0"/>
          <w:sz w:val="20"/>
          <w:szCs w:val="20"/>
        </w:rPr>
      </w:pPr>
    </w:p>
    <w:p w14:paraId="325E5441" w14:textId="77777777" w:rsidR="001C1703" w:rsidRPr="00300BEF" w:rsidRDefault="001C1703" w:rsidP="001C1703">
      <w:pPr>
        <w:pStyle w:val="af5"/>
        <w:rPr>
          <w:b w:val="0"/>
          <w:sz w:val="20"/>
          <w:szCs w:val="20"/>
        </w:rPr>
      </w:pPr>
      <w:r w:rsidRPr="00300BEF">
        <w:rPr>
          <w:b w:val="0"/>
          <w:sz w:val="20"/>
          <w:szCs w:val="20"/>
        </w:rPr>
        <w:t>О внесении изменений в постановление Главы Куйбышевского муниципального района Новосибирской области от 28.03.2022 № 240</w:t>
      </w:r>
    </w:p>
    <w:p w14:paraId="67D30A4B" w14:textId="77777777" w:rsidR="001C1703" w:rsidRPr="00300BEF" w:rsidRDefault="001C1703" w:rsidP="001C1703">
      <w:pPr>
        <w:jc w:val="both"/>
        <w:rPr>
          <w:sz w:val="20"/>
          <w:szCs w:val="20"/>
        </w:rPr>
      </w:pPr>
    </w:p>
    <w:p w14:paraId="263EC06E" w14:textId="77777777" w:rsidR="001C1703" w:rsidRPr="00300BEF" w:rsidRDefault="001C1703" w:rsidP="001C1703">
      <w:pPr>
        <w:ind w:firstLine="709"/>
        <w:jc w:val="both"/>
        <w:rPr>
          <w:sz w:val="20"/>
          <w:szCs w:val="20"/>
        </w:rPr>
      </w:pPr>
      <w:r w:rsidRPr="00300BEF">
        <w:rPr>
          <w:sz w:val="20"/>
          <w:szCs w:val="20"/>
        </w:rPr>
        <w:t>В соответствии со статьёй 28 Федерального закона от 06.10.2003 года № 131-ФЗ «Об общих принципах организации местного самоуправления в Российской Федерации», статьей 12 Устава Куйбышевского муниципального района Новосибирского района, Положением об организации и проведении публичных слушаний в Куйбышевском районе, утвержденным решением Совета депутатов Куйбышевского района третьего созыва от 06.03.2019 № 7</w:t>
      </w:r>
    </w:p>
    <w:p w14:paraId="506905FD" w14:textId="77777777" w:rsidR="001C1703" w:rsidRPr="00300BEF" w:rsidRDefault="001C1703" w:rsidP="001C1703">
      <w:pPr>
        <w:jc w:val="both"/>
        <w:rPr>
          <w:sz w:val="20"/>
          <w:szCs w:val="20"/>
        </w:rPr>
      </w:pPr>
      <w:r w:rsidRPr="00300BEF">
        <w:rPr>
          <w:sz w:val="20"/>
          <w:szCs w:val="20"/>
        </w:rPr>
        <w:t>ПОСТАНОВЛЯЮ:</w:t>
      </w:r>
    </w:p>
    <w:p w14:paraId="6817A66E" w14:textId="77777777" w:rsidR="001C1703" w:rsidRPr="00300BEF" w:rsidRDefault="001C1703" w:rsidP="001C1703">
      <w:pPr>
        <w:jc w:val="both"/>
        <w:rPr>
          <w:sz w:val="20"/>
          <w:szCs w:val="20"/>
        </w:rPr>
      </w:pPr>
      <w:r w:rsidRPr="00300BEF">
        <w:rPr>
          <w:sz w:val="20"/>
          <w:szCs w:val="20"/>
        </w:rPr>
        <w:t>1. Внести в постановление Главы Куйбышевского муниципального района Новосибирской области от 28.03.2022 № 240 «О назначении публичных слушаний» следующие изменения:</w:t>
      </w:r>
    </w:p>
    <w:p w14:paraId="6E58BCE6" w14:textId="77777777" w:rsidR="001C1703" w:rsidRPr="00300BEF" w:rsidRDefault="001C1703" w:rsidP="001C1703">
      <w:pPr>
        <w:jc w:val="both"/>
        <w:rPr>
          <w:sz w:val="20"/>
          <w:szCs w:val="20"/>
        </w:rPr>
      </w:pPr>
      <w:r w:rsidRPr="00300BEF">
        <w:rPr>
          <w:sz w:val="20"/>
          <w:szCs w:val="20"/>
        </w:rPr>
        <w:t>1) пункт 2 изложить в следующей редакции:</w:t>
      </w:r>
    </w:p>
    <w:p w14:paraId="5D53B5D2" w14:textId="77777777" w:rsidR="001C1703" w:rsidRPr="00300BEF" w:rsidRDefault="001C1703" w:rsidP="001C1703">
      <w:pPr>
        <w:jc w:val="both"/>
        <w:rPr>
          <w:sz w:val="20"/>
          <w:szCs w:val="20"/>
        </w:rPr>
      </w:pPr>
      <w:r w:rsidRPr="00300BEF">
        <w:rPr>
          <w:sz w:val="20"/>
          <w:szCs w:val="20"/>
        </w:rPr>
        <w:t xml:space="preserve">«2. Провести публичные слушания </w:t>
      </w:r>
      <w:r w:rsidRPr="00300BEF">
        <w:rPr>
          <w:color w:val="000000"/>
          <w:sz w:val="20"/>
          <w:szCs w:val="20"/>
        </w:rPr>
        <w:t>20 апреля 2022 года в 10-00 часов в актовом зале ГБОУ ДО НСО «Куйбышевская детская школа искусств» (ул. Коммунистическая, дом 62).»</w:t>
      </w:r>
      <w:r w:rsidRPr="00300BEF">
        <w:rPr>
          <w:sz w:val="20"/>
          <w:szCs w:val="20"/>
        </w:rPr>
        <w:t xml:space="preserve">. </w:t>
      </w:r>
    </w:p>
    <w:p w14:paraId="6F731346" w14:textId="77777777" w:rsidR="001C1703" w:rsidRPr="00300BEF" w:rsidRDefault="001C1703" w:rsidP="001C1703">
      <w:pPr>
        <w:pStyle w:val="22"/>
        <w:spacing w:line="240" w:lineRule="auto"/>
        <w:ind w:firstLine="709"/>
        <w:rPr>
          <w:sz w:val="20"/>
          <w:szCs w:val="20"/>
        </w:rPr>
      </w:pPr>
      <w:r w:rsidRPr="00300BEF">
        <w:rPr>
          <w:sz w:val="20"/>
          <w:szCs w:val="20"/>
        </w:rPr>
        <w:t>2.</w:t>
      </w:r>
      <w:r w:rsidRPr="00300BEF">
        <w:rPr>
          <w:sz w:val="20"/>
          <w:szCs w:val="20"/>
          <w:lang w:val="en-US"/>
        </w:rPr>
        <w:t> </w:t>
      </w:r>
      <w:r w:rsidRPr="00300BEF">
        <w:rPr>
          <w:sz w:val="20"/>
          <w:szCs w:val="20"/>
        </w:rPr>
        <w:t>Управлению делами администрации Куйбышевского муниципального района Новосибирской области (Орловой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2CB76A67" w14:textId="77777777" w:rsidR="001C1703" w:rsidRPr="00300BEF" w:rsidRDefault="001C1703" w:rsidP="001C1703">
      <w:pPr>
        <w:pStyle w:val="22"/>
        <w:spacing w:line="240" w:lineRule="auto"/>
        <w:ind w:firstLine="709"/>
        <w:rPr>
          <w:sz w:val="20"/>
          <w:szCs w:val="20"/>
        </w:rPr>
      </w:pPr>
      <w:r w:rsidRPr="00300BEF">
        <w:rPr>
          <w:sz w:val="20"/>
          <w:szCs w:val="20"/>
        </w:rPr>
        <w:t>3. Контроль за исполнением настоящего постановления оставляю за собой.</w:t>
      </w:r>
    </w:p>
    <w:p w14:paraId="1379C291" w14:textId="77777777" w:rsidR="001C1703" w:rsidRPr="00300BEF" w:rsidRDefault="001C1703" w:rsidP="001C1703">
      <w:pPr>
        <w:pStyle w:val="ConsTitle"/>
        <w:widowControl/>
        <w:ind w:right="0"/>
        <w:rPr>
          <w:rFonts w:ascii="Times New Roman" w:hAnsi="Times New Roman" w:cs="Times New Roman"/>
          <w:b w:val="0"/>
          <w:sz w:val="20"/>
          <w:szCs w:val="20"/>
        </w:rPr>
      </w:pPr>
    </w:p>
    <w:p w14:paraId="7F2B6C5D" w14:textId="77777777" w:rsidR="001C1703" w:rsidRPr="00300BEF" w:rsidRDefault="001C1703" w:rsidP="001C1703">
      <w:pPr>
        <w:pStyle w:val="ConsTitle"/>
        <w:widowControl/>
        <w:ind w:right="0"/>
        <w:jc w:val="right"/>
        <w:rPr>
          <w:rFonts w:ascii="Times New Roman" w:hAnsi="Times New Roman" w:cs="Times New Roman"/>
          <w:b w:val="0"/>
          <w:sz w:val="20"/>
          <w:szCs w:val="20"/>
        </w:rPr>
      </w:pPr>
      <w:r w:rsidRPr="00300BEF">
        <w:rPr>
          <w:rFonts w:ascii="Times New Roman" w:hAnsi="Times New Roman" w:cs="Times New Roman"/>
          <w:b w:val="0"/>
          <w:sz w:val="20"/>
          <w:szCs w:val="20"/>
        </w:rPr>
        <w:t>О.В. Караваев</w:t>
      </w:r>
    </w:p>
    <w:p w14:paraId="3FE936C7" w14:textId="77777777" w:rsidR="001C1703" w:rsidRPr="00300BEF" w:rsidRDefault="001C1703" w:rsidP="001C1703">
      <w:pPr>
        <w:outlineLvl w:val="0"/>
        <w:rPr>
          <w:sz w:val="20"/>
          <w:szCs w:val="20"/>
        </w:rPr>
      </w:pPr>
    </w:p>
    <w:p w14:paraId="0BEE7794"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566E2AA0"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3D9C226A" w14:textId="77777777" w:rsidR="001C1703" w:rsidRPr="001C1703" w:rsidRDefault="001C1703" w:rsidP="001C1703">
      <w:pPr>
        <w:keepNext/>
        <w:jc w:val="center"/>
        <w:outlineLvl w:val="0"/>
        <w:rPr>
          <w:sz w:val="20"/>
          <w:szCs w:val="20"/>
        </w:rPr>
      </w:pPr>
      <w:r w:rsidRPr="001C1703">
        <w:rPr>
          <w:sz w:val="20"/>
          <w:szCs w:val="20"/>
        </w:rPr>
        <w:t xml:space="preserve">СОВЕТ ДЕПУТАТОВ </w:t>
      </w:r>
    </w:p>
    <w:p w14:paraId="29E103EB" w14:textId="77777777" w:rsidR="001C1703" w:rsidRPr="001C1703" w:rsidRDefault="001C1703" w:rsidP="001C1703">
      <w:pPr>
        <w:keepNext/>
        <w:jc w:val="center"/>
        <w:outlineLvl w:val="0"/>
        <w:rPr>
          <w:sz w:val="20"/>
          <w:szCs w:val="20"/>
        </w:rPr>
      </w:pPr>
      <w:r w:rsidRPr="001C1703">
        <w:rPr>
          <w:sz w:val="20"/>
          <w:szCs w:val="20"/>
        </w:rPr>
        <w:t>КУЙБЫШЕВСКОГО МУНИЦИПАЛЬНОГО РАЙОНА</w:t>
      </w:r>
    </w:p>
    <w:p w14:paraId="386005D2" w14:textId="77777777" w:rsidR="001C1703" w:rsidRPr="001C1703" w:rsidRDefault="001C1703" w:rsidP="001C1703">
      <w:pPr>
        <w:jc w:val="center"/>
        <w:rPr>
          <w:bCs/>
          <w:sz w:val="20"/>
          <w:szCs w:val="20"/>
        </w:rPr>
      </w:pPr>
      <w:r w:rsidRPr="001C1703">
        <w:rPr>
          <w:bCs/>
          <w:sz w:val="20"/>
          <w:szCs w:val="20"/>
        </w:rPr>
        <w:t>НОВОСИБИРСКОЙ ОБЛАСТИ</w:t>
      </w:r>
    </w:p>
    <w:p w14:paraId="56CC0CA6" w14:textId="77777777" w:rsidR="001C1703" w:rsidRPr="001C1703" w:rsidRDefault="001C1703" w:rsidP="001C1703">
      <w:pPr>
        <w:rPr>
          <w:sz w:val="20"/>
          <w:szCs w:val="20"/>
        </w:rPr>
      </w:pPr>
    </w:p>
    <w:p w14:paraId="6D0E2175" w14:textId="77777777" w:rsidR="001C1703" w:rsidRPr="001C1703" w:rsidRDefault="001C1703" w:rsidP="001C1703">
      <w:pPr>
        <w:keepNext/>
        <w:jc w:val="center"/>
        <w:outlineLvl w:val="1"/>
        <w:rPr>
          <w:sz w:val="20"/>
          <w:szCs w:val="20"/>
        </w:rPr>
      </w:pPr>
      <w:r w:rsidRPr="001C1703">
        <w:rPr>
          <w:sz w:val="20"/>
          <w:szCs w:val="20"/>
        </w:rPr>
        <w:t>РАСПОРЯЖЕНИЕ</w:t>
      </w:r>
    </w:p>
    <w:p w14:paraId="52266796" w14:textId="77777777" w:rsidR="001C1703" w:rsidRPr="001C1703" w:rsidRDefault="001C1703" w:rsidP="001C1703">
      <w:pPr>
        <w:jc w:val="center"/>
        <w:rPr>
          <w:sz w:val="20"/>
          <w:szCs w:val="20"/>
        </w:rPr>
      </w:pPr>
    </w:p>
    <w:p w14:paraId="2660B67E" w14:textId="77777777" w:rsidR="001C1703" w:rsidRPr="001C1703" w:rsidRDefault="001C1703" w:rsidP="001C1703">
      <w:pPr>
        <w:jc w:val="center"/>
        <w:rPr>
          <w:sz w:val="20"/>
          <w:szCs w:val="20"/>
        </w:rPr>
      </w:pPr>
      <w:r w:rsidRPr="001C1703">
        <w:rPr>
          <w:sz w:val="20"/>
          <w:szCs w:val="20"/>
        </w:rPr>
        <w:t>г. Куйбышев</w:t>
      </w:r>
    </w:p>
    <w:p w14:paraId="6745C0CF" w14:textId="77777777" w:rsidR="001C1703" w:rsidRPr="001C1703" w:rsidRDefault="001C1703" w:rsidP="001C1703">
      <w:pPr>
        <w:keepNext/>
        <w:jc w:val="center"/>
        <w:outlineLvl w:val="2"/>
        <w:rPr>
          <w:sz w:val="20"/>
          <w:szCs w:val="20"/>
        </w:rPr>
      </w:pPr>
      <w:r w:rsidRPr="001C1703">
        <w:rPr>
          <w:sz w:val="20"/>
          <w:szCs w:val="20"/>
        </w:rPr>
        <w:t>Новосибирская область</w:t>
      </w:r>
    </w:p>
    <w:p w14:paraId="7A02B883" w14:textId="77777777" w:rsidR="001C1703" w:rsidRPr="001C1703" w:rsidRDefault="001C1703" w:rsidP="001C1703">
      <w:pPr>
        <w:jc w:val="center"/>
        <w:rPr>
          <w:sz w:val="20"/>
          <w:szCs w:val="20"/>
        </w:rPr>
      </w:pPr>
    </w:p>
    <w:p w14:paraId="556D6855" w14:textId="77777777" w:rsidR="001C1703" w:rsidRPr="001C1703" w:rsidRDefault="001C1703" w:rsidP="001C1703">
      <w:pPr>
        <w:jc w:val="center"/>
        <w:rPr>
          <w:sz w:val="20"/>
          <w:szCs w:val="20"/>
        </w:rPr>
      </w:pPr>
      <w:r w:rsidRPr="001C1703">
        <w:rPr>
          <w:color w:val="000000"/>
          <w:sz w:val="20"/>
          <w:szCs w:val="20"/>
        </w:rPr>
        <w:t>18.04.2022 № 5-р</w:t>
      </w:r>
    </w:p>
    <w:p w14:paraId="614870B3" w14:textId="77777777" w:rsidR="001C1703" w:rsidRPr="001C1703" w:rsidRDefault="001C1703" w:rsidP="001C1703">
      <w:pPr>
        <w:rPr>
          <w:sz w:val="20"/>
          <w:szCs w:val="20"/>
        </w:rPr>
      </w:pPr>
    </w:p>
    <w:p w14:paraId="33186B7A" w14:textId="77777777" w:rsidR="001C1703" w:rsidRPr="001C1703" w:rsidRDefault="001C1703" w:rsidP="001C1703">
      <w:pPr>
        <w:jc w:val="center"/>
        <w:rPr>
          <w:sz w:val="20"/>
          <w:szCs w:val="20"/>
        </w:rPr>
      </w:pPr>
      <w:r w:rsidRPr="001C1703">
        <w:rPr>
          <w:sz w:val="20"/>
          <w:szCs w:val="20"/>
        </w:rPr>
        <w:t xml:space="preserve">О созыве (внеочередной) шестнадцатой сессии Совета депутатов </w:t>
      </w:r>
      <w:bookmarkStart w:id="2" w:name="_Hlk57292376"/>
      <w:r w:rsidRPr="001C1703">
        <w:rPr>
          <w:sz w:val="20"/>
          <w:szCs w:val="20"/>
        </w:rPr>
        <w:t xml:space="preserve">Куйбышевского муниципального района Новосибирской области </w:t>
      </w:r>
      <w:bookmarkEnd w:id="2"/>
      <w:r w:rsidRPr="001C1703">
        <w:rPr>
          <w:sz w:val="20"/>
          <w:szCs w:val="20"/>
        </w:rPr>
        <w:t>четвертого созыва</w:t>
      </w:r>
    </w:p>
    <w:p w14:paraId="4AE0091A" w14:textId="77777777" w:rsidR="001C1703" w:rsidRPr="001C1703" w:rsidRDefault="001C1703" w:rsidP="001C1703">
      <w:pPr>
        <w:jc w:val="both"/>
        <w:rPr>
          <w:sz w:val="20"/>
          <w:szCs w:val="20"/>
        </w:rPr>
      </w:pPr>
    </w:p>
    <w:p w14:paraId="0FCA05DC" w14:textId="77777777" w:rsidR="001C1703" w:rsidRPr="001C1703" w:rsidRDefault="001C1703" w:rsidP="001C1703">
      <w:pPr>
        <w:tabs>
          <w:tab w:val="left" w:pos="1134"/>
          <w:tab w:val="left" w:pos="6379"/>
        </w:tabs>
        <w:ind w:firstLine="709"/>
        <w:jc w:val="both"/>
        <w:rPr>
          <w:sz w:val="20"/>
          <w:szCs w:val="20"/>
        </w:rPr>
      </w:pPr>
      <w:r w:rsidRPr="001C1703">
        <w:rPr>
          <w:sz w:val="20"/>
          <w:szCs w:val="20"/>
        </w:rPr>
        <w:t>Созвать (внеочередную) шестнадцатую сессию Совета депутатов Куйбышевского муниципального района Новосибирской области четвертого созыва 28 апреля 2022</w:t>
      </w:r>
      <w:r w:rsidRPr="001C1703">
        <w:rPr>
          <w:bCs/>
          <w:sz w:val="20"/>
          <w:szCs w:val="20"/>
        </w:rPr>
        <w:t xml:space="preserve"> года</w:t>
      </w:r>
      <w:r w:rsidRPr="001C1703">
        <w:rPr>
          <w:sz w:val="20"/>
          <w:szCs w:val="20"/>
        </w:rPr>
        <w:t xml:space="preserve"> в 11-00</w:t>
      </w:r>
      <w:r w:rsidRPr="001C1703">
        <w:rPr>
          <w:bCs/>
          <w:sz w:val="20"/>
          <w:szCs w:val="20"/>
        </w:rPr>
        <w:t xml:space="preserve"> часов </w:t>
      </w:r>
      <w:r w:rsidRPr="001C1703">
        <w:rPr>
          <w:sz w:val="20"/>
          <w:szCs w:val="20"/>
        </w:rPr>
        <w:t xml:space="preserve">в зале заседаний администрации Куйбышевского муниципального района Новосибирской области по адресу: г. Куйбышев, ул. </w:t>
      </w:r>
      <w:proofErr w:type="spellStart"/>
      <w:r w:rsidRPr="001C1703">
        <w:rPr>
          <w:sz w:val="20"/>
          <w:szCs w:val="20"/>
        </w:rPr>
        <w:t>Краскома</w:t>
      </w:r>
      <w:proofErr w:type="spellEnd"/>
      <w:r w:rsidRPr="001C1703">
        <w:rPr>
          <w:sz w:val="20"/>
          <w:szCs w:val="20"/>
        </w:rPr>
        <w:t>, д. 37, по вопросам:</w:t>
      </w:r>
    </w:p>
    <w:p w14:paraId="544F937A" w14:textId="77777777" w:rsidR="001C1703" w:rsidRPr="001C1703" w:rsidRDefault="001C1703" w:rsidP="001C1703">
      <w:pPr>
        <w:tabs>
          <w:tab w:val="left" w:pos="1134"/>
          <w:tab w:val="left" w:pos="6379"/>
        </w:tabs>
        <w:ind w:firstLine="709"/>
        <w:jc w:val="both"/>
        <w:rPr>
          <w:sz w:val="20"/>
          <w:szCs w:val="20"/>
          <w:shd w:val="clear" w:color="auto" w:fill="FFFFFF"/>
        </w:rPr>
      </w:pPr>
      <w:r w:rsidRPr="001C1703">
        <w:rPr>
          <w:sz w:val="20"/>
          <w:szCs w:val="20"/>
        </w:rPr>
        <w:t>1. Об исполнении бюджета Куйбышевского муниципального района Новосибирской области за 2021 год</w:t>
      </w:r>
      <w:r w:rsidRPr="001C1703">
        <w:rPr>
          <w:sz w:val="20"/>
          <w:szCs w:val="20"/>
          <w:shd w:val="clear" w:color="auto" w:fill="FFFFFF"/>
        </w:rPr>
        <w:t>;</w:t>
      </w:r>
    </w:p>
    <w:p w14:paraId="0BD97EE6" w14:textId="77777777" w:rsidR="001C1703" w:rsidRPr="001C1703" w:rsidRDefault="001C1703" w:rsidP="001C1703">
      <w:pPr>
        <w:tabs>
          <w:tab w:val="left" w:pos="1134"/>
          <w:tab w:val="left" w:pos="6379"/>
        </w:tabs>
        <w:ind w:firstLine="709"/>
        <w:jc w:val="both"/>
        <w:rPr>
          <w:sz w:val="20"/>
          <w:szCs w:val="20"/>
        </w:rPr>
      </w:pPr>
      <w:r w:rsidRPr="001C1703">
        <w:rPr>
          <w:sz w:val="20"/>
          <w:szCs w:val="20"/>
          <w:shd w:val="clear" w:color="auto" w:fill="FFFFFF"/>
        </w:rPr>
        <w:t> 2. О внесении изменений в решение (внеочередной) тринадцатой сессии Совета депутатов Куйбышевского муниципального района Новосибирской области от 23.12.2021 № 3 «О принятии Положения о бюджетном процессе в Куйбышевском муниципальном районе Новосибирской области»;</w:t>
      </w:r>
    </w:p>
    <w:p w14:paraId="31E5ED49" w14:textId="77777777" w:rsidR="001C1703" w:rsidRPr="001C1703" w:rsidRDefault="001C1703" w:rsidP="001C1703">
      <w:pPr>
        <w:tabs>
          <w:tab w:val="left" w:pos="1134"/>
          <w:tab w:val="left" w:pos="6379"/>
        </w:tabs>
        <w:ind w:firstLine="709"/>
        <w:jc w:val="both"/>
        <w:rPr>
          <w:sz w:val="20"/>
          <w:szCs w:val="20"/>
          <w:shd w:val="clear" w:color="auto" w:fill="FFFFFF"/>
        </w:rPr>
      </w:pPr>
      <w:r w:rsidRPr="001C1703">
        <w:rPr>
          <w:sz w:val="20"/>
          <w:szCs w:val="20"/>
          <w:shd w:val="clear" w:color="auto" w:fill="FFFFFF"/>
        </w:rPr>
        <w:t>3. О внесении изменений в решение Совета депутатов Куйбышевского муниципального района Новосибирской области от 24.09.2021 № 6 «</w:t>
      </w:r>
      <w:r w:rsidRPr="001C1703">
        <w:rPr>
          <w:bCs/>
          <w:color w:val="000000" w:themeColor="text1"/>
          <w:sz w:val="20"/>
          <w:szCs w:val="20"/>
        </w:rPr>
        <w:t>Об утверждении Положения о порядке проведения конкурса по отбору кандидатур на должность Главы Куйбышевского муниципального района Новосибирской области»</w:t>
      </w:r>
      <w:r w:rsidRPr="001C1703">
        <w:rPr>
          <w:sz w:val="20"/>
          <w:szCs w:val="20"/>
          <w:shd w:val="clear" w:color="auto" w:fill="FFFFFF"/>
        </w:rPr>
        <w:t>;</w:t>
      </w:r>
    </w:p>
    <w:p w14:paraId="5CCCD80B" w14:textId="77777777" w:rsidR="001C1703" w:rsidRPr="001C1703" w:rsidRDefault="001C1703" w:rsidP="001C1703">
      <w:pPr>
        <w:tabs>
          <w:tab w:val="left" w:pos="1134"/>
          <w:tab w:val="left" w:pos="6379"/>
        </w:tabs>
        <w:ind w:firstLine="709"/>
        <w:jc w:val="both"/>
        <w:rPr>
          <w:sz w:val="20"/>
          <w:szCs w:val="20"/>
        </w:rPr>
      </w:pPr>
      <w:r w:rsidRPr="001C1703">
        <w:rPr>
          <w:sz w:val="20"/>
          <w:szCs w:val="20"/>
        </w:rPr>
        <w:t>4. О внесении изменений в Положение об организации и проведении публичных слушаний в Куйбышевском районе, утвержденное решением 34 сессии Совета депутатов Куйбышевского района от 06.03.2019 № 7;</w:t>
      </w:r>
    </w:p>
    <w:p w14:paraId="3989059F" w14:textId="77777777" w:rsidR="001C1703" w:rsidRPr="001C1703" w:rsidRDefault="001C1703" w:rsidP="001C1703">
      <w:pPr>
        <w:tabs>
          <w:tab w:val="left" w:pos="1134"/>
          <w:tab w:val="left" w:pos="6379"/>
        </w:tabs>
        <w:ind w:firstLine="709"/>
        <w:jc w:val="both"/>
        <w:rPr>
          <w:sz w:val="20"/>
          <w:szCs w:val="20"/>
        </w:rPr>
      </w:pPr>
      <w:r w:rsidRPr="001C1703">
        <w:rPr>
          <w:sz w:val="20"/>
          <w:szCs w:val="20"/>
        </w:rPr>
        <w:t>5. О внесении изменений в Положение об управлении и распоряжении муниципальной собственностью Куйбышевского муниципального района Новосибирской области, утверждённое решением второй сессии Совета депутатов Куйбышевского района второго созыва от 25.11.2010 № 11;</w:t>
      </w:r>
    </w:p>
    <w:p w14:paraId="58A9869E" w14:textId="77777777" w:rsidR="001C1703" w:rsidRPr="001C1703" w:rsidRDefault="001C1703" w:rsidP="001C1703">
      <w:pPr>
        <w:tabs>
          <w:tab w:val="left" w:pos="1134"/>
          <w:tab w:val="left" w:pos="6379"/>
        </w:tabs>
        <w:ind w:firstLine="709"/>
        <w:jc w:val="both"/>
        <w:rPr>
          <w:sz w:val="20"/>
          <w:szCs w:val="20"/>
          <w:shd w:val="clear" w:color="auto" w:fill="FFFFFF"/>
        </w:rPr>
      </w:pPr>
      <w:r w:rsidRPr="001C1703">
        <w:rPr>
          <w:sz w:val="20"/>
          <w:szCs w:val="20"/>
          <w:shd w:val="clear" w:color="auto" w:fill="FFFFFF"/>
        </w:rPr>
        <w:t>6. 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7A9E3DC7" w14:textId="77777777" w:rsidR="001C1703" w:rsidRPr="001C1703" w:rsidRDefault="001C1703" w:rsidP="001C1703">
      <w:pPr>
        <w:tabs>
          <w:tab w:val="left" w:pos="1134"/>
          <w:tab w:val="left" w:pos="6379"/>
        </w:tabs>
        <w:ind w:firstLine="709"/>
        <w:jc w:val="both"/>
        <w:rPr>
          <w:sz w:val="20"/>
          <w:szCs w:val="20"/>
        </w:rPr>
      </w:pPr>
      <w:r w:rsidRPr="001C1703">
        <w:rPr>
          <w:bCs/>
          <w:sz w:val="20"/>
          <w:szCs w:val="20"/>
        </w:rPr>
        <w:t>7. О принятии к осуществлению части полномочий органов местного самоуправления сельсоветов Куйбышевского муниципального района Новосибирской области;</w:t>
      </w:r>
    </w:p>
    <w:p w14:paraId="23B4E817" w14:textId="77777777" w:rsidR="001C1703" w:rsidRPr="001C1703" w:rsidRDefault="001C1703" w:rsidP="001C1703">
      <w:pPr>
        <w:tabs>
          <w:tab w:val="left" w:pos="1134"/>
          <w:tab w:val="left" w:pos="6379"/>
        </w:tabs>
        <w:ind w:firstLine="709"/>
        <w:jc w:val="both"/>
        <w:rPr>
          <w:sz w:val="20"/>
          <w:szCs w:val="20"/>
        </w:rPr>
      </w:pPr>
      <w:r w:rsidRPr="001C1703">
        <w:rPr>
          <w:sz w:val="20"/>
          <w:szCs w:val="20"/>
        </w:rPr>
        <w:t>8. О внесении изменений в решение первой сессии Совета депутатов Куйбышевского муниципального района Новосибирской области от 21.09.2020 № 12 «Об утверждении составов постоянных комиссий Совета депутатов Куйбышевского муниципального района Новосибирской области четвертого созыва»;</w:t>
      </w:r>
    </w:p>
    <w:p w14:paraId="6E388A4D" w14:textId="77777777" w:rsidR="001C1703" w:rsidRPr="001C1703" w:rsidRDefault="001C1703" w:rsidP="001C1703">
      <w:pPr>
        <w:tabs>
          <w:tab w:val="left" w:pos="1134"/>
          <w:tab w:val="left" w:pos="6379"/>
        </w:tabs>
        <w:ind w:firstLine="709"/>
        <w:jc w:val="both"/>
        <w:rPr>
          <w:sz w:val="20"/>
          <w:szCs w:val="20"/>
        </w:rPr>
      </w:pPr>
      <w:r w:rsidRPr="001C1703">
        <w:rPr>
          <w:sz w:val="20"/>
          <w:szCs w:val="20"/>
        </w:rPr>
        <w:t>9. О внесении изменений в решение восьмой сессии Совета депутатов Куйбышевского муниципального района Новосибирской области от 16.07.2021 № 8 «Об утверждении Положения о звании «Почетный гражданин Куйбышевского муниципального района Новосибирской области»;</w:t>
      </w:r>
    </w:p>
    <w:p w14:paraId="0A1EA4E9" w14:textId="5CCAF3BD" w:rsidR="001C1703" w:rsidRPr="001C1703" w:rsidRDefault="001C1703" w:rsidP="001C1703">
      <w:pPr>
        <w:tabs>
          <w:tab w:val="left" w:pos="1134"/>
          <w:tab w:val="left" w:pos="6379"/>
        </w:tabs>
        <w:ind w:firstLine="709"/>
        <w:jc w:val="both"/>
        <w:rPr>
          <w:sz w:val="20"/>
          <w:szCs w:val="20"/>
        </w:rPr>
      </w:pPr>
      <w:r w:rsidRPr="001C1703">
        <w:rPr>
          <w:sz w:val="20"/>
          <w:szCs w:val="20"/>
        </w:rPr>
        <w:t xml:space="preserve">10. О внесении изменений в решение </w:t>
      </w:r>
      <w:r w:rsidRPr="00300BEF">
        <w:rPr>
          <w:sz w:val="20"/>
          <w:szCs w:val="20"/>
        </w:rPr>
        <w:t xml:space="preserve">восьмой </w:t>
      </w:r>
      <w:r w:rsidRPr="001C1703">
        <w:rPr>
          <w:sz w:val="20"/>
          <w:szCs w:val="20"/>
        </w:rPr>
        <w:t>сессии Совета депутатов Куйбышевского муниципального района Новосибирской области от 16.07.2021 № 9 «Об утверждении состава комиссии по присвоению звания «Почетный гражданин Куйбышевского муниципального района Новосибирской области»;</w:t>
      </w:r>
    </w:p>
    <w:p w14:paraId="54A938B7" w14:textId="77777777" w:rsidR="001C1703" w:rsidRPr="001C1703" w:rsidRDefault="001C1703" w:rsidP="001C1703">
      <w:pPr>
        <w:tabs>
          <w:tab w:val="left" w:pos="1134"/>
          <w:tab w:val="left" w:pos="6379"/>
        </w:tabs>
        <w:ind w:firstLine="709"/>
        <w:jc w:val="both"/>
        <w:rPr>
          <w:sz w:val="20"/>
          <w:szCs w:val="20"/>
        </w:rPr>
      </w:pPr>
      <w:r w:rsidRPr="001C1703">
        <w:rPr>
          <w:sz w:val="20"/>
          <w:szCs w:val="20"/>
        </w:rPr>
        <w:t xml:space="preserve">11. Разное. </w:t>
      </w:r>
    </w:p>
    <w:p w14:paraId="7AF1958D" w14:textId="77777777" w:rsidR="001C1703" w:rsidRPr="001C1703" w:rsidRDefault="001C1703" w:rsidP="001C1703">
      <w:pPr>
        <w:tabs>
          <w:tab w:val="left" w:pos="1134"/>
          <w:tab w:val="left" w:pos="6379"/>
        </w:tabs>
        <w:ind w:firstLine="709"/>
        <w:jc w:val="both"/>
        <w:rPr>
          <w:sz w:val="20"/>
          <w:szCs w:val="20"/>
        </w:rPr>
      </w:pPr>
      <w:r w:rsidRPr="001C1703">
        <w:rPr>
          <w:sz w:val="20"/>
          <w:szCs w:val="20"/>
        </w:rPr>
        <w:t>Подготовка к весенне-полевым работам.</w:t>
      </w:r>
    </w:p>
    <w:p w14:paraId="21033098" w14:textId="77777777" w:rsidR="001C1703" w:rsidRPr="001C1703" w:rsidRDefault="001C1703" w:rsidP="001C1703">
      <w:pPr>
        <w:rPr>
          <w:sz w:val="20"/>
          <w:szCs w:val="20"/>
        </w:rPr>
      </w:pPr>
    </w:p>
    <w:p w14:paraId="404D895D" w14:textId="77777777" w:rsidR="001C1703" w:rsidRPr="001C1703" w:rsidRDefault="001C1703" w:rsidP="001C1703">
      <w:pPr>
        <w:rPr>
          <w:sz w:val="20"/>
          <w:szCs w:val="20"/>
        </w:rPr>
      </w:pPr>
      <w:r w:rsidRPr="001C1703">
        <w:rPr>
          <w:sz w:val="20"/>
          <w:szCs w:val="20"/>
        </w:rPr>
        <w:t>Председатель Совета депутатов Куйбышевского</w:t>
      </w:r>
    </w:p>
    <w:p w14:paraId="799B7B11" w14:textId="71921129" w:rsidR="001C1703" w:rsidRPr="001C1703" w:rsidRDefault="001C1703" w:rsidP="001C1703">
      <w:pPr>
        <w:rPr>
          <w:sz w:val="20"/>
          <w:szCs w:val="20"/>
        </w:rPr>
      </w:pPr>
      <w:r w:rsidRPr="001C1703">
        <w:rPr>
          <w:sz w:val="20"/>
          <w:szCs w:val="20"/>
        </w:rPr>
        <w:t>муниципального района Новосибирской области</w:t>
      </w:r>
      <w:r w:rsidRPr="001C1703">
        <w:rPr>
          <w:sz w:val="20"/>
          <w:szCs w:val="20"/>
        </w:rPr>
        <w:tab/>
      </w:r>
      <w:r w:rsidRPr="001C1703">
        <w:rPr>
          <w:sz w:val="20"/>
          <w:szCs w:val="20"/>
        </w:rPr>
        <w:tab/>
        <w:t xml:space="preserve">   </w:t>
      </w:r>
      <w:r w:rsidRPr="00300BEF">
        <w:rPr>
          <w:sz w:val="20"/>
          <w:szCs w:val="20"/>
        </w:rPr>
        <w:t xml:space="preserve">                                                               </w:t>
      </w:r>
      <w:r w:rsidRPr="001C1703">
        <w:rPr>
          <w:sz w:val="20"/>
          <w:szCs w:val="20"/>
        </w:rPr>
        <w:t xml:space="preserve">            Р.В. </w:t>
      </w:r>
      <w:proofErr w:type="spellStart"/>
      <w:r w:rsidRPr="001C1703">
        <w:rPr>
          <w:sz w:val="20"/>
          <w:szCs w:val="20"/>
        </w:rPr>
        <w:t>Булюктов</w:t>
      </w:r>
      <w:proofErr w:type="spellEnd"/>
      <w:r w:rsidRPr="001C1703">
        <w:rPr>
          <w:sz w:val="20"/>
          <w:szCs w:val="20"/>
        </w:rPr>
        <w:t xml:space="preserve"> </w:t>
      </w:r>
    </w:p>
    <w:p w14:paraId="5CCD238D" w14:textId="77777777" w:rsidR="001C1703" w:rsidRPr="001C1703" w:rsidRDefault="001C1703" w:rsidP="001C1703">
      <w:pPr>
        <w:rPr>
          <w:sz w:val="20"/>
          <w:szCs w:val="20"/>
        </w:rPr>
      </w:pPr>
    </w:p>
    <w:p w14:paraId="44D9B31C" w14:textId="77777777" w:rsidR="001C1703" w:rsidRPr="001C1703" w:rsidRDefault="001C1703" w:rsidP="001C1703">
      <w:pPr>
        <w:rPr>
          <w:sz w:val="20"/>
          <w:szCs w:val="20"/>
        </w:rPr>
      </w:pPr>
    </w:p>
    <w:p w14:paraId="6EB91FAC" w14:textId="77777777" w:rsidR="001C1703" w:rsidRPr="001C1703" w:rsidRDefault="001C1703" w:rsidP="001C1703">
      <w:pPr>
        <w:rPr>
          <w:sz w:val="20"/>
          <w:szCs w:val="20"/>
        </w:rPr>
      </w:pPr>
    </w:p>
    <w:p w14:paraId="4F00F5E8" w14:textId="77777777" w:rsidR="001C1703" w:rsidRPr="001C1703" w:rsidRDefault="001C1703" w:rsidP="001C1703">
      <w:pPr>
        <w:rPr>
          <w:sz w:val="20"/>
          <w:szCs w:val="20"/>
        </w:rPr>
      </w:pPr>
    </w:p>
    <w:p w14:paraId="72E698D3" w14:textId="77777777" w:rsidR="001C1703" w:rsidRPr="001C1703" w:rsidRDefault="001C1703" w:rsidP="001C1703">
      <w:pPr>
        <w:rPr>
          <w:sz w:val="20"/>
          <w:szCs w:val="20"/>
        </w:rPr>
      </w:pPr>
    </w:p>
    <w:p w14:paraId="1381C4CD" w14:textId="77777777" w:rsidR="001C1703" w:rsidRPr="001C1703" w:rsidRDefault="001C1703" w:rsidP="001C1703">
      <w:pPr>
        <w:rPr>
          <w:sz w:val="20"/>
          <w:szCs w:val="20"/>
        </w:rPr>
      </w:pPr>
    </w:p>
    <w:p w14:paraId="7467A08C" w14:textId="77777777" w:rsidR="001C1703" w:rsidRPr="001C1703" w:rsidRDefault="001C1703" w:rsidP="001C1703">
      <w:pPr>
        <w:rPr>
          <w:sz w:val="20"/>
          <w:szCs w:val="20"/>
        </w:rPr>
      </w:pPr>
    </w:p>
    <w:p w14:paraId="4686FDEA" w14:textId="77777777" w:rsidR="001C1703" w:rsidRPr="001C1703" w:rsidRDefault="001C1703" w:rsidP="001C1703">
      <w:pPr>
        <w:rPr>
          <w:sz w:val="20"/>
          <w:szCs w:val="20"/>
        </w:rPr>
      </w:pPr>
    </w:p>
    <w:p w14:paraId="43C7D8F1" w14:textId="77777777" w:rsidR="001C1703" w:rsidRPr="001C1703" w:rsidRDefault="001C1703" w:rsidP="001C1703">
      <w:pPr>
        <w:rPr>
          <w:sz w:val="20"/>
          <w:szCs w:val="20"/>
        </w:rPr>
      </w:pPr>
    </w:p>
    <w:p w14:paraId="64DA74B5" w14:textId="77777777" w:rsidR="001C1703" w:rsidRPr="001C1703" w:rsidRDefault="001C1703" w:rsidP="001C1703">
      <w:pPr>
        <w:rPr>
          <w:sz w:val="20"/>
          <w:szCs w:val="20"/>
        </w:rPr>
      </w:pPr>
    </w:p>
    <w:p w14:paraId="2BBC37D2" w14:textId="77777777" w:rsidR="001C1703" w:rsidRPr="001C1703" w:rsidRDefault="001C1703" w:rsidP="001C1703">
      <w:pPr>
        <w:rPr>
          <w:sz w:val="20"/>
          <w:szCs w:val="20"/>
        </w:rPr>
      </w:pPr>
    </w:p>
    <w:p w14:paraId="6EB634A0" w14:textId="77777777" w:rsidR="001C1703" w:rsidRPr="001C1703" w:rsidRDefault="001C1703" w:rsidP="001C1703">
      <w:pPr>
        <w:rPr>
          <w:sz w:val="20"/>
          <w:szCs w:val="20"/>
        </w:rPr>
      </w:pPr>
    </w:p>
    <w:p w14:paraId="5F0DC6F3" w14:textId="77777777" w:rsidR="001C1703" w:rsidRPr="001C1703" w:rsidRDefault="001C1703" w:rsidP="001C1703">
      <w:pPr>
        <w:rPr>
          <w:sz w:val="20"/>
          <w:szCs w:val="20"/>
        </w:rPr>
      </w:pPr>
    </w:p>
    <w:p w14:paraId="2E96369D" w14:textId="77777777" w:rsidR="001C1703" w:rsidRPr="001C1703" w:rsidRDefault="001C1703" w:rsidP="001C1703">
      <w:pPr>
        <w:rPr>
          <w:sz w:val="20"/>
          <w:szCs w:val="20"/>
        </w:rPr>
      </w:pPr>
    </w:p>
    <w:p w14:paraId="5B662F5D"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7A33EA8F"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34BA5FBE"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6CF7D629"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7ADFD070"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774C481A"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4477118B"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26E8E454"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4F8C3465"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50C2E447"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5FBC4C9C"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55D3EE30"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3E658865"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582E662D"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0712C43D"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75FEFD3F"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524656B7" w14:textId="77777777" w:rsidR="00D40006" w:rsidRPr="00300BEF" w:rsidRDefault="00D40006" w:rsidP="00CD4372">
      <w:pPr>
        <w:widowControl w:val="0"/>
        <w:shd w:val="clear" w:color="auto" w:fill="FFFFFF"/>
        <w:tabs>
          <w:tab w:val="left" w:pos="994"/>
        </w:tabs>
        <w:autoSpaceDE w:val="0"/>
        <w:autoSpaceDN w:val="0"/>
        <w:adjustRightInd w:val="0"/>
        <w:jc w:val="center"/>
        <w:rPr>
          <w:sz w:val="20"/>
          <w:szCs w:val="20"/>
        </w:rPr>
      </w:pPr>
    </w:p>
    <w:p w14:paraId="7E1A2C5B" w14:textId="77777777" w:rsidR="001B1DAA" w:rsidRPr="00300BEF" w:rsidRDefault="001B1DAA" w:rsidP="00CD4372">
      <w:pPr>
        <w:widowControl w:val="0"/>
        <w:shd w:val="clear" w:color="auto" w:fill="FFFFFF"/>
        <w:tabs>
          <w:tab w:val="left" w:pos="994"/>
        </w:tabs>
        <w:autoSpaceDE w:val="0"/>
        <w:autoSpaceDN w:val="0"/>
        <w:adjustRightInd w:val="0"/>
        <w:jc w:val="center"/>
        <w:rPr>
          <w:sz w:val="20"/>
          <w:szCs w:val="20"/>
        </w:rPr>
      </w:pPr>
    </w:p>
    <w:p w14:paraId="0A686799" w14:textId="77777777" w:rsidR="00595871" w:rsidRPr="00300BEF" w:rsidRDefault="00595871"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300BEF" w:rsidRDefault="001D3D6D" w:rsidP="001D3D6D">
      <w:pPr>
        <w:jc w:val="center"/>
        <w:rPr>
          <w:sz w:val="20"/>
          <w:szCs w:val="20"/>
        </w:rPr>
      </w:pPr>
      <w:r w:rsidRPr="00300BEF">
        <w:rPr>
          <w:sz w:val="20"/>
          <w:szCs w:val="20"/>
        </w:rPr>
        <w:t>Редакционный совет:</w:t>
      </w:r>
    </w:p>
    <w:p w14:paraId="767419DC" w14:textId="77777777" w:rsidR="001D3D6D" w:rsidRPr="00300BEF" w:rsidRDefault="001D3D6D" w:rsidP="001D3D6D">
      <w:pPr>
        <w:jc w:val="center"/>
        <w:rPr>
          <w:sz w:val="20"/>
          <w:szCs w:val="20"/>
        </w:rPr>
      </w:pPr>
    </w:p>
    <w:p w14:paraId="5F110EEC" w14:textId="77777777" w:rsidR="001D3D6D" w:rsidRPr="00300BEF" w:rsidRDefault="001D3D6D" w:rsidP="001D3D6D">
      <w:pPr>
        <w:jc w:val="center"/>
        <w:rPr>
          <w:sz w:val="20"/>
          <w:szCs w:val="20"/>
        </w:rPr>
      </w:pPr>
      <w:r w:rsidRPr="00300BEF">
        <w:rPr>
          <w:sz w:val="20"/>
          <w:szCs w:val="20"/>
        </w:rPr>
        <w:t>Орлова Л.В.</w:t>
      </w:r>
    </w:p>
    <w:p w14:paraId="2C765345" w14:textId="77777777" w:rsidR="001D3D6D" w:rsidRPr="00300BEF" w:rsidRDefault="001D3D6D" w:rsidP="001D3D6D">
      <w:pPr>
        <w:jc w:val="center"/>
        <w:rPr>
          <w:sz w:val="20"/>
          <w:szCs w:val="20"/>
        </w:rPr>
      </w:pPr>
      <w:r w:rsidRPr="00300BEF">
        <w:rPr>
          <w:sz w:val="20"/>
          <w:szCs w:val="20"/>
        </w:rPr>
        <w:t>(председатель редакционного совета)</w:t>
      </w:r>
    </w:p>
    <w:p w14:paraId="5265483F" w14:textId="77777777" w:rsidR="001D3D6D" w:rsidRPr="00300BEF" w:rsidRDefault="001D3D6D" w:rsidP="001D3D6D">
      <w:pPr>
        <w:jc w:val="center"/>
        <w:rPr>
          <w:sz w:val="20"/>
          <w:szCs w:val="20"/>
        </w:rPr>
      </w:pPr>
    </w:p>
    <w:p w14:paraId="12916BFC" w14:textId="77777777" w:rsidR="001D3D6D" w:rsidRPr="00300BEF" w:rsidRDefault="001D3D6D" w:rsidP="001D3D6D">
      <w:pPr>
        <w:jc w:val="center"/>
        <w:rPr>
          <w:sz w:val="20"/>
          <w:szCs w:val="20"/>
        </w:rPr>
      </w:pPr>
      <w:proofErr w:type="spellStart"/>
      <w:r w:rsidRPr="00300BEF">
        <w:rPr>
          <w:sz w:val="20"/>
          <w:szCs w:val="20"/>
        </w:rPr>
        <w:t>Булюктов</w:t>
      </w:r>
      <w:proofErr w:type="spellEnd"/>
      <w:r w:rsidRPr="00300BEF">
        <w:rPr>
          <w:sz w:val="20"/>
          <w:szCs w:val="20"/>
        </w:rPr>
        <w:t xml:space="preserve"> Р.В.</w:t>
      </w:r>
    </w:p>
    <w:p w14:paraId="6FE866E1" w14:textId="77777777" w:rsidR="001D3D6D" w:rsidRPr="00300BEF" w:rsidRDefault="001D3D6D" w:rsidP="001D3D6D">
      <w:pPr>
        <w:jc w:val="center"/>
        <w:rPr>
          <w:sz w:val="20"/>
          <w:szCs w:val="20"/>
        </w:rPr>
      </w:pPr>
      <w:r w:rsidRPr="00300BEF">
        <w:rPr>
          <w:sz w:val="20"/>
          <w:szCs w:val="20"/>
        </w:rPr>
        <w:t>(заместитель председателя редакционного совета)</w:t>
      </w:r>
    </w:p>
    <w:p w14:paraId="41BFB8C1" w14:textId="77777777" w:rsidR="001D3D6D" w:rsidRPr="00300BEF" w:rsidRDefault="001D3D6D" w:rsidP="001D3D6D">
      <w:pPr>
        <w:jc w:val="center"/>
        <w:rPr>
          <w:sz w:val="20"/>
          <w:szCs w:val="20"/>
        </w:rPr>
      </w:pPr>
    </w:p>
    <w:p w14:paraId="731F970E" w14:textId="77777777" w:rsidR="001D3D6D" w:rsidRPr="00300BEF" w:rsidRDefault="001D3D6D" w:rsidP="001D3D6D">
      <w:pPr>
        <w:jc w:val="center"/>
        <w:rPr>
          <w:sz w:val="20"/>
          <w:szCs w:val="20"/>
        </w:rPr>
      </w:pPr>
      <w:r w:rsidRPr="00300BEF">
        <w:rPr>
          <w:sz w:val="20"/>
          <w:szCs w:val="20"/>
        </w:rPr>
        <w:t>Василенко О.А.</w:t>
      </w:r>
    </w:p>
    <w:p w14:paraId="1DF2F736" w14:textId="77777777" w:rsidR="001D3D6D" w:rsidRPr="00300BEF" w:rsidRDefault="001D3D6D" w:rsidP="001D3D6D">
      <w:pPr>
        <w:jc w:val="center"/>
        <w:rPr>
          <w:sz w:val="20"/>
          <w:szCs w:val="20"/>
        </w:rPr>
      </w:pPr>
      <w:r w:rsidRPr="00300BEF">
        <w:rPr>
          <w:sz w:val="20"/>
          <w:szCs w:val="20"/>
        </w:rPr>
        <w:t>(секретарь редакционного совета)</w:t>
      </w:r>
    </w:p>
    <w:p w14:paraId="0D02A7AA" w14:textId="77777777" w:rsidR="001D3D6D" w:rsidRPr="00300BEF" w:rsidRDefault="001D3D6D" w:rsidP="001D3D6D">
      <w:pPr>
        <w:jc w:val="center"/>
        <w:rPr>
          <w:sz w:val="20"/>
          <w:szCs w:val="20"/>
        </w:rPr>
      </w:pPr>
    </w:p>
    <w:p w14:paraId="39E6DE74" w14:textId="77777777" w:rsidR="001D3D6D" w:rsidRPr="00300BEF" w:rsidRDefault="001D3D6D" w:rsidP="001D3D6D">
      <w:pPr>
        <w:jc w:val="center"/>
        <w:rPr>
          <w:sz w:val="20"/>
          <w:szCs w:val="20"/>
        </w:rPr>
      </w:pPr>
      <w:proofErr w:type="spellStart"/>
      <w:r w:rsidRPr="00300BEF">
        <w:rPr>
          <w:sz w:val="20"/>
          <w:szCs w:val="20"/>
        </w:rPr>
        <w:t>Абдрахманова</w:t>
      </w:r>
      <w:proofErr w:type="spellEnd"/>
      <w:r w:rsidRPr="00300BEF">
        <w:rPr>
          <w:sz w:val="20"/>
          <w:szCs w:val="20"/>
        </w:rPr>
        <w:t xml:space="preserve"> И.Н.</w:t>
      </w:r>
    </w:p>
    <w:p w14:paraId="68F0DCBC" w14:textId="77777777" w:rsidR="001D3D6D" w:rsidRPr="00300BEF" w:rsidRDefault="001D3D6D" w:rsidP="001D3D6D">
      <w:pPr>
        <w:jc w:val="center"/>
        <w:rPr>
          <w:sz w:val="20"/>
          <w:szCs w:val="20"/>
        </w:rPr>
      </w:pPr>
      <w:proofErr w:type="spellStart"/>
      <w:r w:rsidRPr="00300BEF">
        <w:rPr>
          <w:sz w:val="20"/>
          <w:szCs w:val="20"/>
        </w:rPr>
        <w:t>Карташева</w:t>
      </w:r>
      <w:proofErr w:type="spellEnd"/>
      <w:r w:rsidRPr="00300BEF">
        <w:rPr>
          <w:sz w:val="20"/>
          <w:szCs w:val="20"/>
        </w:rPr>
        <w:t xml:space="preserve"> Е.М.</w:t>
      </w:r>
    </w:p>
    <w:p w14:paraId="7B50F4E8" w14:textId="77777777" w:rsidR="001D3D6D" w:rsidRPr="00300BEF" w:rsidRDefault="001D3D6D" w:rsidP="001D3D6D">
      <w:pPr>
        <w:jc w:val="center"/>
        <w:rPr>
          <w:sz w:val="20"/>
          <w:szCs w:val="20"/>
        </w:rPr>
      </w:pPr>
      <w:proofErr w:type="spellStart"/>
      <w:r w:rsidRPr="00300BEF">
        <w:rPr>
          <w:sz w:val="20"/>
          <w:szCs w:val="20"/>
        </w:rPr>
        <w:t>Мусатов</w:t>
      </w:r>
      <w:proofErr w:type="spellEnd"/>
      <w:r w:rsidRPr="00300BEF">
        <w:rPr>
          <w:sz w:val="20"/>
          <w:szCs w:val="20"/>
        </w:rPr>
        <w:t xml:space="preserve"> А.М.</w:t>
      </w:r>
    </w:p>
    <w:p w14:paraId="6BD05599" w14:textId="77777777" w:rsidR="001D3D6D" w:rsidRPr="00300BEF" w:rsidRDefault="001D3D6D" w:rsidP="001D3D6D">
      <w:pPr>
        <w:jc w:val="center"/>
        <w:rPr>
          <w:sz w:val="20"/>
          <w:szCs w:val="20"/>
        </w:rPr>
      </w:pPr>
      <w:proofErr w:type="spellStart"/>
      <w:r w:rsidRPr="00300BEF">
        <w:rPr>
          <w:sz w:val="20"/>
          <w:szCs w:val="20"/>
        </w:rPr>
        <w:t>Максиманова</w:t>
      </w:r>
      <w:proofErr w:type="spellEnd"/>
      <w:r w:rsidRPr="00300BEF">
        <w:rPr>
          <w:sz w:val="20"/>
          <w:szCs w:val="20"/>
        </w:rPr>
        <w:t xml:space="preserve"> Т.В.</w:t>
      </w:r>
    </w:p>
    <w:p w14:paraId="3270CF63" w14:textId="77777777" w:rsidR="001D3D6D" w:rsidRPr="00300BEF" w:rsidRDefault="001D3D6D" w:rsidP="001D3D6D">
      <w:pPr>
        <w:jc w:val="center"/>
        <w:rPr>
          <w:sz w:val="20"/>
          <w:szCs w:val="20"/>
        </w:rPr>
      </w:pPr>
      <w:r w:rsidRPr="00300BEF">
        <w:rPr>
          <w:sz w:val="20"/>
          <w:szCs w:val="20"/>
        </w:rPr>
        <w:t>Остапенко Ю.А.</w:t>
      </w:r>
    </w:p>
    <w:p w14:paraId="2CD0C5BC" w14:textId="77777777" w:rsidR="001D3D6D" w:rsidRPr="00300BEF" w:rsidRDefault="001D3D6D" w:rsidP="001D3D6D">
      <w:pPr>
        <w:jc w:val="center"/>
        <w:rPr>
          <w:sz w:val="20"/>
          <w:szCs w:val="20"/>
        </w:rPr>
      </w:pPr>
      <w:r w:rsidRPr="00300BEF">
        <w:rPr>
          <w:sz w:val="20"/>
          <w:szCs w:val="20"/>
        </w:rPr>
        <w:t>Попова М.А.</w:t>
      </w:r>
    </w:p>
    <w:p w14:paraId="603E7CAF" w14:textId="77777777" w:rsidR="001D3D6D" w:rsidRPr="00300BEF" w:rsidRDefault="001D3D6D" w:rsidP="001D3D6D">
      <w:pPr>
        <w:jc w:val="center"/>
        <w:rPr>
          <w:sz w:val="20"/>
          <w:szCs w:val="20"/>
        </w:rPr>
      </w:pPr>
    </w:p>
    <w:p w14:paraId="5842390A" w14:textId="77777777" w:rsidR="001D3D6D" w:rsidRPr="00300BEF" w:rsidRDefault="001D3D6D" w:rsidP="001D3D6D">
      <w:pPr>
        <w:jc w:val="center"/>
        <w:rPr>
          <w:sz w:val="20"/>
          <w:szCs w:val="20"/>
        </w:rPr>
      </w:pPr>
    </w:p>
    <w:p w14:paraId="7F930AF2" w14:textId="77777777" w:rsidR="001D3D6D" w:rsidRPr="00300BEF" w:rsidRDefault="001D3D6D" w:rsidP="001D3D6D">
      <w:pPr>
        <w:jc w:val="center"/>
        <w:rPr>
          <w:sz w:val="20"/>
          <w:szCs w:val="20"/>
        </w:rPr>
      </w:pPr>
    </w:p>
    <w:p w14:paraId="4717EFB5" w14:textId="77777777" w:rsidR="001D3D6D" w:rsidRPr="00300BEF" w:rsidRDefault="001D3D6D" w:rsidP="001D3D6D">
      <w:pPr>
        <w:jc w:val="center"/>
        <w:rPr>
          <w:sz w:val="20"/>
          <w:szCs w:val="20"/>
        </w:rPr>
      </w:pPr>
    </w:p>
    <w:p w14:paraId="7C53CE17" w14:textId="77777777" w:rsidR="001D3D6D" w:rsidRPr="00300BEF" w:rsidRDefault="001D3D6D" w:rsidP="001D3D6D">
      <w:pPr>
        <w:jc w:val="center"/>
        <w:rPr>
          <w:sz w:val="20"/>
          <w:szCs w:val="20"/>
        </w:rPr>
      </w:pPr>
      <w:r w:rsidRPr="00300BEF">
        <w:rPr>
          <w:sz w:val="20"/>
          <w:szCs w:val="20"/>
        </w:rPr>
        <w:t>Адрес издателя:</w:t>
      </w:r>
    </w:p>
    <w:p w14:paraId="3616324E" w14:textId="77777777" w:rsidR="001D3D6D" w:rsidRPr="00300BEF" w:rsidRDefault="001D3D6D" w:rsidP="001D3D6D">
      <w:pPr>
        <w:jc w:val="center"/>
        <w:rPr>
          <w:sz w:val="20"/>
          <w:szCs w:val="20"/>
        </w:rPr>
      </w:pPr>
    </w:p>
    <w:p w14:paraId="0C94AE2F" w14:textId="77777777" w:rsidR="001D3D6D" w:rsidRPr="00300BEF" w:rsidRDefault="001D3D6D" w:rsidP="001D3D6D">
      <w:pPr>
        <w:jc w:val="center"/>
        <w:rPr>
          <w:sz w:val="20"/>
          <w:szCs w:val="20"/>
        </w:rPr>
      </w:pPr>
      <w:r w:rsidRPr="00300BEF">
        <w:rPr>
          <w:sz w:val="20"/>
          <w:szCs w:val="20"/>
        </w:rPr>
        <w:t xml:space="preserve">632387 город Куйбышев, ул. </w:t>
      </w:r>
      <w:proofErr w:type="spellStart"/>
      <w:r w:rsidRPr="00300BEF">
        <w:rPr>
          <w:sz w:val="20"/>
          <w:szCs w:val="20"/>
        </w:rPr>
        <w:t>Краскома</w:t>
      </w:r>
      <w:proofErr w:type="spellEnd"/>
      <w:r w:rsidRPr="00300BEF">
        <w:rPr>
          <w:sz w:val="20"/>
          <w:szCs w:val="20"/>
        </w:rPr>
        <w:t>, 37</w:t>
      </w:r>
    </w:p>
    <w:p w14:paraId="3EEAFE5E" w14:textId="77777777" w:rsidR="001D3D6D" w:rsidRPr="00300BEF" w:rsidRDefault="001D3D6D" w:rsidP="001D3D6D">
      <w:pPr>
        <w:jc w:val="center"/>
        <w:rPr>
          <w:sz w:val="20"/>
          <w:szCs w:val="20"/>
        </w:rPr>
      </w:pPr>
      <w:r w:rsidRPr="00300BEF">
        <w:rPr>
          <w:sz w:val="20"/>
          <w:szCs w:val="20"/>
        </w:rPr>
        <w:t>Тел. 50-789, факс 50-798</w:t>
      </w:r>
    </w:p>
    <w:p w14:paraId="582D25F4" w14:textId="77777777" w:rsidR="001D3D6D" w:rsidRPr="00300BEF" w:rsidRDefault="001D3D6D" w:rsidP="001D3D6D">
      <w:pPr>
        <w:jc w:val="center"/>
        <w:rPr>
          <w:sz w:val="20"/>
          <w:szCs w:val="20"/>
        </w:rPr>
      </w:pPr>
      <w:proofErr w:type="gramStart"/>
      <w:r w:rsidRPr="00300BEF">
        <w:rPr>
          <w:sz w:val="20"/>
          <w:szCs w:val="20"/>
          <w:lang w:val="en-US"/>
        </w:rPr>
        <w:t>e</w:t>
      </w:r>
      <w:r w:rsidRPr="00300BEF">
        <w:rPr>
          <w:sz w:val="20"/>
          <w:szCs w:val="20"/>
        </w:rPr>
        <w:t>-</w:t>
      </w:r>
      <w:r w:rsidRPr="00300BEF">
        <w:rPr>
          <w:sz w:val="20"/>
          <w:szCs w:val="20"/>
          <w:lang w:val="en-US"/>
        </w:rPr>
        <w:t>mail</w:t>
      </w:r>
      <w:proofErr w:type="gramEnd"/>
      <w:r w:rsidRPr="00300BEF">
        <w:rPr>
          <w:sz w:val="20"/>
          <w:szCs w:val="20"/>
        </w:rPr>
        <w:t xml:space="preserve">: </w:t>
      </w:r>
      <w:proofErr w:type="spellStart"/>
      <w:r w:rsidRPr="00300BEF">
        <w:rPr>
          <w:sz w:val="20"/>
          <w:szCs w:val="20"/>
          <w:lang w:val="en-US"/>
        </w:rPr>
        <w:t>kainsk</w:t>
      </w:r>
      <w:proofErr w:type="spellEnd"/>
      <w:r w:rsidRPr="00300BEF">
        <w:rPr>
          <w:sz w:val="20"/>
          <w:szCs w:val="20"/>
        </w:rPr>
        <w:t>@</w:t>
      </w:r>
      <w:proofErr w:type="spellStart"/>
      <w:r w:rsidRPr="00300BEF">
        <w:rPr>
          <w:sz w:val="20"/>
          <w:szCs w:val="20"/>
          <w:lang w:val="en-US"/>
        </w:rPr>
        <w:t>nso</w:t>
      </w:r>
      <w:proofErr w:type="spellEnd"/>
      <w:r w:rsidRPr="00300BEF">
        <w:rPr>
          <w:sz w:val="20"/>
          <w:szCs w:val="20"/>
        </w:rPr>
        <w:t>.</w:t>
      </w:r>
      <w:proofErr w:type="spellStart"/>
      <w:r w:rsidRPr="00300BEF">
        <w:rPr>
          <w:sz w:val="20"/>
          <w:szCs w:val="20"/>
          <w:lang w:val="en-US"/>
        </w:rPr>
        <w:t>ru</w:t>
      </w:r>
      <w:proofErr w:type="spellEnd"/>
    </w:p>
    <w:p w14:paraId="5715D842" w14:textId="77777777" w:rsidR="001D3D6D" w:rsidRPr="00300BEF" w:rsidRDefault="001D3D6D" w:rsidP="001D3D6D">
      <w:pPr>
        <w:jc w:val="center"/>
        <w:rPr>
          <w:sz w:val="20"/>
          <w:szCs w:val="20"/>
        </w:rPr>
      </w:pPr>
    </w:p>
    <w:p w14:paraId="7C1634EA" w14:textId="77777777" w:rsidR="001D3D6D" w:rsidRPr="00300BEF" w:rsidRDefault="001D3D6D" w:rsidP="001D3D6D">
      <w:pPr>
        <w:jc w:val="center"/>
        <w:rPr>
          <w:sz w:val="20"/>
          <w:szCs w:val="20"/>
        </w:rPr>
      </w:pPr>
    </w:p>
    <w:p w14:paraId="7AF8E625" w14:textId="77777777" w:rsidR="001D3D6D" w:rsidRPr="00300BEF" w:rsidRDefault="001D3D6D" w:rsidP="001D3D6D">
      <w:pPr>
        <w:jc w:val="center"/>
        <w:rPr>
          <w:sz w:val="20"/>
          <w:szCs w:val="20"/>
        </w:rPr>
      </w:pPr>
    </w:p>
    <w:p w14:paraId="39A2246F" w14:textId="77777777" w:rsidR="001D3D6D" w:rsidRPr="00300BEF" w:rsidRDefault="001D3D6D" w:rsidP="001D3D6D">
      <w:pPr>
        <w:jc w:val="center"/>
        <w:rPr>
          <w:sz w:val="20"/>
          <w:szCs w:val="20"/>
        </w:rPr>
      </w:pPr>
      <w:r w:rsidRPr="00300BEF">
        <w:rPr>
          <w:sz w:val="20"/>
          <w:szCs w:val="20"/>
        </w:rPr>
        <w:t>Тираж 25 экземпляров</w:t>
      </w:r>
    </w:p>
    <w:p w14:paraId="05920A27" w14:textId="77777777" w:rsidR="000C7F92" w:rsidRPr="00300BEF" w:rsidRDefault="000C7F92" w:rsidP="001D3D6D">
      <w:pPr>
        <w:rPr>
          <w:sz w:val="20"/>
          <w:szCs w:val="20"/>
        </w:rPr>
      </w:pPr>
    </w:p>
    <w:p w14:paraId="1B8100EB" w14:textId="77777777" w:rsidR="00610F6C" w:rsidRPr="00300BEF" w:rsidRDefault="00610F6C">
      <w:pPr>
        <w:rPr>
          <w:sz w:val="20"/>
          <w:szCs w:val="20"/>
        </w:rPr>
      </w:pPr>
    </w:p>
    <w:sectPr w:rsidR="00610F6C" w:rsidRPr="00300BEF" w:rsidSect="00D40006">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62BE" w14:textId="77777777" w:rsidR="00560F81" w:rsidRDefault="00560F81" w:rsidP="00225EB9">
      <w:r>
        <w:separator/>
      </w:r>
    </w:p>
  </w:endnote>
  <w:endnote w:type="continuationSeparator" w:id="0">
    <w:p w14:paraId="62438DE5" w14:textId="77777777" w:rsidR="00560F81" w:rsidRDefault="00560F81"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215"/>
      <w:docPartObj>
        <w:docPartGallery w:val="Page Numbers (Bottom of Page)"/>
        <w:docPartUnique/>
      </w:docPartObj>
    </w:sdtPr>
    <w:sdtContent>
      <w:p w14:paraId="79E1CBFC" w14:textId="5D7D8B0C" w:rsidR="00BE352C" w:rsidRDefault="00BE352C">
        <w:pPr>
          <w:pStyle w:val="aff3"/>
          <w:jc w:val="center"/>
        </w:pPr>
        <w:r>
          <w:fldChar w:fldCharType="begin"/>
        </w:r>
        <w:r>
          <w:instrText>PAGE   \* MERGEFORMAT</w:instrText>
        </w:r>
        <w:r>
          <w:fldChar w:fldCharType="separate"/>
        </w:r>
        <w:r>
          <w:rPr>
            <w:noProof/>
          </w:rPr>
          <w:t>4</w:t>
        </w:r>
        <w:r>
          <w:fldChar w:fldCharType="end"/>
        </w:r>
      </w:p>
    </w:sdtContent>
  </w:sdt>
  <w:p w14:paraId="3056FF6A" w14:textId="77777777" w:rsidR="00BE352C" w:rsidRDefault="00BE352C">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16B11" w14:textId="77777777" w:rsidR="00560F81" w:rsidRDefault="00560F81" w:rsidP="00225EB9">
      <w:r>
        <w:separator/>
      </w:r>
    </w:p>
  </w:footnote>
  <w:footnote w:type="continuationSeparator" w:id="0">
    <w:p w14:paraId="48591A97" w14:textId="77777777" w:rsidR="00560F81" w:rsidRDefault="00560F81"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9BD7" w14:textId="77777777" w:rsidR="00D40006" w:rsidRDefault="00D40006">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39D563D"/>
    <w:multiLevelType w:val="hybridMultilevel"/>
    <w:tmpl w:val="5F12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1564B8F"/>
    <w:multiLevelType w:val="hybridMultilevel"/>
    <w:tmpl w:val="E57A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21897"/>
    <w:multiLevelType w:val="multilevel"/>
    <w:tmpl w:val="C6CC0B3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1" w15:restartNumberingAfterBreak="0">
    <w:nsid w:val="180066A3"/>
    <w:multiLevelType w:val="hybridMultilevel"/>
    <w:tmpl w:val="6B08A366"/>
    <w:lvl w:ilvl="0" w:tplc="29203576">
      <w:start w:val="1"/>
      <w:numFmt w:val="decimal"/>
      <w:lvlText w:val="%1."/>
      <w:lvlJc w:val="left"/>
      <w:pPr>
        <w:ind w:left="1714"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C302F"/>
    <w:multiLevelType w:val="hybridMultilevel"/>
    <w:tmpl w:val="5E52F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F34B3"/>
    <w:multiLevelType w:val="hybridMultilevel"/>
    <w:tmpl w:val="43F45F70"/>
    <w:lvl w:ilvl="0" w:tplc="622CCC32">
      <w:start w:val="1"/>
      <w:numFmt w:val="decimal"/>
      <w:lvlText w:val="%1."/>
      <w:lvlJc w:val="left"/>
      <w:pPr>
        <w:ind w:left="1558" w:hanging="9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0C14CE6"/>
    <w:multiLevelType w:val="multilevel"/>
    <w:tmpl w:val="CAD272C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F106C"/>
    <w:multiLevelType w:val="hybridMultilevel"/>
    <w:tmpl w:val="F9FC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D725DC"/>
    <w:multiLevelType w:val="hybridMultilevel"/>
    <w:tmpl w:val="9E549DB6"/>
    <w:lvl w:ilvl="0" w:tplc="3020C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1"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16C2B"/>
    <w:multiLevelType w:val="multilevel"/>
    <w:tmpl w:val="6B3AEF0A"/>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33" w15:restartNumberingAfterBreak="0">
    <w:nsid w:val="677E2497"/>
    <w:multiLevelType w:val="multilevel"/>
    <w:tmpl w:val="C6CC0B38"/>
    <w:lvl w:ilvl="0">
      <w:start w:val="1"/>
      <w:numFmt w:val="decimal"/>
      <w:lvlText w:val="%1."/>
      <w:lvlJc w:val="left"/>
      <w:pPr>
        <w:ind w:left="1774" w:hanging="360"/>
      </w:pPr>
      <w:rPr>
        <w:rFonts w:hint="default"/>
      </w:rPr>
    </w:lvl>
    <w:lvl w:ilvl="1">
      <w:start w:val="1"/>
      <w:numFmt w:val="decimal"/>
      <w:isLgl/>
      <w:lvlText w:val="%1.%2."/>
      <w:lvlJc w:val="left"/>
      <w:pPr>
        <w:ind w:left="2134"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720"/>
      </w:pPr>
      <w:rPr>
        <w:rFonts w:hint="default"/>
      </w:rPr>
    </w:lvl>
    <w:lvl w:ilvl="4">
      <w:start w:val="1"/>
      <w:numFmt w:val="decimal"/>
      <w:isLgl/>
      <w:lvlText w:val="%1.%2.%3.%4.%5."/>
      <w:lvlJc w:val="left"/>
      <w:pPr>
        <w:ind w:left="3934" w:hanging="1080"/>
      </w:pPr>
      <w:rPr>
        <w:rFonts w:hint="default"/>
      </w:rPr>
    </w:lvl>
    <w:lvl w:ilvl="5">
      <w:start w:val="1"/>
      <w:numFmt w:val="decimal"/>
      <w:isLgl/>
      <w:lvlText w:val="%1.%2.%3.%4.%5.%6."/>
      <w:lvlJc w:val="left"/>
      <w:pPr>
        <w:ind w:left="4294"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374" w:hanging="1440"/>
      </w:pPr>
      <w:rPr>
        <w:rFonts w:hint="default"/>
      </w:rPr>
    </w:lvl>
    <w:lvl w:ilvl="8">
      <w:start w:val="1"/>
      <w:numFmt w:val="decimal"/>
      <w:isLgl/>
      <w:lvlText w:val="%1.%2.%3.%4.%5.%6.%7.%8.%9."/>
      <w:lvlJc w:val="left"/>
      <w:pPr>
        <w:ind w:left="6094" w:hanging="1800"/>
      </w:pPr>
      <w:rPr>
        <w:rFonts w:hint="default"/>
      </w:rPr>
    </w:lvl>
  </w:abstractNum>
  <w:abstractNum w:abstractNumId="34" w15:restartNumberingAfterBreak="0">
    <w:nsid w:val="6E1E3362"/>
    <w:multiLevelType w:val="multilevel"/>
    <w:tmpl w:val="BD503336"/>
    <w:lvl w:ilvl="0">
      <w:start w:val="1"/>
      <w:numFmt w:val="decimal"/>
      <w:lvlText w:val="%1."/>
      <w:lvlJc w:val="left"/>
      <w:pPr>
        <w:ind w:left="720" w:hanging="360"/>
      </w:pPr>
      <w:rPr>
        <w:rFonts w:hint="default"/>
        <w:color w:val="00000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9"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7"/>
  </w:num>
  <w:num w:numId="5">
    <w:abstractNumId w:val="19"/>
  </w:num>
  <w:num w:numId="6">
    <w:abstractNumId w:val="26"/>
  </w:num>
  <w:num w:numId="7">
    <w:abstractNumId w:val="38"/>
  </w:num>
  <w:num w:numId="8">
    <w:abstractNumId w:val="28"/>
  </w:num>
  <w:num w:numId="9">
    <w:abstractNumId w:val="15"/>
  </w:num>
  <w:num w:numId="10">
    <w:abstractNumId w:val="29"/>
  </w:num>
  <w:num w:numId="11">
    <w:abstractNumId w:val="6"/>
  </w:num>
  <w:num w:numId="12">
    <w:abstractNumId w:val="22"/>
  </w:num>
  <w:num w:numId="13">
    <w:abstractNumId w:val="23"/>
  </w:num>
  <w:num w:numId="14">
    <w:abstractNumId w:val="18"/>
  </w:num>
  <w:num w:numId="15">
    <w:abstractNumId w:val="30"/>
  </w:num>
  <w:num w:numId="16">
    <w:abstractNumId w:val="35"/>
  </w:num>
  <w:num w:numId="17">
    <w:abstractNumId w:val="17"/>
  </w:num>
  <w:num w:numId="18">
    <w:abstractNumId w:val="25"/>
  </w:num>
  <w:num w:numId="19">
    <w:abstractNumId w:val="7"/>
  </w:num>
  <w:num w:numId="20">
    <w:abstractNumId w:val="33"/>
  </w:num>
  <w:num w:numId="21">
    <w:abstractNumId w:val="21"/>
  </w:num>
  <w:num w:numId="22">
    <w:abstractNumId w:val="10"/>
  </w:num>
  <w:num w:numId="23">
    <w:abstractNumId w:val="2"/>
  </w:num>
  <w:num w:numId="24">
    <w:abstractNumId w:val="5"/>
  </w:num>
  <w:num w:numId="25">
    <w:abstractNumId w:val="9"/>
  </w:num>
  <w:num w:numId="26">
    <w:abstractNumId w:val="12"/>
  </w:num>
  <w:num w:numId="27">
    <w:abstractNumId w:val="34"/>
  </w:num>
  <w:num w:numId="28">
    <w:abstractNumId w:val="16"/>
  </w:num>
  <w:num w:numId="29">
    <w:abstractNumId w:val="20"/>
  </w:num>
  <w:num w:numId="30">
    <w:abstractNumId w:val="14"/>
  </w:num>
  <w:num w:numId="31">
    <w:abstractNumId w:val="24"/>
  </w:num>
  <w:num w:numId="32">
    <w:abstractNumId w:val="13"/>
  </w:num>
  <w:num w:numId="33">
    <w:abstractNumId w:val="1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9"/>
  </w:num>
  <w:num w:numId="37">
    <w:abstractNumId w:val="31"/>
  </w:num>
  <w:num w:numId="38">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3D6A"/>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63DE"/>
    <w:rsid w:val="006165E2"/>
    <w:rsid w:val="006167E2"/>
    <w:rsid w:val="006168E3"/>
    <w:rsid w:val="00616F0E"/>
    <w:rsid w:val="006204CA"/>
    <w:rsid w:val="00620C87"/>
    <w:rsid w:val="00620F9D"/>
    <w:rsid w:val="00622FD0"/>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43"/>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163A"/>
    <w:rsid w:val="00C122B5"/>
    <w:rsid w:val="00C13B04"/>
    <w:rsid w:val="00C15819"/>
    <w:rsid w:val="00C16123"/>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F5"/>
    <w:rsid w:val="00C625CD"/>
    <w:rsid w:val="00C65647"/>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1D60"/>
    <w:rsid w:val="00E0202C"/>
    <w:rsid w:val="00E0235D"/>
    <w:rsid w:val="00E02EDE"/>
    <w:rsid w:val="00E03B4B"/>
    <w:rsid w:val="00E043C2"/>
    <w:rsid w:val="00E047D3"/>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14A0"/>
    <w:rsid w:val="00F520F0"/>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uiPriority w:val="99"/>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page/17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248D-99B1-4330-B3F0-4049A81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47</Pages>
  <Words>10755</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361</cp:revision>
  <cp:lastPrinted>2022-04-12T08:48:00Z</cp:lastPrinted>
  <dcterms:created xsi:type="dcterms:W3CDTF">2021-06-22T03:42:00Z</dcterms:created>
  <dcterms:modified xsi:type="dcterms:W3CDTF">2022-04-19T02:14:00Z</dcterms:modified>
</cp:coreProperties>
</file>