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51554" w14:textId="77777777" w:rsidR="001D3D6D" w:rsidRPr="009505BC" w:rsidRDefault="001D3D6D" w:rsidP="001D3D6D">
      <w:pPr>
        <w:jc w:val="center"/>
        <w:rPr>
          <w:rFonts w:eastAsia="Calibri"/>
          <w:sz w:val="20"/>
          <w:szCs w:val="20"/>
        </w:rPr>
      </w:pPr>
      <w:r w:rsidRPr="009505BC">
        <w:rPr>
          <w:rFonts w:eastAsia="Calibri"/>
          <w:sz w:val="20"/>
          <w:szCs w:val="20"/>
        </w:rPr>
        <w:t>СОДЕРЖАНИЕ</w:t>
      </w:r>
    </w:p>
    <w:p w14:paraId="11200D89" w14:textId="77777777" w:rsidR="001D3D6D" w:rsidRPr="009505BC" w:rsidRDefault="001D3D6D" w:rsidP="001D3D6D">
      <w:pPr>
        <w:jc w:val="center"/>
        <w:rPr>
          <w:rFonts w:eastAsia="Calibri"/>
          <w:sz w:val="20"/>
          <w:szCs w:val="20"/>
        </w:rPr>
      </w:pPr>
    </w:p>
    <w:p w14:paraId="148ECE23" w14:textId="77777777" w:rsidR="00D71568" w:rsidRPr="009505BC" w:rsidRDefault="00D71568" w:rsidP="001D3D6D">
      <w:pPr>
        <w:jc w:val="both"/>
        <w:rPr>
          <w:rFonts w:eastAsia="Calibri"/>
          <w:sz w:val="20"/>
          <w:szCs w:val="20"/>
        </w:rPr>
      </w:pPr>
    </w:p>
    <w:p w14:paraId="15B40854" w14:textId="6F833C1B" w:rsidR="001D3D6D" w:rsidRPr="009505BC" w:rsidRDefault="001D3D6D" w:rsidP="001D3D6D">
      <w:pPr>
        <w:jc w:val="both"/>
        <w:rPr>
          <w:rFonts w:eastAsia="Calibri"/>
          <w:sz w:val="20"/>
          <w:szCs w:val="20"/>
        </w:rPr>
      </w:pPr>
      <w:r w:rsidRPr="009505BC">
        <w:rPr>
          <w:rFonts w:eastAsia="Calibri"/>
          <w:sz w:val="20"/>
          <w:szCs w:val="20"/>
          <w:lang w:val="en-US"/>
        </w:rPr>
        <w:t>I</w:t>
      </w:r>
      <w:r w:rsidRPr="009505BC">
        <w:rPr>
          <w:rFonts w:eastAsia="Calibri"/>
          <w:sz w:val="20"/>
          <w:szCs w:val="20"/>
        </w:rPr>
        <w:t>. МУНИЦИПАЛЬНЫЕ ПРАВОВЫЕ АКТЫ АДМИНИСТРАЦИИ И ГЛАВЫ КУЙБЫШЕВСКОГО МУНИЦИПАЛЬНОГО РАЙОНА НОВОСИБИРСКОЙ ОБЛАСТИ..........................</w:t>
      </w:r>
      <w:r w:rsidR="00043347" w:rsidRPr="009505BC">
        <w:rPr>
          <w:rFonts w:eastAsia="Calibri"/>
          <w:sz w:val="20"/>
          <w:szCs w:val="20"/>
        </w:rPr>
        <w:t>......................</w:t>
      </w:r>
      <w:r w:rsidR="005965F3" w:rsidRPr="009505BC">
        <w:rPr>
          <w:rFonts w:eastAsia="Calibri"/>
          <w:sz w:val="20"/>
          <w:szCs w:val="20"/>
        </w:rPr>
        <w:t>....</w:t>
      </w:r>
      <w:r w:rsidR="00D1506F" w:rsidRPr="009505BC">
        <w:rPr>
          <w:rFonts w:eastAsia="Calibri"/>
          <w:sz w:val="20"/>
          <w:szCs w:val="20"/>
        </w:rPr>
        <w:t>......</w:t>
      </w:r>
      <w:r w:rsidR="005965F3" w:rsidRPr="009505BC">
        <w:rPr>
          <w:rFonts w:eastAsia="Calibri"/>
          <w:sz w:val="20"/>
          <w:szCs w:val="20"/>
        </w:rPr>
        <w:t>.</w:t>
      </w:r>
      <w:r w:rsidR="00A03364" w:rsidRPr="009505BC">
        <w:rPr>
          <w:rFonts w:eastAsia="Calibri"/>
          <w:sz w:val="20"/>
          <w:szCs w:val="20"/>
        </w:rPr>
        <w:t>.....</w:t>
      </w:r>
      <w:r w:rsidR="00C1163A" w:rsidRPr="009505BC">
        <w:rPr>
          <w:rFonts w:eastAsia="Calibri"/>
          <w:sz w:val="20"/>
          <w:szCs w:val="20"/>
        </w:rPr>
        <w:t>.</w:t>
      </w:r>
      <w:r w:rsidR="00886A13" w:rsidRPr="009505BC">
        <w:rPr>
          <w:rFonts w:eastAsia="Calibri"/>
          <w:sz w:val="20"/>
          <w:szCs w:val="20"/>
        </w:rPr>
        <w:t>.</w:t>
      </w:r>
      <w:r w:rsidR="00796EEB" w:rsidRPr="009505BC">
        <w:rPr>
          <w:rFonts w:eastAsia="Calibri"/>
          <w:sz w:val="20"/>
          <w:szCs w:val="20"/>
        </w:rPr>
        <w:t>..</w:t>
      </w:r>
      <w:r w:rsidR="00681624" w:rsidRPr="009505BC">
        <w:rPr>
          <w:rFonts w:eastAsia="Calibri"/>
          <w:sz w:val="20"/>
          <w:szCs w:val="20"/>
        </w:rPr>
        <w:t>.</w:t>
      </w:r>
      <w:r w:rsidR="00C1163A" w:rsidRPr="009505BC">
        <w:rPr>
          <w:rFonts w:eastAsia="Calibri"/>
          <w:sz w:val="20"/>
          <w:szCs w:val="20"/>
        </w:rPr>
        <w:t>.</w:t>
      </w:r>
      <w:r w:rsidR="00C60324">
        <w:rPr>
          <w:rFonts w:eastAsia="Calibri"/>
          <w:sz w:val="20"/>
          <w:szCs w:val="20"/>
        </w:rPr>
        <w:t>...........</w:t>
      </w:r>
      <w:r w:rsidRPr="009505BC">
        <w:rPr>
          <w:rFonts w:eastAsia="Calibri"/>
          <w:sz w:val="20"/>
          <w:szCs w:val="20"/>
        </w:rPr>
        <w:t>стр</w:t>
      </w:r>
      <w:r w:rsidR="00C60324">
        <w:rPr>
          <w:rFonts w:eastAsia="Calibri"/>
          <w:sz w:val="20"/>
          <w:szCs w:val="20"/>
        </w:rPr>
        <w:t>.4</w:t>
      </w:r>
    </w:p>
    <w:p w14:paraId="36B043E6" w14:textId="77777777" w:rsidR="001D3D6D" w:rsidRPr="009505BC" w:rsidRDefault="001D3D6D" w:rsidP="001D3D6D">
      <w:pPr>
        <w:jc w:val="both"/>
        <w:rPr>
          <w:rFonts w:eastAsia="Calibri"/>
          <w:sz w:val="20"/>
          <w:szCs w:val="20"/>
        </w:rPr>
      </w:pPr>
    </w:p>
    <w:p w14:paraId="6BB0420B" w14:textId="3718BC29" w:rsidR="00C60324" w:rsidRDefault="00C60324" w:rsidP="00C60324">
      <w:pPr>
        <w:ind w:right="-1"/>
        <w:jc w:val="both"/>
        <w:rPr>
          <w:sz w:val="20"/>
          <w:szCs w:val="20"/>
        </w:rPr>
      </w:pPr>
      <w:r>
        <w:rPr>
          <w:sz w:val="20"/>
          <w:szCs w:val="20"/>
        </w:rPr>
        <w:t>П</w:t>
      </w:r>
      <w:r w:rsidRPr="00C60324">
        <w:rPr>
          <w:sz w:val="20"/>
          <w:szCs w:val="20"/>
        </w:rPr>
        <w:t xml:space="preserve">остановление от 05.05.2022 № 386 - Об утверждении Административного регламента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w:t>
      </w:r>
      <w:proofErr w:type="gramStart"/>
      <w:r w:rsidRPr="00C60324">
        <w:rPr>
          <w:sz w:val="20"/>
          <w:szCs w:val="20"/>
        </w:rPr>
        <w:t>образования»</w:t>
      </w:r>
      <w:r>
        <w:rPr>
          <w:sz w:val="20"/>
          <w:szCs w:val="20"/>
        </w:rPr>
        <w:t>…</w:t>
      </w:r>
      <w:proofErr w:type="gramEnd"/>
      <w:r>
        <w:rPr>
          <w:sz w:val="20"/>
          <w:szCs w:val="20"/>
        </w:rPr>
        <w:t>……………………………………………..стр.4</w:t>
      </w:r>
    </w:p>
    <w:p w14:paraId="4357BE53" w14:textId="77777777" w:rsidR="00C60324" w:rsidRPr="00C60324" w:rsidRDefault="00C60324" w:rsidP="00C60324">
      <w:pPr>
        <w:ind w:right="-1"/>
        <w:jc w:val="both"/>
        <w:rPr>
          <w:sz w:val="20"/>
          <w:szCs w:val="20"/>
        </w:rPr>
      </w:pPr>
    </w:p>
    <w:p w14:paraId="63E29ACD" w14:textId="08C0941E" w:rsidR="00C60324" w:rsidRPr="00C60324" w:rsidRDefault="00C60324" w:rsidP="00C60324">
      <w:pPr>
        <w:ind w:right="-1"/>
        <w:jc w:val="both"/>
        <w:rPr>
          <w:sz w:val="20"/>
          <w:szCs w:val="20"/>
        </w:rPr>
      </w:pPr>
      <w:r>
        <w:rPr>
          <w:sz w:val="20"/>
          <w:szCs w:val="20"/>
        </w:rPr>
        <w:t>П</w:t>
      </w:r>
      <w:r w:rsidRPr="00C60324">
        <w:rPr>
          <w:sz w:val="20"/>
          <w:szCs w:val="20"/>
        </w:rPr>
        <w:t>остановление от 06.05.2022 № 393 - О внесении изменений в постановление администрации Куйбышевского муниципального района Новосибирской области от 25.05.2020 № 409</w:t>
      </w:r>
      <w:r>
        <w:rPr>
          <w:sz w:val="20"/>
          <w:szCs w:val="20"/>
        </w:rPr>
        <w:t>…………………………………………</w:t>
      </w:r>
      <w:proofErr w:type="gramStart"/>
      <w:r>
        <w:rPr>
          <w:sz w:val="20"/>
          <w:szCs w:val="20"/>
        </w:rPr>
        <w:t>…</w:t>
      </w:r>
      <w:r w:rsidR="00C06F9A">
        <w:rPr>
          <w:sz w:val="20"/>
          <w:szCs w:val="20"/>
        </w:rPr>
        <w:t>….</w:t>
      </w:r>
      <w:proofErr w:type="gramEnd"/>
      <w:r w:rsidR="00C06F9A">
        <w:rPr>
          <w:sz w:val="20"/>
          <w:szCs w:val="20"/>
        </w:rPr>
        <w:t>.</w:t>
      </w:r>
      <w:bookmarkStart w:id="0" w:name="_GoBack"/>
      <w:bookmarkEnd w:id="0"/>
      <w:r>
        <w:rPr>
          <w:sz w:val="20"/>
          <w:szCs w:val="20"/>
        </w:rPr>
        <w:t>стр.</w:t>
      </w:r>
      <w:r w:rsidR="00C06F9A">
        <w:rPr>
          <w:sz w:val="20"/>
          <w:szCs w:val="20"/>
        </w:rPr>
        <w:t>29</w:t>
      </w:r>
    </w:p>
    <w:p w14:paraId="20619896" w14:textId="77777777" w:rsidR="00F14261" w:rsidRDefault="00F14261" w:rsidP="00F14261">
      <w:pPr>
        <w:ind w:right="-1"/>
        <w:jc w:val="both"/>
        <w:rPr>
          <w:sz w:val="20"/>
          <w:szCs w:val="20"/>
        </w:rPr>
      </w:pPr>
    </w:p>
    <w:p w14:paraId="1544E430" w14:textId="77777777" w:rsidR="00C60324" w:rsidRPr="009505BC" w:rsidRDefault="00C60324" w:rsidP="00F14261">
      <w:pPr>
        <w:ind w:right="-1"/>
        <w:jc w:val="both"/>
        <w:rPr>
          <w:sz w:val="20"/>
          <w:szCs w:val="20"/>
        </w:rPr>
      </w:pPr>
    </w:p>
    <w:p w14:paraId="5506D52F" w14:textId="77777777" w:rsidR="00F14261" w:rsidRPr="009505BC" w:rsidRDefault="00F14261" w:rsidP="00F14261">
      <w:pPr>
        <w:ind w:right="-1"/>
        <w:jc w:val="both"/>
        <w:rPr>
          <w:sz w:val="20"/>
          <w:szCs w:val="20"/>
        </w:rPr>
      </w:pPr>
    </w:p>
    <w:p w14:paraId="3C5B891B" w14:textId="77777777" w:rsidR="00FD24F9" w:rsidRPr="009505BC" w:rsidRDefault="00FD24F9" w:rsidP="00817E61">
      <w:pPr>
        <w:tabs>
          <w:tab w:val="left" w:pos="5146"/>
        </w:tabs>
        <w:jc w:val="center"/>
        <w:rPr>
          <w:rFonts w:eastAsia="Calibri"/>
          <w:sz w:val="20"/>
          <w:szCs w:val="20"/>
        </w:rPr>
      </w:pPr>
    </w:p>
    <w:p w14:paraId="1EA79286" w14:textId="77777777" w:rsidR="00FD24F9" w:rsidRPr="009505BC" w:rsidRDefault="00FD24F9" w:rsidP="00817E61">
      <w:pPr>
        <w:tabs>
          <w:tab w:val="left" w:pos="5146"/>
        </w:tabs>
        <w:jc w:val="center"/>
        <w:rPr>
          <w:rFonts w:eastAsia="Calibri"/>
          <w:sz w:val="20"/>
          <w:szCs w:val="20"/>
        </w:rPr>
      </w:pPr>
    </w:p>
    <w:p w14:paraId="2E94592D" w14:textId="77777777" w:rsidR="004B5CBC" w:rsidRPr="009505BC" w:rsidRDefault="004B5CBC" w:rsidP="00817E61">
      <w:pPr>
        <w:tabs>
          <w:tab w:val="left" w:pos="5146"/>
        </w:tabs>
        <w:jc w:val="center"/>
        <w:rPr>
          <w:rFonts w:eastAsia="Calibri"/>
          <w:sz w:val="20"/>
          <w:szCs w:val="20"/>
        </w:rPr>
      </w:pPr>
    </w:p>
    <w:p w14:paraId="58815C99" w14:textId="77777777" w:rsidR="006E4EB7" w:rsidRPr="009505BC" w:rsidRDefault="006E4EB7" w:rsidP="00817E61">
      <w:pPr>
        <w:tabs>
          <w:tab w:val="left" w:pos="5146"/>
        </w:tabs>
        <w:jc w:val="center"/>
        <w:rPr>
          <w:rFonts w:eastAsia="Calibri"/>
          <w:sz w:val="20"/>
          <w:szCs w:val="20"/>
        </w:rPr>
      </w:pPr>
    </w:p>
    <w:p w14:paraId="75CA373D" w14:textId="77777777" w:rsidR="006E4EB7" w:rsidRPr="009505BC" w:rsidRDefault="006E4EB7" w:rsidP="00817E61">
      <w:pPr>
        <w:tabs>
          <w:tab w:val="left" w:pos="5146"/>
        </w:tabs>
        <w:jc w:val="center"/>
        <w:rPr>
          <w:rFonts w:eastAsia="Calibri"/>
          <w:sz w:val="20"/>
          <w:szCs w:val="20"/>
        </w:rPr>
      </w:pPr>
    </w:p>
    <w:p w14:paraId="69B6214F" w14:textId="77777777" w:rsidR="006E4EB7" w:rsidRPr="009505BC" w:rsidRDefault="006E4EB7" w:rsidP="00817E61">
      <w:pPr>
        <w:tabs>
          <w:tab w:val="left" w:pos="5146"/>
        </w:tabs>
        <w:jc w:val="center"/>
        <w:rPr>
          <w:rFonts w:eastAsia="Calibri"/>
          <w:sz w:val="20"/>
          <w:szCs w:val="20"/>
        </w:rPr>
      </w:pPr>
    </w:p>
    <w:p w14:paraId="0B28C12C" w14:textId="77777777" w:rsidR="006E4EB7" w:rsidRPr="009505BC" w:rsidRDefault="006E4EB7" w:rsidP="00817E61">
      <w:pPr>
        <w:tabs>
          <w:tab w:val="left" w:pos="5146"/>
        </w:tabs>
        <w:jc w:val="center"/>
        <w:rPr>
          <w:rFonts w:eastAsia="Calibri"/>
          <w:sz w:val="20"/>
          <w:szCs w:val="20"/>
        </w:rPr>
      </w:pPr>
    </w:p>
    <w:p w14:paraId="358776EC" w14:textId="77777777" w:rsidR="006E4EB7" w:rsidRPr="009505BC" w:rsidRDefault="006E4EB7" w:rsidP="00817E61">
      <w:pPr>
        <w:tabs>
          <w:tab w:val="left" w:pos="5146"/>
        </w:tabs>
        <w:jc w:val="center"/>
        <w:rPr>
          <w:rFonts w:eastAsia="Calibri"/>
          <w:sz w:val="20"/>
          <w:szCs w:val="20"/>
        </w:rPr>
      </w:pPr>
    </w:p>
    <w:p w14:paraId="28EA0F95" w14:textId="77777777" w:rsidR="006E4EB7" w:rsidRPr="009505BC" w:rsidRDefault="006E4EB7" w:rsidP="00817E61">
      <w:pPr>
        <w:tabs>
          <w:tab w:val="left" w:pos="5146"/>
        </w:tabs>
        <w:jc w:val="center"/>
        <w:rPr>
          <w:rFonts w:eastAsia="Calibri"/>
          <w:sz w:val="20"/>
          <w:szCs w:val="20"/>
        </w:rPr>
      </w:pPr>
    </w:p>
    <w:p w14:paraId="3664846C" w14:textId="77777777" w:rsidR="006E4EB7" w:rsidRPr="009505BC" w:rsidRDefault="006E4EB7" w:rsidP="00817E61">
      <w:pPr>
        <w:tabs>
          <w:tab w:val="left" w:pos="5146"/>
        </w:tabs>
        <w:jc w:val="center"/>
        <w:rPr>
          <w:rFonts w:eastAsia="Calibri"/>
          <w:sz w:val="20"/>
          <w:szCs w:val="20"/>
        </w:rPr>
      </w:pPr>
    </w:p>
    <w:p w14:paraId="4938ED0A" w14:textId="77777777" w:rsidR="006E4EB7" w:rsidRPr="009505BC" w:rsidRDefault="006E4EB7" w:rsidP="00817E61">
      <w:pPr>
        <w:tabs>
          <w:tab w:val="left" w:pos="5146"/>
        </w:tabs>
        <w:jc w:val="center"/>
        <w:rPr>
          <w:rFonts w:eastAsia="Calibri"/>
          <w:sz w:val="20"/>
          <w:szCs w:val="20"/>
        </w:rPr>
      </w:pPr>
    </w:p>
    <w:p w14:paraId="27EA6F40" w14:textId="77777777" w:rsidR="006E4EB7" w:rsidRPr="009505BC" w:rsidRDefault="006E4EB7" w:rsidP="00817E61">
      <w:pPr>
        <w:tabs>
          <w:tab w:val="left" w:pos="5146"/>
        </w:tabs>
        <w:jc w:val="center"/>
        <w:rPr>
          <w:rFonts w:eastAsia="Calibri"/>
          <w:sz w:val="20"/>
          <w:szCs w:val="20"/>
        </w:rPr>
      </w:pPr>
    </w:p>
    <w:p w14:paraId="67BAC330" w14:textId="77777777" w:rsidR="006E4EB7" w:rsidRPr="009505BC" w:rsidRDefault="006E4EB7" w:rsidP="00817E61">
      <w:pPr>
        <w:tabs>
          <w:tab w:val="left" w:pos="5146"/>
        </w:tabs>
        <w:jc w:val="center"/>
        <w:rPr>
          <w:rFonts w:eastAsia="Calibri"/>
          <w:sz w:val="20"/>
          <w:szCs w:val="20"/>
        </w:rPr>
      </w:pPr>
    </w:p>
    <w:p w14:paraId="02DEF995" w14:textId="77777777" w:rsidR="006E4EB7" w:rsidRPr="009505BC" w:rsidRDefault="006E4EB7" w:rsidP="00817E61">
      <w:pPr>
        <w:tabs>
          <w:tab w:val="left" w:pos="5146"/>
        </w:tabs>
        <w:jc w:val="center"/>
        <w:rPr>
          <w:rFonts w:eastAsia="Calibri"/>
          <w:sz w:val="20"/>
          <w:szCs w:val="20"/>
        </w:rPr>
      </w:pPr>
    </w:p>
    <w:p w14:paraId="3F19873F" w14:textId="77777777" w:rsidR="006E4EB7" w:rsidRPr="009505BC" w:rsidRDefault="006E4EB7" w:rsidP="00817E61">
      <w:pPr>
        <w:tabs>
          <w:tab w:val="left" w:pos="5146"/>
        </w:tabs>
        <w:jc w:val="center"/>
        <w:rPr>
          <w:rFonts w:eastAsia="Calibri"/>
          <w:sz w:val="20"/>
          <w:szCs w:val="20"/>
        </w:rPr>
      </w:pPr>
    </w:p>
    <w:p w14:paraId="5166459E" w14:textId="77777777" w:rsidR="006E4EB7" w:rsidRPr="009505BC" w:rsidRDefault="006E4EB7" w:rsidP="00817E61">
      <w:pPr>
        <w:tabs>
          <w:tab w:val="left" w:pos="5146"/>
        </w:tabs>
        <w:jc w:val="center"/>
        <w:rPr>
          <w:rFonts w:eastAsia="Calibri"/>
          <w:sz w:val="20"/>
          <w:szCs w:val="20"/>
        </w:rPr>
      </w:pPr>
    </w:p>
    <w:p w14:paraId="5B89A50D" w14:textId="77777777" w:rsidR="006E4EB7" w:rsidRPr="009505BC" w:rsidRDefault="006E4EB7" w:rsidP="00817E61">
      <w:pPr>
        <w:tabs>
          <w:tab w:val="left" w:pos="5146"/>
        </w:tabs>
        <w:jc w:val="center"/>
        <w:rPr>
          <w:rFonts w:eastAsia="Calibri"/>
          <w:sz w:val="20"/>
          <w:szCs w:val="20"/>
        </w:rPr>
      </w:pPr>
    </w:p>
    <w:p w14:paraId="4A8DB7B8" w14:textId="77777777" w:rsidR="006E4EB7" w:rsidRPr="009505BC" w:rsidRDefault="006E4EB7" w:rsidP="00817E61">
      <w:pPr>
        <w:tabs>
          <w:tab w:val="left" w:pos="5146"/>
        </w:tabs>
        <w:jc w:val="center"/>
        <w:rPr>
          <w:rFonts w:eastAsia="Calibri"/>
          <w:sz w:val="20"/>
          <w:szCs w:val="20"/>
        </w:rPr>
      </w:pPr>
    </w:p>
    <w:p w14:paraId="39CDD913" w14:textId="77777777" w:rsidR="006E4EB7" w:rsidRPr="009505BC" w:rsidRDefault="006E4EB7" w:rsidP="00817E61">
      <w:pPr>
        <w:tabs>
          <w:tab w:val="left" w:pos="5146"/>
        </w:tabs>
        <w:jc w:val="center"/>
        <w:rPr>
          <w:rFonts w:eastAsia="Calibri"/>
          <w:sz w:val="20"/>
          <w:szCs w:val="20"/>
        </w:rPr>
      </w:pPr>
    </w:p>
    <w:p w14:paraId="290D6F77" w14:textId="77777777" w:rsidR="006E4EB7" w:rsidRPr="009505BC" w:rsidRDefault="006E4EB7" w:rsidP="00817E61">
      <w:pPr>
        <w:tabs>
          <w:tab w:val="left" w:pos="5146"/>
        </w:tabs>
        <w:jc w:val="center"/>
        <w:rPr>
          <w:rFonts w:eastAsia="Calibri"/>
          <w:sz w:val="20"/>
          <w:szCs w:val="20"/>
        </w:rPr>
      </w:pPr>
    </w:p>
    <w:p w14:paraId="0379FF9A" w14:textId="77777777" w:rsidR="006E4EB7" w:rsidRPr="009505BC" w:rsidRDefault="006E4EB7" w:rsidP="00817E61">
      <w:pPr>
        <w:tabs>
          <w:tab w:val="left" w:pos="5146"/>
        </w:tabs>
        <w:jc w:val="center"/>
        <w:rPr>
          <w:rFonts w:eastAsia="Calibri"/>
          <w:sz w:val="20"/>
          <w:szCs w:val="20"/>
        </w:rPr>
      </w:pPr>
    </w:p>
    <w:p w14:paraId="7A4F627A" w14:textId="77777777" w:rsidR="006E4EB7" w:rsidRPr="009505BC" w:rsidRDefault="006E4EB7" w:rsidP="00817E61">
      <w:pPr>
        <w:tabs>
          <w:tab w:val="left" w:pos="5146"/>
        </w:tabs>
        <w:jc w:val="center"/>
        <w:rPr>
          <w:rFonts w:eastAsia="Calibri"/>
          <w:sz w:val="20"/>
          <w:szCs w:val="20"/>
        </w:rPr>
      </w:pPr>
    </w:p>
    <w:p w14:paraId="5281D09D" w14:textId="77777777" w:rsidR="006E4EB7" w:rsidRPr="009505BC" w:rsidRDefault="006E4EB7" w:rsidP="00817E61">
      <w:pPr>
        <w:tabs>
          <w:tab w:val="left" w:pos="5146"/>
        </w:tabs>
        <w:jc w:val="center"/>
        <w:rPr>
          <w:rFonts w:eastAsia="Calibri"/>
          <w:sz w:val="20"/>
          <w:szCs w:val="20"/>
        </w:rPr>
      </w:pPr>
    </w:p>
    <w:p w14:paraId="592CFF42" w14:textId="77777777" w:rsidR="006E4EB7" w:rsidRPr="009505BC" w:rsidRDefault="006E4EB7" w:rsidP="00817E61">
      <w:pPr>
        <w:tabs>
          <w:tab w:val="left" w:pos="5146"/>
        </w:tabs>
        <w:jc w:val="center"/>
        <w:rPr>
          <w:rFonts w:eastAsia="Calibri"/>
          <w:sz w:val="20"/>
          <w:szCs w:val="20"/>
        </w:rPr>
      </w:pPr>
    </w:p>
    <w:p w14:paraId="2E497A38" w14:textId="77777777" w:rsidR="006E4EB7" w:rsidRPr="009505BC" w:rsidRDefault="006E4EB7" w:rsidP="00817E61">
      <w:pPr>
        <w:tabs>
          <w:tab w:val="left" w:pos="5146"/>
        </w:tabs>
        <w:jc w:val="center"/>
        <w:rPr>
          <w:rFonts w:eastAsia="Calibri"/>
          <w:sz w:val="20"/>
          <w:szCs w:val="20"/>
        </w:rPr>
      </w:pPr>
    </w:p>
    <w:p w14:paraId="53E277C1" w14:textId="77777777" w:rsidR="006E4EB7" w:rsidRPr="009505BC" w:rsidRDefault="006E4EB7" w:rsidP="00817E61">
      <w:pPr>
        <w:tabs>
          <w:tab w:val="left" w:pos="5146"/>
        </w:tabs>
        <w:jc w:val="center"/>
        <w:rPr>
          <w:rFonts w:eastAsia="Calibri"/>
          <w:sz w:val="20"/>
          <w:szCs w:val="20"/>
        </w:rPr>
      </w:pPr>
    </w:p>
    <w:p w14:paraId="321916E8" w14:textId="77777777" w:rsidR="006E4EB7" w:rsidRPr="009505BC" w:rsidRDefault="006E4EB7" w:rsidP="00817E61">
      <w:pPr>
        <w:tabs>
          <w:tab w:val="left" w:pos="5146"/>
        </w:tabs>
        <w:jc w:val="center"/>
        <w:rPr>
          <w:rFonts w:eastAsia="Calibri"/>
          <w:sz w:val="20"/>
          <w:szCs w:val="20"/>
        </w:rPr>
      </w:pPr>
    </w:p>
    <w:p w14:paraId="07909C6C" w14:textId="77777777" w:rsidR="006E4EB7" w:rsidRPr="009505BC" w:rsidRDefault="006E4EB7" w:rsidP="00817E61">
      <w:pPr>
        <w:tabs>
          <w:tab w:val="left" w:pos="5146"/>
        </w:tabs>
        <w:jc w:val="center"/>
        <w:rPr>
          <w:rFonts w:eastAsia="Calibri"/>
          <w:sz w:val="20"/>
          <w:szCs w:val="20"/>
        </w:rPr>
      </w:pPr>
    </w:p>
    <w:p w14:paraId="51CDA26A" w14:textId="77777777" w:rsidR="006E4EB7" w:rsidRPr="009505BC" w:rsidRDefault="006E4EB7" w:rsidP="00817E61">
      <w:pPr>
        <w:tabs>
          <w:tab w:val="left" w:pos="5146"/>
        </w:tabs>
        <w:jc w:val="center"/>
        <w:rPr>
          <w:rFonts w:eastAsia="Calibri"/>
          <w:sz w:val="20"/>
          <w:szCs w:val="20"/>
        </w:rPr>
      </w:pPr>
    </w:p>
    <w:p w14:paraId="58DCABC6" w14:textId="77777777" w:rsidR="006E4EB7" w:rsidRPr="009505BC" w:rsidRDefault="006E4EB7" w:rsidP="00817E61">
      <w:pPr>
        <w:tabs>
          <w:tab w:val="left" w:pos="5146"/>
        </w:tabs>
        <w:jc w:val="center"/>
        <w:rPr>
          <w:rFonts w:eastAsia="Calibri"/>
          <w:sz w:val="20"/>
          <w:szCs w:val="20"/>
        </w:rPr>
      </w:pPr>
    </w:p>
    <w:p w14:paraId="24B6C105" w14:textId="77777777" w:rsidR="006E4EB7" w:rsidRPr="009505BC" w:rsidRDefault="006E4EB7" w:rsidP="00817E61">
      <w:pPr>
        <w:tabs>
          <w:tab w:val="left" w:pos="5146"/>
        </w:tabs>
        <w:jc w:val="center"/>
        <w:rPr>
          <w:rFonts w:eastAsia="Calibri"/>
          <w:sz w:val="20"/>
          <w:szCs w:val="20"/>
        </w:rPr>
      </w:pPr>
    </w:p>
    <w:p w14:paraId="12179A7C" w14:textId="77777777" w:rsidR="006E4EB7" w:rsidRPr="009505BC" w:rsidRDefault="006E4EB7" w:rsidP="00817E61">
      <w:pPr>
        <w:tabs>
          <w:tab w:val="left" w:pos="5146"/>
        </w:tabs>
        <w:jc w:val="center"/>
        <w:rPr>
          <w:rFonts w:eastAsia="Calibri"/>
          <w:sz w:val="20"/>
          <w:szCs w:val="20"/>
        </w:rPr>
      </w:pPr>
    </w:p>
    <w:p w14:paraId="2E8E4D55" w14:textId="77777777" w:rsidR="006E4EB7" w:rsidRPr="009505BC" w:rsidRDefault="006E4EB7" w:rsidP="00817E61">
      <w:pPr>
        <w:tabs>
          <w:tab w:val="left" w:pos="5146"/>
        </w:tabs>
        <w:jc w:val="center"/>
        <w:rPr>
          <w:rFonts w:eastAsia="Calibri"/>
          <w:sz w:val="20"/>
          <w:szCs w:val="20"/>
        </w:rPr>
      </w:pPr>
    </w:p>
    <w:p w14:paraId="243977E5" w14:textId="77777777" w:rsidR="006E4EB7" w:rsidRPr="009505BC" w:rsidRDefault="006E4EB7" w:rsidP="00817E61">
      <w:pPr>
        <w:tabs>
          <w:tab w:val="left" w:pos="5146"/>
        </w:tabs>
        <w:jc w:val="center"/>
        <w:rPr>
          <w:rFonts w:eastAsia="Calibri"/>
          <w:sz w:val="20"/>
          <w:szCs w:val="20"/>
        </w:rPr>
      </w:pPr>
    </w:p>
    <w:p w14:paraId="4BB940A4" w14:textId="77777777" w:rsidR="006E4EB7" w:rsidRPr="009505BC" w:rsidRDefault="006E4EB7" w:rsidP="00817E61">
      <w:pPr>
        <w:tabs>
          <w:tab w:val="left" w:pos="5146"/>
        </w:tabs>
        <w:jc w:val="center"/>
        <w:rPr>
          <w:rFonts w:eastAsia="Calibri"/>
          <w:sz w:val="20"/>
          <w:szCs w:val="20"/>
        </w:rPr>
      </w:pPr>
    </w:p>
    <w:p w14:paraId="1CF1B31D" w14:textId="77777777" w:rsidR="006E4EB7" w:rsidRPr="009505BC" w:rsidRDefault="006E4EB7" w:rsidP="00817E61">
      <w:pPr>
        <w:tabs>
          <w:tab w:val="left" w:pos="5146"/>
        </w:tabs>
        <w:jc w:val="center"/>
        <w:rPr>
          <w:rFonts w:eastAsia="Calibri"/>
          <w:sz w:val="20"/>
          <w:szCs w:val="20"/>
        </w:rPr>
      </w:pPr>
    </w:p>
    <w:p w14:paraId="7F7129B6" w14:textId="77777777" w:rsidR="006E4EB7" w:rsidRPr="009505BC" w:rsidRDefault="006E4EB7" w:rsidP="00817E61">
      <w:pPr>
        <w:tabs>
          <w:tab w:val="left" w:pos="5146"/>
        </w:tabs>
        <w:jc w:val="center"/>
        <w:rPr>
          <w:rFonts w:eastAsia="Calibri"/>
          <w:sz w:val="20"/>
          <w:szCs w:val="20"/>
        </w:rPr>
      </w:pPr>
    </w:p>
    <w:p w14:paraId="335A2494" w14:textId="77777777" w:rsidR="006E4EB7" w:rsidRPr="009505BC" w:rsidRDefault="006E4EB7" w:rsidP="00817E61">
      <w:pPr>
        <w:tabs>
          <w:tab w:val="left" w:pos="5146"/>
        </w:tabs>
        <w:jc w:val="center"/>
        <w:rPr>
          <w:rFonts w:eastAsia="Calibri"/>
          <w:sz w:val="20"/>
          <w:szCs w:val="20"/>
        </w:rPr>
      </w:pPr>
    </w:p>
    <w:p w14:paraId="243A062D" w14:textId="77777777" w:rsidR="006E4EB7" w:rsidRPr="009505BC" w:rsidRDefault="006E4EB7" w:rsidP="00817E61">
      <w:pPr>
        <w:tabs>
          <w:tab w:val="left" w:pos="5146"/>
        </w:tabs>
        <w:jc w:val="center"/>
        <w:rPr>
          <w:rFonts w:eastAsia="Calibri"/>
          <w:sz w:val="20"/>
          <w:szCs w:val="20"/>
        </w:rPr>
      </w:pPr>
    </w:p>
    <w:p w14:paraId="610BBFF7" w14:textId="77777777" w:rsidR="006E4EB7" w:rsidRPr="009505BC" w:rsidRDefault="006E4EB7" w:rsidP="00817E61">
      <w:pPr>
        <w:tabs>
          <w:tab w:val="left" w:pos="5146"/>
        </w:tabs>
        <w:jc w:val="center"/>
        <w:rPr>
          <w:rFonts w:eastAsia="Calibri"/>
          <w:sz w:val="20"/>
          <w:szCs w:val="20"/>
        </w:rPr>
      </w:pPr>
    </w:p>
    <w:p w14:paraId="1AD05BD9" w14:textId="77777777" w:rsidR="006E4EB7" w:rsidRPr="009505BC" w:rsidRDefault="006E4EB7" w:rsidP="00817E61">
      <w:pPr>
        <w:tabs>
          <w:tab w:val="left" w:pos="5146"/>
        </w:tabs>
        <w:jc w:val="center"/>
        <w:rPr>
          <w:rFonts w:eastAsia="Calibri"/>
          <w:sz w:val="20"/>
          <w:szCs w:val="20"/>
        </w:rPr>
      </w:pPr>
    </w:p>
    <w:p w14:paraId="466043A3" w14:textId="77777777" w:rsidR="006E4EB7" w:rsidRPr="009505BC" w:rsidRDefault="006E4EB7" w:rsidP="00817E61">
      <w:pPr>
        <w:tabs>
          <w:tab w:val="left" w:pos="5146"/>
        </w:tabs>
        <w:jc w:val="center"/>
        <w:rPr>
          <w:rFonts w:eastAsia="Calibri"/>
          <w:sz w:val="20"/>
          <w:szCs w:val="20"/>
        </w:rPr>
      </w:pPr>
    </w:p>
    <w:p w14:paraId="760F99B4" w14:textId="77777777" w:rsidR="006E4EB7" w:rsidRPr="009505BC" w:rsidRDefault="006E4EB7" w:rsidP="00817E61">
      <w:pPr>
        <w:tabs>
          <w:tab w:val="left" w:pos="5146"/>
        </w:tabs>
        <w:jc w:val="center"/>
        <w:rPr>
          <w:rFonts w:eastAsia="Calibri"/>
          <w:sz w:val="20"/>
          <w:szCs w:val="20"/>
        </w:rPr>
      </w:pPr>
    </w:p>
    <w:p w14:paraId="4F889842" w14:textId="77777777" w:rsidR="006E4EB7" w:rsidRPr="009505BC" w:rsidRDefault="006E4EB7" w:rsidP="00817E61">
      <w:pPr>
        <w:tabs>
          <w:tab w:val="left" w:pos="5146"/>
        </w:tabs>
        <w:jc w:val="center"/>
        <w:rPr>
          <w:rFonts w:eastAsia="Calibri"/>
          <w:sz w:val="20"/>
          <w:szCs w:val="20"/>
        </w:rPr>
      </w:pPr>
    </w:p>
    <w:p w14:paraId="4645FE35" w14:textId="77777777" w:rsidR="006E4EB7" w:rsidRPr="009505BC" w:rsidRDefault="006E4EB7" w:rsidP="00817E61">
      <w:pPr>
        <w:tabs>
          <w:tab w:val="left" w:pos="5146"/>
        </w:tabs>
        <w:jc w:val="center"/>
        <w:rPr>
          <w:rFonts w:eastAsia="Calibri"/>
          <w:sz w:val="20"/>
          <w:szCs w:val="20"/>
        </w:rPr>
      </w:pPr>
    </w:p>
    <w:p w14:paraId="0636161E" w14:textId="77777777" w:rsidR="006E4EB7" w:rsidRPr="009505BC" w:rsidRDefault="006E4EB7" w:rsidP="00817E61">
      <w:pPr>
        <w:tabs>
          <w:tab w:val="left" w:pos="5146"/>
        </w:tabs>
        <w:jc w:val="center"/>
        <w:rPr>
          <w:rFonts w:eastAsia="Calibri"/>
          <w:sz w:val="20"/>
          <w:szCs w:val="20"/>
        </w:rPr>
      </w:pPr>
    </w:p>
    <w:p w14:paraId="63FB2EB9" w14:textId="77777777" w:rsidR="006E4EB7" w:rsidRPr="009505BC" w:rsidRDefault="006E4EB7" w:rsidP="00817E61">
      <w:pPr>
        <w:tabs>
          <w:tab w:val="left" w:pos="5146"/>
        </w:tabs>
        <w:jc w:val="center"/>
        <w:rPr>
          <w:rFonts w:eastAsia="Calibri"/>
          <w:sz w:val="20"/>
          <w:szCs w:val="20"/>
        </w:rPr>
      </w:pPr>
    </w:p>
    <w:p w14:paraId="363C6765" w14:textId="77777777" w:rsidR="006E4EB7" w:rsidRPr="009505BC" w:rsidRDefault="006E4EB7" w:rsidP="00817E61">
      <w:pPr>
        <w:tabs>
          <w:tab w:val="left" w:pos="5146"/>
        </w:tabs>
        <w:jc w:val="center"/>
        <w:rPr>
          <w:rFonts w:eastAsia="Calibri"/>
          <w:sz w:val="20"/>
          <w:szCs w:val="20"/>
        </w:rPr>
      </w:pPr>
    </w:p>
    <w:p w14:paraId="46574EA7" w14:textId="77777777" w:rsidR="006E4EB7" w:rsidRPr="009505BC" w:rsidRDefault="006E4EB7" w:rsidP="00817E61">
      <w:pPr>
        <w:tabs>
          <w:tab w:val="left" w:pos="5146"/>
        </w:tabs>
        <w:jc w:val="center"/>
        <w:rPr>
          <w:rFonts w:eastAsia="Calibri"/>
          <w:sz w:val="20"/>
          <w:szCs w:val="20"/>
        </w:rPr>
      </w:pPr>
    </w:p>
    <w:p w14:paraId="1E714904" w14:textId="77777777" w:rsidR="006E4EB7" w:rsidRPr="009505BC" w:rsidRDefault="006E4EB7" w:rsidP="00817E61">
      <w:pPr>
        <w:tabs>
          <w:tab w:val="left" w:pos="5146"/>
        </w:tabs>
        <w:jc w:val="center"/>
        <w:rPr>
          <w:rFonts w:eastAsia="Calibri"/>
          <w:sz w:val="20"/>
          <w:szCs w:val="20"/>
        </w:rPr>
      </w:pPr>
    </w:p>
    <w:p w14:paraId="11532F2D" w14:textId="6CCD4D12" w:rsidR="001D3D6D" w:rsidRPr="009505BC" w:rsidRDefault="001D3D6D" w:rsidP="001D3D6D">
      <w:pPr>
        <w:jc w:val="center"/>
        <w:rPr>
          <w:rFonts w:eastAsia="Calibri"/>
          <w:sz w:val="20"/>
          <w:szCs w:val="20"/>
        </w:rPr>
      </w:pPr>
      <w:r w:rsidRPr="009505BC">
        <w:rPr>
          <w:rFonts w:eastAsia="Calibri"/>
          <w:sz w:val="20"/>
          <w:szCs w:val="20"/>
          <w:lang w:val="en-US"/>
        </w:rPr>
        <w:lastRenderedPageBreak/>
        <w:t>I</w:t>
      </w:r>
      <w:r w:rsidRPr="009505BC">
        <w:rPr>
          <w:rFonts w:eastAsia="Calibri"/>
          <w:sz w:val="20"/>
          <w:szCs w:val="20"/>
        </w:rPr>
        <w:t>. МУНИЦИПАЛЬНЫЕ ПРАВОВЫЕ АКТЫ АДМИНИСТРАЦИИ И ГЛАВЫ КУЙБЫШЕВСКОГО МУНИЦИПАЛЬНОГО РАЙОНА НОВОСИБИРСКОЙ ОБЛАСТИ</w:t>
      </w:r>
    </w:p>
    <w:p w14:paraId="6F635E1E" w14:textId="77777777" w:rsidR="00D55924" w:rsidRPr="009505BC" w:rsidRDefault="00D55924" w:rsidP="00CD4372">
      <w:pPr>
        <w:jc w:val="center"/>
        <w:rPr>
          <w:bCs/>
          <w:sz w:val="20"/>
          <w:szCs w:val="20"/>
        </w:rPr>
      </w:pPr>
    </w:p>
    <w:p w14:paraId="4E45B02A" w14:textId="77777777" w:rsidR="00A7189E" w:rsidRPr="009505BC" w:rsidRDefault="00A7189E" w:rsidP="00CD4372">
      <w:pPr>
        <w:widowControl w:val="0"/>
        <w:shd w:val="clear" w:color="auto" w:fill="FFFFFF"/>
        <w:tabs>
          <w:tab w:val="left" w:pos="994"/>
        </w:tabs>
        <w:autoSpaceDE w:val="0"/>
        <w:autoSpaceDN w:val="0"/>
        <w:adjustRightInd w:val="0"/>
        <w:jc w:val="center"/>
        <w:rPr>
          <w:sz w:val="20"/>
          <w:szCs w:val="20"/>
        </w:rPr>
      </w:pPr>
    </w:p>
    <w:p w14:paraId="6D22A392" w14:textId="77777777" w:rsidR="009505BC" w:rsidRPr="009505BC" w:rsidRDefault="009505BC" w:rsidP="009505BC">
      <w:pPr>
        <w:spacing w:line="259" w:lineRule="auto"/>
        <w:rPr>
          <w:sz w:val="20"/>
          <w:szCs w:val="20"/>
        </w:rPr>
      </w:pPr>
    </w:p>
    <w:p w14:paraId="6F7650DE" w14:textId="77777777" w:rsidR="009505BC" w:rsidRPr="009505BC" w:rsidRDefault="009505BC" w:rsidP="009505BC">
      <w:pPr>
        <w:pStyle w:val="10"/>
        <w:rPr>
          <w:sz w:val="20"/>
        </w:rPr>
      </w:pPr>
    </w:p>
    <w:p w14:paraId="2909548E" w14:textId="77777777" w:rsidR="009505BC" w:rsidRPr="009505BC" w:rsidRDefault="009505BC" w:rsidP="009505BC">
      <w:pPr>
        <w:pStyle w:val="20"/>
        <w:ind w:firstLine="0"/>
        <w:jc w:val="center"/>
        <w:rPr>
          <w:rFonts w:eastAsia="Arial"/>
          <w:bCs/>
          <w:sz w:val="20"/>
        </w:rPr>
      </w:pPr>
      <w:r w:rsidRPr="009505BC">
        <w:rPr>
          <w:rFonts w:eastAsia="Arial"/>
          <w:sz w:val="20"/>
        </w:rPr>
        <w:t>АДМИНИСТРАЦИЯ</w:t>
      </w:r>
    </w:p>
    <w:p w14:paraId="65FD8175" w14:textId="77777777" w:rsidR="009505BC" w:rsidRPr="009505BC" w:rsidRDefault="009505BC" w:rsidP="009505BC">
      <w:pPr>
        <w:pStyle w:val="20"/>
        <w:ind w:firstLine="0"/>
        <w:jc w:val="center"/>
        <w:rPr>
          <w:rFonts w:eastAsia="Arial"/>
          <w:bCs/>
          <w:sz w:val="20"/>
        </w:rPr>
      </w:pPr>
      <w:r w:rsidRPr="009505BC">
        <w:rPr>
          <w:rFonts w:eastAsia="Arial"/>
          <w:sz w:val="20"/>
        </w:rPr>
        <w:t>КУЙБЫШЕВСКОГО МУНИЦИПАЛЬНОГО РАЙОНА</w:t>
      </w:r>
    </w:p>
    <w:p w14:paraId="495C5658" w14:textId="77777777" w:rsidR="009505BC" w:rsidRPr="009505BC" w:rsidRDefault="009505BC" w:rsidP="009505BC">
      <w:pPr>
        <w:pStyle w:val="20"/>
        <w:ind w:firstLine="0"/>
        <w:jc w:val="center"/>
        <w:rPr>
          <w:rFonts w:eastAsia="Arial"/>
          <w:bCs/>
          <w:sz w:val="20"/>
        </w:rPr>
      </w:pPr>
      <w:r w:rsidRPr="009505BC">
        <w:rPr>
          <w:rFonts w:eastAsia="Arial"/>
          <w:sz w:val="20"/>
        </w:rPr>
        <w:t>НОВОСИБИРСКОЙ ОБЛАСТИ</w:t>
      </w:r>
    </w:p>
    <w:p w14:paraId="76695CEF" w14:textId="77777777" w:rsidR="009505BC" w:rsidRPr="009505BC" w:rsidRDefault="009505BC" w:rsidP="009505BC">
      <w:pPr>
        <w:pStyle w:val="20"/>
        <w:ind w:firstLine="0"/>
        <w:jc w:val="center"/>
        <w:rPr>
          <w:sz w:val="20"/>
        </w:rPr>
      </w:pPr>
      <w:r w:rsidRPr="009505BC">
        <w:rPr>
          <w:sz w:val="20"/>
        </w:rPr>
        <w:t>ПОСТАНОВЛЕНИЕ</w:t>
      </w:r>
    </w:p>
    <w:p w14:paraId="431F3D67" w14:textId="77777777" w:rsidR="009505BC" w:rsidRPr="009505BC" w:rsidRDefault="009505BC" w:rsidP="009505BC">
      <w:pPr>
        <w:ind w:firstLine="709"/>
        <w:jc w:val="center"/>
        <w:rPr>
          <w:sz w:val="20"/>
          <w:szCs w:val="20"/>
        </w:rPr>
      </w:pPr>
    </w:p>
    <w:p w14:paraId="20836692" w14:textId="77777777" w:rsidR="009505BC" w:rsidRPr="009505BC" w:rsidRDefault="009505BC" w:rsidP="009505BC">
      <w:pPr>
        <w:jc w:val="center"/>
        <w:rPr>
          <w:sz w:val="20"/>
          <w:szCs w:val="20"/>
        </w:rPr>
      </w:pPr>
      <w:r w:rsidRPr="009505BC">
        <w:rPr>
          <w:sz w:val="20"/>
          <w:szCs w:val="20"/>
        </w:rPr>
        <w:t>г. Куйбышев</w:t>
      </w:r>
    </w:p>
    <w:p w14:paraId="6C02B3D2" w14:textId="77777777" w:rsidR="009505BC" w:rsidRPr="009505BC" w:rsidRDefault="009505BC" w:rsidP="009505BC">
      <w:pPr>
        <w:jc w:val="center"/>
        <w:rPr>
          <w:sz w:val="20"/>
          <w:szCs w:val="20"/>
        </w:rPr>
      </w:pPr>
      <w:r w:rsidRPr="009505BC">
        <w:rPr>
          <w:sz w:val="20"/>
          <w:szCs w:val="20"/>
        </w:rPr>
        <w:t>Новосибирская область</w:t>
      </w:r>
    </w:p>
    <w:p w14:paraId="3EB975C0" w14:textId="77777777" w:rsidR="009505BC" w:rsidRPr="009505BC" w:rsidRDefault="009505BC" w:rsidP="009505BC">
      <w:pPr>
        <w:ind w:firstLine="709"/>
        <w:jc w:val="center"/>
        <w:rPr>
          <w:sz w:val="20"/>
          <w:szCs w:val="20"/>
        </w:rPr>
      </w:pPr>
    </w:p>
    <w:p w14:paraId="6BE72755" w14:textId="77777777" w:rsidR="009505BC" w:rsidRPr="009505BC" w:rsidRDefault="009505BC" w:rsidP="009505BC">
      <w:pPr>
        <w:jc w:val="center"/>
        <w:rPr>
          <w:sz w:val="20"/>
          <w:szCs w:val="20"/>
        </w:rPr>
      </w:pPr>
      <w:r w:rsidRPr="009505BC">
        <w:rPr>
          <w:sz w:val="20"/>
          <w:szCs w:val="20"/>
        </w:rPr>
        <w:t>05.05.2022 № 386</w:t>
      </w:r>
    </w:p>
    <w:p w14:paraId="1DDCC6E4" w14:textId="77777777" w:rsidR="009505BC" w:rsidRPr="009505BC" w:rsidRDefault="009505BC" w:rsidP="009505BC">
      <w:pPr>
        <w:ind w:firstLine="709"/>
        <w:jc w:val="center"/>
        <w:rPr>
          <w:sz w:val="20"/>
          <w:szCs w:val="20"/>
        </w:rPr>
      </w:pPr>
    </w:p>
    <w:p w14:paraId="39C6D898" w14:textId="77777777" w:rsidR="009505BC" w:rsidRPr="009505BC" w:rsidRDefault="009505BC" w:rsidP="009505BC">
      <w:pPr>
        <w:jc w:val="center"/>
        <w:rPr>
          <w:sz w:val="20"/>
          <w:szCs w:val="20"/>
        </w:rPr>
      </w:pPr>
      <w:r w:rsidRPr="009505BC">
        <w:rPr>
          <w:sz w:val="20"/>
          <w:szCs w:val="20"/>
        </w:rPr>
        <w:t xml:space="preserve">Об утверждении Административного регламента предоставления </w:t>
      </w:r>
    </w:p>
    <w:p w14:paraId="1C7008CD" w14:textId="77777777" w:rsidR="009505BC" w:rsidRPr="009505BC" w:rsidRDefault="009505BC" w:rsidP="009505BC">
      <w:pPr>
        <w:jc w:val="center"/>
        <w:rPr>
          <w:bCs/>
          <w:sz w:val="20"/>
          <w:szCs w:val="20"/>
        </w:rPr>
      </w:pPr>
      <w:r w:rsidRPr="009505BC">
        <w:rPr>
          <w:sz w:val="20"/>
          <w:szCs w:val="20"/>
        </w:rPr>
        <w:t>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Pr="009505BC">
        <w:rPr>
          <w:bCs/>
          <w:sz w:val="20"/>
          <w:szCs w:val="20"/>
        </w:rPr>
        <w:t>»</w:t>
      </w:r>
    </w:p>
    <w:p w14:paraId="110E6230" w14:textId="77777777" w:rsidR="009505BC" w:rsidRPr="009505BC" w:rsidRDefault="009505BC" w:rsidP="009505BC">
      <w:pPr>
        <w:ind w:firstLine="709"/>
        <w:jc w:val="center"/>
        <w:rPr>
          <w:bCs/>
          <w:sz w:val="20"/>
          <w:szCs w:val="20"/>
        </w:rPr>
      </w:pPr>
    </w:p>
    <w:p w14:paraId="079E74E6" w14:textId="77777777" w:rsidR="009505BC" w:rsidRPr="009505BC" w:rsidRDefault="009505BC" w:rsidP="009505BC">
      <w:pPr>
        <w:ind w:firstLine="709"/>
        <w:jc w:val="both"/>
        <w:rPr>
          <w:sz w:val="20"/>
          <w:szCs w:val="20"/>
        </w:rPr>
      </w:pPr>
      <w:r w:rsidRPr="009505BC">
        <w:rPr>
          <w:sz w:val="20"/>
          <w:szCs w:val="20"/>
        </w:rPr>
        <w:t>В соответствии с Федеральным законом от 29.12.2012 № 273-ФЗ «Об образовании в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Куйбышевского района от 26.02.2016 № 95 «Об утверждении Порядка разработки и утверждения административных регламентов предоставления муниципальных услуг», Уставом Куйбышевского муниципального района Новосибирской области, администрация Куйбышевского муниципального района Новосибирской области</w:t>
      </w:r>
    </w:p>
    <w:p w14:paraId="64F73DF2" w14:textId="77777777" w:rsidR="009505BC" w:rsidRPr="009505BC" w:rsidRDefault="009505BC" w:rsidP="009505BC">
      <w:pPr>
        <w:ind w:firstLine="709"/>
        <w:jc w:val="both"/>
        <w:rPr>
          <w:sz w:val="20"/>
          <w:szCs w:val="20"/>
        </w:rPr>
      </w:pPr>
      <w:r w:rsidRPr="009505BC">
        <w:rPr>
          <w:sz w:val="20"/>
          <w:szCs w:val="20"/>
        </w:rPr>
        <w:t>ПОСТАНОВЛЯЕТ:</w:t>
      </w:r>
    </w:p>
    <w:p w14:paraId="7C105510" w14:textId="77777777" w:rsidR="009505BC" w:rsidRPr="009505BC" w:rsidRDefault="009505BC" w:rsidP="009505BC">
      <w:pPr>
        <w:ind w:firstLine="709"/>
        <w:jc w:val="both"/>
        <w:rPr>
          <w:bCs/>
          <w:sz w:val="20"/>
          <w:szCs w:val="20"/>
        </w:rPr>
      </w:pPr>
      <w:r w:rsidRPr="009505BC">
        <w:rPr>
          <w:sz w:val="20"/>
          <w:szCs w:val="20"/>
        </w:rPr>
        <w:t>1. Утвердить прилагаемый Административный регламент предоставления муниципальной услуги</w:t>
      </w:r>
      <w:r w:rsidRPr="009505BC">
        <w:rPr>
          <w:bCs/>
          <w:sz w:val="20"/>
          <w:szCs w:val="20"/>
        </w:rPr>
        <w:t xml:space="preserve"> «</w:t>
      </w:r>
      <w:r w:rsidRPr="009505BC">
        <w:rPr>
          <w:sz w:val="20"/>
          <w:szCs w:val="20"/>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r w:rsidRPr="009505BC">
        <w:rPr>
          <w:bCs/>
          <w:sz w:val="20"/>
          <w:szCs w:val="20"/>
        </w:rPr>
        <w:t xml:space="preserve">» (далее - </w:t>
      </w:r>
      <w:r w:rsidRPr="009505BC">
        <w:rPr>
          <w:sz w:val="20"/>
          <w:szCs w:val="20"/>
        </w:rPr>
        <w:t>Административный регламент)</w:t>
      </w:r>
      <w:r w:rsidRPr="009505BC">
        <w:rPr>
          <w:bCs/>
          <w:sz w:val="20"/>
          <w:szCs w:val="20"/>
        </w:rPr>
        <w:t>.</w:t>
      </w:r>
    </w:p>
    <w:p w14:paraId="199C3316" w14:textId="77777777" w:rsidR="009505BC" w:rsidRPr="009505BC" w:rsidRDefault="009505BC" w:rsidP="009505BC">
      <w:pPr>
        <w:ind w:firstLine="709"/>
        <w:jc w:val="both"/>
        <w:rPr>
          <w:bCs/>
          <w:sz w:val="20"/>
          <w:szCs w:val="20"/>
        </w:rPr>
      </w:pPr>
      <w:r w:rsidRPr="009505BC">
        <w:rPr>
          <w:bCs/>
          <w:sz w:val="20"/>
          <w:szCs w:val="20"/>
        </w:rPr>
        <w:t>2. Признать утратившими силу:</w:t>
      </w:r>
    </w:p>
    <w:p w14:paraId="1860989A" w14:textId="77777777" w:rsidR="009505BC" w:rsidRPr="009505BC" w:rsidRDefault="009505BC" w:rsidP="009505BC">
      <w:pPr>
        <w:ind w:firstLine="709"/>
        <w:jc w:val="both"/>
        <w:rPr>
          <w:bCs/>
          <w:sz w:val="20"/>
          <w:szCs w:val="20"/>
        </w:rPr>
      </w:pPr>
      <w:r w:rsidRPr="009505BC">
        <w:rPr>
          <w:bCs/>
          <w:sz w:val="20"/>
          <w:szCs w:val="20"/>
        </w:rPr>
        <w:t xml:space="preserve">- постановление </w:t>
      </w:r>
      <w:r w:rsidRPr="009505BC">
        <w:rPr>
          <w:sz w:val="20"/>
          <w:szCs w:val="20"/>
        </w:rPr>
        <w:t xml:space="preserve">администрации Куйбышевского муниципального района Новосибирской области от 19.05.2021 № 427 «Об утверждении Административного регламента предоставления муниципальной услуги «Прием заявлений, </w:t>
      </w:r>
      <w:r w:rsidRPr="009505BC">
        <w:rPr>
          <w:bCs/>
          <w:sz w:val="20"/>
          <w:szCs w:val="20"/>
        </w:rPr>
        <w:t>постановка на учет и направление для зачисления детей в образовательные организации, реализующие образовательную программу дошкольного образования»;</w:t>
      </w:r>
    </w:p>
    <w:p w14:paraId="4CCB1BF8" w14:textId="77777777" w:rsidR="009505BC" w:rsidRPr="009505BC" w:rsidRDefault="009505BC" w:rsidP="009505BC">
      <w:pPr>
        <w:ind w:firstLine="709"/>
        <w:jc w:val="both"/>
        <w:rPr>
          <w:sz w:val="20"/>
          <w:szCs w:val="20"/>
        </w:rPr>
      </w:pPr>
      <w:r w:rsidRPr="009505BC">
        <w:rPr>
          <w:bCs/>
          <w:sz w:val="20"/>
          <w:szCs w:val="20"/>
        </w:rPr>
        <w:t xml:space="preserve">- постановление </w:t>
      </w:r>
      <w:r w:rsidRPr="009505BC">
        <w:rPr>
          <w:sz w:val="20"/>
          <w:szCs w:val="20"/>
        </w:rPr>
        <w:t>администрации Куйбышевского муниципального района Новосибирской области от 08.12.2021 № 1218 «О внесении изменений в постановление администрации Куйбышевского муниципального района Новосибирской области от 19.05.2021 №427</w:t>
      </w:r>
      <w:r w:rsidRPr="009505BC">
        <w:rPr>
          <w:bCs/>
          <w:sz w:val="20"/>
          <w:szCs w:val="20"/>
        </w:rPr>
        <w:t>».</w:t>
      </w:r>
    </w:p>
    <w:p w14:paraId="26FCD2A3" w14:textId="77777777" w:rsidR="009505BC" w:rsidRPr="009505BC" w:rsidRDefault="009505BC" w:rsidP="009505BC">
      <w:pPr>
        <w:pStyle w:val="af7"/>
        <w:ind w:left="0" w:firstLine="709"/>
        <w:jc w:val="both"/>
        <w:rPr>
          <w:rFonts w:ascii="Times New Roman" w:hAnsi="Times New Roman" w:cs="Times New Roman"/>
          <w:sz w:val="20"/>
          <w:szCs w:val="20"/>
        </w:rPr>
      </w:pPr>
      <w:r w:rsidRPr="009505BC">
        <w:rPr>
          <w:rFonts w:ascii="Times New Roman" w:hAnsi="Times New Roman" w:cs="Times New Roman"/>
          <w:sz w:val="20"/>
          <w:szCs w:val="20"/>
        </w:rPr>
        <w:t>3. Управлению образования администрации Куйбышевского муниципального района Новосибирской области (</w:t>
      </w:r>
      <w:proofErr w:type="spellStart"/>
      <w:r w:rsidRPr="009505BC">
        <w:rPr>
          <w:rFonts w:ascii="Times New Roman" w:hAnsi="Times New Roman" w:cs="Times New Roman"/>
          <w:sz w:val="20"/>
          <w:szCs w:val="20"/>
        </w:rPr>
        <w:t>Карташева</w:t>
      </w:r>
      <w:proofErr w:type="spellEnd"/>
      <w:r w:rsidRPr="009505BC">
        <w:rPr>
          <w:rFonts w:ascii="Times New Roman" w:hAnsi="Times New Roman" w:cs="Times New Roman"/>
          <w:sz w:val="20"/>
          <w:szCs w:val="20"/>
        </w:rPr>
        <w:t xml:space="preserve"> Е.М.) обеспечить предоставление муниципальной услуги, указанной в пункте 1 настоящего постановления в соответствии с Административным регламентом.</w:t>
      </w:r>
    </w:p>
    <w:p w14:paraId="4C296D03" w14:textId="77777777" w:rsidR="009505BC" w:rsidRPr="009505BC" w:rsidRDefault="009505BC" w:rsidP="009505BC">
      <w:pPr>
        <w:tabs>
          <w:tab w:val="left" w:pos="1843"/>
        </w:tabs>
        <w:ind w:firstLine="709"/>
        <w:jc w:val="both"/>
        <w:rPr>
          <w:sz w:val="20"/>
          <w:szCs w:val="20"/>
        </w:rPr>
      </w:pPr>
      <w:r w:rsidRPr="009505BC">
        <w:rPr>
          <w:sz w:val="20"/>
          <w:szCs w:val="20"/>
        </w:rPr>
        <w:t>4.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на официальном сайте администрации Куйбышевского муниципального района Новосибирской области в телекоммуникационной сети «Интернет».</w:t>
      </w:r>
    </w:p>
    <w:p w14:paraId="6C47F5F6" w14:textId="77777777" w:rsidR="009505BC" w:rsidRPr="009505BC" w:rsidRDefault="009505BC" w:rsidP="009505BC">
      <w:pPr>
        <w:pStyle w:val="af7"/>
        <w:ind w:left="0" w:firstLine="709"/>
        <w:jc w:val="both"/>
        <w:rPr>
          <w:rFonts w:ascii="Times New Roman" w:hAnsi="Times New Roman" w:cs="Times New Roman"/>
          <w:sz w:val="20"/>
          <w:szCs w:val="20"/>
        </w:rPr>
      </w:pPr>
      <w:r w:rsidRPr="009505BC">
        <w:rPr>
          <w:rFonts w:ascii="Times New Roman" w:hAnsi="Times New Roman" w:cs="Times New Roman"/>
          <w:sz w:val="20"/>
          <w:szCs w:val="20"/>
        </w:rPr>
        <w:t>5. Контроль за исполнением постановления возложить на Первого заместителя главы администрации Куйбышевского муниципального района Новосибирской области Колганову Н. В.</w:t>
      </w:r>
    </w:p>
    <w:p w14:paraId="1FB3D176" w14:textId="77777777" w:rsidR="009505BC" w:rsidRPr="009505BC" w:rsidRDefault="009505BC" w:rsidP="009505BC">
      <w:pPr>
        <w:ind w:firstLine="709"/>
        <w:jc w:val="both"/>
        <w:rPr>
          <w:sz w:val="20"/>
          <w:szCs w:val="20"/>
        </w:rPr>
      </w:pPr>
    </w:p>
    <w:p w14:paraId="50774F58" w14:textId="77777777" w:rsidR="009505BC" w:rsidRPr="009505BC" w:rsidRDefault="009505BC" w:rsidP="009505BC">
      <w:pPr>
        <w:jc w:val="both"/>
        <w:rPr>
          <w:sz w:val="20"/>
          <w:szCs w:val="20"/>
        </w:rPr>
      </w:pPr>
      <w:r w:rsidRPr="009505BC">
        <w:rPr>
          <w:sz w:val="20"/>
          <w:szCs w:val="20"/>
        </w:rPr>
        <w:t xml:space="preserve">Глава Куйбышевского муниципального </w:t>
      </w:r>
    </w:p>
    <w:p w14:paraId="0C2BB4A5" w14:textId="77777777" w:rsidR="009505BC" w:rsidRPr="009505BC" w:rsidRDefault="009505BC" w:rsidP="009505BC">
      <w:pPr>
        <w:tabs>
          <w:tab w:val="left" w:pos="142"/>
        </w:tabs>
        <w:rPr>
          <w:sz w:val="20"/>
          <w:szCs w:val="20"/>
        </w:rPr>
      </w:pPr>
      <w:r w:rsidRPr="009505BC">
        <w:rPr>
          <w:sz w:val="20"/>
          <w:szCs w:val="20"/>
        </w:rPr>
        <w:t>района Новосибирской области</w:t>
      </w:r>
      <w:r w:rsidRPr="009505BC">
        <w:rPr>
          <w:sz w:val="20"/>
          <w:szCs w:val="20"/>
        </w:rPr>
        <w:tab/>
      </w:r>
      <w:r w:rsidRPr="009505BC">
        <w:rPr>
          <w:sz w:val="20"/>
          <w:szCs w:val="20"/>
        </w:rPr>
        <w:tab/>
      </w:r>
      <w:r w:rsidRPr="009505BC">
        <w:rPr>
          <w:sz w:val="20"/>
          <w:szCs w:val="20"/>
        </w:rPr>
        <w:tab/>
      </w:r>
      <w:r w:rsidRPr="009505BC">
        <w:rPr>
          <w:sz w:val="20"/>
          <w:szCs w:val="20"/>
        </w:rPr>
        <w:tab/>
        <w:t xml:space="preserve">                           О.В. Караваев</w:t>
      </w:r>
    </w:p>
    <w:p w14:paraId="03BDD0F9" w14:textId="77777777" w:rsidR="009505BC" w:rsidRPr="009505BC" w:rsidRDefault="009505BC" w:rsidP="009505BC">
      <w:pPr>
        <w:rPr>
          <w:sz w:val="20"/>
          <w:szCs w:val="20"/>
        </w:rPr>
      </w:pPr>
    </w:p>
    <w:p w14:paraId="29A87D8B" w14:textId="77777777" w:rsidR="009505BC" w:rsidRPr="009505BC" w:rsidRDefault="009505BC" w:rsidP="009505BC">
      <w:pPr>
        <w:jc w:val="right"/>
        <w:rPr>
          <w:sz w:val="20"/>
          <w:szCs w:val="20"/>
        </w:rPr>
      </w:pPr>
      <w:r w:rsidRPr="009505BC">
        <w:rPr>
          <w:sz w:val="20"/>
          <w:szCs w:val="20"/>
        </w:rPr>
        <w:t>УТВЕРЖДЕН</w:t>
      </w:r>
    </w:p>
    <w:p w14:paraId="3FE50979" w14:textId="77777777" w:rsidR="009505BC" w:rsidRPr="009505BC" w:rsidRDefault="009505BC" w:rsidP="009505BC">
      <w:pPr>
        <w:ind w:firstLine="709"/>
        <w:jc w:val="right"/>
        <w:rPr>
          <w:sz w:val="20"/>
          <w:szCs w:val="20"/>
        </w:rPr>
      </w:pPr>
      <w:r w:rsidRPr="009505BC">
        <w:rPr>
          <w:sz w:val="20"/>
          <w:szCs w:val="20"/>
        </w:rPr>
        <w:t>постановлением администрации</w:t>
      </w:r>
    </w:p>
    <w:p w14:paraId="50A947D7" w14:textId="77777777" w:rsidR="009505BC" w:rsidRPr="009505BC" w:rsidRDefault="009505BC" w:rsidP="009505BC">
      <w:pPr>
        <w:ind w:firstLine="709"/>
        <w:jc w:val="right"/>
        <w:rPr>
          <w:sz w:val="20"/>
          <w:szCs w:val="20"/>
        </w:rPr>
      </w:pPr>
      <w:r w:rsidRPr="009505BC">
        <w:rPr>
          <w:sz w:val="20"/>
          <w:szCs w:val="20"/>
        </w:rPr>
        <w:t>Куйбышевского муниципального района</w:t>
      </w:r>
    </w:p>
    <w:p w14:paraId="0935D7A1" w14:textId="77777777" w:rsidR="009505BC" w:rsidRPr="009505BC" w:rsidRDefault="009505BC" w:rsidP="009505BC">
      <w:pPr>
        <w:ind w:firstLine="709"/>
        <w:jc w:val="right"/>
        <w:rPr>
          <w:sz w:val="20"/>
          <w:szCs w:val="20"/>
        </w:rPr>
      </w:pPr>
      <w:r w:rsidRPr="009505BC">
        <w:rPr>
          <w:sz w:val="20"/>
          <w:szCs w:val="20"/>
        </w:rPr>
        <w:t>Новосибирской области</w:t>
      </w:r>
    </w:p>
    <w:p w14:paraId="719DEAC4" w14:textId="77777777" w:rsidR="009505BC" w:rsidRPr="009505BC" w:rsidRDefault="009505BC" w:rsidP="009505BC">
      <w:pPr>
        <w:spacing w:line="259" w:lineRule="auto"/>
        <w:ind w:left="768"/>
        <w:jc w:val="center"/>
        <w:rPr>
          <w:sz w:val="20"/>
          <w:szCs w:val="20"/>
        </w:rPr>
      </w:pPr>
      <w:r w:rsidRPr="009505BC">
        <w:rPr>
          <w:sz w:val="20"/>
          <w:szCs w:val="20"/>
        </w:rPr>
        <w:t xml:space="preserve">                                                                                     от 05.05.2022 №386 </w:t>
      </w:r>
    </w:p>
    <w:p w14:paraId="524452A5" w14:textId="77777777" w:rsidR="009505BC" w:rsidRPr="009505BC" w:rsidRDefault="009505BC" w:rsidP="009505BC">
      <w:pPr>
        <w:spacing w:line="259" w:lineRule="auto"/>
        <w:ind w:left="768"/>
        <w:jc w:val="center"/>
        <w:rPr>
          <w:sz w:val="20"/>
          <w:szCs w:val="20"/>
        </w:rPr>
      </w:pPr>
    </w:p>
    <w:p w14:paraId="22235E15" w14:textId="77777777" w:rsidR="009505BC" w:rsidRPr="009505BC" w:rsidRDefault="009505BC" w:rsidP="009505BC">
      <w:pPr>
        <w:ind w:left="57" w:right="54" w:hanging="10"/>
        <w:jc w:val="center"/>
        <w:rPr>
          <w:sz w:val="20"/>
          <w:szCs w:val="20"/>
        </w:rPr>
      </w:pPr>
      <w:r w:rsidRPr="009505BC">
        <w:rPr>
          <w:sz w:val="20"/>
          <w:szCs w:val="20"/>
        </w:rPr>
        <w:t>АДМИНИСТРАТИВНЫЙ РЕГЛАМЕНТ</w:t>
      </w:r>
    </w:p>
    <w:p w14:paraId="41DD12D0" w14:textId="77777777" w:rsidR="009505BC" w:rsidRPr="009505BC" w:rsidRDefault="009505BC" w:rsidP="009505BC">
      <w:pPr>
        <w:ind w:left="57" w:right="54" w:hanging="10"/>
        <w:jc w:val="center"/>
        <w:rPr>
          <w:sz w:val="20"/>
          <w:szCs w:val="20"/>
        </w:rPr>
      </w:pPr>
      <w:r w:rsidRPr="009505BC">
        <w:rPr>
          <w:sz w:val="20"/>
          <w:szCs w:val="20"/>
        </w:rPr>
        <w:t xml:space="preserve"> предоставления муниципальной услуги </w:t>
      </w:r>
    </w:p>
    <w:p w14:paraId="59277E77" w14:textId="77777777" w:rsidR="009505BC" w:rsidRPr="009505BC" w:rsidRDefault="009505BC" w:rsidP="009505BC">
      <w:pPr>
        <w:ind w:left="57" w:right="54" w:hanging="10"/>
        <w:jc w:val="center"/>
        <w:rPr>
          <w:sz w:val="20"/>
          <w:szCs w:val="20"/>
        </w:rPr>
      </w:pPr>
      <w:r w:rsidRPr="009505BC">
        <w:rPr>
          <w:sz w:val="20"/>
          <w:szCs w:val="20"/>
        </w:rPr>
        <w:lastRenderedPageBreak/>
        <w:t xml:space="preserve">«Постановка на учет и направление детей в муниципальные образовательные организации, реализующие образовательные программы дошкольного образования»  </w:t>
      </w:r>
    </w:p>
    <w:p w14:paraId="5B2B9151" w14:textId="77777777" w:rsidR="009505BC" w:rsidRPr="009505BC" w:rsidRDefault="009505BC" w:rsidP="009505BC">
      <w:pPr>
        <w:spacing w:line="259" w:lineRule="auto"/>
        <w:ind w:left="918"/>
        <w:jc w:val="center"/>
        <w:rPr>
          <w:sz w:val="20"/>
          <w:szCs w:val="20"/>
        </w:rPr>
      </w:pPr>
      <w:r w:rsidRPr="009505BC">
        <w:rPr>
          <w:sz w:val="20"/>
          <w:szCs w:val="20"/>
        </w:rPr>
        <w:t xml:space="preserve"> </w:t>
      </w:r>
    </w:p>
    <w:p w14:paraId="3172B475" w14:textId="77777777" w:rsidR="009505BC" w:rsidRPr="009505BC" w:rsidRDefault="009505BC" w:rsidP="009505BC">
      <w:pPr>
        <w:spacing w:after="14" w:line="259" w:lineRule="auto"/>
        <w:rPr>
          <w:sz w:val="20"/>
          <w:szCs w:val="20"/>
        </w:rPr>
      </w:pPr>
      <w:r w:rsidRPr="009505BC">
        <w:rPr>
          <w:i/>
          <w:sz w:val="20"/>
          <w:szCs w:val="20"/>
        </w:rPr>
        <w:t xml:space="preserve"> </w:t>
      </w:r>
    </w:p>
    <w:p w14:paraId="1881B2CA" w14:textId="77777777" w:rsidR="009505BC" w:rsidRPr="009505BC" w:rsidRDefault="009505BC" w:rsidP="009505BC">
      <w:pPr>
        <w:tabs>
          <w:tab w:val="center" w:pos="3665"/>
          <w:tab w:val="center" w:pos="5316"/>
        </w:tabs>
        <w:jc w:val="center"/>
        <w:rPr>
          <w:sz w:val="20"/>
          <w:szCs w:val="20"/>
        </w:rPr>
      </w:pPr>
      <w:r w:rsidRPr="009505BC">
        <w:rPr>
          <w:sz w:val="20"/>
          <w:szCs w:val="20"/>
        </w:rPr>
        <w:t>I.</w:t>
      </w:r>
      <w:r w:rsidRPr="009505BC">
        <w:rPr>
          <w:rFonts w:eastAsia="Arial"/>
          <w:sz w:val="20"/>
          <w:szCs w:val="20"/>
        </w:rPr>
        <w:t xml:space="preserve"> </w:t>
      </w:r>
      <w:r w:rsidRPr="009505BC">
        <w:rPr>
          <w:sz w:val="20"/>
          <w:szCs w:val="20"/>
        </w:rPr>
        <w:t>Общие положения</w:t>
      </w:r>
    </w:p>
    <w:p w14:paraId="42B4B165" w14:textId="77777777" w:rsidR="009505BC" w:rsidRPr="009505BC" w:rsidRDefault="009505BC" w:rsidP="009505BC">
      <w:pPr>
        <w:spacing w:line="259" w:lineRule="auto"/>
        <w:ind w:left="1287"/>
        <w:rPr>
          <w:sz w:val="20"/>
          <w:szCs w:val="20"/>
        </w:rPr>
      </w:pPr>
      <w:r w:rsidRPr="009505BC">
        <w:rPr>
          <w:sz w:val="20"/>
          <w:szCs w:val="20"/>
        </w:rPr>
        <w:t xml:space="preserve"> </w:t>
      </w:r>
    </w:p>
    <w:p w14:paraId="29064A82" w14:textId="77777777" w:rsidR="009505BC" w:rsidRPr="009505BC" w:rsidRDefault="009505BC" w:rsidP="009505BC">
      <w:pPr>
        <w:ind w:left="1755" w:hanging="10"/>
        <w:rPr>
          <w:sz w:val="20"/>
          <w:szCs w:val="20"/>
        </w:rPr>
      </w:pPr>
      <w:r w:rsidRPr="009505BC">
        <w:rPr>
          <w:sz w:val="20"/>
          <w:szCs w:val="20"/>
        </w:rPr>
        <w:t xml:space="preserve">Предмет регулирования Административного регламента </w:t>
      </w:r>
    </w:p>
    <w:p w14:paraId="71651665" w14:textId="77777777" w:rsidR="009505BC" w:rsidRPr="009505BC" w:rsidRDefault="009505BC" w:rsidP="009505BC">
      <w:pPr>
        <w:spacing w:line="259" w:lineRule="auto"/>
        <w:ind w:left="708"/>
        <w:rPr>
          <w:sz w:val="20"/>
          <w:szCs w:val="20"/>
        </w:rPr>
      </w:pPr>
      <w:r w:rsidRPr="009505BC">
        <w:rPr>
          <w:sz w:val="20"/>
          <w:szCs w:val="20"/>
        </w:rPr>
        <w:t xml:space="preserve"> </w:t>
      </w:r>
    </w:p>
    <w:p w14:paraId="4E19113C" w14:textId="77777777" w:rsidR="009505BC" w:rsidRPr="009505BC" w:rsidRDefault="009505BC" w:rsidP="009505BC">
      <w:pPr>
        <w:ind w:left="-15" w:right="10"/>
        <w:rPr>
          <w:sz w:val="20"/>
          <w:szCs w:val="20"/>
        </w:rPr>
      </w:pPr>
      <w:r w:rsidRPr="009505BC">
        <w:rPr>
          <w:sz w:val="20"/>
          <w:szCs w:val="20"/>
        </w:rPr>
        <w:t xml:space="preserve">Административный регламент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9505BC">
        <w:rPr>
          <w:i/>
          <w:sz w:val="20"/>
          <w:szCs w:val="20"/>
        </w:rPr>
        <w:t xml:space="preserve"> </w:t>
      </w:r>
      <w:r w:rsidRPr="009505BC">
        <w:rPr>
          <w:sz w:val="20"/>
          <w:szCs w:val="20"/>
        </w:rPr>
        <w:t>организации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w:t>
      </w:r>
      <w:r w:rsidRPr="009505BC">
        <w:rPr>
          <w:i/>
          <w:sz w:val="20"/>
          <w:szCs w:val="20"/>
        </w:rPr>
        <w:t xml:space="preserve"> </w:t>
      </w:r>
      <w:r w:rsidRPr="009505BC">
        <w:rPr>
          <w:sz w:val="20"/>
          <w:szCs w:val="20"/>
        </w:rPr>
        <w:t>Настоящий Административный регламент регулирует отношения, возникающие на основании пункта 6 части 1, части 2 статьи 9, части 4.1 статьи 67 Федерального закона от 29 декабря 2012 г. № 273-ФЗ «Об образовании в Российской Федерации»</w:t>
      </w:r>
      <w:r w:rsidRPr="009505BC">
        <w:rPr>
          <w:i/>
          <w:sz w:val="20"/>
          <w:szCs w:val="20"/>
        </w:rPr>
        <w:t>.</w:t>
      </w:r>
      <w:r w:rsidRPr="009505BC">
        <w:rPr>
          <w:sz w:val="20"/>
          <w:szCs w:val="20"/>
        </w:rPr>
        <w:t xml:space="preserve"> </w:t>
      </w:r>
    </w:p>
    <w:p w14:paraId="32B6FE0B" w14:textId="77777777" w:rsidR="009505BC" w:rsidRPr="009505BC" w:rsidRDefault="009505BC" w:rsidP="009505BC">
      <w:pPr>
        <w:spacing w:line="259" w:lineRule="auto"/>
        <w:ind w:left="773"/>
        <w:jc w:val="center"/>
        <w:rPr>
          <w:sz w:val="20"/>
          <w:szCs w:val="20"/>
        </w:rPr>
      </w:pPr>
      <w:r w:rsidRPr="009505BC">
        <w:rPr>
          <w:sz w:val="20"/>
          <w:szCs w:val="20"/>
        </w:rPr>
        <w:t xml:space="preserve"> </w:t>
      </w:r>
    </w:p>
    <w:p w14:paraId="313CBE45" w14:textId="77777777" w:rsidR="009505BC" w:rsidRPr="009505BC" w:rsidRDefault="009505BC" w:rsidP="009505BC">
      <w:pPr>
        <w:ind w:left="713" w:hanging="10"/>
        <w:jc w:val="center"/>
        <w:rPr>
          <w:sz w:val="20"/>
          <w:szCs w:val="20"/>
        </w:rPr>
      </w:pPr>
      <w:r w:rsidRPr="009505BC">
        <w:rPr>
          <w:sz w:val="20"/>
          <w:szCs w:val="20"/>
        </w:rPr>
        <w:t xml:space="preserve">Круг Заявителей </w:t>
      </w:r>
    </w:p>
    <w:p w14:paraId="025C217B" w14:textId="77777777" w:rsidR="009505BC" w:rsidRPr="009505BC" w:rsidRDefault="009505BC" w:rsidP="009505BC">
      <w:pPr>
        <w:spacing w:line="259" w:lineRule="auto"/>
        <w:ind w:left="773"/>
        <w:jc w:val="center"/>
        <w:rPr>
          <w:sz w:val="20"/>
          <w:szCs w:val="20"/>
        </w:rPr>
      </w:pPr>
      <w:r w:rsidRPr="009505BC">
        <w:rPr>
          <w:sz w:val="20"/>
          <w:szCs w:val="20"/>
        </w:rPr>
        <w:t xml:space="preserve"> </w:t>
      </w:r>
    </w:p>
    <w:p w14:paraId="237D18F1" w14:textId="77777777" w:rsidR="009505BC" w:rsidRPr="009505BC" w:rsidRDefault="009505BC" w:rsidP="009505BC">
      <w:pPr>
        <w:ind w:left="-15" w:right="10"/>
        <w:rPr>
          <w:sz w:val="20"/>
          <w:szCs w:val="20"/>
        </w:rPr>
      </w:pPr>
      <w:r w:rsidRPr="009505BC">
        <w:rPr>
          <w:sz w:val="20"/>
          <w:szCs w:val="20"/>
        </w:rPr>
        <w:t>1.1.</w:t>
      </w:r>
      <w:r w:rsidRPr="009505BC">
        <w:rPr>
          <w:rFonts w:eastAsia="Arial"/>
          <w:sz w:val="20"/>
          <w:szCs w:val="20"/>
        </w:rPr>
        <w:t xml:space="preserve"> </w:t>
      </w:r>
      <w:r w:rsidRPr="009505BC">
        <w:rPr>
          <w:sz w:val="20"/>
          <w:szCs w:val="20"/>
        </w:rPr>
        <w:t xml:space="preserve">Заявителем на получение муниципальной услуги является родитель (законный представитель) ребенка (далее – заявитель).  </w:t>
      </w:r>
    </w:p>
    <w:p w14:paraId="1132A44E" w14:textId="77777777" w:rsidR="009505BC" w:rsidRPr="009505BC" w:rsidRDefault="009505BC" w:rsidP="009505BC">
      <w:pPr>
        <w:ind w:left="-15" w:right="10"/>
        <w:rPr>
          <w:sz w:val="20"/>
          <w:szCs w:val="20"/>
        </w:rPr>
      </w:pPr>
      <w:r w:rsidRPr="009505BC">
        <w:rPr>
          <w:sz w:val="20"/>
          <w:szCs w:val="20"/>
        </w:rPr>
        <w:t>1.2.</w:t>
      </w:r>
      <w:r w:rsidRPr="009505BC">
        <w:rPr>
          <w:rFonts w:eastAsia="Arial"/>
          <w:sz w:val="20"/>
          <w:szCs w:val="20"/>
        </w:rPr>
        <w:t xml:space="preserve"> </w:t>
      </w:r>
      <w:r w:rsidRPr="009505BC">
        <w:rPr>
          <w:sz w:val="20"/>
          <w:szCs w:val="20"/>
        </w:rPr>
        <w:t xml:space="preserve">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(https://www.gosuslugi.ru/) и/ или региональных порталов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w:t>
      </w:r>
    </w:p>
    <w:p w14:paraId="5ED60B24" w14:textId="77777777" w:rsidR="009505BC" w:rsidRPr="009505BC" w:rsidRDefault="009505BC" w:rsidP="009505BC">
      <w:pPr>
        <w:spacing w:line="259" w:lineRule="auto"/>
        <w:ind w:left="708"/>
        <w:rPr>
          <w:sz w:val="20"/>
          <w:szCs w:val="20"/>
        </w:rPr>
      </w:pPr>
      <w:r w:rsidRPr="009505BC">
        <w:rPr>
          <w:sz w:val="20"/>
          <w:szCs w:val="20"/>
        </w:rPr>
        <w:t xml:space="preserve"> </w:t>
      </w:r>
    </w:p>
    <w:p w14:paraId="5AEF66FA" w14:textId="2AB05B9F" w:rsidR="009505BC" w:rsidRPr="009505BC" w:rsidRDefault="009505BC" w:rsidP="009505BC">
      <w:pPr>
        <w:spacing w:line="259" w:lineRule="auto"/>
        <w:ind w:left="773"/>
        <w:jc w:val="center"/>
        <w:rPr>
          <w:sz w:val="20"/>
          <w:szCs w:val="20"/>
        </w:rPr>
      </w:pPr>
      <w:r w:rsidRPr="009505BC">
        <w:rPr>
          <w:sz w:val="20"/>
          <w:szCs w:val="20"/>
        </w:rPr>
        <w:t xml:space="preserve">  </w:t>
      </w:r>
    </w:p>
    <w:p w14:paraId="2D4E66FA" w14:textId="77777777" w:rsidR="009505BC" w:rsidRPr="009505BC" w:rsidRDefault="009505BC" w:rsidP="009505BC">
      <w:pPr>
        <w:ind w:left="2354" w:hanging="710"/>
        <w:jc w:val="center"/>
        <w:rPr>
          <w:sz w:val="20"/>
          <w:szCs w:val="20"/>
        </w:rPr>
      </w:pPr>
      <w:r w:rsidRPr="009505BC">
        <w:rPr>
          <w:sz w:val="20"/>
          <w:szCs w:val="20"/>
        </w:rPr>
        <w:t>Требования к порядку информирования о предоставлении муниципальной услуги</w:t>
      </w:r>
    </w:p>
    <w:p w14:paraId="33D15CB6" w14:textId="77777777" w:rsidR="009505BC" w:rsidRPr="009505BC" w:rsidRDefault="009505BC" w:rsidP="009505BC">
      <w:pPr>
        <w:spacing w:line="259" w:lineRule="auto"/>
        <w:ind w:left="773"/>
        <w:jc w:val="center"/>
        <w:rPr>
          <w:sz w:val="20"/>
          <w:szCs w:val="20"/>
        </w:rPr>
      </w:pPr>
      <w:r w:rsidRPr="009505BC">
        <w:rPr>
          <w:sz w:val="20"/>
          <w:szCs w:val="20"/>
        </w:rPr>
        <w:t xml:space="preserve"> </w:t>
      </w:r>
    </w:p>
    <w:p w14:paraId="01DE8E6F" w14:textId="77777777" w:rsidR="009505BC" w:rsidRPr="009505BC" w:rsidRDefault="009505BC" w:rsidP="009505BC">
      <w:pPr>
        <w:ind w:left="-15" w:right="10"/>
        <w:rPr>
          <w:sz w:val="20"/>
          <w:szCs w:val="20"/>
        </w:rPr>
      </w:pPr>
      <w:r w:rsidRPr="009505BC">
        <w:rPr>
          <w:sz w:val="20"/>
          <w:szCs w:val="20"/>
        </w:rPr>
        <w:t xml:space="preserve">1.3. Информирование о порядке предоставления муниципальной услуги осуществляется: </w:t>
      </w:r>
    </w:p>
    <w:p w14:paraId="520AE368" w14:textId="77777777" w:rsidR="009505BC" w:rsidRPr="009505BC" w:rsidRDefault="009505BC" w:rsidP="009505BC">
      <w:pPr>
        <w:ind w:right="10" w:firstLine="683"/>
        <w:rPr>
          <w:sz w:val="20"/>
          <w:szCs w:val="20"/>
        </w:rPr>
      </w:pPr>
      <w:proofErr w:type="gramStart"/>
      <w:r w:rsidRPr="009505BC">
        <w:rPr>
          <w:sz w:val="20"/>
          <w:szCs w:val="20"/>
        </w:rPr>
        <w:t>1)непосредственно</w:t>
      </w:r>
      <w:proofErr w:type="gramEnd"/>
      <w:r w:rsidRPr="009505BC">
        <w:rPr>
          <w:sz w:val="20"/>
          <w:szCs w:val="20"/>
        </w:rPr>
        <w:t xml:space="preserve"> при личном приеме заявителя в часы приема администрации Куйбышевского муниципального района Новосибирской области (далее – Уполномоченный орган), управления образования администрации Куйбышевского муниципального района Новосибирской области (далее – Управление), или многофункциональном центре предоставления государственных и муниципальных услуг (далее – многофункциональный центр);</w:t>
      </w:r>
    </w:p>
    <w:p w14:paraId="06C2F7A3" w14:textId="77777777" w:rsidR="009505BC" w:rsidRPr="009505BC" w:rsidRDefault="009505BC" w:rsidP="009505BC">
      <w:pPr>
        <w:ind w:right="10" w:firstLine="683"/>
        <w:rPr>
          <w:sz w:val="20"/>
          <w:szCs w:val="20"/>
        </w:rPr>
      </w:pPr>
      <w:proofErr w:type="gramStart"/>
      <w:r w:rsidRPr="009505BC">
        <w:rPr>
          <w:sz w:val="20"/>
          <w:szCs w:val="20"/>
        </w:rPr>
        <w:t>2)по</w:t>
      </w:r>
      <w:proofErr w:type="gramEnd"/>
      <w:r w:rsidRPr="009505BC">
        <w:rPr>
          <w:sz w:val="20"/>
          <w:szCs w:val="20"/>
        </w:rPr>
        <w:t xml:space="preserve"> телефону в Уполномоченном органе, Управлении или многофункциональном центре; </w:t>
      </w:r>
    </w:p>
    <w:p w14:paraId="00A2CD15" w14:textId="77777777" w:rsidR="009505BC" w:rsidRPr="009505BC" w:rsidRDefault="009505BC" w:rsidP="009505BC">
      <w:pPr>
        <w:ind w:right="10" w:firstLine="683"/>
        <w:rPr>
          <w:sz w:val="20"/>
          <w:szCs w:val="20"/>
        </w:rPr>
      </w:pPr>
      <w:proofErr w:type="gramStart"/>
      <w:r w:rsidRPr="009505BC">
        <w:rPr>
          <w:sz w:val="20"/>
          <w:szCs w:val="20"/>
        </w:rPr>
        <w:t>3)письменно</w:t>
      </w:r>
      <w:proofErr w:type="gramEnd"/>
      <w:r w:rsidRPr="009505BC">
        <w:rPr>
          <w:sz w:val="20"/>
          <w:szCs w:val="20"/>
        </w:rPr>
        <w:t xml:space="preserve">, в том числе посредством электронной почты, почтовой связи общего пользования (далее – почтовой связи); </w:t>
      </w:r>
    </w:p>
    <w:p w14:paraId="00A26032" w14:textId="77777777" w:rsidR="009505BC" w:rsidRPr="009505BC" w:rsidRDefault="009505BC" w:rsidP="009505BC">
      <w:pPr>
        <w:ind w:right="10" w:firstLine="683"/>
        <w:rPr>
          <w:sz w:val="20"/>
          <w:szCs w:val="20"/>
        </w:rPr>
      </w:pPr>
      <w:proofErr w:type="gramStart"/>
      <w:r w:rsidRPr="009505BC">
        <w:rPr>
          <w:sz w:val="20"/>
          <w:szCs w:val="20"/>
        </w:rPr>
        <w:t>4)посредством</w:t>
      </w:r>
      <w:proofErr w:type="gramEnd"/>
      <w:r w:rsidRPr="009505BC">
        <w:rPr>
          <w:sz w:val="20"/>
          <w:szCs w:val="20"/>
        </w:rPr>
        <w:t xml:space="preserve"> размещения в открытой и доступной форме информации в информационно-телекоммуникационной сети «Интернет»: </w:t>
      </w:r>
    </w:p>
    <w:p w14:paraId="70510F2A" w14:textId="77777777" w:rsidR="009505BC" w:rsidRPr="009505BC" w:rsidRDefault="009505BC" w:rsidP="009505BC">
      <w:pPr>
        <w:ind w:left="708" w:right="10"/>
        <w:rPr>
          <w:sz w:val="20"/>
          <w:szCs w:val="20"/>
        </w:rPr>
      </w:pPr>
      <w:r w:rsidRPr="009505BC">
        <w:rPr>
          <w:sz w:val="20"/>
          <w:szCs w:val="20"/>
        </w:rPr>
        <w:t xml:space="preserve">на ЕПГУ и/ или РПГУ; </w:t>
      </w:r>
    </w:p>
    <w:p w14:paraId="70BFC204" w14:textId="77777777" w:rsidR="009505BC" w:rsidRPr="009505BC" w:rsidRDefault="009505BC" w:rsidP="009505BC">
      <w:pPr>
        <w:tabs>
          <w:tab w:val="center" w:pos="846"/>
          <w:tab w:val="center" w:pos="2145"/>
          <w:tab w:val="center" w:pos="3627"/>
          <w:tab w:val="center" w:pos="5392"/>
          <w:tab w:val="center" w:pos="7232"/>
          <w:tab w:val="center" w:pos="8514"/>
          <w:tab w:val="right" w:pos="10070"/>
        </w:tabs>
        <w:ind w:firstLine="709"/>
        <w:rPr>
          <w:i/>
          <w:sz w:val="20"/>
          <w:szCs w:val="20"/>
        </w:rPr>
      </w:pPr>
      <w:r w:rsidRPr="009505BC">
        <w:rPr>
          <w:rFonts w:eastAsia="Calibri"/>
          <w:sz w:val="20"/>
          <w:szCs w:val="20"/>
        </w:rPr>
        <w:tab/>
      </w:r>
      <w:r w:rsidRPr="009505BC">
        <w:rPr>
          <w:sz w:val="20"/>
          <w:szCs w:val="20"/>
        </w:rPr>
        <w:t xml:space="preserve">на официальном </w:t>
      </w:r>
      <w:r w:rsidRPr="009505BC">
        <w:rPr>
          <w:sz w:val="20"/>
          <w:szCs w:val="20"/>
        </w:rPr>
        <w:tab/>
        <w:t xml:space="preserve">сайте Уполномоченного </w:t>
      </w:r>
      <w:r w:rsidRPr="009505BC">
        <w:rPr>
          <w:sz w:val="20"/>
          <w:szCs w:val="20"/>
        </w:rPr>
        <w:tab/>
        <w:t>органа</w:t>
      </w:r>
      <w:r w:rsidRPr="009505BC">
        <w:rPr>
          <w:i/>
          <w:sz w:val="20"/>
          <w:szCs w:val="20"/>
        </w:rPr>
        <w:t xml:space="preserve"> </w:t>
      </w:r>
      <w:hyperlink r:id="rId8" w:history="1">
        <w:r w:rsidRPr="009505BC">
          <w:rPr>
            <w:rStyle w:val="afa"/>
            <w:color w:val="auto"/>
            <w:sz w:val="20"/>
            <w:szCs w:val="20"/>
          </w:rPr>
          <w:t>http://kuibyshev.nso.ru/</w:t>
        </w:r>
      </w:hyperlink>
      <w:r w:rsidRPr="009505BC">
        <w:rPr>
          <w:i/>
          <w:sz w:val="20"/>
          <w:szCs w:val="20"/>
        </w:rPr>
        <w:t xml:space="preserve">; </w:t>
      </w:r>
    </w:p>
    <w:p w14:paraId="0782F96F" w14:textId="77777777" w:rsidR="009505BC" w:rsidRPr="009505BC" w:rsidRDefault="009505BC" w:rsidP="009505BC">
      <w:pPr>
        <w:tabs>
          <w:tab w:val="center" w:pos="846"/>
          <w:tab w:val="center" w:pos="2145"/>
          <w:tab w:val="center" w:pos="3627"/>
          <w:tab w:val="center" w:pos="5392"/>
          <w:tab w:val="center" w:pos="7232"/>
          <w:tab w:val="center" w:pos="8514"/>
          <w:tab w:val="right" w:pos="10070"/>
        </w:tabs>
        <w:ind w:firstLine="709"/>
        <w:rPr>
          <w:sz w:val="20"/>
          <w:szCs w:val="20"/>
        </w:rPr>
      </w:pPr>
      <w:r w:rsidRPr="009505BC">
        <w:rPr>
          <w:sz w:val="20"/>
          <w:szCs w:val="20"/>
        </w:rPr>
        <w:t xml:space="preserve">на официальном </w:t>
      </w:r>
      <w:r w:rsidRPr="009505BC">
        <w:rPr>
          <w:sz w:val="20"/>
          <w:szCs w:val="20"/>
        </w:rPr>
        <w:tab/>
        <w:t xml:space="preserve">сайте Уполномоченного </w:t>
      </w:r>
      <w:r w:rsidRPr="009505BC">
        <w:rPr>
          <w:sz w:val="20"/>
          <w:szCs w:val="20"/>
        </w:rPr>
        <w:tab/>
        <w:t>органа</w:t>
      </w:r>
      <w:r w:rsidRPr="009505BC">
        <w:rPr>
          <w:i/>
          <w:sz w:val="20"/>
          <w:szCs w:val="20"/>
        </w:rPr>
        <w:t xml:space="preserve"> </w:t>
      </w:r>
      <w:hyperlink r:id="rId9" w:history="1">
        <w:r w:rsidRPr="009505BC">
          <w:rPr>
            <w:rStyle w:val="afa"/>
            <w:iCs/>
            <w:color w:val="auto"/>
            <w:sz w:val="20"/>
            <w:szCs w:val="20"/>
          </w:rPr>
          <w:t>http://uo-kuyby.my1.ru</w:t>
        </w:r>
      </w:hyperlink>
      <w:r w:rsidRPr="009505BC">
        <w:rPr>
          <w:sz w:val="20"/>
          <w:szCs w:val="20"/>
          <w:u w:val="single"/>
        </w:rPr>
        <w:t xml:space="preserve">; </w:t>
      </w:r>
    </w:p>
    <w:p w14:paraId="46A7D30B" w14:textId="77777777" w:rsidR="009505BC" w:rsidRPr="009505BC" w:rsidRDefault="009505BC" w:rsidP="009505BC">
      <w:pPr>
        <w:ind w:right="10"/>
        <w:rPr>
          <w:sz w:val="20"/>
          <w:szCs w:val="20"/>
        </w:rPr>
      </w:pPr>
      <w:proofErr w:type="gramStart"/>
      <w:r w:rsidRPr="009505BC">
        <w:rPr>
          <w:sz w:val="20"/>
          <w:szCs w:val="20"/>
        </w:rPr>
        <w:t>5)посредством</w:t>
      </w:r>
      <w:proofErr w:type="gramEnd"/>
      <w:r w:rsidRPr="009505BC">
        <w:rPr>
          <w:sz w:val="20"/>
          <w:szCs w:val="20"/>
        </w:rPr>
        <w:t xml:space="preserve"> размещения информации на информационных стендах Уполномоченного органа, Управления или многофункционального центра. </w:t>
      </w:r>
    </w:p>
    <w:p w14:paraId="2F581DEC" w14:textId="77777777" w:rsidR="009505BC" w:rsidRPr="009505BC" w:rsidRDefault="009505BC" w:rsidP="009505BC">
      <w:pPr>
        <w:ind w:left="708" w:right="10"/>
        <w:rPr>
          <w:sz w:val="20"/>
          <w:szCs w:val="20"/>
        </w:rPr>
      </w:pPr>
      <w:r w:rsidRPr="009505BC">
        <w:rPr>
          <w:sz w:val="20"/>
          <w:szCs w:val="20"/>
        </w:rPr>
        <w:t xml:space="preserve">1.4. Информирование осуществляется по вопросам, касающимся: </w:t>
      </w:r>
    </w:p>
    <w:p w14:paraId="6280A0CD" w14:textId="77777777" w:rsidR="009505BC" w:rsidRPr="009505BC" w:rsidRDefault="009505BC" w:rsidP="009505BC">
      <w:pPr>
        <w:tabs>
          <w:tab w:val="center" w:pos="1256"/>
          <w:tab w:val="center" w:pos="2656"/>
          <w:tab w:val="center" w:pos="4103"/>
          <w:tab w:val="center" w:pos="5197"/>
          <w:tab w:val="center" w:pos="6653"/>
          <w:tab w:val="right" w:pos="10070"/>
        </w:tabs>
        <w:ind w:firstLine="709"/>
        <w:rPr>
          <w:sz w:val="20"/>
          <w:szCs w:val="20"/>
        </w:rPr>
      </w:pPr>
      <w:r w:rsidRPr="009505BC">
        <w:rPr>
          <w:sz w:val="20"/>
          <w:szCs w:val="20"/>
        </w:rPr>
        <w:t xml:space="preserve">- способов подачи заявления о </w:t>
      </w:r>
      <w:r w:rsidRPr="009505BC">
        <w:rPr>
          <w:sz w:val="20"/>
          <w:szCs w:val="20"/>
        </w:rPr>
        <w:tab/>
        <w:t xml:space="preserve">предоставлении </w:t>
      </w:r>
      <w:r w:rsidRPr="009505BC">
        <w:rPr>
          <w:sz w:val="20"/>
          <w:szCs w:val="20"/>
        </w:rPr>
        <w:tab/>
        <w:t xml:space="preserve">муниципальной услуги; </w:t>
      </w:r>
    </w:p>
    <w:p w14:paraId="7BA5CFE8" w14:textId="77777777" w:rsidR="009505BC" w:rsidRPr="009505BC" w:rsidRDefault="009505BC" w:rsidP="009505BC">
      <w:pPr>
        <w:ind w:left="-15" w:right="10" w:firstLine="708"/>
        <w:rPr>
          <w:sz w:val="20"/>
          <w:szCs w:val="20"/>
        </w:rPr>
      </w:pPr>
      <w:r w:rsidRPr="009505BC">
        <w:rPr>
          <w:sz w:val="20"/>
          <w:szCs w:val="20"/>
        </w:rPr>
        <w:t xml:space="preserve">- адресов Уполномоченного органа и многофункциональных центров, обращаться в которые необходимо для предоставления муниципальной услуги; </w:t>
      </w:r>
    </w:p>
    <w:p w14:paraId="2325E5A7" w14:textId="77777777" w:rsidR="009505BC" w:rsidRPr="009505BC" w:rsidRDefault="009505BC" w:rsidP="009505BC">
      <w:pPr>
        <w:ind w:right="10" w:firstLine="693"/>
        <w:rPr>
          <w:sz w:val="20"/>
          <w:szCs w:val="20"/>
        </w:rPr>
      </w:pPr>
      <w:r w:rsidRPr="009505BC">
        <w:rPr>
          <w:sz w:val="20"/>
          <w:szCs w:val="20"/>
        </w:rPr>
        <w:t>- справочной информации о работе Уполномоченного органа, Управления и многофункциональных центров;</w:t>
      </w:r>
    </w:p>
    <w:p w14:paraId="7FE80092" w14:textId="77777777" w:rsidR="009505BC" w:rsidRPr="009505BC" w:rsidRDefault="009505BC" w:rsidP="009505BC">
      <w:pPr>
        <w:ind w:right="10" w:firstLine="693"/>
        <w:rPr>
          <w:sz w:val="20"/>
          <w:szCs w:val="20"/>
        </w:rPr>
      </w:pPr>
      <w:r w:rsidRPr="009505BC">
        <w:rPr>
          <w:sz w:val="20"/>
          <w:szCs w:val="20"/>
        </w:rPr>
        <w:t xml:space="preserve">- документов, необходимых для предоставления муниципальной услуги и услуг, которые включены в перечень услуг, необходимых и обязательных для предоставления муниципальной услуги; </w:t>
      </w:r>
    </w:p>
    <w:p w14:paraId="026AD721" w14:textId="77777777" w:rsidR="009505BC" w:rsidRPr="009505BC" w:rsidRDefault="009505BC" w:rsidP="009505BC">
      <w:pPr>
        <w:ind w:right="10" w:firstLine="693"/>
        <w:rPr>
          <w:sz w:val="20"/>
          <w:szCs w:val="20"/>
        </w:rPr>
      </w:pPr>
      <w:r w:rsidRPr="009505BC">
        <w:rPr>
          <w:sz w:val="20"/>
          <w:szCs w:val="20"/>
        </w:rPr>
        <w:t xml:space="preserve">- порядка и сроков предоставления муниципальной услуги; </w:t>
      </w:r>
    </w:p>
    <w:p w14:paraId="57CBCAA7" w14:textId="77777777" w:rsidR="009505BC" w:rsidRPr="009505BC" w:rsidRDefault="009505BC" w:rsidP="009505BC">
      <w:pPr>
        <w:ind w:left="-15" w:right="10"/>
        <w:rPr>
          <w:sz w:val="20"/>
          <w:szCs w:val="20"/>
        </w:rPr>
      </w:pPr>
      <w:r w:rsidRPr="009505BC">
        <w:rPr>
          <w:sz w:val="20"/>
          <w:szCs w:val="20"/>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14:paraId="402A5551" w14:textId="77777777" w:rsidR="009505BC" w:rsidRPr="009505BC" w:rsidRDefault="009505BC" w:rsidP="009505BC">
      <w:pPr>
        <w:ind w:left="-15" w:right="10"/>
        <w:rPr>
          <w:sz w:val="20"/>
          <w:szCs w:val="20"/>
        </w:rPr>
      </w:pPr>
      <w:r w:rsidRPr="009505BC">
        <w:rPr>
          <w:sz w:val="20"/>
          <w:szCs w:val="20"/>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3317DD71" w14:textId="77777777" w:rsidR="009505BC" w:rsidRPr="009505BC" w:rsidRDefault="009505BC" w:rsidP="009505BC">
      <w:pPr>
        <w:ind w:left="-15" w:right="10"/>
        <w:rPr>
          <w:sz w:val="20"/>
          <w:szCs w:val="20"/>
        </w:rPr>
      </w:pPr>
      <w:r w:rsidRPr="009505BC">
        <w:rPr>
          <w:sz w:val="20"/>
          <w:szCs w:val="20"/>
        </w:rPr>
        <w:t xml:space="preserve">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 </w:t>
      </w:r>
    </w:p>
    <w:p w14:paraId="359709CC" w14:textId="77777777" w:rsidR="009505BC" w:rsidRPr="009505BC" w:rsidRDefault="009505BC" w:rsidP="009505BC">
      <w:pPr>
        <w:ind w:left="-15" w:right="10"/>
        <w:rPr>
          <w:sz w:val="20"/>
          <w:szCs w:val="20"/>
        </w:rPr>
      </w:pPr>
      <w:r w:rsidRPr="009505BC">
        <w:rPr>
          <w:sz w:val="20"/>
          <w:szCs w:val="20"/>
        </w:rPr>
        <w:lastRenderedPageBreak/>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14:paraId="7E5FB777" w14:textId="77777777" w:rsidR="009505BC" w:rsidRPr="009505BC" w:rsidRDefault="009505BC" w:rsidP="009505BC">
      <w:pPr>
        <w:ind w:left="-15" w:right="10"/>
        <w:rPr>
          <w:sz w:val="20"/>
          <w:szCs w:val="20"/>
        </w:rPr>
      </w:pPr>
      <w:r w:rsidRPr="009505BC">
        <w:rPr>
          <w:sz w:val="20"/>
          <w:szCs w:val="20"/>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14:paraId="390E40B3" w14:textId="77777777" w:rsidR="009505BC" w:rsidRPr="009505BC" w:rsidRDefault="009505BC" w:rsidP="009505BC">
      <w:pPr>
        <w:spacing w:line="249" w:lineRule="auto"/>
        <w:ind w:left="-15" w:firstLine="708"/>
        <w:rPr>
          <w:sz w:val="20"/>
          <w:szCs w:val="20"/>
        </w:rPr>
      </w:pPr>
      <w:r w:rsidRPr="009505BC">
        <w:rPr>
          <w:sz w:val="20"/>
          <w:szCs w:val="20"/>
        </w:rPr>
        <w:t>Если должностное лицо Уполномоченного органа, работник многофункционального центра не может самостоятельно дать ответ, телефонный звонок</w:t>
      </w:r>
      <w:r w:rsidRPr="009505BC">
        <w:rPr>
          <w:i/>
          <w:sz w:val="20"/>
          <w:szCs w:val="20"/>
        </w:rPr>
        <w:t xml:space="preserve"> </w:t>
      </w:r>
      <w:r w:rsidRPr="009505BC">
        <w:rPr>
          <w:sz w:val="20"/>
          <w:szCs w:val="20"/>
        </w:rPr>
        <w:t xml:space="preserve">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14:paraId="72D4DF3A" w14:textId="77777777" w:rsidR="009505BC" w:rsidRPr="009505BC" w:rsidRDefault="009505BC" w:rsidP="009505BC">
      <w:pPr>
        <w:ind w:left="-15" w:right="10"/>
        <w:rPr>
          <w:sz w:val="20"/>
          <w:szCs w:val="20"/>
        </w:rPr>
      </w:pPr>
      <w:r w:rsidRPr="009505BC">
        <w:rPr>
          <w:sz w:val="20"/>
          <w:szCs w:val="20"/>
        </w:rPr>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6B84A9DB" w14:textId="77777777" w:rsidR="009505BC" w:rsidRPr="009505BC" w:rsidRDefault="009505BC" w:rsidP="009505BC">
      <w:pPr>
        <w:ind w:left="-15" w:right="10"/>
        <w:rPr>
          <w:sz w:val="20"/>
          <w:szCs w:val="20"/>
        </w:rPr>
      </w:pPr>
      <w:r w:rsidRPr="009505BC">
        <w:rPr>
          <w:sz w:val="20"/>
          <w:szCs w:val="20"/>
        </w:rPr>
        <w:t xml:space="preserve">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 </w:t>
      </w:r>
    </w:p>
    <w:p w14:paraId="5B752514" w14:textId="77777777" w:rsidR="009505BC" w:rsidRPr="009505BC" w:rsidRDefault="009505BC" w:rsidP="009505BC">
      <w:pPr>
        <w:ind w:left="-15" w:right="10"/>
        <w:rPr>
          <w:sz w:val="20"/>
          <w:szCs w:val="20"/>
        </w:rPr>
      </w:pPr>
      <w:r w:rsidRPr="009505BC">
        <w:rPr>
          <w:sz w:val="20"/>
          <w:szCs w:val="20"/>
        </w:rPr>
        <w:t xml:space="preserve"> назначить другое время для консультаций; </w:t>
      </w:r>
    </w:p>
    <w:p w14:paraId="381C471C" w14:textId="77777777" w:rsidR="009505BC" w:rsidRPr="009505BC" w:rsidRDefault="009505BC" w:rsidP="009505BC">
      <w:pPr>
        <w:ind w:left="-15" w:right="10"/>
        <w:rPr>
          <w:sz w:val="20"/>
          <w:szCs w:val="20"/>
        </w:rPr>
      </w:pPr>
      <w:r w:rsidRPr="009505BC">
        <w:rPr>
          <w:sz w:val="20"/>
          <w:szCs w:val="20"/>
        </w:rPr>
        <w:t xml:space="preserve"> прийти лично. </w:t>
      </w:r>
    </w:p>
    <w:p w14:paraId="2FE0C4A8" w14:textId="77777777" w:rsidR="009505BC" w:rsidRPr="009505BC" w:rsidRDefault="009505BC" w:rsidP="009505BC">
      <w:pPr>
        <w:ind w:left="-15" w:right="10"/>
        <w:rPr>
          <w:sz w:val="20"/>
          <w:szCs w:val="20"/>
        </w:rPr>
      </w:pPr>
      <w:r w:rsidRPr="009505BC">
        <w:rPr>
          <w:sz w:val="20"/>
          <w:szCs w:val="20"/>
        </w:rPr>
        <w:t xml:space="preserve">Должностное лицо Уполномоченного органа, работник многофункционального центра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14:paraId="5CE51F72" w14:textId="77777777" w:rsidR="009505BC" w:rsidRPr="009505BC" w:rsidRDefault="009505BC" w:rsidP="009505BC">
      <w:pPr>
        <w:ind w:left="-15" w:right="10"/>
        <w:rPr>
          <w:sz w:val="20"/>
          <w:szCs w:val="20"/>
        </w:rPr>
      </w:pPr>
      <w:r w:rsidRPr="009505BC">
        <w:rPr>
          <w:sz w:val="20"/>
          <w:szCs w:val="20"/>
        </w:rPr>
        <w:t xml:space="preserve">Продолжительность информирования по телефону не должна превышать 10 минут. </w:t>
      </w:r>
    </w:p>
    <w:p w14:paraId="5CF43E04" w14:textId="77777777" w:rsidR="009505BC" w:rsidRPr="009505BC" w:rsidRDefault="009505BC" w:rsidP="009505BC">
      <w:pPr>
        <w:ind w:left="-15" w:right="10"/>
        <w:rPr>
          <w:sz w:val="20"/>
          <w:szCs w:val="20"/>
        </w:rPr>
      </w:pPr>
      <w:r w:rsidRPr="009505BC">
        <w:rPr>
          <w:sz w:val="20"/>
          <w:szCs w:val="20"/>
        </w:rPr>
        <w:t xml:space="preserve">Информирование осуществляется в соответствии с графиком приема граждан. </w:t>
      </w:r>
    </w:p>
    <w:p w14:paraId="20FC04FC" w14:textId="77777777" w:rsidR="009505BC" w:rsidRPr="009505BC" w:rsidRDefault="009505BC" w:rsidP="009505BC">
      <w:pPr>
        <w:ind w:left="-15" w:right="10"/>
        <w:rPr>
          <w:sz w:val="20"/>
          <w:szCs w:val="20"/>
        </w:rPr>
      </w:pPr>
      <w:r w:rsidRPr="009505BC">
        <w:rPr>
          <w:sz w:val="20"/>
          <w:szCs w:val="20"/>
        </w:rPr>
        <w:t xml:space="preserve">1.6. По письменному обращению должностное лицо Уполномоченного органа, ответственное за предоставление муниципальной услуги, работник многофункционального центра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w:t>
      </w:r>
    </w:p>
    <w:p w14:paraId="7F57EFBD" w14:textId="77777777" w:rsidR="009505BC" w:rsidRPr="009505BC" w:rsidRDefault="009505BC" w:rsidP="009505BC">
      <w:pPr>
        <w:ind w:left="-15" w:right="10"/>
        <w:rPr>
          <w:sz w:val="20"/>
          <w:szCs w:val="20"/>
        </w:rPr>
      </w:pPr>
      <w:r w:rsidRPr="009505BC">
        <w:rPr>
          <w:sz w:val="20"/>
          <w:szCs w:val="20"/>
        </w:rPr>
        <w:t xml:space="preserve">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 </w:t>
      </w:r>
    </w:p>
    <w:p w14:paraId="6B952EB4" w14:textId="77777777" w:rsidR="009505BC" w:rsidRPr="009505BC" w:rsidRDefault="009505BC" w:rsidP="009505BC">
      <w:pPr>
        <w:ind w:left="-15" w:right="10"/>
        <w:rPr>
          <w:sz w:val="20"/>
          <w:szCs w:val="20"/>
        </w:rPr>
      </w:pPr>
      <w:r w:rsidRPr="009505BC">
        <w:rPr>
          <w:sz w:val="20"/>
          <w:szCs w:val="20"/>
        </w:rPr>
        <w:t xml:space="preserve">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552D91C5" w14:textId="77777777" w:rsidR="009505BC" w:rsidRPr="009505BC" w:rsidRDefault="009505BC" w:rsidP="009505BC">
      <w:pPr>
        <w:ind w:left="-15" w:right="10"/>
        <w:rPr>
          <w:sz w:val="20"/>
          <w:szCs w:val="20"/>
        </w:rPr>
      </w:pPr>
      <w:r w:rsidRPr="009505BC">
        <w:rPr>
          <w:sz w:val="20"/>
          <w:szCs w:val="20"/>
        </w:rPr>
        <w:t xml:space="preserve">1.8. На официальном сайте Уполномоченного органа, Управления,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14:paraId="503E1F70" w14:textId="77777777" w:rsidR="009505BC" w:rsidRPr="009505BC" w:rsidRDefault="009505BC" w:rsidP="009505BC">
      <w:pPr>
        <w:ind w:left="-15" w:right="10"/>
        <w:rPr>
          <w:sz w:val="20"/>
          <w:szCs w:val="20"/>
        </w:rPr>
      </w:pPr>
      <w:r w:rsidRPr="009505BC">
        <w:rPr>
          <w:sz w:val="20"/>
          <w:szCs w:val="20"/>
        </w:rPr>
        <w:t xml:space="preserve">о месте нахождения и графике работы Уполномоченного органа и его структурных подразделений, ответственных за предоставление государственной </w:t>
      </w:r>
    </w:p>
    <w:p w14:paraId="7A48E29A" w14:textId="77777777" w:rsidR="009505BC" w:rsidRPr="009505BC" w:rsidRDefault="009505BC" w:rsidP="009505BC">
      <w:pPr>
        <w:ind w:left="-15" w:right="10"/>
        <w:rPr>
          <w:sz w:val="20"/>
          <w:szCs w:val="20"/>
        </w:rPr>
      </w:pPr>
      <w:r w:rsidRPr="009505BC">
        <w:rPr>
          <w:sz w:val="20"/>
          <w:szCs w:val="20"/>
        </w:rPr>
        <w:t xml:space="preserve">(муниципальной) услуги, а также многофункциональных центров; </w:t>
      </w:r>
    </w:p>
    <w:p w14:paraId="592A22C2" w14:textId="77777777" w:rsidR="009505BC" w:rsidRPr="009505BC" w:rsidRDefault="009505BC" w:rsidP="009505BC">
      <w:pPr>
        <w:ind w:left="-15" w:right="10" w:firstLine="735"/>
        <w:rPr>
          <w:sz w:val="20"/>
          <w:szCs w:val="20"/>
        </w:rPr>
      </w:pPr>
      <w:r w:rsidRPr="009505BC">
        <w:rPr>
          <w:sz w:val="20"/>
          <w:szCs w:val="20"/>
        </w:rPr>
        <w:t xml:space="preserve">справочные телефоны структурных подразделений Уполномоченного органа, ответственных за предоставление муниципальной услуги, а также многофункциональных центров, в том числе номер телефона-автоинформатора (при наличии); </w:t>
      </w:r>
    </w:p>
    <w:p w14:paraId="40844D36" w14:textId="77777777" w:rsidR="009505BC" w:rsidRPr="009505BC" w:rsidRDefault="009505BC" w:rsidP="009505BC">
      <w:pPr>
        <w:ind w:left="-15" w:right="10" w:firstLine="735"/>
        <w:rPr>
          <w:sz w:val="20"/>
          <w:szCs w:val="20"/>
        </w:rPr>
      </w:pPr>
      <w:r w:rsidRPr="009505BC">
        <w:rPr>
          <w:sz w:val="20"/>
          <w:szCs w:val="20"/>
        </w:rPr>
        <w:t xml:space="preserve">адрес официального сайта, а также электронной почты и (или) формы обратной связи Уполномоченного органа в информационно-телекоммуникационной сети «Интернет». </w:t>
      </w:r>
    </w:p>
    <w:p w14:paraId="2E92D733" w14:textId="77777777" w:rsidR="009505BC" w:rsidRPr="009505BC" w:rsidRDefault="009505BC" w:rsidP="009505BC">
      <w:pPr>
        <w:ind w:left="-15" w:right="10"/>
        <w:rPr>
          <w:sz w:val="20"/>
          <w:szCs w:val="20"/>
        </w:rPr>
      </w:pPr>
      <w:r w:rsidRPr="009505BC">
        <w:rPr>
          <w:sz w:val="20"/>
          <w:szCs w:val="20"/>
        </w:rPr>
        <w:t xml:space="preserve">1.9.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14:paraId="52569D69" w14:textId="77777777" w:rsidR="009505BC" w:rsidRPr="009505BC" w:rsidRDefault="009505BC" w:rsidP="009505BC">
      <w:pPr>
        <w:ind w:left="-15" w:right="10"/>
        <w:rPr>
          <w:sz w:val="20"/>
          <w:szCs w:val="20"/>
        </w:rPr>
      </w:pPr>
      <w:r w:rsidRPr="009505BC">
        <w:rPr>
          <w:sz w:val="20"/>
          <w:szCs w:val="20"/>
        </w:rPr>
        <w:t xml:space="preserve">1.10.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14:paraId="5FE1B5D6" w14:textId="77777777" w:rsidR="009505BC" w:rsidRPr="009505BC" w:rsidRDefault="009505BC" w:rsidP="009505BC">
      <w:pPr>
        <w:ind w:left="-15" w:right="10"/>
        <w:rPr>
          <w:sz w:val="20"/>
          <w:szCs w:val="20"/>
        </w:rPr>
      </w:pPr>
      <w:r w:rsidRPr="009505BC">
        <w:rPr>
          <w:sz w:val="20"/>
          <w:szCs w:val="20"/>
        </w:rPr>
        <w:t xml:space="preserve">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и/или РПГУ, а также в соответствующем структурном подразделении Уполномоченного органа, многофункциональных центрах при обращении заявителя лично, по телефону, посредством электронной почты или почтовой связи.  </w:t>
      </w:r>
    </w:p>
    <w:p w14:paraId="7109B3C6" w14:textId="77777777" w:rsidR="009505BC" w:rsidRPr="009505BC" w:rsidRDefault="009505BC" w:rsidP="009505BC">
      <w:pPr>
        <w:spacing w:line="259" w:lineRule="auto"/>
        <w:ind w:left="708"/>
        <w:jc w:val="center"/>
        <w:rPr>
          <w:sz w:val="20"/>
          <w:szCs w:val="20"/>
        </w:rPr>
      </w:pPr>
    </w:p>
    <w:p w14:paraId="2C70B05D" w14:textId="77777777" w:rsidR="009505BC" w:rsidRPr="009505BC" w:rsidRDefault="009505BC" w:rsidP="009505BC">
      <w:pPr>
        <w:spacing w:line="259" w:lineRule="auto"/>
        <w:ind w:left="10" w:right="134" w:hanging="10"/>
        <w:jc w:val="center"/>
        <w:rPr>
          <w:sz w:val="20"/>
          <w:szCs w:val="20"/>
        </w:rPr>
      </w:pPr>
      <w:r w:rsidRPr="009505BC">
        <w:rPr>
          <w:sz w:val="20"/>
          <w:szCs w:val="20"/>
        </w:rPr>
        <w:t>II. Стандарт предоставления муниципальной услуги</w:t>
      </w:r>
    </w:p>
    <w:p w14:paraId="7A2AAF22" w14:textId="77777777" w:rsidR="009505BC" w:rsidRPr="009505BC" w:rsidRDefault="009505BC" w:rsidP="009505BC">
      <w:pPr>
        <w:spacing w:line="259" w:lineRule="auto"/>
        <w:ind w:left="773"/>
        <w:jc w:val="center"/>
        <w:rPr>
          <w:sz w:val="20"/>
          <w:szCs w:val="20"/>
        </w:rPr>
      </w:pPr>
    </w:p>
    <w:p w14:paraId="528D92E7" w14:textId="77777777" w:rsidR="009505BC" w:rsidRPr="009505BC" w:rsidRDefault="009505BC" w:rsidP="009505BC">
      <w:pPr>
        <w:jc w:val="center"/>
        <w:rPr>
          <w:sz w:val="20"/>
          <w:szCs w:val="20"/>
        </w:rPr>
      </w:pPr>
      <w:r w:rsidRPr="009505BC">
        <w:rPr>
          <w:sz w:val="20"/>
          <w:szCs w:val="20"/>
        </w:rPr>
        <w:t>Наименование муниципальной услуги</w:t>
      </w:r>
    </w:p>
    <w:p w14:paraId="1C4982F5" w14:textId="77777777" w:rsidR="009505BC" w:rsidRPr="009505BC" w:rsidRDefault="009505BC" w:rsidP="009505BC">
      <w:pPr>
        <w:spacing w:line="259" w:lineRule="auto"/>
        <w:ind w:left="708"/>
        <w:jc w:val="center"/>
        <w:rPr>
          <w:sz w:val="20"/>
          <w:szCs w:val="20"/>
        </w:rPr>
      </w:pPr>
    </w:p>
    <w:p w14:paraId="4B31BF14" w14:textId="77777777" w:rsidR="009505BC" w:rsidRPr="009505BC" w:rsidRDefault="009505BC" w:rsidP="009505BC">
      <w:pPr>
        <w:spacing w:line="238" w:lineRule="auto"/>
        <w:ind w:firstLine="708"/>
        <w:rPr>
          <w:sz w:val="20"/>
          <w:szCs w:val="20"/>
        </w:rPr>
      </w:pPr>
      <w:r w:rsidRPr="009505BC">
        <w:rPr>
          <w:sz w:val="20"/>
          <w:szCs w:val="20"/>
        </w:rPr>
        <w:t xml:space="preserve">2.1. Муниципальная услуга «Постановка на учет и направление детей в муниципальные образовательные организации, реализующие образовательные программы дошкольного образования». </w:t>
      </w:r>
    </w:p>
    <w:p w14:paraId="4E7C4672" w14:textId="77777777" w:rsidR="009505BC" w:rsidRPr="009505BC" w:rsidRDefault="009505BC" w:rsidP="009505BC">
      <w:pPr>
        <w:spacing w:line="259" w:lineRule="auto"/>
        <w:ind w:left="708"/>
        <w:rPr>
          <w:sz w:val="20"/>
          <w:szCs w:val="20"/>
        </w:rPr>
      </w:pPr>
      <w:r w:rsidRPr="009505BC">
        <w:rPr>
          <w:sz w:val="20"/>
          <w:szCs w:val="20"/>
        </w:rPr>
        <w:lastRenderedPageBreak/>
        <w:t xml:space="preserve"> </w:t>
      </w:r>
    </w:p>
    <w:p w14:paraId="10A757A3" w14:textId="77777777" w:rsidR="009505BC" w:rsidRPr="009505BC" w:rsidRDefault="009505BC" w:rsidP="009505BC">
      <w:pPr>
        <w:ind w:firstLine="709"/>
        <w:jc w:val="center"/>
        <w:rPr>
          <w:sz w:val="20"/>
          <w:szCs w:val="20"/>
        </w:rPr>
      </w:pPr>
      <w:r w:rsidRPr="009505BC">
        <w:rPr>
          <w:sz w:val="20"/>
          <w:szCs w:val="20"/>
        </w:rPr>
        <w:t>Наименование органа местного самоуправления,</w:t>
      </w:r>
    </w:p>
    <w:p w14:paraId="7ED9C1FB" w14:textId="77777777" w:rsidR="009505BC" w:rsidRPr="009505BC" w:rsidRDefault="009505BC" w:rsidP="009505BC">
      <w:pPr>
        <w:ind w:firstLine="709"/>
        <w:jc w:val="center"/>
        <w:rPr>
          <w:sz w:val="20"/>
          <w:szCs w:val="20"/>
        </w:rPr>
      </w:pPr>
      <w:r w:rsidRPr="009505BC">
        <w:rPr>
          <w:sz w:val="20"/>
          <w:szCs w:val="20"/>
        </w:rPr>
        <w:t>предоставляющего муниципальную услугу</w:t>
      </w:r>
    </w:p>
    <w:p w14:paraId="02F3BC1D" w14:textId="77777777" w:rsidR="009505BC" w:rsidRPr="009505BC" w:rsidRDefault="009505BC" w:rsidP="009505BC">
      <w:pPr>
        <w:spacing w:line="259" w:lineRule="auto"/>
        <w:ind w:left="708"/>
        <w:rPr>
          <w:sz w:val="20"/>
          <w:szCs w:val="20"/>
        </w:rPr>
      </w:pPr>
      <w:r w:rsidRPr="009505BC">
        <w:rPr>
          <w:sz w:val="20"/>
          <w:szCs w:val="20"/>
        </w:rPr>
        <w:t xml:space="preserve"> </w:t>
      </w:r>
    </w:p>
    <w:p w14:paraId="5B8456D0" w14:textId="77777777" w:rsidR="009505BC" w:rsidRPr="009505BC" w:rsidRDefault="009505BC" w:rsidP="009505BC">
      <w:pPr>
        <w:ind w:left="-15" w:firstLine="708"/>
        <w:rPr>
          <w:sz w:val="20"/>
          <w:szCs w:val="20"/>
        </w:rPr>
      </w:pPr>
      <w:r w:rsidRPr="009505BC">
        <w:rPr>
          <w:sz w:val="20"/>
          <w:szCs w:val="20"/>
        </w:rPr>
        <w:t xml:space="preserve">2.2. Муниципальная услуга предоставляется Уполномоченным органом – Администрацией. Структурным подразделением Администрации, обеспечивающим предоставление муниципальной услуги, является Управление образования администрации Куйбышевского муниципального района Новосибирской области </w:t>
      </w:r>
    </w:p>
    <w:p w14:paraId="7F033ED4" w14:textId="77777777" w:rsidR="009505BC" w:rsidRPr="009505BC" w:rsidRDefault="009505BC" w:rsidP="009505BC">
      <w:pPr>
        <w:ind w:left="-15" w:right="10"/>
        <w:rPr>
          <w:sz w:val="20"/>
          <w:szCs w:val="20"/>
        </w:rPr>
      </w:pPr>
      <w:r w:rsidRPr="009505BC">
        <w:rPr>
          <w:sz w:val="20"/>
          <w:szCs w:val="20"/>
        </w:rPr>
        <w:t>2.3. В предоставлении муниципальной услуги принимают участие: Уполномоченный орган, МФЦ</w:t>
      </w:r>
      <w:r w:rsidRPr="009505BC">
        <w:rPr>
          <w:i/>
          <w:sz w:val="20"/>
          <w:szCs w:val="20"/>
        </w:rPr>
        <w:t xml:space="preserve"> </w:t>
      </w:r>
    </w:p>
    <w:p w14:paraId="3A8E56FB" w14:textId="77777777" w:rsidR="009505BC" w:rsidRPr="009505BC" w:rsidRDefault="009505BC" w:rsidP="009505BC">
      <w:pPr>
        <w:ind w:left="-15" w:right="10"/>
        <w:rPr>
          <w:sz w:val="20"/>
          <w:szCs w:val="20"/>
        </w:rPr>
      </w:pPr>
      <w:r w:rsidRPr="009505BC">
        <w:rPr>
          <w:sz w:val="20"/>
          <w:szCs w:val="20"/>
        </w:rPr>
        <w:t>При предоставлении муниципальной услуги Уполномоченный орган</w:t>
      </w:r>
      <w:r w:rsidRPr="009505BC">
        <w:rPr>
          <w:i/>
          <w:sz w:val="20"/>
          <w:szCs w:val="20"/>
        </w:rPr>
        <w:t xml:space="preserve"> </w:t>
      </w:r>
      <w:r w:rsidRPr="009505BC">
        <w:rPr>
          <w:sz w:val="20"/>
          <w:szCs w:val="20"/>
        </w:rPr>
        <w:t>посредством федеральной государственной информационной системы «Единая система межведомственного электронного взаимодействия» (далее – СМЭВ)</w:t>
      </w:r>
      <w:r w:rsidRPr="009505BC">
        <w:rPr>
          <w:i/>
          <w:sz w:val="20"/>
          <w:szCs w:val="20"/>
        </w:rPr>
        <w:t xml:space="preserve"> </w:t>
      </w:r>
      <w:r w:rsidRPr="009505BC">
        <w:rPr>
          <w:sz w:val="20"/>
          <w:szCs w:val="20"/>
        </w:rPr>
        <w:t xml:space="preserve">взаимодействует с: Государственным управлением МВД России (далее - ГУ МВД), </w:t>
      </w:r>
      <w:r w:rsidRPr="009505BC">
        <w:rPr>
          <w:sz w:val="20"/>
          <w:szCs w:val="20"/>
          <w:shd w:val="clear" w:color="auto" w:fill="FFFFFF"/>
        </w:rPr>
        <w:t>Единым государственным реестром записей актов гражданского состояния (далее- ЕГР ЗАГС). ГУ МВД предоставляет данные о регистрации по месту проживания, ЕГР ЗАГС предоставляет сведения по свидетельству о рождении.</w:t>
      </w:r>
    </w:p>
    <w:p w14:paraId="01ABC0B7" w14:textId="77777777" w:rsidR="009505BC" w:rsidRPr="009505BC" w:rsidRDefault="009505BC" w:rsidP="009505BC">
      <w:pPr>
        <w:ind w:left="-15" w:right="10"/>
        <w:rPr>
          <w:sz w:val="20"/>
          <w:szCs w:val="20"/>
        </w:rPr>
      </w:pPr>
      <w:r w:rsidRPr="009505BC">
        <w:rPr>
          <w:sz w:val="20"/>
          <w:szCs w:val="20"/>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14:paraId="350CE4AD" w14:textId="77777777" w:rsidR="009505BC" w:rsidRPr="009505BC" w:rsidRDefault="009505BC" w:rsidP="009505BC">
      <w:pPr>
        <w:spacing w:line="259" w:lineRule="auto"/>
        <w:ind w:left="708"/>
        <w:rPr>
          <w:sz w:val="20"/>
          <w:szCs w:val="20"/>
        </w:rPr>
      </w:pPr>
      <w:r w:rsidRPr="009505BC">
        <w:rPr>
          <w:sz w:val="20"/>
          <w:szCs w:val="20"/>
        </w:rPr>
        <w:t xml:space="preserve"> </w:t>
      </w:r>
    </w:p>
    <w:p w14:paraId="4AADA388" w14:textId="77777777" w:rsidR="009505BC" w:rsidRPr="009505BC" w:rsidRDefault="009505BC" w:rsidP="009505BC">
      <w:pPr>
        <w:jc w:val="center"/>
        <w:rPr>
          <w:sz w:val="20"/>
          <w:szCs w:val="20"/>
        </w:rPr>
      </w:pPr>
      <w:r w:rsidRPr="009505BC">
        <w:rPr>
          <w:sz w:val="20"/>
          <w:szCs w:val="20"/>
        </w:rPr>
        <w:t>Описание результата предоставления муниципальной услуги</w:t>
      </w:r>
    </w:p>
    <w:p w14:paraId="02676B5B" w14:textId="77777777" w:rsidR="009505BC" w:rsidRPr="009505BC" w:rsidRDefault="009505BC" w:rsidP="009505BC">
      <w:pPr>
        <w:spacing w:line="259" w:lineRule="auto"/>
        <w:jc w:val="center"/>
        <w:rPr>
          <w:sz w:val="20"/>
          <w:szCs w:val="20"/>
        </w:rPr>
      </w:pPr>
    </w:p>
    <w:p w14:paraId="548E3875" w14:textId="77777777" w:rsidR="009505BC" w:rsidRPr="009505BC" w:rsidRDefault="009505BC" w:rsidP="009505BC">
      <w:pPr>
        <w:ind w:left="-15" w:right="10" w:firstLine="540"/>
        <w:rPr>
          <w:sz w:val="20"/>
          <w:szCs w:val="20"/>
        </w:rPr>
      </w:pPr>
      <w:r w:rsidRPr="009505BC">
        <w:rPr>
          <w:sz w:val="20"/>
          <w:szCs w:val="20"/>
        </w:rPr>
        <w:t>2.5. Результатом предоставления муниципальной услуги является:</w:t>
      </w:r>
      <w:r w:rsidRPr="009505BC">
        <w:rPr>
          <w:i/>
          <w:sz w:val="20"/>
          <w:szCs w:val="20"/>
        </w:rPr>
        <w:t xml:space="preserve"> </w:t>
      </w:r>
      <w:r w:rsidRPr="009505BC">
        <w:rPr>
          <w:sz w:val="20"/>
          <w:szCs w:val="20"/>
        </w:rPr>
        <w:t>постановка на учет нуждающихся в предоставлении места в муниципальной образовательной организации (промежуточный результат) и направление в муниципальную образовательную организацию (основной результат).</w:t>
      </w:r>
      <w:r w:rsidRPr="009505BC">
        <w:rPr>
          <w:rFonts w:eastAsia="Calibri"/>
          <w:i/>
          <w:sz w:val="20"/>
          <w:szCs w:val="20"/>
        </w:rPr>
        <w:t xml:space="preserve"> </w:t>
      </w:r>
    </w:p>
    <w:p w14:paraId="6F18B566" w14:textId="77777777" w:rsidR="009505BC" w:rsidRPr="009505BC" w:rsidRDefault="009505BC" w:rsidP="009505BC">
      <w:pPr>
        <w:ind w:left="-15" w:right="10"/>
        <w:rPr>
          <w:sz w:val="20"/>
          <w:szCs w:val="20"/>
        </w:rPr>
      </w:pPr>
      <w:r w:rsidRPr="009505BC">
        <w:rPr>
          <w:sz w:val="20"/>
          <w:szCs w:val="20"/>
        </w:rPr>
        <w:t>2.5.1</w:t>
      </w:r>
      <w:r w:rsidRPr="009505BC">
        <w:rPr>
          <w:i/>
          <w:sz w:val="20"/>
          <w:szCs w:val="20"/>
        </w:rPr>
        <w:t>.</w:t>
      </w:r>
      <w:r w:rsidRPr="009505BC">
        <w:rPr>
          <w:sz w:val="20"/>
          <w:szCs w:val="20"/>
        </w:rPr>
        <w:t xml:space="preserve"> Решение о предоставлении муниципальной услуги в части промежуточного результата по форме согласно Приложению № 1 и Приложению № 2 к настоящему Административному регламенту. </w:t>
      </w:r>
    </w:p>
    <w:p w14:paraId="21F3F32E" w14:textId="77777777" w:rsidR="009505BC" w:rsidRPr="009505BC" w:rsidRDefault="009505BC" w:rsidP="009505BC">
      <w:pPr>
        <w:ind w:left="-15" w:right="10"/>
        <w:rPr>
          <w:sz w:val="20"/>
          <w:szCs w:val="20"/>
        </w:rPr>
      </w:pPr>
      <w:r w:rsidRPr="009505BC">
        <w:rPr>
          <w:sz w:val="20"/>
          <w:szCs w:val="20"/>
        </w:rPr>
        <w:t xml:space="preserve">2.5.2. Решение о предоставлении муниципальной услуги в части основного результата по форме согласно Приложению № 3 и Приложению № 4 к настоящему Административному регламенту. </w:t>
      </w:r>
    </w:p>
    <w:p w14:paraId="26C4FF8F" w14:textId="77777777" w:rsidR="009505BC" w:rsidRPr="009505BC" w:rsidRDefault="009505BC" w:rsidP="009505BC">
      <w:pPr>
        <w:ind w:left="-15" w:right="10"/>
        <w:rPr>
          <w:sz w:val="20"/>
          <w:szCs w:val="20"/>
        </w:rPr>
      </w:pPr>
      <w:r w:rsidRPr="009505BC">
        <w:rPr>
          <w:sz w:val="20"/>
          <w:szCs w:val="20"/>
        </w:rPr>
        <w:t xml:space="preserve">2.5.3. Решение об отказе в предоставлении муниципальной услуги в части промежуточного результата – постановки на учет по форме, согласно Приложению № 5 и Приложению № 6 к настоящему Административному регламенту. </w:t>
      </w:r>
    </w:p>
    <w:p w14:paraId="6E8CCE3D" w14:textId="77777777" w:rsidR="009505BC" w:rsidRPr="009505BC" w:rsidRDefault="009505BC" w:rsidP="009505BC">
      <w:pPr>
        <w:spacing w:line="259" w:lineRule="auto"/>
        <w:rPr>
          <w:sz w:val="20"/>
          <w:szCs w:val="20"/>
        </w:rPr>
      </w:pPr>
      <w:r w:rsidRPr="009505BC">
        <w:rPr>
          <w:sz w:val="20"/>
          <w:szCs w:val="20"/>
        </w:rPr>
        <w:t xml:space="preserve"> </w:t>
      </w:r>
    </w:p>
    <w:p w14:paraId="2AD0EA54" w14:textId="77777777" w:rsidR="009505BC" w:rsidRPr="009505BC" w:rsidRDefault="009505BC" w:rsidP="009505BC">
      <w:pPr>
        <w:jc w:val="center"/>
        <w:rPr>
          <w:sz w:val="20"/>
          <w:szCs w:val="20"/>
        </w:rPr>
      </w:pPr>
      <w:r w:rsidRPr="009505BC">
        <w:rPr>
          <w:sz w:val="20"/>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2BBA6F36" w14:textId="77777777" w:rsidR="009505BC" w:rsidRPr="009505BC" w:rsidRDefault="009505BC" w:rsidP="009505BC">
      <w:pPr>
        <w:spacing w:after="22" w:line="259" w:lineRule="auto"/>
        <w:ind w:left="567"/>
        <w:rPr>
          <w:sz w:val="20"/>
          <w:szCs w:val="20"/>
        </w:rPr>
      </w:pPr>
      <w:r w:rsidRPr="009505BC">
        <w:rPr>
          <w:sz w:val="20"/>
          <w:szCs w:val="20"/>
        </w:rPr>
        <w:t xml:space="preserve"> </w:t>
      </w:r>
    </w:p>
    <w:p w14:paraId="2A49242A" w14:textId="77777777" w:rsidR="009505BC" w:rsidRPr="009505BC" w:rsidRDefault="009505BC" w:rsidP="009505BC">
      <w:pPr>
        <w:ind w:left="-15" w:right="10"/>
        <w:rPr>
          <w:sz w:val="20"/>
          <w:szCs w:val="20"/>
        </w:rPr>
      </w:pPr>
      <w:r w:rsidRPr="009505BC">
        <w:rPr>
          <w:sz w:val="20"/>
          <w:szCs w:val="20"/>
        </w:rPr>
        <w:t>2.6. Уполномоченный орган в течение 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2.5.1 или 2.5.3 Административного регламента.</w:t>
      </w:r>
      <w:r w:rsidRPr="009505BC">
        <w:rPr>
          <w:sz w:val="20"/>
          <w:szCs w:val="20"/>
          <w:vertAlign w:val="superscript"/>
        </w:rPr>
        <w:t xml:space="preserve"> </w:t>
      </w:r>
      <w:r w:rsidRPr="009505BC">
        <w:rPr>
          <w:sz w:val="20"/>
          <w:szCs w:val="20"/>
        </w:rPr>
        <w:t xml:space="preserve"> </w:t>
      </w:r>
    </w:p>
    <w:p w14:paraId="52FD25EA" w14:textId="77777777" w:rsidR="009505BC" w:rsidRPr="009505BC" w:rsidRDefault="009505BC" w:rsidP="009505BC">
      <w:pPr>
        <w:ind w:left="-15" w:right="10"/>
        <w:rPr>
          <w:sz w:val="20"/>
          <w:szCs w:val="20"/>
        </w:rPr>
      </w:pPr>
      <w:r w:rsidRPr="009505BC">
        <w:rPr>
          <w:sz w:val="20"/>
          <w:szCs w:val="20"/>
        </w:rPr>
        <w:t xml:space="preserve">Уполномоченный орган в течение 1 дня со дня утверждения документа о предоставлении места в муниципальной организации с учетом желаемой даты приема, указанной в заявлении, направляет заявителю результат, указанный в пункте 2.5.2 Административного регламента. </w:t>
      </w:r>
    </w:p>
    <w:p w14:paraId="54A466DC" w14:textId="77777777" w:rsidR="009505BC" w:rsidRPr="009505BC" w:rsidRDefault="009505BC" w:rsidP="009505BC">
      <w:pPr>
        <w:spacing w:line="259" w:lineRule="auto"/>
        <w:rPr>
          <w:sz w:val="20"/>
          <w:szCs w:val="20"/>
        </w:rPr>
      </w:pPr>
      <w:r w:rsidRPr="009505BC">
        <w:rPr>
          <w:sz w:val="20"/>
          <w:szCs w:val="20"/>
        </w:rPr>
        <w:t xml:space="preserve"> </w:t>
      </w:r>
    </w:p>
    <w:p w14:paraId="420AF27E" w14:textId="77777777" w:rsidR="009505BC" w:rsidRPr="009505BC" w:rsidRDefault="009505BC" w:rsidP="009505BC">
      <w:pPr>
        <w:jc w:val="center"/>
        <w:rPr>
          <w:sz w:val="20"/>
          <w:szCs w:val="20"/>
        </w:rPr>
      </w:pPr>
      <w:r w:rsidRPr="009505BC">
        <w:rPr>
          <w:sz w:val="20"/>
          <w:szCs w:val="20"/>
        </w:rPr>
        <w:t>Нормативные правовые акты, регулирующие предоставление муниципальной услуги</w:t>
      </w:r>
    </w:p>
    <w:p w14:paraId="3905AD2E" w14:textId="77777777" w:rsidR="009505BC" w:rsidRPr="009505BC" w:rsidRDefault="009505BC" w:rsidP="009505BC">
      <w:pPr>
        <w:spacing w:line="259" w:lineRule="auto"/>
        <w:ind w:left="567"/>
        <w:rPr>
          <w:sz w:val="20"/>
          <w:szCs w:val="20"/>
        </w:rPr>
      </w:pPr>
      <w:r w:rsidRPr="009505BC">
        <w:rPr>
          <w:sz w:val="20"/>
          <w:szCs w:val="20"/>
        </w:rPr>
        <w:t xml:space="preserve"> </w:t>
      </w:r>
    </w:p>
    <w:p w14:paraId="29D19CA6" w14:textId="77777777" w:rsidR="009505BC" w:rsidRPr="009505BC" w:rsidRDefault="009505BC" w:rsidP="009505BC">
      <w:pPr>
        <w:ind w:left="-15" w:right="10" w:firstLine="567"/>
        <w:rPr>
          <w:sz w:val="20"/>
          <w:szCs w:val="20"/>
        </w:rPr>
      </w:pPr>
      <w:r w:rsidRPr="009505BC">
        <w:rPr>
          <w:sz w:val="20"/>
          <w:szCs w:val="20"/>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 официальном сайте Администрации. </w:t>
      </w:r>
    </w:p>
    <w:p w14:paraId="69734519" w14:textId="77777777" w:rsidR="009505BC" w:rsidRPr="009505BC" w:rsidRDefault="009505BC" w:rsidP="009505BC">
      <w:pPr>
        <w:ind w:firstLine="709"/>
        <w:rPr>
          <w:sz w:val="20"/>
          <w:szCs w:val="20"/>
        </w:rPr>
      </w:pPr>
      <w:r w:rsidRPr="009505BC">
        <w:rPr>
          <w:sz w:val="20"/>
          <w:szCs w:val="20"/>
        </w:rPr>
        <w:t>- Конвенция о правах ребенка, одобренная Генеральной Ассамблеей ООН 20.11.1989;</w:t>
      </w:r>
    </w:p>
    <w:p w14:paraId="062EC426" w14:textId="77777777" w:rsidR="009505BC" w:rsidRPr="009505BC" w:rsidRDefault="009505BC" w:rsidP="009505BC">
      <w:pPr>
        <w:ind w:firstLine="709"/>
        <w:rPr>
          <w:sz w:val="20"/>
          <w:szCs w:val="20"/>
        </w:rPr>
      </w:pPr>
      <w:r w:rsidRPr="009505BC">
        <w:rPr>
          <w:sz w:val="20"/>
          <w:szCs w:val="20"/>
        </w:rPr>
        <w:t>- Конституция Российской Федерации. Принята всенародным голосованием 12.12.1993 с изменениями, одобренными в ходе общероссийского голосования 01.07.2020 («Российская газета», 1993, № 237; 2009, №7; 2020 №144);</w:t>
      </w:r>
    </w:p>
    <w:p w14:paraId="4B27A724" w14:textId="77777777" w:rsidR="009505BC" w:rsidRPr="009505BC" w:rsidRDefault="009505BC" w:rsidP="009505BC">
      <w:pPr>
        <w:ind w:firstLine="709"/>
        <w:rPr>
          <w:sz w:val="20"/>
          <w:szCs w:val="20"/>
        </w:rPr>
      </w:pPr>
      <w:r w:rsidRPr="009505BC">
        <w:rPr>
          <w:sz w:val="20"/>
          <w:szCs w:val="20"/>
        </w:rPr>
        <w:t>-Федеральный закон от 06.10.2003 № 131-ФЗ «Об общих принципах организации местного самоуправления в Российской Федерации» с изм. и доп., вступ. в силу 28.08.2020 ("Собрание законодательства РФ ", 06.10.2003, № 40, ст. 3822; "Парламентская газета", 08.10.2003, № 186; "Российская газета", 08.10.2003, № 202);</w:t>
      </w:r>
    </w:p>
    <w:p w14:paraId="4B43F8E7" w14:textId="77777777" w:rsidR="009505BC" w:rsidRPr="009505BC" w:rsidRDefault="009505BC" w:rsidP="009505BC">
      <w:pPr>
        <w:ind w:firstLine="709"/>
        <w:rPr>
          <w:sz w:val="20"/>
          <w:szCs w:val="20"/>
        </w:rPr>
      </w:pPr>
      <w:r w:rsidRPr="009505BC">
        <w:rPr>
          <w:sz w:val="20"/>
          <w:szCs w:val="20"/>
        </w:rPr>
        <w:t>- Федеральный закон от 27.07.2010 № 210-ФЗ «Об организации предоставления государственных и муниципальных услуг» ("Российская газета", 30.07.2010, № 168; "Собрание законодательства РФ", 02.08.2010, № 31, ст. 4179) (далее – Федеральный закон от 27.07.2010 № 210-ФЗ);</w:t>
      </w:r>
    </w:p>
    <w:p w14:paraId="09B0942E" w14:textId="77777777" w:rsidR="009505BC" w:rsidRPr="009505BC" w:rsidRDefault="009505BC" w:rsidP="009505BC">
      <w:pPr>
        <w:ind w:firstLine="709"/>
        <w:rPr>
          <w:sz w:val="20"/>
          <w:szCs w:val="20"/>
        </w:rPr>
      </w:pPr>
      <w:r w:rsidRPr="009505BC">
        <w:rPr>
          <w:sz w:val="20"/>
          <w:szCs w:val="20"/>
        </w:rPr>
        <w:t>- Федеральный закон от 02.05.2006 № 59-ФЗ «О порядке рассмотрения обращений граждан Российской Федерации» ("Российская газета", 05.05.2006, № 95; "Собрание законодательства РФ", 08.05.2006, № 19, ст. 2060; "Парламентская газета", 11.05.2006, № 70-71) (далее – Федеральный закон от 02.05.2006 № 59-ФЗ);</w:t>
      </w:r>
    </w:p>
    <w:p w14:paraId="56316F84" w14:textId="77777777" w:rsidR="009505BC" w:rsidRPr="009505BC" w:rsidRDefault="009505BC" w:rsidP="009505BC">
      <w:pPr>
        <w:ind w:firstLine="709"/>
        <w:rPr>
          <w:sz w:val="20"/>
          <w:szCs w:val="20"/>
        </w:rPr>
      </w:pPr>
      <w:r w:rsidRPr="009505BC">
        <w:rPr>
          <w:sz w:val="20"/>
          <w:szCs w:val="20"/>
        </w:rPr>
        <w:t>- Федеральный закон от 09.02.2009 № 8-ФЗ «Об обеспечении доступа к информации о деятельности государственных органов и органов местного самоуправления» ("Парламентская газета", 13-19.02.2009, № 8; "Российская газета", 13.02.2009, № 25; "Собрание законодательства РФ", 16.02.2009, № 7, ст. 776);</w:t>
      </w:r>
    </w:p>
    <w:p w14:paraId="41900DBE" w14:textId="77777777" w:rsidR="009505BC" w:rsidRPr="009505BC" w:rsidRDefault="009505BC" w:rsidP="009505BC">
      <w:pPr>
        <w:autoSpaceDE w:val="0"/>
        <w:autoSpaceDN w:val="0"/>
        <w:adjustRightInd w:val="0"/>
        <w:ind w:firstLine="709"/>
        <w:rPr>
          <w:sz w:val="20"/>
          <w:szCs w:val="20"/>
        </w:rPr>
      </w:pPr>
      <w:r w:rsidRPr="009505BC">
        <w:rPr>
          <w:sz w:val="20"/>
          <w:szCs w:val="20"/>
        </w:rPr>
        <w:lastRenderedPageBreak/>
        <w:t>- Федеральный закон от 27.07.2006 № 152-ФЗ «О персональных данных» ("Российская газета", 29.07.2006, № 165; "Собрание законодательства РФ", 31.07.2006, № 31 (1 ч.), ст. 3451; "Парламентская газета", 03.08.2006, № 126-127,);</w:t>
      </w:r>
    </w:p>
    <w:p w14:paraId="4E6C165A" w14:textId="77777777" w:rsidR="009505BC" w:rsidRPr="009505BC" w:rsidRDefault="009505BC" w:rsidP="009505BC">
      <w:pPr>
        <w:pStyle w:val="affd"/>
        <w:spacing w:before="0" w:beforeAutospacing="0" w:after="0" w:afterAutospacing="0"/>
        <w:ind w:firstLine="709"/>
        <w:jc w:val="both"/>
        <w:rPr>
          <w:sz w:val="20"/>
          <w:szCs w:val="20"/>
        </w:rPr>
      </w:pPr>
      <w:r w:rsidRPr="009505BC">
        <w:rPr>
          <w:sz w:val="20"/>
          <w:szCs w:val="20"/>
        </w:rPr>
        <w:t>-Федеральный закон от 06.04.2011 № 63-ФЗ «Об электронной подписи» с изм. и доп., вступ. в силу 01.07.2020 ("Российская газета", 2011, № 75;"Парламентская газета", № 17, 08-14.04.2011; "Собрание законодательства РФ", 11.04.2011, № 15, ст. 2036.) (далее – Федеральный закон от 06.04.2011 № 63-ФЗ);</w:t>
      </w:r>
    </w:p>
    <w:p w14:paraId="23A25CDA" w14:textId="77777777" w:rsidR="009505BC" w:rsidRPr="009505BC" w:rsidRDefault="009505BC" w:rsidP="009505BC">
      <w:pPr>
        <w:ind w:left="-15" w:right="10" w:firstLine="540"/>
        <w:rPr>
          <w:sz w:val="20"/>
          <w:szCs w:val="20"/>
        </w:rPr>
      </w:pPr>
      <w:r w:rsidRPr="009505BC">
        <w:rPr>
          <w:sz w:val="20"/>
          <w:szCs w:val="20"/>
        </w:rPr>
        <w:t xml:space="preserve"> -Федеральный закон от 29 декабря 2012 г. № 273-ФЗ «Об образовании в Российской Федерации» ("Российская газета", 2012, № 303;2020, №174);</w:t>
      </w:r>
    </w:p>
    <w:p w14:paraId="26D0EF17" w14:textId="77777777" w:rsidR="009505BC" w:rsidRPr="009505BC" w:rsidRDefault="009505BC" w:rsidP="009505BC">
      <w:pPr>
        <w:pStyle w:val="affd"/>
        <w:spacing w:before="0" w:beforeAutospacing="0" w:after="0" w:afterAutospacing="0"/>
        <w:ind w:firstLine="709"/>
        <w:jc w:val="both"/>
        <w:rPr>
          <w:sz w:val="20"/>
          <w:szCs w:val="20"/>
        </w:rPr>
      </w:pPr>
      <w:r w:rsidRPr="009505BC">
        <w:rPr>
          <w:sz w:val="20"/>
          <w:szCs w:val="20"/>
        </w:rPr>
        <w:t>- Федеральный закон от 24.07.1998 № 124-ФЗ «Об основных гарантиях прав ребенка в Российской Федерации» ("Российская газета", 1998, № 147; 2020, №126);</w:t>
      </w:r>
    </w:p>
    <w:p w14:paraId="3870FB4E" w14:textId="77777777" w:rsidR="009505BC" w:rsidRPr="009505BC" w:rsidRDefault="009505BC" w:rsidP="009505BC">
      <w:pPr>
        <w:pStyle w:val="affd"/>
        <w:spacing w:before="0" w:beforeAutospacing="0" w:after="0" w:afterAutospacing="0"/>
        <w:ind w:firstLine="709"/>
        <w:jc w:val="both"/>
        <w:rPr>
          <w:sz w:val="20"/>
          <w:szCs w:val="20"/>
        </w:rPr>
      </w:pPr>
      <w:r w:rsidRPr="009505BC">
        <w:rPr>
          <w:sz w:val="20"/>
          <w:szCs w:val="20"/>
        </w:rPr>
        <w:t>- Указ Президента Российской Федерации от 07.05.2012 № 599 «О мерах по реализации государственной политики в области образования и науки» ("Собрание законодательства РФ", 07.05.2012, № 19, ст. 2336, "Российская газета", № 102, 09.05.2012);</w:t>
      </w:r>
    </w:p>
    <w:p w14:paraId="6165B0C8" w14:textId="77777777" w:rsidR="009505BC" w:rsidRPr="009505BC" w:rsidRDefault="009505BC" w:rsidP="009505BC">
      <w:pPr>
        <w:widowControl w:val="0"/>
        <w:tabs>
          <w:tab w:val="left" w:pos="0"/>
          <w:tab w:val="left" w:pos="142"/>
        </w:tabs>
        <w:autoSpaceDE w:val="0"/>
        <w:autoSpaceDN w:val="0"/>
        <w:adjustRightInd w:val="0"/>
        <w:ind w:firstLine="709"/>
        <w:rPr>
          <w:sz w:val="20"/>
          <w:szCs w:val="20"/>
        </w:rPr>
      </w:pPr>
      <w:r w:rsidRPr="009505BC">
        <w:rPr>
          <w:sz w:val="20"/>
          <w:szCs w:val="20"/>
        </w:rPr>
        <w:t>- </w:t>
      </w:r>
      <w:hyperlink r:id="rId10" w:history="1">
        <w:r w:rsidRPr="009505BC">
          <w:rPr>
            <w:sz w:val="20"/>
            <w:szCs w:val="20"/>
          </w:rPr>
          <w:t>Постановление</w:t>
        </w:r>
      </w:hyperlink>
      <w:r w:rsidRPr="009505BC">
        <w:rPr>
          <w:sz w:val="20"/>
          <w:szCs w:val="20"/>
        </w:rPr>
        <w:t xml:space="preserve"> Правительства Российской Федерации от 08.09.2010 № 697 «О единой системе межведомственного электронного взаимодействия» ("Собрание законодательства РФ", 20.09.2010, № 38, ст. 4823);</w:t>
      </w:r>
    </w:p>
    <w:p w14:paraId="153BD382" w14:textId="77777777" w:rsidR="009505BC" w:rsidRPr="009505BC" w:rsidRDefault="009505BC" w:rsidP="009505BC">
      <w:pPr>
        <w:widowControl w:val="0"/>
        <w:tabs>
          <w:tab w:val="left" w:pos="0"/>
          <w:tab w:val="left" w:pos="142"/>
        </w:tabs>
        <w:autoSpaceDE w:val="0"/>
        <w:autoSpaceDN w:val="0"/>
        <w:adjustRightInd w:val="0"/>
        <w:ind w:firstLine="709"/>
        <w:rPr>
          <w:sz w:val="20"/>
          <w:szCs w:val="20"/>
        </w:rPr>
      </w:pPr>
      <w:r w:rsidRPr="009505BC">
        <w:rPr>
          <w:sz w:val="20"/>
          <w:szCs w:val="20"/>
        </w:rPr>
        <w:t>- </w:t>
      </w:r>
      <w:hyperlink r:id="rId11" w:history="1">
        <w:r w:rsidRPr="009505BC">
          <w:rPr>
            <w:sz w:val="20"/>
            <w:szCs w:val="20"/>
          </w:rPr>
          <w:t>Постановление</w:t>
        </w:r>
      </w:hyperlink>
      <w:r w:rsidRPr="009505BC">
        <w:rPr>
          <w:sz w:val="20"/>
          <w:szCs w:val="20"/>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14:paraId="332DD674" w14:textId="77777777" w:rsidR="009505BC" w:rsidRPr="009505BC" w:rsidRDefault="009505BC" w:rsidP="009505BC">
      <w:pPr>
        <w:tabs>
          <w:tab w:val="left" w:pos="0"/>
          <w:tab w:val="left" w:pos="142"/>
        </w:tabs>
        <w:autoSpaceDE w:val="0"/>
        <w:autoSpaceDN w:val="0"/>
        <w:adjustRightInd w:val="0"/>
        <w:ind w:firstLine="709"/>
        <w:rPr>
          <w:sz w:val="20"/>
          <w:szCs w:val="20"/>
        </w:rPr>
      </w:pPr>
      <w:r w:rsidRPr="009505BC">
        <w:rPr>
          <w:sz w:val="20"/>
          <w:szCs w:val="20"/>
        </w:rPr>
        <w:t>- 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 2012, № 148; "Собрание законодательства РФ", 02.07.2012, № 27, ст. 3744);</w:t>
      </w:r>
    </w:p>
    <w:p w14:paraId="0088EAC6" w14:textId="77777777" w:rsidR="009505BC" w:rsidRPr="009505BC" w:rsidRDefault="009505BC" w:rsidP="009505BC">
      <w:pPr>
        <w:autoSpaceDE w:val="0"/>
        <w:autoSpaceDN w:val="0"/>
        <w:adjustRightInd w:val="0"/>
        <w:ind w:firstLine="709"/>
        <w:rPr>
          <w:rFonts w:eastAsia="Calibri"/>
          <w:sz w:val="20"/>
          <w:szCs w:val="20"/>
        </w:rPr>
      </w:pPr>
      <w:r w:rsidRPr="009505BC">
        <w:rPr>
          <w:sz w:val="20"/>
          <w:szCs w:val="20"/>
        </w:rPr>
        <w:t>- </w:t>
      </w:r>
      <w:r w:rsidRPr="009505BC">
        <w:rPr>
          <w:rFonts w:eastAsia="Calibri"/>
          <w:sz w:val="20"/>
          <w:szCs w:val="20"/>
        </w:rPr>
        <w:t xml:space="preserve">Постановление Правительства </w:t>
      </w:r>
      <w:r w:rsidRPr="009505BC">
        <w:rPr>
          <w:sz w:val="20"/>
          <w:szCs w:val="20"/>
        </w:rPr>
        <w:t xml:space="preserve">Российской Федерации </w:t>
      </w:r>
      <w:r w:rsidRPr="009505BC">
        <w:rPr>
          <w:rFonts w:eastAsia="Calibri"/>
          <w:sz w:val="20"/>
          <w:szCs w:val="20"/>
        </w:rPr>
        <w:t>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РФ", 11.04.2016, № 15, ст. 2084);</w:t>
      </w:r>
    </w:p>
    <w:p w14:paraId="1FA35E1C" w14:textId="77777777" w:rsidR="009505BC" w:rsidRPr="009505BC" w:rsidRDefault="009505BC" w:rsidP="009505BC">
      <w:pPr>
        <w:ind w:left="-15" w:right="10" w:firstLine="540"/>
        <w:rPr>
          <w:sz w:val="20"/>
          <w:szCs w:val="20"/>
        </w:rPr>
      </w:pPr>
      <w:r w:rsidRPr="009505BC">
        <w:rPr>
          <w:sz w:val="20"/>
          <w:szCs w:val="20"/>
        </w:rPr>
        <w:t xml:space="preserve">-приказ </w:t>
      </w:r>
      <w:proofErr w:type="spellStart"/>
      <w:r w:rsidRPr="009505BC">
        <w:rPr>
          <w:sz w:val="20"/>
          <w:szCs w:val="20"/>
        </w:rPr>
        <w:t>Минпросвещения</w:t>
      </w:r>
      <w:proofErr w:type="spellEnd"/>
      <w:r w:rsidRPr="009505BC">
        <w:rPr>
          <w:sz w:val="20"/>
          <w:szCs w:val="20"/>
        </w:rPr>
        <w:t xml:space="preserve"> России от 15 мая 2020 г. № 236 «Об утверждении Порядка приема на обучения по образовательным программам дошкольного </w:t>
      </w:r>
      <w:proofErr w:type="gramStart"/>
      <w:r w:rsidRPr="009505BC">
        <w:rPr>
          <w:sz w:val="20"/>
          <w:szCs w:val="20"/>
        </w:rPr>
        <w:t>образования»(</w:t>
      </w:r>
      <w:proofErr w:type="gramEnd"/>
      <w:r w:rsidRPr="009505BC">
        <w:rPr>
          <w:spacing w:val="3"/>
          <w:sz w:val="20"/>
          <w:szCs w:val="20"/>
        </w:rPr>
        <w:t>Опубликовано на официальном интернет-портале правовой информации 18.06.2020 г.)</w:t>
      </w:r>
      <w:r w:rsidRPr="009505BC">
        <w:rPr>
          <w:sz w:val="20"/>
          <w:szCs w:val="20"/>
        </w:rPr>
        <w:t xml:space="preserve">; </w:t>
      </w:r>
    </w:p>
    <w:p w14:paraId="595E2A25" w14:textId="77777777" w:rsidR="009505BC" w:rsidRPr="009505BC" w:rsidRDefault="009505BC" w:rsidP="009505BC">
      <w:pPr>
        <w:ind w:left="-15" w:right="10" w:firstLine="540"/>
        <w:rPr>
          <w:sz w:val="20"/>
          <w:szCs w:val="20"/>
        </w:rPr>
      </w:pPr>
      <w:r w:rsidRPr="009505BC">
        <w:rPr>
          <w:sz w:val="20"/>
          <w:szCs w:val="20"/>
        </w:rPr>
        <w:t xml:space="preserve">-приказ </w:t>
      </w:r>
      <w:proofErr w:type="spellStart"/>
      <w:r w:rsidRPr="009505BC">
        <w:rPr>
          <w:sz w:val="20"/>
          <w:szCs w:val="20"/>
        </w:rPr>
        <w:t>Минобрнауки</w:t>
      </w:r>
      <w:proofErr w:type="spellEnd"/>
      <w:r w:rsidRPr="009505BC">
        <w:rPr>
          <w:sz w:val="20"/>
          <w:szCs w:val="20"/>
        </w:rPr>
        <w:t xml:space="preserve"> России от 28 декабря 2015 г №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r w:rsidRPr="009505BC">
        <w:rPr>
          <w:bCs/>
          <w:sz w:val="20"/>
          <w:szCs w:val="20"/>
        </w:rPr>
        <w:t xml:space="preserve"> («Российская газета», 2016, №27)</w:t>
      </w:r>
      <w:r w:rsidRPr="009505BC">
        <w:rPr>
          <w:sz w:val="20"/>
          <w:szCs w:val="20"/>
        </w:rPr>
        <w:t xml:space="preserve">; </w:t>
      </w:r>
    </w:p>
    <w:p w14:paraId="0C83A7D9" w14:textId="77777777" w:rsidR="009505BC" w:rsidRPr="009505BC" w:rsidRDefault="009505BC" w:rsidP="009505BC">
      <w:pPr>
        <w:ind w:left="-15" w:right="10" w:firstLine="540"/>
        <w:rPr>
          <w:sz w:val="20"/>
          <w:szCs w:val="20"/>
        </w:rPr>
      </w:pPr>
      <w:r w:rsidRPr="009505BC">
        <w:rPr>
          <w:sz w:val="20"/>
          <w:szCs w:val="20"/>
        </w:rPr>
        <w:t xml:space="preserve">-приказ </w:t>
      </w:r>
      <w:proofErr w:type="spellStart"/>
      <w:r w:rsidRPr="009505BC">
        <w:rPr>
          <w:sz w:val="20"/>
          <w:szCs w:val="20"/>
        </w:rPr>
        <w:t>Минпросвещения</w:t>
      </w:r>
      <w:proofErr w:type="spellEnd"/>
      <w:r w:rsidRPr="009505BC">
        <w:rPr>
          <w:sz w:val="20"/>
          <w:szCs w:val="20"/>
        </w:rPr>
        <w:t xml:space="preserve">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w:t>
      </w:r>
      <w:proofErr w:type="gramStart"/>
      <w:r w:rsidRPr="009505BC">
        <w:rPr>
          <w:sz w:val="20"/>
          <w:szCs w:val="20"/>
        </w:rPr>
        <w:t>организациях)(</w:t>
      </w:r>
      <w:proofErr w:type="gramEnd"/>
      <w:r w:rsidRPr="009505BC">
        <w:rPr>
          <w:spacing w:val="3"/>
          <w:sz w:val="20"/>
          <w:szCs w:val="20"/>
        </w:rPr>
        <w:t>Опубликовано на официальном интернет-портале правовой информации 01.09.2020 г.)</w:t>
      </w:r>
      <w:r w:rsidRPr="009505BC">
        <w:rPr>
          <w:sz w:val="20"/>
          <w:szCs w:val="20"/>
        </w:rPr>
        <w:t xml:space="preserve">; </w:t>
      </w:r>
    </w:p>
    <w:p w14:paraId="31CAD5E6" w14:textId="77777777" w:rsidR="009505BC" w:rsidRPr="009505BC" w:rsidRDefault="009505BC" w:rsidP="009505BC">
      <w:pPr>
        <w:ind w:left="-15" w:right="10" w:firstLine="540"/>
        <w:rPr>
          <w:sz w:val="20"/>
          <w:szCs w:val="20"/>
        </w:rPr>
      </w:pPr>
      <w:r w:rsidRPr="009505BC">
        <w:rPr>
          <w:sz w:val="20"/>
          <w:szCs w:val="20"/>
        </w:rPr>
        <w:t xml:space="preserve">В части предусмотренного федеральным законодательством права на внеочередное (первоочередное) предоставление муниципальной услуги: </w:t>
      </w:r>
    </w:p>
    <w:p w14:paraId="4D7C9685" w14:textId="77777777" w:rsidR="009505BC" w:rsidRPr="009505BC" w:rsidRDefault="009505BC" w:rsidP="009505BC">
      <w:pPr>
        <w:ind w:left="-15" w:right="10" w:firstLine="724"/>
        <w:rPr>
          <w:sz w:val="20"/>
          <w:szCs w:val="20"/>
        </w:rPr>
      </w:pPr>
      <w:r w:rsidRPr="009505BC">
        <w:rPr>
          <w:sz w:val="20"/>
          <w:szCs w:val="20"/>
        </w:rPr>
        <w:t xml:space="preserve">-Указ Президента Российской Федерации от 5 мая 1992 г. № 431 «О мерах по социальной поддержке семей» ("Ведомости Съезда народных депутатов и Верховного Совета Российской Советской Федеративной Социалистической Республики", 1992, № 19); </w:t>
      </w:r>
    </w:p>
    <w:p w14:paraId="3FA74E79" w14:textId="77777777" w:rsidR="009505BC" w:rsidRPr="009505BC" w:rsidRDefault="009505BC" w:rsidP="009505BC">
      <w:pPr>
        <w:ind w:left="-15" w:right="10" w:firstLine="724"/>
        <w:rPr>
          <w:sz w:val="20"/>
          <w:szCs w:val="20"/>
        </w:rPr>
      </w:pPr>
      <w:r w:rsidRPr="009505BC">
        <w:rPr>
          <w:sz w:val="20"/>
          <w:szCs w:val="20"/>
        </w:rPr>
        <w:t>-Указ Президента Российской Федерации от 2 октября 1992 г. № 1157 «О дополнительных мерах государственной поддержки инвалидов» ("Собрание актов Президента и Правительства Российской Федерации", 1992, № 14</w:t>
      </w:r>
      <w:proofErr w:type="gramStart"/>
      <w:r w:rsidRPr="009505BC">
        <w:rPr>
          <w:sz w:val="20"/>
          <w:szCs w:val="20"/>
        </w:rPr>
        <w:t>);.</w:t>
      </w:r>
      <w:proofErr w:type="gramEnd"/>
      <w:r w:rsidRPr="009505BC">
        <w:rPr>
          <w:sz w:val="20"/>
          <w:szCs w:val="20"/>
        </w:rPr>
        <w:t xml:space="preserve"> </w:t>
      </w:r>
    </w:p>
    <w:p w14:paraId="107A4FDA" w14:textId="77777777" w:rsidR="009505BC" w:rsidRPr="009505BC" w:rsidRDefault="009505BC" w:rsidP="009505BC">
      <w:pPr>
        <w:ind w:left="-15" w:right="10" w:firstLine="724"/>
        <w:rPr>
          <w:sz w:val="20"/>
          <w:szCs w:val="20"/>
        </w:rPr>
      </w:pPr>
      <w:r w:rsidRPr="009505BC">
        <w:rPr>
          <w:sz w:val="20"/>
          <w:szCs w:val="20"/>
        </w:rPr>
        <w:t xml:space="preserve">-Закон Российской Федерации от 17 января 1992 г. № 2202-1 «О прокуратуре Российской Федерации» ("Российская газета", 1992, № 39; 2020, №27); </w:t>
      </w:r>
    </w:p>
    <w:p w14:paraId="3F561425" w14:textId="77777777" w:rsidR="009505BC" w:rsidRPr="009505BC" w:rsidRDefault="009505BC" w:rsidP="009505BC">
      <w:pPr>
        <w:ind w:left="-15" w:right="10" w:firstLine="724"/>
        <w:rPr>
          <w:sz w:val="20"/>
          <w:szCs w:val="20"/>
        </w:rPr>
      </w:pPr>
      <w:r w:rsidRPr="009505BC">
        <w:rPr>
          <w:sz w:val="20"/>
          <w:szCs w:val="20"/>
        </w:rPr>
        <w:t xml:space="preserve">-Закон Российской Федерации от 26 июня 1992 г. № 3132-1 «О статусе судей в Российской Федерации» ("Российская газета", 1992, № 170); </w:t>
      </w:r>
    </w:p>
    <w:p w14:paraId="644FA0E3" w14:textId="77777777" w:rsidR="009505BC" w:rsidRPr="009505BC" w:rsidRDefault="009505BC" w:rsidP="009505BC">
      <w:pPr>
        <w:ind w:left="-15" w:right="10" w:firstLine="724"/>
        <w:rPr>
          <w:sz w:val="20"/>
          <w:szCs w:val="20"/>
        </w:rPr>
      </w:pPr>
      <w:r w:rsidRPr="009505BC">
        <w:rPr>
          <w:sz w:val="20"/>
          <w:szCs w:val="20"/>
        </w:rPr>
        <w:t xml:space="preserve">-Федеральный закон от 28 декабря 2010 г. № 403-ФЗ «О Следственном комитете Российской Федерации» ("Российская газета", 2010, № 296); </w:t>
      </w:r>
    </w:p>
    <w:p w14:paraId="5DDC0F50" w14:textId="77777777" w:rsidR="009505BC" w:rsidRPr="009505BC" w:rsidRDefault="009505BC" w:rsidP="009505BC">
      <w:pPr>
        <w:pStyle w:val="affd"/>
        <w:spacing w:before="0" w:beforeAutospacing="0" w:after="0" w:afterAutospacing="0"/>
        <w:ind w:firstLine="724"/>
        <w:jc w:val="both"/>
        <w:rPr>
          <w:sz w:val="20"/>
          <w:szCs w:val="20"/>
        </w:rPr>
      </w:pPr>
      <w:r w:rsidRPr="009505BC">
        <w:rPr>
          <w:sz w:val="20"/>
          <w:szCs w:val="20"/>
        </w:rPr>
        <w:t>-Федеральный закон от 27 мая 1998 г. № 76-ФЗ «О статусе военнослужащих» с изм. и доп., вступ. в силу 11.08.2020 ("Российская газета", 1998, № 104);</w:t>
      </w:r>
    </w:p>
    <w:p w14:paraId="5E444AA6" w14:textId="77777777" w:rsidR="009505BC" w:rsidRPr="009505BC" w:rsidRDefault="009505BC" w:rsidP="009505BC">
      <w:pPr>
        <w:pStyle w:val="affd"/>
        <w:spacing w:before="0" w:beforeAutospacing="0" w:after="0" w:afterAutospacing="0"/>
        <w:ind w:firstLine="724"/>
        <w:jc w:val="both"/>
        <w:rPr>
          <w:sz w:val="20"/>
          <w:szCs w:val="20"/>
        </w:rPr>
      </w:pPr>
      <w:r w:rsidRPr="009505BC">
        <w:rPr>
          <w:sz w:val="20"/>
          <w:szCs w:val="20"/>
        </w:rPr>
        <w:t>-Федеральный закон от 7 февраля 2011 г. № 3-ФЗ «О полиции» ("Российская газета", 2011, № 25; "Российская газета", 2011, № 28, 2020, №27);</w:t>
      </w:r>
    </w:p>
    <w:p w14:paraId="7CF0B34B" w14:textId="77777777" w:rsidR="009505BC" w:rsidRPr="009505BC" w:rsidRDefault="009505BC" w:rsidP="009505BC">
      <w:pPr>
        <w:ind w:right="10" w:firstLine="724"/>
        <w:rPr>
          <w:sz w:val="20"/>
          <w:szCs w:val="20"/>
        </w:rPr>
      </w:pPr>
      <w:r w:rsidRPr="009505BC">
        <w:rPr>
          <w:sz w:val="20"/>
          <w:szCs w:val="20"/>
        </w:rPr>
        <w:t xml:space="preserve">-Федеральный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("Российская газета", 2013, № 3); </w:t>
      </w:r>
    </w:p>
    <w:p w14:paraId="391B4127" w14:textId="77777777" w:rsidR="009505BC" w:rsidRPr="009505BC" w:rsidRDefault="009505BC" w:rsidP="009505BC">
      <w:pPr>
        <w:ind w:right="10" w:firstLine="724"/>
        <w:rPr>
          <w:sz w:val="20"/>
          <w:szCs w:val="20"/>
        </w:rPr>
      </w:pPr>
      <w:r w:rsidRPr="009505BC">
        <w:rPr>
          <w:sz w:val="20"/>
          <w:szCs w:val="20"/>
        </w:rPr>
        <w:t>-постановление Правительства Российской Федерации от 12 августа 2008 г.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("Российская газета", 2008, № 173);</w:t>
      </w:r>
    </w:p>
    <w:p w14:paraId="659F4736" w14:textId="77777777" w:rsidR="009505BC" w:rsidRPr="009505BC" w:rsidRDefault="009505BC" w:rsidP="009505BC">
      <w:pPr>
        <w:ind w:right="10" w:firstLine="724"/>
        <w:rPr>
          <w:sz w:val="20"/>
          <w:szCs w:val="20"/>
        </w:rPr>
      </w:pPr>
      <w:r w:rsidRPr="009505BC">
        <w:rPr>
          <w:sz w:val="20"/>
          <w:szCs w:val="20"/>
        </w:rPr>
        <w:lastRenderedPageBreak/>
        <w:t xml:space="preserve">- постановление Правительства Российской Федерации от 9 февраля 2004 г.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w:t>
      </w:r>
      <w:proofErr w:type="gramStart"/>
      <w:r w:rsidRPr="009505BC">
        <w:rPr>
          <w:sz w:val="20"/>
          <w:szCs w:val="20"/>
        </w:rPr>
        <w:t>Северо-Кавказского</w:t>
      </w:r>
      <w:proofErr w:type="gramEnd"/>
      <w:r w:rsidRPr="009505BC">
        <w:rPr>
          <w:sz w:val="20"/>
          <w:szCs w:val="20"/>
        </w:rPr>
        <w:t xml:space="preserve"> региона Российской Федерации» ("Российская газета", 2004, № 28); </w:t>
      </w:r>
    </w:p>
    <w:p w14:paraId="2A7BDEDA" w14:textId="77777777" w:rsidR="009505BC" w:rsidRPr="009505BC" w:rsidRDefault="009505BC" w:rsidP="009505BC">
      <w:pPr>
        <w:ind w:left="-15" w:right="10" w:firstLine="724"/>
        <w:rPr>
          <w:sz w:val="20"/>
          <w:szCs w:val="20"/>
        </w:rPr>
      </w:pPr>
      <w:r w:rsidRPr="009505BC">
        <w:rPr>
          <w:sz w:val="20"/>
          <w:szCs w:val="20"/>
        </w:rPr>
        <w:t xml:space="preserve">-постановление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(«Российская газета», 1999, № 169). </w:t>
      </w:r>
    </w:p>
    <w:p w14:paraId="6D210AD0" w14:textId="77777777" w:rsidR="009505BC" w:rsidRPr="009505BC" w:rsidRDefault="009505BC" w:rsidP="009505BC">
      <w:pPr>
        <w:ind w:left="-15" w:right="10" w:firstLine="724"/>
        <w:rPr>
          <w:sz w:val="20"/>
          <w:szCs w:val="20"/>
        </w:rPr>
      </w:pPr>
      <w:r w:rsidRPr="009505BC">
        <w:rPr>
          <w:sz w:val="20"/>
          <w:szCs w:val="20"/>
        </w:rPr>
        <w:t xml:space="preserve">-Закон Российской Федерации от 15 мая 1991 г. № 1244-1 «О социальной защите граждан, подвергшихся воздействию радиации вследствие катастрофы на Чернобыльской АЭС» ("Ведомости Съезда народных депутатов и Верховного Совета Российской Советской Федеративной Социалистической Республики", 1991, № 21); </w:t>
      </w:r>
    </w:p>
    <w:p w14:paraId="27A8C18E" w14:textId="77777777" w:rsidR="009505BC" w:rsidRPr="009505BC" w:rsidRDefault="009505BC" w:rsidP="009505BC">
      <w:pPr>
        <w:pStyle w:val="affd"/>
        <w:spacing w:before="0" w:beforeAutospacing="0" w:after="0" w:afterAutospacing="0"/>
        <w:ind w:firstLine="724"/>
        <w:jc w:val="both"/>
        <w:rPr>
          <w:sz w:val="20"/>
          <w:szCs w:val="20"/>
        </w:rPr>
      </w:pPr>
      <w:r w:rsidRPr="009505BC">
        <w:rPr>
          <w:sz w:val="20"/>
          <w:szCs w:val="20"/>
        </w:rPr>
        <w:t xml:space="preserve"> - Федеральный закон от 19.02.1993 № 4528-1 «О беженцах» ("Ведомости Съезда народных депутатов Российской Федерации и Верховного Совета Российской Федерации", 1993, № 12, ст. 425; «Российская газета», 2020, №173);</w:t>
      </w:r>
    </w:p>
    <w:p w14:paraId="10161EF5" w14:textId="77777777" w:rsidR="009505BC" w:rsidRPr="009505BC" w:rsidRDefault="009505BC" w:rsidP="009505BC">
      <w:pPr>
        <w:pStyle w:val="affd"/>
        <w:spacing w:before="0" w:beforeAutospacing="0" w:after="0" w:afterAutospacing="0"/>
        <w:ind w:firstLine="724"/>
        <w:jc w:val="both"/>
        <w:rPr>
          <w:sz w:val="20"/>
          <w:szCs w:val="20"/>
        </w:rPr>
      </w:pPr>
      <w:r w:rsidRPr="009505BC">
        <w:rPr>
          <w:sz w:val="20"/>
          <w:szCs w:val="20"/>
        </w:rPr>
        <w:t>- Федеральный закон от 24.11.1995 № 181-ФЗ «О социальной защите инвалидов в Российской Федерации» с изм. и доп., вступ. в силу 01.07.2020 ("Российская газета", 1995, № 234);</w:t>
      </w:r>
    </w:p>
    <w:p w14:paraId="3BAE6396" w14:textId="77777777" w:rsidR="009505BC" w:rsidRPr="009505BC" w:rsidRDefault="009505BC" w:rsidP="009505BC">
      <w:pPr>
        <w:ind w:right="10" w:firstLine="15"/>
        <w:rPr>
          <w:sz w:val="20"/>
          <w:szCs w:val="20"/>
        </w:rPr>
      </w:pPr>
      <w:r w:rsidRPr="009505BC">
        <w:rPr>
          <w:sz w:val="20"/>
          <w:szCs w:val="20"/>
        </w:rPr>
        <w:t xml:space="preserve">-постановление Верховного Совета Российской Федерации от 27 </w:t>
      </w:r>
      <w:proofErr w:type="gramStart"/>
      <w:r w:rsidRPr="009505BC">
        <w:rPr>
          <w:sz w:val="20"/>
          <w:szCs w:val="20"/>
        </w:rPr>
        <w:t>декабря  1991</w:t>
      </w:r>
      <w:proofErr w:type="gramEnd"/>
      <w:r w:rsidRPr="009505BC">
        <w:rPr>
          <w:sz w:val="20"/>
          <w:szCs w:val="20"/>
        </w:rPr>
        <w:t xml:space="preserve">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w:t>
      </w:r>
    </w:p>
    <w:p w14:paraId="2C2F4F61" w14:textId="77777777" w:rsidR="009505BC" w:rsidRPr="009505BC" w:rsidRDefault="009505BC" w:rsidP="009505BC">
      <w:pPr>
        <w:pStyle w:val="affd"/>
        <w:spacing w:before="0" w:beforeAutospacing="0" w:after="0" w:afterAutospacing="0"/>
        <w:ind w:firstLine="724"/>
        <w:jc w:val="both"/>
        <w:rPr>
          <w:sz w:val="20"/>
          <w:szCs w:val="20"/>
        </w:rPr>
      </w:pPr>
      <w:r w:rsidRPr="009505BC">
        <w:rPr>
          <w:sz w:val="20"/>
          <w:szCs w:val="20"/>
        </w:rPr>
        <w:t>- Приказом Министра обороны Российской Федерации от 16.05.2016 № 270 «О мерах по реализации в Вооруженных Силах Российской Федерации постановления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(Официальный интернет-портал правовой информации http://www.pravo.gov.ru, 10.06.2016);</w:t>
      </w:r>
    </w:p>
    <w:p w14:paraId="2E050692" w14:textId="77777777" w:rsidR="009505BC" w:rsidRPr="009505BC" w:rsidRDefault="009505BC" w:rsidP="009505BC">
      <w:pPr>
        <w:pStyle w:val="affd"/>
        <w:spacing w:before="0" w:beforeAutospacing="0" w:after="0" w:afterAutospacing="0"/>
        <w:ind w:firstLine="724"/>
        <w:jc w:val="both"/>
        <w:rPr>
          <w:sz w:val="20"/>
          <w:szCs w:val="20"/>
        </w:rPr>
      </w:pPr>
      <w:r w:rsidRPr="009505BC">
        <w:rPr>
          <w:sz w:val="20"/>
          <w:szCs w:val="20"/>
        </w:rPr>
        <w:t>- Законом Новосибирской области от 12.03.1999 № 45-ОЗ «О социальной защите инвалидов в Новосибирской области» ("Советская Сибирь", 1999, № 52);</w:t>
      </w:r>
    </w:p>
    <w:p w14:paraId="11D9C9B6" w14:textId="77777777" w:rsidR="009505BC" w:rsidRPr="009505BC" w:rsidRDefault="009505BC" w:rsidP="009505BC">
      <w:pPr>
        <w:pStyle w:val="affd"/>
        <w:spacing w:before="0" w:beforeAutospacing="0" w:after="0" w:afterAutospacing="0"/>
        <w:ind w:firstLine="724"/>
        <w:jc w:val="both"/>
        <w:rPr>
          <w:sz w:val="20"/>
          <w:szCs w:val="20"/>
        </w:rPr>
      </w:pPr>
      <w:r w:rsidRPr="009505BC">
        <w:rPr>
          <w:sz w:val="20"/>
          <w:szCs w:val="20"/>
        </w:rPr>
        <w:t>- Законом Новосибирской области от 06.10.2010 № 533-ОЗ «О социальной поддержке многодетных семей на территории Новосибирской области» ("Ведомости Новосибирского областного Совета депутатов", 2010, № 51).</w:t>
      </w:r>
    </w:p>
    <w:p w14:paraId="6B1C0735" w14:textId="77777777" w:rsidR="009505BC" w:rsidRPr="009505BC" w:rsidRDefault="009505BC" w:rsidP="009505BC">
      <w:pPr>
        <w:spacing w:line="259" w:lineRule="auto"/>
        <w:ind w:left="629" w:firstLine="724"/>
        <w:jc w:val="center"/>
        <w:rPr>
          <w:sz w:val="20"/>
          <w:szCs w:val="20"/>
        </w:rPr>
      </w:pPr>
      <w:r w:rsidRPr="009505BC">
        <w:rPr>
          <w:sz w:val="20"/>
          <w:szCs w:val="20"/>
        </w:rPr>
        <w:t xml:space="preserve"> </w:t>
      </w:r>
    </w:p>
    <w:p w14:paraId="2D4D7005" w14:textId="77777777" w:rsidR="009505BC" w:rsidRPr="009505BC" w:rsidRDefault="009505BC" w:rsidP="009505BC">
      <w:pPr>
        <w:jc w:val="center"/>
        <w:rPr>
          <w:sz w:val="20"/>
          <w:szCs w:val="20"/>
        </w:rPr>
      </w:pPr>
      <w:r w:rsidRPr="009505BC">
        <w:rPr>
          <w:sz w:val="20"/>
          <w:szCs w:val="20"/>
        </w:rPr>
        <w:t>Исчерпывающий перечень документов и сведений, необходимых в соответствии с нормативными правовыми актами для предоставления муниципальной услуги</w:t>
      </w:r>
    </w:p>
    <w:p w14:paraId="0ECF3BB9" w14:textId="77777777" w:rsidR="009505BC" w:rsidRPr="009505BC" w:rsidRDefault="009505BC" w:rsidP="009505BC">
      <w:pPr>
        <w:spacing w:line="259" w:lineRule="auto"/>
        <w:ind w:left="567"/>
        <w:rPr>
          <w:sz w:val="20"/>
          <w:szCs w:val="20"/>
        </w:rPr>
      </w:pPr>
      <w:r w:rsidRPr="009505BC">
        <w:rPr>
          <w:sz w:val="20"/>
          <w:szCs w:val="20"/>
        </w:rPr>
        <w:t xml:space="preserve"> </w:t>
      </w:r>
    </w:p>
    <w:p w14:paraId="3F32DBC2" w14:textId="77777777" w:rsidR="009505BC" w:rsidRPr="009505BC" w:rsidRDefault="009505BC" w:rsidP="009505BC">
      <w:pPr>
        <w:ind w:left="-15" w:right="10"/>
        <w:rPr>
          <w:sz w:val="20"/>
          <w:szCs w:val="20"/>
        </w:rPr>
      </w:pPr>
      <w:r w:rsidRPr="009505BC">
        <w:rPr>
          <w:sz w:val="20"/>
          <w:szCs w:val="20"/>
        </w:rPr>
        <w:t xml:space="preserve">2.8. Для получения муниципальной услуги заявитель представляет: </w:t>
      </w:r>
    </w:p>
    <w:p w14:paraId="1D257A1F" w14:textId="77777777" w:rsidR="009505BC" w:rsidRPr="009505BC" w:rsidRDefault="009505BC" w:rsidP="009505BC">
      <w:pPr>
        <w:ind w:left="-15" w:right="10"/>
        <w:rPr>
          <w:sz w:val="20"/>
          <w:szCs w:val="20"/>
        </w:rPr>
      </w:pPr>
      <w:r w:rsidRPr="009505BC">
        <w:rPr>
          <w:sz w:val="20"/>
          <w:szCs w:val="20"/>
        </w:rPr>
        <w:t xml:space="preserve">2.8.1. Заявление о предоставлении муниципальной услуги в электронном виде согласно Приложению № 7 или на бумажном носителе согласно Приложению № 8 к настоящему Административному регламенту и документы в соответствии с пунктами 2.8.2-2.8.8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 </w:t>
      </w:r>
    </w:p>
    <w:p w14:paraId="41CAA62B" w14:textId="77777777" w:rsidR="009505BC" w:rsidRPr="009505BC" w:rsidRDefault="009505BC" w:rsidP="009505BC">
      <w:pPr>
        <w:ind w:right="10" w:firstLine="709"/>
        <w:rPr>
          <w:sz w:val="20"/>
          <w:szCs w:val="20"/>
        </w:rPr>
      </w:pPr>
      <w:r w:rsidRPr="009505BC">
        <w:rPr>
          <w:sz w:val="20"/>
          <w:szCs w:val="20"/>
        </w:rPr>
        <w:t xml:space="preserve">2.8.2. Документ, удостоверяющий личность заявителя.  </w:t>
      </w:r>
    </w:p>
    <w:p w14:paraId="16558E39" w14:textId="77777777" w:rsidR="009505BC" w:rsidRPr="009505BC" w:rsidRDefault="009505BC" w:rsidP="009505BC">
      <w:pPr>
        <w:ind w:right="10" w:firstLine="709"/>
        <w:rPr>
          <w:sz w:val="20"/>
          <w:szCs w:val="20"/>
        </w:rPr>
      </w:pPr>
      <w:r w:rsidRPr="009505BC">
        <w:rPr>
          <w:sz w:val="20"/>
          <w:szCs w:val="20"/>
        </w:rPr>
        <w:t xml:space="preserve">При направлении заявления посредством ЕПГУ и/ 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  </w:t>
      </w:r>
    </w:p>
    <w:p w14:paraId="6B3DE8F0" w14:textId="77777777" w:rsidR="009505BC" w:rsidRPr="009505BC" w:rsidRDefault="009505BC" w:rsidP="009505BC">
      <w:pPr>
        <w:ind w:right="10" w:firstLine="709"/>
        <w:rPr>
          <w:sz w:val="20"/>
          <w:szCs w:val="20"/>
        </w:rPr>
      </w:pPr>
      <w:r w:rsidRPr="009505BC">
        <w:rPr>
          <w:sz w:val="20"/>
          <w:szCs w:val="20"/>
        </w:rPr>
        <w:t xml:space="preserve">2.8.3. 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 </w:t>
      </w:r>
    </w:p>
    <w:p w14:paraId="411E1CEC" w14:textId="77777777" w:rsidR="009505BC" w:rsidRPr="009505BC" w:rsidRDefault="009505BC" w:rsidP="009505BC">
      <w:pPr>
        <w:spacing w:after="9" w:line="249" w:lineRule="auto"/>
        <w:ind w:right="-1" w:firstLine="709"/>
        <w:rPr>
          <w:sz w:val="20"/>
          <w:szCs w:val="20"/>
        </w:rPr>
      </w:pPr>
      <w:r w:rsidRPr="009505BC">
        <w:rPr>
          <w:sz w:val="20"/>
          <w:szCs w:val="20"/>
        </w:rPr>
        <w:t xml:space="preserve">2.8.4. Документ, подтверждающий установление опеки (при необходимости). </w:t>
      </w:r>
    </w:p>
    <w:p w14:paraId="3B486C91" w14:textId="77777777" w:rsidR="009505BC" w:rsidRPr="009505BC" w:rsidRDefault="009505BC" w:rsidP="009505BC">
      <w:pPr>
        <w:ind w:right="10" w:firstLine="709"/>
        <w:rPr>
          <w:sz w:val="20"/>
          <w:szCs w:val="20"/>
        </w:rPr>
      </w:pPr>
      <w:r w:rsidRPr="009505BC">
        <w:rPr>
          <w:sz w:val="20"/>
          <w:szCs w:val="20"/>
        </w:rPr>
        <w:t xml:space="preserve">2.8.5.Документ психолого-медико-педагогической комиссии (при необходимости). </w:t>
      </w:r>
    </w:p>
    <w:p w14:paraId="6479C08E" w14:textId="77777777" w:rsidR="009505BC" w:rsidRPr="009505BC" w:rsidRDefault="009505BC" w:rsidP="009505BC">
      <w:pPr>
        <w:ind w:right="10" w:firstLine="709"/>
        <w:rPr>
          <w:sz w:val="20"/>
          <w:szCs w:val="20"/>
        </w:rPr>
      </w:pPr>
      <w:r w:rsidRPr="009505BC">
        <w:rPr>
          <w:sz w:val="20"/>
          <w:szCs w:val="20"/>
        </w:rPr>
        <w:t xml:space="preserve">2.8.6.Документ, подтверждающий потребность в обучении в группе оздоровительной направленности (при необходимости). </w:t>
      </w:r>
    </w:p>
    <w:p w14:paraId="2DDCE52C" w14:textId="77777777" w:rsidR="009505BC" w:rsidRPr="009505BC" w:rsidRDefault="009505BC" w:rsidP="009505BC">
      <w:pPr>
        <w:ind w:right="10" w:firstLine="709"/>
        <w:rPr>
          <w:sz w:val="20"/>
          <w:szCs w:val="20"/>
        </w:rPr>
      </w:pPr>
      <w:r w:rsidRPr="009505BC">
        <w:rPr>
          <w:sz w:val="20"/>
          <w:szCs w:val="20"/>
        </w:rPr>
        <w:t xml:space="preserve">2.8.7.Документ, подтверждающий наличие права на специальные меры поддержки (гарантии) отдельных категорий граждан и их семей (при необходимости). </w:t>
      </w:r>
    </w:p>
    <w:p w14:paraId="0E509DCE" w14:textId="77777777" w:rsidR="009505BC" w:rsidRPr="009505BC" w:rsidRDefault="009505BC" w:rsidP="009505BC">
      <w:pPr>
        <w:ind w:right="10" w:firstLine="709"/>
        <w:rPr>
          <w:sz w:val="20"/>
          <w:szCs w:val="20"/>
        </w:rPr>
      </w:pPr>
      <w:r w:rsidRPr="009505BC">
        <w:rPr>
          <w:sz w:val="20"/>
          <w:szCs w:val="20"/>
        </w:rPr>
        <w:t xml:space="preserve">2.8.8.Документ,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 </w:t>
      </w:r>
    </w:p>
    <w:p w14:paraId="45C2B2FD" w14:textId="77777777" w:rsidR="009505BC" w:rsidRPr="009505BC" w:rsidRDefault="009505BC" w:rsidP="009505BC">
      <w:pPr>
        <w:ind w:right="10" w:firstLine="709"/>
        <w:rPr>
          <w:sz w:val="20"/>
          <w:szCs w:val="20"/>
        </w:rPr>
      </w:pPr>
      <w:r w:rsidRPr="009505BC">
        <w:rPr>
          <w:sz w:val="20"/>
          <w:szCs w:val="20"/>
        </w:rPr>
        <w:t xml:space="preserve">В заявлении, поданном на бумажном носителе, также указывается один из следующих способов направления результата предоставления муниципальной услуги: </w:t>
      </w:r>
    </w:p>
    <w:p w14:paraId="595974DE" w14:textId="77777777" w:rsidR="009505BC" w:rsidRPr="009505BC" w:rsidRDefault="009505BC" w:rsidP="009505BC">
      <w:pPr>
        <w:ind w:right="10" w:firstLine="709"/>
        <w:rPr>
          <w:sz w:val="20"/>
          <w:szCs w:val="20"/>
        </w:rPr>
      </w:pPr>
      <w:r w:rsidRPr="009505BC">
        <w:rPr>
          <w:sz w:val="20"/>
          <w:szCs w:val="20"/>
        </w:rPr>
        <w:t xml:space="preserve">в форме уведомления по телефону, электронной почте; </w:t>
      </w:r>
    </w:p>
    <w:p w14:paraId="57E54422" w14:textId="77777777" w:rsidR="009505BC" w:rsidRPr="009505BC" w:rsidRDefault="009505BC" w:rsidP="009505BC">
      <w:pPr>
        <w:ind w:right="10" w:firstLine="709"/>
        <w:rPr>
          <w:sz w:val="20"/>
          <w:szCs w:val="20"/>
        </w:rPr>
      </w:pPr>
      <w:r w:rsidRPr="009505BC">
        <w:rPr>
          <w:sz w:val="20"/>
          <w:szCs w:val="20"/>
        </w:rPr>
        <w:t xml:space="preserve">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  </w:t>
      </w:r>
    </w:p>
    <w:p w14:paraId="1173C43D" w14:textId="77777777" w:rsidR="009505BC" w:rsidRPr="009505BC" w:rsidRDefault="009505BC" w:rsidP="009505BC">
      <w:pPr>
        <w:ind w:right="10" w:firstLine="709"/>
        <w:rPr>
          <w:sz w:val="20"/>
          <w:szCs w:val="20"/>
        </w:rPr>
      </w:pPr>
      <w:r w:rsidRPr="009505BC">
        <w:rPr>
          <w:sz w:val="20"/>
          <w:szCs w:val="20"/>
        </w:rPr>
        <w:t xml:space="preserve">2.9. 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 </w:t>
      </w:r>
    </w:p>
    <w:p w14:paraId="213C239D" w14:textId="77777777" w:rsidR="009505BC" w:rsidRPr="009505BC" w:rsidRDefault="009505BC" w:rsidP="009505BC">
      <w:pPr>
        <w:spacing w:line="259" w:lineRule="auto"/>
        <w:ind w:left="708"/>
        <w:rPr>
          <w:sz w:val="20"/>
          <w:szCs w:val="20"/>
        </w:rPr>
      </w:pPr>
      <w:r w:rsidRPr="009505BC">
        <w:rPr>
          <w:sz w:val="20"/>
          <w:szCs w:val="20"/>
        </w:rPr>
        <w:lastRenderedPageBreak/>
        <w:t xml:space="preserve"> </w:t>
      </w:r>
    </w:p>
    <w:p w14:paraId="1B2F1481" w14:textId="77777777" w:rsidR="009505BC" w:rsidRPr="009505BC" w:rsidRDefault="009505BC" w:rsidP="009505BC">
      <w:pPr>
        <w:jc w:val="center"/>
        <w:rPr>
          <w:sz w:val="20"/>
          <w:szCs w:val="20"/>
        </w:rPr>
      </w:pPr>
      <w:r w:rsidRPr="009505BC">
        <w:rPr>
          <w:sz w:val="20"/>
          <w:szCs w:val="20"/>
        </w:rPr>
        <w:t>Исчерпывающий перечень документов и сведений, необходимых в соответствии с нормативными правовыми актами для предоставления</w:t>
      </w:r>
    </w:p>
    <w:p w14:paraId="783263DD" w14:textId="77777777" w:rsidR="009505BC" w:rsidRPr="009505BC" w:rsidRDefault="009505BC" w:rsidP="009505BC">
      <w:pPr>
        <w:ind w:left="12" w:hanging="10"/>
        <w:jc w:val="center"/>
        <w:rPr>
          <w:sz w:val="20"/>
          <w:szCs w:val="20"/>
        </w:rPr>
      </w:pPr>
      <w:r w:rsidRPr="009505BC">
        <w:rPr>
          <w:sz w:val="20"/>
          <w:szCs w:val="20"/>
        </w:rPr>
        <w:t>муниципальной услуги, которые находятся в распоряжении</w:t>
      </w:r>
    </w:p>
    <w:p w14:paraId="402E0EAB" w14:textId="77777777" w:rsidR="009505BC" w:rsidRPr="009505BC" w:rsidRDefault="009505BC" w:rsidP="009505BC">
      <w:pPr>
        <w:ind w:left="624" w:hanging="504"/>
        <w:jc w:val="center"/>
        <w:rPr>
          <w:sz w:val="20"/>
          <w:szCs w:val="20"/>
        </w:rPr>
      </w:pPr>
      <w:r w:rsidRPr="009505BC">
        <w:rPr>
          <w:sz w:val="20"/>
          <w:szCs w:val="20"/>
        </w:rPr>
        <w:t>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w:t>
      </w:r>
    </w:p>
    <w:p w14:paraId="41F599DA" w14:textId="77777777" w:rsidR="009505BC" w:rsidRPr="009505BC" w:rsidRDefault="009505BC" w:rsidP="009505BC">
      <w:pPr>
        <w:spacing w:line="259" w:lineRule="auto"/>
        <w:ind w:left="708"/>
        <w:rPr>
          <w:sz w:val="20"/>
          <w:szCs w:val="20"/>
        </w:rPr>
      </w:pPr>
      <w:r w:rsidRPr="009505BC">
        <w:rPr>
          <w:sz w:val="20"/>
          <w:szCs w:val="20"/>
        </w:rPr>
        <w:t xml:space="preserve"> </w:t>
      </w:r>
    </w:p>
    <w:p w14:paraId="061C10F9" w14:textId="77777777" w:rsidR="009505BC" w:rsidRPr="009505BC" w:rsidRDefault="009505BC" w:rsidP="009505BC">
      <w:pPr>
        <w:ind w:left="-15" w:right="10"/>
        <w:rPr>
          <w:sz w:val="20"/>
          <w:szCs w:val="20"/>
        </w:rPr>
      </w:pPr>
      <w:r w:rsidRPr="009505BC">
        <w:rPr>
          <w:sz w:val="20"/>
          <w:szCs w:val="20"/>
        </w:rPr>
        <w:t xml:space="preserve">2.10. Перечень документов и сведений, необходимых в </w:t>
      </w:r>
      <w:proofErr w:type="gramStart"/>
      <w:r w:rsidRPr="009505BC">
        <w:rPr>
          <w:sz w:val="20"/>
          <w:szCs w:val="20"/>
        </w:rPr>
        <w:t>соответствии  с</w:t>
      </w:r>
      <w:proofErr w:type="gramEnd"/>
      <w:r w:rsidRPr="009505BC">
        <w:rPr>
          <w:sz w:val="20"/>
          <w:szCs w:val="20"/>
        </w:rPr>
        <w:t xml:space="preserve">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  в случае обращения: </w:t>
      </w:r>
    </w:p>
    <w:p w14:paraId="7DC3CC96" w14:textId="77777777" w:rsidR="009505BC" w:rsidRPr="009505BC" w:rsidRDefault="009505BC" w:rsidP="009505BC">
      <w:pPr>
        <w:numPr>
          <w:ilvl w:val="0"/>
          <w:numId w:val="38"/>
        </w:numPr>
        <w:spacing w:after="3" w:line="248" w:lineRule="auto"/>
        <w:ind w:right="10" w:firstLine="698"/>
        <w:jc w:val="both"/>
        <w:rPr>
          <w:sz w:val="20"/>
          <w:szCs w:val="20"/>
        </w:rPr>
      </w:pPr>
      <w:r w:rsidRPr="009505BC">
        <w:rPr>
          <w:sz w:val="20"/>
          <w:szCs w:val="20"/>
        </w:rPr>
        <w:t xml:space="preserve">свидетельство о рождении ребенка, выданное на территории Российской Федерации; </w:t>
      </w:r>
    </w:p>
    <w:p w14:paraId="5B8C962B" w14:textId="77777777" w:rsidR="009505BC" w:rsidRPr="009505BC" w:rsidRDefault="009505BC" w:rsidP="009505BC">
      <w:pPr>
        <w:numPr>
          <w:ilvl w:val="0"/>
          <w:numId w:val="38"/>
        </w:numPr>
        <w:spacing w:after="3" w:line="248" w:lineRule="auto"/>
        <w:ind w:right="10" w:firstLine="698"/>
        <w:jc w:val="both"/>
        <w:rPr>
          <w:sz w:val="20"/>
          <w:szCs w:val="20"/>
        </w:rPr>
      </w:pPr>
      <w:r w:rsidRPr="009505BC">
        <w:rPr>
          <w:sz w:val="20"/>
          <w:szCs w:val="20"/>
        </w:rPr>
        <w:t xml:space="preserve">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  </w:t>
      </w:r>
    </w:p>
    <w:p w14:paraId="3B69DD3E" w14:textId="77777777" w:rsidR="009505BC" w:rsidRPr="009505BC" w:rsidRDefault="009505BC" w:rsidP="009505BC">
      <w:pPr>
        <w:ind w:left="-15" w:right="10"/>
        <w:rPr>
          <w:sz w:val="20"/>
          <w:szCs w:val="20"/>
        </w:rPr>
      </w:pPr>
      <w:r w:rsidRPr="009505BC">
        <w:rPr>
          <w:sz w:val="20"/>
          <w:szCs w:val="20"/>
        </w:rPr>
        <w:t xml:space="preserve">2.11. При предоставлении муниципальной услуги запрещается требовать от заявителя: </w:t>
      </w:r>
    </w:p>
    <w:p w14:paraId="67596365" w14:textId="77777777" w:rsidR="009505BC" w:rsidRPr="009505BC" w:rsidRDefault="009505BC" w:rsidP="009505BC">
      <w:pPr>
        <w:ind w:right="10" w:firstLine="709"/>
        <w:rPr>
          <w:sz w:val="20"/>
          <w:szCs w:val="20"/>
        </w:rPr>
      </w:pPr>
      <w:r w:rsidRPr="009505BC">
        <w:rPr>
          <w:sz w:val="20"/>
          <w:szCs w:val="20"/>
        </w:rPr>
        <w:t xml:space="preserve">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B470BA8" w14:textId="77777777" w:rsidR="009505BC" w:rsidRPr="009505BC" w:rsidRDefault="009505BC" w:rsidP="009505BC">
      <w:pPr>
        <w:numPr>
          <w:ilvl w:val="2"/>
          <w:numId w:val="47"/>
        </w:numPr>
        <w:spacing w:after="3" w:line="248" w:lineRule="auto"/>
        <w:ind w:left="0" w:right="10" w:firstLine="709"/>
        <w:jc w:val="both"/>
        <w:rPr>
          <w:sz w:val="20"/>
          <w:szCs w:val="20"/>
        </w:rPr>
      </w:pPr>
      <w:r w:rsidRPr="009505BC">
        <w:rPr>
          <w:sz w:val="20"/>
          <w:szCs w:val="20"/>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14:paraId="1F971070" w14:textId="77777777" w:rsidR="009505BC" w:rsidRPr="009505BC" w:rsidRDefault="009505BC" w:rsidP="009505BC">
      <w:pPr>
        <w:spacing w:line="259" w:lineRule="auto"/>
        <w:ind w:firstLine="720"/>
        <w:rPr>
          <w:sz w:val="20"/>
          <w:szCs w:val="20"/>
        </w:rPr>
      </w:pPr>
      <w:r w:rsidRPr="009505BC">
        <w:rPr>
          <w:sz w:val="20"/>
          <w:szCs w:val="20"/>
        </w:rPr>
        <w:t xml:space="preserve">2.11.3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
    <w:p w14:paraId="015E5B74" w14:textId="77777777" w:rsidR="009505BC" w:rsidRPr="009505BC" w:rsidRDefault="009505BC" w:rsidP="009505BC">
      <w:pPr>
        <w:ind w:firstLine="540"/>
        <w:rPr>
          <w:sz w:val="20"/>
          <w:szCs w:val="20"/>
        </w:rPr>
      </w:pPr>
      <w:r w:rsidRPr="009505BC">
        <w:rPr>
          <w:sz w:val="20"/>
          <w:szCs w:val="20"/>
        </w:rPr>
        <w:t xml:space="preserve">  2.11.4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14:paraId="1BE71E8D" w14:textId="77777777" w:rsidR="009505BC" w:rsidRPr="009505BC" w:rsidRDefault="009505BC" w:rsidP="009505BC">
      <w:pPr>
        <w:ind w:firstLine="540"/>
        <w:rPr>
          <w:sz w:val="20"/>
          <w:szCs w:val="20"/>
        </w:rPr>
      </w:pPr>
      <w:r w:rsidRPr="009505BC">
        <w:rPr>
          <w:sz w:val="20"/>
          <w:szCs w:val="20"/>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14:paraId="0C8BBD8D" w14:textId="77777777" w:rsidR="009505BC" w:rsidRPr="009505BC" w:rsidRDefault="009505BC" w:rsidP="009505BC">
      <w:pPr>
        <w:ind w:firstLine="540"/>
        <w:rPr>
          <w:sz w:val="20"/>
          <w:szCs w:val="20"/>
        </w:rPr>
      </w:pPr>
      <w:r w:rsidRPr="009505BC">
        <w:rPr>
          <w:sz w:val="20"/>
          <w:szCs w:val="20"/>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14:paraId="67F37D49" w14:textId="77777777" w:rsidR="009505BC" w:rsidRPr="009505BC" w:rsidRDefault="009505BC" w:rsidP="009505BC">
      <w:pPr>
        <w:ind w:firstLine="540"/>
        <w:rPr>
          <w:sz w:val="20"/>
          <w:szCs w:val="20"/>
        </w:rPr>
      </w:pPr>
      <w:r w:rsidRPr="009505BC">
        <w:rPr>
          <w:sz w:val="20"/>
          <w:szCs w:val="2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14:paraId="031A3E6A" w14:textId="77777777" w:rsidR="009505BC" w:rsidRPr="009505BC" w:rsidRDefault="009505BC" w:rsidP="009505BC">
      <w:pPr>
        <w:ind w:firstLine="540"/>
        <w:rPr>
          <w:sz w:val="20"/>
          <w:szCs w:val="20"/>
        </w:rPr>
      </w:pPr>
      <w:r w:rsidRPr="009505BC">
        <w:rPr>
          <w:sz w:val="20"/>
          <w:szCs w:val="20"/>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 w:history="1">
        <w:r w:rsidRPr="009505BC">
          <w:rPr>
            <w:sz w:val="20"/>
            <w:szCs w:val="20"/>
            <w:u w:val="single"/>
          </w:rPr>
          <w:t>частью 1.1 статьи 16</w:t>
        </w:r>
      </w:hyperlink>
      <w:r w:rsidRPr="009505BC">
        <w:rPr>
          <w:sz w:val="20"/>
          <w:szCs w:val="20"/>
        </w:rPr>
        <w:t xml:space="preserve">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w:t>
      </w:r>
      <w:r w:rsidRPr="009505BC">
        <w:rPr>
          <w:sz w:val="20"/>
          <w:szCs w:val="20"/>
        </w:rPr>
        <w:t xml:space="preserve"> </w:t>
      </w:r>
      <w:r w:rsidRPr="009505BC">
        <w:rPr>
          <w:sz w:val="20"/>
          <w:szCs w:val="20"/>
        </w:rPr>
        <w:t xml:space="preserve">16 Федерального закона № 210-ФЗ, уведомляется заявитель, а также приносятся извинения за доставленные неудобства; </w:t>
      </w:r>
    </w:p>
    <w:p w14:paraId="20D91F0F" w14:textId="77777777" w:rsidR="009505BC" w:rsidRPr="009505BC" w:rsidRDefault="009505BC" w:rsidP="009505BC">
      <w:pPr>
        <w:spacing w:line="259" w:lineRule="auto"/>
        <w:ind w:firstLine="720"/>
        <w:rPr>
          <w:sz w:val="20"/>
          <w:szCs w:val="20"/>
        </w:rPr>
      </w:pPr>
      <w:r w:rsidRPr="009505BC">
        <w:rPr>
          <w:sz w:val="20"/>
          <w:szCs w:val="20"/>
        </w:rPr>
        <w:t xml:space="preserve">2.11.5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w:t>
      </w:r>
      <w:r w:rsidRPr="009505BC">
        <w:rPr>
          <w:sz w:val="20"/>
          <w:szCs w:val="20"/>
        </w:rPr>
        <w:lastRenderedPageBreak/>
        <w:t xml:space="preserve">предоставления государственной или муниципальной услуги, и иных случаев, установленных федеральными законами. </w:t>
      </w:r>
    </w:p>
    <w:p w14:paraId="44893EEB" w14:textId="77777777" w:rsidR="009505BC" w:rsidRPr="009505BC" w:rsidRDefault="009505BC" w:rsidP="009505BC">
      <w:pPr>
        <w:ind w:left="120" w:firstLine="312"/>
        <w:jc w:val="center"/>
        <w:rPr>
          <w:sz w:val="20"/>
          <w:szCs w:val="20"/>
        </w:rPr>
      </w:pPr>
    </w:p>
    <w:p w14:paraId="603F9E40" w14:textId="77777777" w:rsidR="009505BC" w:rsidRPr="009505BC" w:rsidRDefault="009505BC" w:rsidP="009505BC">
      <w:pPr>
        <w:jc w:val="center"/>
        <w:rPr>
          <w:sz w:val="20"/>
          <w:szCs w:val="20"/>
        </w:rPr>
      </w:pPr>
      <w:r w:rsidRPr="009505BC">
        <w:rPr>
          <w:sz w:val="20"/>
          <w:szCs w:val="20"/>
        </w:rPr>
        <w:t>Исчерпывающий перечень оснований для отказа в приеме документов, необходимых для предоставления муниципальной услуги при предоставлении заявления на бумажном носителе</w:t>
      </w:r>
    </w:p>
    <w:p w14:paraId="03A6F823" w14:textId="77777777" w:rsidR="009505BC" w:rsidRPr="009505BC" w:rsidRDefault="009505BC" w:rsidP="009505BC">
      <w:pPr>
        <w:spacing w:line="259" w:lineRule="auto"/>
        <w:rPr>
          <w:sz w:val="20"/>
          <w:szCs w:val="20"/>
        </w:rPr>
      </w:pPr>
      <w:r w:rsidRPr="009505BC">
        <w:rPr>
          <w:sz w:val="20"/>
          <w:szCs w:val="20"/>
        </w:rPr>
        <w:t xml:space="preserve"> </w:t>
      </w:r>
    </w:p>
    <w:p w14:paraId="378A05FF" w14:textId="77777777" w:rsidR="009505BC" w:rsidRPr="009505BC" w:rsidRDefault="009505BC" w:rsidP="009505BC">
      <w:pPr>
        <w:ind w:left="-15" w:right="10"/>
        <w:rPr>
          <w:sz w:val="20"/>
          <w:szCs w:val="20"/>
        </w:rPr>
      </w:pPr>
      <w:r w:rsidRPr="009505BC">
        <w:rPr>
          <w:sz w:val="20"/>
          <w:szCs w:val="20"/>
        </w:rPr>
        <w:t xml:space="preserve">2.12. При предоставлении заявления на бумажном носителе основаниями для отказа в приеме к рассмотрению документов, необходимых для предоставления муниципальной услуги, являются:  </w:t>
      </w:r>
    </w:p>
    <w:p w14:paraId="4514D2B7" w14:textId="77777777" w:rsidR="009505BC" w:rsidRPr="009505BC" w:rsidRDefault="009505BC" w:rsidP="009505BC">
      <w:pPr>
        <w:ind w:right="10" w:firstLine="683"/>
        <w:rPr>
          <w:sz w:val="20"/>
          <w:szCs w:val="20"/>
        </w:rPr>
      </w:pPr>
      <w:r w:rsidRPr="009505BC">
        <w:rPr>
          <w:sz w:val="20"/>
          <w:szCs w:val="20"/>
        </w:rPr>
        <w:t xml:space="preserve">-предоставление неполной информации (комплект документов от заявителя) согласно пункту 2.8. настоящего Административного регламента с учетом сроков исправления недостатков со стороны заявителя;  </w:t>
      </w:r>
    </w:p>
    <w:p w14:paraId="4AE49078" w14:textId="77777777" w:rsidR="009505BC" w:rsidRPr="009505BC" w:rsidRDefault="009505BC" w:rsidP="009505BC">
      <w:pPr>
        <w:ind w:right="10"/>
        <w:rPr>
          <w:sz w:val="20"/>
          <w:szCs w:val="20"/>
        </w:rPr>
      </w:pPr>
      <w:r w:rsidRPr="009505BC">
        <w:rPr>
          <w:sz w:val="20"/>
          <w:szCs w:val="20"/>
        </w:rPr>
        <w:t xml:space="preserve">-представленные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 </w:t>
      </w:r>
    </w:p>
    <w:p w14:paraId="3D872B34" w14:textId="77777777" w:rsidR="009505BC" w:rsidRPr="009505BC" w:rsidRDefault="009505BC" w:rsidP="009505BC">
      <w:pPr>
        <w:spacing w:line="259" w:lineRule="auto"/>
        <w:rPr>
          <w:sz w:val="20"/>
          <w:szCs w:val="20"/>
        </w:rPr>
      </w:pPr>
      <w:r w:rsidRPr="009505BC">
        <w:rPr>
          <w:sz w:val="20"/>
          <w:szCs w:val="20"/>
        </w:rPr>
        <w:t xml:space="preserve"> </w:t>
      </w:r>
    </w:p>
    <w:p w14:paraId="05913B0B" w14:textId="77777777" w:rsidR="009505BC" w:rsidRPr="009505BC" w:rsidRDefault="009505BC" w:rsidP="009505BC">
      <w:pPr>
        <w:tabs>
          <w:tab w:val="left" w:pos="0"/>
        </w:tabs>
        <w:jc w:val="center"/>
        <w:rPr>
          <w:sz w:val="20"/>
          <w:szCs w:val="20"/>
        </w:rPr>
      </w:pPr>
      <w:r w:rsidRPr="009505BC">
        <w:rPr>
          <w:sz w:val="20"/>
          <w:szCs w:val="20"/>
        </w:rPr>
        <w:t>Исчерпывающий перечень оснований для приостановления или отказа в предоставлении муниципальной услуги</w:t>
      </w:r>
    </w:p>
    <w:p w14:paraId="2F92BD9C" w14:textId="77777777" w:rsidR="009505BC" w:rsidRPr="009505BC" w:rsidRDefault="009505BC" w:rsidP="009505BC">
      <w:pPr>
        <w:spacing w:line="259" w:lineRule="auto"/>
        <w:ind w:left="708"/>
        <w:rPr>
          <w:sz w:val="20"/>
          <w:szCs w:val="20"/>
        </w:rPr>
      </w:pPr>
      <w:r w:rsidRPr="009505BC">
        <w:rPr>
          <w:sz w:val="20"/>
          <w:szCs w:val="20"/>
        </w:rPr>
        <w:t xml:space="preserve"> </w:t>
      </w:r>
    </w:p>
    <w:p w14:paraId="2B80CE62" w14:textId="77777777" w:rsidR="009505BC" w:rsidRPr="009505BC" w:rsidRDefault="009505BC" w:rsidP="009505BC">
      <w:pPr>
        <w:ind w:right="10" w:firstLine="709"/>
        <w:rPr>
          <w:sz w:val="20"/>
          <w:szCs w:val="20"/>
        </w:rPr>
      </w:pPr>
      <w:r w:rsidRPr="009505BC">
        <w:rPr>
          <w:sz w:val="20"/>
          <w:szCs w:val="20"/>
        </w:rPr>
        <w:t xml:space="preserve">2.13.Оснований для приостановления предоставления муниципальной услуги не предусмотрено. </w:t>
      </w:r>
    </w:p>
    <w:p w14:paraId="077A4EBC" w14:textId="77777777" w:rsidR="009505BC" w:rsidRPr="009505BC" w:rsidRDefault="009505BC" w:rsidP="009505BC">
      <w:pPr>
        <w:ind w:right="10" w:firstLine="709"/>
        <w:rPr>
          <w:sz w:val="20"/>
          <w:szCs w:val="20"/>
        </w:rPr>
      </w:pPr>
      <w:r w:rsidRPr="009505BC">
        <w:rPr>
          <w:sz w:val="20"/>
          <w:szCs w:val="20"/>
        </w:rPr>
        <w:t xml:space="preserve">2.14.Основания для отказа в предоставлении муниципальной услуги в части промежуточного результата – постановка на учет: </w:t>
      </w:r>
    </w:p>
    <w:p w14:paraId="7A2B408F" w14:textId="77777777" w:rsidR="009505BC" w:rsidRPr="009505BC" w:rsidRDefault="009505BC" w:rsidP="009505BC">
      <w:pPr>
        <w:ind w:left="-15" w:right="10" w:firstLine="724"/>
        <w:rPr>
          <w:sz w:val="20"/>
          <w:szCs w:val="20"/>
        </w:rPr>
      </w:pPr>
      <w:r w:rsidRPr="009505BC">
        <w:rPr>
          <w:sz w:val="20"/>
          <w:szCs w:val="20"/>
        </w:rPr>
        <w:t xml:space="preserve">-заявитель не соответствует категории лиц, имеющих право на предоставление услуги; </w:t>
      </w:r>
    </w:p>
    <w:p w14:paraId="6858ABFA" w14:textId="77777777" w:rsidR="009505BC" w:rsidRPr="009505BC" w:rsidRDefault="009505BC" w:rsidP="009505BC">
      <w:pPr>
        <w:ind w:right="10" w:firstLine="713"/>
        <w:rPr>
          <w:sz w:val="20"/>
          <w:szCs w:val="20"/>
        </w:rPr>
      </w:pPr>
      <w:r w:rsidRPr="009505BC">
        <w:rPr>
          <w:sz w:val="20"/>
          <w:szCs w:val="20"/>
        </w:rPr>
        <w:t xml:space="preserve">-предоставление недостоверной информации согласно пункту 2.8. настоящего Административного регламента; </w:t>
      </w:r>
    </w:p>
    <w:p w14:paraId="2CCA83BE" w14:textId="77777777" w:rsidR="009505BC" w:rsidRPr="009505BC" w:rsidRDefault="009505BC" w:rsidP="009505BC">
      <w:pPr>
        <w:ind w:right="10" w:firstLine="713"/>
        <w:rPr>
          <w:sz w:val="20"/>
          <w:szCs w:val="20"/>
        </w:rPr>
      </w:pPr>
      <w:r w:rsidRPr="009505BC">
        <w:rPr>
          <w:sz w:val="20"/>
          <w:szCs w:val="20"/>
        </w:rPr>
        <w:t xml:space="preserve">-представленные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 </w:t>
      </w:r>
    </w:p>
    <w:p w14:paraId="702CD568" w14:textId="77777777" w:rsidR="009505BC" w:rsidRPr="009505BC" w:rsidRDefault="009505BC" w:rsidP="009505BC">
      <w:pPr>
        <w:ind w:right="10" w:firstLine="713"/>
        <w:rPr>
          <w:sz w:val="20"/>
          <w:szCs w:val="20"/>
        </w:rPr>
      </w:pPr>
      <w:r w:rsidRPr="009505BC">
        <w:rPr>
          <w:sz w:val="20"/>
          <w:szCs w:val="20"/>
        </w:rPr>
        <w:t xml:space="preserve">-некорректное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r w:rsidRPr="009505BC">
        <w:rPr>
          <w:i/>
          <w:sz w:val="20"/>
          <w:szCs w:val="20"/>
        </w:rPr>
        <w:t>(при подаче заявления в электронном виде)</w:t>
      </w:r>
      <w:r w:rsidRPr="009505BC">
        <w:rPr>
          <w:sz w:val="20"/>
          <w:szCs w:val="20"/>
        </w:rPr>
        <w:t xml:space="preserve">; </w:t>
      </w:r>
    </w:p>
    <w:p w14:paraId="0303D844" w14:textId="77777777" w:rsidR="009505BC" w:rsidRPr="009505BC" w:rsidRDefault="009505BC" w:rsidP="009505BC">
      <w:pPr>
        <w:ind w:right="10" w:firstLine="713"/>
        <w:rPr>
          <w:sz w:val="20"/>
          <w:szCs w:val="20"/>
        </w:rPr>
      </w:pPr>
      <w:r w:rsidRPr="009505BC">
        <w:rPr>
          <w:sz w:val="20"/>
          <w:szCs w:val="20"/>
        </w:rPr>
        <w:t xml:space="preserve">-предоставление неполной информации, в том числе неполного комплекта документов </w:t>
      </w:r>
      <w:r w:rsidRPr="009505BC">
        <w:rPr>
          <w:i/>
          <w:sz w:val="20"/>
          <w:szCs w:val="20"/>
        </w:rPr>
        <w:t>(при подаче заявления в электронном виде)</w:t>
      </w:r>
      <w:r w:rsidRPr="009505BC">
        <w:rPr>
          <w:sz w:val="20"/>
          <w:szCs w:val="20"/>
        </w:rPr>
        <w:t xml:space="preserve">; </w:t>
      </w:r>
    </w:p>
    <w:p w14:paraId="458C6851" w14:textId="77777777" w:rsidR="009505BC" w:rsidRPr="009505BC" w:rsidRDefault="009505BC" w:rsidP="009505BC">
      <w:pPr>
        <w:ind w:right="10" w:firstLine="713"/>
        <w:rPr>
          <w:sz w:val="20"/>
          <w:szCs w:val="20"/>
        </w:rPr>
      </w:pPr>
      <w:r w:rsidRPr="009505BC">
        <w:rPr>
          <w:sz w:val="20"/>
          <w:szCs w:val="20"/>
        </w:rPr>
        <w:t xml:space="preserve">-заявление о предоставлении услуги подано в орган местного самоуправления или организацию, в полномочия которых не входит предоставление услуги </w:t>
      </w:r>
      <w:r w:rsidRPr="009505BC">
        <w:rPr>
          <w:i/>
          <w:sz w:val="20"/>
          <w:szCs w:val="20"/>
        </w:rPr>
        <w:t>(при подаче заявления на бумажном носителе)</w:t>
      </w:r>
      <w:r w:rsidRPr="009505BC">
        <w:rPr>
          <w:sz w:val="20"/>
          <w:szCs w:val="20"/>
        </w:rPr>
        <w:t xml:space="preserve">. </w:t>
      </w:r>
    </w:p>
    <w:p w14:paraId="368ACD6F" w14:textId="77777777" w:rsidR="009505BC" w:rsidRPr="009505BC" w:rsidRDefault="009505BC" w:rsidP="009505BC">
      <w:pPr>
        <w:ind w:left="-15" w:right="10" w:firstLine="15"/>
        <w:rPr>
          <w:sz w:val="20"/>
          <w:szCs w:val="20"/>
        </w:rPr>
      </w:pPr>
      <w:r w:rsidRPr="009505BC">
        <w:rPr>
          <w:sz w:val="20"/>
          <w:szCs w:val="20"/>
        </w:rPr>
        <w:t xml:space="preserve">Оснований для отказа в предоставлении муниципальной услуги в части основного результата – направления – не предусмотрено. </w:t>
      </w:r>
    </w:p>
    <w:p w14:paraId="05F7FC49" w14:textId="77777777" w:rsidR="009505BC" w:rsidRPr="009505BC" w:rsidRDefault="009505BC" w:rsidP="009505BC">
      <w:pPr>
        <w:spacing w:line="259" w:lineRule="auto"/>
        <w:ind w:left="708"/>
        <w:rPr>
          <w:sz w:val="20"/>
          <w:szCs w:val="20"/>
        </w:rPr>
      </w:pPr>
      <w:r w:rsidRPr="009505BC">
        <w:rPr>
          <w:sz w:val="20"/>
          <w:szCs w:val="20"/>
        </w:rPr>
        <w:t xml:space="preserve"> </w:t>
      </w:r>
    </w:p>
    <w:p w14:paraId="159631A6" w14:textId="77777777" w:rsidR="009505BC" w:rsidRPr="009505BC" w:rsidRDefault="009505BC" w:rsidP="009505BC">
      <w:pPr>
        <w:jc w:val="center"/>
        <w:rPr>
          <w:sz w:val="20"/>
          <w:szCs w:val="20"/>
        </w:rPr>
      </w:pPr>
      <w:r w:rsidRPr="009505BC">
        <w:rPr>
          <w:sz w:val="20"/>
          <w:szCs w:val="20"/>
        </w:rPr>
        <w:t>Перечень услуг, которые являются необходимыми и обязательными для предоставления муниципальной услуги, в том числе</w:t>
      </w:r>
    </w:p>
    <w:p w14:paraId="3DFB5877" w14:textId="77777777" w:rsidR="009505BC" w:rsidRPr="009505BC" w:rsidRDefault="009505BC" w:rsidP="009505BC">
      <w:pPr>
        <w:ind w:right="47"/>
        <w:jc w:val="center"/>
        <w:rPr>
          <w:sz w:val="20"/>
          <w:szCs w:val="20"/>
        </w:rPr>
      </w:pPr>
      <w:r w:rsidRPr="009505BC">
        <w:rPr>
          <w:sz w:val="20"/>
          <w:szCs w:val="20"/>
        </w:rPr>
        <w:t>сведения о документе (документах), выдаваемом (выдаваемых) органами и организациями, участвующими в предоставлении</w:t>
      </w:r>
    </w:p>
    <w:p w14:paraId="6E7D98AE" w14:textId="77777777" w:rsidR="009505BC" w:rsidRPr="009505BC" w:rsidRDefault="009505BC" w:rsidP="009505BC">
      <w:pPr>
        <w:ind w:right="48"/>
        <w:jc w:val="center"/>
        <w:rPr>
          <w:sz w:val="20"/>
          <w:szCs w:val="20"/>
        </w:rPr>
      </w:pPr>
      <w:proofErr w:type="gramStart"/>
      <w:r w:rsidRPr="009505BC">
        <w:rPr>
          <w:sz w:val="20"/>
          <w:szCs w:val="20"/>
        </w:rPr>
        <w:t>муниципальной  услуги</w:t>
      </w:r>
      <w:proofErr w:type="gramEnd"/>
    </w:p>
    <w:p w14:paraId="6357480A" w14:textId="77777777" w:rsidR="009505BC" w:rsidRPr="009505BC" w:rsidRDefault="009505BC" w:rsidP="009505BC">
      <w:pPr>
        <w:spacing w:line="259" w:lineRule="auto"/>
        <w:ind w:left="708"/>
        <w:rPr>
          <w:sz w:val="20"/>
          <w:szCs w:val="20"/>
        </w:rPr>
      </w:pPr>
      <w:r w:rsidRPr="009505BC">
        <w:rPr>
          <w:sz w:val="20"/>
          <w:szCs w:val="20"/>
        </w:rPr>
        <w:t xml:space="preserve"> </w:t>
      </w:r>
    </w:p>
    <w:p w14:paraId="26739927" w14:textId="77777777" w:rsidR="009505BC" w:rsidRPr="009505BC" w:rsidRDefault="009505BC" w:rsidP="009505BC">
      <w:pPr>
        <w:ind w:right="10" w:firstLine="720"/>
        <w:rPr>
          <w:sz w:val="20"/>
          <w:szCs w:val="20"/>
        </w:rPr>
      </w:pPr>
      <w:r w:rsidRPr="009505BC">
        <w:rPr>
          <w:sz w:val="20"/>
          <w:szCs w:val="20"/>
        </w:rPr>
        <w:t xml:space="preserve">2.15.Услуги, необходимые и обязательные для предоставления муниципальной услуги, отсутствуют.  </w:t>
      </w:r>
    </w:p>
    <w:p w14:paraId="3BC727C3" w14:textId="77777777" w:rsidR="009505BC" w:rsidRPr="009505BC" w:rsidRDefault="009505BC" w:rsidP="009505BC">
      <w:pPr>
        <w:spacing w:line="259" w:lineRule="auto"/>
        <w:rPr>
          <w:sz w:val="20"/>
          <w:szCs w:val="20"/>
        </w:rPr>
      </w:pPr>
      <w:r w:rsidRPr="009505BC">
        <w:rPr>
          <w:sz w:val="20"/>
          <w:szCs w:val="20"/>
        </w:rPr>
        <w:t xml:space="preserve"> </w:t>
      </w:r>
    </w:p>
    <w:p w14:paraId="624D3F53" w14:textId="77777777" w:rsidR="009505BC" w:rsidRPr="009505BC" w:rsidRDefault="009505BC" w:rsidP="009505BC">
      <w:pPr>
        <w:ind w:left="2" w:hanging="2"/>
        <w:jc w:val="center"/>
        <w:rPr>
          <w:sz w:val="20"/>
          <w:szCs w:val="20"/>
        </w:rPr>
      </w:pPr>
      <w:r w:rsidRPr="009505BC">
        <w:rPr>
          <w:sz w:val="20"/>
          <w:szCs w:val="20"/>
        </w:rPr>
        <w:t>Порядок, размер и основания взимания государственной пошлины или иной оплаты, взимаемой за предоставление муниципальной услуги</w:t>
      </w:r>
    </w:p>
    <w:p w14:paraId="48834B0A" w14:textId="77777777" w:rsidR="009505BC" w:rsidRPr="009505BC" w:rsidRDefault="009505BC" w:rsidP="009505BC">
      <w:pPr>
        <w:spacing w:line="259" w:lineRule="auto"/>
        <w:ind w:left="708"/>
        <w:rPr>
          <w:sz w:val="20"/>
          <w:szCs w:val="20"/>
        </w:rPr>
      </w:pPr>
      <w:r w:rsidRPr="009505BC">
        <w:rPr>
          <w:sz w:val="20"/>
          <w:szCs w:val="20"/>
        </w:rPr>
        <w:t xml:space="preserve"> </w:t>
      </w:r>
    </w:p>
    <w:p w14:paraId="6FE28A15" w14:textId="77777777" w:rsidR="009505BC" w:rsidRPr="009505BC" w:rsidRDefault="009505BC" w:rsidP="009505BC">
      <w:pPr>
        <w:ind w:left="567" w:right="10"/>
        <w:rPr>
          <w:sz w:val="20"/>
          <w:szCs w:val="20"/>
        </w:rPr>
      </w:pPr>
      <w:r w:rsidRPr="009505BC">
        <w:rPr>
          <w:sz w:val="20"/>
          <w:szCs w:val="20"/>
        </w:rPr>
        <w:t xml:space="preserve">2.16.Предоставление муниципальной услуги осуществляется бесплатно. </w:t>
      </w:r>
    </w:p>
    <w:p w14:paraId="60D84475" w14:textId="77777777" w:rsidR="009505BC" w:rsidRPr="009505BC" w:rsidRDefault="009505BC" w:rsidP="009505BC">
      <w:pPr>
        <w:spacing w:line="259" w:lineRule="auto"/>
        <w:rPr>
          <w:sz w:val="20"/>
          <w:szCs w:val="20"/>
        </w:rPr>
      </w:pPr>
      <w:r w:rsidRPr="009505BC">
        <w:rPr>
          <w:sz w:val="20"/>
          <w:szCs w:val="20"/>
        </w:rPr>
        <w:t xml:space="preserve"> </w:t>
      </w:r>
    </w:p>
    <w:p w14:paraId="63C72E05" w14:textId="77777777" w:rsidR="009505BC" w:rsidRPr="009505BC" w:rsidRDefault="009505BC" w:rsidP="009505BC">
      <w:pPr>
        <w:jc w:val="center"/>
        <w:rPr>
          <w:sz w:val="20"/>
          <w:szCs w:val="20"/>
        </w:rPr>
      </w:pPr>
      <w:r w:rsidRPr="009505BC">
        <w:rPr>
          <w:sz w:val="20"/>
          <w:szCs w:val="20"/>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6B3D56C5" w14:textId="77777777" w:rsidR="009505BC" w:rsidRPr="009505BC" w:rsidRDefault="009505BC" w:rsidP="009505BC">
      <w:pPr>
        <w:spacing w:line="259" w:lineRule="auto"/>
        <w:ind w:left="773"/>
        <w:jc w:val="center"/>
        <w:rPr>
          <w:sz w:val="20"/>
          <w:szCs w:val="20"/>
        </w:rPr>
      </w:pPr>
      <w:r w:rsidRPr="009505BC">
        <w:rPr>
          <w:sz w:val="20"/>
          <w:szCs w:val="20"/>
        </w:rPr>
        <w:t xml:space="preserve"> </w:t>
      </w:r>
    </w:p>
    <w:p w14:paraId="2B36C56B" w14:textId="77777777" w:rsidR="009505BC" w:rsidRPr="009505BC" w:rsidRDefault="009505BC" w:rsidP="009505BC">
      <w:pPr>
        <w:ind w:right="10" w:firstLine="720"/>
        <w:rPr>
          <w:sz w:val="20"/>
          <w:szCs w:val="20"/>
        </w:rPr>
      </w:pPr>
      <w:r w:rsidRPr="009505BC">
        <w:rPr>
          <w:sz w:val="20"/>
          <w:szCs w:val="20"/>
        </w:rPr>
        <w:t xml:space="preserve">2.17.Услуги, необходимые и обязательные для предоставления муниципальной услуги, отсутствуют.  </w:t>
      </w:r>
    </w:p>
    <w:p w14:paraId="6F406B77" w14:textId="77777777" w:rsidR="009505BC" w:rsidRPr="009505BC" w:rsidRDefault="009505BC" w:rsidP="009505BC">
      <w:pPr>
        <w:spacing w:after="19" w:line="259" w:lineRule="auto"/>
        <w:ind w:left="708"/>
        <w:rPr>
          <w:sz w:val="20"/>
          <w:szCs w:val="20"/>
        </w:rPr>
      </w:pPr>
      <w:r w:rsidRPr="009505BC">
        <w:rPr>
          <w:sz w:val="20"/>
          <w:szCs w:val="20"/>
        </w:rPr>
        <w:t xml:space="preserve"> </w:t>
      </w:r>
    </w:p>
    <w:p w14:paraId="1567AD05" w14:textId="77777777" w:rsidR="009505BC" w:rsidRPr="009505BC" w:rsidRDefault="009505BC" w:rsidP="009505BC">
      <w:pPr>
        <w:ind w:left="57" w:right="47" w:hanging="10"/>
        <w:jc w:val="center"/>
        <w:rPr>
          <w:sz w:val="20"/>
          <w:szCs w:val="20"/>
        </w:rPr>
      </w:pPr>
      <w:r w:rsidRPr="009505BC">
        <w:rPr>
          <w:sz w:val="20"/>
          <w:szCs w:val="20"/>
        </w:rPr>
        <w:t xml:space="preserve">Максимальный срок ожидания в очереди при подаче запроса о предоставлении муниципальной услуги и при получении </w:t>
      </w:r>
    </w:p>
    <w:p w14:paraId="456544CD" w14:textId="77777777" w:rsidR="009505BC" w:rsidRPr="009505BC" w:rsidRDefault="009505BC" w:rsidP="009505BC">
      <w:pPr>
        <w:ind w:left="57" w:right="47" w:hanging="10"/>
        <w:jc w:val="center"/>
        <w:rPr>
          <w:sz w:val="20"/>
          <w:szCs w:val="20"/>
        </w:rPr>
      </w:pPr>
      <w:r w:rsidRPr="009505BC">
        <w:rPr>
          <w:sz w:val="20"/>
          <w:szCs w:val="20"/>
        </w:rPr>
        <w:t xml:space="preserve">результата предоставления муниципальной услуги при предоставлении заявления на бумажном носителе </w:t>
      </w:r>
    </w:p>
    <w:p w14:paraId="590D37D9" w14:textId="77777777" w:rsidR="009505BC" w:rsidRPr="009505BC" w:rsidRDefault="009505BC" w:rsidP="009505BC">
      <w:pPr>
        <w:spacing w:line="259" w:lineRule="auto"/>
        <w:ind w:left="773"/>
        <w:jc w:val="center"/>
        <w:rPr>
          <w:sz w:val="20"/>
          <w:szCs w:val="20"/>
        </w:rPr>
      </w:pPr>
      <w:r w:rsidRPr="009505BC">
        <w:rPr>
          <w:sz w:val="20"/>
          <w:szCs w:val="20"/>
        </w:rPr>
        <w:t xml:space="preserve"> </w:t>
      </w:r>
    </w:p>
    <w:p w14:paraId="6B2475B1" w14:textId="77777777" w:rsidR="009505BC" w:rsidRPr="009505BC" w:rsidRDefault="009505BC" w:rsidP="009505BC">
      <w:pPr>
        <w:spacing w:line="259" w:lineRule="auto"/>
        <w:ind w:left="708"/>
        <w:rPr>
          <w:sz w:val="20"/>
          <w:szCs w:val="20"/>
        </w:rPr>
      </w:pPr>
      <w:r w:rsidRPr="009505BC">
        <w:rPr>
          <w:sz w:val="20"/>
          <w:szCs w:val="20"/>
        </w:rPr>
        <w:t xml:space="preserve"> </w:t>
      </w:r>
    </w:p>
    <w:p w14:paraId="70C3FCC9" w14:textId="77777777" w:rsidR="009505BC" w:rsidRPr="009505BC" w:rsidRDefault="009505BC" w:rsidP="009505BC">
      <w:pPr>
        <w:ind w:right="10" w:firstLine="567"/>
        <w:rPr>
          <w:sz w:val="20"/>
          <w:szCs w:val="20"/>
        </w:rPr>
      </w:pPr>
      <w:r w:rsidRPr="009505BC">
        <w:rPr>
          <w:sz w:val="20"/>
          <w:szCs w:val="20"/>
        </w:rPr>
        <w:t xml:space="preserve">2.18.Максимальный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Уполномоченном органе или многофункциональном центре составляет не более 15 минут. </w:t>
      </w:r>
    </w:p>
    <w:p w14:paraId="29C5A408" w14:textId="77777777" w:rsidR="009505BC" w:rsidRPr="009505BC" w:rsidRDefault="009505BC" w:rsidP="009505BC">
      <w:pPr>
        <w:spacing w:line="259" w:lineRule="auto"/>
        <w:ind w:left="708"/>
        <w:rPr>
          <w:sz w:val="20"/>
          <w:szCs w:val="20"/>
        </w:rPr>
      </w:pPr>
      <w:r w:rsidRPr="009505BC">
        <w:rPr>
          <w:sz w:val="20"/>
          <w:szCs w:val="20"/>
        </w:rPr>
        <w:t xml:space="preserve"> </w:t>
      </w:r>
    </w:p>
    <w:p w14:paraId="1E3287DF" w14:textId="77777777" w:rsidR="009505BC" w:rsidRPr="009505BC" w:rsidRDefault="009505BC" w:rsidP="009505BC">
      <w:pPr>
        <w:ind w:left="1700" w:hanging="10"/>
        <w:rPr>
          <w:sz w:val="20"/>
          <w:szCs w:val="20"/>
        </w:rPr>
      </w:pPr>
    </w:p>
    <w:p w14:paraId="13933BFF" w14:textId="77777777" w:rsidR="009505BC" w:rsidRPr="009505BC" w:rsidRDefault="009505BC" w:rsidP="009505BC">
      <w:pPr>
        <w:jc w:val="center"/>
        <w:rPr>
          <w:sz w:val="20"/>
          <w:szCs w:val="20"/>
        </w:rPr>
      </w:pPr>
      <w:r w:rsidRPr="009505BC">
        <w:rPr>
          <w:sz w:val="20"/>
          <w:szCs w:val="20"/>
        </w:rPr>
        <w:t>Срок и порядок регистрации заявления о предоставлении</w:t>
      </w:r>
    </w:p>
    <w:p w14:paraId="12717224" w14:textId="77777777" w:rsidR="009505BC" w:rsidRPr="009505BC" w:rsidRDefault="009505BC" w:rsidP="009505BC">
      <w:pPr>
        <w:jc w:val="center"/>
        <w:rPr>
          <w:sz w:val="20"/>
          <w:szCs w:val="20"/>
        </w:rPr>
      </w:pPr>
      <w:r w:rsidRPr="009505BC">
        <w:rPr>
          <w:sz w:val="20"/>
          <w:szCs w:val="20"/>
        </w:rPr>
        <w:lastRenderedPageBreak/>
        <w:t>муниципальной услуги, в том числе в электронной форме</w:t>
      </w:r>
    </w:p>
    <w:p w14:paraId="25349404" w14:textId="77777777" w:rsidR="009505BC" w:rsidRPr="009505BC" w:rsidRDefault="009505BC" w:rsidP="009505BC">
      <w:pPr>
        <w:spacing w:line="259" w:lineRule="auto"/>
        <w:jc w:val="center"/>
        <w:rPr>
          <w:sz w:val="20"/>
          <w:szCs w:val="20"/>
        </w:rPr>
      </w:pPr>
    </w:p>
    <w:p w14:paraId="6D1F151F" w14:textId="77777777" w:rsidR="009505BC" w:rsidRPr="009505BC" w:rsidRDefault="009505BC" w:rsidP="009505BC">
      <w:pPr>
        <w:ind w:right="10" w:firstLine="567"/>
        <w:rPr>
          <w:sz w:val="20"/>
          <w:szCs w:val="20"/>
        </w:rPr>
      </w:pPr>
      <w:r w:rsidRPr="009505BC">
        <w:rPr>
          <w:sz w:val="20"/>
          <w:szCs w:val="20"/>
        </w:rPr>
        <w:t xml:space="preserve">2.19.Заявления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14:paraId="5C7A44E4" w14:textId="77777777" w:rsidR="009505BC" w:rsidRPr="009505BC" w:rsidRDefault="009505BC" w:rsidP="009505BC">
      <w:pPr>
        <w:ind w:left="-15" w:right="10"/>
        <w:rPr>
          <w:sz w:val="20"/>
          <w:szCs w:val="20"/>
        </w:rPr>
      </w:pPr>
      <w:r w:rsidRPr="009505BC">
        <w:rPr>
          <w:sz w:val="20"/>
          <w:szCs w:val="20"/>
        </w:rPr>
        <w:t xml:space="preserve">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Уполномоченный орган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муниципальной услуги по форме, приведенной в Приложении № 9 к настоящему Административному регламенту.  </w:t>
      </w:r>
    </w:p>
    <w:p w14:paraId="59B1B7C4" w14:textId="77777777" w:rsidR="009505BC" w:rsidRPr="009505BC" w:rsidRDefault="009505BC" w:rsidP="009505BC">
      <w:pPr>
        <w:spacing w:line="259" w:lineRule="auto"/>
        <w:ind w:left="708"/>
        <w:rPr>
          <w:sz w:val="20"/>
          <w:szCs w:val="20"/>
        </w:rPr>
      </w:pPr>
      <w:r w:rsidRPr="009505BC">
        <w:rPr>
          <w:sz w:val="20"/>
          <w:szCs w:val="20"/>
        </w:rPr>
        <w:t xml:space="preserve"> </w:t>
      </w:r>
    </w:p>
    <w:p w14:paraId="11E3CB59" w14:textId="77777777" w:rsidR="009505BC" w:rsidRPr="009505BC" w:rsidRDefault="009505BC" w:rsidP="009505BC">
      <w:pPr>
        <w:ind w:left="57" w:right="54" w:hanging="10"/>
        <w:jc w:val="center"/>
        <w:rPr>
          <w:sz w:val="20"/>
          <w:szCs w:val="20"/>
        </w:rPr>
      </w:pPr>
      <w:r w:rsidRPr="009505BC">
        <w:rPr>
          <w:sz w:val="20"/>
          <w:szCs w:val="20"/>
        </w:rPr>
        <w:t xml:space="preserve">Требования к помещениям, в которых предоставляется </w:t>
      </w:r>
    </w:p>
    <w:p w14:paraId="6AFCD372" w14:textId="77777777" w:rsidR="009505BC" w:rsidRPr="009505BC" w:rsidRDefault="009505BC" w:rsidP="009505BC">
      <w:pPr>
        <w:ind w:left="57" w:right="53" w:hanging="10"/>
        <w:jc w:val="center"/>
        <w:rPr>
          <w:sz w:val="20"/>
          <w:szCs w:val="20"/>
        </w:rPr>
      </w:pPr>
      <w:r w:rsidRPr="009505BC">
        <w:rPr>
          <w:sz w:val="20"/>
          <w:szCs w:val="20"/>
        </w:rPr>
        <w:t xml:space="preserve">муниципальная услуга </w:t>
      </w:r>
    </w:p>
    <w:p w14:paraId="0048AC83" w14:textId="77777777" w:rsidR="009505BC" w:rsidRPr="009505BC" w:rsidRDefault="009505BC" w:rsidP="009505BC">
      <w:pPr>
        <w:spacing w:line="259" w:lineRule="auto"/>
        <w:ind w:left="63"/>
        <w:jc w:val="center"/>
        <w:rPr>
          <w:sz w:val="20"/>
          <w:szCs w:val="20"/>
        </w:rPr>
      </w:pPr>
      <w:r w:rsidRPr="009505BC">
        <w:rPr>
          <w:sz w:val="20"/>
          <w:szCs w:val="20"/>
        </w:rPr>
        <w:t xml:space="preserve"> </w:t>
      </w:r>
    </w:p>
    <w:p w14:paraId="7F0EC6DF" w14:textId="77777777" w:rsidR="009505BC" w:rsidRPr="009505BC" w:rsidRDefault="009505BC" w:rsidP="009505BC">
      <w:pPr>
        <w:ind w:right="10" w:firstLine="567"/>
        <w:rPr>
          <w:sz w:val="20"/>
          <w:szCs w:val="20"/>
        </w:rPr>
      </w:pPr>
      <w:r w:rsidRPr="009505BC">
        <w:rPr>
          <w:sz w:val="20"/>
          <w:szCs w:val="20"/>
        </w:rPr>
        <w:t xml:space="preserve">2.20.Местоположение административных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результатов предоставления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 </w:t>
      </w:r>
    </w:p>
    <w:p w14:paraId="74F05C6F" w14:textId="77777777" w:rsidR="009505BC" w:rsidRPr="009505BC" w:rsidRDefault="009505BC" w:rsidP="009505BC">
      <w:pPr>
        <w:ind w:left="-15" w:right="10"/>
        <w:rPr>
          <w:sz w:val="20"/>
          <w:szCs w:val="20"/>
        </w:rPr>
      </w:pPr>
      <w:r w:rsidRPr="009505BC">
        <w:rPr>
          <w:sz w:val="20"/>
          <w:szCs w:val="20"/>
        </w:rPr>
        <w:t xml:space="preserve">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муниципальной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44170D7A" w14:textId="77777777" w:rsidR="009505BC" w:rsidRPr="009505BC" w:rsidRDefault="009505BC" w:rsidP="009505BC">
      <w:pPr>
        <w:ind w:left="-15" w:right="10"/>
        <w:rPr>
          <w:sz w:val="20"/>
          <w:szCs w:val="20"/>
        </w:rPr>
      </w:pPr>
      <w:r w:rsidRPr="009505BC">
        <w:rPr>
          <w:sz w:val="20"/>
          <w:szCs w:val="2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436CE49A" w14:textId="77777777" w:rsidR="009505BC" w:rsidRPr="009505BC" w:rsidRDefault="009505BC" w:rsidP="009505BC">
      <w:pPr>
        <w:ind w:left="-15" w:right="10"/>
        <w:rPr>
          <w:sz w:val="20"/>
          <w:szCs w:val="20"/>
        </w:rPr>
      </w:pPr>
      <w:r w:rsidRPr="009505BC">
        <w:rPr>
          <w:sz w:val="20"/>
          <w:szCs w:val="20"/>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438AB545" w14:textId="77777777" w:rsidR="009505BC" w:rsidRPr="009505BC" w:rsidRDefault="009505BC" w:rsidP="009505BC">
      <w:pPr>
        <w:ind w:left="-15" w:right="10"/>
        <w:rPr>
          <w:sz w:val="20"/>
          <w:szCs w:val="20"/>
        </w:rPr>
      </w:pPr>
      <w:r w:rsidRPr="009505BC">
        <w:rPr>
          <w:sz w:val="20"/>
          <w:szCs w:val="20"/>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14:paraId="3B59034A" w14:textId="77777777" w:rsidR="009505BC" w:rsidRPr="009505BC" w:rsidRDefault="009505BC" w:rsidP="009505BC">
      <w:pPr>
        <w:spacing w:line="249" w:lineRule="auto"/>
        <w:ind w:left="718" w:right="4527" w:hanging="10"/>
        <w:rPr>
          <w:sz w:val="20"/>
          <w:szCs w:val="20"/>
        </w:rPr>
      </w:pPr>
      <w:r w:rsidRPr="009505BC">
        <w:rPr>
          <w:sz w:val="20"/>
          <w:szCs w:val="20"/>
        </w:rPr>
        <w:t>наименование;</w:t>
      </w:r>
    </w:p>
    <w:p w14:paraId="60E004F3" w14:textId="77777777" w:rsidR="009505BC" w:rsidRPr="009505BC" w:rsidRDefault="009505BC" w:rsidP="009505BC">
      <w:pPr>
        <w:spacing w:line="249" w:lineRule="auto"/>
        <w:ind w:left="708" w:right="4"/>
        <w:rPr>
          <w:sz w:val="20"/>
          <w:szCs w:val="20"/>
        </w:rPr>
      </w:pPr>
      <w:r w:rsidRPr="009505BC">
        <w:rPr>
          <w:sz w:val="20"/>
          <w:szCs w:val="20"/>
        </w:rPr>
        <w:t xml:space="preserve">местонахождение и юридический адрес; </w:t>
      </w:r>
    </w:p>
    <w:p w14:paraId="0D2ABAAB" w14:textId="77777777" w:rsidR="009505BC" w:rsidRPr="009505BC" w:rsidRDefault="009505BC" w:rsidP="009505BC">
      <w:pPr>
        <w:spacing w:line="249" w:lineRule="auto"/>
        <w:ind w:left="708" w:right="4527"/>
        <w:rPr>
          <w:sz w:val="20"/>
          <w:szCs w:val="20"/>
        </w:rPr>
      </w:pPr>
      <w:r w:rsidRPr="009505BC">
        <w:rPr>
          <w:sz w:val="20"/>
          <w:szCs w:val="20"/>
        </w:rPr>
        <w:t xml:space="preserve">режим работы; </w:t>
      </w:r>
    </w:p>
    <w:p w14:paraId="3B47E42C" w14:textId="77777777" w:rsidR="009505BC" w:rsidRPr="009505BC" w:rsidRDefault="009505BC" w:rsidP="009505BC">
      <w:pPr>
        <w:spacing w:line="249" w:lineRule="auto"/>
        <w:ind w:left="708" w:right="4527"/>
        <w:rPr>
          <w:sz w:val="20"/>
          <w:szCs w:val="20"/>
        </w:rPr>
      </w:pPr>
      <w:r w:rsidRPr="009505BC">
        <w:rPr>
          <w:sz w:val="20"/>
          <w:szCs w:val="20"/>
        </w:rPr>
        <w:t>график приема;</w:t>
      </w:r>
    </w:p>
    <w:p w14:paraId="500952B6" w14:textId="77777777" w:rsidR="009505BC" w:rsidRPr="009505BC" w:rsidRDefault="009505BC" w:rsidP="009505BC">
      <w:pPr>
        <w:spacing w:line="249" w:lineRule="auto"/>
        <w:ind w:left="708" w:right="4527"/>
        <w:rPr>
          <w:sz w:val="20"/>
          <w:szCs w:val="20"/>
        </w:rPr>
      </w:pPr>
      <w:r w:rsidRPr="009505BC">
        <w:rPr>
          <w:sz w:val="20"/>
          <w:szCs w:val="20"/>
        </w:rPr>
        <w:t xml:space="preserve">номера телефонов для справок. </w:t>
      </w:r>
    </w:p>
    <w:p w14:paraId="10B6EB15" w14:textId="77777777" w:rsidR="009505BC" w:rsidRPr="009505BC" w:rsidRDefault="009505BC" w:rsidP="009505BC">
      <w:pPr>
        <w:spacing w:after="9" w:line="249" w:lineRule="auto"/>
        <w:ind w:left="10" w:right="-1" w:firstLine="673"/>
        <w:rPr>
          <w:sz w:val="20"/>
          <w:szCs w:val="20"/>
        </w:rPr>
      </w:pPr>
      <w:r w:rsidRPr="009505BC">
        <w:rPr>
          <w:sz w:val="20"/>
          <w:szCs w:val="20"/>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14:paraId="54654BBC" w14:textId="77777777" w:rsidR="009505BC" w:rsidRPr="009505BC" w:rsidRDefault="009505BC" w:rsidP="009505BC">
      <w:pPr>
        <w:ind w:left="-15" w:right="10"/>
        <w:rPr>
          <w:sz w:val="20"/>
          <w:szCs w:val="20"/>
        </w:rPr>
      </w:pPr>
      <w:r w:rsidRPr="009505BC">
        <w:rPr>
          <w:sz w:val="20"/>
          <w:szCs w:val="20"/>
        </w:rPr>
        <w:t xml:space="preserve">Помещения, в которых предоставляется муниципальная услуга, оснащаются: </w:t>
      </w:r>
    </w:p>
    <w:p w14:paraId="4D175399" w14:textId="77777777" w:rsidR="009505BC" w:rsidRPr="009505BC" w:rsidRDefault="009505BC" w:rsidP="009505BC">
      <w:pPr>
        <w:spacing w:line="249" w:lineRule="auto"/>
        <w:ind w:left="718" w:right="4" w:hanging="10"/>
        <w:rPr>
          <w:sz w:val="20"/>
          <w:szCs w:val="20"/>
        </w:rPr>
      </w:pPr>
      <w:r w:rsidRPr="009505BC">
        <w:rPr>
          <w:sz w:val="20"/>
          <w:szCs w:val="20"/>
        </w:rPr>
        <w:t>противопожарной системой и средствами пожаротушения;</w:t>
      </w:r>
    </w:p>
    <w:p w14:paraId="12EEE86E" w14:textId="77777777" w:rsidR="009505BC" w:rsidRPr="009505BC" w:rsidRDefault="009505BC" w:rsidP="009505BC">
      <w:pPr>
        <w:spacing w:line="249" w:lineRule="auto"/>
        <w:ind w:left="718" w:right="4" w:hanging="10"/>
        <w:rPr>
          <w:sz w:val="20"/>
          <w:szCs w:val="20"/>
        </w:rPr>
      </w:pPr>
      <w:r w:rsidRPr="009505BC">
        <w:rPr>
          <w:sz w:val="20"/>
          <w:szCs w:val="20"/>
        </w:rPr>
        <w:t xml:space="preserve">системой оповещения о возникновении чрезвычайной ситуации; </w:t>
      </w:r>
    </w:p>
    <w:p w14:paraId="72578140" w14:textId="77777777" w:rsidR="009505BC" w:rsidRPr="009505BC" w:rsidRDefault="009505BC" w:rsidP="009505BC">
      <w:pPr>
        <w:spacing w:line="249" w:lineRule="auto"/>
        <w:ind w:left="718" w:right="4" w:hanging="10"/>
        <w:rPr>
          <w:sz w:val="20"/>
          <w:szCs w:val="20"/>
        </w:rPr>
      </w:pPr>
      <w:r w:rsidRPr="009505BC">
        <w:rPr>
          <w:sz w:val="20"/>
          <w:szCs w:val="20"/>
        </w:rPr>
        <w:t xml:space="preserve">средствами оказания первой медицинской помощи; </w:t>
      </w:r>
    </w:p>
    <w:p w14:paraId="2206646B" w14:textId="77777777" w:rsidR="009505BC" w:rsidRPr="009505BC" w:rsidRDefault="009505BC" w:rsidP="009505BC">
      <w:pPr>
        <w:spacing w:line="249" w:lineRule="auto"/>
        <w:ind w:left="718" w:right="4" w:hanging="10"/>
        <w:rPr>
          <w:sz w:val="20"/>
          <w:szCs w:val="20"/>
        </w:rPr>
      </w:pPr>
      <w:r w:rsidRPr="009505BC">
        <w:rPr>
          <w:sz w:val="20"/>
          <w:szCs w:val="20"/>
        </w:rPr>
        <w:t xml:space="preserve">туалетными комнатами для посетителей. </w:t>
      </w:r>
    </w:p>
    <w:p w14:paraId="6A473390" w14:textId="77777777" w:rsidR="009505BC" w:rsidRPr="009505BC" w:rsidRDefault="009505BC" w:rsidP="009505BC">
      <w:pPr>
        <w:ind w:left="-15" w:right="10"/>
        <w:rPr>
          <w:sz w:val="20"/>
          <w:szCs w:val="20"/>
        </w:rPr>
      </w:pPr>
      <w:r w:rsidRPr="009505BC">
        <w:rPr>
          <w:sz w:val="20"/>
          <w:szCs w:val="20"/>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4891FB38" w14:textId="77777777" w:rsidR="009505BC" w:rsidRPr="009505BC" w:rsidRDefault="009505BC" w:rsidP="009505BC">
      <w:pPr>
        <w:ind w:left="-15" w:right="10"/>
        <w:rPr>
          <w:sz w:val="20"/>
          <w:szCs w:val="20"/>
        </w:rPr>
      </w:pPr>
      <w:r w:rsidRPr="009505BC">
        <w:rPr>
          <w:sz w:val="20"/>
          <w:szCs w:val="20"/>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235F805E" w14:textId="77777777" w:rsidR="009505BC" w:rsidRPr="009505BC" w:rsidRDefault="009505BC" w:rsidP="009505BC">
      <w:pPr>
        <w:ind w:left="-15" w:right="10"/>
        <w:rPr>
          <w:sz w:val="20"/>
          <w:szCs w:val="20"/>
        </w:rPr>
      </w:pPr>
      <w:r w:rsidRPr="009505BC">
        <w:rPr>
          <w:sz w:val="20"/>
          <w:szCs w:val="20"/>
        </w:rPr>
        <w:t xml:space="preserve">Места для заполнения заявлений оборудуются стульями, столами (стойками), бланками заявлений, письменными принадлежностями. </w:t>
      </w:r>
    </w:p>
    <w:p w14:paraId="21CC54A4" w14:textId="77777777" w:rsidR="009505BC" w:rsidRPr="009505BC" w:rsidRDefault="009505BC" w:rsidP="009505BC">
      <w:pPr>
        <w:ind w:left="-15" w:right="10"/>
        <w:rPr>
          <w:sz w:val="20"/>
          <w:szCs w:val="20"/>
        </w:rPr>
      </w:pPr>
      <w:r w:rsidRPr="009505BC">
        <w:rPr>
          <w:sz w:val="20"/>
          <w:szCs w:val="20"/>
        </w:rPr>
        <w:t xml:space="preserve">Места приема заявителей оборудуются информационными табличками (вывесками) с указанием: </w:t>
      </w:r>
    </w:p>
    <w:p w14:paraId="36D7DDC9" w14:textId="77777777" w:rsidR="009505BC" w:rsidRPr="009505BC" w:rsidRDefault="009505BC" w:rsidP="009505BC">
      <w:pPr>
        <w:ind w:left="708" w:right="10"/>
        <w:rPr>
          <w:sz w:val="20"/>
          <w:szCs w:val="20"/>
        </w:rPr>
      </w:pPr>
      <w:r w:rsidRPr="009505BC">
        <w:rPr>
          <w:sz w:val="20"/>
          <w:szCs w:val="20"/>
        </w:rPr>
        <w:t xml:space="preserve">номера кабинета и наименования отдела; </w:t>
      </w:r>
    </w:p>
    <w:p w14:paraId="1264496E" w14:textId="77777777" w:rsidR="009505BC" w:rsidRPr="009505BC" w:rsidRDefault="009505BC" w:rsidP="009505BC">
      <w:pPr>
        <w:spacing w:after="9" w:line="249" w:lineRule="auto"/>
        <w:ind w:left="10" w:right="-1" w:hanging="10"/>
        <w:rPr>
          <w:sz w:val="20"/>
          <w:szCs w:val="20"/>
        </w:rPr>
      </w:pPr>
      <w:r w:rsidRPr="009505BC">
        <w:rPr>
          <w:sz w:val="20"/>
          <w:szCs w:val="20"/>
        </w:rPr>
        <w:t xml:space="preserve">          фамилии, имени и отчества (последнее – при наличии), должности ответственного лица за прием документов;</w:t>
      </w:r>
    </w:p>
    <w:p w14:paraId="2C61B989" w14:textId="77777777" w:rsidR="009505BC" w:rsidRPr="009505BC" w:rsidRDefault="009505BC" w:rsidP="009505BC">
      <w:pPr>
        <w:spacing w:after="9" w:line="249" w:lineRule="auto"/>
        <w:ind w:left="10" w:right="-1" w:hanging="10"/>
        <w:rPr>
          <w:sz w:val="20"/>
          <w:szCs w:val="20"/>
        </w:rPr>
      </w:pPr>
      <w:r w:rsidRPr="009505BC">
        <w:rPr>
          <w:sz w:val="20"/>
          <w:szCs w:val="20"/>
        </w:rPr>
        <w:t xml:space="preserve">          графика приема заявителей. </w:t>
      </w:r>
    </w:p>
    <w:p w14:paraId="3C177591" w14:textId="77777777" w:rsidR="009505BC" w:rsidRPr="009505BC" w:rsidRDefault="009505BC" w:rsidP="009505BC">
      <w:pPr>
        <w:ind w:left="-15" w:right="10"/>
        <w:rPr>
          <w:sz w:val="20"/>
          <w:szCs w:val="20"/>
        </w:rPr>
      </w:pPr>
      <w:r w:rsidRPr="009505BC">
        <w:rPr>
          <w:sz w:val="20"/>
          <w:szCs w:val="20"/>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14:paraId="6B060960" w14:textId="77777777" w:rsidR="009505BC" w:rsidRPr="009505BC" w:rsidRDefault="009505BC" w:rsidP="009505BC">
      <w:pPr>
        <w:ind w:left="-15" w:right="10"/>
        <w:rPr>
          <w:sz w:val="20"/>
          <w:szCs w:val="20"/>
        </w:rPr>
      </w:pPr>
      <w:r w:rsidRPr="009505BC">
        <w:rPr>
          <w:sz w:val="20"/>
          <w:szCs w:val="20"/>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14:paraId="61A28F93" w14:textId="77777777" w:rsidR="009505BC" w:rsidRPr="009505BC" w:rsidRDefault="009505BC" w:rsidP="009505BC">
      <w:pPr>
        <w:ind w:left="-15" w:right="10"/>
        <w:rPr>
          <w:sz w:val="20"/>
          <w:szCs w:val="20"/>
        </w:rPr>
      </w:pPr>
      <w:r w:rsidRPr="009505BC">
        <w:rPr>
          <w:sz w:val="20"/>
          <w:szCs w:val="20"/>
        </w:rPr>
        <w:t xml:space="preserve">При предоставлении муниципальной услуги инвалидам обеспечиваются: </w:t>
      </w:r>
    </w:p>
    <w:p w14:paraId="346AE33A" w14:textId="77777777" w:rsidR="009505BC" w:rsidRPr="009505BC" w:rsidRDefault="009505BC" w:rsidP="009505BC">
      <w:pPr>
        <w:tabs>
          <w:tab w:val="left" w:pos="0"/>
          <w:tab w:val="left" w:pos="567"/>
          <w:tab w:val="left" w:pos="851"/>
        </w:tabs>
        <w:spacing w:after="9" w:line="249" w:lineRule="auto"/>
        <w:ind w:left="10" w:right="-1" w:hanging="10"/>
        <w:jc w:val="center"/>
        <w:rPr>
          <w:sz w:val="20"/>
          <w:szCs w:val="20"/>
        </w:rPr>
      </w:pPr>
      <w:r w:rsidRPr="009505BC">
        <w:rPr>
          <w:sz w:val="20"/>
          <w:szCs w:val="20"/>
        </w:rPr>
        <w:t xml:space="preserve">     возможность беспрепятственного доступа к объекту (зданию, помещению),</w:t>
      </w:r>
    </w:p>
    <w:p w14:paraId="039C0656" w14:textId="77777777" w:rsidR="009505BC" w:rsidRPr="009505BC" w:rsidRDefault="009505BC" w:rsidP="009505BC">
      <w:pPr>
        <w:tabs>
          <w:tab w:val="left" w:pos="0"/>
          <w:tab w:val="left" w:pos="567"/>
          <w:tab w:val="left" w:pos="851"/>
        </w:tabs>
        <w:spacing w:after="9" w:line="249" w:lineRule="auto"/>
        <w:ind w:left="10" w:right="-1" w:hanging="10"/>
        <w:rPr>
          <w:sz w:val="20"/>
          <w:szCs w:val="20"/>
        </w:rPr>
      </w:pPr>
      <w:r w:rsidRPr="009505BC">
        <w:rPr>
          <w:sz w:val="20"/>
          <w:szCs w:val="20"/>
        </w:rPr>
        <w:t xml:space="preserve">в котором предоставляется муниципальная услуга; </w:t>
      </w:r>
    </w:p>
    <w:p w14:paraId="13ABB1B0" w14:textId="77777777" w:rsidR="009505BC" w:rsidRPr="009505BC" w:rsidRDefault="009505BC" w:rsidP="009505BC">
      <w:pPr>
        <w:spacing w:after="9" w:line="249" w:lineRule="auto"/>
        <w:ind w:left="10" w:right="-1" w:firstLine="710"/>
        <w:rPr>
          <w:sz w:val="20"/>
          <w:szCs w:val="20"/>
        </w:rPr>
      </w:pPr>
      <w:r w:rsidRPr="009505BC">
        <w:rPr>
          <w:sz w:val="20"/>
          <w:szCs w:val="20"/>
        </w:rPr>
        <w:lastRenderedPageBreak/>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14:paraId="3CCC795D" w14:textId="77777777" w:rsidR="009505BC" w:rsidRPr="009505BC" w:rsidRDefault="009505BC" w:rsidP="009505BC">
      <w:pPr>
        <w:spacing w:after="9" w:line="249" w:lineRule="auto"/>
        <w:ind w:left="10" w:right="-1" w:firstLine="710"/>
        <w:rPr>
          <w:sz w:val="20"/>
          <w:szCs w:val="20"/>
        </w:rPr>
      </w:pPr>
      <w:r w:rsidRPr="009505BC">
        <w:rPr>
          <w:sz w:val="20"/>
          <w:szCs w:val="20"/>
        </w:rPr>
        <w:t xml:space="preserve">сопровождение инвалидов, имеющих стойкие расстройства функции зрения </w:t>
      </w:r>
    </w:p>
    <w:p w14:paraId="0B58C91E" w14:textId="77777777" w:rsidR="009505BC" w:rsidRPr="009505BC" w:rsidRDefault="009505BC" w:rsidP="009505BC">
      <w:pPr>
        <w:ind w:left="-15" w:right="10"/>
        <w:rPr>
          <w:sz w:val="20"/>
          <w:szCs w:val="20"/>
        </w:rPr>
      </w:pPr>
      <w:r w:rsidRPr="009505BC">
        <w:rPr>
          <w:sz w:val="20"/>
          <w:szCs w:val="20"/>
        </w:rPr>
        <w:t>и самостоятельного передвижения;</w:t>
      </w:r>
    </w:p>
    <w:p w14:paraId="68283FB0" w14:textId="77777777" w:rsidR="009505BC" w:rsidRPr="009505BC" w:rsidRDefault="009505BC" w:rsidP="009505BC">
      <w:pPr>
        <w:ind w:left="-15" w:right="10" w:firstLine="735"/>
        <w:rPr>
          <w:sz w:val="20"/>
          <w:szCs w:val="20"/>
        </w:rPr>
      </w:pPr>
      <w:r w:rsidRPr="009505BC">
        <w:rPr>
          <w:sz w:val="20"/>
          <w:szCs w:val="20"/>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6B204130" w14:textId="77777777" w:rsidR="009505BC" w:rsidRPr="009505BC" w:rsidRDefault="009505BC" w:rsidP="009505BC">
      <w:pPr>
        <w:ind w:right="10" w:firstLine="720"/>
        <w:rPr>
          <w:sz w:val="20"/>
          <w:szCs w:val="20"/>
        </w:rPr>
      </w:pPr>
      <w:r w:rsidRPr="009505BC">
        <w:rPr>
          <w:sz w:val="20"/>
          <w:szCs w:val="2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F71D11D" w14:textId="77777777" w:rsidR="009505BC" w:rsidRPr="009505BC" w:rsidRDefault="009505BC" w:rsidP="009505BC">
      <w:pPr>
        <w:ind w:right="10" w:firstLine="720"/>
        <w:rPr>
          <w:sz w:val="20"/>
          <w:szCs w:val="20"/>
        </w:rPr>
      </w:pPr>
      <w:r w:rsidRPr="009505BC">
        <w:rPr>
          <w:sz w:val="20"/>
          <w:szCs w:val="20"/>
        </w:rPr>
        <w:t xml:space="preserve">допуск </w:t>
      </w:r>
      <w:proofErr w:type="spellStart"/>
      <w:r w:rsidRPr="009505BC">
        <w:rPr>
          <w:sz w:val="20"/>
          <w:szCs w:val="20"/>
        </w:rPr>
        <w:t>сурдопереводчика</w:t>
      </w:r>
      <w:proofErr w:type="spellEnd"/>
      <w:r w:rsidRPr="009505BC">
        <w:rPr>
          <w:sz w:val="20"/>
          <w:szCs w:val="20"/>
        </w:rPr>
        <w:t xml:space="preserve"> и </w:t>
      </w:r>
      <w:proofErr w:type="spellStart"/>
      <w:r w:rsidRPr="009505BC">
        <w:rPr>
          <w:sz w:val="20"/>
          <w:szCs w:val="20"/>
        </w:rPr>
        <w:t>тифлосурдопереводчика</w:t>
      </w:r>
      <w:proofErr w:type="spellEnd"/>
      <w:r w:rsidRPr="009505BC">
        <w:rPr>
          <w:sz w:val="20"/>
          <w:szCs w:val="20"/>
        </w:rPr>
        <w:t xml:space="preserve">; </w:t>
      </w:r>
    </w:p>
    <w:p w14:paraId="5C7016FB" w14:textId="77777777" w:rsidR="009505BC" w:rsidRPr="009505BC" w:rsidRDefault="009505BC" w:rsidP="009505BC">
      <w:pPr>
        <w:spacing w:after="9" w:line="249" w:lineRule="auto"/>
        <w:ind w:left="10" w:right="-1" w:firstLine="710"/>
        <w:rPr>
          <w:sz w:val="20"/>
          <w:szCs w:val="20"/>
        </w:rPr>
      </w:pPr>
      <w:r w:rsidRPr="009505BC">
        <w:rPr>
          <w:sz w:val="20"/>
          <w:szCs w:val="20"/>
        </w:rPr>
        <w:t xml:space="preserve">допуск собаки-проводника при наличии документа, подтверждающего </w:t>
      </w:r>
    </w:p>
    <w:p w14:paraId="532E8608" w14:textId="77777777" w:rsidR="009505BC" w:rsidRPr="009505BC" w:rsidRDefault="009505BC" w:rsidP="009505BC">
      <w:pPr>
        <w:spacing w:after="9" w:line="249" w:lineRule="auto"/>
        <w:ind w:left="10" w:right="-1" w:hanging="10"/>
        <w:rPr>
          <w:sz w:val="20"/>
          <w:szCs w:val="20"/>
        </w:rPr>
      </w:pPr>
      <w:r w:rsidRPr="009505BC">
        <w:rPr>
          <w:sz w:val="20"/>
          <w:szCs w:val="20"/>
        </w:rPr>
        <w:t xml:space="preserve">ее специальное обучение, на объекты (здания, помещения), в которых предоставляются муниципальные услуги; </w:t>
      </w:r>
    </w:p>
    <w:p w14:paraId="3AD8BB7F" w14:textId="77777777" w:rsidR="009505BC" w:rsidRPr="009505BC" w:rsidRDefault="009505BC" w:rsidP="009505BC">
      <w:pPr>
        <w:spacing w:after="9" w:line="249" w:lineRule="auto"/>
        <w:ind w:left="10" w:right="-1" w:firstLine="710"/>
        <w:rPr>
          <w:sz w:val="20"/>
          <w:szCs w:val="20"/>
        </w:rPr>
      </w:pPr>
      <w:r w:rsidRPr="009505BC">
        <w:rPr>
          <w:sz w:val="20"/>
          <w:szCs w:val="20"/>
        </w:rPr>
        <w:t xml:space="preserve">оказание инвалидам помощи в преодолении барьеров, мешающих получению </w:t>
      </w:r>
    </w:p>
    <w:p w14:paraId="279DC1C4" w14:textId="77777777" w:rsidR="009505BC" w:rsidRPr="009505BC" w:rsidRDefault="009505BC" w:rsidP="009505BC">
      <w:pPr>
        <w:ind w:left="-15" w:right="10"/>
        <w:rPr>
          <w:sz w:val="20"/>
          <w:szCs w:val="20"/>
        </w:rPr>
      </w:pPr>
      <w:r w:rsidRPr="009505BC">
        <w:rPr>
          <w:sz w:val="20"/>
          <w:szCs w:val="20"/>
        </w:rPr>
        <w:t xml:space="preserve">ими муниципальных услуг наравне с другими лицами. </w:t>
      </w:r>
    </w:p>
    <w:p w14:paraId="6A1F52BE" w14:textId="77777777" w:rsidR="009505BC" w:rsidRPr="009505BC" w:rsidRDefault="009505BC" w:rsidP="009505BC">
      <w:pPr>
        <w:spacing w:after="14" w:line="259" w:lineRule="auto"/>
        <w:ind w:left="708"/>
        <w:rPr>
          <w:sz w:val="20"/>
          <w:szCs w:val="20"/>
        </w:rPr>
      </w:pPr>
      <w:r w:rsidRPr="009505BC">
        <w:rPr>
          <w:sz w:val="20"/>
          <w:szCs w:val="20"/>
        </w:rPr>
        <w:t xml:space="preserve"> </w:t>
      </w:r>
    </w:p>
    <w:p w14:paraId="4EB63B5C" w14:textId="77777777" w:rsidR="009505BC" w:rsidRPr="009505BC" w:rsidRDefault="009505BC" w:rsidP="009505BC">
      <w:pPr>
        <w:ind w:right="4" w:hanging="10"/>
        <w:jc w:val="center"/>
        <w:rPr>
          <w:sz w:val="20"/>
          <w:szCs w:val="20"/>
        </w:rPr>
      </w:pPr>
      <w:r w:rsidRPr="009505BC">
        <w:rPr>
          <w:sz w:val="20"/>
          <w:szCs w:val="20"/>
        </w:rPr>
        <w:t>Показатели доступности и качества</w:t>
      </w:r>
    </w:p>
    <w:p w14:paraId="40100752" w14:textId="77777777" w:rsidR="009505BC" w:rsidRPr="009505BC" w:rsidRDefault="009505BC" w:rsidP="009505BC">
      <w:pPr>
        <w:ind w:right="4" w:hanging="10"/>
        <w:jc w:val="center"/>
        <w:rPr>
          <w:sz w:val="20"/>
          <w:szCs w:val="20"/>
        </w:rPr>
      </w:pPr>
      <w:r w:rsidRPr="009505BC">
        <w:rPr>
          <w:sz w:val="20"/>
          <w:szCs w:val="20"/>
        </w:rPr>
        <w:t>муниципальной услуги</w:t>
      </w:r>
    </w:p>
    <w:p w14:paraId="41F5B8E5" w14:textId="77777777" w:rsidR="009505BC" w:rsidRPr="009505BC" w:rsidRDefault="009505BC" w:rsidP="009505BC">
      <w:pPr>
        <w:spacing w:line="259" w:lineRule="auto"/>
        <w:ind w:left="63"/>
        <w:jc w:val="center"/>
        <w:rPr>
          <w:sz w:val="20"/>
          <w:szCs w:val="20"/>
        </w:rPr>
      </w:pPr>
      <w:r w:rsidRPr="009505BC">
        <w:rPr>
          <w:sz w:val="20"/>
          <w:szCs w:val="20"/>
        </w:rPr>
        <w:t xml:space="preserve"> </w:t>
      </w:r>
    </w:p>
    <w:p w14:paraId="0AC2F672" w14:textId="77777777" w:rsidR="009505BC" w:rsidRPr="009505BC" w:rsidRDefault="009505BC" w:rsidP="009505BC">
      <w:pPr>
        <w:ind w:left="-15" w:right="10"/>
        <w:rPr>
          <w:sz w:val="20"/>
          <w:szCs w:val="20"/>
        </w:rPr>
      </w:pPr>
      <w:r w:rsidRPr="009505BC">
        <w:rPr>
          <w:sz w:val="20"/>
          <w:szCs w:val="20"/>
        </w:rPr>
        <w:t xml:space="preserve">2.21. Основными показателями доступности предоставления муниципальной услуги являются: </w:t>
      </w:r>
    </w:p>
    <w:p w14:paraId="7475314D" w14:textId="77777777" w:rsidR="009505BC" w:rsidRPr="009505BC" w:rsidRDefault="009505BC" w:rsidP="009505BC">
      <w:pPr>
        <w:spacing w:after="9" w:line="249" w:lineRule="auto"/>
        <w:ind w:left="10" w:right="-1" w:firstLine="673"/>
        <w:rPr>
          <w:sz w:val="20"/>
          <w:szCs w:val="20"/>
        </w:rPr>
      </w:pPr>
      <w:r w:rsidRPr="009505BC">
        <w:rPr>
          <w:sz w:val="20"/>
          <w:szCs w:val="20"/>
        </w:rP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14:paraId="4EF15886" w14:textId="77777777" w:rsidR="009505BC" w:rsidRPr="009505BC" w:rsidRDefault="009505BC" w:rsidP="009505BC">
      <w:pPr>
        <w:spacing w:after="9" w:line="249" w:lineRule="auto"/>
        <w:ind w:left="10" w:right="-1" w:hanging="10"/>
        <w:rPr>
          <w:sz w:val="20"/>
          <w:szCs w:val="20"/>
        </w:rPr>
      </w:pPr>
      <w:r w:rsidRPr="009505BC">
        <w:rPr>
          <w:sz w:val="20"/>
          <w:szCs w:val="20"/>
        </w:rPr>
        <w:t xml:space="preserve">возможность получения информации о ходе предоставления государственной </w:t>
      </w:r>
    </w:p>
    <w:p w14:paraId="1BDDE8C5" w14:textId="77777777" w:rsidR="009505BC" w:rsidRPr="009505BC" w:rsidRDefault="009505BC" w:rsidP="009505BC">
      <w:pPr>
        <w:ind w:left="-15" w:right="10"/>
        <w:rPr>
          <w:sz w:val="20"/>
          <w:szCs w:val="20"/>
        </w:rPr>
      </w:pPr>
      <w:r w:rsidRPr="009505BC">
        <w:rPr>
          <w:sz w:val="20"/>
          <w:szCs w:val="20"/>
        </w:rPr>
        <w:t xml:space="preserve">(муниципальной) услуги, в том числе с использованием ЕПГУ и/или РПГУ; 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ЕПГУ и/или РПГУ. </w:t>
      </w:r>
    </w:p>
    <w:p w14:paraId="2B378A1C" w14:textId="77777777" w:rsidR="009505BC" w:rsidRPr="009505BC" w:rsidRDefault="009505BC" w:rsidP="009505BC">
      <w:pPr>
        <w:ind w:left="-15" w:right="10"/>
        <w:rPr>
          <w:sz w:val="20"/>
          <w:szCs w:val="20"/>
        </w:rPr>
      </w:pPr>
      <w:r w:rsidRPr="009505BC">
        <w:rPr>
          <w:sz w:val="20"/>
          <w:szCs w:val="20"/>
        </w:rPr>
        <w:t xml:space="preserve">2.22. Основными показателями качества предоставления муниципальной услуги являются: </w:t>
      </w:r>
    </w:p>
    <w:p w14:paraId="0CBA2506" w14:textId="77777777" w:rsidR="009505BC" w:rsidRPr="009505BC" w:rsidRDefault="009505BC" w:rsidP="009505BC">
      <w:pPr>
        <w:ind w:left="-15" w:right="10"/>
        <w:rPr>
          <w:sz w:val="20"/>
          <w:szCs w:val="20"/>
        </w:rPr>
      </w:pPr>
      <w:r w:rsidRPr="009505BC">
        <w:rPr>
          <w:sz w:val="20"/>
          <w:szCs w:val="20"/>
        </w:rPr>
        <w:t xml:space="preserve">своевременность предоставления муниципальной услуги в соответствии со стандартом ее предоставления, установленным настоящим </w:t>
      </w:r>
    </w:p>
    <w:p w14:paraId="5C2B0A48" w14:textId="77777777" w:rsidR="009505BC" w:rsidRPr="009505BC" w:rsidRDefault="009505BC" w:rsidP="009505BC">
      <w:pPr>
        <w:spacing w:after="9" w:line="249" w:lineRule="auto"/>
        <w:ind w:left="10" w:right="-1" w:hanging="10"/>
        <w:rPr>
          <w:sz w:val="20"/>
          <w:szCs w:val="20"/>
        </w:rPr>
      </w:pPr>
      <w:r w:rsidRPr="009505BC">
        <w:rPr>
          <w:sz w:val="20"/>
          <w:szCs w:val="20"/>
        </w:rPr>
        <w:t xml:space="preserve">Административным регламентом; </w:t>
      </w:r>
    </w:p>
    <w:p w14:paraId="7A364159" w14:textId="77777777" w:rsidR="009505BC" w:rsidRPr="009505BC" w:rsidRDefault="009505BC" w:rsidP="009505BC">
      <w:pPr>
        <w:spacing w:after="9" w:line="249" w:lineRule="auto"/>
        <w:ind w:left="10" w:right="-1" w:firstLine="683"/>
        <w:rPr>
          <w:sz w:val="20"/>
          <w:szCs w:val="20"/>
        </w:rPr>
      </w:pPr>
      <w:r w:rsidRPr="009505BC">
        <w:rPr>
          <w:sz w:val="20"/>
          <w:szCs w:val="20"/>
        </w:rPr>
        <w:t xml:space="preserve">минимально </w:t>
      </w:r>
      <w:r w:rsidRPr="009505BC">
        <w:rPr>
          <w:sz w:val="20"/>
          <w:szCs w:val="20"/>
        </w:rPr>
        <w:tab/>
        <w:t xml:space="preserve">возможное </w:t>
      </w:r>
      <w:r w:rsidRPr="009505BC">
        <w:rPr>
          <w:sz w:val="20"/>
          <w:szCs w:val="20"/>
        </w:rPr>
        <w:tab/>
        <w:t xml:space="preserve">количество </w:t>
      </w:r>
      <w:r w:rsidRPr="009505BC">
        <w:rPr>
          <w:sz w:val="20"/>
          <w:szCs w:val="20"/>
        </w:rPr>
        <w:tab/>
        <w:t xml:space="preserve">взаимодействий </w:t>
      </w:r>
      <w:r w:rsidRPr="009505BC">
        <w:rPr>
          <w:sz w:val="20"/>
          <w:szCs w:val="20"/>
        </w:rPr>
        <w:tab/>
        <w:t>гражданина с должностными лицами, участвующими в предоставлении муниципальной услуги;</w:t>
      </w:r>
    </w:p>
    <w:p w14:paraId="0E75E155" w14:textId="77777777" w:rsidR="009505BC" w:rsidRPr="009505BC" w:rsidRDefault="009505BC" w:rsidP="009505BC">
      <w:pPr>
        <w:spacing w:after="9" w:line="249" w:lineRule="auto"/>
        <w:ind w:left="10" w:right="-1" w:firstLine="683"/>
        <w:rPr>
          <w:sz w:val="20"/>
          <w:szCs w:val="20"/>
        </w:rPr>
      </w:pPr>
      <w:r w:rsidRPr="009505BC">
        <w:rPr>
          <w:sz w:val="20"/>
          <w:szCs w:val="20"/>
        </w:rPr>
        <w:t xml:space="preserve"> отсутствие обоснованных жалоб на действия (бездействие) сотрудников и их </w:t>
      </w:r>
    </w:p>
    <w:p w14:paraId="5B521FDE" w14:textId="77777777" w:rsidR="009505BC" w:rsidRPr="009505BC" w:rsidRDefault="009505BC" w:rsidP="009505BC">
      <w:pPr>
        <w:ind w:left="693" w:right="10" w:hanging="708"/>
        <w:rPr>
          <w:sz w:val="20"/>
          <w:szCs w:val="20"/>
        </w:rPr>
      </w:pPr>
      <w:r w:rsidRPr="009505BC">
        <w:rPr>
          <w:sz w:val="20"/>
          <w:szCs w:val="20"/>
        </w:rPr>
        <w:t xml:space="preserve">некорректное (невнимательное) отношение к заявителям; </w:t>
      </w:r>
    </w:p>
    <w:p w14:paraId="789D6502" w14:textId="77777777" w:rsidR="009505BC" w:rsidRPr="009505BC" w:rsidRDefault="009505BC" w:rsidP="009505BC">
      <w:pPr>
        <w:ind w:left="693" w:right="10"/>
        <w:rPr>
          <w:sz w:val="20"/>
          <w:szCs w:val="20"/>
        </w:rPr>
      </w:pPr>
      <w:r w:rsidRPr="009505BC">
        <w:rPr>
          <w:sz w:val="20"/>
          <w:szCs w:val="20"/>
        </w:rPr>
        <w:t xml:space="preserve">отсутствие нарушений со стороны Уполномоченного органа установленных </w:t>
      </w:r>
    </w:p>
    <w:p w14:paraId="4938E401" w14:textId="77777777" w:rsidR="009505BC" w:rsidRPr="009505BC" w:rsidRDefault="009505BC" w:rsidP="009505BC">
      <w:pPr>
        <w:ind w:left="120" w:right="10"/>
        <w:rPr>
          <w:sz w:val="20"/>
          <w:szCs w:val="20"/>
        </w:rPr>
      </w:pPr>
      <w:r w:rsidRPr="009505BC">
        <w:rPr>
          <w:sz w:val="20"/>
          <w:szCs w:val="20"/>
        </w:rPr>
        <w:t>сроков в процессе предоставления муниципальной услуги; 1</w:t>
      </w:r>
      <w:r w:rsidRPr="009505BC">
        <w:rPr>
          <w:sz w:val="20"/>
          <w:szCs w:val="20"/>
        </w:rPr>
        <w:tab/>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14:paraId="268FD1F5" w14:textId="77777777" w:rsidR="009505BC" w:rsidRPr="009505BC" w:rsidRDefault="009505BC" w:rsidP="009505BC">
      <w:pPr>
        <w:spacing w:line="259" w:lineRule="auto"/>
        <w:ind w:left="708"/>
        <w:rPr>
          <w:sz w:val="20"/>
          <w:szCs w:val="20"/>
        </w:rPr>
      </w:pPr>
      <w:r w:rsidRPr="009505BC">
        <w:rPr>
          <w:sz w:val="20"/>
          <w:szCs w:val="20"/>
        </w:rPr>
        <w:t xml:space="preserve">  </w:t>
      </w:r>
    </w:p>
    <w:p w14:paraId="76766470" w14:textId="77777777" w:rsidR="009505BC" w:rsidRPr="009505BC" w:rsidRDefault="009505BC" w:rsidP="009505BC">
      <w:pPr>
        <w:jc w:val="center"/>
        <w:rPr>
          <w:sz w:val="20"/>
          <w:szCs w:val="20"/>
        </w:rPr>
      </w:pPr>
      <w:r w:rsidRPr="009505BC">
        <w:rPr>
          <w:sz w:val="20"/>
          <w:szCs w:val="20"/>
        </w:rPr>
        <w:t>Иные требования, в том числе учитывающие особенности предоставления муниципальной услуги в многофункциональных центрах,</w:t>
      </w:r>
    </w:p>
    <w:p w14:paraId="36F824FC" w14:textId="77777777" w:rsidR="009505BC" w:rsidRPr="009505BC" w:rsidRDefault="009505BC" w:rsidP="009505BC">
      <w:pPr>
        <w:jc w:val="center"/>
        <w:rPr>
          <w:sz w:val="20"/>
          <w:szCs w:val="20"/>
        </w:rPr>
      </w:pPr>
      <w:r w:rsidRPr="009505BC">
        <w:rPr>
          <w:sz w:val="20"/>
          <w:szCs w:val="20"/>
        </w:rPr>
        <w:t>особенности предоставления муниципальной услуги по экстерриториальному принципу и особенности предоставления</w:t>
      </w:r>
    </w:p>
    <w:p w14:paraId="68AF9A9B" w14:textId="77777777" w:rsidR="009505BC" w:rsidRPr="009505BC" w:rsidRDefault="009505BC" w:rsidP="009505BC">
      <w:pPr>
        <w:ind w:right="54"/>
        <w:jc w:val="center"/>
        <w:rPr>
          <w:sz w:val="20"/>
          <w:szCs w:val="20"/>
        </w:rPr>
      </w:pPr>
      <w:r w:rsidRPr="009505BC">
        <w:rPr>
          <w:sz w:val="20"/>
          <w:szCs w:val="20"/>
        </w:rPr>
        <w:t>муниципальной услуги в электронной форме</w:t>
      </w:r>
    </w:p>
    <w:p w14:paraId="33CB1BF4" w14:textId="77777777" w:rsidR="009505BC" w:rsidRPr="009505BC" w:rsidRDefault="009505BC" w:rsidP="009505BC">
      <w:pPr>
        <w:spacing w:line="259" w:lineRule="auto"/>
        <w:ind w:left="708"/>
        <w:rPr>
          <w:sz w:val="20"/>
          <w:szCs w:val="20"/>
        </w:rPr>
      </w:pPr>
      <w:r w:rsidRPr="009505BC">
        <w:rPr>
          <w:sz w:val="20"/>
          <w:szCs w:val="20"/>
        </w:rPr>
        <w:t xml:space="preserve"> </w:t>
      </w:r>
    </w:p>
    <w:p w14:paraId="11FC2BD9" w14:textId="77777777" w:rsidR="009505BC" w:rsidRPr="009505BC" w:rsidRDefault="009505BC" w:rsidP="009505BC">
      <w:pPr>
        <w:ind w:left="-15" w:right="10"/>
        <w:rPr>
          <w:sz w:val="20"/>
          <w:szCs w:val="20"/>
        </w:rPr>
      </w:pPr>
      <w:r w:rsidRPr="009505BC">
        <w:rPr>
          <w:sz w:val="20"/>
          <w:szCs w:val="20"/>
        </w:rPr>
        <w:t xml:space="preserve">2.23. Предоставление муниципальной </w:t>
      </w:r>
      <w:proofErr w:type="gramStart"/>
      <w:r w:rsidRPr="009505BC">
        <w:rPr>
          <w:sz w:val="20"/>
          <w:szCs w:val="20"/>
        </w:rPr>
        <w:t>услуги  по</w:t>
      </w:r>
      <w:proofErr w:type="gramEnd"/>
      <w:r w:rsidRPr="009505BC">
        <w:rPr>
          <w:sz w:val="20"/>
          <w:szCs w:val="20"/>
        </w:rPr>
        <w:t xml:space="preserve"> экстерриториальному принципу осуществляется в части обеспечения возможности подачи заявлений посредством ЕПГУ и/или РПГУ и получения результата муниципальной услуги в многофункциональном центре. </w:t>
      </w:r>
    </w:p>
    <w:p w14:paraId="122ACCE5" w14:textId="77777777" w:rsidR="009505BC" w:rsidRPr="009505BC" w:rsidRDefault="009505BC" w:rsidP="009505BC">
      <w:pPr>
        <w:ind w:left="-15" w:right="10"/>
        <w:rPr>
          <w:sz w:val="20"/>
          <w:szCs w:val="20"/>
        </w:rPr>
      </w:pPr>
      <w:r w:rsidRPr="009505BC">
        <w:rPr>
          <w:sz w:val="20"/>
          <w:szCs w:val="20"/>
        </w:rPr>
        <w:t xml:space="preserve">2.24. 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 и/ или РПГУ. </w:t>
      </w:r>
    </w:p>
    <w:p w14:paraId="0F03355A" w14:textId="77777777" w:rsidR="009505BC" w:rsidRPr="009505BC" w:rsidRDefault="009505BC" w:rsidP="009505BC">
      <w:pPr>
        <w:ind w:left="-15" w:right="10"/>
        <w:rPr>
          <w:sz w:val="20"/>
          <w:szCs w:val="20"/>
        </w:rPr>
      </w:pPr>
      <w:r w:rsidRPr="009505BC">
        <w:rPr>
          <w:sz w:val="20"/>
          <w:szCs w:val="20"/>
        </w:rPr>
        <w:t xml:space="preserve">Для получения муниципальной услуги заявитель должен авторизоваться на ЕПГУ и/или РПГУ в роли частного лица (физическое лицо) с подтверждённой учётной записью в ЕСИА, указать наименование муниципальной услуги и заполнить предложенную интерактивную форму заявления.  </w:t>
      </w:r>
    </w:p>
    <w:p w14:paraId="09226E1A" w14:textId="77777777" w:rsidR="009505BC" w:rsidRPr="009505BC" w:rsidRDefault="009505BC" w:rsidP="009505BC">
      <w:pPr>
        <w:ind w:left="-15" w:right="10"/>
        <w:rPr>
          <w:sz w:val="20"/>
          <w:szCs w:val="20"/>
        </w:rPr>
      </w:pPr>
      <w:r w:rsidRPr="009505BC">
        <w:rPr>
          <w:sz w:val="20"/>
          <w:szCs w:val="20"/>
        </w:rPr>
        <w:t xml:space="preserve">Заявление подписывается простой электронной подписью заявителя и направляется в Уполномоченный орган посредством СМЭВ.  Электронная форма муниципальной услуги предусматривает возможность прикрепления в электронном виде документов, предусмотренных пунктами 2.8.3-2.8.8, заверенных усиленной квалифицированной электронной подписью уполномоченного органа (организации).  </w:t>
      </w:r>
    </w:p>
    <w:p w14:paraId="08E69BF6" w14:textId="77777777" w:rsidR="009505BC" w:rsidRPr="009505BC" w:rsidRDefault="009505BC" w:rsidP="009505BC">
      <w:pPr>
        <w:ind w:left="-15" w:right="10"/>
        <w:rPr>
          <w:sz w:val="20"/>
          <w:szCs w:val="20"/>
        </w:rPr>
      </w:pPr>
      <w:r w:rsidRPr="009505BC">
        <w:rPr>
          <w:sz w:val="20"/>
          <w:szCs w:val="20"/>
        </w:rPr>
        <w:t xml:space="preserve">Результаты предоставления муниципальной услуги, указанные в пункте 2.5 настоящего Административного регламента, направляются заявителю в личный кабинет на ЕПГУ и/или РПГУ в форме уведомлений по заявлению. </w:t>
      </w:r>
    </w:p>
    <w:p w14:paraId="11F9EEE8" w14:textId="77777777" w:rsidR="009505BC" w:rsidRPr="009505BC" w:rsidRDefault="009505BC" w:rsidP="009505BC">
      <w:pPr>
        <w:ind w:left="-15" w:right="10"/>
        <w:rPr>
          <w:sz w:val="20"/>
          <w:szCs w:val="20"/>
        </w:rPr>
      </w:pPr>
      <w:r w:rsidRPr="009505BC">
        <w:rPr>
          <w:sz w:val="20"/>
          <w:szCs w:val="20"/>
        </w:rPr>
        <w:lastRenderedPageBreak/>
        <w:t xml:space="preserve">В случае направления заявления посредством ЕПГУ и/или РПГУ результат предоставления муниципальной услуги также может быть выдан заявителю на бумажном носителе в Уполномоченном органе, многофункциональном центре. </w:t>
      </w:r>
    </w:p>
    <w:p w14:paraId="3C4EF926" w14:textId="77777777" w:rsidR="009505BC" w:rsidRPr="009505BC" w:rsidRDefault="009505BC" w:rsidP="009505BC">
      <w:pPr>
        <w:ind w:left="-15" w:right="10" w:firstLine="567"/>
        <w:rPr>
          <w:sz w:val="20"/>
          <w:szCs w:val="20"/>
        </w:rPr>
      </w:pPr>
      <w:r w:rsidRPr="009505BC">
        <w:rPr>
          <w:sz w:val="20"/>
          <w:szCs w:val="20"/>
        </w:rPr>
        <w:t xml:space="preserve">2.25. При подаче электронных документов, предусмотренных пунктами 2.8.3-2.8.8, через ЕПГУ, такие документы предоставляются в форматах </w:t>
      </w:r>
      <w:proofErr w:type="spellStart"/>
      <w:r w:rsidRPr="009505BC">
        <w:rPr>
          <w:sz w:val="20"/>
          <w:szCs w:val="20"/>
        </w:rPr>
        <w:t>pdf</w:t>
      </w:r>
      <w:proofErr w:type="spellEnd"/>
      <w:r w:rsidRPr="009505BC">
        <w:rPr>
          <w:sz w:val="20"/>
          <w:szCs w:val="20"/>
        </w:rPr>
        <w:t xml:space="preserve">, </w:t>
      </w:r>
      <w:proofErr w:type="spellStart"/>
      <w:r w:rsidRPr="009505BC">
        <w:rPr>
          <w:sz w:val="20"/>
          <w:szCs w:val="20"/>
        </w:rPr>
        <w:t>jpg</w:t>
      </w:r>
      <w:proofErr w:type="spellEnd"/>
      <w:r w:rsidRPr="009505BC">
        <w:rPr>
          <w:sz w:val="20"/>
          <w:szCs w:val="20"/>
        </w:rPr>
        <w:t xml:space="preserve">, </w:t>
      </w:r>
      <w:proofErr w:type="spellStart"/>
      <w:r w:rsidRPr="009505BC">
        <w:rPr>
          <w:sz w:val="20"/>
          <w:szCs w:val="20"/>
        </w:rPr>
        <w:t>jpeg</w:t>
      </w:r>
      <w:proofErr w:type="spellEnd"/>
      <w:r w:rsidRPr="009505BC">
        <w:rPr>
          <w:sz w:val="20"/>
          <w:szCs w:val="20"/>
        </w:rPr>
        <w:t xml:space="preserve"> с </w:t>
      </w:r>
      <w:proofErr w:type="spellStart"/>
      <w:r w:rsidRPr="009505BC">
        <w:rPr>
          <w:sz w:val="20"/>
          <w:szCs w:val="20"/>
        </w:rPr>
        <w:t>sig</w:t>
      </w:r>
      <w:proofErr w:type="spellEnd"/>
      <w:r w:rsidRPr="009505BC">
        <w:rPr>
          <w:sz w:val="20"/>
          <w:szCs w:val="20"/>
        </w:rPr>
        <w:t xml:space="preserve">. </w:t>
      </w:r>
    </w:p>
    <w:p w14:paraId="3CB8E97E" w14:textId="77777777" w:rsidR="009505BC" w:rsidRPr="009505BC" w:rsidRDefault="009505BC" w:rsidP="009505BC">
      <w:pPr>
        <w:ind w:left="708" w:right="10"/>
        <w:rPr>
          <w:sz w:val="20"/>
          <w:szCs w:val="20"/>
        </w:rPr>
      </w:pPr>
      <w:r w:rsidRPr="009505BC">
        <w:rPr>
          <w:sz w:val="20"/>
          <w:szCs w:val="20"/>
        </w:rPr>
        <w:t xml:space="preserve">Электронные документы должны обеспечивать: </w:t>
      </w:r>
    </w:p>
    <w:p w14:paraId="1CE25394" w14:textId="77777777" w:rsidR="009505BC" w:rsidRPr="009505BC" w:rsidRDefault="009505BC" w:rsidP="009505BC">
      <w:pPr>
        <w:ind w:left="698" w:right="10"/>
        <w:rPr>
          <w:sz w:val="20"/>
          <w:szCs w:val="20"/>
        </w:rPr>
      </w:pPr>
      <w:r w:rsidRPr="009505BC">
        <w:rPr>
          <w:sz w:val="20"/>
          <w:szCs w:val="20"/>
        </w:rPr>
        <w:t xml:space="preserve">-возможность идентифицировать документ и количество листов в документе; </w:t>
      </w:r>
    </w:p>
    <w:p w14:paraId="31AD0F36" w14:textId="77777777" w:rsidR="009505BC" w:rsidRPr="009505BC" w:rsidRDefault="009505BC" w:rsidP="009505BC">
      <w:pPr>
        <w:ind w:right="10"/>
        <w:rPr>
          <w:sz w:val="20"/>
          <w:szCs w:val="20"/>
        </w:rPr>
      </w:pPr>
      <w:r w:rsidRPr="009505BC">
        <w:rPr>
          <w:sz w:val="20"/>
          <w:szCs w:val="20"/>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14:paraId="572D582B" w14:textId="77777777" w:rsidR="009505BC" w:rsidRPr="009505BC" w:rsidRDefault="009505BC" w:rsidP="009505BC">
      <w:pPr>
        <w:spacing w:line="259" w:lineRule="auto"/>
        <w:ind w:left="708"/>
        <w:rPr>
          <w:sz w:val="20"/>
          <w:szCs w:val="20"/>
        </w:rPr>
      </w:pPr>
      <w:r w:rsidRPr="009505BC">
        <w:rPr>
          <w:sz w:val="20"/>
          <w:szCs w:val="20"/>
        </w:rPr>
        <w:t xml:space="preserve"> </w:t>
      </w:r>
    </w:p>
    <w:p w14:paraId="019C4364" w14:textId="77777777" w:rsidR="009505BC" w:rsidRPr="009505BC" w:rsidRDefault="009505BC" w:rsidP="009505BC">
      <w:pPr>
        <w:ind w:left="425" w:firstLine="300"/>
        <w:rPr>
          <w:sz w:val="20"/>
          <w:szCs w:val="20"/>
        </w:rPr>
      </w:pPr>
      <w:r w:rsidRPr="009505BC">
        <w:rPr>
          <w:sz w:val="20"/>
          <w:szCs w:val="20"/>
        </w:rPr>
        <w:t xml:space="preserve">III. Состав, последовательность и сроки выполнения административных процедур (действий), требования к порядку их выполнения, в том числе </w:t>
      </w:r>
    </w:p>
    <w:p w14:paraId="62D1F7AB" w14:textId="77777777" w:rsidR="009505BC" w:rsidRPr="009505BC" w:rsidRDefault="009505BC" w:rsidP="009505BC">
      <w:pPr>
        <w:ind w:left="130" w:hanging="10"/>
        <w:rPr>
          <w:sz w:val="20"/>
          <w:szCs w:val="20"/>
        </w:rPr>
      </w:pPr>
      <w:r w:rsidRPr="009505BC">
        <w:rPr>
          <w:sz w:val="20"/>
          <w:szCs w:val="20"/>
        </w:rPr>
        <w:t xml:space="preserve">особенности выполнения административных процедур в электронной форме </w:t>
      </w:r>
    </w:p>
    <w:p w14:paraId="2C1738A2" w14:textId="77777777" w:rsidR="009505BC" w:rsidRPr="009505BC" w:rsidRDefault="009505BC" w:rsidP="009505BC">
      <w:pPr>
        <w:spacing w:line="259" w:lineRule="auto"/>
        <w:ind w:left="708"/>
        <w:rPr>
          <w:sz w:val="20"/>
          <w:szCs w:val="20"/>
        </w:rPr>
      </w:pPr>
      <w:r w:rsidRPr="009505BC">
        <w:rPr>
          <w:sz w:val="20"/>
          <w:szCs w:val="20"/>
        </w:rPr>
        <w:t xml:space="preserve"> </w:t>
      </w:r>
    </w:p>
    <w:p w14:paraId="11E4782B" w14:textId="77777777" w:rsidR="009505BC" w:rsidRPr="009505BC" w:rsidRDefault="009505BC" w:rsidP="009505BC">
      <w:pPr>
        <w:ind w:left="1549" w:right="695" w:hanging="10"/>
        <w:jc w:val="center"/>
        <w:rPr>
          <w:sz w:val="20"/>
          <w:szCs w:val="20"/>
        </w:rPr>
      </w:pPr>
      <w:r w:rsidRPr="009505BC">
        <w:rPr>
          <w:sz w:val="20"/>
          <w:szCs w:val="20"/>
        </w:rPr>
        <w:t xml:space="preserve">Исчерпывающий перечень административных </w:t>
      </w:r>
      <w:proofErr w:type="gramStart"/>
      <w:r w:rsidRPr="009505BC">
        <w:rPr>
          <w:sz w:val="20"/>
          <w:szCs w:val="20"/>
        </w:rPr>
        <w:t>процедур  вне</w:t>
      </w:r>
      <w:proofErr w:type="gramEnd"/>
      <w:r w:rsidRPr="009505BC">
        <w:rPr>
          <w:sz w:val="20"/>
          <w:szCs w:val="20"/>
        </w:rPr>
        <w:t xml:space="preserve"> зависимости от формы  </w:t>
      </w:r>
    </w:p>
    <w:p w14:paraId="04E2D0E2" w14:textId="77777777" w:rsidR="009505BC" w:rsidRPr="009505BC" w:rsidRDefault="009505BC" w:rsidP="009505BC">
      <w:pPr>
        <w:spacing w:line="259" w:lineRule="auto"/>
        <w:rPr>
          <w:sz w:val="20"/>
          <w:szCs w:val="20"/>
        </w:rPr>
      </w:pPr>
      <w:r w:rsidRPr="009505BC">
        <w:rPr>
          <w:sz w:val="20"/>
          <w:szCs w:val="20"/>
        </w:rPr>
        <w:t xml:space="preserve"> </w:t>
      </w:r>
    </w:p>
    <w:p w14:paraId="0C74179E" w14:textId="77777777" w:rsidR="009505BC" w:rsidRPr="009505BC" w:rsidRDefault="009505BC" w:rsidP="009505BC">
      <w:pPr>
        <w:ind w:left="-15" w:right="10"/>
        <w:rPr>
          <w:sz w:val="20"/>
          <w:szCs w:val="20"/>
        </w:rPr>
      </w:pPr>
      <w:r w:rsidRPr="009505BC">
        <w:rPr>
          <w:sz w:val="20"/>
          <w:szCs w:val="20"/>
        </w:rPr>
        <w:t xml:space="preserve">3.1. Предоставление муниципальной услуги включает в себя следующие административные процедуры: </w:t>
      </w:r>
    </w:p>
    <w:p w14:paraId="5CBAADA3" w14:textId="77777777" w:rsidR="009505BC" w:rsidRPr="009505BC" w:rsidRDefault="009505BC" w:rsidP="009505BC">
      <w:pPr>
        <w:ind w:left="708" w:right="10"/>
        <w:rPr>
          <w:sz w:val="20"/>
          <w:szCs w:val="20"/>
        </w:rPr>
      </w:pPr>
      <w:r w:rsidRPr="009505BC">
        <w:rPr>
          <w:sz w:val="20"/>
          <w:szCs w:val="20"/>
        </w:rPr>
        <w:t xml:space="preserve">прием и регистрация заявления и иных документов, необходимых для </w:t>
      </w:r>
    </w:p>
    <w:p w14:paraId="00A42A9F" w14:textId="77777777" w:rsidR="009505BC" w:rsidRPr="009505BC" w:rsidRDefault="009505BC" w:rsidP="009505BC">
      <w:pPr>
        <w:spacing w:line="249" w:lineRule="auto"/>
        <w:ind w:left="693" w:right="2978" w:hanging="708"/>
        <w:rPr>
          <w:sz w:val="20"/>
          <w:szCs w:val="20"/>
        </w:rPr>
      </w:pPr>
      <w:r w:rsidRPr="009505BC">
        <w:rPr>
          <w:sz w:val="20"/>
          <w:szCs w:val="20"/>
        </w:rPr>
        <w:t>предоставления муниципальной услуги;</w:t>
      </w:r>
    </w:p>
    <w:p w14:paraId="3503D886" w14:textId="77777777" w:rsidR="009505BC" w:rsidRPr="009505BC" w:rsidRDefault="009505BC" w:rsidP="009505BC">
      <w:pPr>
        <w:spacing w:line="249" w:lineRule="auto"/>
        <w:ind w:left="693" w:right="2978" w:firstLine="16"/>
        <w:rPr>
          <w:sz w:val="20"/>
          <w:szCs w:val="20"/>
        </w:rPr>
      </w:pPr>
      <w:r w:rsidRPr="009505BC">
        <w:rPr>
          <w:sz w:val="20"/>
          <w:szCs w:val="20"/>
        </w:rPr>
        <w:t xml:space="preserve">получение сведений </w:t>
      </w:r>
      <w:proofErr w:type="gramStart"/>
      <w:r w:rsidRPr="009505BC">
        <w:rPr>
          <w:sz w:val="20"/>
          <w:szCs w:val="20"/>
        </w:rPr>
        <w:t>посредством  СМЭВ</w:t>
      </w:r>
      <w:proofErr w:type="gramEnd"/>
      <w:r w:rsidRPr="009505BC">
        <w:rPr>
          <w:sz w:val="20"/>
          <w:szCs w:val="20"/>
        </w:rPr>
        <w:t xml:space="preserve">; </w:t>
      </w:r>
    </w:p>
    <w:p w14:paraId="6F966073" w14:textId="77777777" w:rsidR="009505BC" w:rsidRPr="009505BC" w:rsidRDefault="009505BC" w:rsidP="009505BC">
      <w:pPr>
        <w:spacing w:line="249" w:lineRule="auto"/>
        <w:ind w:left="693" w:right="2978" w:firstLine="16"/>
        <w:rPr>
          <w:sz w:val="20"/>
          <w:szCs w:val="20"/>
        </w:rPr>
      </w:pPr>
      <w:r w:rsidRPr="009505BC">
        <w:rPr>
          <w:sz w:val="20"/>
          <w:szCs w:val="20"/>
        </w:rPr>
        <w:t xml:space="preserve">рассмотрение документов и сведений; </w:t>
      </w:r>
    </w:p>
    <w:p w14:paraId="76FF03F6" w14:textId="77777777" w:rsidR="009505BC" w:rsidRPr="009505BC" w:rsidRDefault="009505BC" w:rsidP="009505BC">
      <w:pPr>
        <w:spacing w:line="249" w:lineRule="auto"/>
        <w:ind w:left="693" w:right="2978" w:hanging="708"/>
        <w:rPr>
          <w:sz w:val="20"/>
          <w:szCs w:val="20"/>
        </w:rPr>
      </w:pPr>
      <w:r w:rsidRPr="009505BC">
        <w:rPr>
          <w:sz w:val="20"/>
          <w:szCs w:val="20"/>
        </w:rPr>
        <w:t xml:space="preserve">          принятие решения; </w:t>
      </w:r>
    </w:p>
    <w:p w14:paraId="3047F76B" w14:textId="77777777" w:rsidR="009505BC" w:rsidRPr="009505BC" w:rsidRDefault="009505BC" w:rsidP="009505BC">
      <w:pPr>
        <w:ind w:left="708" w:right="10"/>
        <w:rPr>
          <w:sz w:val="20"/>
          <w:szCs w:val="20"/>
        </w:rPr>
      </w:pPr>
      <w:r w:rsidRPr="009505BC">
        <w:rPr>
          <w:sz w:val="20"/>
          <w:szCs w:val="20"/>
        </w:rPr>
        <w:t xml:space="preserve">выдача промежуточного результата; </w:t>
      </w:r>
    </w:p>
    <w:p w14:paraId="53EB91DF" w14:textId="77777777" w:rsidR="009505BC" w:rsidRPr="009505BC" w:rsidRDefault="009505BC" w:rsidP="009505BC">
      <w:pPr>
        <w:ind w:right="10" w:firstLine="708"/>
        <w:rPr>
          <w:sz w:val="20"/>
          <w:szCs w:val="20"/>
        </w:rPr>
      </w:pPr>
      <w:r w:rsidRPr="009505BC">
        <w:rPr>
          <w:sz w:val="20"/>
          <w:szCs w:val="20"/>
        </w:rPr>
        <w:t xml:space="preserve">внесение основного результата муниципальной услуги в реестр юридически значимых записей. </w:t>
      </w:r>
    </w:p>
    <w:p w14:paraId="0F47F53A" w14:textId="77777777" w:rsidR="009505BC" w:rsidRPr="009505BC" w:rsidRDefault="009505BC" w:rsidP="009505BC">
      <w:pPr>
        <w:ind w:left="-15" w:right="10"/>
        <w:rPr>
          <w:sz w:val="20"/>
          <w:szCs w:val="20"/>
        </w:rPr>
      </w:pPr>
      <w:r w:rsidRPr="009505BC">
        <w:rPr>
          <w:sz w:val="20"/>
          <w:szCs w:val="20"/>
        </w:rPr>
        <w:t xml:space="preserve">Описание административных процедур представлено в Приложении № 10 к настоящему Административному регламенту. </w:t>
      </w:r>
    </w:p>
    <w:p w14:paraId="5697640C" w14:textId="77777777" w:rsidR="009505BC" w:rsidRPr="009505BC" w:rsidRDefault="009505BC" w:rsidP="009505BC">
      <w:pPr>
        <w:spacing w:line="259" w:lineRule="auto"/>
        <w:ind w:left="708"/>
        <w:rPr>
          <w:sz w:val="20"/>
          <w:szCs w:val="20"/>
        </w:rPr>
      </w:pPr>
      <w:r w:rsidRPr="009505BC">
        <w:rPr>
          <w:sz w:val="20"/>
          <w:szCs w:val="20"/>
        </w:rPr>
        <w:t xml:space="preserve"> </w:t>
      </w:r>
    </w:p>
    <w:p w14:paraId="08E6001F" w14:textId="77777777" w:rsidR="009505BC" w:rsidRPr="009505BC" w:rsidRDefault="009505BC" w:rsidP="009505BC">
      <w:pPr>
        <w:jc w:val="center"/>
        <w:rPr>
          <w:sz w:val="20"/>
          <w:szCs w:val="20"/>
        </w:rPr>
      </w:pPr>
      <w:r w:rsidRPr="009505BC">
        <w:rPr>
          <w:sz w:val="20"/>
          <w:szCs w:val="20"/>
        </w:rPr>
        <w:t>Перечень административных процедур (действий) при предоставлении муниципальной услуги в электронной форме через ЕПГУ и/или РПГУ</w:t>
      </w:r>
    </w:p>
    <w:p w14:paraId="7A9F5DFB" w14:textId="77777777" w:rsidR="009505BC" w:rsidRPr="009505BC" w:rsidRDefault="009505BC" w:rsidP="009505BC">
      <w:pPr>
        <w:spacing w:line="259" w:lineRule="auto"/>
        <w:ind w:left="773"/>
        <w:jc w:val="center"/>
        <w:rPr>
          <w:sz w:val="20"/>
          <w:szCs w:val="20"/>
        </w:rPr>
      </w:pPr>
      <w:r w:rsidRPr="009505BC">
        <w:rPr>
          <w:sz w:val="20"/>
          <w:szCs w:val="20"/>
        </w:rPr>
        <w:t xml:space="preserve"> </w:t>
      </w:r>
    </w:p>
    <w:p w14:paraId="4EE55347" w14:textId="77777777" w:rsidR="009505BC" w:rsidRPr="009505BC" w:rsidRDefault="009505BC" w:rsidP="009505BC">
      <w:pPr>
        <w:ind w:left="-15" w:right="10"/>
        <w:rPr>
          <w:sz w:val="20"/>
          <w:szCs w:val="20"/>
        </w:rPr>
      </w:pPr>
      <w:r w:rsidRPr="009505BC">
        <w:rPr>
          <w:sz w:val="20"/>
          <w:szCs w:val="20"/>
        </w:rPr>
        <w:t xml:space="preserve">3.2. При предоставлении муниципальной услуги в электронной форме заявителю дополнительно обеспечиваются: </w:t>
      </w:r>
    </w:p>
    <w:p w14:paraId="4EB8B69D" w14:textId="77777777" w:rsidR="009505BC" w:rsidRPr="009505BC" w:rsidRDefault="009505BC" w:rsidP="009505BC">
      <w:pPr>
        <w:ind w:left="708" w:right="10"/>
        <w:rPr>
          <w:sz w:val="20"/>
          <w:szCs w:val="20"/>
        </w:rPr>
      </w:pPr>
      <w:r w:rsidRPr="009505BC">
        <w:rPr>
          <w:sz w:val="20"/>
          <w:szCs w:val="20"/>
        </w:rPr>
        <w:t>получение информации о порядке и сроках предоставления муниципальной услуги в электронной форме;</w:t>
      </w:r>
    </w:p>
    <w:p w14:paraId="1F428D7D" w14:textId="77777777" w:rsidR="009505BC" w:rsidRPr="009505BC" w:rsidRDefault="009505BC" w:rsidP="009505BC">
      <w:pPr>
        <w:ind w:left="693" w:right="2588" w:hanging="708"/>
        <w:rPr>
          <w:sz w:val="20"/>
          <w:szCs w:val="20"/>
        </w:rPr>
      </w:pPr>
      <w:r w:rsidRPr="009505BC">
        <w:rPr>
          <w:sz w:val="20"/>
          <w:szCs w:val="20"/>
        </w:rPr>
        <w:t xml:space="preserve">          формирование заявления в электронной форме; </w:t>
      </w:r>
    </w:p>
    <w:p w14:paraId="573AAFD4" w14:textId="77777777" w:rsidR="009505BC" w:rsidRPr="009505BC" w:rsidRDefault="009505BC" w:rsidP="009505BC">
      <w:pPr>
        <w:ind w:left="708" w:right="10"/>
        <w:rPr>
          <w:sz w:val="20"/>
          <w:szCs w:val="20"/>
        </w:rPr>
      </w:pPr>
      <w:r w:rsidRPr="009505BC">
        <w:rPr>
          <w:sz w:val="20"/>
          <w:szCs w:val="20"/>
        </w:rPr>
        <w:t xml:space="preserve">получение сведений о ходе рассмотрения заявления в электронной </w:t>
      </w:r>
      <w:proofErr w:type="gramStart"/>
      <w:r w:rsidRPr="009505BC">
        <w:rPr>
          <w:sz w:val="20"/>
          <w:szCs w:val="20"/>
        </w:rPr>
        <w:t>форме;  возможность</w:t>
      </w:r>
      <w:proofErr w:type="gramEnd"/>
      <w:r w:rsidRPr="009505BC">
        <w:rPr>
          <w:sz w:val="20"/>
          <w:szCs w:val="20"/>
        </w:rPr>
        <w:t xml:space="preserve"> получения на ЕПГУ сведений о ходе рассмотрения заявления, </w:t>
      </w:r>
    </w:p>
    <w:p w14:paraId="0178336F" w14:textId="77777777" w:rsidR="009505BC" w:rsidRPr="009505BC" w:rsidRDefault="009505BC" w:rsidP="009505BC">
      <w:pPr>
        <w:ind w:left="693" w:right="10" w:hanging="708"/>
        <w:rPr>
          <w:sz w:val="20"/>
          <w:szCs w:val="20"/>
        </w:rPr>
      </w:pPr>
      <w:r w:rsidRPr="009505BC">
        <w:rPr>
          <w:sz w:val="20"/>
          <w:szCs w:val="20"/>
        </w:rPr>
        <w:t>поданного в иных формах, по запросу заявителя;</w:t>
      </w:r>
    </w:p>
    <w:p w14:paraId="7B59CD83" w14:textId="77777777" w:rsidR="009505BC" w:rsidRPr="009505BC" w:rsidRDefault="009505BC" w:rsidP="009505BC">
      <w:pPr>
        <w:ind w:left="693" w:right="10" w:hanging="708"/>
        <w:rPr>
          <w:sz w:val="20"/>
          <w:szCs w:val="20"/>
        </w:rPr>
      </w:pPr>
      <w:r w:rsidRPr="009505BC">
        <w:rPr>
          <w:sz w:val="20"/>
          <w:szCs w:val="20"/>
        </w:rPr>
        <w:t xml:space="preserve">          осуществление оценки качества предоставления муниципальной услуги; </w:t>
      </w:r>
    </w:p>
    <w:p w14:paraId="3F2E1087" w14:textId="77777777" w:rsidR="009505BC" w:rsidRPr="009505BC" w:rsidRDefault="009505BC" w:rsidP="009505BC">
      <w:pPr>
        <w:ind w:left="-15" w:right="10"/>
        <w:rPr>
          <w:sz w:val="20"/>
          <w:szCs w:val="20"/>
        </w:rPr>
      </w:pPr>
      <w:r w:rsidRPr="009505BC">
        <w:rPr>
          <w:sz w:val="20"/>
          <w:szCs w:val="20"/>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14:paraId="653CECAC" w14:textId="77777777" w:rsidR="009505BC" w:rsidRPr="009505BC" w:rsidRDefault="009505BC" w:rsidP="009505BC">
      <w:pPr>
        <w:spacing w:line="259" w:lineRule="auto"/>
        <w:ind w:left="63"/>
        <w:jc w:val="center"/>
        <w:rPr>
          <w:sz w:val="20"/>
          <w:szCs w:val="20"/>
        </w:rPr>
      </w:pPr>
      <w:r w:rsidRPr="009505BC">
        <w:rPr>
          <w:sz w:val="20"/>
          <w:szCs w:val="20"/>
        </w:rPr>
        <w:t xml:space="preserve"> </w:t>
      </w:r>
    </w:p>
    <w:p w14:paraId="6D507652" w14:textId="77777777" w:rsidR="009505BC" w:rsidRPr="009505BC" w:rsidRDefault="009505BC" w:rsidP="009505BC">
      <w:pPr>
        <w:spacing w:line="259" w:lineRule="auto"/>
        <w:ind w:left="773"/>
        <w:jc w:val="center"/>
        <w:rPr>
          <w:sz w:val="20"/>
          <w:szCs w:val="20"/>
        </w:rPr>
      </w:pPr>
      <w:r w:rsidRPr="009505BC">
        <w:rPr>
          <w:sz w:val="20"/>
          <w:szCs w:val="20"/>
        </w:rPr>
        <w:t xml:space="preserve"> </w:t>
      </w:r>
    </w:p>
    <w:p w14:paraId="42D820F3" w14:textId="77777777" w:rsidR="009505BC" w:rsidRPr="009505BC" w:rsidRDefault="009505BC" w:rsidP="009505BC">
      <w:pPr>
        <w:ind w:right="155" w:hanging="10"/>
        <w:jc w:val="center"/>
        <w:rPr>
          <w:sz w:val="20"/>
          <w:szCs w:val="20"/>
        </w:rPr>
      </w:pPr>
      <w:r w:rsidRPr="009505BC">
        <w:rPr>
          <w:sz w:val="20"/>
          <w:szCs w:val="20"/>
        </w:rPr>
        <w:t xml:space="preserve">Порядок осуществления административных процедур (действий) вне зависимости от формы оказания услуги </w:t>
      </w:r>
    </w:p>
    <w:p w14:paraId="7874D92C" w14:textId="77777777" w:rsidR="009505BC" w:rsidRPr="009505BC" w:rsidRDefault="009505BC" w:rsidP="009505BC">
      <w:pPr>
        <w:spacing w:line="259" w:lineRule="auto"/>
        <w:ind w:left="63"/>
        <w:jc w:val="center"/>
        <w:rPr>
          <w:sz w:val="20"/>
          <w:szCs w:val="20"/>
        </w:rPr>
      </w:pPr>
      <w:r w:rsidRPr="009505BC">
        <w:rPr>
          <w:sz w:val="20"/>
          <w:szCs w:val="20"/>
        </w:rPr>
        <w:t xml:space="preserve"> </w:t>
      </w:r>
    </w:p>
    <w:p w14:paraId="35BC7774" w14:textId="77777777" w:rsidR="009505BC" w:rsidRPr="009505BC" w:rsidRDefault="009505BC" w:rsidP="009505BC">
      <w:pPr>
        <w:ind w:left="708" w:right="10"/>
        <w:rPr>
          <w:sz w:val="20"/>
          <w:szCs w:val="20"/>
        </w:rPr>
      </w:pPr>
      <w:r w:rsidRPr="009505BC">
        <w:rPr>
          <w:sz w:val="20"/>
          <w:szCs w:val="20"/>
        </w:rPr>
        <w:t xml:space="preserve">3.3. Формирование заявления. </w:t>
      </w:r>
    </w:p>
    <w:p w14:paraId="1A3F6A65" w14:textId="77777777" w:rsidR="009505BC" w:rsidRPr="009505BC" w:rsidRDefault="009505BC" w:rsidP="009505BC">
      <w:pPr>
        <w:ind w:left="-15" w:right="10"/>
        <w:rPr>
          <w:sz w:val="20"/>
          <w:szCs w:val="20"/>
        </w:rPr>
      </w:pPr>
      <w:r w:rsidRPr="009505BC">
        <w:rPr>
          <w:sz w:val="20"/>
          <w:szCs w:val="20"/>
        </w:rPr>
        <w:t xml:space="preserve">Заявление может быть сформировано в электронном виде на ЕПГУ и/или РПГУ или подано на бумажном носителе. </w:t>
      </w:r>
    </w:p>
    <w:p w14:paraId="0DE16296" w14:textId="77777777" w:rsidR="009505BC" w:rsidRPr="009505BC" w:rsidRDefault="009505BC" w:rsidP="009505BC">
      <w:pPr>
        <w:ind w:left="-15" w:right="10"/>
        <w:rPr>
          <w:sz w:val="20"/>
          <w:szCs w:val="20"/>
        </w:rPr>
      </w:pPr>
      <w:r w:rsidRPr="009505BC">
        <w:rPr>
          <w:sz w:val="20"/>
          <w:szCs w:val="20"/>
        </w:rPr>
        <w:t xml:space="preserve">Формирование заявления в электронной форме не требует дополнительной подачи заявления на бумажном носителе. </w:t>
      </w:r>
    </w:p>
    <w:p w14:paraId="1A8FC952" w14:textId="77777777" w:rsidR="009505BC" w:rsidRPr="009505BC" w:rsidRDefault="009505BC" w:rsidP="009505BC">
      <w:pPr>
        <w:ind w:left="-15" w:right="10"/>
        <w:rPr>
          <w:sz w:val="20"/>
          <w:szCs w:val="20"/>
        </w:rPr>
      </w:pPr>
      <w:r w:rsidRPr="009505BC">
        <w:rPr>
          <w:sz w:val="20"/>
          <w:szCs w:val="20"/>
        </w:rPr>
        <w:t xml:space="preserve">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192B0471" w14:textId="77777777" w:rsidR="009505BC" w:rsidRPr="009505BC" w:rsidRDefault="009505BC" w:rsidP="009505BC">
      <w:pPr>
        <w:ind w:left="-15" w:right="10"/>
        <w:rPr>
          <w:sz w:val="20"/>
          <w:szCs w:val="20"/>
        </w:rPr>
      </w:pPr>
      <w:r w:rsidRPr="009505BC">
        <w:rPr>
          <w:sz w:val="20"/>
          <w:szCs w:val="20"/>
        </w:rPr>
        <w:t xml:space="preserve">При формировании заявления на ЕПГУ и/или РПГУ заявителю обеспечивается: </w:t>
      </w:r>
    </w:p>
    <w:p w14:paraId="225618A0" w14:textId="77777777" w:rsidR="009505BC" w:rsidRPr="009505BC" w:rsidRDefault="009505BC" w:rsidP="009505BC">
      <w:pPr>
        <w:ind w:left="-15" w:right="10"/>
        <w:rPr>
          <w:sz w:val="20"/>
          <w:szCs w:val="20"/>
        </w:rPr>
      </w:pPr>
      <w:r w:rsidRPr="009505BC">
        <w:rPr>
          <w:sz w:val="20"/>
          <w:szCs w:val="20"/>
        </w:rPr>
        <w:t xml:space="preserve">а)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5BFB8718" w14:textId="77777777" w:rsidR="009505BC" w:rsidRPr="009505BC" w:rsidRDefault="009505BC" w:rsidP="009505BC">
      <w:pPr>
        <w:spacing w:after="9" w:line="249" w:lineRule="auto"/>
        <w:ind w:left="10" w:right="-1" w:hanging="10"/>
        <w:jc w:val="center"/>
        <w:rPr>
          <w:sz w:val="20"/>
          <w:szCs w:val="20"/>
        </w:rPr>
      </w:pPr>
      <w:r w:rsidRPr="009505BC">
        <w:rPr>
          <w:sz w:val="20"/>
          <w:szCs w:val="20"/>
        </w:rPr>
        <w:t xml:space="preserve">б) возможность автоматического заполнения полей электронной формы </w:t>
      </w:r>
    </w:p>
    <w:p w14:paraId="5B7A7CCF" w14:textId="77777777" w:rsidR="009505BC" w:rsidRPr="009505BC" w:rsidRDefault="009505BC" w:rsidP="009505BC">
      <w:pPr>
        <w:ind w:left="-15" w:right="10"/>
        <w:rPr>
          <w:sz w:val="20"/>
          <w:szCs w:val="20"/>
        </w:rPr>
      </w:pPr>
      <w:r w:rsidRPr="009505BC">
        <w:rPr>
          <w:sz w:val="20"/>
          <w:szCs w:val="20"/>
        </w:rPr>
        <w:t xml:space="preserve">заявления на основании данных, размещенных в профиле заявителя в ЕСИА; </w:t>
      </w:r>
    </w:p>
    <w:p w14:paraId="0512E9EB" w14:textId="77777777" w:rsidR="009505BC" w:rsidRPr="009505BC" w:rsidRDefault="009505BC" w:rsidP="009505BC">
      <w:pPr>
        <w:spacing w:after="9" w:line="249" w:lineRule="auto"/>
        <w:ind w:left="10" w:right="-1" w:hanging="10"/>
        <w:jc w:val="center"/>
        <w:rPr>
          <w:sz w:val="20"/>
          <w:szCs w:val="20"/>
        </w:rPr>
      </w:pPr>
      <w:r w:rsidRPr="009505BC">
        <w:rPr>
          <w:sz w:val="20"/>
          <w:szCs w:val="20"/>
        </w:rPr>
        <w:t xml:space="preserve">в) возможность вернуться на любой из этапов заполнения электронной </w:t>
      </w:r>
    </w:p>
    <w:p w14:paraId="41A4923F" w14:textId="77777777" w:rsidR="009505BC" w:rsidRPr="009505BC" w:rsidRDefault="009505BC" w:rsidP="009505BC">
      <w:pPr>
        <w:ind w:left="-15" w:right="10"/>
        <w:rPr>
          <w:sz w:val="20"/>
          <w:szCs w:val="20"/>
        </w:rPr>
      </w:pPr>
      <w:r w:rsidRPr="009505BC">
        <w:rPr>
          <w:sz w:val="20"/>
          <w:szCs w:val="20"/>
        </w:rPr>
        <w:t xml:space="preserve">формы заявления без потери ранее введенной информации; </w:t>
      </w:r>
    </w:p>
    <w:p w14:paraId="618B455D" w14:textId="77777777" w:rsidR="009505BC" w:rsidRPr="009505BC" w:rsidRDefault="009505BC" w:rsidP="009505BC">
      <w:pPr>
        <w:spacing w:after="9" w:line="249" w:lineRule="auto"/>
        <w:ind w:left="10" w:right="-1" w:hanging="10"/>
        <w:jc w:val="center"/>
        <w:rPr>
          <w:sz w:val="20"/>
          <w:szCs w:val="20"/>
        </w:rPr>
      </w:pPr>
      <w:r w:rsidRPr="009505BC">
        <w:rPr>
          <w:sz w:val="20"/>
          <w:szCs w:val="20"/>
        </w:rPr>
        <w:t xml:space="preserve">         г) возможность доступа заявителя на ЕПГУ и/или РПГУ к заявлениям, ранее </w:t>
      </w:r>
    </w:p>
    <w:p w14:paraId="36F0EFC1" w14:textId="77777777" w:rsidR="009505BC" w:rsidRPr="009505BC" w:rsidRDefault="009505BC" w:rsidP="009505BC">
      <w:pPr>
        <w:ind w:left="-15" w:right="10"/>
        <w:rPr>
          <w:sz w:val="20"/>
          <w:szCs w:val="20"/>
        </w:rPr>
      </w:pPr>
      <w:r w:rsidRPr="009505BC">
        <w:rPr>
          <w:sz w:val="20"/>
          <w:szCs w:val="20"/>
        </w:rPr>
        <w:t xml:space="preserve">поданным им на ЕПГУ и/или РПГУ. </w:t>
      </w:r>
    </w:p>
    <w:p w14:paraId="542A9953" w14:textId="77777777" w:rsidR="009505BC" w:rsidRPr="009505BC" w:rsidRDefault="009505BC" w:rsidP="009505BC">
      <w:pPr>
        <w:ind w:left="-15" w:right="10"/>
        <w:rPr>
          <w:sz w:val="20"/>
          <w:szCs w:val="20"/>
        </w:rPr>
      </w:pPr>
      <w:r w:rsidRPr="009505BC">
        <w:rPr>
          <w:sz w:val="20"/>
          <w:szCs w:val="20"/>
        </w:rPr>
        <w:t xml:space="preserve">Сформированное на ЕПГУ и/или РПГУ заявление направляется в региональную информационную систему доступности дошкольного образования (далее – РГИС ДДО) посредством СМЭВ. </w:t>
      </w:r>
    </w:p>
    <w:p w14:paraId="0148F9AC" w14:textId="77777777" w:rsidR="009505BC" w:rsidRPr="009505BC" w:rsidRDefault="009505BC" w:rsidP="009505BC">
      <w:pPr>
        <w:ind w:left="-15" w:right="10"/>
        <w:rPr>
          <w:sz w:val="20"/>
          <w:szCs w:val="20"/>
        </w:rPr>
      </w:pPr>
      <w:r w:rsidRPr="009505BC">
        <w:rPr>
          <w:sz w:val="20"/>
          <w:szCs w:val="20"/>
        </w:rPr>
        <w:t xml:space="preserve">3.4. После поступления в РГИС ДДО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w:t>
      </w:r>
      <w:r w:rsidRPr="009505BC">
        <w:rPr>
          <w:sz w:val="20"/>
          <w:szCs w:val="20"/>
        </w:rPr>
        <w:lastRenderedPageBreak/>
        <w:t xml:space="preserve">лицо). При этом заявителю на ЕПГУ и/или РПГУ направляется уведомление «Заявление передано в региональную систему доступности дошкольного образования. Заявление зарегистрировано. _______________ (указывается дата и время регистрации заявления в формате: ДД.ММ.ГГГГ </w:t>
      </w:r>
      <w:proofErr w:type="spellStart"/>
      <w:proofErr w:type="gramStart"/>
      <w:r w:rsidRPr="009505BC">
        <w:rPr>
          <w:sz w:val="20"/>
          <w:szCs w:val="20"/>
        </w:rPr>
        <w:t>чч:мм</w:t>
      </w:r>
      <w:proofErr w:type="gramEnd"/>
      <w:r w:rsidRPr="009505BC">
        <w:rPr>
          <w:sz w:val="20"/>
          <w:szCs w:val="20"/>
        </w:rPr>
        <w:t>:сс</w:t>
      </w:r>
      <w:proofErr w:type="spellEnd"/>
      <w:r w:rsidRPr="009505BC">
        <w:rPr>
          <w:sz w:val="20"/>
          <w:szCs w:val="20"/>
        </w:rPr>
        <w:t xml:space="preserve">) с номером ____________________ </w:t>
      </w:r>
      <w:r w:rsidRPr="009505BC">
        <w:rPr>
          <w:i/>
          <w:sz w:val="20"/>
          <w:szCs w:val="20"/>
        </w:rPr>
        <w:t>(указывается уникальный номер заявления в региональной информационной системе)</w:t>
      </w:r>
      <w:r w:rsidRPr="009505BC">
        <w:rPr>
          <w:sz w:val="20"/>
          <w:szCs w:val="20"/>
        </w:rPr>
        <w:t xml:space="preserve">. Ожидайте рассмотрения заявления в течение 7 дней».  </w:t>
      </w:r>
    </w:p>
    <w:p w14:paraId="679ED9E7" w14:textId="77777777" w:rsidR="009505BC" w:rsidRPr="009505BC" w:rsidRDefault="009505BC" w:rsidP="009505BC">
      <w:pPr>
        <w:ind w:left="-15" w:right="10"/>
        <w:rPr>
          <w:sz w:val="20"/>
          <w:szCs w:val="20"/>
        </w:rPr>
      </w:pPr>
      <w:r w:rsidRPr="009505BC">
        <w:rPr>
          <w:sz w:val="20"/>
          <w:szCs w:val="20"/>
        </w:rPr>
        <w:t xml:space="preserve">3.5. Ответственное должностное лицо Уполномоченного органа проверяет наличие электронных заявлений, поступивших с ЕПГУ и/или РПГУ, с периодом не реже 2 раз в день. </w:t>
      </w:r>
    </w:p>
    <w:p w14:paraId="541A6961" w14:textId="77777777" w:rsidR="009505BC" w:rsidRPr="009505BC" w:rsidRDefault="009505BC" w:rsidP="009505BC">
      <w:pPr>
        <w:ind w:left="-15" w:right="10"/>
        <w:rPr>
          <w:sz w:val="20"/>
          <w:szCs w:val="20"/>
        </w:rPr>
      </w:pPr>
      <w:r w:rsidRPr="009505BC">
        <w:rPr>
          <w:sz w:val="20"/>
          <w:szCs w:val="20"/>
        </w:rPr>
        <w:t xml:space="preserve">3.6. Ответственное должностное лицо Уполномоченного органа обеспечивает: </w:t>
      </w:r>
    </w:p>
    <w:p w14:paraId="14499A37" w14:textId="77777777" w:rsidR="009505BC" w:rsidRPr="009505BC" w:rsidRDefault="009505BC" w:rsidP="009505BC">
      <w:pPr>
        <w:ind w:left="-15" w:right="10"/>
        <w:rPr>
          <w:sz w:val="20"/>
          <w:szCs w:val="20"/>
        </w:rPr>
      </w:pPr>
      <w:r w:rsidRPr="009505BC">
        <w:rPr>
          <w:sz w:val="20"/>
          <w:szCs w:val="20"/>
        </w:rPr>
        <w:t xml:space="preserve">а)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 услуги. При этом заявителю на ЕПГУ и/или РПГУ направляется уведомление «Начато рассмотрение заявления».  </w:t>
      </w:r>
    </w:p>
    <w:p w14:paraId="66ADD9A3" w14:textId="77777777" w:rsidR="009505BC" w:rsidRPr="009505BC" w:rsidRDefault="009505BC" w:rsidP="009505BC">
      <w:pPr>
        <w:ind w:left="-15" w:right="10"/>
        <w:rPr>
          <w:sz w:val="20"/>
          <w:szCs w:val="20"/>
        </w:rPr>
      </w:pPr>
      <w:r w:rsidRPr="009505BC">
        <w:rPr>
          <w:sz w:val="20"/>
          <w:szCs w:val="20"/>
        </w:rPr>
        <w:t xml:space="preserve">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заявления Вам необходимо представить в ________________________ </w:t>
      </w:r>
      <w:r w:rsidRPr="009505BC">
        <w:rPr>
          <w:i/>
          <w:sz w:val="20"/>
          <w:szCs w:val="20"/>
        </w:rPr>
        <w:t>(указывается место представления документов)</w:t>
      </w:r>
      <w:r w:rsidRPr="009505BC">
        <w:rPr>
          <w:sz w:val="20"/>
          <w:szCs w:val="20"/>
        </w:rPr>
        <w:t xml:space="preserve"> в срок _________________________ </w:t>
      </w:r>
      <w:r w:rsidRPr="009505BC">
        <w:rPr>
          <w:i/>
          <w:sz w:val="20"/>
          <w:szCs w:val="20"/>
        </w:rPr>
        <w:t xml:space="preserve">(указывается срок представления документов) </w:t>
      </w:r>
      <w:r w:rsidRPr="009505BC">
        <w:rPr>
          <w:sz w:val="20"/>
          <w:szCs w:val="20"/>
        </w:rPr>
        <w:t xml:space="preserve">следующие документы: _________________________ </w:t>
      </w:r>
      <w:r w:rsidRPr="009505BC">
        <w:rPr>
          <w:i/>
          <w:sz w:val="20"/>
          <w:szCs w:val="20"/>
        </w:rPr>
        <w:t>(указывается перечень подтверждающих документов, которые должен представить заявитель).»</w:t>
      </w:r>
      <w:r w:rsidRPr="009505BC">
        <w:rPr>
          <w:sz w:val="20"/>
          <w:szCs w:val="20"/>
        </w:rPr>
        <w:t xml:space="preserve"> Данные недостатки могут быть исправлены заявителем в течение </w:t>
      </w:r>
      <w:r w:rsidRPr="009505BC">
        <w:rPr>
          <w:i/>
          <w:sz w:val="20"/>
          <w:szCs w:val="20"/>
        </w:rPr>
        <w:t>5 дней</w:t>
      </w:r>
      <w:r w:rsidRPr="009505BC">
        <w:rPr>
          <w:sz w:val="20"/>
          <w:szCs w:val="20"/>
        </w:rPr>
        <w:t xml:space="preserve"> со дня сообщения, в том числе, поступления соответствующего уведомления, при несоблюдении которого следует отказ в соответствии с пунктами 2.12. и 2.14 настоящего Административного регламента. </w:t>
      </w:r>
    </w:p>
    <w:p w14:paraId="3683421E" w14:textId="77777777" w:rsidR="009505BC" w:rsidRPr="009505BC" w:rsidRDefault="009505BC" w:rsidP="009505BC">
      <w:pPr>
        <w:ind w:left="-15" w:right="10"/>
        <w:rPr>
          <w:sz w:val="20"/>
          <w:szCs w:val="20"/>
        </w:rPr>
      </w:pPr>
      <w:r w:rsidRPr="009505BC">
        <w:rPr>
          <w:sz w:val="20"/>
          <w:szCs w:val="20"/>
        </w:rPr>
        <w:t xml:space="preserve">б) 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 заявления ________________. Ожидайте направления в выбранную образовательную организацию после ________ </w:t>
      </w:r>
      <w:r w:rsidRPr="009505BC">
        <w:rPr>
          <w:i/>
          <w:sz w:val="20"/>
          <w:szCs w:val="20"/>
        </w:rPr>
        <w:t>(указывается желаемая дата приема, указанная в заявлении)</w:t>
      </w:r>
      <w:r w:rsidRPr="009505BC">
        <w:rPr>
          <w:sz w:val="20"/>
          <w:szCs w:val="20"/>
        </w:rPr>
        <w:t xml:space="preserve">.» </w:t>
      </w:r>
      <w:r w:rsidRPr="009505BC">
        <w:rPr>
          <w:i/>
          <w:sz w:val="20"/>
          <w:szCs w:val="20"/>
        </w:rPr>
        <w:t>(положительный промежуточный результат услуги)</w:t>
      </w:r>
      <w:r w:rsidRPr="009505BC">
        <w:rPr>
          <w:sz w:val="20"/>
          <w:szCs w:val="20"/>
        </w:rPr>
        <w:t xml:space="preserve"> либо «Вам отказано в предоставлении услуги по текущему заявлению по причине _________________ </w:t>
      </w:r>
      <w:r w:rsidRPr="009505BC">
        <w:rPr>
          <w:i/>
          <w:sz w:val="20"/>
          <w:szCs w:val="20"/>
        </w:rPr>
        <w:t>(указывается причина, по которой по заявлению принято отрицательное решение)</w:t>
      </w:r>
      <w:r w:rsidRPr="009505BC">
        <w:rPr>
          <w:sz w:val="20"/>
          <w:szCs w:val="20"/>
        </w:rPr>
        <w:t xml:space="preserve">. Вам необходимо ____________ </w:t>
      </w:r>
      <w:r w:rsidRPr="009505BC">
        <w:rPr>
          <w:i/>
          <w:sz w:val="20"/>
          <w:szCs w:val="20"/>
        </w:rPr>
        <w:t>(указывается порядок действий, который необходимо выполнить заявителю для получения положительного результата по заявлению)</w:t>
      </w:r>
      <w:r w:rsidRPr="009505BC">
        <w:rPr>
          <w:sz w:val="20"/>
          <w:szCs w:val="20"/>
        </w:rPr>
        <w:t xml:space="preserve">.» </w:t>
      </w:r>
      <w:r w:rsidRPr="009505BC">
        <w:rPr>
          <w:i/>
          <w:sz w:val="20"/>
          <w:szCs w:val="20"/>
        </w:rPr>
        <w:t>(отрицательный промежуточный результат услуги)</w:t>
      </w:r>
      <w:r w:rsidRPr="009505BC">
        <w:rPr>
          <w:sz w:val="20"/>
          <w:szCs w:val="20"/>
        </w:rPr>
        <w:t xml:space="preserve">.  </w:t>
      </w:r>
    </w:p>
    <w:p w14:paraId="648C550F" w14:textId="77777777" w:rsidR="009505BC" w:rsidRPr="009505BC" w:rsidRDefault="009505BC" w:rsidP="009505BC">
      <w:pPr>
        <w:ind w:left="-15" w:right="10"/>
        <w:rPr>
          <w:sz w:val="20"/>
          <w:szCs w:val="20"/>
        </w:rPr>
      </w:pPr>
      <w:r w:rsidRPr="009505BC">
        <w:rPr>
          <w:sz w:val="20"/>
          <w:szCs w:val="20"/>
        </w:rPr>
        <w:t xml:space="preserve">При наступлении желаемой даты приема и отсутствии свободных </w:t>
      </w:r>
      <w:proofErr w:type="gramStart"/>
      <w:r w:rsidRPr="009505BC">
        <w:rPr>
          <w:sz w:val="20"/>
          <w:szCs w:val="20"/>
        </w:rPr>
        <w:t>мест  в</w:t>
      </w:r>
      <w:proofErr w:type="gramEnd"/>
      <w:r w:rsidRPr="009505BC">
        <w:rPr>
          <w:sz w:val="20"/>
          <w:szCs w:val="20"/>
        </w:rPr>
        <w:t xml:space="preserve"> образовательных организациях, указанных заявителем в заявлении </w:t>
      </w:r>
      <w:r w:rsidRPr="009505BC">
        <w:rPr>
          <w:i/>
          <w:sz w:val="20"/>
          <w:szCs w:val="20"/>
        </w:rPr>
        <w:t>(по данным РГИС ДДО)</w:t>
      </w:r>
      <w:r w:rsidRPr="009505BC">
        <w:rPr>
          <w:sz w:val="20"/>
          <w:szCs w:val="20"/>
        </w:rPr>
        <w:t xml:space="preserve"> 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_________ </w:t>
      </w:r>
      <w:r w:rsidRPr="009505BC">
        <w:rPr>
          <w:i/>
          <w:sz w:val="20"/>
          <w:szCs w:val="20"/>
        </w:rPr>
        <w:t>(указывается перечень образовательных организаций, в которых могут быть предоставлены места при наличии возможности)</w:t>
      </w:r>
      <w:r w:rsidRPr="009505BC">
        <w:rPr>
          <w:sz w:val="20"/>
          <w:szCs w:val="20"/>
        </w:rPr>
        <w:t xml:space="preserve">.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  </w:t>
      </w:r>
    </w:p>
    <w:p w14:paraId="76A80A52" w14:textId="77777777" w:rsidR="009505BC" w:rsidRPr="009505BC" w:rsidRDefault="009505BC" w:rsidP="009505BC">
      <w:pPr>
        <w:ind w:left="-15" w:right="10"/>
        <w:rPr>
          <w:sz w:val="20"/>
          <w:szCs w:val="20"/>
        </w:rPr>
      </w:pPr>
      <w:r w:rsidRPr="009505BC">
        <w:rPr>
          <w:sz w:val="20"/>
          <w:szCs w:val="20"/>
        </w:rPr>
        <w:t xml:space="preserve">При наступлении желаемой даты приема и наличии свободных мест в образовательных организациях, указанных заявителем в заявлении </w:t>
      </w:r>
      <w:r w:rsidRPr="009505BC">
        <w:rPr>
          <w:i/>
          <w:sz w:val="20"/>
          <w:szCs w:val="20"/>
        </w:rPr>
        <w:t>(по данным РГИС)</w:t>
      </w:r>
      <w:r w:rsidRPr="009505BC">
        <w:rPr>
          <w:sz w:val="20"/>
          <w:szCs w:val="20"/>
        </w:rPr>
        <w:t xml:space="preserve">, после утверждения документа о направлении, содержащего информацию об определении места для ребенка, и внесения реквизитов данного документа в РГИС заявителю на ЕПГУ и/или РПГУ направляется уведомление «Вам предоставлено место в _____________ </w:t>
      </w:r>
      <w:r w:rsidRPr="009505BC">
        <w:rPr>
          <w:i/>
          <w:sz w:val="20"/>
          <w:szCs w:val="20"/>
        </w:rPr>
        <w:t>(указываются название образовательной организации, данные о группе)</w:t>
      </w:r>
      <w:r w:rsidRPr="009505BC">
        <w:rPr>
          <w:sz w:val="20"/>
          <w:szCs w:val="20"/>
        </w:rPr>
        <w:t xml:space="preserve"> в соответствии с ________________________ </w:t>
      </w:r>
      <w:r w:rsidRPr="009505BC">
        <w:rPr>
          <w:i/>
          <w:sz w:val="20"/>
          <w:szCs w:val="20"/>
        </w:rPr>
        <w:t>(указываются реквизиты документа о направлении ребенка в дошкольную образовательную организацию)</w:t>
      </w:r>
      <w:r w:rsidRPr="009505BC">
        <w:rPr>
          <w:sz w:val="20"/>
          <w:szCs w:val="20"/>
        </w:rPr>
        <w:t xml:space="preserve">. Вам необходимо ____________ </w:t>
      </w:r>
      <w:r w:rsidRPr="009505BC">
        <w:rPr>
          <w:i/>
          <w:sz w:val="20"/>
          <w:szCs w:val="20"/>
        </w:rPr>
        <w:t>(описывается порядок действия заявителя после выставления статуса с указанием срока выполнения действия)</w:t>
      </w:r>
      <w:r w:rsidRPr="009505BC">
        <w:rPr>
          <w:sz w:val="20"/>
          <w:szCs w:val="20"/>
        </w:rPr>
        <w:t>.</w:t>
      </w:r>
      <w:r w:rsidRPr="009505BC">
        <w:rPr>
          <w:i/>
          <w:sz w:val="20"/>
          <w:szCs w:val="20"/>
        </w:rPr>
        <w:t xml:space="preserve"> (положительный основной результат услуги)</w:t>
      </w:r>
      <w:r w:rsidRPr="009505BC">
        <w:rPr>
          <w:sz w:val="20"/>
          <w:szCs w:val="20"/>
        </w:rPr>
        <w:t xml:space="preserve">». </w:t>
      </w:r>
    </w:p>
    <w:p w14:paraId="27A0DEE1" w14:textId="77777777" w:rsidR="009505BC" w:rsidRPr="009505BC" w:rsidRDefault="009505BC" w:rsidP="009505BC">
      <w:pPr>
        <w:ind w:left="-15" w:right="10"/>
        <w:rPr>
          <w:sz w:val="20"/>
          <w:szCs w:val="20"/>
        </w:rPr>
      </w:pPr>
      <w:r w:rsidRPr="009505BC">
        <w:rPr>
          <w:sz w:val="20"/>
          <w:szCs w:val="20"/>
        </w:rPr>
        <w:t xml:space="preserve">3.7. 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или при запросе о получении информации о заявлениях, поданных в иной форме, в виде уведомления на РПГУ при подаче заявления на РПГУ, в обезличенном виде на сайте или стенде Уполномоченного органа.  В случае необходимости заявитель может также получить результат в виде выписки из документа о </w:t>
      </w:r>
      <w:proofErr w:type="gramStart"/>
      <w:r w:rsidRPr="009505BC">
        <w:rPr>
          <w:sz w:val="20"/>
          <w:szCs w:val="20"/>
        </w:rPr>
        <w:t>направлении  при</w:t>
      </w:r>
      <w:proofErr w:type="gramEnd"/>
      <w:r w:rsidRPr="009505BC">
        <w:rPr>
          <w:sz w:val="20"/>
          <w:szCs w:val="20"/>
        </w:rPr>
        <w:t xml:space="preserve"> личном обращении в Уполномоченный орган. </w:t>
      </w:r>
    </w:p>
    <w:p w14:paraId="61933793" w14:textId="77777777" w:rsidR="009505BC" w:rsidRPr="009505BC" w:rsidRDefault="009505BC" w:rsidP="009505BC">
      <w:pPr>
        <w:ind w:left="-15" w:right="10"/>
        <w:rPr>
          <w:sz w:val="20"/>
          <w:szCs w:val="20"/>
        </w:rPr>
      </w:pPr>
      <w:r w:rsidRPr="009505BC">
        <w:rPr>
          <w:sz w:val="20"/>
          <w:szCs w:val="20"/>
        </w:rPr>
        <w:t xml:space="preserve">3.8. 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и/или РПГУ.  </w:t>
      </w:r>
    </w:p>
    <w:p w14:paraId="67C7FA6F" w14:textId="77777777" w:rsidR="009505BC" w:rsidRPr="009505BC" w:rsidRDefault="009505BC" w:rsidP="009505BC">
      <w:pPr>
        <w:ind w:left="-15" w:right="10"/>
        <w:rPr>
          <w:sz w:val="20"/>
          <w:szCs w:val="20"/>
        </w:rPr>
      </w:pPr>
      <w:r w:rsidRPr="009505BC">
        <w:rPr>
          <w:sz w:val="20"/>
          <w:szCs w:val="20"/>
        </w:rPr>
        <w:t xml:space="preserve">Для получения услуги на ЕПГУ заявитель должен авторизоваться в </w:t>
      </w:r>
      <w:proofErr w:type="gramStart"/>
      <w:r w:rsidRPr="009505BC">
        <w:rPr>
          <w:sz w:val="20"/>
          <w:szCs w:val="20"/>
        </w:rPr>
        <w:t>ЕСИА  в</w:t>
      </w:r>
      <w:proofErr w:type="gramEnd"/>
      <w:r w:rsidRPr="009505BC">
        <w:rPr>
          <w:sz w:val="20"/>
          <w:szCs w:val="20"/>
        </w:rPr>
        <w:t xml:space="preserve">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 </w:t>
      </w:r>
    </w:p>
    <w:p w14:paraId="7DDF7413" w14:textId="77777777" w:rsidR="009505BC" w:rsidRPr="009505BC" w:rsidRDefault="009505BC" w:rsidP="009505BC">
      <w:pPr>
        <w:ind w:left="708" w:right="10"/>
        <w:rPr>
          <w:sz w:val="20"/>
          <w:szCs w:val="20"/>
        </w:rPr>
      </w:pPr>
      <w:r w:rsidRPr="009505BC">
        <w:rPr>
          <w:sz w:val="20"/>
          <w:szCs w:val="20"/>
        </w:rPr>
        <w:t xml:space="preserve">3.9. Оценка качества предоставления муниципальной услуги. </w:t>
      </w:r>
    </w:p>
    <w:p w14:paraId="0074F17F" w14:textId="77777777" w:rsidR="009505BC" w:rsidRPr="009505BC" w:rsidRDefault="009505BC" w:rsidP="009505BC">
      <w:pPr>
        <w:ind w:left="-15" w:right="10"/>
        <w:rPr>
          <w:sz w:val="20"/>
          <w:szCs w:val="20"/>
        </w:rPr>
      </w:pPr>
      <w:r w:rsidRPr="009505BC">
        <w:rPr>
          <w:sz w:val="20"/>
          <w:szCs w:val="20"/>
        </w:rPr>
        <w:t xml:space="preserve">Оценка качества предоставления муниципальной услуги осуществляется в соответствии с </w:t>
      </w:r>
      <w:hyperlink r:id="rId13">
        <w:r w:rsidRPr="009505BC">
          <w:rPr>
            <w:sz w:val="20"/>
            <w:szCs w:val="20"/>
          </w:rPr>
          <w:t>Правилами</w:t>
        </w:r>
      </w:hyperlink>
      <w:hyperlink r:id="rId14">
        <w:r w:rsidRPr="009505BC">
          <w:rPr>
            <w:sz w:val="20"/>
            <w:szCs w:val="20"/>
          </w:rPr>
          <w:t xml:space="preserve"> </w:t>
        </w:r>
      </w:hyperlink>
      <w:r w:rsidRPr="009505BC">
        <w:rPr>
          <w:sz w:val="20"/>
          <w:szCs w:val="20"/>
        </w:rPr>
        <w:t xml:space="preserve">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Pr="009505BC">
        <w:rPr>
          <w:sz w:val="20"/>
          <w:szCs w:val="20"/>
        </w:rPr>
        <w:lastRenderedPageBreak/>
        <w:t xml:space="preserve">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14:paraId="21613A87" w14:textId="77777777" w:rsidR="009505BC" w:rsidRPr="009505BC" w:rsidRDefault="009505BC" w:rsidP="009505BC">
      <w:pPr>
        <w:ind w:left="-15" w:right="10"/>
        <w:rPr>
          <w:sz w:val="20"/>
          <w:szCs w:val="20"/>
        </w:rPr>
      </w:pPr>
      <w:r w:rsidRPr="009505BC">
        <w:rPr>
          <w:sz w:val="20"/>
          <w:szCs w:val="20"/>
        </w:rPr>
        <w:t xml:space="preserve">3.10.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2A0F1906" w14:textId="77777777" w:rsidR="009505BC" w:rsidRPr="009505BC" w:rsidRDefault="009505BC" w:rsidP="009505BC">
      <w:pPr>
        <w:spacing w:line="259" w:lineRule="auto"/>
        <w:rPr>
          <w:sz w:val="20"/>
          <w:szCs w:val="20"/>
        </w:rPr>
      </w:pPr>
      <w:r w:rsidRPr="009505BC">
        <w:rPr>
          <w:sz w:val="20"/>
          <w:szCs w:val="20"/>
        </w:rPr>
        <w:t xml:space="preserve"> </w:t>
      </w:r>
    </w:p>
    <w:p w14:paraId="203FC134" w14:textId="77777777" w:rsidR="009505BC" w:rsidRPr="009505BC" w:rsidRDefault="009505BC" w:rsidP="009505BC">
      <w:pPr>
        <w:spacing w:line="259" w:lineRule="auto"/>
        <w:ind w:left="10" w:right="1055" w:hanging="10"/>
        <w:jc w:val="right"/>
        <w:rPr>
          <w:sz w:val="20"/>
          <w:szCs w:val="20"/>
        </w:rPr>
      </w:pPr>
      <w:r w:rsidRPr="009505BC">
        <w:rPr>
          <w:sz w:val="20"/>
          <w:szCs w:val="20"/>
        </w:rPr>
        <w:t xml:space="preserve">Порядок исправления допущенных опечаток и ошибок в               </w:t>
      </w:r>
    </w:p>
    <w:p w14:paraId="48E3A4B2" w14:textId="77777777" w:rsidR="009505BC" w:rsidRPr="009505BC" w:rsidRDefault="009505BC" w:rsidP="009505BC">
      <w:pPr>
        <w:ind w:left="57" w:right="47" w:hanging="10"/>
        <w:jc w:val="center"/>
        <w:rPr>
          <w:sz w:val="20"/>
          <w:szCs w:val="20"/>
        </w:rPr>
      </w:pPr>
      <w:r w:rsidRPr="009505BC">
        <w:rPr>
          <w:sz w:val="20"/>
          <w:szCs w:val="20"/>
        </w:rPr>
        <w:t xml:space="preserve">выданных в результате предоставления муниципальной услуги документах в бумажной форме </w:t>
      </w:r>
    </w:p>
    <w:p w14:paraId="603216B8" w14:textId="77777777" w:rsidR="009505BC" w:rsidRPr="009505BC" w:rsidRDefault="009505BC" w:rsidP="009505BC">
      <w:pPr>
        <w:spacing w:line="259" w:lineRule="auto"/>
        <w:ind w:left="773"/>
        <w:jc w:val="center"/>
        <w:rPr>
          <w:sz w:val="20"/>
          <w:szCs w:val="20"/>
        </w:rPr>
      </w:pPr>
      <w:r w:rsidRPr="009505BC">
        <w:rPr>
          <w:sz w:val="20"/>
          <w:szCs w:val="20"/>
        </w:rPr>
        <w:t xml:space="preserve"> </w:t>
      </w:r>
    </w:p>
    <w:p w14:paraId="7C9E6F1A" w14:textId="77777777" w:rsidR="009505BC" w:rsidRPr="009505BC" w:rsidRDefault="009505BC" w:rsidP="009505BC">
      <w:pPr>
        <w:ind w:left="-15" w:right="10"/>
        <w:rPr>
          <w:sz w:val="20"/>
          <w:szCs w:val="20"/>
        </w:rPr>
      </w:pPr>
      <w:r w:rsidRPr="009505BC">
        <w:rPr>
          <w:sz w:val="20"/>
          <w:szCs w:val="20"/>
        </w:rPr>
        <w:t xml:space="preserve">3.11. В случае выявления опечаток и ошибок заявитель вправе обратиться в Уполномоченный орган с заявлением с приложением документов, указанных в пункте 2.8. настоящего Административного регламента. </w:t>
      </w:r>
    </w:p>
    <w:p w14:paraId="6519259D" w14:textId="77777777" w:rsidR="009505BC" w:rsidRPr="009505BC" w:rsidRDefault="009505BC" w:rsidP="009505BC">
      <w:pPr>
        <w:ind w:left="-15" w:right="10"/>
        <w:rPr>
          <w:sz w:val="20"/>
          <w:szCs w:val="20"/>
        </w:rPr>
      </w:pPr>
      <w:r w:rsidRPr="009505BC">
        <w:rPr>
          <w:sz w:val="20"/>
          <w:szCs w:val="20"/>
        </w:rPr>
        <w:t xml:space="preserve">3.12. Основания отказа в приеме заявления об исправлении опечаток и ошибок указаны в пункте 2.12. настоящего Административного регламента. </w:t>
      </w:r>
    </w:p>
    <w:p w14:paraId="10C4EAE7" w14:textId="77777777" w:rsidR="009505BC" w:rsidRPr="009505BC" w:rsidRDefault="009505BC" w:rsidP="009505BC">
      <w:pPr>
        <w:ind w:left="-15" w:right="10"/>
        <w:rPr>
          <w:sz w:val="20"/>
          <w:szCs w:val="20"/>
        </w:rPr>
      </w:pPr>
      <w:r w:rsidRPr="009505BC">
        <w:rPr>
          <w:sz w:val="20"/>
          <w:szCs w:val="20"/>
        </w:rPr>
        <w:t xml:space="preserve">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14:paraId="6D7464D9" w14:textId="77777777" w:rsidR="009505BC" w:rsidRPr="009505BC" w:rsidRDefault="009505BC" w:rsidP="009505BC">
      <w:pPr>
        <w:ind w:left="-15" w:right="10"/>
        <w:rPr>
          <w:sz w:val="20"/>
          <w:szCs w:val="20"/>
        </w:rPr>
      </w:pPr>
      <w:r w:rsidRPr="009505BC">
        <w:rPr>
          <w:sz w:val="20"/>
          <w:szCs w:val="20"/>
        </w:rPr>
        <w:t xml:space="preserve">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14:paraId="254DDD3B" w14:textId="77777777" w:rsidR="009505BC" w:rsidRPr="009505BC" w:rsidRDefault="009505BC" w:rsidP="009505BC">
      <w:pPr>
        <w:ind w:left="-15" w:right="10"/>
        <w:rPr>
          <w:sz w:val="20"/>
          <w:szCs w:val="20"/>
        </w:rPr>
      </w:pPr>
      <w:r w:rsidRPr="009505BC">
        <w:rPr>
          <w:sz w:val="20"/>
          <w:szCs w:val="20"/>
        </w:rPr>
        <w:t xml:space="preserve">3.13.2. Уполномоченный орган при получении заявления, указанного в подпункте 3.13.1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14:paraId="372CF8C6" w14:textId="77777777" w:rsidR="009505BC" w:rsidRPr="009505BC" w:rsidRDefault="009505BC" w:rsidP="009505BC">
      <w:pPr>
        <w:ind w:left="-15" w:right="10"/>
        <w:rPr>
          <w:sz w:val="20"/>
          <w:szCs w:val="20"/>
        </w:rPr>
      </w:pPr>
      <w:r w:rsidRPr="009505BC">
        <w:rPr>
          <w:sz w:val="20"/>
          <w:szCs w:val="20"/>
        </w:rPr>
        <w:t xml:space="preserve">3.13.3. Уполномоченный орган обеспечивает устранение опечаток и ошибок в документах, являющихся результатом предоставления муниципальной услуги. </w:t>
      </w:r>
    </w:p>
    <w:p w14:paraId="5350A3B0" w14:textId="77777777" w:rsidR="009505BC" w:rsidRPr="009505BC" w:rsidRDefault="009505BC" w:rsidP="009505BC">
      <w:pPr>
        <w:ind w:left="-15" w:right="10"/>
        <w:rPr>
          <w:sz w:val="20"/>
          <w:szCs w:val="20"/>
        </w:rPr>
      </w:pPr>
      <w:r w:rsidRPr="009505BC">
        <w:rPr>
          <w:sz w:val="20"/>
          <w:szCs w:val="20"/>
        </w:rPr>
        <w:t xml:space="preserve">3.13.4. Срок устранения опечаток и ошибок не должен превышать 3 (трех) рабочих дней с даты регистрации заявления, указанного в подпункте 3.13.1 настоящего подраздела. </w:t>
      </w:r>
    </w:p>
    <w:p w14:paraId="57A47605" w14:textId="77777777" w:rsidR="009505BC" w:rsidRPr="009505BC" w:rsidRDefault="009505BC" w:rsidP="009505BC">
      <w:pPr>
        <w:spacing w:line="259" w:lineRule="auto"/>
        <w:ind w:left="708"/>
        <w:rPr>
          <w:sz w:val="20"/>
          <w:szCs w:val="20"/>
        </w:rPr>
      </w:pPr>
      <w:r w:rsidRPr="009505BC">
        <w:rPr>
          <w:sz w:val="20"/>
          <w:szCs w:val="20"/>
        </w:rPr>
        <w:t xml:space="preserve"> </w:t>
      </w:r>
    </w:p>
    <w:p w14:paraId="30853153" w14:textId="4AB7A213" w:rsidR="009505BC" w:rsidRPr="009505BC" w:rsidRDefault="009505BC" w:rsidP="009505BC">
      <w:pPr>
        <w:ind w:left="218" w:hanging="10"/>
        <w:jc w:val="center"/>
        <w:rPr>
          <w:sz w:val="20"/>
          <w:szCs w:val="20"/>
        </w:rPr>
      </w:pPr>
      <w:r w:rsidRPr="009505BC">
        <w:rPr>
          <w:sz w:val="20"/>
          <w:szCs w:val="20"/>
        </w:rPr>
        <w:t xml:space="preserve">V. Формы контроля за исполнением административного регламента </w:t>
      </w:r>
    </w:p>
    <w:p w14:paraId="00C1F92D" w14:textId="77777777" w:rsidR="009505BC" w:rsidRPr="009505BC" w:rsidRDefault="009505BC" w:rsidP="009505BC">
      <w:pPr>
        <w:spacing w:line="259" w:lineRule="auto"/>
        <w:ind w:left="773"/>
        <w:jc w:val="center"/>
        <w:rPr>
          <w:sz w:val="20"/>
          <w:szCs w:val="20"/>
        </w:rPr>
      </w:pPr>
      <w:r w:rsidRPr="009505BC">
        <w:rPr>
          <w:sz w:val="20"/>
          <w:szCs w:val="20"/>
        </w:rPr>
        <w:t xml:space="preserve"> </w:t>
      </w:r>
    </w:p>
    <w:p w14:paraId="2C80D36B" w14:textId="77777777" w:rsidR="009505BC" w:rsidRPr="009505BC" w:rsidRDefault="009505BC" w:rsidP="009505BC">
      <w:pPr>
        <w:ind w:left="733" w:right="730" w:hanging="10"/>
        <w:jc w:val="center"/>
        <w:rPr>
          <w:sz w:val="20"/>
          <w:szCs w:val="20"/>
        </w:rPr>
      </w:pPr>
      <w:r w:rsidRPr="009505BC">
        <w:rPr>
          <w:sz w:val="20"/>
          <w:szCs w:val="20"/>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w:t>
      </w:r>
    </w:p>
    <w:p w14:paraId="653B7FD2" w14:textId="77777777" w:rsidR="009505BC" w:rsidRPr="009505BC" w:rsidRDefault="009505BC" w:rsidP="009505BC">
      <w:pPr>
        <w:ind w:left="57" w:right="52" w:hanging="10"/>
        <w:jc w:val="center"/>
        <w:rPr>
          <w:sz w:val="20"/>
          <w:szCs w:val="20"/>
        </w:rPr>
      </w:pPr>
      <w:r w:rsidRPr="009505BC">
        <w:rPr>
          <w:sz w:val="20"/>
          <w:szCs w:val="20"/>
        </w:rPr>
        <w:t xml:space="preserve">устанавливающих требования к предоставлению государственной </w:t>
      </w:r>
    </w:p>
    <w:p w14:paraId="36A3795D" w14:textId="77777777" w:rsidR="009505BC" w:rsidRPr="009505BC" w:rsidRDefault="009505BC" w:rsidP="009505BC">
      <w:pPr>
        <w:ind w:left="57" w:right="52" w:hanging="10"/>
        <w:jc w:val="center"/>
        <w:rPr>
          <w:sz w:val="20"/>
          <w:szCs w:val="20"/>
        </w:rPr>
      </w:pPr>
      <w:r w:rsidRPr="009505BC">
        <w:rPr>
          <w:sz w:val="20"/>
          <w:szCs w:val="20"/>
        </w:rPr>
        <w:t xml:space="preserve">(муниципальной) услуги, а также принятием ими решений </w:t>
      </w:r>
    </w:p>
    <w:p w14:paraId="3873AD51" w14:textId="77777777" w:rsidR="009505BC" w:rsidRPr="009505BC" w:rsidRDefault="009505BC" w:rsidP="009505BC">
      <w:pPr>
        <w:spacing w:line="259" w:lineRule="auto"/>
        <w:ind w:left="63"/>
        <w:jc w:val="center"/>
        <w:rPr>
          <w:sz w:val="20"/>
          <w:szCs w:val="20"/>
        </w:rPr>
      </w:pPr>
      <w:r w:rsidRPr="009505BC">
        <w:rPr>
          <w:sz w:val="20"/>
          <w:szCs w:val="20"/>
        </w:rPr>
        <w:t xml:space="preserve"> </w:t>
      </w:r>
    </w:p>
    <w:p w14:paraId="48CCCFAC" w14:textId="77777777" w:rsidR="009505BC" w:rsidRPr="009505BC" w:rsidRDefault="009505BC" w:rsidP="009505BC">
      <w:pPr>
        <w:ind w:left="-15" w:right="10" w:firstLine="540"/>
        <w:rPr>
          <w:sz w:val="20"/>
          <w:szCs w:val="20"/>
        </w:rPr>
      </w:pPr>
      <w:r w:rsidRPr="009505BC">
        <w:rPr>
          <w:sz w:val="20"/>
          <w:szCs w:val="20"/>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14:paraId="7447CBC1" w14:textId="77777777" w:rsidR="009505BC" w:rsidRPr="009505BC" w:rsidRDefault="009505BC" w:rsidP="009505BC">
      <w:pPr>
        <w:ind w:left="-15" w:right="10" w:firstLine="540"/>
        <w:rPr>
          <w:sz w:val="20"/>
          <w:szCs w:val="20"/>
        </w:rPr>
      </w:pPr>
      <w:r w:rsidRPr="009505BC">
        <w:rPr>
          <w:sz w:val="20"/>
          <w:szCs w:val="20"/>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016095E4" w14:textId="77777777" w:rsidR="009505BC" w:rsidRPr="009505BC" w:rsidRDefault="009505BC" w:rsidP="009505BC">
      <w:pPr>
        <w:ind w:left="540" w:right="10"/>
        <w:rPr>
          <w:sz w:val="20"/>
          <w:szCs w:val="20"/>
        </w:rPr>
      </w:pPr>
      <w:r w:rsidRPr="009505BC">
        <w:rPr>
          <w:sz w:val="20"/>
          <w:szCs w:val="20"/>
        </w:rPr>
        <w:t>Текущий контроль осуществляется путем проведения проверок:</w:t>
      </w:r>
    </w:p>
    <w:p w14:paraId="7162F928" w14:textId="77777777" w:rsidR="009505BC" w:rsidRPr="009505BC" w:rsidRDefault="009505BC" w:rsidP="009505BC">
      <w:pPr>
        <w:ind w:right="10"/>
        <w:rPr>
          <w:sz w:val="20"/>
          <w:szCs w:val="20"/>
        </w:rPr>
      </w:pPr>
      <w:r w:rsidRPr="009505BC">
        <w:rPr>
          <w:sz w:val="20"/>
          <w:szCs w:val="20"/>
        </w:rPr>
        <w:t xml:space="preserve"> </w:t>
      </w:r>
      <w:r w:rsidRPr="009505BC">
        <w:rPr>
          <w:sz w:val="20"/>
          <w:szCs w:val="20"/>
        </w:rPr>
        <w:tab/>
        <w:t xml:space="preserve">решений о предоставлении (об отказе в предоставлении) муниципальной услуги; </w:t>
      </w:r>
    </w:p>
    <w:p w14:paraId="7CFD6F9C" w14:textId="77777777" w:rsidR="009505BC" w:rsidRPr="009505BC" w:rsidRDefault="009505BC" w:rsidP="009505BC">
      <w:pPr>
        <w:ind w:left="525" w:right="3448"/>
        <w:rPr>
          <w:sz w:val="20"/>
          <w:szCs w:val="20"/>
        </w:rPr>
      </w:pPr>
      <w:r w:rsidRPr="009505BC">
        <w:rPr>
          <w:sz w:val="20"/>
          <w:szCs w:val="20"/>
        </w:rPr>
        <w:t xml:space="preserve">выявления и устранения нарушений прав граждан; </w:t>
      </w:r>
    </w:p>
    <w:p w14:paraId="21AFB79F" w14:textId="77777777" w:rsidR="009505BC" w:rsidRPr="009505BC" w:rsidRDefault="009505BC" w:rsidP="009505BC">
      <w:pPr>
        <w:ind w:left="-15" w:right="10" w:firstLine="540"/>
        <w:rPr>
          <w:sz w:val="20"/>
          <w:szCs w:val="20"/>
        </w:rPr>
      </w:pPr>
      <w:r w:rsidRPr="009505BC">
        <w:rPr>
          <w:sz w:val="20"/>
          <w:szCs w:val="20"/>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6D2423A7" w14:textId="77777777" w:rsidR="009505BC" w:rsidRPr="009505BC" w:rsidRDefault="009505BC" w:rsidP="009505BC">
      <w:pPr>
        <w:spacing w:line="259" w:lineRule="auto"/>
        <w:rPr>
          <w:sz w:val="20"/>
          <w:szCs w:val="20"/>
        </w:rPr>
      </w:pPr>
      <w:r w:rsidRPr="009505BC">
        <w:rPr>
          <w:sz w:val="20"/>
          <w:szCs w:val="20"/>
        </w:rPr>
        <w:t xml:space="preserve"> </w:t>
      </w:r>
    </w:p>
    <w:p w14:paraId="1E78B628" w14:textId="77777777" w:rsidR="009505BC" w:rsidRPr="009505BC" w:rsidRDefault="009505BC" w:rsidP="009505BC">
      <w:pPr>
        <w:ind w:right="-19"/>
        <w:jc w:val="center"/>
        <w:rPr>
          <w:sz w:val="20"/>
          <w:szCs w:val="20"/>
        </w:rPr>
      </w:pPr>
      <w:r w:rsidRPr="009505BC">
        <w:rPr>
          <w:sz w:val="20"/>
          <w:szCs w:val="20"/>
        </w:rPr>
        <w:t>Порядок и периодичность осуществления плановых и внеплановых проверок полноты и качества предоставления государственной</w:t>
      </w:r>
    </w:p>
    <w:p w14:paraId="17F0D302" w14:textId="77777777" w:rsidR="009505BC" w:rsidRPr="009505BC" w:rsidRDefault="009505BC" w:rsidP="009505BC">
      <w:pPr>
        <w:ind w:left="57" w:right="47" w:hanging="10"/>
        <w:jc w:val="center"/>
        <w:rPr>
          <w:sz w:val="20"/>
          <w:szCs w:val="20"/>
        </w:rPr>
      </w:pPr>
      <w:r w:rsidRPr="009505BC">
        <w:rPr>
          <w:sz w:val="20"/>
          <w:szCs w:val="20"/>
        </w:rPr>
        <w:t>(муниципальной) услуги, в том числе порядок и формы контроля за полнотой и качеством предоставления муниципальной услуги</w:t>
      </w:r>
    </w:p>
    <w:p w14:paraId="0CDBA93B" w14:textId="77777777" w:rsidR="009505BC" w:rsidRPr="009505BC" w:rsidRDefault="009505BC" w:rsidP="009505BC">
      <w:pPr>
        <w:spacing w:line="259" w:lineRule="auto"/>
        <w:ind w:left="63"/>
        <w:jc w:val="center"/>
        <w:rPr>
          <w:sz w:val="20"/>
          <w:szCs w:val="20"/>
        </w:rPr>
      </w:pPr>
      <w:r w:rsidRPr="009505BC">
        <w:rPr>
          <w:sz w:val="20"/>
          <w:szCs w:val="20"/>
        </w:rPr>
        <w:t xml:space="preserve"> </w:t>
      </w:r>
    </w:p>
    <w:p w14:paraId="61F7E412" w14:textId="77777777" w:rsidR="009505BC" w:rsidRPr="009505BC" w:rsidRDefault="009505BC" w:rsidP="009505BC">
      <w:pPr>
        <w:ind w:left="-15" w:right="10" w:firstLine="540"/>
        <w:rPr>
          <w:sz w:val="20"/>
          <w:szCs w:val="20"/>
        </w:rPr>
      </w:pPr>
      <w:r w:rsidRPr="009505BC">
        <w:rPr>
          <w:sz w:val="20"/>
          <w:szCs w:val="20"/>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14:paraId="7DF563BF" w14:textId="77777777" w:rsidR="009505BC" w:rsidRPr="009505BC" w:rsidRDefault="009505BC" w:rsidP="009505BC">
      <w:pPr>
        <w:ind w:left="-15" w:right="10" w:firstLine="540"/>
        <w:rPr>
          <w:sz w:val="20"/>
          <w:szCs w:val="20"/>
        </w:rPr>
      </w:pPr>
      <w:r w:rsidRPr="009505BC">
        <w:rPr>
          <w:sz w:val="20"/>
          <w:szCs w:val="20"/>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14:paraId="4A009517" w14:textId="77777777" w:rsidR="009505BC" w:rsidRPr="009505BC" w:rsidRDefault="009505BC" w:rsidP="009505BC">
      <w:pPr>
        <w:spacing w:line="249" w:lineRule="auto"/>
        <w:ind w:left="525"/>
        <w:rPr>
          <w:sz w:val="20"/>
          <w:szCs w:val="20"/>
        </w:rPr>
      </w:pPr>
      <w:r w:rsidRPr="009505BC">
        <w:rPr>
          <w:sz w:val="20"/>
          <w:szCs w:val="20"/>
        </w:rPr>
        <w:t xml:space="preserve">соблюдение сроков предоставления муниципальной услуги; </w:t>
      </w:r>
    </w:p>
    <w:p w14:paraId="13647331" w14:textId="77777777" w:rsidR="009505BC" w:rsidRPr="009505BC" w:rsidRDefault="009505BC" w:rsidP="009505BC">
      <w:pPr>
        <w:spacing w:line="249" w:lineRule="auto"/>
        <w:ind w:left="525"/>
        <w:rPr>
          <w:sz w:val="20"/>
          <w:szCs w:val="20"/>
        </w:rPr>
      </w:pPr>
      <w:r w:rsidRPr="009505BC">
        <w:rPr>
          <w:sz w:val="20"/>
          <w:szCs w:val="20"/>
        </w:rPr>
        <w:t>соблюдение положений настоящего Административного регламента;</w:t>
      </w:r>
    </w:p>
    <w:p w14:paraId="0FA3DE7E" w14:textId="77777777" w:rsidR="009505BC" w:rsidRPr="009505BC" w:rsidRDefault="009505BC" w:rsidP="009505BC">
      <w:pPr>
        <w:spacing w:line="249" w:lineRule="auto"/>
        <w:ind w:firstLine="525"/>
        <w:rPr>
          <w:sz w:val="20"/>
          <w:szCs w:val="20"/>
        </w:rPr>
      </w:pPr>
      <w:r w:rsidRPr="009505BC">
        <w:rPr>
          <w:sz w:val="20"/>
          <w:szCs w:val="20"/>
        </w:rPr>
        <w:t xml:space="preserve">правильность и обоснованность принятого </w:t>
      </w:r>
      <w:r w:rsidRPr="009505BC">
        <w:rPr>
          <w:sz w:val="20"/>
          <w:szCs w:val="20"/>
        </w:rPr>
        <w:tab/>
        <w:t xml:space="preserve">решения об отказе в предоставлении муниципальной услуги. </w:t>
      </w:r>
    </w:p>
    <w:p w14:paraId="1C9B4A63" w14:textId="77777777" w:rsidR="009505BC" w:rsidRPr="009505BC" w:rsidRDefault="009505BC" w:rsidP="009505BC">
      <w:pPr>
        <w:spacing w:line="249" w:lineRule="auto"/>
        <w:ind w:left="525"/>
        <w:rPr>
          <w:sz w:val="20"/>
          <w:szCs w:val="20"/>
        </w:rPr>
      </w:pPr>
      <w:r w:rsidRPr="009505BC">
        <w:rPr>
          <w:sz w:val="20"/>
          <w:szCs w:val="20"/>
        </w:rPr>
        <w:t xml:space="preserve">Основанием для проведения внеплановых проверок являются: </w:t>
      </w:r>
    </w:p>
    <w:p w14:paraId="0C817DCD" w14:textId="77777777" w:rsidR="009505BC" w:rsidRPr="009505BC" w:rsidRDefault="009505BC" w:rsidP="009505BC">
      <w:pPr>
        <w:ind w:left="-15" w:right="10" w:firstLine="540"/>
        <w:rPr>
          <w:sz w:val="20"/>
          <w:szCs w:val="20"/>
        </w:rPr>
      </w:pPr>
      <w:r w:rsidRPr="009505BC">
        <w:rPr>
          <w:sz w:val="20"/>
          <w:szCs w:val="20"/>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органов местного самоуправления; </w:t>
      </w:r>
    </w:p>
    <w:p w14:paraId="5EC3E009" w14:textId="77777777" w:rsidR="009505BC" w:rsidRPr="009505BC" w:rsidRDefault="009505BC" w:rsidP="009505BC">
      <w:pPr>
        <w:spacing w:after="9" w:line="249" w:lineRule="auto"/>
        <w:ind w:left="10" w:right="-1" w:hanging="10"/>
        <w:jc w:val="right"/>
        <w:rPr>
          <w:sz w:val="20"/>
          <w:szCs w:val="20"/>
        </w:rPr>
      </w:pPr>
      <w:r w:rsidRPr="009505BC">
        <w:rPr>
          <w:sz w:val="20"/>
          <w:szCs w:val="20"/>
        </w:rPr>
        <w:t xml:space="preserve">обращения граждан и юридических лиц на нарушения законодательства, в том </w:t>
      </w:r>
    </w:p>
    <w:p w14:paraId="1B76ACD0" w14:textId="77777777" w:rsidR="009505BC" w:rsidRPr="009505BC" w:rsidRDefault="009505BC" w:rsidP="009505BC">
      <w:pPr>
        <w:ind w:left="-15" w:right="10"/>
        <w:rPr>
          <w:sz w:val="20"/>
          <w:szCs w:val="20"/>
        </w:rPr>
      </w:pPr>
      <w:r w:rsidRPr="009505BC">
        <w:rPr>
          <w:sz w:val="20"/>
          <w:szCs w:val="20"/>
        </w:rPr>
        <w:t xml:space="preserve">числе на качество предоставления муниципальной услуги. </w:t>
      </w:r>
    </w:p>
    <w:p w14:paraId="32D05E7C" w14:textId="77777777" w:rsidR="009505BC" w:rsidRPr="009505BC" w:rsidRDefault="009505BC" w:rsidP="009505BC">
      <w:pPr>
        <w:spacing w:line="259" w:lineRule="auto"/>
        <w:rPr>
          <w:sz w:val="20"/>
          <w:szCs w:val="20"/>
        </w:rPr>
      </w:pPr>
      <w:r w:rsidRPr="009505BC">
        <w:rPr>
          <w:sz w:val="20"/>
          <w:szCs w:val="20"/>
        </w:rPr>
        <w:t xml:space="preserve"> </w:t>
      </w:r>
    </w:p>
    <w:p w14:paraId="7EC59A5A" w14:textId="77777777" w:rsidR="009505BC" w:rsidRPr="009505BC" w:rsidRDefault="009505BC" w:rsidP="009505BC">
      <w:pPr>
        <w:ind w:right="4"/>
        <w:jc w:val="center"/>
        <w:rPr>
          <w:sz w:val="20"/>
          <w:szCs w:val="20"/>
        </w:rPr>
      </w:pPr>
      <w:r w:rsidRPr="009505BC">
        <w:rPr>
          <w:sz w:val="20"/>
          <w:szCs w:val="20"/>
        </w:rPr>
        <w:t>Ответственность должностных лиц за решения и действия</w:t>
      </w:r>
    </w:p>
    <w:p w14:paraId="7DBF70B1" w14:textId="77777777" w:rsidR="009505BC" w:rsidRPr="009505BC" w:rsidRDefault="009505BC" w:rsidP="009505BC">
      <w:pPr>
        <w:ind w:right="4"/>
        <w:jc w:val="center"/>
        <w:rPr>
          <w:sz w:val="20"/>
          <w:szCs w:val="20"/>
        </w:rPr>
      </w:pPr>
      <w:r w:rsidRPr="009505BC">
        <w:rPr>
          <w:sz w:val="20"/>
          <w:szCs w:val="20"/>
        </w:rPr>
        <w:t>(бездействие), принимаемые (осуществляемые) ими в ходе предоставления муниципальной услуги</w:t>
      </w:r>
    </w:p>
    <w:p w14:paraId="34533C33" w14:textId="77777777" w:rsidR="009505BC" w:rsidRPr="009505BC" w:rsidRDefault="009505BC" w:rsidP="009505BC">
      <w:pPr>
        <w:spacing w:line="259" w:lineRule="auto"/>
        <w:ind w:left="63"/>
        <w:jc w:val="center"/>
        <w:rPr>
          <w:sz w:val="20"/>
          <w:szCs w:val="20"/>
        </w:rPr>
      </w:pPr>
      <w:r w:rsidRPr="009505BC">
        <w:rPr>
          <w:sz w:val="20"/>
          <w:szCs w:val="20"/>
        </w:rPr>
        <w:t xml:space="preserve"> </w:t>
      </w:r>
    </w:p>
    <w:p w14:paraId="78393AC7" w14:textId="77777777" w:rsidR="009505BC" w:rsidRPr="009505BC" w:rsidRDefault="009505BC" w:rsidP="009505BC">
      <w:pPr>
        <w:ind w:left="-15" w:right="10" w:firstLine="540"/>
        <w:rPr>
          <w:sz w:val="20"/>
          <w:szCs w:val="20"/>
        </w:rPr>
      </w:pPr>
      <w:r w:rsidRPr="009505BC">
        <w:rPr>
          <w:sz w:val="20"/>
          <w:szCs w:val="20"/>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Pr="009505BC">
        <w:rPr>
          <w:iCs/>
          <w:sz w:val="20"/>
          <w:szCs w:val="20"/>
        </w:rPr>
        <w:t>Куйбышевского муниципального района Новосибирской области</w:t>
      </w:r>
      <w:r w:rsidRPr="009505BC">
        <w:rPr>
          <w:i/>
          <w:sz w:val="20"/>
          <w:szCs w:val="20"/>
        </w:rPr>
        <w:t xml:space="preserve"> </w:t>
      </w:r>
      <w:r w:rsidRPr="009505BC">
        <w:rPr>
          <w:sz w:val="20"/>
          <w:szCs w:val="20"/>
        </w:rPr>
        <w:t>осуществляется привлечение виновных лиц к ответственности в соответствии с законодательством Российской Федерации.</w:t>
      </w:r>
      <w:r w:rsidRPr="009505BC">
        <w:rPr>
          <w:i/>
          <w:sz w:val="20"/>
          <w:szCs w:val="20"/>
        </w:rPr>
        <w:t xml:space="preserve"> </w:t>
      </w:r>
    </w:p>
    <w:p w14:paraId="4690E4B8" w14:textId="77777777" w:rsidR="009505BC" w:rsidRPr="009505BC" w:rsidRDefault="009505BC" w:rsidP="009505BC">
      <w:pPr>
        <w:ind w:left="-15" w:right="10" w:firstLine="540"/>
        <w:rPr>
          <w:sz w:val="20"/>
          <w:szCs w:val="20"/>
        </w:rPr>
      </w:pPr>
      <w:r w:rsidRPr="009505BC">
        <w:rPr>
          <w:sz w:val="20"/>
          <w:szCs w:val="20"/>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3FA34D92" w14:textId="77777777" w:rsidR="009505BC" w:rsidRPr="009505BC" w:rsidRDefault="009505BC" w:rsidP="009505BC">
      <w:pPr>
        <w:spacing w:line="259" w:lineRule="auto"/>
        <w:rPr>
          <w:sz w:val="20"/>
          <w:szCs w:val="20"/>
        </w:rPr>
      </w:pPr>
      <w:r w:rsidRPr="009505BC">
        <w:rPr>
          <w:sz w:val="20"/>
          <w:szCs w:val="20"/>
        </w:rPr>
        <w:t xml:space="preserve"> </w:t>
      </w:r>
    </w:p>
    <w:p w14:paraId="76E3B500" w14:textId="77777777" w:rsidR="009505BC" w:rsidRPr="009505BC" w:rsidRDefault="009505BC" w:rsidP="009505BC">
      <w:pPr>
        <w:jc w:val="center"/>
        <w:rPr>
          <w:sz w:val="20"/>
          <w:szCs w:val="20"/>
        </w:rPr>
      </w:pPr>
      <w:r w:rsidRPr="009505BC">
        <w:rPr>
          <w:sz w:val="20"/>
          <w:szCs w:val="20"/>
        </w:rPr>
        <w:t xml:space="preserve">Требования к порядку и формам контроля за предоставлением муниципальной услуги, в том числе со стороны граждан, их объединений и организаций </w:t>
      </w:r>
    </w:p>
    <w:p w14:paraId="18A3AE79" w14:textId="77777777" w:rsidR="009505BC" w:rsidRPr="009505BC" w:rsidRDefault="009505BC" w:rsidP="009505BC">
      <w:pPr>
        <w:spacing w:line="259" w:lineRule="auto"/>
        <w:ind w:left="63"/>
        <w:jc w:val="center"/>
        <w:rPr>
          <w:sz w:val="20"/>
          <w:szCs w:val="20"/>
        </w:rPr>
      </w:pPr>
      <w:r w:rsidRPr="009505BC">
        <w:rPr>
          <w:sz w:val="20"/>
          <w:szCs w:val="20"/>
        </w:rPr>
        <w:t xml:space="preserve"> </w:t>
      </w:r>
    </w:p>
    <w:p w14:paraId="5A6919F8" w14:textId="77777777" w:rsidR="009505BC" w:rsidRPr="009505BC" w:rsidRDefault="009505BC" w:rsidP="009505BC">
      <w:pPr>
        <w:ind w:left="-15" w:right="10" w:firstLine="540"/>
        <w:rPr>
          <w:sz w:val="20"/>
          <w:szCs w:val="20"/>
        </w:rPr>
      </w:pPr>
      <w:r w:rsidRPr="009505BC">
        <w:rPr>
          <w:sz w:val="20"/>
          <w:szCs w:val="20"/>
        </w:rPr>
        <w:t xml:space="preserve">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0D1619E9" w14:textId="77777777" w:rsidR="009505BC" w:rsidRPr="009505BC" w:rsidRDefault="009505BC" w:rsidP="009505BC">
      <w:pPr>
        <w:ind w:left="540" w:right="10"/>
        <w:rPr>
          <w:sz w:val="20"/>
          <w:szCs w:val="20"/>
        </w:rPr>
      </w:pPr>
      <w:r w:rsidRPr="009505BC">
        <w:rPr>
          <w:sz w:val="20"/>
          <w:szCs w:val="20"/>
        </w:rPr>
        <w:t xml:space="preserve">Граждане, их объединения и организации также имеют право: </w:t>
      </w:r>
    </w:p>
    <w:p w14:paraId="23ECB8D1" w14:textId="77777777" w:rsidR="009505BC" w:rsidRPr="009505BC" w:rsidRDefault="009505BC" w:rsidP="009505BC">
      <w:pPr>
        <w:spacing w:after="9" w:line="249" w:lineRule="auto"/>
        <w:ind w:left="10" w:right="-1" w:hanging="10"/>
        <w:jc w:val="center"/>
        <w:rPr>
          <w:sz w:val="20"/>
          <w:szCs w:val="20"/>
        </w:rPr>
      </w:pPr>
      <w:r w:rsidRPr="009505BC">
        <w:rPr>
          <w:sz w:val="20"/>
          <w:szCs w:val="20"/>
        </w:rPr>
        <w:t xml:space="preserve">   направлять замечания и предложения по улучшению доступности и качества </w:t>
      </w:r>
    </w:p>
    <w:p w14:paraId="4B7AF41B" w14:textId="77777777" w:rsidR="009505BC" w:rsidRPr="009505BC" w:rsidRDefault="009505BC" w:rsidP="009505BC">
      <w:pPr>
        <w:ind w:left="-15" w:right="10"/>
        <w:rPr>
          <w:sz w:val="20"/>
          <w:szCs w:val="20"/>
        </w:rPr>
      </w:pPr>
      <w:r w:rsidRPr="009505BC">
        <w:rPr>
          <w:sz w:val="20"/>
          <w:szCs w:val="20"/>
        </w:rPr>
        <w:t>предоставления муниципальной услуги;</w:t>
      </w:r>
    </w:p>
    <w:p w14:paraId="46F382E7" w14:textId="77777777" w:rsidR="009505BC" w:rsidRPr="009505BC" w:rsidRDefault="009505BC" w:rsidP="009505BC">
      <w:pPr>
        <w:ind w:left="-15" w:right="10" w:firstLine="540"/>
        <w:rPr>
          <w:sz w:val="20"/>
          <w:szCs w:val="20"/>
        </w:rPr>
      </w:pPr>
      <w:r w:rsidRPr="009505BC">
        <w:rPr>
          <w:sz w:val="20"/>
          <w:szCs w:val="20"/>
        </w:rPr>
        <w:t xml:space="preserve"> вносить предложения о мерах по устранению нарушений настоящего Административного регламента. </w:t>
      </w:r>
    </w:p>
    <w:p w14:paraId="06F1C29F" w14:textId="77777777" w:rsidR="009505BC" w:rsidRPr="009505BC" w:rsidRDefault="009505BC" w:rsidP="009505BC">
      <w:pPr>
        <w:ind w:left="-15" w:right="10" w:firstLine="540"/>
        <w:rPr>
          <w:sz w:val="20"/>
          <w:szCs w:val="20"/>
        </w:rPr>
      </w:pPr>
      <w:r w:rsidRPr="009505BC">
        <w:rPr>
          <w:sz w:val="20"/>
          <w:szCs w:val="20"/>
        </w:rPr>
        <w:t xml:space="preserve">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03C3F40E" w14:textId="77777777" w:rsidR="009505BC" w:rsidRPr="009505BC" w:rsidRDefault="009505BC" w:rsidP="009505BC">
      <w:pPr>
        <w:ind w:left="-15" w:right="10" w:firstLine="540"/>
        <w:rPr>
          <w:sz w:val="20"/>
          <w:szCs w:val="20"/>
        </w:rPr>
      </w:pPr>
      <w:r w:rsidRPr="009505BC">
        <w:rPr>
          <w:sz w:val="20"/>
          <w:szCs w:val="20"/>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0F766999" w14:textId="77777777" w:rsidR="009505BC" w:rsidRPr="009505BC" w:rsidRDefault="009505BC" w:rsidP="009505BC">
      <w:pPr>
        <w:spacing w:line="259" w:lineRule="auto"/>
        <w:ind w:left="708"/>
        <w:rPr>
          <w:sz w:val="20"/>
          <w:szCs w:val="20"/>
        </w:rPr>
      </w:pPr>
    </w:p>
    <w:p w14:paraId="6D659C2A" w14:textId="77777777" w:rsidR="009505BC" w:rsidRPr="009505BC" w:rsidRDefault="009505BC" w:rsidP="009505BC">
      <w:pPr>
        <w:numPr>
          <w:ilvl w:val="0"/>
          <w:numId w:val="43"/>
        </w:numPr>
        <w:spacing w:line="259" w:lineRule="auto"/>
        <w:ind w:right="26" w:hanging="341"/>
        <w:jc w:val="center"/>
        <w:rPr>
          <w:sz w:val="20"/>
          <w:szCs w:val="20"/>
        </w:rPr>
      </w:pPr>
      <w:r w:rsidRPr="009505BC">
        <w:rPr>
          <w:sz w:val="20"/>
          <w:szCs w:val="20"/>
        </w:rPr>
        <w:t xml:space="preserve">Досудебный (внесудебный) порядок обжалования решений и действий </w:t>
      </w:r>
    </w:p>
    <w:p w14:paraId="6E24F7AF" w14:textId="77777777" w:rsidR="009505BC" w:rsidRPr="009505BC" w:rsidRDefault="009505BC" w:rsidP="009505BC">
      <w:pPr>
        <w:ind w:left="57" w:right="47" w:hanging="10"/>
        <w:jc w:val="center"/>
        <w:rPr>
          <w:sz w:val="20"/>
          <w:szCs w:val="20"/>
        </w:rPr>
      </w:pPr>
      <w:r w:rsidRPr="009505BC">
        <w:rPr>
          <w:sz w:val="20"/>
          <w:szCs w:val="20"/>
        </w:rPr>
        <w:t xml:space="preserve">(бездействия) органа, предоставляющего муниципальную услугу, а также их должностных лиц, муниципальных служащих </w:t>
      </w:r>
    </w:p>
    <w:p w14:paraId="1B3EDB4E" w14:textId="77777777" w:rsidR="009505BC" w:rsidRPr="009505BC" w:rsidRDefault="009505BC" w:rsidP="009505BC">
      <w:pPr>
        <w:spacing w:line="259" w:lineRule="auto"/>
        <w:ind w:left="708"/>
        <w:rPr>
          <w:sz w:val="20"/>
          <w:szCs w:val="20"/>
        </w:rPr>
      </w:pPr>
      <w:r w:rsidRPr="009505BC">
        <w:rPr>
          <w:sz w:val="20"/>
          <w:szCs w:val="20"/>
        </w:rPr>
        <w:t xml:space="preserve"> </w:t>
      </w:r>
    </w:p>
    <w:p w14:paraId="556FF402" w14:textId="77777777" w:rsidR="009505BC" w:rsidRPr="009505BC" w:rsidRDefault="009505BC" w:rsidP="009505BC">
      <w:pPr>
        <w:numPr>
          <w:ilvl w:val="1"/>
          <w:numId w:val="44"/>
        </w:numPr>
        <w:spacing w:after="3" w:line="248" w:lineRule="auto"/>
        <w:ind w:left="0" w:right="10" w:firstLine="698"/>
        <w:jc w:val="both"/>
        <w:rPr>
          <w:sz w:val="20"/>
          <w:szCs w:val="20"/>
        </w:rPr>
      </w:pPr>
      <w:r w:rsidRPr="009505BC">
        <w:rPr>
          <w:sz w:val="20"/>
          <w:szCs w:val="20"/>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14:paraId="42F0E52A" w14:textId="77777777" w:rsidR="009505BC" w:rsidRPr="009505BC" w:rsidRDefault="009505BC" w:rsidP="009505BC">
      <w:pPr>
        <w:spacing w:line="259" w:lineRule="auto"/>
        <w:ind w:left="708"/>
        <w:rPr>
          <w:sz w:val="20"/>
          <w:szCs w:val="20"/>
        </w:rPr>
      </w:pPr>
      <w:r w:rsidRPr="009505BC">
        <w:rPr>
          <w:sz w:val="20"/>
          <w:szCs w:val="20"/>
        </w:rPr>
        <w:t xml:space="preserve"> </w:t>
      </w:r>
    </w:p>
    <w:p w14:paraId="2E946070" w14:textId="77777777" w:rsidR="009505BC" w:rsidRPr="009505BC" w:rsidRDefault="009505BC" w:rsidP="009505BC">
      <w:pPr>
        <w:ind w:left="57" w:right="47" w:hanging="10"/>
        <w:jc w:val="center"/>
        <w:rPr>
          <w:sz w:val="20"/>
          <w:szCs w:val="20"/>
        </w:rPr>
      </w:pPr>
      <w:r w:rsidRPr="009505BC">
        <w:rPr>
          <w:sz w:val="20"/>
          <w:szCs w:val="20"/>
        </w:rPr>
        <w:t xml:space="preserve">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 </w:t>
      </w:r>
    </w:p>
    <w:p w14:paraId="0D447CE9" w14:textId="77777777" w:rsidR="009505BC" w:rsidRPr="009505BC" w:rsidRDefault="009505BC" w:rsidP="009505BC">
      <w:pPr>
        <w:spacing w:line="259" w:lineRule="auto"/>
        <w:ind w:left="708"/>
        <w:rPr>
          <w:sz w:val="20"/>
          <w:szCs w:val="20"/>
        </w:rPr>
      </w:pPr>
      <w:r w:rsidRPr="009505BC">
        <w:rPr>
          <w:sz w:val="20"/>
          <w:szCs w:val="20"/>
        </w:rPr>
        <w:t xml:space="preserve"> </w:t>
      </w:r>
    </w:p>
    <w:p w14:paraId="1778B06B" w14:textId="77777777" w:rsidR="009505BC" w:rsidRPr="009505BC" w:rsidRDefault="009505BC" w:rsidP="009505BC">
      <w:pPr>
        <w:numPr>
          <w:ilvl w:val="1"/>
          <w:numId w:val="44"/>
        </w:numPr>
        <w:spacing w:after="9" w:line="249" w:lineRule="auto"/>
        <w:ind w:left="0" w:right="10" w:firstLine="698"/>
        <w:jc w:val="both"/>
        <w:rPr>
          <w:sz w:val="20"/>
          <w:szCs w:val="20"/>
        </w:rPr>
      </w:pPr>
      <w:r w:rsidRPr="009505BC">
        <w:rPr>
          <w:sz w:val="20"/>
          <w:szCs w:val="20"/>
        </w:rPr>
        <w:t>В досудебном (внесудебном) порядке заявитель вправе обратиться с жалобой в письменной форме на бумажном носителе или в электронной форме:</w:t>
      </w:r>
    </w:p>
    <w:p w14:paraId="0C14AE13" w14:textId="77777777" w:rsidR="009505BC" w:rsidRPr="009505BC" w:rsidRDefault="009505BC" w:rsidP="009505BC">
      <w:pPr>
        <w:spacing w:after="9" w:line="249" w:lineRule="auto"/>
        <w:ind w:right="10"/>
        <w:rPr>
          <w:sz w:val="20"/>
          <w:szCs w:val="20"/>
        </w:rPr>
      </w:pPr>
      <w:r w:rsidRPr="009505BC">
        <w:rPr>
          <w:sz w:val="20"/>
          <w:szCs w:val="20"/>
        </w:rPr>
        <w:t xml:space="preserve"> </w:t>
      </w:r>
      <w:r w:rsidRPr="009505BC">
        <w:rPr>
          <w:sz w:val="20"/>
          <w:szCs w:val="20"/>
        </w:rPr>
        <w:tab/>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14:paraId="1066C108" w14:textId="77777777" w:rsidR="009505BC" w:rsidRPr="009505BC" w:rsidRDefault="009505BC" w:rsidP="009505BC">
      <w:pPr>
        <w:spacing w:after="9" w:line="249" w:lineRule="auto"/>
        <w:ind w:right="10" w:firstLine="720"/>
        <w:rPr>
          <w:sz w:val="20"/>
          <w:szCs w:val="20"/>
        </w:rPr>
      </w:pPr>
      <w:r w:rsidRPr="009505BC">
        <w:rPr>
          <w:sz w:val="20"/>
          <w:szCs w:val="20"/>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14:paraId="5108173D" w14:textId="77777777" w:rsidR="009505BC" w:rsidRPr="009505BC" w:rsidRDefault="009505BC" w:rsidP="009505BC">
      <w:pPr>
        <w:spacing w:after="9" w:line="249" w:lineRule="auto"/>
        <w:ind w:right="10" w:firstLine="720"/>
        <w:rPr>
          <w:sz w:val="20"/>
          <w:szCs w:val="20"/>
        </w:rPr>
      </w:pPr>
      <w:r w:rsidRPr="009505BC">
        <w:rPr>
          <w:sz w:val="20"/>
          <w:szCs w:val="20"/>
        </w:rPr>
        <w:t xml:space="preserve">к руководителю многофункционального центра – на решения и действия </w:t>
      </w:r>
    </w:p>
    <w:p w14:paraId="3E705601" w14:textId="77777777" w:rsidR="009505BC" w:rsidRPr="009505BC" w:rsidRDefault="009505BC" w:rsidP="009505BC">
      <w:pPr>
        <w:ind w:left="-15" w:right="10"/>
        <w:rPr>
          <w:sz w:val="20"/>
          <w:szCs w:val="20"/>
        </w:rPr>
      </w:pPr>
      <w:r w:rsidRPr="009505BC">
        <w:rPr>
          <w:sz w:val="20"/>
          <w:szCs w:val="20"/>
        </w:rPr>
        <w:t>(бездействие) работника многофункционального центра;</w:t>
      </w:r>
    </w:p>
    <w:p w14:paraId="76A02BD8" w14:textId="77777777" w:rsidR="009505BC" w:rsidRPr="009505BC" w:rsidRDefault="009505BC" w:rsidP="009505BC">
      <w:pPr>
        <w:ind w:left="-15" w:right="10"/>
        <w:rPr>
          <w:sz w:val="20"/>
          <w:szCs w:val="20"/>
        </w:rPr>
      </w:pPr>
      <w:r w:rsidRPr="009505BC">
        <w:rPr>
          <w:sz w:val="20"/>
          <w:szCs w:val="20"/>
        </w:rPr>
        <w:t xml:space="preserve"> к учредителю многофункционального центра – на решение и действия (бездействие) многофункционального центра. </w:t>
      </w:r>
    </w:p>
    <w:p w14:paraId="79BEE23E" w14:textId="77777777" w:rsidR="009505BC" w:rsidRPr="009505BC" w:rsidRDefault="009505BC" w:rsidP="009505BC">
      <w:pPr>
        <w:spacing w:after="270"/>
        <w:ind w:left="-15" w:right="10"/>
        <w:rPr>
          <w:sz w:val="20"/>
          <w:szCs w:val="20"/>
        </w:rPr>
      </w:pPr>
      <w:r w:rsidRPr="009505BC">
        <w:rPr>
          <w:sz w:val="20"/>
          <w:szCs w:val="20"/>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14:paraId="2AFA7091" w14:textId="77777777" w:rsidR="009505BC" w:rsidRPr="009505BC" w:rsidRDefault="009505BC" w:rsidP="009505BC">
      <w:pPr>
        <w:ind w:right="47" w:hanging="10"/>
        <w:jc w:val="center"/>
        <w:rPr>
          <w:sz w:val="20"/>
          <w:szCs w:val="20"/>
        </w:rPr>
      </w:pPr>
      <w:r w:rsidRPr="009505BC">
        <w:rPr>
          <w:sz w:val="20"/>
          <w:szCs w:val="20"/>
        </w:rPr>
        <w:t xml:space="preserve">Способы информирования заявителей о порядке подачи и рассмотрения жалобы, в том числе с использованием ЕПГУ и/или РПГУ  </w:t>
      </w:r>
    </w:p>
    <w:p w14:paraId="64BD30E2" w14:textId="77777777" w:rsidR="009505BC" w:rsidRPr="009505BC" w:rsidRDefault="009505BC" w:rsidP="009505BC">
      <w:pPr>
        <w:spacing w:line="259" w:lineRule="auto"/>
        <w:ind w:left="708"/>
        <w:rPr>
          <w:sz w:val="20"/>
          <w:szCs w:val="20"/>
        </w:rPr>
      </w:pPr>
      <w:r w:rsidRPr="009505BC">
        <w:rPr>
          <w:sz w:val="20"/>
          <w:szCs w:val="20"/>
        </w:rPr>
        <w:t xml:space="preserve"> </w:t>
      </w:r>
    </w:p>
    <w:p w14:paraId="49092F82" w14:textId="77777777" w:rsidR="009505BC" w:rsidRPr="009505BC" w:rsidRDefault="009505BC" w:rsidP="009505BC">
      <w:pPr>
        <w:numPr>
          <w:ilvl w:val="1"/>
          <w:numId w:val="44"/>
        </w:numPr>
        <w:spacing w:after="270" w:line="248" w:lineRule="auto"/>
        <w:ind w:left="0" w:right="10" w:firstLine="698"/>
        <w:jc w:val="both"/>
        <w:rPr>
          <w:sz w:val="20"/>
          <w:szCs w:val="20"/>
        </w:rPr>
      </w:pPr>
      <w:r w:rsidRPr="009505BC">
        <w:rPr>
          <w:sz w:val="20"/>
          <w:szCs w:val="20"/>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и/ или РПГУ, а также </w:t>
      </w:r>
      <w:r w:rsidRPr="009505BC">
        <w:rPr>
          <w:sz w:val="20"/>
          <w:szCs w:val="20"/>
        </w:rPr>
        <w:lastRenderedPageBreak/>
        <w:t xml:space="preserve">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14:paraId="00706D2A" w14:textId="77777777" w:rsidR="009505BC" w:rsidRPr="009505BC" w:rsidRDefault="009505BC" w:rsidP="009505BC">
      <w:pPr>
        <w:ind w:right="47" w:hanging="10"/>
        <w:jc w:val="center"/>
        <w:rPr>
          <w:sz w:val="20"/>
          <w:szCs w:val="20"/>
        </w:rPr>
      </w:pPr>
      <w:r w:rsidRPr="009505BC">
        <w:rPr>
          <w:sz w:val="20"/>
          <w:szCs w:val="20"/>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 </w:t>
      </w:r>
    </w:p>
    <w:p w14:paraId="74189D0D" w14:textId="77777777" w:rsidR="009505BC" w:rsidRPr="009505BC" w:rsidRDefault="009505BC" w:rsidP="009505BC">
      <w:pPr>
        <w:spacing w:line="259" w:lineRule="auto"/>
        <w:ind w:left="708"/>
        <w:rPr>
          <w:sz w:val="20"/>
          <w:szCs w:val="20"/>
        </w:rPr>
      </w:pPr>
      <w:r w:rsidRPr="009505BC">
        <w:rPr>
          <w:sz w:val="20"/>
          <w:szCs w:val="20"/>
        </w:rPr>
        <w:t xml:space="preserve"> </w:t>
      </w:r>
    </w:p>
    <w:p w14:paraId="6F4DEFC9" w14:textId="77777777" w:rsidR="009505BC" w:rsidRPr="009505BC" w:rsidRDefault="009505BC" w:rsidP="009505BC">
      <w:pPr>
        <w:numPr>
          <w:ilvl w:val="1"/>
          <w:numId w:val="44"/>
        </w:numPr>
        <w:spacing w:after="3" w:line="248" w:lineRule="auto"/>
        <w:ind w:left="0" w:right="10" w:firstLine="1418"/>
        <w:jc w:val="both"/>
        <w:rPr>
          <w:sz w:val="20"/>
          <w:szCs w:val="20"/>
        </w:rPr>
      </w:pPr>
      <w:r w:rsidRPr="009505BC">
        <w:rPr>
          <w:sz w:val="20"/>
          <w:szCs w:val="20"/>
        </w:rPr>
        <w:t xml:space="preserve">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 </w:t>
      </w:r>
    </w:p>
    <w:p w14:paraId="1BF4E556" w14:textId="77777777" w:rsidR="009505BC" w:rsidRPr="009505BC" w:rsidRDefault="009505BC" w:rsidP="009505BC">
      <w:pPr>
        <w:ind w:left="1069"/>
        <w:rPr>
          <w:sz w:val="20"/>
          <w:szCs w:val="20"/>
        </w:rPr>
      </w:pPr>
      <w:r w:rsidRPr="009505BC">
        <w:rPr>
          <w:sz w:val="20"/>
          <w:szCs w:val="20"/>
        </w:rPr>
        <w:t>- Федеральным законом от 27.07.2010 № 210-ФЗ;</w:t>
      </w:r>
    </w:p>
    <w:p w14:paraId="1D0EDCB3" w14:textId="77777777" w:rsidR="009505BC" w:rsidRPr="009505BC" w:rsidRDefault="009505BC" w:rsidP="009505BC">
      <w:pPr>
        <w:ind w:firstLine="1069"/>
        <w:rPr>
          <w:sz w:val="20"/>
          <w:szCs w:val="20"/>
        </w:rPr>
      </w:pPr>
      <w:r w:rsidRPr="009505BC">
        <w:rPr>
          <w:sz w:val="20"/>
          <w:szCs w:val="20"/>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E358B4E" w14:textId="77777777" w:rsidR="009505BC" w:rsidRPr="009505BC" w:rsidRDefault="009505BC" w:rsidP="009505BC">
      <w:pPr>
        <w:ind w:firstLine="1069"/>
        <w:rPr>
          <w:sz w:val="20"/>
          <w:szCs w:val="20"/>
        </w:rPr>
      </w:pPr>
      <w:r w:rsidRPr="009505BC">
        <w:rPr>
          <w:sz w:val="20"/>
          <w:szCs w:val="20"/>
        </w:rPr>
        <w:t>- постановлением администрации Куйбышевского района от 24.02.2016 № 88 «Об утверждении Порядка подачи и рассмотрения жалоб на решения и действия (бездействие) администрации Куйбышевского района, должностных лиц, муниципальных служащих администрации Куйбышевского района, участвующих в предоставлении муниципальных услуг».</w:t>
      </w:r>
    </w:p>
    <w:p w14:paraId="472E05BA" w14:textId="77777777" w:rsidR="009505BC" w:rsidRPr="009505BC" w:rsidRDefault="009505BC" w:rsidP="009505BC">
      <w:pPr>
        <w:spacing w:line="259" w:lineRule="auto"/>
        <w:rPr>
          <w:sz w:val="20"/>
          <w:szCs w:val="20"/>
        </w:rPr>
      </w:pPr>
      <w:r w:rsidRPr="009505BC">
        <w:rPr>
          <w:sz w:val="20"/>
          <w:szCs w:val="20"/>
        </w:rPr>
        <w:t xml:space="preserve"> </w:t>
      </w:r>
    </w:p>
    <w:p w14:paraId="4B9E9AF8" w14:textId="77777777" w:rsidR="009505BC" w:rsidRPr="009505BC" w:rsidRDefault="009505BC" w:rsidP="009505BC">
      <w:pPr>
        <w:numPr>
          <w:ilvl w:val="0"/>
          <w:numId w:val="43"/>
        </w:numPr>
        <w:spacing w:line="248" w:lineRule="auto"/>
        <w:ind w:right="26" w:hanging="341"/>
        <w:jc w:val="center"/>
        <w:rPr>
          <w:sz w:val="20"/>
          <w:szCs w:val="20"/>
        </w:rPr>
      </w:pPr>
      <w:r w:rsidRPr="009505BC">
        <w:rPr>
          <w:sz w:val="20"/>
          <w:szCs w:val="20"/>
        </w:rPr>
        <w:t xml:space="preserve">Особенности выполнения административных процедур (действий) в многофункциональных центрах  </w:t>
      </w:r>
    </w:p>
    <w:p w14:paraId="1EABF33D" w14:textId="77777777" w:rsidR="009505BC" w:rsidRPr="009505BC" w:rsidRDefault="009505BC" w:rsidP="009505BC">
      <w:pPr>
        <w:spacing w:line="259" w:lineRule="auto"/>
        <w:rPr>
          <w:sz w:val="20"/>
          <w:szCs w:val="20"/>
        </w:rPr>
      </w:pPr>
      <w:r w:rsidRPr="009505BC">
        <w:rPr>
          <w:sz w:val="20"/>
          <w:szCs w:val="20"/>
        </w:rPr>
        <w:t xml:space="preserve"> </w:t>
      </w:r>
    </w:p>
    <w:p w14:paraId="459F2827" w14:textId="77777777" w:rsidR="009505BC" w:rsidRPr="009505BC" w:rsidRDefault="009505BC" w:rsidP="009505BC">
      <w:pPr>
        <w:ind w:left="57" w:right="47" w:hanging="10"/>
        <w:jc w:val="center"/>
        <w:rPr>
          <w:sz w:val="20"/>
          <w:szCs w:val="20"/>
        </w:rPr>
      </w:pPr>
      <w:r w:rsidRPr="009505BC">
        <w:rPr>
          <w:sz w:val="20"/>
          <w:szCs w:val="20"/>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14:paraId="05D43477" w14:textId="77777777" w:rsidR="009505BC" w:rsidRPr="009505BC" w:rsidRDefault="009505BC" w:rsidP="009505BC">
      <w:pPr>
        <w:spacing w:line="259" w:lineRule="auto"/>
        <w:ind w:left="708"/>
        <w:rPr>
          <w:sz w:val="20"/>
          <w:szCs w:val="20"/>
        </w:rPr>
      </w:pPr>
      <w:r w:rsidRPr="009505BC">
        <w:rPr>
          <w:sz w:val="20"/>
          <w:szCs w:val="20"/>
        </w:rPr>
        <w:t xml:space="preserve"> </w:t>
      </w:r>
    </w:p>
    <w:p w14:paraId="38ED79F8" w14:textId="77777777" w:rsidR="009505BC" w:rsidRPr="009505BC" w:rsidRDefault="009505BC" w:rsidP="009505BC">
      <w:pPr>
        <w:ind w:left="708" w:right="10"/>
        <w:rPr>
          <w:sz w:val="20"/>
          <w:szCs w:val="20"/>
        </w:rPr>
      </w:pPr>
      <w:r w:rsidRPr="009505BC">
        <w:rPr>
          <w:sz w:val="20"/>
          <w:szCs w:val="20"/>
        </w:rPr>
        <w:t xml:space="preserve">6.1 Многофункциональный центр осуществляет: </w:t>
      </w:r>
    </w:p>
    <w:p w14:paraId="096CF68A" w14:textId="77777777" w:rsidR="009505BC" w:rsidRPr="009505BC" w:rsidRDefault="009505BC" w:rsidP="009505BC">
      <w:pPr>
        <w:ind w:left="-15" w:right="10"/>
        <w:rPr>
          <w:sz w:val="20"/>
          <w:szCs w:val="20"/>
        </w:rPr>
      </w:pPr>
      <w:r w:rsidRPr="009505BC">
        <w:rPr>
          <w:sz w:val="20"/>
          <w:szCs w:val="20"/>
        </w:rPr>
        <w:t>-рассмотрение запроса заявителя о предоставлении муниципальной услуги, оценка соответствия запроса полномочиям Администрации;</w:t>
      </w:r>
    </w:p>
    <w:p w14:paraId="343ABEA3" w14:textId="77777777" w:rsidR="009505BC" w:rsidRPr="009505BC" w:rsidRDefault="009505BC" w:rsidP="009505BC">
      <w:pPr>
        <w:ind w:left="-15" w:right="10"/>
        <w:rPr>
          <w:sz w:val="20"/>
          <w:szCs w:val="20"/>
        </w:rPr>
      </w:pPr>
      <w:r w:rsidRPr="009505BC">
        <w:rPr>
          <w:sz w:val="20"/>
          <w:szCs w:val="20"/>
        </w:rPr>
        <w:t>-прием заявления и прилагаемых документов; сверка незаверенных копий документов с представленными оригиналами и заверение копий документов, в случае если копии не заверены нотариально;</w:t>
      </w:r>
    </w:p>
    <w:p w14:paraId="4CB03706" w14:textId="77777777" w:rsidR="009505BC" w:rsidRPr="009505BC" w:rsidRDefault="009505BC" w:rsidP="009505BC">
      <w:pPr>
        <w:ind w:right="10" w:firstLine="683"/>
        <w:rPr>
          <w:sz w:val="20"/>
          <w:szCs w:val="20"/>
        </w:rPr>
      </w:pPr>
      <w:r w:rsidRPr="009505BC">
        <w:rPr>
          <w:sz w:val="20"/>
          <w:szCs w:val="20"/>
        </w:rPr>
        <w:t>-регистрация поступления заявления и документов посредством автоматизированной информационной системы «Центр приема государственных услуг» (далее АИС «ЦПГУ»). Выдача заявителю сформированной в АИС «ЦПГУ» расписки о принятии документов, содержащей информацию о заявителе, перечне предоставленных документов, ФИО работника, принявшего документы, дате приема и регистрационном номере, присвоенном персональному делу заявителя. В случае отсутствия технической возможности регистрации поступления заявления и документов и формирования расписки о принятии документов посредством АИС «ЦПГУ», указанные процедуры осуществляются сотрудниками ГАУ НСО «МФЦ» в соответствии с правилами внутреннего документооборота ГАУ НСО «МФЦ»;</w:t>
      </w:r>
    </w:p>
    <w:p w14:paraId="1F3BC9C8" w14:textId="77777777" w:rsidR="009505BC" w:rsidRPr="009505BC" w:rsidRDefault="009505BC" w:rsidP="009505BC">
      <w:pPr>
        <w:ind w:right="10"/>
        <w:rPr>
          <w:sz w:val="20"/>
          <w:szCs w:val="20"/>
        </w:rPr>
      </w:pPr>
      <w:r w:rsidRPr="009505BC">
        <w:rPr>
          <w:sz w:val="20"/>
          <w:szCs w:val="20"/>
        </w:rPr>
        <w:tab/>
        <w:t>-сканирование заявления и прилагаемых документов;</w:t>
      </w:r>
    </w:p>
    <w:p w14:paraId="53B8C703" w14:textId="77777777" w:rsidR="009505BC" w:rsidRPr="009505BC" w:rsidRDefault="009505BC" w:rsidP="009505BC">
      <w:pPr>
        <w:ind w:right="10"/>
        <w:rPr>
          <w:sz w:val="20"/>
          <w:szCs w:val="20"/>
        </w:rPr>
      </w:pPr>
      <w:r w:rsidRPr="009505BC">
        <w:rPr>
          <w:sz w:val="20"/>
          <w:szCs w:val="20"/>
        </w:rPr>
        <w:tab/>
        <w:t>-направление персонального дела заявителя (в том числе скан-копий заявления и прилагаемых документов) в автоматизированную информационную систему «Электронный детский сад» (далее АИС «ЭДС») посредством АИС «ЦПГУ»;</w:t>
      </w:r>
    </w:p>
    <w:p w14:paraId="72B79142" w14:textId="77777777" w:rsidR="009505BC" w:rsidRPr="009505BC" w:rsidRDefault="009505BC" w:rsidP="009505BC">
      <w:pPr>
        <w:ind w:right="10"/>
        <w:rPr>
          <w:sz w:val="20"/>
          <w:szCs w:val="20"/>
        </w:rPr>
      </w:pPr>
      <w:r w:rsidRPr="009505BC">
        <w:rPr>
          <w:sz w:val="20"/>
          <w:szCs w:val="20"/>
        </w:rPr>
        <w:tab/>
        <w:t>-направление в Уполномоченный орган персонального дела заявителя на бумажном (твердом) носителе.</w:t>
      </w:r>
    </w:p>
    <w:p w14:paraId="074C82A6" w14:textId="77777777" w:rsidR="009505BC" w:rsidRPr="009505BC" w:rsidRDefault="009505BC" w:rsidP="009505BC">
      <w:pPr>
        <w:ind w:right="10"/>
        <w:rPr>
          <w:sz w:val="20"/>
          <w:szCs w:val="20"/>
        </w:rPr>
      </w:pPr>
    </w:p>
    <w:p w14:paraId="1D3CBC8D" w14:textId="77777777" w:rsidR="009505BC" w:rsidRPr="009505BC" w:rsidRDefault="009505BC" w:rsidP="009505BC">
      <w:pPr>
        <w:ind w:right="10"/>
        <w:rPr>
          <w:sz w:val="20"/>
          <w:szCs w:val="20"/>
          <w:u w:val="single"/>
        </w:rPr>
      </w:pPr>
      <w:r w:rsidRPr="009505BC">
        <w:rPr>
          <w:sz w:val="20"/>
          <w:szCs w:val="20"/>
          <w:u w:val="single"/>
        </w:rPr>
        <w:t xml:space="preserve"> </w:t>
      </w:r>
    </w:p>
    <w:p w14:paraId="3E1A2113" w14:textId="77777777" w:rsidR="009505BC" w:rsidRPr="009505BC" w:rsidRDefault="009505BC" w:rsidP="009505BC">
      <w:pPr>
        <w:ind w:left="-15" w:right="10"/>
        <w:rPr>
          <w:sz w:val="20"/>
          <w:szCs w:val="20"/>
        </w:rPr>
      </w:pPr>
    </w:p>
    <w:p w14:paraId="0B73A40E" w14:textId="77777777" w:rsidR="009505BC" w:rsidRPr="009505BC" w:rsidRDefault="009505BC" w:rsidP="009505BC">
      <w:pPr>
        <w:spacing w:line="259" w:lineRule="auto"/>
        <w:ind w:left="708"/>
        <w:rPr>
          <w:sz w:val="20"/>
          <w:szCs w:val="20"/>
        </w:rPr>
      </w:pPr>
    </w:p>
    <w:p w14:paraId="6E6971DE" w14:textId="77777777" w:rsidR="009505BC" w:rsidRPr="009505BC" w:rsidRDefault="009505BC" w:rsidP="009505BC">
      <w:pPr>
        <w:spacing w:line="259" w:lineRule="auto"/>
        <w:ind w:left="708"/>
        <w:rPr>
          <w:sz w:val="20"/>
          <w:szCs w:val="20"/>
        </w:rPr>
      </w:pPr>
      <w:r w:rsidRPr="009505BC">
        <w:rPr>
          <w:sz w:val="20"/>
          <w:szCs w:val="20"/>
        </w:rPr>
        <w:t xml:space="preserve"> </w:t>
      </w:r>
    </w:p>
    <w:tbl>
      <w:tblPr>
        <w:tblW w:w="0" w:type="auto"/>
        <w:tblInd w:w="5353" w:type="dxa"/>
        <w:tblLook w:val="04A0" w:firstRow="1" w:lastRow="0" w:firstColumn="1" w:lastColumn="0" w:noHBand="0" w:noVBand="1"/>
      </w:tblPr>
      <w:tblGrid>
        <w:gridCol w:w="5067"/>
      </w:tblGrid>
      <w:tr w:rsidR="009505BC" w:rsidRPr="009505BC" w14:paraId="0146C9E9" w14:textId="77777777" w:rsidTr="00EF4D62">
        <w:tc>
          <w:tcPr>
            <w:tcW w:w="5067" w:type="dxa"/>
            <w:shd w:val="clear" w:color="auto" w:fill="auto"/>
          </w:tcPr>
          <w:p w14:paraId="2FD53AC1" w14:textId="77777777" w:rsidR="009505BC" w:rsidRPr="009505BC" w:rsidRDefault="009505BC" w:rsidP="00EF4D62">
            <w:pPr>
              <w:spacing w:line="249" w:lineRule="auto"/>
              <w:ind w:left="10" w:hanging="10"/>
              <w:jc w:val="right"/>
              <w:rPr>
                <w:sz w:val="20"/>
                <w:szCs w:val="20"/>
              </w:rPr>
            </w:pPr>
            <w:r w:rsidRPr="009505BC">
              <w:rPr>
                <w:sz w:val="20"/>
                <w:szCs w:val="20"/>
              </w:rPr>
              <w:t>Приложение № 1</w:t>
            </w:r>
          </w:p>
          <w:p w14:paraId="223BDD20" w14:textId="77777777" w:rsidR="009505BC" w:rsidRPr="009505BC" w:rsidRDefault="009505BC" w:rsidP="00EF4D62">
            <w:pPr>
              <w:spacing w:line="259" w:lineRule="auto"/>
              <w:ind w:right="71"/>
              <w:jc w:val="right"/>
              <w:rPr>
                <w:sz w:val="20"/>
                <w:szCs w:val="20"/>
              </w:rPr>
            </w:pPr>
            <w:r w:rsidRPr="009505BC">
              <w:rPr>
                <w:sz w:val="20"/>
                <w:szCs w:val="20"/>
              </w:rPr>
              <w:t>к Административному регламенту по предоставлению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14:paraId="6D9ED463" w14:textId="77777777" w:rsidR="009505BC" w:rsidRPr="009505BC" w:rsidRDefault="009505BC" w:rsidP="00EF4D62">
            <w:pPr>
              <w:spacing w:line="249" w:lineRule="auto"/>
              <w:jc w:val="right"/>
              <w:rPr>
                <w:sz w:val="20"/>
                <w:szCs w:val="20"/>
              </w:rPr>
            </w:pPr>
          </w:p>
        </w:tc>
      </w:tr>
    </w:tbl>
    <w:p w14:paraId="13BCB182" w14:textId="77777777" w:rsidR="009505BC" w:rsidRPr="009505BC" w:rsidRDefault="009505BC" w:rsidP="009505BC">
      <w:pPr>
        <w:spacing w:line="249" w:lineRule="auto"/>
        <w:ind w:left="10" w:hanging="10"/>
        <w:jc w:val="right"/>
        <w:rPr>
          <w:sz w:val="20"/>
          <w:szCs w:val="20"/>
        </w:rPr>
      </w:pPr>
    </w:p>
    <w:p w14:paraId="48F2951B" w14:textId="77777777" w:rsidR="009505BC" w:rsidRPr="009505BC" w:rsidRDefault="009505BC" w:rsidP="009505BC">
      <w:pPr>
        <w:spacing w:line="259" w:lineRule="auto"/>
        <w:jc w:val="right"/>
        <w:rPr>
          <w:sz w:val="20"/>
          <w:szCs w:val="20"/>
        </w:rPr>
      </w:pPr>
    </w:p>
    <w:p w14:paraId="1D4EF9BA" w14:textId="77777777" w:rsidR="009505BC" w:rsidRPr="009505BC" w:rsidRDefault="009505BC" w:rsidP="009505BC">
      <w:pPr>
        <w:spacing w:line="259" w:lineRule="auto"/>
        <w:jc w:val="center"/>
        <w:rPr>
          <w:sz w:val="20"/>
          <w:szCs w:val="20"/>
        </w:rPr>
      </w:pPr>
      <w:r w:rsidRPr="009505BC">
        <w:rPr>
          <w:sz w:val="20"/>
          <w:szCs w:val="20"/>
        </w:rPr>
        <w:t xml:space="preserve"> </w:t>
      </w:r>
    </w:p>
    <w:p w14:paraId="79CF0652" w14:textId="77777777" w:rsidR="009505BC" w:rsidRPr="009505BC" w:rsidRDefault="009505BC" w:rsidP="009505BC">
      <w:pPr>
        <w:spacing w:line="259" w:lineRule="auto"/>
        <w:jc w:val="center"/>
        <w:rPr>
          <w:sz w:val="20"/>
          <w:szCs w:val="20"/>
        </w:rPr>
      </w:pPr>
      <w:r w:rsidRPr="009505BC">
        <w:rPr>
          <w:sz w:val="20"/>
          <w:szCs w:val="20"/>
        </w:rPr>
        <w:t xml:space="preserve"> </w:t>
      </w:r>
    </w:p>
    <w:p w14:paraId="16326902" w14:textId="77777777" w:rsidR="009505BC" w:rsidRPr="009505BC" w:rsidRDefault="009505BC" w:rsidP="009505BC">
      <w:pPr>
        <w:ind w:left="764" w:right="828" w:hanging="10"/>
        <w:jc w:val="center"/>
        <w:rPr>
          <w:sz w:val="20"/>
          <w:szCs w:val="20"/>
        </w:rPr>
      </w:pPr>
      <w:r w:rsidRPr="009505BC">
        <w:rPr>
          <w:sz w:val="20"/>
          <w:szCs w:val="20"/>
        </w:rPr>
        <w:t xml:space="preserve">Форма уведомления о предоставлении промежуточного результата муниципальной услуги (постановка на </w:t>
      </w:r>
      <w:proofErr w:type="gramStart"/>
      <w:r w:rsidRPr="009505BC">
        <w:rPr>
          <w:sz w:val="20"/>
          <w:szCs w:val="20"/>
        </w:rPr>
        <w:t>учет)  в</w:t>
      </w:r>
      <w:proofErr w:type="gramEnd"/>
      <w:r w:rsidRPr="009505BC">
        <w:rPr>
          <w:sz w:val="20"/>
          <w:szCs w:val="20"/>
        </w:rPr>
        <w:t xml:space="preserve"> электронной форме </w:t>
      </w:r>
    </w:p>
    <w:p w14:paraId="26F336E3" w14:textId="77777777" w:rsidR="009505BC" w:rsidRPr="009505BC" w:rsidRDefault="009505BC" w:rsidP="009505BC">
      <w:pPr>
        <w:spacing w:line="259" w:lineRule="auto"/>
        <w:jc w:val="center"/>
        <w:rPr>
          <w:sz w:val="20"/>
          <w:szCs w:val="20"/>
        </w:rPr>
      </w:pPr>
      <w:r w:rsidRPr="009505BC">
        <w:rPr>
          <w:sz w:val="20"/>
          <w:szCs w:val="20"/>
        </w:rPr>
        <w:t xml:space="preserve"> </w:t>
      </w:r>
    </w:p>
    <w:p w14:paraId="5B8D6F0A" w14:textId="77777777" w:rsidR="009505BC" w:rsidRPr="009505BC" w:rsidRDefault="009505BC" w:rsidP="009505BC">
      <w:pPr>
        <w:spacing w:line="259" w:lineRule="auto"/>
        <w:jc w:val="right"/>
        <w:rPr>
          <w:sz w:val="20"/>
          <w:szCs w:val="20"/>
        </w:rPr>
      </w:pPr>
      <w:r w:rsidRPr="009505BC">
        <w:rPr>
          <w:sz w:val="20"/>
          <w:szCs w:val="20"/>
        </w:rPr>
        <w:t xml:space="preserve"> </w:t>
      </w:r>
    </w:p>
    <w:p w14:paraId="5BE9C4E6" w14:textId="77777777" w:rsidR="009505BC" w:rsidRPr="009505BC" w:rsidRDefault="009505BC" w:rsidP="009505BC">
      <w:pPr>
        <w:spacing w:line="259" w:lineRule="auto"/>
        <w:rPr>
          <w:sz w:val="20"/>
          <w:szCs w:val="20"/>
        </w:rPr>
      </w:pPr>
      <w:r w:rsidRPr="009505BC">
        <w:rPr>
          <w:sz w:val="20"/>
          <w:szCs w:val="20"/>
        </w:rPr>
        <w:t xml:space="preserve"> </w:t>
      </w:r>
    </w:p>
    <w:p w14:paraId="32338578" w14:textId="77777777" w:rsidR="009505BC" w:rsidRPr="009505BC" w:rsidRDefault="009505BC" w:rsidP="009505BC">
      <w:pPr>
        <w:spacing w:after="31"/>
        <w:ind w:left="-15" w:right="10"/>
        <w:rPr>
          <w:sz w:val="20"/>
          <w:szCs w:val="20"/>
        </w:rPr>
      </w:pPr>
      <w:r w:rsidRPr="009505BC">
        <w:rPr>
          <w:sz w:val="20"/>
          <w:szCs w:val="20"/>
        </w:rPr>
        <w:lastRenderedPageBreak/>
        <w:t xml:space="preserve">Статус информирования: </w:t>
      </w:r>
      <w:r w:rsidRPr="009505BC">
        <w:rPr>
          <w:i/>
          <w:sz w:val="20"/>
          <w:szCs w:val="20"/>
        </w:rPr>
        <w:t>Заявление рассмотрено</w:t>
      </w:r>
      <w:r w:rsidRPr="009505BC">
        <w:rPr>
          <w:sz w:val="20"/>
          <w:szCs w:val="20"/>
        </w:rPr>
        <w:t xml:space="preserve"> </w:t>
      </w:r>
    </w:p>
    <w:p w14:paraId="7D94253B" w14:textId="77777777" w:rsidR="009505BC" w:rsidRPr="009505BC" w:rsidRDefault="009505BC" w:rsidP="009505BC">
      <w:pPr>
        <w:spacing w:after="18" w:line="259" w:lineRule="auto"/>
        <w:rPr>
          <w:sz w:val="20"/>
          <w:szCs w:val="20"/>
        </w:rPr>
      </w:pPr>
      <w:r w:rsidRPr="009505BC">
        <w:rPr>
          <w:sz w:val="20"/>
          <w:szCs w:val="20"/>
        </w:rPr>
        <w:t xml:space="preserve"> </w:t>
      </w:r>
    </w:p>
    <w:p w14:paraId="37654411" w14:textId="77777777" w:rsidR="009505BC" w:rsidRPr="009505BC" w:rsidRDefault="009505BC" w:rsidP="009505BC">
      <w:pPr>
        <w:spacing w:after="35"/>
        <w:ind w:left="-15" w:right="10"/>
        <w:rPr>
          <w:sz w:val="20"/>
          <w:szCs w:val="20"/>
        </w:rPr>
      </w:pPr>
      <w:r w:rsidRPr="009505BC">
        <w:rPr>
          <w:sz w:val="20"/>
          <w:szCs w:val="20"/>
        </w:rPr>
        <w:t xml:space="preserve">Комментарий к статусу информирования:  </w:t>
      </w:r>
    </w:p>
    <w:p w14:paraId="42F10EED" w14:textId="77777777" w:rsidR="009505BC" w:rsidRPr="009505BC" w:rsidRDefault="009505BC" w:rsidP="009505BC">
      <w:pPr>
        <w:spacing w:after="31"/>
        <w:ind w:left="-5" w:right="61" w:hanging="10"/>
        <w:rPr>
          <w:sz w:val="20"/>
          <w:szCs w:val="20"/>
        </w:rPr>
      </w:pPr>
      <w:r w:rsidRPr="009505BC">
        <w:rPr>
          <w:sz w:val="20"/>
          <w:szCs w:val="20"/>
        </w:rPr>
        <w:t>«</w:t>
      </w:r>
      <w:r w:rsidRPr="009505BC">
        <w:rPr>
          <w:i/>
          <w:sz w:val="20"/>
          <w:szCs w:val="20"/>
        </w:rPr>
        <w:t xml:space="preserve">Ваше заявление рассмотрено. Индивидуальный номер заявления ________________. Ожидайте направления в выбранную образовательную организацию после ________ (указывается желаемая дата приема, указанная в заявлении).» </w:t>
      </w:r>
    </w:p>
    <w:p w14:paraId="34D67044" w14:textId="77777777" w:rsidR="009505BC" w:rsidRPr="009505BC" w:rsidRDefault="009505BC" w:rsidP="009505BC">
      <w:pPr>
        <w:spacing w:line="259" w:lineRule="auto"/>
        <w:rPr>
          <w:sz w:val="20"/>
          <w:szCs w:val="20"/>
        </w:rPr>
      </w:pPr>
      <w:r w:rsidRPr="009505BC">
        <w:rPr>
          <w:sz w:val="20"/>
          <w:szCs w:val="20"/>
        </w:rPr>
        <w:t xml:space="preserve"> </w:t>
      </w:r>
    </w:p>
    <w:tbl>
      <w:tblPr>
        <w:tblW w:w="0" w:type="auto"/>
        <w:tblInd w:w="4928" w:type="dxa"/>
        <w:tblLook w:val="04A0" w:firstRow="1" w:lastRow="0" w:firstColumn="1" w:lastColumn="0" w:noHBand="0" w:noVBand="1"/>
      </w:tblPr>
      <w:tblGrid>
        <w:gridCol w:w="5492"/>
      </w:tblGrid>
      <w:tr w:rsidR="009505BC" w:rsidRPr="009505BC" w14:paraId="638D7A37" w14:textId="77777777" w:rsidTr="00EF4D62">
        <w:tc>
          <w:tcPr>
            <w:tcW w:w="5492" w:type="dxa"/>
            <w:shd w:val="clear" w:color="auto" w:fill="auto"/>
          </w:tcPr>
          <w:p w14:paraId="16A37A56" w14:textId="7BB8D31B" w:rsidR="009505BC" w:rsidRPr="009505BC" w:rsidRDefault="009505BC" w:rsidP="00EF4D62">
            <w:pPr>
              <w:spacing w:line="249" w:lineRule="auto"/>
              <w:ind w:left="10" w:hanging="10"/>
              <w:jc w:val="right"/>
              <w:rPr>
                <w:sz w:val="20"/>
                <w:szCs w:val="20"/>
              </w:rPr>
            </w:pPr>
            <w:r w:rsidRPr="009505BC">
              <w:rPr>
                <w:sz w:val="20"/>
                <w:szCs w:val="20"/>
              </w:rPr>
              <w:t xml:space="preserve">   Приложение № 2</w:t>
            </w:r>
          </w:p>
          <w:p w14:paraId="1898E3ED" w14:textId="77777777" w:rsidR="009505BC" w:rsidRPr="009505BC" w:rsidRDefault="009505BC" w:rsidP="00EF4D62">
            <w:pPr>
              <w:spacing w:line="259" w:lineRule="auto"/>
              <w:ind w:right="71"/>
              <w:jc w:val="right"/>
              <w:rPr>
                <w:sz w:val="20"/>
                <w:szCs w:val="20"/>
              </w:rPr>
            </w:pPr>
            <w:r w:rsidRPr="009505BC">
              <w:rPr>
                <w:sz w:val="20"/>
                <w:szCs w:val="20"/>
              </w:rPr>
              <w:t>к Административному регламенту по предоставлению                                                                                                муниципальной услуги «Постановка на учет и направление детей в муниципальные образовательные организации, реализующие образовательные</w:t>
            </w:r>
          </w:p>
          <w:p w14:paraId="3C6CB4CB" w14:textId="77777777" w:rsidR="009505BC" w:rsidRPr="009505BC" w:rsidRDefault="009505BC" w:rsidP="00EF4D62">
            <w:pPr>
              <w:spacing w:line="259" w:lineRule="auto"/>
              <w:ind w:right="71"/>
              <w:jc w:val="right"/>
              <w:rPr>
                <w:sz w:val="20"/>
                <w:szCs w:val="20"/>
              </w:rPr>
            </w:pPr>
            <w:r w:rsidRPr="009505BC">
              <w:rPr>
                <w:sz w:val="20"/>
                <w:szCs w:val="20"/>
              </w:rPr>
              <w:t xml:space="preserve"> программы дошкольного образования»</w:t>
            </w:r>
          </w:p>
          <w:p w14:paraId="3160A457" w14:textId="77777777" w:rsidR="009505BC" w:rsidRPr="009505BC" w:rsidRDefault="009505BC" w:rsidP="00EF4D62">
            <w:pPr>
              <w:spacing w:after="9" w:line="249" w:lineRule="auto"/>
              <w:ind w:right="-1"/>
              <w:jc w:val="right"/>
              <w:rPr>
                <w:sz w:val="20"/>
                <w:szCs w:val="20"/>
              </w:rPr>
            </w:pPr>
          </w:p>
        </w:tc>
      </w:tr>
    </w:tbl>
    <w:p w14:paraId="45967D4D" w14:textId="77777777" w:rsidR="009505BC" w:rsidRPr="009505BC" w:rsidRDefault="009505BC" w:rsidP="009505BC">
      <w:pPr>
        <w:spacing w:line="259" w:lineRule="auto"/>
        <w:rPr>
          <w:sz w:val="20"/>
          <w:szCs w:val="20"/>
        </w:rPr>
      </w:pPr>
    </w:p>
    <w:p w14:paraId="1E60D16C" w14:textId="77777777" w:rsidR="009505BC" w:rsidRPr="009505BC" w:rsidRDefault="009505BC" w:rsidP="009505BC">
      <w:pPr>
        <w:ind w:left="57" w:right="47" w:hanging="10"/>
        <w:jc w:val="center"/>
        <w:rPr>
          <w:sz w:val="20"/>
          <w:szCs w:val="20"/>
        </w:rPr>
      </w:pPr>
      <w:r w:rsidRPr="009505BC">
        <w:rPr>
          <w:sz w:val="20"/>
          <w:szCs w:val="20"/>
        </w:rPr>
        <w:t xml:space="preserve">Форма решения о предоставлении промежуточного результата муниципальной услуги (в бумажной форме)     </w:t>
      </w:r>
    </w:p>
    <w:p w14:paraId="034EED16" w14:textId="77777777" w:rsidR="009505BC" w:rsidRPr="009505BC" w:rsidRDefault="009505BC" w:rsidP="009505BC">
      <w:pPr>
        <w:spacing w:line="256" w:lineRule="auto"/>
        <w:jc w:val="center"/>
        <w:rPr>
          <w:sz w:val="20"/>
          <w:szCs w:val="20"/>
        </w:rPr>
      </w:pPr>
      <w:r w:rsidRPr="009505BC">
        <w:rPr>
          <w:sz w:val="20"/>
          <w:szCs w:val="20"/>
        </w:rPr>
        <w:t xml:space="preserve"> </w:t>
      </w:r>
    </w:p>
    <w:p w14:paraId="40DA60A2" w14:textId="7C1E58D1" w:rsidR="009505BC" w:rsidRPr="009505BC" w:rsidRDefault="009505BC" w:rsidP="009505BC">
      <w:pPr>
        <w:spacing w:line="256" w:lineRule="auto"/>
        <w:jc w:val="center"/>
        <w:rPr>
          <w:sz w:val="20"/>
          <w:szCs w:val="20"/>
        </w:rPr>
      </w:pPr>
      <w:r w:rsidRPr="009505BC">
        <w:rPr>
          <w:sz w:val="20"/>
          <w:szCs w:val="20"/>
        </w:rPr>
        <w:t xml:space="preserve"> ________________________________________________ </w:t>
      </w:r>
    </w:p>
    <w:p w14:paraId="14BA013F" w14:textId="77777777" w:rsidR="009505BC" w:rsidRPr="009505BC" w:rsidRDefault="009505BC" w:rsidP="009505BC">
      <w:pPr>
        <w:spacing w:after="4"/>
        <w:ind w:left="10" w:right="76" w:hanging="10"/>
        <w:jc w:val="center"/>
        <w:rPr>
          <w:sz w:val="20"/>
          <w:szCs w:val="20"/>
        </w:rPr>
      </w:pPr>
      <w:r w:rsidRPr="009505BC">
        <w:rPr>
          <w:i/>
          <w:sz w:val="20"/>
          <w:szCs w:val="20"/>
        </w:rPr>
        <w:t xml:space="preserve">Наименование уполномоченного органа исполнительной власти субъекта Российской Федерации </w:t>
      </w:r>
    </w:p>
    <w:p w14:paraId="3ECE967E" w14:textId="77777777" w:rsidR="009505BC" w:rsidRPr="009505BC" w:rsidRDefault="009505BC" w:rsidP="009505BC">
      <w:pPr>
        <w:spacing w:after="83"/>
        <w:ind w:left="10" w:right="71" w:hanging="10"/>
        <w:jc w:val="center"/>
        <w:rPr>
          <w:sz w:val="20"/>
          <w:szCs w:val="20"/>
        </w:rPr>
      </w:pPr>
      <w:r w:rsidRPr="009505BC">
        <w:rPr>
          <w:i/>
          <w:sz w:val="20"/>
          <w:szCs w:val="20"/>
        </w:rPr>
        <w:t xml:space="preserve">или органа местного самоуправления </w:t>
      </w:r>
    </w:p>
    <w:p w14:paraId="167039FD" w14:textId="77777777" w:rsidR="009505BC" w:rsidRPr="009505BC" w:rsidRDefault="009505BC" w:rsidP="009505BC">
      <w:pPr>
        <w:spacing w:line="256" w:lineRule="auto"/>
        <w:jc w:val="center"/>
        <w:rPr>
          <w:sz w:val="20"/>
          <w:szCs w:val="20"/>
        </w:rPr>
      </w:pPr>
      <w:r w:rsidRPr="009505BC">
        <w:rPr>
          <w:sz w:val="20"/>
          <w:szCs w:val="20"/>
        </w:rPr>
        <w:t xml:space="preserve"> </w:t>
      </w:r>
    </w:p>
    <w:p w14:paraId="6A6D6D0F" w14:textId="77777777" w:rsidR="009505BC" w:rsidRPr="009505BC" w:rsidRDefault="009505BC" w:rsidP="009505BC">
      <w:pPr>
        <w:spacing w:after="9"/>
        <w:ind w:left="10" w:right="-1" w:hanging="10"/>
        <w:jc w:val="right"/>
        <w:rPr>
          <w:sz w:val="20"/>
          <w:szCs w:val="20"/>
        </w:rPr>
      </w:pPr>
      <w:r w:rsidRPr="009505BC">
        <w:rPr>
          <w:sz w:val="20"/>
          <w:szCs w:val="20"/>
        </w:rPr>
        <w:t xml:space="preserve">Кому: ________________ </w:t>
      </w:r>
    </w:p>
    <w:p w14:paraId="02FDC39A" w14:textId="77777777" w:rsidR="009505BC" w:rsidRPr="009505BC" w:rsidRDefault="009505BC" w:rsidP="009505BC">
      <w:pPr>
        <w:spacing w:line="256" w:lineRule="auto"/>
        <w:jc w:val="center"/>
        <w:rPr>
          <w:sz w:val="20"/>
          <w:szCs w:val="20"/>
        </w:rPr>
      </w:pPr>
      <w:r w:rsidRPr="009505BC">
        <w:rPr>
          <w:sz w:val="20"/>
          <w:szCs w:val="20"/>
        </w:rPr>
        <w:t xml:space="preserve"> </w:t>
      </w:r>
    </w:p>
    <w:p w14:paraId="5C4594AE" w14:textId="77777777" w:rsidR="009505BC" w:rsidRPr="009505BC" w:rsidRDefault="009505BC" w:rsidP="009505BC">
      <w:pPr>
        <w:spacing w:after="13"/>
        <w:ind w:left="310" w:right="372" w:hanging="10"/>
        <w:jc w:val="center"/>
        <w:rPr>
          <w:sz w:val="20"/>
          <w:szCs w:val="20"/>
        </w:rPr>
      </w:pPr>
      <w:r w:rsidRPr="009505BC">
        <w:rPr>
          <w:sz w:val="20"/>
          <w:szCs w:val="20"/>
        </w:rPr>
        <w:t xml:space="preserve">РЕШЕНИЕ </w:t>
      </w:r>
    </w:p>
    <w:p w14:paraId="7465B7B8" w14:textId="77777777" w:rsidR="009505BC" w:rsidRPr="009505BC" w:rsidRDefault="009505BC" w:rsidP="009505BC">
      <w:pPr>
        <w:ind w:left="57" w:right="47" w:hanging="10"/>
        <w:jc w:val="center"/>
        <w:rPr>
          <w:sz w:val="20"/>
          <w:szCs w:val="20"/>
        </w:rPr>
      </w:pPr>
      <w:r w:rsidRPr="009505BC">
        <w:rPr>
          <w:sz w:val="20"/>
          <w:szCs w:val="20"/>
        </w:rPr>
        <w:t xml:space="preserve">о предоставлении муниципальной услуги «Постановка на учет и направление детей в муниципальные </w:t>
      </w:r>
    </w:p>
    <w:p w14:paraId="7D45FCE2" w14:textId="77777777" w:rsidR="009505BC" w:rsidRPr="009505BC" w:rsidRDefault="009505BC" w:rsidP="009505BC">
      <w:pPr>
        <w:ind w:left="57" w:right="47" w:hanging="10"/>
        <w:jc w:val="center"/>
        <w:rPr>
          <w:sz w:val="20"/>
          <w:szCs w:val="20"/>
        </w:rPr>
      </w:pPr>
      <w:r w:rsidRPr="009505BC">
        <w:rPr>
          <w:sz w:val="20"/>
          <w:szCs w:val="20"/>
        </w:rPr>
        <w:t xml:space="preserve">образовательные организации, реализующие образовательные программы дошкольного образования» в части постановки на учет  </w:t>
      </w:r>
    </w:p>
    <w:p w14:paraId="010371CD" w14:textId="77777777" w:rsidR="009505BC" w:rsidRPr="009505BC" w:rsidRDefault="009505BC" w:rsidP="009505BC">
      <w:pPr>
        <w:spacing w:line="256" w:lineRule="auto"/>
        <w:rPr>
          <w:sz w:val="20"/>
          <w:szCs w:val="20"/>
        </w:rPr>
      </w:pPr>
      <w:r w:rsidRPr="009505BC">
        <w:rPr>
          <w:sz w:val="20"/>
          <w:szCs w:val="20"/>
        </w:rPr>
        <w:t xml:space="preserve"> </w:t>
      </w:r>
    </w:p>
    <w:p w14:paraId="7C317726" w14:textId="77777777" w:rsidR="009505BC" w:rsidRPr="009505BC" w:rsidRDefault="009505BC" w:rsidP="009505BC">
      <w:pPr>
        <w:ind w:left="5016" w:right="10" w:hanging="5031"/>
        <w:rPr>
          <w:sz w:val="20"/>
          <w:szCs w:val="20"/>
        </w:rPr>
      </w:pPr>
      <w:r w:rsidRPr="009505BC">
        <w:rPr>
          <w:sz w:val="20"/>
          <w:szCs w:val="20"/>
        </w:rPr>
        <w:t xml:space="preserve">от ___________                                                                                                № ________  </w:t>
      </w:r>
    </w:p>
    <w:p w14:paraId="10B4D70F" w14:textId="77777777" w:rsidR="009505BC" w:rsidRPr="009505BC" w:rsidRDefault="009505BC" w:rsidP="009505BC">
      <w:pPr>
        <w:ind w:left="-15" w:right="10"/>
        <w:rPr>
          <w:sz w:val="20"/>
          <w:szCs w:val="20"/>
        </w:rPr>
      </w:pPr>
      <w:r w:rsidRPr="009505BC">
        <w:rPr>
          <w:sz w:val="20"/>
          <w:szCs w:val="20"/>
        </w:rPr>
        <w:t xml:space="preserve">Рассмотрев Ваше заявление от ____________ № ______________ и прилагаемые к нему документы, уполномоченным органом  </w:t>
      </w:r>
    </w:p>
    <w:p w14:paraId="04AB08D5" w14:textId="77777777" w:rsidR="009505BC" w:rsidRPr="009505BC" w:rsidRDefault="009505BC" w:rsidP="009505BC">
      <w:pPr>
        <w:spacing w:line="256" w:lineRule="auto"/>
        <w:rPr>
          <w:sz w:val="20"/>
          <w:szCs w:val="20"/>
        </w:rPr>
      </w:pPr>
      <w:r w:rsidRPr="009505BC">
        <w:rPr>
          <w:sz w:val="20"/>
          <w:szCs w:val="20"/>
        </w:rPr>
        <w:t xml:space="preserve"> </w:t>
      </w:r>
    </w:p>
    <w:p w14:paraId="307E9791" w14:textId="77777777" w:rsidR="009505BC" w:rsidRPr="009505BC" w:rsidRDefault="009505BC" w:rsidP="009505BC">
      <w:pPr>
        <w:ind w:left="-15" w:right="10"/>
        <w:rPr>
          <w:sz w:val="20"/>
          <w:szCs w:val="20"/>
        </w:rPr>
      </w:pPr>
      <w:r w:rsidRPr="009505BC">
        <w:rPr>
          <w:sz w:val="20"/>
          <w:szCs w:val="20"/>
        </w:rPr>
        <w:t xml:space="preserve">_______________________________________________________________________ </w:t>
      </w:r>
    </w:p>
    <w:p w14:paraId="03895465" w14:textId="77777777" w:rsidR="009505BC" w:rsidRPr="009505BC" w:rsidRDefault="009505BC" w:rsidP="009505BC">
      <w:pPr>
        <w:spacing w:after="80"/>
        <w:ind w:left="10" w:right="71" w:hanging="10"/>
        <w:jc w:val="center"/>
        <w:rPr>
          <w:sz w:val="20"/>
          <w:szCs w:val="20"/>
        </w:rPr>
      </w:pPr>
      <w:r w:rsidRPr="009505BC">
        <w:rPr>
          <w:i/>
          <w:sz w:val="20"/>
          <w:szCs w:val="20"/>
        </w:rPr>
        <w:t xml:space="preserve">наименование уполномоченного органа </w:t>
      </w:r>
    </w:p>
    <w:p w14:paraId="46775B71" w14:textId="77777777" w:rsidR="009505BC" w:rsidRPr="009505BC" w:rsidRDefault="009505BC" w:rsidP="009505BC">
      <w:pPr>
        <w:spacing w:line="256" w:lineRule="auto"/>
        <w:jc w:val="center"/>
        <w:rPr>
          <w:sz w:val="20"/>
          <w:szCs w:val="20"/>
        </w:rPr>
      </w:pPr>
      <w:r w:rsidRPr="009505BC">
        <w:rPr>
          <w:sz w:val="20"/>
          <w:szCs w:val="20"/>
        </w:rPr>
        <w:t xml:space="preserve"> </w:t>
      </w:r>
    </w:p>
    <w:p w14:paraId="6BFBD318" w14:textId="77777777" w:rsidR="009505BC" w:rsidRPr="009505BC" w:rsidRDefault="009505BC" w:rsidP="009505BC">
      <w:pPr>
        <w:ind w:left="-15" w:right="10"/>
        <w:rPr>
          <w:sz w:val="20"/>
          <w:szCs w:val="20"/>
        </w:rPr>
      </w:pPr>
      <w:r w:rsidRPr="009505BC">
        <w:rPr>
          <w:sz w:val="20"/>
          <w:szCs w:val="20"/>
        </w:rPr>
        <w:t xml:space="preserve">принято решение: поставить на учет </w:t>
      </w:r>
      <w:r w:rsidRPr="009505BC">
        <w:rPr>
          <w:i/>
          <w:sz w:val="20"/>
          <w:szCs w:val="20"/>
        </w:rPr>
        <w:t>(ФИО ребенка полностью)</w:t>
      </w:r>
      <w:r w:rsidRPr="009505BC">
        <w:rPr>
          <w:sz w:val="20"/>
          <w:szCs w:val="20"/>
        </w:rPr>
        <w:t xml:space="preserve">, в качестве нуждающегося в предоставлении места в муниципальной образовательной организации/ </w:t>
      </w:r>
      <w:r w:rsidRPr="009505BC">
        <w:rPr>
          <w:i/>
          <w:sz w:val="20"/>
          <w:szCs w:val="20"/>
        </w:rPr>
        <w:t>(перечислить указанные в заявлении параметры)</w:t>
      </w:r>
      <w:r w:rsidRPr="009505BC">
        <w:rPr>
          <w:sz w:val="20"/>
          <w:szCs w:val="20"/>
        </w:rPr>
        <w:t xml:space="preserve"> </w:t>
      </w:r>
    </w:p>
    <w:p w14:paraId="36DE1FC7" w14:textId="77777777" w:rsidR="009505BC" w:rsidRPr="009505BC" w:rsidRDefault="009505BC" w:rsidP="009505BC">
      <w:pPr>
        <w:spacing w:line="256" w:lineRule="auto"/>
        <w:rPr>
          <w:sz w:val="20"/>
          <w:szCs w:val="20"/>
        </w:rPr>
      </w:pPr>
      <w:r w:rsidRPr="009505BC">
        <w:rPr>
          <w:sz w:val="20"/>
          <w:szCs w:val="20"/>
        </w:rPr>
        <w:t xml:space="preserve"> </w:t>
      </w:r>
    </w:p>
    <w:p w14:paraId="0275EA0A" w14:textId="77777777" w:rsidR="009505BC" w:rsidRPr="009505BC" w:rsidRDefault="009505BC" w:rsidP="009505BC">
      <w:pPr>
        <w:tabs>
          <w:tab w:val="center" w:pos="2441"/>
          <w:tab w:val="center" w:pos="7254"/>
        </w:tabs>
        <w:rPr>
          <w:sz w:val="20"/>
          <w:szCs w:val="20"/>
        </w:rPr>
      </w:pPr>
      <w:r w:rsidRPr="009505BC">
        <w:rPr>
          <w:rFonts w:eastAsia="Calibri"/>
          <w:sz w:val="20"/>
          <w:szCs w:val="20"/>
        </w:rPr>
        <w:tab/>
      </w:r>
      <w:r w:rsidRPr="009505BC">
        <w:rPr>
          <w:i/>
          <w:sz w:val="20"/>
          <w:szCs w:val="20"/>
        </w:rPr>
        <w:t xml:space="preserve">______________________________ </w:t>
      </w:r>
      <w:r w:rsidRPr="009505BC">
        <w:rPr>
          <w:i/>
          <w:sz w:val="20"/>
          <w:szCs w:val="20"/>
        </w:rPr>
        <w:tab/>
      </w:r>
      <w:r w:rsidRPr="009505BC">
        <w:rPr>
          <w:sz w:val="20"/>
          <w:szCs w:val="20"/>
        </w:rPr>
        <w:t xml:space="preserve"> </w:t>
      </w:r>
    </w:p>
    <w:p w14:paraId="00A045D2" w14:textId="77777777" w:rsidR="009505BC" w:rsidRPr="009505BC" w:rsidRDefault="009505BC" w:rsidP="009505BC">
      <w:pPr>
        <w:spacing w:after="81" w:line="249" w:lineRule="auto"/>
        <w:ind w:left="1203" w:hanging="10"/>
        <w:rPr>
          <w:sz w:val="20"/>
          <w:szCs w:val="20"/>
        </w:rPr>
      </w:pPr>
      <w:r w:rsidRPr="009505BC">
        <w:rPr>
          <w:i/>
          <w:sz w:val="20"/>
          <w:szCs w:val="20"/>
        </w:rPr>
        <w:t>Должность и ФИО сотрудника</w:t>
      </w:r>
    </w:p>
    <w:p w14:paraId="1FA34802" w14:textId="77777777" w:rsidR="009505BC" w:rsidRPr="009505BC" w:rsidRDefault="009505BC" w:rsidP="009505BC">
      <w:pPr>
        <w:spacing w:line="259" w:lineRule="auto"/>
        <w:jc w:val="right"/>
        <w:rPr>
          <w:sz w:val="20"/>
          <w:szCs w:val="20"/>
        </w:rPr>
      </w:pPr>
    </w:p>
    <w:tbl>
      <w:tblPr>
        <w:tblW w:w="0" w:type="auto"/>
        <w:tblInd w:w="5495" w:type="dxa"/>
        <w:tblLook w:val="04A0" w:firstRow="1" w:lastRow="0" w:firstColumn="1" w:lastColumn="0" w:noHBand="0" w:noVBand="1"/>
      </w:tblPr>
      <w:tblGrid>
        <w:gridCol w:w="4925"/>
      </w:tblGrid>
      <w:tr w:rsidR="009505BC" w:rsidRPr="009505BC" w14:paraId="65EC5992" w14:textId="77777777" w:rsidTr="00EF4D62">
        <w:tc>
          <w:tcPr>
            <w:tcW w:w="4925" w:type="dxa"/>
            <w:shd w:val="clear" w:color="auto" w:fill="auto"/>
          </w:tcPr>
          <w:p w14:paraId="560E4079" w14:textId="77777777" w:rsidR="009505BC" w:rsidRPr="009505BC" w:rsidRDefault="009505BC" w:rsidP="00EF4D62">
            <w:pPr>
              <w:spacing w:line="249" w:lineRule="auto"/>
              <w:ind w:left="10" w:hanging="10"/>
              <w:jc w:val="right"/>
              <w:rPr>
                <w:sz w:val="20"/>
                <w:szCs w:val="20"/>
              </w:rPr>
            </w:pPr>
            <w:r w:rsidRPr="009505BC">
              <w:rPr>
                <w:sz w:val="20"/>
                <w:szCs w:val="20"/>
              </w:rPr>
              <w:t>Приложение № 3</w:t>
            </w:r>
          </w:p>
          <w:p w14:paraId="7BCC4126" w14:textId="77777777" w:rsidR="009505BC" w:rsidRPr="009505BC" w:rsidRDefault="009505BC" w:rsidP="00EF4D62">
            <w:pPr>
              <w:spacing w:line="259" w:lineRule="auto"/>
              <w:jc w:val="right"/>
              <w:rPr>
                <w:sz w:val="20"/>
                <w:szCs w:val="20"/>
              </w:rPr>
            </w:pPr>
            <w:r w:rsidRPr="009505BC">
              <w:rPr>
                <w:sz w:val="20"/>
                <w:szCs w:val="20"/>
              </w:rPr>
              <w:t>к Административному регламенту по предоставлению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tc>
      </w:tr>
    </w:tbl>
    <w:p w14:paraId="37351F2A" w14:textId="77777777" w:rsidR="009505BC" w:rsidRPr="009505BC" w:rsidRDefault="009505BC" w:rsidP="009505BC">
      <w:pPr>
        <w:spacing w:line="259" w:lineRule="auto"/>
        <w:jc w:val="right"/>
        <w:rPr>
          <w:sz w:val="20"/>
          <w:szCs w:val="20"/>
        </w:rPr>
      </w:pPr>
    </w:p>
    <w:p w14:paraId="0BF96208" w14:textId="77777777" w:rsidR="009505BC" w:rsidRPr="009505BC" w:rsidRDefault="009505BC" w:rsidP="009505BC">
      <w:pPr>
        <w:ind w:left="57" w:right="119" w:hanging="10"/>
        <w:jc w:val="center"/>
        <w:rPr>
          <w:sz w:val="20"/>
          <w:szCs w:val="20"/>
        </w:rPr>
      </w:pPr>
      <w:r w:rsidRPr="009505BC">
        <w:rPr>
          <w:sz w:val="20"/>
          <w:szCs w:val="20"/>
        </w:rPr>
        <w:t xml:space="preserve">Форма уведомления о предоставлении </w:t>
      </w:r>
    </w:p>
    <w:p w14:paraId="7932833A" w14:textId="77777777" w:rsidR="009505BC" w:rsidRPr="009505BC" w:rsidRDefault="009505BC" w:rsidP="009505BC">
      <w:pPr>
        <w:ind w:left="57" w:right="117" w:hanging="10"/>
        <w:jc w:val="center"/>
        <w:rPr>
          <w:sz w:val="20"/>
          <w:szCs w:val="20"/>
        </w:rPr>
      </w:pPr>
      <w:r w:rsidRPr="009505BC">
        <w:rPr>
          <w:sz w:val="20"/>
          <w:szCs w:val="20"/>
        </w:rPr>
        <w:t xml:space="preserve">муниципальной услуги (направление в </w:t>
      </w:r>
    </w:p>
    <w:p w14:paraId="21E13C5C" w14:textId="77777777" w:rsidR="009505BC" w:rsidRPr="009505BC" w:rsidRDefault="009505BC" w:rsidP="009505BC">
      <w:pPr>
        <w:ind w:left="57" w:right="-2" w:hanging="10"/>
        <w:jc w:val="center"/>
        <w:rPr>
          <w:sz w:val="20"/>
          <w:szCs w:val="20"/>
        </w:rPr>
      </w:pPr>
      <w:r w:rsidRPr="009505BC">
        <w:rPr>
          <w:sz w:val="20"/>
          <w:szCs w:val="20"/>
        </w:rPr>
        <w:t xml:space="preserve">муниципальную образовательную организацию)  </w:t>
      </w:r>
    </w:p>
    <w:p w14:paraId="58D56BAA" w14:textId="77777777" w:rsidR="009505BC" w:rsidRPr="009505BC" w:rsidRDefault="009505BC" w:rsidP="009505BC">
      <w:pPr>
        <w:ind w:left="57" w:right="119" w:hanging="10"/>
        <w:jc w:val="center"/>
        <w:rPr>
          <w:sz w:val="20"/>
          <w:szCs w:val="20"/>
        </w:rPr>
      </w:pPr>
      <w:r w:rsidRPr="009505BC">
        <w:rPr>
          <w:sz w:val="20"/>
          <w:szCs w:val="20"/>
        </w:rPr>
        <w:t xml:space="preserve">в электронной форме </w:t>
      </w:r>
    </w:p>
    <w:p w14:paraId="0E903539" w14:textId="77777777" w:rsidR="009505BC" w:rsidRPr="009505BC" w:rsidRDefault="009505BC" w:rsidP="009505BC">
      <w:pPr>
        <w:spacing w:line="259" w:lineRule="auto"/>
        <w:jc w:val="right"/>
        <w:rPr>
          <w:sz w:val="20"/>
          <w:szCs w:val="20"/>
        </w:rPr>
      </w:pPr>
      <w:r w:rsidRPr="009505BC">
        <w:rPr>
          <w:sz w:val="20"/>
          <w:szCs w:val="20"/>
        </w:rPr>
        <w:t xml:space="preserve"> </w:t>
      </w:r>
    </w:p>
    <w:p w14:paraId="4D5684BA" w14:textId="77777777" w:rsidR="009505BC" w:rsidRPr="009505BC" w:rsidRDefault="009505BC" w:rsidP="009505BC">
      <w:pPr>
        <w:spacing w:after="8" w:line="259" w:lineRule="auto"/>
        <w:jc w:val="right"/>
        <w:rPr>
          <w:sz w:val="20"/>
          <w:szCs w:val="20"/>
        </w:rPr>
      </w:pPr>
      <w:r w:rsidRPr="009505BC">
        <w:rPr>
          <w:sz w:val="20"/>
          <w:szCs w:val="20"/>
        </w:rPr>
        <w:t xml:space="preserve"> </w:t>
      </w:r>
    </w:p>
    <w:p w14:paraId="0B2EB62E" w14:textId="77777777" w:rsidR="009505BC" w:rsidRPr="009505BC" w:rsidRDefault="009505BC" w:rsidP="009505BC">
      <w:pPr>
        <w:spacing w:after="1"/>
        <w:ind w:left="-5" w:right="61" w:hanging="10"/>
        <w:rPr>
          <w:sz w:val="20"/>
          <w:szCs w:val="20"/>
        </w:rPr>
      </w:pPr>
      <w:r w:rsidRPr="009505BC">
        <w:rPr>
          <w:sz w:val="20"/>
          <w:szCs w:val="20"/>
        </w:rPr>
        <w:t xml:space="preserve">Статус </w:t>
      </w:r>
      <w:r w:rsidRPr="009505BC">
        <w:rPr>
          <w:sz w:val="20"/>
          <w:szCs w:val="20"/>
        </w:rPr>
        <w:tab/>
        <w:t xml:space="preserve">информирования: </w:t>
      </w:r>
      <w:r w:rsidRPr="009505BC">
        <w:rPr>
          <w:sz w:val="20"/>
          <w:szCs w:val="20"/>
        </w:rPr>
        <w:tab/>
      </w:r>
      <w:r w:rsidRPr="009505BC">
        <w:rPr>
          <w:i/>
          <w:sz w:val="20"/>
          <w:szCs w:val="20"/>
        </w:rPr>
        <w:t xml:space="preserve">Направлен </w:t>
      </w:r>
      <w:r w:rsidRPr="009505BC">
        <w:rPr>
          <w:i/>
          <w:sz w:val="20"/>
          <w:szCs w:val="20"/>
        </w:rPr>
        <w:tab/>
        <w:t xml:space="preserve">в дошкольную образовательную организацию </w:t>
      </w:r>
    </w:p>
    <w:p w14:paraId="1A0FB7B0" w14:textId="77777777" w:rsidR="009505BC" w:rsidRPr="009505BC" w:rsidRDefault="009505BC" w:rsidP="009505BC">
      <w:pPr>
        <w:spacing w:after="18" w:line="259" w:lineRule="auto"/>
        <w:rPr>
          <w:sz w:val="20"/>
          <w:szCs w:val="20"/>
        </w:rPr>
      </w:pPr>
      <w:r w:rsidRPr="009505BC">
        <w:rPr>
          <w:sz w:val="20"/>
          <w:szCs w:val="20"/>
        </w:rPr>
        <w:t xml:space="preserve"> </w:t>
      </w:r>
    </w:p>
    <w:p w14:paraId="68069E85" w14:textId="77777777" w:rsidR="009505BC" w:rsidRPr="009505BC" w:rsidRDefault="009505BC" w:rsidP="009505BC">
      <w:pPr>
        <w:spacing w:after="38"/>
        <w:ind w:left="-15" w:right="10"/>
        <w:rPr>
          <w:sz w:val="20"/>
          <w:szCs w:val="20"/>
        </w:rPr>
      </w:pPr>
      <w:r w:rsidRPr="009505BC">
        <w:rPr>
          <w:sz w:val="20"/>
          <w:szCs w:val="20"/>
        </w:rPr>
        <w:t xml:space="preserve">Комментарий к статусу информирования:  </w:t>
      </w:r>
    </w:p>
    <w:p w14:paraId="60FC4E5F" w14:textId="77777777" w:rsidR="009505BC" w:rsidRPr="009505BC" w:rsidRDefault="009505BC" w:rsidP="009505BC">
      <w:pPr>
        <w:spacing w:after="1"/>
        <w:ind w:left="-5" w:right="61" w:hanging="10"/>
        <w:rPr>
          <w:sz w:val="20"/>
          <w:szCs w:val="20"/>
        </w:rPr>
      </w:pPr>
      <w:r w:rsidRPr="009505BC">
        <w:rPr>
          <w:i/>
          <w:sz w:val="20"/>
          <w:szCs w:val="20"/>
        </w:rPr>
        <w:t xml:space="preserve">«Вам предоставлено место в _____________ (указываются название дошкольной образовательной организации, данные о группе) в соответствии с ________________________ (указываются реквизиты документа о направлении ребенка в дошкольную образовательную организацию). </w:t>
      </w:r>
    </w:p>
    <w:p w14:paraId="4A578E98" w14:textId="77777777" w:rsidR="009505BC" w:rsidRPr="009505BC" w:rsidRDefault="009505BC" w:rsidP="009505BC">
      <w:pPr>
        <w:spacing w:after="1"/>
        <w:ind w:left="-5" w:right="61" w:hanging="10"/>
        <w:rPr>
          <w:sz w:val="20"/>
          <w:szCs w:val="20"/>
        </w:rPr>
      </w:pPr>
      <w:r w:rsidRPr="009505BC">
        <w:rPr>
          <w:i/>
          <w:sz w:val="20"/>
          <w:szCs w:val="20"/>
        </w:rPr>
        <w:lastRenderedPageBreak/>
        <w:t xml:space="preserve">Вам необходимо ____________ (описывается порядок действия заявителя после выставления статуса с указанием срока выполнения действия).» </w:t>
      </w:r>
    </w:p>
    <w:p w14:paraId="1C062F45" w14:textId="77777777" w:rsidR="009505BC" w:rsidRPr="009505BC" w:rsidRDefault="009505BC" w:rsidP="009505BC">
      <w:pPr>
        <w:spacing w:line="259" w:lineRule="auto"/>
        <w:jc w:val="center"/>
        <w:rPr>
          <w:sz w:val="20"/>
          <w:szCs w:val="20"/>
        </w:rPr>
      </w:pPr>
      <w:r w:rsidRPr="009505BC">
        <w:rPr>
          <w:sz w:val="20"/>
          <w:szCs w:val="20"/>
        </w:rPr>
        <w:t xml:space="preserve"> </w:t>
      </w:r>
    </w:p>
    <w:tbl>
      <w:tblPr>
        <w:tblW w:w="0" w:type="auto"/>
        <w:tblInd w:w="5353" w:type="dxa"/>
        <w:tblLook w:val="04A0" w:firstRow="1" w:lastRow="0" w:firstColumn="1" w:lastColumn="0" w:noHBand="0" w:noVBand="1"/>
      </w:tblPr>
      <w:tblGrid>
        <w:gridCol w:w="5067"/>
      </w:tblGrid>
      <w:tr w:rsidR="009505BC" w:rsidRPr="009505BC" w14:paraId="52034AF9" w14:textId="77777777" w:rsidTr="00EF4D62">
        <w:tc>
          <w:tcPr>
            <w:tcW w:w="5067" w:type="dxa"/>
            <w:shd w:val="clear" w:color="auto" w:fill="auto"/>
          </w:tcPr>
          <w:p w14:paraId="379BBFD1" w14:textId="66811CB7" w:rsidR="009505BC" w:rsidRPr="009505BC" w:rsidRDefault="009505BC" w:rsidP="00EF4D62">
            <w:pPr>
              <w:spacing w:line="249" w:lineRule="auto"/>
              <w:ind w:left="10" w:hanging="10"/>
              <w:jc w:val="right"/>
              <w:rPr>
                <w:sz w:val="20"/>
                <w:szCs w:val="20"/>
              </w:rPr>
            </w:pPr>
            <w:r w:rsidRPr="009505BC">
              <w:rPr>
                <w:sz w:val="20"/>
                <w:szCs w:val="20"/>
              </w:rPr>
              <w:t xml:space="preserve"> Приложение № 4</w:t>
            </w:r>
          </w:p>
          <w:p w14:paraId="6D1A87DE" w14:textId="77777777" w:rsidR="009505BC" w:rsidRPr="009505BC" w:rsidRDefault="009505BC" w:rsidP="00EF4D62">
            <w:pPr>
              <w:spacing w:line="259" w:lineRule="auto"/>
              <w:ind w:right="71"/>
              <w:jc w:val="right"/>
              <w:rPr>
                <w:sz w:val="20"/>
                <w:szCs w:val="20"/>
              </w:rPr>
            </w:pPr>
            <w:r w:rsidRPr="009505BC">
              <w:rPr>
                <w:sz w:val="20"/>
                <w:szCs w:val="20"/>
              </w:rPr>
              <w:t xml:space="preserve">к Административному регламенту по предоставлению муниципальной услуги «Постановка на учет и направление детей </w:t>
            </w:r>
            <w:proofErr w:type="gramStart"/>
            <w:r w:rsidRPr="009505BC">
              <w:rPr>
                <w:sz w:val="20"/>
                <w:szCs w:val="20"/>
              </w:rPr>
              <w:t>в  муниципальные</w:t>
            </w:r>
            <w:proofErr w:type="gramEnd"/>
            <w:r w:rsidRPr="009505BC">
              <w:rPr>
                <w:sz w:val="20"/>
                <w:szCs w:val="20"/>
              </w:rPr>
              <w:t xml:space="preserve"> образовательные организации, реализующие образовательные программы дошкольного образования»</w:t>
            </w:r>
          </w:p>
          <w:p w14:paraId="2DDB52C6" w14:textId="77777777" w:rsidR="009505BC" w:rsidRPr="009505BC" w:rsidRDefault="009505BC" w:rsidP="00EF4D62">
            <w:pPr>
              <w:spacing w:line="259" w:lineRule="auto"/>
              <w:jc w:val="right"/>
              <w:rPr>
                <w:sz w:val="20"/>
                <w:szCs w:val="20"/>
              </w:rPr>
            </w:pPr>
          </w:p>
        </w:tc>
      </w:tr>
    </w:tbl>
    <w:p w14:paraId="63601283" w14:textId="77777777" w:rsidR="009505BC" w:rsidRPr="009505BC" w:rsidRDefault="009505BC" w:rsidP="009505BC">
      <w:pPr>
        <w:spacing w:line="259" w:lineRule="auto"/>
        <w:jc w:val="right"/>
        <w:rPr>
          <w:sz w:val="20"/>
          <w:szCs w:val="20"/>
        </w:rPr>
      </w:pPr>
    </w:p>
    <w:p w14:paraId="77B3268B" w14:textId="77777777" w:rsidR="009505BC" w:rsidRPr="009505BC" w:rsidRDefault="009505BC" w:rsidP="009505BC">
      <w:pPr>
        <w:ind w:left="130" w:hanging="10"/>
        <w:jc w:val="center"/>
        <w:rPr>
          <w:sz w:val="20"/>
          <w:szCs w:val="20"/>
        </w:rPr>
      </w:pPr>
      <w:r w:rsidRPr="009505BC">
        <w:rPr>
          <w:sz w:val="20"/>
          <w:szCs w:val="20"/>
        </w:rPr>
        <w:t>Форма решения о предоставлении муниципальной услуги</w:t>
      </w:r>
    </w:p>
    <w:p w14:paraId="2EDAA579" w14:textId="77777777" w:rsidR="009505BC" w:rsidRPr="009505BC" w:rsidRDefault="009505BC" w:rsidP="009505BC">
      <w:pPr>
        <w:ind w:left="57" w:right="118" w:hanging="10"/>
        <w:jc w:val="center"/>
        <w:rPr>
          <w:sz w:val="20"/>
          <w:szCs w:val="20"/>
        </w:rPr>
      </w:pPr>
      <w:r w:rsidRPr="009505BC">
        <w:rPr>
          <w:sz w:val="20"/>
          <w:szCs w:val="20"/>
        </w:rPr>
        <w:t>(в бумажной форме)</w:t>
      </w:r>
    </w:p>
    <w:p w14:paraId="150AD9EB" w14:textId="77777777" w:rsidR="009505BC" w:rsidRPr="009505BC" w:rsidRDefault="009505BC" w:rsidP="009505BC">
      <w:pPr>
        <w:spacing w:after="13"/>
        <w:ind w:left="310" w:right="374" w:hanging="10"/>
        <w:jc w:val="center"/>
        <w:rPr>
          <w:sz w:val="20"/>
          <w:szCs w:val="20"/>
        </w:rPr>
      </w:pPr>
      <w:r w:rsidRPr="009505BC">
        <w:rPr>
          <w:sz w:val="20"/>
          <w:szCs w:val="20"/>
        </w:rPr>
        <w:t xml:space="preserve">________________________________________________ </w:t>
      </w:r>
    </w:p>
    <w:p w14:paraId="5C56C05F" w14:textId="77777777" w:rsidR="009505BC" w:rsidRPr="009505BC" w:rsidRDefault="009505BC" w:rsidP="009505BC">
      <w:pPr>
        <w:spacing w:after="57"/>
        <w:ind w:left="10" w:right="76" w:hanging="10"/>
        <w:jc w:val="center"/>
        <w:rPr>
          <w:sz w:val="20"/>
          <w:szCs w:val="20"/>
        </w:rPr>
      </w:pPr>
      <w:r w:rsidRPr="009505BC">
        <w:rPr>
          <w:i/>
          <w:sz w:val="20"/>
          <w:szCs w:val="20"/>
        </w:rPr>
        <w:t xml:space="preserve">Наименование уполномоченного органа исполнительной власти субъекта Российской Федерации </w:t>
      </w:r>
    </w:p>
    <w:p w14:paraId="071ED89A" w14:textId="77777777" w:rsidR="009505BC" w:rsidRPr="009505BC" w:rsidRDefault="009505BC" w:rsidP="009505BC">
      <w:pPr>
        <w:spacing w:after="4"/>
        <w:ind w:left="10" w:right="68" w:hanging="10"/>
        <w:jc w:val="center"/>
        <w:rPr>
          <w:sz w:val="20"/>
          <w:szCs w:val="20"/>
        </w:rPr>
      </w:pPr>
      <w:r w:rsidRPr="009505BC">
        <w:rPr>
          <w:i/>
          <w:sz w:val="20"/>
          <w:szCs w:val="20"/>
        </w:rPr>
        <w:t>или органа местного самоуправления</w:t>
      </w:r>
      <w:r w:rsidRPr="009505BC">
        <w:rPr>
          <w:sz w:val="20"/>
          <w:szCs w:val="20"/>
        </w:rPr>
        <w:t xml:space="preserve"> </w:t>
      </w:r>
    </w:p>
    <w:p w14:paraId="4568487D" w14:textId="77777777" w:rsidR="009505BC" w:rsidRPr="009505BC" w:rsidRDefault="009505BC" w:rsidP="009505BC">
      <w:pPr>
        <w:spacing w:after="49" w:line="256" w:lineRule="auto"/>
        <w:ind w:right="13"/>
        <w:jc w:val="center"/>
        <w:rPr>
          <w:sz w:val="20"/>
          <w:szCs w:val="20"/>
        </w:rPr>
      </w:pPr>
      <w:r w:rsidRPr="009505BC">
        <w:rPr>
          <w:sz w:val="20"/>
          <w:szCs w:val="20"/>
        </w:rPr>
        <w:t xml:space="preserve"> </w:t>
      </w:r>
    </w:p>
    <w:p w14:paraId="4CB1B442" w14:textId="77777777" w:rsidR="009505BC" w:rsidRPr="009505BC" w:rsidRDefault="009505BC" w:rsidP="009505BC">
      <w:pPr>
        <w:tabs>
          <w:tab w:val="center" w:pos="7758"/>
        </w:tabs>
        <w:ind w:left="-15"/>
        <w:rPr>
          <w:sz w:val="20"/>
          <w:szCs w:val="20"/>
        </w:rPr>
      </w:pPr>
      <w:r w:rsidRPr="009505BC">
        <w:rPr>
          <w:sz w:val="20"/>
          <w:szCs w:val="20"/>
        </w:rPr>
        <w:t xml:space="preserve"> </w:t>
      </w:r>
      <w:r w:rsidRPr="009505BC">
        <w:rPr>
          <w:sz w:val="20"/>
          <w:szCs w:val="20"/>
        </w:rPr>
        <w:tab/>
        <w:t xml:space="preserve">Кому: ________________ </w:t>
      </w:r>
    </w:p>
    <w:p w14:paraId="585D2171" w14:textId="77777777" w:rsidR="009505BC" w:rsidRPr="009505BC" w:rsidRDefault="009505BC" w:rsidP="009505BC">
      <w:pPr>
        <w:spacing w:line="256" w:lineRule="auto"/>
        <w:ind w:right="653"/>
        <w:jc w:val="right"/>
        <w:rPr>
          <w:sz w:val="20"/>
          <w:szCs w:val="20"/>
        </w:rPr>
      </w:pPr>
      <w:r w:rsidRPr="009505BC">
        <w:rPr>
          <w:sz w:val="20"/>
          <w:szCs w:val="20"/>
        </w:rPr>
        <w:t xml:space="preserve"> </w:t>
      </w:r>
    </w:p>
    <w:p w14:paraId="07D8C13F" w14:textId="77777777" w:rsidR="009505BC" w:rsidRPr="009505BC" w:rsidRDefault="009505BC" w:rsidP="009505BC">
      <w:pPr>
        <w:spacing w:after="13"/>
        <w:ind w:left="310" w:right="372" w:hanging="10"/>
        <w:jc w:val="center"/>
        <w:rPr>
          <w:sz w:val="20"/>
          <w:szCs w:val="20"/>
        </w:rPr>
      </w:pPr>
      <w:r w:rsidRPr="009505BC">
        <w:rPr>
          <w:sz w:val="20"/>
          <w:szCs w:val="20"/>
        </w:rPr>
        <w:t xml:space="preserve">РЕШЕНИЕ </w:t>
      </w:r>
    </w:p>
    <w:p w14:paraId="217A5585" w14:textId="77777777" w:rsidR="009505BC" w:rsidRPr="009505BC" w:rsidRDefault="009505BC" w:rsidP="009505BC">
      <w:pPr>
        <w:ind w:left="57" w:right="47" w:hanging="10"/>
        <w:jc w:val="center"/>
        <w:rPr>
          <w:sz w:val="20"/>
          <w:szCs w:val="20"/>
        </w:rPr>
      </w:pPr>
      <w:r w:rsidRPr="009505BC">
        <w:rPr>
          <w:sz w:val="20"/>
          <w:szCs w:val="20"/>
        </w:rPr>
        <w:t>о предоставлении муниципальной услуги «Постановка на учет и направление детей в муниципальные</w:t>
      </w:r>
    </w:p>
    <w:p w14:paraId="6D2F9BAA" w14:textId="77777777" w:rsidR="009505BC" w:rsidRPr="009505BC" w:rsidRDefault="009505BC" w:rsidP="009505BC">
      <w:pPr>
        <w:ind w:left="57" w:right="47" w:hanging="10"/>
        <w:jc w:val="center"/>
        <w:rPr>
          <w:sz w:val="20"/>
          <w:szCs w:val="20"/>
        </w:rPr>
      </w:pPr>
      <w:r w:rsidRPr="009505BC">
        <w:rPr>
          <w:sz w:val="20"/>
          <w:szCs w:val="20"/>
        </w:rPr>
        <w:t xml:space="preserve">образовательные организации, реализующие образовательные программы дошкольного образования» в части направления в </w:t>
      </w:r>
    </w:p>
    <w:p w14:paraId="5673CC7B" w14:textId="77777777" w:rsidR="009505BC" w:rsidRPr="009505BC" w:rsidRDefault="009505BC" w:rsidP="009505BC">
      <w:pPr>
        <w:ind w:left="57" w:right="116" w:hanging="10"/>
        <w:jc w:val="center"/>
        <w:rPr>
          <w:sz w:val="20"/>
          <w:szCs w:val="20"/>
        </w:rPr>
      </w:pPr>
      <w:r w:rsidRPr="009505BC">
        <w:rPr>
          <w:sz w:val="20"/>
          <w:szCs w:val="20"/>
        </w:rPr>
        <w:t xml:space="preserve">муниципальную образовательную организацию (в бумажной форме) </w:t>
      </w:r>
    </w:p>
    <w:p w14:paraId="3378711D" w14:textId="77777777" w:rsidR="009505BC" w:rsidRPr="009505BC" w:rsidRDefault="009505BC" w:rsidP="009505BC">
      <w:pPr>
        <w:spacing w:line="256" w:lineRule="auto"/>
        <w:jc w:val="center"/>
        <w:rPr>
          <w:sz w:val="20"/>
          <w:szCs w:val="20"/>
        </w:rPr>
      </w:pPr>
      <w:r w:rsidRPr="009505BC">
        <w:rPr>
          <w:sz w:val="20"/>
          <w:szCs w:val="20"/>
        </w:rPr>
        <w:t xml:space="preserve"> </w:t>
      </w:r>
    </w:p>
    <w:p w14:paraId="2E9824A0" w14:textId="77777777" w:rsidR="009505BC" w:rsidRPr="009505BC" w:rsidRDefault="009505BC" w:rsidP="009505BC">
      <w:pPr>
        <w:tabs>
          <w:tab w:val="center" w:pos="8696"/>
        </w:tabs>
        <w:ind w:left="-15"/>
        <w:rPr>
          <w:sz w:val="20"/>
          <w:szCs w:val="20"/>
        </w:rPr>
      </w:pPr>
      <w:r w:rsidRPr="009505BC">
        <w:rPr>
          <w:sz w:val="20"/>
          <w:szCs w:val="20"/>
        </w:rPr>
        <w:t xml:space="preserve">от ___________ </w:t>
      </w:r>
      <w:r w:rsidRPr="009505BC">
        <w:rPr>
          <w:sz w:val="20"/>
          <w:szCs w:val="20"/>
        </w:rPr>
        <w:tab/>
        <w:t xml:space="preserve">№ ________ </w:t>
      </w:r>
    </w:p>
    <w:p w14:paraId="1DC1E5B8" w14:textId="77777777" w:rsidR="009505BC" w:rsidRPr="009505BC" w:rsidRDefault="009505BC" w:rsidP="009505BC">
      <w:pPr>
        <w:spacing w:after="72" w:line="256" w:lineRule="auto"/>
        <w:rPr>
          <w:sz w:val="20"/>
          <w:szCs w:val="20"/>
        </w:rPr>
      </w:pPr>
      <w:r w:rsidRPr="009505BC">
        <w:rPr>
          <w:i/>
          <w:sz w:val="20"/>
          <w:szCs w:val="20"/>
        </w:rPr>
        <w:t xml:space="preserve"> </w:t>
      </w:r>
    </w:p>
    <w:p w14:paraId="32968449" w14:textId="77777777" w:rsidR="009505BC" w:rsidRPr="009505BC" w:rsidRDefault="009505BC" w:rsidP="009505BC">
      <w:pPr>
        <w:spacing w:line="256" w:lineRule="auto"/>
        <w:jc w:val="center"/>
        <w:rPr>
          <w:sz w:val="20"/>
          <w:szCs w:val="20"/>
        </w:rPr>
      </w:pPr>
      <w:r w:rsidRPr="009505BC">
        <w:rPr>
          <w:sz w:val="20"/>
          <w:szCs w:val="20"/>
        </w:rPr>
        <w:t xml:space="preserve"> </w:t>
      </w:r>
    </w:p>
    <w:p w14:paraId="535DA016" w14:textId="77777777" w:rsidR="009505BC" w:rsidRPr="009505BC" w:rsidRDefault="009505BC" w:rsidP="009505BC">
      <w:pPr>
        <w:ind w:left="-15" w:firstLine="567"/>
        <w:rPr>
          <w:sz w:val="20"/>
          <w:szCs w:val="20"/>
        </w:rPr>
      </w:pPr>
      <w:r w:rsidRPr="009505BC">
        <w:rPr>
          <w:sz w:val="20"/>
          <w:szCs w:val="20"/>
        </w:rPr>
        <w:t xml:space="preserve">Вам предоставлено место в _____________ </w:t>
      </w:r>
      <w:r w:rsidRPr="009505BC">
        <w:rPr>
          <w:i/>
          <w:sz w:val="20"/>
          <w:szCs w:val="20"/>
        </w:rPr>
        <w:t xml:space="preserve">(указываются название дошкольной образовательной организации, </w:t>
      </w:r>
      <w:r w:rsidRPr="009505BC">
        <w:rPr>
          <w:sz w:val="20"/>
          <w:szCs w:val="20"/>
        </w:rPr>
        <w:t>в группе</w:t>
      </w:r>
      <w:r w:rsidRPr="009505BC">
        <w:rPr>
          <w:i/>
          <w:sz w:val="20"/>
          <w:szCs w:val="20"/>
        </w:rPr>
        <w:t xml:space="preserve"> (направленность,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 </w:t>
      </w:r>
      <w:r w:rsidRPr="009505BC">
        <w:rPr>
          <w:sz w:val="20"/>
          <w:szCs w:val="20"/>
        </w:rPr>
        <w:t>с режимом пребывания</w:t>
      </w:r>
      <w:r w:rsidRPr="009505BC">
        <w:rPr>
          <w:i/>
          <w:sz w:val="20"/>
          <w:szCs w:val="20"/>
        </w:rPr>
        <w:t xml:space="preserve"> (указывается режим пребывания ребенка в группе) </w:t>
      </w:r>
      <w:r w:rsidRPr="009505BC">
        <w:rPr>
          <w:sz w:val="20"/>
          <w:szCs w:val="20"/>
        </w:rPr>
        <w:t>для обучения по образовательной программе</w:t>
      </w:r>
      <w:r w:rsidRPr="009505BC">
        <w:rPr>
          <w:i/>
          <w:sz w:val="20"/>
          <w:szCs w:val="20"/>
        </w:rPr>
        <w:t xml:space="preserve"> (указываются наименование и направленность образовательной программы (при наличии)) </w:t>
      </w:r>
      <w:r w:rsidRPr="009505BC">
        <w:rPr>
          <w:sz w:val="20"/>
          <w:szCs w:val="20"/>
        </w:rPr>
        <w:t>на</w:t>
      </w:r>
      <w:r w:rsidRPr="009505BC">
        <w:rPr>
          <w:i/>
          <w:sz w:val="20"/>
          <w:szCs w:val="20"/>
        </w:rPr>
        <w:t xml:space="preserve"> </w:t>
      </w:r>
      <w:r w:rsidRPr="009505BC">
        <w:rPr>
          <w:sz w:val="20"/>
          <w:szCs w:val="20"/>
        </w:rPr>
        <w:t xml:space="preserve">языке </w:t>
      </w:r>
      <w:r w:rsidRPr="009505BC">
        <w:rPr>
          <w:i/>
          <w:sz w:val="20"/>
          <w:szCs w:val="20"/>
        </w:rPr>
        <w:t>(указывается соответствующий язык образования)/</w:t>
      </w:r>
      <w:r w:rsidRPr="009505BC">
        <w:rPr>
          <w:sz w:val="20"/>
          <w:szCs w:val="20"/>
        </w:rPr>
        <w:t xml:space="preserve">для осуществления присмотра и ухода в соответствии с ________________________ </w:t>
      </w:r>
      <w:r w:rsidRPr="009505BC">
        <w:rPr>
          <w:i/>
          <w:sz w:val="20"/>
          <w:szCs w:val="20"/>
        </w:rPr>
        <w:t>(указываются реквизиты документа о направлении ребенка в дошкольную образовательную организацию)</w:t>
      </w:r>
      <w:r w:rsidRPr="009505BC">
        <w:rPr>
          <w:sz w:val="20"/>
          <w:szCs w:val="20"/>
        </w:rPr>
        <w:t xml:space="preserve">. </w:t>
      </w:r>
    </w:p>
    <w:p w14:paraId="49D35557" w14:textId="77777777" w:rsidR="009505BC" w:rsidRPr="009505BC" w:rsidRDefault="009505BC" w:rsidP="009505BC">
      <w:pPr>
        <w:ind w:left="-15" w:firstLine="567"/>
        <w:rPr>
          <w:sz w:val="20"/>
          <w:szCs w:val="20"/>
        </w:rPr>
      </w:pPr>
      <w:r w:rsidRPr="009505BC">
        <w:rPr>
          <w:sz w:val="20"/>
          <w:szCs w:val="20"/>
        </w:rPr>
        <w:t xml:space="preserve">Вам необходимо ____________ </w:t>
      </w:r>
      <w:r w:rsidRPr="009505BC">
        <w:rPr>
          <w:i/>
          <w:sz w:val="20"/>
          <w:szCs w:val="20"/>
        </w:rPr>
        <w:t>(описывается порядок действия заявителя с указанием срока выполнения действия)</w:t>
      </w:r>
      <w:r w:rsidRPr="009505BC">
        <w:rPr>
          <w:sz w:val="20"/>
          <w:szCs w:val="20"/>
        </w:rPr>
        <w:t xml:space="preserve">.   </w:t>
      </w:r>
    </w:p>
    <w:p w14:paraId="4B7DD348" w14:textId="77777777" w:rsidR="009505BC" w:rsidRPr="009505BC" w:rsidRDefault="009505BC" w:rsidP="009505BC">
      <w:pPr>
        <w:spacing w:line="256" w:lineRule="auto"/>
        <w:ind w:left="567"/>
        <w:rPr>
          <w:sz w:val="20"/>
          <w:szCs w:val="20"/>
        </w:rPr>
      </w:pPr>
      <w:r w:rsidRPr="009505BC">
        <w:rPr>
          <w:sz w:val="20"/>
          <w:szCs w:val="20"/>
        </w:rPr>
        <w:t xml:space="preserve">  </w:t>
      </w:r>
    </w:p>
    <w:p w14:paraId="351F417B" w14:textId="77777777" w:rsidR="009505BC" w:rsidRPr="009505BC" w:rsidRDefault="009505BC" w:rsidP="009505BC">
      <w:pPr>
        <w:tabs>
          <w:tab w:val="center" w:pos="2441"/>
          <w:tab w:val="center" w:pos="7254"/>
        </w:tabs>
        <w:rPr>
          <w:sz w:val="20"/>
          <w:szCs w:val="20"/>
        </w:rPr>
      </w:pPr>
      <w:r w:rsidRPr="009505BC">
        <w:rPr>
          <w:rFonts w:eastAsia="Calibri"/>
          <w:sz w:val="20"/>
          <w:szCs w:val="20"/>
        </w:rPr>
        <w:tab/>
      </w:r>
      <w:r w:rsidRPr="009505BC">
        <w:rPr>
          <w:i/>
          <w:sz w:val="20"/>
          <w:szCs w:val="20"/>
        </w:rPr>
        <w:t xml:space="preserve">______________________________ </w:t>
      </w:r>
      <w:r w:rsidRPr="009505BC">
        <w:rPr>
          <w:i/>
          <w:sz w:val="20"/>
          <w:szCs w:val="20"/>
        </w:rPr>
        <w:tab/>
      </w:r>
      <w:r w:rsidRPr="009505BC">
        <w:rPr>
          <w:sz w:val="20"/>
          <w:szCs w:val="20"/>
        </w:rPr>
        <w:t xml:space="preserve"> </w:t>
      </w:r>
    </w:p>
    <w:p w14:paraId="0B1FDABD" w14:textId="77777777" w:rsidR="009505BC" w:rsidRPr="009505BC" w:rsidRDefault="009505BC" w:rsidP="009505BC">
      <w:pPr>
        <w:spacing w:after="81" w:line="249" w:lineRule="auto"/>
        <w:ind w:left="1203" w:hanging="10"/>
        <w:rPr>
          <w:sz w:val="20"/>
          <w:szCs w:val="20"/>
        </w:rPr>
      </w:pPr>
      <w:r w:rsidRPr="009505BC">
        <w:rPr>
          <w:i/>
          <w:sz w:val="20"/>
          <w:szCs w:val="20"/>
        </w:rPr>
        <w:t xml:space="preserve">Должность и ФИО сотрудника </w:t>
      </w:r>
    </w:p>
    <w:tbl>
      <w:tblPr>
        <w:tblW w:w="0" w:type="auto"/>
        <w:tblInd w:w="5211" w:type="dxa"/>
        <w:tblLook w:val="04A0" w:firstRow="1" w:lastRow="0" w:firstColumn="1" w:lastColumn="0" w:noHBand="0" w:noVBand="1"/>
      </w:tblPr>
      <w:tblGrid>
        <w:gridCol w:w="5209"/>
      </w:tblGrid>
      <w:tr w:rsidR="009505BC" w:rsidRPr="009505BC" w14:paraId="53FE75F6" w14:textId="77777777" w:rsidTr="00EF4D62">
        <w:tc>
          <w:tcPr>
            <w:tcW w:w="5209" w:type="dxa"/>
            <w:shd w:val="clear" w:color="auto" w:fill="auto"/>
          </w:tcPr>
          <w:p w14:paraId="601729F9" w14:textId="77777777" w:rsidR="009505BC" w:rsidRPr="009505BC" w:rsidRDefault="009505BC" w:rsidP="00EF4D62">
            <w:pPr>
              <w:spacing w:line="249" w:lineRule="auto"/>
              <w:ind w:left="10" w:hanging="10"/>
              <w:jc w:val="right"/>
              <w:rPr>
                <w:sz w:val="20"/>
                <w:szCs w:val="20"/>
              </w:rPr>
            </w:pPr>
            <w:r w:rsidRPr="009505BC">
              <w:rPr>
                <w:sz w:val="20"/>
                <w:szCs w:val="20"/>
              </w:rPr>
              <w:t>Приложение № 5</w:t>
            </w:r>
          </w:p>
          <w:p w14:paraId="73B220D4" w14:textId="77777777" w:rsidR="009505BC" w:rsidRPr="009505BC" w:rsidRDefault="009505BC" w:rsidP="00EF4D62">
            <w:pPr>
              <w:spacing w:line="259" w:lineRule="auto"/>
              <w:ind w:right="71"/>
              <w:jc w:val="right"/>
              <w:rPr>
                <w:sz w:val="20"/>
                <w:szCs w:val="20"/>
              </w:rPr>
            </w:pPr>
            <w:r w:rsidRPr="009505BC">
              <w:rPr>
                <w:sz w:val="20"/>
                <w:szCs w:val="20"/>
              </w:rPr>
              <w:t>к Административному регламенту по предоставлению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14:paraId="13A24A06" w14:textId="77777777" w:rsidR="009505BC" w:rsidRPr="009505BC" w:rsidRDefault="009505BC" w:rsidP="00EF4D62">
            <w:pPr>
              <w:spacing w:line="259" w:lineRule="auto"/>
              <w:jc w:val="right"/>
              <w:rPr>
                <w:sz w:val="20"/>
                <w:szCs w:val="20"/>
              </w:rPr>
            </w:pPr>
          </w:p>
        </w:tc>
      </w:tr>
    </w:tbl>
    <w:p w14:paraId="64003788" w14:textId="77777777" w:rsidR="009505BC" w:rsidRPr="009505BC" w:rsidRDefault="009505BC" w:rsidP="009505BC">
      <w:pPr>
        <w:ind w:right="-2"/>
        <w:jc w:val="center"/>
        <w:rPr>
          <w:sz w:val="20"/>
          <w:szCs w:val="20"/>
        </w:rPr>
      </w:pPr>
      <w:r w:rsidRPr="009505BC">
        <w:rPr>
          <w:sz w:val="20"/>
          <w:szCs w:val="20"/>
        </w:rPr>
        <w:t xml:space="preserve">Форма уведомления об отказе в предоставлении промежуточного результата муниципальной </w:t>
      </w:r>
      <w:proofErr w:type="gramStart"/>
      <w:r w:rsidRPr="009505BC">
        <w:rPr>
          <w:sz w:val="20"/>
          <w:szCs w:val="20"/>
        </w:rPr>
        <w:t>услуги  (</w:t>
      </w:r>
      <w:proofErr w:type="gramEnd"/>
      <w:r w:rsidRPr="009505BC">
        <w:rPr>
          <w:sz w:val="20"/>
          <w:szCs w:val="20"/>
        </w:rPr>
        <w:t>постановки на учет) в электронной форме</w:t>
      </w:r>
    </w:p>
    <w:p w14:paraId="775F3C16" w14:textId="77777777" w:rsidR="009505BC" w:rsidRPr="009505BC" w:rsidRDefault="009505BC" w:rsidP="009505BC">
      <w:pPr>
        <w:spacing w:line="259" w:lineRule="auto"/>
        <w:rPr>
          <w:sz w:val="20"/>
          <w:szCs w:val="20"/>
        </w:rPr>
      </w:pPr>
      <w:r w:rsidRPr="009505BC">
        <w:rPr>
          <w:sz w:val="20"/>
          <w:szCs w:val="20"/>
        </w:rPr>
        <w:t xml:space="preserve"> </w:t>
      </w:r>
    </w:p>
    <w:p w14:paraId="1B911679" w14:textId="77777777" w:rsidR="009505BC" w:rsidRPr="009505BC" w:rsidRDefault="009505BC" w:rsidP="009505BC">
      <w:pPr>
        <w:spacing w:after="85" w:line="259" w:lineRule="auto"/>
        <w:ind w:right="23"/>
        <w:jc w:val="center"/>
        <w:rPr>
          <w:sz w:val="20"/>
          <w:szCs w:val="20"/>
        </w:rPr>
      </w:pPr>
      <w:r w:rsidRPr="009505BC">
        <w:rPr>
          <w:sz w:val="20"/>
          <w:szCs w:val="20"/>
        </w:rPr>
        <w:t xml:space="preserve"> </w:t>
      </w:r>
    </w:p>
    <w:p w14:paraId="2817EAD0" w14:textId="77777777" w:rsidR="009505BC" w:rsidRPr="009505BC" w:rsidRDefault="009505BC" w:rsidP="009505BC">
      <w:pPr>
        <w:spacing w:line="259" w:lineRule="auto"/>
        <w:rPr>
          <w:sz w:val="20"/>
          <w:szCs w:val="20"/>
        </w:rPr>
      </w:pPr>
      <w:r w:rsidRPr="009505BC">
        <w:rPr>
          <w:rFonts w:eastAsia="Calibri"/>
          <w:sz w:val="20"/>
          <w:szCs w:val="20"/>
        </w:rPr>
        <w:t xml:space="preserve"> </w:t>
      </w:r>
      <w:r w:rsidRPr="009505BC">
        <w:rPr>
          <w:rFonts w:eastAsia="Calibri"/>
          <w:sz w:val="20"/>
          <w:szCs w:val="20"/>
        </w:rPr>
        <w:tab/>
      </w:r>
      <w:r w:rsidRPr="009505BC">
        <w:rPr>
          <w:sz w:val="20"/>
          <w:szCs w:val="20"/>
        </w:rPr>
        <w:t xml:space="preserve"> </w:t>
      </w:r>
    </w:p>
    <w:p w14:paraId="3897F2A6" w14:textId="77777777" w:rsidR="009505BC" w:rsidRPr="009505BC" w:rsidRDefault="009505BC" w:rsidP="009505BC">
      <w:pPr>
        <w:spacing w:after="1"/>
        <w:ind w:left="-5" w:right="61" w:hanging="10"/>
        <w:rPr>
          <w:sz w:val="20"/>
          <w:szCs w:val="20"/>
        </w:rPr>
      </w:pPr>
      <w:r w:rsidRPr="009505BC">
        <w:rPr>
          <w:sz w:val="20"/>
          <w:szCs w:val="20"/>
        </w:rPr>
        <w:t xml:space="preserve">Статус информирования: </w:t>
      </w:r>
      <w:r w:rsidRPr="009505BC">
        <w:rPr>
          <w:i/>
          <w:sz w:val="20"/>
          <w:szCs w:val="20"/>
        </w:rPr>
        <w:t>Отказано в предоставлении услуги</w:t>
      </w:r>
      <w:r w:rsidRPr="009505BC">
        <w:rPr>
          <w:sz w:val="20"/>
          <w:szCs w:val="20"/>
        </w:rPr>
        <w:t xml:space="preserve"> </w:t>
      </w:r>
    </w:p>
    <w:p w14:paraId="38448FEA" w14:textId="77777777" w:rsidR="009505BC" w:rsidRPr="009505BC" w:rsidRDefault="009505BC" w:rsidP="009505BC">
      <w:pPr>
        <w:spacing w:line="259" w:lineRule="auto"/>
        <w:rPr>
          <w:sz w:val="20"/>
          <w:szCs w:val="20"/>
        </w:rPr>
      </w:pPr>
      <w:r w:rsidRPr="009505BC">
        <w:rPr>
          <w:sz w:val="20"/>
          <w:szCs w:val="20"/>
        </w:rPr>
        <w:t xml:space="preserve"> </w:t>
      </w:r>
    </w:p>
    <w:p w14:paraId="3951D408" w14:textId="77777777" w:rsidR="009505BC" w:rsidRPr="009505BC" w:rsidRDefault="009505BC" w:rsidP="009505BC">
      <w:pPr>
        <w:spacing w:after="38"/>
        <w:ind w:left="-15" w:right="10"/>
        <w:rPr>
          <w:sz w:val="20"/>
          <w:szCs w:val="20"/>
        </w:rPr>
      </w:pPr>
      <w:r w:rsidRPr="009505BC">
        <w:rPr>
          <w:sz w:val="20"/>
          <w:szCs w:val="20"/>
        </w:rPr>
        <w:t xml:space="preserve">Комментарий к статусу информирования: </w:t>
      </w:r>
    </w:p>
    <w:p w14:paraId="13401073" w14:textId="77777777" w:rsidR="009505BC" w:rsidRPr="009505BC" w:rsidRDefault="009505BC" w:rsidP="009505BC">
      <w:pPr>
        <w:spacing w:after="30"/>
        <w:ind w:left="-5" w:right="61" w:hanging="10"/>
        <w:rPr>
          <w:sz w:val="20"/>
          <w:szCs w:val="20"/>
        </w:rPr>
      </w:pPr>
      <w:r w:rsidRPr="009505BC">
        <w:rPr>
          <w:i/>
          <w:sz w:val="20"/>
          <w:szCs w:val="20"/>
        </w:rPr>
        <w:t xml:space="preserve">«Вам отказано в предоставлении услуги по текущему заявлению по причине _________________ (указывается причина, по которой по заявлению принято отрицательное решение). </w:t>
      </w:r>
    </w:p>
    <w:p w14:paraId="1BC3C194" w14:textId="77777777" w:rsidR="009505BC" w:rsidRPr="009505BC" w:rsidRDefault="009505BC" w:rsidP="009505BC">
      <w:pPr>
        <w:spacing w:after="29"/>
        <w:ind w:left="-5" w:right="61" w:hanging="10"/>
        <w:rPr>
          <w:sz w:val="20"/>
          <w:szCs w:val="20"/>
        </w:rPr>
      </w:pPr>
      <w:r w:rsidRPr="009505BC">
        <w:rPr>
          <w:i/>
          <w:sz w:val="20"/>
          <w:szCs w:val="20"/>
        </w:rPr>
        <w:t xml:space="preserve">Вам необходимо ____________ (указывается порядок действий, который необходимо выполнить заявителю для получения положительного результата по заявлению).» </w:t>
      </w:r>
    </w:p>
    <w:p w14:paraId="3FE60E47" w14:textId="77777777" w:rsidR="009505BC" w:rsidRPr="009505BC" w:rsidRDefault="009505BC" w:rsidP="009505BC">
      <w:pPr>
        <w:spacing w:line="259" w:lineRule="auto"/>
        <w:rPr>
          <w:sz w:val="20"/>
          <w:szCs w:val="20"/>
        </w:rPr>
      </w:pPr>
      <w:r w:rsidRPr="009505BC">
        <w:rPr>
          <w:sz w:val="20"/>
          <w:szCs w:val="20"/>
        </w:rPr>
        <w:t xml:space="preserve"> </w:t>
      </w:r>
    </w:p>
    <w:p w14:paraId="77BE8684" w14:textId="77777777" w:rsidR="009505BC" w:rsidRPr="009505BC" w:rsidRDefault="009505BC" w:rsidP="009505BC">
      <w:pPr>
        <w:spacing w:line="259" w:lineRule="auto"/>
        <w:jc w:val="center"/>
        <w:rPr>
          <w:sz w:val="20"/>
          <w:szCs w:val="20"/>
        </w:rPr>
      </w:pPr>
      <w:r w:rsidRPr="009505BC">
        <w:rPr>
          <w:sz w:val="20"/>
          <w:szCs w:val="20"/>
        </w:rPr>
        <w:t xml:space="preserve"> </w:t>
      </w:r>
    </w:p>
    <w:tbl>
      <w:tblPr>
        <w:tblW w:w="0" w:type="auto"/>
        <w:tblInd w:w="5353" w:type="dxa"/>
        <w:tblLook w:val="04A0" w:firstRow="1" w:lastRow="0" w:firstColumn="1" w:lastColumn="0" w:noHBand="0" w:noVBand="1"/>
      </w:tblPr>
      <w:tblGrid>
        <w:gridCol w:w="5067"/>
      </w:tblGrid>
      <w:tr w:rsidR="009505BC" w:rsidRPr="009505BC" w14:paraId="6C33D1A6" w14:textId="77777777" w:rsidTr="00EF4D62">
        <w:tc>
          <w:tcPr>
            <w:tcW w:w="5067" w:type="dxa"/>
            <w:shd w:val="clear" w:color="auto" w:fill="auto"/>
          </w:tcPr>
          <w:p w14:paraId="78A0B635" w14:textId="1BF7609E" w:rsidR="009505BC" w:rsidRPr="009505BC" w:rsidRDefault="009505BC" w:rsidP="00EF4D62">
            <w:pPr>
              <w:spacing w:line="249" w:lineRule="auto"/>
              <w:ind w:left="10" w:hanging="10"/>
              <w:jc w:val="right"/>
              <w:rPr>
                <w:sz w:val="20"/>
                <w:szCs w:val="20"/>
              </w:rPr>
            </w:pPr>
            <w:r w:rsidRPr="009505BC">
              <w:rPr>
                <w:sz w:val="20"/>
                <w:szCs w:val="20"/>
              </w:rPr>
              <w:lastRenderedPageBreak/>
              <w:t xml:space="preserve"> Приложение № 6</w:t>
            </w:r>
          </w:p>
          <w:p w14:paraId="487B0D48" w14:textId="77777777" w:rsidR="009505BC" w:rsidRPr="009505BC" w:rsidRDefault="009505BC" w:rsidP="00EF4D62">
            <w:pPr>
              <w:spacing w:line="259" w:lineRule="auto"/>
              <w:ind w:right="71"/>
              <w:jc w:val="right"/>
              <w:rPr>
                <w:sz w:val="20"/>
                <w:szCs w:val="20"/>
              </w:rPr>
            </w:pPr>
            <w:r w:rsidRPr="009505BC">
              <w:rPr>
                <w:sz w:val="20"/>
                <w:szCs w:val="20"/>
              </w:rPr>
              <w:t>к Административному регламенту по предоставлению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14:paraId="33B97114" w14:textId="77777777" w:rsidR="009505BC" w:rsidRPr="009505BC" w:rsidRDefault="009505BC" w:rsidP="00EF4D62">
            <w:pPr>
              <w:spacing w:after="45" w:line="249" w:lineRule="auto"/>
              <w:ind w:right="-1"/>
              <w:jc w:val="right"/>
              <w:rPr>
                <w:sz w:val="20"/>
                <w:szCs w:val="20"/>
              </w:rPr>
            </w:pPr>
          </w:p>
        </w:tc>
      </w:tr>
    </w:tbl>
    <w:p w14:paraId="1AFEAECA" w14:textId="77777777" w:rsidR="009505BC" w:rsidRPr="009505BC" w:rsidRDefault="009505BC" w:rsidP="009505BC">
      <w:pPr>
        <w:spacing w:line="259" w:lineRule="auto"/>
        <w:jc w:val="center"/>
        <w:rPr>
          <w:sz w:val="20"/>
          <w:szCs w:val="20"/>
        </w:rPr>
      </w:pPr>
    </w:p>
    <w:p w14:paraId="37843AFF" w14:textId="77777777" w:rsidR="009505BC" w:rsidRPr="009505BC" w:rsidRDefault="009505BC" w:rsidP="009505BC">
      <w:pPr>
        <w:jc w:val="center"/>
        <w:rPr>
          <w:sz w:val="20"/>
          <w:szCs w:val="20"/>
        </w:rPr>
      </w:pPr>
      <w:r w:rsidRPr="009505BC">
        <w:rPr>
          <w:sz w:val="20"/>
          <w:szCs w:val="20"/>
        </w:rPr>
        <w:t>Форма решения об отказе в предоставлении промежуточного результата муниципальной услуги (в бумажной форме)</w:t>
      </w:r>
    </w:p>
    <w:p w14:paraId="66D82AA4" w14:textId="77777777" w:rsidR="009505BC" w:rsidRPr="009505BC" w:rsidRDefault="009505BC" w:rsidP="009505BC">
      <w:pPr>
        <w:spacing w:line="259" w:lineRule="auto"/>
        <w:rPr>
          <w:sz w:val="20"/>
          <w:szCs w:val="20"/>
        </w:rPr>
      </w:pPr>
      <w:r w:rsidRPr="009505BC">
        <w:rPr>
          <w:sz w:val="20"/>
          <w:szCs w:val="20"/>
        </w:rPr>
        <w:t xml:space="preserve"> </w:t>
      </w:r>
    </w:p>
    <w:p w14:paraId="0DE8C5E6" w14:textId="77777777" w:rsidR="009505BC" w:rsidRPr="009505BC" w:rsidRDefault="009505BC" w:rsidP="009505BC">
      <w:pPr>
        <w:spacing w:after="13"/>
        <w:ind w:left="310" w:right="377" w:hanging="10"/>
        <w:jc w:val="center"/>
        <w:rPr>
          <w:sz w:val="20"/>
          <w:szCs w:val="20"/>
        </w:rPr>
      </w:pPr>
      <w:r w:rsidRPr="009505BC">
        <w:rPr>
          <w:sz w:val="20"/>
          <w:szCs w:val="20"/>
        </w:rPr>
        <w:t xml:space="preserve">________________________________________________________ </w:t>
      </w:r>
    </w:p>
    <w:p w14:paraId="35FCC6BF" w14:textId="77777777" w:rsidR="009505BC" w:rsidRPr="009505BC" w:rsidRDefault="009505BC" w:rsidP="009505BC">
      <w:pPr>
        <w:spacing w:after="57" w:line="249" w:lineRule="auto"/>
        <w:ind w:left="10" w:right="72" w:hanging="10"/>
        <w:jc w:val="center"/>
        <w:rPr>
          <w:sz w:val="20"/>
          <w:szCs w:val="20"/>
        </w:rPr>
      </w:pPr>
      <w:r w:rsidRPr="009505BC">
        <w:rPr>
          <w:i/>
          <w:sz w:val="20"/>
          <w:szCs w:val="20"/>
        </w:rPr>
        <w:t xml:space="preserve">Наименование уполномоченного органа исполнительной власти субъекта Российской Федерации </w:t>
      </w:r>
    </w:p>
    <w:p w14:paraId="3D615E16" w14:textId="77777777" w:rsidR="009505BC" w:rsidRPr="009505BC" w:rsidRDefault="009505BC" w:rsidP="009505BC">
      <w:pPr>
        <w:spacing w:after="4" w:line="249" w:lineRule="auto"/>
        <w:ind w:left="10" w:right="71" w:hanging="10"/>
        <w:jc w:val="center"/>
        <w:rPr>
          <w:sz w:val="20"/>
          <w:szCs w:val="20"/>
        </w:rPr>
      </w:pPr>
      <w:r w:rsidRPr="009505BC">
        <w:rPr>
          <w:i/>
          <w:sz w:val="20"/>
          <w:szCs w:val="20"/>
        </w:rPr>
        <w:t>или органа местного самоуправления</w:t>
      </w:r>
      <w:r w:rsidRPr="009505BC">
        <w:rPr>
          <w:sz w:val="20"/>
          <w:szCs w:val="20"/>
        </w:rPr>
        <w:t xml:space="preserve"> </w:t>
      </w:r>
    </w:p>
    <w:p w14:paraId="5B633D85" w14:textId="77777777" w:rsidR="009505BC" w:rsidRPr="009505BC" w:rsidRDefault="009505BC" w:rsidP="009505BC">
      <w:pPr>
        <w:spacing w:after="81" w:line="259" w:lineRule="auto"/>
        <w:ind w:right="23"/>
        <w:jc w:val="center"/>
        <w:rPr>
          <w:sz w:val="20"/>
          <w:szCs w:val="20"/>
        </w:rPr>
      </w:pPr>
      <w:r w:rsidRPr="009505BC">
        <w:rPr>
          <w:sz w:val="20"/>
          <w:szCs w:val="20"/>
        </w:rPr>
        <w:t xml:space="preserve"> </w:t>
      </w:r>
    </w:p>
    <w:p w14:paraId="093BF4C1" w14:textId="77777777" w:rsidR="009505BC" w:rsidRPr="009505BC" w:rsidRDefault="009505BC" w:rsidP="009505BC">
      <w:pPr>
        <w:tabs>
          <w:tab w:val="center" w:pos="7902"/>
        </w:tabs>
        <w:ind w:left="-15"/>
        <w:rPr>
          <w:sz w:val="20"/>
          <w:szCs w:val="20"/>
        </w:rPr>
      </w:pPr>
      <w:r w:rsidRPr="009505BC">
        <w:rPr>
          <w:rFonts w:eastAsia="Calibri"/>
          <w:sz w:val="20"/>
          <w:szCs w:val="20"/>
        </w:rPr>
        <w:t xml:space="preserve"> </w:t>
      </w:r>
      <w:r w:rsidRPr="009505BC">
        <w:rPr>
          <w:rFonts w:eastAsia="Calibri"/>
          <w:sz w:val="20"/>
          <w:szCs w:val="20"/>
        </w:rPr>
        <w:tab/>
      </w:r>
      <w:r w:rsidRPr="009505BC">
        <w:rPr>
          <w:sz w:val="20"/>
          <w:szCs w:val="20"/>
        </w:rPr>
        <w:t xml:space="preserve">Кому: ____________ </w:t>
      </w:r>
    </w:p>
    <w:p w14:paraId="5C2956FE" w14:textId="77777777" w:rsidR="009505BC" w:rsidRPr="009505BC" w:rsidRDefault="009505BC" w:rsidP="009505BC">
      <w:pPr>
        <w:spacing w:line="259" w:lineRule="auto"/>
        <w:rPr>
          <w:sz w:val="20"/>
          <w:szCs w:val="20"/>
        </w:rPr>
      </w:pPr>
      <w:r w:rsidRPr="009505BC">
        <w:rPr>
          <w:sz w:val="20"/>
          <w:szCs w:val="20"/>
        </w:rPr>
        <w:t xml:space="preserve"> </w:t>
      </w:r>
    </w:p>
    <w:p w14:paraId="38FB4808" w14:textId="77777777" w:rsidR="009505BC" w:rsidRPr="009505BC" w:rsidRDefault="009505BC" w:rsidP="009505BC">
      <w:pPr>
        <w:spacing w:after="13"/>
        <w:ind w:left="310" w:right="372" w:hanging="10"/>
        <w:jc w:val="center"/>
        <w:rPr>
          <w:sz w:val="20"/>
          <w:szCs w:val="20"/>
        </w:rPr>
      </w:pPr>
      <w:r w:rsidRPr="009505BC">
        <w:rPr>
          <w:sz w:val="20"/>
          <w:szCs w:val="20"/>
        </w:rPr>
        <w:t xml:space="preserve">РЕШЕНИЕ </w:t>
      </w:r>
    </w:p>
    <w:p w14:paraId="1B073B1E" w14:textId="77777777" w:rsidR="009505BC" w:rsidRPr="009505BC" w:rsidRDefault="009505BC" w:rsidP="009505BC">
      <w:pPr>
        <w:ind w:left="57" w:right="119" w:hanging="10"/>
        <w:jc w:val="center"/>
        <w:rPr>
          <w:sz w:val="20"/>
          <w:szCs w:val="20"/>
        </w:rPr>
      </w:pPr>
      <w:r w:rsidRPr="009505BC">
        <w:rPr>
          <w:sz w:val="20"/>
          <w:szCs w:val="20"/>
        </w:rPr>
        <w:t xml:space="preserve">об отказе в предоставлении муниципальной услуги </w:t>
      </w:r>
    </w:p>
    <w:p w14:paraId="7F73AA10" w14:textId="77777777" w:rsidR="009505BC" w:rsidRPr="009505BC" w:rsidRDefault="009505BC" w:rsidP="009505BC">
      <w:pPr>
        <w:ind w:left="57" w:right="121" w:hanging="10"/>
        <w:jc w:val="center"/>
        <w:rPr>
          <w:sz w:val="20"/>
          <w:szCs w:val="20"/>
        </w:rPr>
      </w:pPr>
      <w:r w:rsidRPr="009505BC">
        <w:rPr>
          <w:sz w:val="20"/>
          <w:szCs w:val="20"/>
        </w:rPr>
        <w:t>«Постановка на учет и направление детей в</w:t>
      </w:r>
    </w:p>
    <w:p w14:paraId="1350228C" w14:textId="77777777" w:rsidR="009505BC" w:rsidRPr="009505BC" w:rsidRDefault="009505BC" w:rsidP="009505BC">
      <w:pPr>
        <w:jc w:val="center"/>
        <w:rPr>
          <w:sz w:val="20"/>
          <w:szCs w:val="20"/>
        </w:rPr>
      </w:pPr>
      <w:r w:rsidRPr="009505BC">
        <w:rPr>
          <w:sz w:val="20"/>
          <w:szCs w:val="20"/>
        </w:rPr>
        <w:t>муниципальные образовательные организации, реализующие образовательные программы дошкольного образования» в части постановки на учет</w:t>
      </w:r>
    </w:p>
    <w:p w14:paraId="044A1CB8" w14:textId="77777777" w:rsidR="009505BC" w:rsidRPr="009505BC" w:rsidRDefault="009505BC" w:rsidP="009505BC">
      <w:pPr>
        <w:spacing w:after="5" w:line="259" w:lineRule="auto"/>
        <w:jc w:val="center"/>
        <w:rPr>
          <w:sz w:val="20"/>
          <w:szCs w:val="20"/>
        </w:rPr>
      </w:pPr>
      <w:r w:rsidRPr="009505BC">
        <w:rPr>
          <w:sz w:val="20"/>
          <w:szCs w:val="20"/>
        </w:rPr>
        <w:t xml:space="preserve"> </w:t>
      </w:r>
    </w:p>
    <w:p w14:paraId="2A3C79BD" w14:textId="77777777" w:rsidR="009505BC" w:rsidRPr="009505BC" w:rsidRDefault="009505BC" w:rsidP="009505BC">
      <w:pPr>
        <w:tabs>
          <w:tab w:val="center" w:pos="7908"/>
        </w:tabs>
        <w:ind w:left="-15"/>
        <w:rPr>
          <w:sz w:val="20"/>
          <w:szCs w:val="20"/>
        </w:rPr>
      </w:pPr>
      <w:r w:rsidRPr="009505BC">
        <w:rPr>
          <w:sz w:val="20"/>
          <w:szCs w:val="20"/>
        </w:rPr>
        <w:t xml:space="preserve">от ____________                              </w:t>
      </w:r>
      <w:r w:rsidRPr="009505BC">
        <w:rPr>
          <w:sz w:val="20"/>
          <w:szCs w:val="20"/>
        </w:rPr>
        <w:tab/>
        <w:t xml:space="preserve">№ _____________ </w:t>
      </w:r>
    </w:p>
    <w:p w14:paraId="6D1718A8" w14:textId="77777777" w:rsidR="009505BC" w:rsidRPr="009505BC" w:rsidRDefault="009505BC" w:rsidP="009505BC">
      <w:pPr>
        <w:spacing w:line="259" w:lineRule="auto"/>
        <w:rPr>
          <w:sz w:val="20"/>
          <w:szCs w:val="20"/>
        </w:rPr>
      </w:pPr>
      <w:r w:rsidRPr="009505BC">
        <w:rPr>
          <w:sz w:val="20"/>
          <w:szCs w:val="20"/>
        </w:rPr>
        <w:t xml:space="preserve"> </w:t>
      </w:r>
    </w:p>
    <w:p w14:paraId="2A19CC6F" w14:textId="77777777" w:rsidR="009505BC" w:rsidRPr="009505BC" w:rsidRDefault="009505BC" w:rsidP="009505BC">
      <w:pPr>
        <w:spacing w:line="259" w:lineRule="auto"/>
        <w:ind w:left="708"/>
        <w:rPr>
          <w:sz w:val="20"/>
          <w:szCs w:val="20"/>
        </w:rPr>
      </w:pPr>
      <w:r w:rsidRPr="009505BC">
        <w:rPr>
          <w:sz w:val="20"/>
          <w:szCs w:val="20"/>
        </w:rPr>
        <w:t xml:space="preserve"> </w:t>
      </w:r>
    </w:p>
    <w:p w14:paraId="3AC48B47" w14:textId="77777777" w:rsidR="009505BC" w:rsidRPr="009505BC" w:rsidRDefault="009505BC" w:rsidP="009505BC">
      <w:pPr>
        <w:ind w:left="-15" w:right="77" w:firstLine="567"/>
        <w:rPr>
          <w:sz w:val="20"/>
          <w:szCs w:val="20"/>
        </w:rPr>
      </w:pPr>
      <w:r w:rsidRPr="009505BC">
        <w:rPr>
          <w:sz w:val="20"/>
          <w:szCs w:val="20"/>
        </w:rPr>
        <w:t xml:space="preserve">Вам отказано в предоставлении услуги по текущему заявлению по причине _________________ </w:t>
      </w:r>
      <w:r w:rsidRPr="009505BC">
        <w:rPr>
          <w:i/>
          <w:sz w:val="20"/>
          <w:szCs w:val="20"/>
        </w:rPr>
        <w:t>(указывается причина, по которой по заявлению принято отрицательное решение)</w:t>
      </w:r>
      <w:r w:rsidRPr="009505BC">
        <w:rPr>
          <w:sz w:val="20"/>
          <w:szCs w:val="20"/>
        </w:rPr>
        <w:t xml:space="preserve">. </w:t>
      </w:r>
    </w:p>
    <w:p w14:paraId="211FEB2D" w14:textId="77777777" w:rsidR="009505BC" w:rsidRPr="009505BC" w:rsidRDefault="009505BC" w:rsidP="009505BC">
      <w:pPr>
        <w:ind w:left="-15" w:firstLine="567"/>
        <w:rPr>
          <w:sz w:val="20"/>
          <w:szCs w:val="20"/>
        </w:rPr>
      </w:pPr>
      <w:r w:rsidRPr="009505BC">
        <w:rPr>
          <w:sz w:val="20"/>
          <w:szCs w:val="20"/>
        </w:rPr>
        <w:t xml:space="preserve">Вам необходимо ____________ </w:t>
      </w:r>
      <w:r w:rsidRPr="009505BC">
        <w:rPr>
          <w:i/>
          <w:sz w:val="20"/>
          <w:szCs w:val="20"/>
        </w:rPr>
        <w:t>(указывается порядок действий, который необходимо выполнить заявителю для получения положительного результата по заявлению)</w:t>
      </w:r>
      <w:r w:rsidRPr="009505BC">
        <w:rPr>
          <w:sz w:val="20"/>
          <w:szCs w:val="20"/>
        </w:rPr>
        <w:t xml:space="preserve">. </w:t>
      </w:r>
    </w:p>
    <w:p w14:paraId="608DE2A8" w14:textId="77777777" w:rsidR="009505BC" w:rsidRPr="009505BC" w:rsidRDefault="009505BC" w:rsidP="009505BC">
      <w:pPr>
        <w:spacing w:line="259" w:lineRule="auto"/>
        <w:ind w:left="567"/>
        <w:rPr>
          <w:sz w:val="20"/>
          <w:szCs w:val="20"/>
        </w:rPr>
      </w:pPr>
      <w:r w:rsidRPr="009505BC">
        <w:rPr>
          <w:sz w:val="20"/>
          <w:szCs w:val="20"/>
        </w:rPr>
        <w:t xml:space="preserve"> </w:t>
      </w:r>
    </w:p>
    <w:p w14:paraId="4A3CBB85" w14:textId="7C424178" w:rsidR="009505BC" w:rsidRPr="009505BC" w:rsidRDefault="009505BC" w:rsidP="009505BC">
      <w:pPr>
        <w:spacing w:line="259" w:lineRule="auto"/>
        <w:ind w:left="567"/>
        <w:rPr>
          <w:sz w:val="20"/>
          <w:szCs w:val="20"/>
        </w:rPr>
      </w:pPr>
      <w:r w:rsidRPr="009505BC">
        <w:rPr>
          <w:sz w:val="20"/>
          <w:szCs w:val="20"/>
        </w:rPr>
        <w:t xml:space="preserve">  </w:t>
      </w:r>
    </w:p>
    <w:p w14:paraId="16F2B7FC" w14:textId="77777777" w:rsidR="009505BC" w:rsidRPr="009505BC" w:rsidRDefault="009505BC" w:rsidP="009505BC">
      <w:pPr>
        <w:tabs>
          <w:tab w:val="center" w:pos="7254"/>
        </w:tabs>
        <w:spacing w:line="259" w:lineRule="auto"/>
        <w:rPr>
          <w:sz w:val="20"/>
          <w:szCs w:val="20"/>
        </w:rPr>
      </w:pPr>
      <w:r w:rsidRPr="009505BC">
        <w:rPr>
          <w:rFonts w:eastAsia="Calibri"/>
          <w:i/>
          <w:sz w:val="20"/>
          <w:szCs w:val="20"/>
        </w:rPr>
        <w:t xml:space="preserve">__________________________________________ </w:t>
      </w:r>
      <w:r w:rsidRPr="009505BC">
        <w:rPr>
          <w:rFonts w:eastAsia="Calibri"/>
          <w:i/>
          <w:sz w:val="20"/>
          <w:szCs w:val="20"/>
        </w:rPr>
        <w:tab/>
      </w:r>
      <w:r w:rsidRPr="009505BC">
        <w:rPr>
          <w:rFonts w:eastAsia="Calibri"/>
          <w:sz w:val="20"/>
          <w:szCs w:val="20"/>
        </w:rPr>
        <w:t xml:space="preserve"> </w:t>
      </w:r>
    </w:p>
    <w:p w14:paraId="7888E9C7" w14:textId="77777777" w:rsidR="009505BC" w:rsidRPr="009505BC" w:rsidRDefault="009505BC" w:rsidP="009505BC">
      <w:pPr>
        <w:spacing w:after="226"/>
        <w:rPr>
          <w:sz w:val="20"/>
          <w:szCs w:val="20"/>
        </w:rPr>
      </w:pPr>
      <w:r w:rsidRPr="009505BC">
        <w:rPr>
          <w:i/>
          <w:sz w:val="20"/>
          <w:szCs w:val="20"/>
        </w:rPr>
        <w:t>Должность и ФИО сотрудника, принявшего решение</w:t>
      </w:r>
      <w:r w:rsidRPr="009505BC">
        <w:rPr>
          <w:sz w:val="20"/>
          <w:szCs w:val="20"/>
        </w:rPr>
        <w:t xml:space="preserve">  </w:t>
      </w:r>
    </w:p>
    <w:p w14:paraId="377D7014" w14:textId="77777777" w:rsidR="009505BC" w:rsidRPr="009505BC" w:rsidRDefault="009505BC" w:rsidP="009505BC">
      <w:pPr>
        <w:spacing w:after="210" w:line="259" w:lineRule="auto"/>
        <w:jc w:val="right"/>
        <w:rPr>
          <w:sz w:val="20"/>
          <w:szCs w:val="20"/>
        </w:rPr>
      </w:pPr>
      <w:r w:rsidRPr="009505BC">
        <w:rPr>
          <w:sz w:val="20"/>
          <w:szCs w:val="20"/>
        </w:rPr>
        <w:t xml:space="preserve">  </w:t>
      </w:r>
    </w:p>
    <w:tbl>
      <w:tblPr>
        <w:tblW w:w="0" w:type="auto"/>
        <w:tblInd w:w="5211" w:type="dxa"/>
        <w:tblLook w:val="04A0" w:firstRow="1" w:lastRow="0" w:firstColumn="1" w:lastColumn="0" w:noHBand="0" w:noVBand="1"/>
      </w:tblPr>
      <w:tblGrid>
        <w:gridCol w:w="5209"/>
      </w:tblGrid>
      <w:tr w:rsidR="009505BC" w:rsidRPr="009505BC" w14:paraId="580AF9D7" w14:textId="77777777" w:rsidTr="00EF4D62">
        <w:tc>
          <w:tcPr>
            <w:tcW w:w="5209" w:type="dxa"/>
            <w:shd w:val="clear" w:color="auto" w:fill="auto"/>
          </w:tcPr>
          <w:p w14:paraId="06162F6B" w14:textId="77777777" w:rsidR="009505BC" w:rsidRPr="009505BC" w:rsidRDefault="009505BC" w:rsidP="00EF4D62">
            <w:pPr>
              <w:spacing w:line="249" w:lineRule="auto"/>
              <w:ind w:left="10" w:hanging="10"/>
              <w:jc w:val="right"/>
              <w:rPr>
                <w:sz w:val="20"/>
                <w:szCs w:val="20"/>
              </w:rPr>
            </w:pPr>
            <w:r w:rsidRPr="009505BC">
              <w:rPr>
                <w:sz w:val="20"/>
                <w:szCs w:val="20"/>
              </w:rPr>
              <w:t>Приложение № 7</w:t>
            </w:r>
          </w:p>
          <w:p w14:paraId="1C25C502" w14:textId="77777777" w:rsidR="009505BC" w:rsidRPr="009505BC" w:rsidRDefault="009505BC" w:rsidP="00EF4D62">
            <w:pPr>
              <w:spacing w:line="259" w:lineRule="auto"/>
              <w:ind w:right="71"/>
              <w:jc w:val="right"/>
              <w:rPr>
                <w:sz w:val="20"/>
                <w:szCs w:val="20"/>
              </w:rPr>
            </w:pPr>
            <w:r w:rsidRPr="009505BC">
              <w:rPr>
                <w:sz w:val="20"/>
                <w:szCs w:val="20"/>
              </w:rPr>
              <w:t>к Административному регламенту по предоставлению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14:paraId="7003ACD9" w14:textId="77777777" w:rsidR="009505BC" w:rsidRPr="009505BC" w:rsidRDefault="009505BC" w:rsidP="00EF4D62">
            <w:pPr>
              <w:spacing w:after="45" w:line="249" w:lineRule="auto"/>
              <w:ind w:right="-1"/>
              <w:jc w:val="right"/>
              <w:rPr>
                <w:sz w:val="20"/>
                <w:szCs w:val="20"/>
              </w:rPr>
            </w:pPr>
          </w:p>
        </w:tc>
      </w:tr>
    </w:tbl>
    <w:p w14:paraId="381F946F" w14:textId="77777777" w:rsidR="009505BC" w:rsidRPr="009505BC" w:rsidRDefault="009505BC" w:rsidP="009505BC">
      <w:pPr>
        <w:spacing w:after="215" w:line="259" w:lineRule="auto"/>
        <w:rPr>
          <w:sz w:val="20"/>
          <w:szCs w:val="20"/>
        </w:rPr>
      </w:pPr>
    </w:p>
    <w:p w14:paraId="2E8E2C4F" w14:textId="77777777" w:rsidR="009505BC" w:rsidRPr="009505BC" w:rsidRDefault="009505BC" w:rsidP="009505BC">
      <w:pPr>
        <w:spacing w:after="45"/>
        <w:ind w:left="3836" w:hanging="3716"/>
        <w:rPr>
          <w:sz w:val="20"/>
          <w:szCs w:val="20"/>
        </w:rPr>
      </w:pPr>
      <w:r w:rsidRPr="009505BC">
        <w:rPr>
          <w:sz w:val="20"/>
          <w:szCs w:val="20"/>
        </w:rPr>
        <w:t xml:space="preserve">Форма заявления о предоставлении муниципальной услуги в электронном виде  </w:t>
      </w:r>
    </w:p>
    <w:tbl>
      <w:tblPr>
        <w:tblW w:w="0" w:type="auto"/>
        <w:tblInd w:w="5778" w:type="dxa"/>
        <w:tblBorders>
          <w:insideH w:val="single" w:sz="4" w:space="0" w:color="auto"/>
        </w:tblBorders>
        <w:tblLook w:val="04A0" w:firstRow="1" w:lastRow="0" w:firstColumn="1" w:lastColumn="0" w:noHBand="0" w:noVBand="1"/>
      </w:tblPr>
      <w:tblGrid>
        <w:gridCol w:w="4515"/>
      </w:tblGrid>
      <w:tr w:rsidR="009505BC" w:rsidRPr="009505BC" w14:paraId="735652D2" w14:textId="77777777" w:rsidTr="00EF4D62">
        <w:trPr>
          <w:trHeight w:val="473"/>
        </w:trPr>
        <w:tc>
          <w:tcPr>
            <w:tcW w:w="4515" w:type="dxa"/>
            <w:shd w:val="clear" w:color="auto" w:fill="auto"/>
          </w:tcPr>
          <w:p w14:paraId="1F469F34" w14:textId="77777777" w:rsidR="009505BC" w:rsidRPr="009505BC" w:rsidRDefault="009505BC" w:rsidP="00EF4D62">
            <w:pPr>
              <w:spacing w:after="210" w:line="259" w:lineRule="auto"/>
              <w:ind w:right="70"/>
              <w:jc w:val="center"/>
              <w:rPr>
                <w:sz w:val="20"/>
                <w:szCs w:val="20"/>
              </w:rPr>
            </w:pPr>
          </w:p>
        </w:tc>
      </w:tr>
      <w:tr w:rsidR="009505BC" w:rsidRPr="009505BC" w14:paraId="0C08A648" w14:textId="77777777" w:rsidTr="00EF4D62">
        <w:trPr>
          <w:trHeight w:val="399"/>
        </w:trPr>
        <w:tc>
          <w:tcPr>
            <w:tcW w:w="4515" w:type="dxa"/>
            <w:shd w:val="clear" w:color="auto" w:fill="auto"/>
          </w:tcPr>
          <w:p w14:paraId="51B446B0" w14:textId="77777777" w:rsidR="009505BC" w:rsidRPr="009505BC" w:rsidRDefault="009505BC" w:rsidP="00EF4D62">
            <w:pPr>
              <w:spacing w:after="210" w:line="259" w:lineRule="auto"/>
              <w:ind w:right="70"/>
              <w:jc w:val="center"/>
              <w:rPr>
                <w:sz w:val="20"/>
                <w:szCs w:val="20"/>
              </w:rPr>
            </w:pPr>
          </w:p>
        </w:tc>
      </w:tr>
      <w:tr w:rsidR="009505BC" w:rsidRPr="009505BC" w14:paraId="1F76ED4F" w14:textId="77777777" w:rsidTr="00EF4D62">
        <w:trPr>
          <w:trHeight w:val="474"/>
        </w:trPr>
        <w:tc>
          <w:tcPr>
            <w:tcW w:w="4515" w:type="dxa"/>
            <w:shd w:val="clear" w:color="auto" w:fill="auto"/>
          </w:tcPr>
          <w:p w14:paraId="42DFD18D" w14:textId="77777777" w:rsidR="009505BC" w:rsidRPr="009505BC" w:rsidRDefault="009505BC" w:rsidP="00EF4D62">
            <w:pPr>
              <w:spacing w:after="210" w:line="259" w:lineRule="auto"/>
              <w:ind w:right="70"/>
              <w:jc w:val="center"/>
              <w:rPr>
                <w:sz w:val="20"/>
                <w:szCs w:val="20"/>
              </w:rPr>
            </w:pPr>
            <w:r w:rsidRPr="009505BC">
              <w:rPr>
                <w:sz w:val="20"/>
                <w:szCs w:val="20"/>
              </w:rPr>
              <w:t>(</w:t>
            </w:r>
            <w:r w:rsidRPr="009505BC">
              <w:rPr>
                <w:i/>
                <w:sz w:val="20"/>
                <w:szCs w:val="20"/>
              </w:rPr>
              <w:t>фамилия, имя, отчество заявителя (последнее при наличии) данные документа, удостоверяющего личность, контактный телефон, почтовый адрес, адрес электронной почты</w:t>
            </w:r>
            <w:r w:rsidRPr="009505BC">
              <w:rPr>
                <w:sz w:val="20"/>
                <w:szCs w:val="20"/>
              </w:rPr>
              <w:t>)</w:t>
            </w:r>
          </w:p>
        </w:tc>
      </w:tr>
    </w:tbl>
    <w:p w14:paraId="6EB585C8" w14:textId="77777777" w:rsidR="009505BC" w:rsidRPr="009505BC" w:rsidRDefault="009505BC" w:rsidP="009505BC">
      <w:pPr>
        <w:spacing w:line="259" w:lineRule="auto"/>
        <w:jc w:val="center"/>
        <w:rPr>
          <w:sz w:val="20"/>
          <w:szCs w:val="20"/>
        </w:rPr>
      </w:pPr>
      <w:r w:rsidRPr="009505BC">
        <w:rPr>
          <w:sz w:val="20"/>
          <w:szCs w:val="20"/>
        </w:rPr>
        <w:t>ЗАЯВЛЕНИЕ</w:t>
      </w:r>
    </w:p>
    <w:p w14:paraId="44DA321B" w14:textId="77777777" w:rsidR="009505BC" w:rsidRPr="009505BC" w:rsidRDefault="009505BC" w:rsidP="009505BC">
      <w:pPr>
        <w:spacing w:after="210" w:line="259" w:lineRule="auto"/>
        <w:ind w:right="70"/>
        <w:jc w:val="center"/>
        <w:rPr>
          <w:sz w:val="20"/>
          <w:szCs w:val="20"/>
        </w:rPr>
      </w:pPr>
      <w:r w:rsidRPr="009505BC">
        <w:rPr>
          <w:sz w:val="20"/>
          <w:szCs w:val="20"/>
        </w:rPr>
        <w:t>о предоставлении муниципальной услуги в электронном виде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834"/>
        <w:gridCol w:w="2438"/>
        <w:gridCol w:w="3510"/>
      </w:tblGrid>
      <w:tr w:rsidR="009505BC" w:rsidRPr="009505BC" w14:paraId="453026BE" w14:textId="77777777" w:rsidTr="00EF4D62">
        <w:tc>
          <w:tcPr>
            <w:tcW w:w="684" w:type="dxa"/>
            <w:shd w:val="clear" w:color="auto" w:fill="auto"/>
          </w:tcPr>
          <w:p w14:paraId="01C117BE" w14:textId="77777777" w:rsidR="009505BC" w:rsidRPr="009505BC" w:rsidRDefault="009505BC" w:rsidP="00EF4D62">
            <w:pPr>
              <w:spacing w:after="210" w:line="259" w:lineRule="auto"/>
              <w:ind w:right="70"/>
              <w:jc w:val="center"/>
              <w:rPr>
                <w:sz w:val="20"/>
                <w:szCs w:val="20"/>
              </w:rPr>
            </w:pPr>
            <w:r w:rsidRPr="009505BC">
              <w:rPr>
                <w:sz w:val="20"/>
                <w:szCs w:val="20"/>
              </w:rPr>
              <w:t xml:space="preserve">№ </w:t>
            </w:r>
            <w:r w:rsidRPr="009505BC">
              <w:rPr>
                <w:sz w:val="20"/>
                <w:szCs w:val="20"/>
              </w:rPr>
              <w:lastRenderedPageBreak/>
              <w:t>п/п</w:t>
            </w:r>
          </w:p>
        </w:tc>
        <w:tc>
          <w:tcPr>
            <w:tcW w:w="3827" w:type="dxa"/>
            <w:shd w:val="clear" w:color="auto" w:fill="auto"/>
          </w:tcPr>
          <w:p w14:paraId="67B89702" w14:textId="77777777" w:rsidR="009505BC" w:rsidRPr="009505BC" w:rsidRDefault="009505BC" w:rsidP="00EF4D62">
            <w:pPr>
              <w:spacing w:after="210" w:line="259" w:lineRule="auto"/>
              <w:ind w:right="70"/>
              <w:jc w:val="center"/>
              <w:rPr>
                <w:sz w:val="20"/>
                <w:szCs w:val="20"/>
              </w:rPr>
            </w:pPr>
            <w:r w:rsidRPr="009505BC">
              <w:rPr>
                <w:sz w:val="20"/>
                <w:szCs w:val="20"/>
              </w:rPr>
              <w:lastRenderedPageBreak/>
              <w:t>Перечень вопросов</w:t>
            </w:r>
          </w:p>
        </w:tc>
        <w:tc>
          <w:tcPr>
            <w:tcW w:w="5909" w:type="dxa"/>
            <w:gridSpan w:val="2"/>
            <w:shd w:val="clear" w:color="auto" w:fill="auto"/>
          </w:tcPr>
          <w:p w14:paraId="2F861068" w14:textId="77777777" w:rsidR="009505BC" w:rsidRPr="009505BC" w:rsidRDefault="009505BC" w:rsidP="00EF4D62">
            <w:pPr>
              <w:spacing w:after="210" w:line="259" w:lineRule="auto"/>
              <w:ind w:right="70"/>
              <w:jc w:val="center"/>
              <w:rPr>
                <w:sz w:val="20"/>
                <w:szCs w:val="20"/>
              </w:rPr>
            </w:pPr>
            <w:r w:rsidRPr="009505BC">
              <w:rPr>
                <w:sz w:val="20"/>
                <w:szCs w:val="20"/>
              </w:rPr>
              <w:t>Ответы</w:t>
            </w:r>
          </w:p>
        </w:tc>
      </w:tr>
      <w:tr w:rsidR="009505BC" w:rsidRPr="009505BC" w14:paraId="1232DA58" w14:textId="77777777" w:rsidTr="00EF4D62">
        <w:tc>
          <w:tcPr>
            <w:tcW w:w="684" w:type="dxa"/>
            <w:shd w:val="clear" w:color="auto" w:fill="auto"/>
          </w:tcPr>
          <w:p w14:paraId="634B335E" w14:textId="77777777" w:rsidR="009505BC" w:rsidRPr="009505BC" w:rsidRDefault="009505BC" w:rsidP="00EF4D62">
            <w:pPr>
              <w:spacing w:after="210" w:line="259" w:lineRule="auto"/>
              <w:ind w:right="70"/>
              <w:jc w:val="right"/>
              <w:rPr>
                <w:sz w:val="20"/>
                <w:szCs w:val="20"/>
              </w:rPr>
            </w:pPr>
            <w:r w:rsidRPr="009505BC">
              <w:rPr>
                <w:sz w:val="20"/>
                <w:szCs w:val="20"/>
              </w:rPr>
              <w:t>1.</w:t>
            </w:r>
          </w:p>
        </w:tc>
        <w:tc>
          <w:tcPr>
            <w:tcW w:w="3827" w:type="dxa"/>
            <w:shd w:val="clear" w:color="auto" w:fill="auto"/>
          </w:tcPr>
          <w:p w14:paraId="56FE9003" w14:textId="77777777" w:rsidR="009505BC" w:rsidRPr="009505BC" w:rsidRDefault="009505BC" w:rsidP="00EF4D62">
            <w:pPr>
              <w:spacing w:after="210" w:line="259" w:lineRule="auto"/>
              <w:ind w:right="70"/>
              <w:rPr>
                <w:sz w:val="20"/>
                <w:szCs w:val="20"/>
              </w:rPr>
            </w:pPr>
            <w:r w:rsidRPr="009505BC">
              <w:rPr>
                <w:sz w:val="20"/>
                <w:szCs w:val="20"/>
              </w:rPr>
              <w:t>Вы являетесь родителем или законным представителем ребенка</w:t>
            </w:r>
          </w:p>
        </w:tc>
        <w:tc>
          <w:tcPr>
            <w:tcW w:w="2410" w:type="dxa"/>
            <w:shd w:val="clear" w:color="auto" w:fill="auto"/>
          </w:tcPr>
          <w:p w14:paraId="7EE7AE62" w14:textId="77777777" w:rsidR="009505BC" w:rsidRPr="009505BC" w:rsidRDefault="009505BC" w:rsidP="00EF4D62">
            <w:pPr>
              <w:spacing w:after="210" w:line="259" w:lineRule="auto"/>
              <w:ind w:right="70"/>
              <w:rPr>
                <w:sz w:val="20"/>
                <w:szCs w:val="20"/>
              </w:rPr>
            </w:pPr>
            <w:r w:rsidRPr="009505BC">
              <w:rPr>
                <w:sz w:val="20"/>
                <w:szCs w:val="20"/>
              </w:rPr>
              <w:t>Родитель</w:t>
            </w:r>
          </w:p>
        </w:tc>
        <w:tc>
          <w:tcPr>
            <w:tcW w:w="3499" w:type="dxa"/>
            <w:shd w:val="clear" w:color="auto" w:fill="auto"/>
          </w:tcPr>
          <w:p w14:paraId="1919EA01" w14:textId="77777777" w:rsidR="009505BC" w:rsidRPr="009505BC" w:rsidRDefault="009505BC" w:rsidP="00EF4D62">
            <w:pPr>
              <w:spacing w:after="210" w:line="259" w:lineRule="auto"/>
              <w:ind w:right="70"/>
              <w:rPr>
                <w:sz w:val="20"/>
                <w:szCs w:val="20"/>
              </w:rPr>
            </w:pPr>
            <w:r w:rsidRPr="009505BC">
              <w:rPr>
                <w:sz w:val="20"/>
                <w:szCs w:val="20"/>
              </w:rPr>
              <w:t>Законный представитель</w:t>
            </w:r>
          </w:p>
        </w:tc>
      </w:tr>
      <w:tr w:rsidR="009505BC" w:rsidRPr="009505BC" w14:paraId="32800D19" w14:textId="77777777" w:rsidTr="00EF4D62">
        <w:tc>
          <w:tcPr>
            <w:tcW w:w="10420" w:type="dxa"/>
            <w:gridSpan w:val="4"/>
            <w:shd w:val="clear" w:color="auto" w:fill="auto"/>
          </w:tcPr>
          <w:p w14:paraId="43EF1B5D" w14:textId="77777777" w:rsidR="009505BC" w:rsidRPr="009505BC" w:rsidRDefault="009505BC" w:rsidP="00EF4D62">
            <w:pPr>
              <w:spacing w:line="259" w:lineRule="auto"/>
              <w:ind w:left="2"/>
              <w:rPr>
                <w:sz w:val="20"/>
                <w:szCs w:val="20"/>
              </w:rPr>
            </w:pPr>
            <w:r w:rsidRPr="009505BC">
              <w:rPr>
                <w:sz w:val="20"/>
                <w:szCs w:val="20"/>
              </w:rPr>
              <w:t xml:space="preserve">Автоматически заполняются данные из профиля пользователя ЕСИА:  </w:t>
            </w:r>
          </w:p>
          <w:p w14:paraId="46F99DDE" w14:textId="77777777" w:rsidR="009505BC" w:rsidRPr="009505BC" w:rsidRDefault="009505BC" w:rsidP="00EF4D62">
            <w:pPr>
              <w:spacing w:line="259" w:lineRule="auto"/>
              <w:ind w:left="380"/>
              <w:rPr>
                <w:sz w:val="20"/>
                <w:szCs w:val="20"/>
              </w:rPr>
            </w:pPr>
            <w:r w:rsidRPr="009505BC">
              <w:rPr>
                <w:sz w:val="20"/>
                <w:szCs w:val="20"/>
              </w:rPr>
              <w:t xml:space="preserve">фамилия, имя, отчество (при наличии);  </w:t>
            </w:r>
          </w:p>
          <w:p w14:paraId="712A3ABE" w14:textId="77777777" w:rsidR="009505BC" w:rsidRPr="009505BC" w:rsidRDefault="009505BC" w:rsidP="00EF4D62">
            <w:pPr>
              <w:spacing w:line="259" w:lineRule="auto"/>
              <w:ind w:left="380"/>
              <w:rPr>
                <w:sz w:val="20"/>
                <w:szCs w:val="20"/>
              </w:rPr>
            </w:pPr>
            <w:r w:rsidRPr="009505BC">
              <w:rPr>
                <w:sz w:val="20"/>
                <w:szCs w:val="20"/>
              </w:rPr>
              <w:t xml:space="preserve">паспортные данные (серия, номер, кем выдан, когда выдан) </w:t>
            </w:r>
          </w:p>
          <w:p w14:paraId="7C1C76D8" w14:textId="77777777" w:rsidR="009505BC" w:rsidRPr="009505BC" w:rsidRDefault="009505BC" w:rsidP="00EF4D62">
            <w:pPr>
              <w:spacing w:line="238" w:lineRule="auto"/>
              <w:ind w:left="2" w:right="69"/>
              <w:rPr>
                <w:sz w:val="20"/>
                <w:szCs w:val="20"/>
              </w:rPr>
            </w:pPr>
            <w:r w:rsidRPr="009505BC">
              <w:rPr>
                <w:sz w:val="20"/>
                <w:szCs w:val="20"/>
              </w:rPr>
              <w:t>Если ЗАКОННЫЙ ПРЕДСТАВИТЕЛЬ, то дополнительно в электронном виде могут быть предоставлены документ (ы), подтверждающий (</w:t>
            </w:r>
            <w:proofErr w:type="spellStart"/>
            <w:r w:rsidRPr="009505BC">
              <w:rPr>
                <w:sz w:val="20"/>
                <w:szCs w:val="20"/>
              </w:rPr>
              <w:t>ие</w:t>
            </w:r>
            <w:proofErr w:type="spellEnd"/>
            <w:r w:rsidRPr="009505BC">
              <w:rPr>
                <w:sz w:val="20"/>
                <w:szCs w:val="20"/>
              </w:rPr>
              <w:t xml:space="preserve">) представление прав ребенка. </w:t>
            </w:r>
          </w:p>
          <w:p w14:paraId="6B0824FE" w14:textId="77777777" w:rsidR="009505BC" w:rsidRPr="009505BC" w:rsidRDefault="009505BC" w:rsidP="00EF4D62">
            <w:pPr>
              <w:spacing w:after="210" w:line="259" w:lineRule="auto"/>
              <w:ind w:right="70"/>
              <w:rPr>
                <w:sz w:val="20"/>
                <w:szCs w:val="20"/>
              </w:rPr>
            </w:pPr>
            <w:r w:rsidRPr="009505BC">
              <w:rPr>
                <w:sz w:val="20"/>
                <w:szCs w:val="20"/>
              </w:rPr>
              <w:t>Дополнительно предоставляются контактные данные родителей (законных представителей) (телефон, адрес электронной почты (при наличии)).</w:t>
            </w:r>
          </w:p>
        </w:tc>
      </w:tr>
      <w:tr w:rsidR="009505BC" w:rsidRPr="009505BC" w14:paraId="243F724B" w14:textId="77777777" w:rsidTr="00EF4D62">
        <w:tc>
          <w:tcPr>
            <w:tcW w:w="684" w:type="dxa"/>
            <w:shd w:val="clear" w:color="auto" w:fill="auto"/>
          </w:tcPr>
          <w:p w14:paraId="7583566A" w14:textId="77777777" w:rsidR="009505BC" w:rsidRPr="009505BC" w:rsidRDefault="009505BC" w:rsidP="00EF4D62">
            <w:pPr>
              <w:spacing w:after="210" w:line="259" w:lineRule="auto"/>
              <w:ind w:right="70"/>
              <w:jc w:val="right"/>
              <w:rPr>
                <w:sz w:val="20"/>
                <w:szCs w:val="20"/>
              </w:rPr>
            </w:pPr>
            <w:r w:rsidRPr="009505BC">
              <w:rPr>
                <w:sz w:val="20"/>
                <w:szCs w:val="20"/>
              </w:rPr>
              <w:t>2.</w:t>
            </w:r>
          </w:p>
        </w:tc>
        <w:tc>
          <w:tcPr>
            <w:tcW w:w="9736" w:type="dxa"/>
            <w:gridSpan w:val="3"/>
            <w:shd w:val="clear" w:color="auto" w:fill="auto"/>
          </w:tcPr>
          <w:p w14:paraId="4A9714A5" w14:textId="77777777" w:rsidR="009505BC" w:rsidRPr="009505BC" w:rsidRDefault="009505BC" w:rsidP="00EF4D62">
            <w:pPr>
              <w:spacing w:line="243" w:lineRule="auto"/>
              <w:rPr>
                <w:sz w:val="20"/>
                <w:szCs w:val="20"/>
              </w:rPr>
            </w:pPr>
            <w:r w:rsidRPr="009505BC">
              <w:rPr>
                <w:sz w:val="20"/>
                <w:szCs w:val="20"/>
              </w:rPr>
              <w:t xml:space="preserve">Персональные </w:t>
            </w:r>
            <w:r w:rsidRPr="009505BC">
              <w:rPr>
                <w:sz w:val="20"/>
                <w:szCs w:val="20"/>
              </w:rPr>
              <w:tab/>
              <w:t xml:space="preserve">данные </w:t>
            </w:r>
            <w:r w:rsidRPr="009505BC">
              <w:rPr>
                <w:sz w:val="20"/>
                <w:szCs w:val="20"/>
              </w:rPr>
              <w:tab/>
              <w:t xml:space="preserve">ребенка, </w:t>
            </w:r>
            <w:r w:rsidRPr="009505BC">
              <w:rPr>
                <w:sz w:val="20"/>
                <w:szCs w:val="20"/>
              </w:rPr>
              <w:tab/>
              <w:t xml:space="preserve">на </w:t>
            </w:r>
            <w:r w:rsidRPr="009505BC">
              <w:rPr>
                <w:sz w:val="20"/>
                <w:szCs w:val="20"/>
              </w:rPr>
              <w:tab/>
              <w:t xml:space="preserve">которого </w:t>
            </w:r>
            <w:r w:rsidRPr="009505BC">
              <w:rPr>
                <w:sz w:val="20"/>
                <w:szCs w:val="20"/>
              </w:rPr>
              <w:tab/>
              <w:t xml:space="preserve">подается </w:t>
            </w:r>
            <w:r w:rsidRPr="009505BC">
              <w:rPr>
                <w:sz w:val="20"/>
                <w:szCs w:val="20"/>
              </w:rPr>
              <w:tab/>
              <w:t xml:space="preserve">заявление </w:t>
            </w:r>
            <w:r w:rsidRPr="009505BC">
              <w:rPr>
                <w:sz w:val="20"/>
                <w:szCs w:val="20"/>
              </w:rPr>
              <w:tab/>
              <w:t xml:space="preserve">о предоставлении услуги: </w:t>
            </w:r>
          </w:p>
          <w:p w14:paraId="20FFECC3" w14:textId="77777777" w:rsidR="009505BC" w:rsidRPr="009505BC" w:rsidRDefault="009505BC" w:rsidP="00EF4D62">
            <w:pPr>
              <w:spacing w:after="210" w:line="259" w:lineRule="auto"/>
              <w:ind w:right="70"/>
              <w:rPr>
                <w:sz w:val="20"/>
                <w:szCs w:val="20"/>
              </w:rPr>
            </w:pPr>
            <w:r w:rsidRPr="009505BC">
              <w:rPr>
                <w:sz w:val="20"/>
                <w:szCs w:val="20"/>
              </w:rPr>
              <w:t xml:space="preserve">фамилия, имя, отчество (при наличии); дата рождения; реквизиты свидетельства о рождении ребенка либо другого </w:t>
            </w:r>
            <w:proofErr w:type="gramStart"/>
            <w:r w:rsidRPr="009505BC">
              <w:rPr>
                <w:sz w:val="20"/>
                <w:szCs w:val="20"/>
              </w:rPr>
              <w:t>документа,  удостоверяющего</w:t>
            </w:r>
            <w:proofErr w:type="gramEnd"/>
            <w:r w:rsidRPr="009505BC">
              <w:rPr>
                <w:sz w:val="20"/>
                <w:szCs w:val="20"/>
              </w:rPr>
              <w:t xml:space="preserve"> личность ребенка; адрес места жительства.</w:t>
            </w:r>
          </w:p>
          <w:p w14:paraId="152AC11F" w14:textId="77777777" w:rsidR="009505BC" w:rsidRPr="009505BC" w:rsidRDefault="009505BC" w:rsidP="00EF4D62">
            <w:pPr>
              <w:spacing w:after="210" w:line="259" w:lineRule="auto"/>
              <w:ind w:right="70"/>
              <w:rPr>
                <w:sz w:val="20"/>
                <w:szCs w:val="20"/>
              </w:rPr>
            </w:pPr>
            <w:r w:rsidRPr="009505BC">
              <w:rPr>
                <w:sz w:val="20"/>
                <w:szCs w:val="20"/>
              </w:rPr>
              <w:t>При наличии данных о ребенке в профиле заявителя в ЕСИА, данные заполняются автоматически.</w:t>
            </w:r>
          </w:p>
        </w:tc>
      </w:tr>
      <w:tr w:rsidR="009505BC" w:rsidRPr="009505BC" w14:paraId="65CA228C" w14:textId="77777777" w:rsidTr="00EF4D62">
        <w:trPr>
          <w:trHeight w:val="4871"/>
        </w:trPr>
        <w:tc>
          <w:tcPr>
            <w:tcW w:w="684" w:type="dxa"/>
            <w:shd w:val="clear" w:color="auto" w:fill="auto"/>
          </w:tcPr>
          <w:p w14:paraId="31106B48" w14:textId="77777777" w:rsidR="009505BC" w:rsidRPr="009505BC" w:rsidRDefault="009505BC" w:rsidP="00EF4D62">
            <w:pPr>
              <w:spacing w:after="210" w:line="259" w:lineRule="auto"/>
              <w:ind w:right="70"/>
              <w:jc w:val="right"/>
              <w:rPr>
                <w:sz w:val="20"/>
                <w:szCs w:val="20"/>
              </w:rPr>
            </w:pPr>
          </w:p>
        </w:tc>
        <w:tc>
          <w:tcPr>
            <w:tcW w:w="9736" w:type="dxa"/>
            <w:gridSpan w:val="3"/>
            <w:shd w:val="clear" w:color="auto" w:fill="auto"/>
          </w:tcPr>
          <w:p w14:paraId="5DF0804C" w14:textId="77777777" w:rsidR="009505BC" w:rsidRPr="009505BC" w:rsidRDefault="009505BC" w:rsidP="00EF4D62">
            <w:pPr>
              <w:spacing w:line="237" w:lineRule="auto"/>
              <w:ind w:left="324" w:right="4157" w:hanging="233"/>
              <w:rPr>
                <w:sz w:val="20"/>
                <w:szCs w:val="20"/>
              </w:rPr>
            </w:pPr>
            <w:r w:rsidRPr="009505BC">
              <w:rPr>
                <w:sz w:val="20"/>
                <w:szCs w:val="20"/>
              </w:rPr>
              <w:t xml:space="preserve">Желаемые параметры зачисления: Желаемая дата приема; </w:t>
            </w:r>
          </w:p>
          <w:p w14:paraId="6E76C6F6" w14:textId="77777777" w:rsidR="009505BC" w:rsidRPr="009505BC" w:rsidRDefault="009505BC" w:rsidP="00EF4D62">
            <w:pPr>
              <w:spacing w:line="238" w:lineRule="auto"/>
              <w:ind w:left="324" w:right="2620"/>
              <w:rPr>
                <w:sz w:val="20"/>
                <w:szCs w:val="20"/>
              </w:rPr>
            </w:pPr>
            <w:r w:rsidRPr="009505BC">
              <w:rPr>
                <w:sz w:val="20"/>
                <w:szCs w:val="20"/>
              </w:rPr>
              <w:t xml:space="preserve">язык образования (выбор из списка); режим пребывания ребенка в группе (выбор из списка); направленность группы (выбор из списка); </w:t>
            </w:r>
          </w:p>
          <w:p w14:paraId="5DBBC606" w14:textId="77777777" w:rsidR="009505BC" w:rsidRPr="009505BC" w:rsidRDefault="009505BC" w:rsidP="00EF4D62">
            <w:pPr>
              <w:spacing w:line="238" w:lineRule="auto"/>
              <w:ind w:left="324"/>
              <w:rPr>
                <w:sz w:val="20"/>
                <w:szCs w:val="20"/>
              </w:rPr>
            </w:pPr>
            <w:r w:rsidRPr="009505BC">
              <w:rPr>
                <w:i/>
                <w:sz w:val="20"/>
                <w:szCs w:val="20"/>
              </w:rPr>
              <w:t xml:space="preserve">Вид компенсирующей группы (выбор из списка при выборе групп компенсирующей направленности); </w:t>
            </w:r>
          </w:p>
          <w:p w14:paraId="07A8BB5C" w14:textId="77777777" w:rsidR="009505BC" w:rsidRPr="009505BC" w:rsidRDefault="009505BC" w:rsidP="00EF4D62">
            <w:pPr>
              <w:spacing w:line="238" w:lineRule="auto"/>
              <w:ind w:left="324"/>
              <w:rPr>
                <w:sz w:val="20"/>
                <w:szCs w:val="20"/>
              </w:rPr>
            </w:pPr>
            <w:r w:rsidRPr="009505BC">
              <w:rPr>
                <w:i/>
                <w:sz w:val="20"/>
                <w:szCs w:val="20"/>
              </w:rPr>
              <w:t xml:space="preserve">Реквизиты документа, подтверждающего потребность в обучении по адаптированной программе (при наличии); </w:t>
            </w:r>
          </w:p>
          <w:p w14:paraId="6F287077" w14:textId="77777777" w:rsidR="009505BC" w:rsidRPr="009505BC" w:rsidRDefault="009505BC" w:rsidP="00EF4D62">
            <w:pPr>
              <w:spacing w:after="1" w:line="238" w:lineRule="auto"/>
              <w:ind w:left="324"/>
              <w:rPr>
                <w:sz w:val="20"/>
                <w:szCs w:val="20"/>
              </w:rPr>
            </w:pPr>
            <w:r w:rsidRPr="009505BC">
              <w:rPr>
                <w:i/>
                <w:sz w:val="20"/>
                <w:szCs w:val="20"/>
              </w:rPr>
              <w:t xml:space="preserve">Профиль оздоровительной группы (выбор из списка при выборе групп оздоровительной направленности) </w:t>
            </w:r>
          </w:p>
          <w:p w14:paraId="7D6F8056" w14:textId="77777777" w:rsidR="009505BC" w:rsidRPr="009505BC" w:rsidRDefault="009505BC" w:rsidP="00EF4D62">
            <w:pPr>
              <w:spacing w:after="38" w:line="238" w:lineRule="auto"/>
              <w:ind w:left="324"/>
              <w:rPr>
                <w:sz w:val="20"/>
                <w:szCs w:val="20"/>
              </w:rPr>
            </w:pPr>
            <w:r w:rsidRPr="009505BC">
              <w:rPr>
                <w:i/>
                <w:sz w:val="20"/>
                <w:szCs w:val="20"/>
              </w:rPr>
              <w:t xml:space="preserve">Реквизиты документа, подтверждающего потребность </w:t>
            </w:r>
            <w:proofErr w:type="gramStart"/>
            <w:r w:rsidRPr="009505BC">
              <w:rPr>
                <w:i/>
                <w:sz w:val="20"/>
                <w:szCs w:val="20"/>
              </w:rPr>
              <w:t>в оздоровительной группы</w:t>
            </w:r>
            <w:proofErr w:type="gramEnd"/>
            <w:r w:rsidRPr="009505BC">
              <w:rPr>
                <w:i/>
                <w:sz w:val="20"/>
                <w:szCs w:val="20"/>
              </w:rPr>
              <w:t xml:space="preserve"> (при наличии).</w:t>
            </w:r>
            <w:r w:rsidRPr="009505BC">
              <w:rPr>
                <w:sz w:val="20"/>
                <w:szCs w:val="20"/>
              </w:rPr>
              <w:t xml:space="preserve"> </w:t>
            </w:r>
          </w:p>
          <w:p w14:paraId="399B4DDE" w14:textId="77777777" w:rsidR="009505BC" w:rsidRPr="009505BC" w:rsidRDefault="009505BC" w:rsidP="00EF4D62">
            <w:pPr>
              <w:spacing w:line="238" w:lineRule="auto"/>
              <w:ind w:left="324" w:right="72"/>
              <w:rPr>
                <w:sz w:val="20"/>
                <w:szCs w:val="20"/>
              </w:rPr>
            </w:pPr>
            <w:r w:rsidRPr="009505BC">
              <w:rPr>
                <w:sz w:val="20"/>
                <w:szCs w:val="20"/>
              </w:rPr>
              <w:t xml:space="preserve">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w:t>
            </w:r>
            <w:proofErr w:type="gramStart"/>
            <w:r w:rsidRPr="009505BC">
              <w:rPr>
                <w:sz w:val="20"/>
                <w:szCs w:val="20"/>
              </w:rPr>
              <w:t>организации</w:t>
            </w:r>
            <w:proofErr w:type="gramEnd"/>
            <w:r w:rsidRPr="009505BC">
              <w:rPr>
                <w:sz w:val="20"/>
                <w:szCs w:val="20"/>
              </w:rPr>
              <w:t xml:space="preserve"> его выдавшей; 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w:t>
            </w:r>
          </w:p>
          <w:p w14:paraId="16070369" w14:textId="77777777" w:rsidR="009505BC" w:rsidRPr="009505BC" w:rsidRDefault="009505BC" w:rsidP="00EF4D62">
            <w:pPr>
              <w:spacing w:line="259" w:lineRule="auto"/>
              <w:ind w:left="324" w:right="69"/>
              <w:rPr>
                <w:sz w:val="20"/>
                <w:szCs w:val="20"/>
              </w:rPr>
            </w:pPr>
            <w:r w:rsidRPr="009505BC">
              <w:rPr>
                <w:sz w:val="20"/>
                <w:szCs w:val="20"/>
              </w:rPr>
              <w:t xml:space="preserve">квалифицированной подписью </w:t>
            </w:r>
            <w:proofErr w:type="gramStart"/>
            <w:r w:rsidRPr="009505BC">
              <w:rPr>
                <w:sz w:val="20"/>
                <w:szCs w:val="20"/>
              </w:rPr>
              <w:t>организации</w:t>
            </w:r>
            <w:proofErr w:type="gramEnd"/>
            <w:r w:rsidRPr="009505BC">
              <w:rPr>
                <w:sz w:val="20"/>
                <w:szCs w:val="20"/>
              </w:rPr>
              <w:t xml:space="preserve"> его выдавшей; 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 </w:t>
            </w:r>
          </w:p>
          <w:tbl>
            <w:tblPr>
              <w:tblW w:w="9225" w:type="dxa"/>
              <w:tblInd w:w="331" w:type="dxa"/>
              <w:tblCellMar>
                <w:top w:w="62" w:type="dxa"/>
                <w:left w:w="14" w:type="dxa"/>
                <w:right w:w="35" w:type="dxa"/>
              </w:tblCellMar>
              <w:tblLook w:val="04A0" w:firstRow="1" w:lastRow="0" w:firstColumn="1" w:lastColumn="0" w:noHBand="0" w:noVBand="1"/>
            </w:tblPr>
            <w:tblGrid>
              <w:gridCol w:w="2723"/>
              <w:gridCol w:w="2494"/>
              <w:gridCol w:w="4008"/>
            </w:tblGrid>
            <w:tr w:rsidR="009505BC" w:rsidRPr="009505BC" w14:paraId="6C504FDB" w14:textId="77777777" w:rsidTr="00EF4D62">
              <w:trPr>
                <w:trHeight w:val="3344"/>
              </w:trPr>
              <w:tc>
                <w:tcPr>
                  <w:tcW w:w="2723" w:type="dxa"/>
                  <w:tcBorders>
                    <w:top w:val="single" w:sz="4" w:space="0" w:color="000000"/>
                    <w:left w:val="single" w:sz="4" w:space="0" w:color="000000"/>
                    <w:bottom w:val="single" w:sz="4" w:space="0" w:color="000000"/>
                    <w:right w:val="single" w:sz="4" w:space="0" w:color="000000"/>
                  </w:tcBorders>
                  <w:shd w:val="clear" w:color="auto" w:fill="auto"/>
                </w:tcPr>
                <w:p w14:paraId="261A8ABE" w14:textId="77777777" w:rsidR="009505BC" w:rsidRPr="009505BC" w:rsidRDefault="009505BC" w:rsidP="00EF4D62">
                  <w:pPr>
                    <w:spacing w:line="259" w:lineRule="auto"/>
                    <w:rPr>
                      <w:sz w:val="20"/>
                      <w:szCs w:val="20"/>
                    </w:rPr>
                  </w:pPr>
                  <w:r w:rsidRPr="009505BC">
                    <w:rPr>
                      <w:i/>
                      <w:sz w:val="20"/>
                      <w:szCs w:val="20"/>
                    </w:rPr>
                    <w:t xml:space="preserve">Перечень дошкольных образовательных организаций, выбранных для приема </w:t>
                  </w:r>
                </w:p>
              </w:tc>
              <w:tc>
                <w:tcPr>
                  <w:tcW w:w="6502" w:type="dxa"/>
                  <w:gridSpan w:val="2"/>
                  <w:tcBorders>
                    <w:top w:val="single" w:sz="4" w:space="0" w:color="000000"/>
                    <w:left w:val="single" w:sz="4" w:space="0" w:color="000000"/>
                    <w:bottom w:val="single" w:sz="4" w:space="0" w:color="000000"/>
                    <w:right w:val="single" w:sz="4" w:space="0" w:color="000000"/>
                  </w:tcBorders>
                  <w:shd w:val="clear" w:color="auto" w:fill="auto"/>
                </w:tcPr>
                <w:p w14:paraId="63496C52" w14:textId="77777777" w:rsidR="009505BC" w:rsidRPr="009505BC" w:rsidRDefault="009505BC" w:rsidP="00EF4D62">
                  <w:pPr>
                    <w:spacing w:line="238" w:lineRule="auto"/>
                    <w:ind w:left="2"/>
                    <w:rPr>
                      <w:sz w:val="20"/>
                      <w:szCs w:val="20"/>
                    </w:rPr>
                  </w:pPr>
                  <w:r w:rsidRPr="009505BC">
                    <w:rPr>
                      <w:i/>
                      <w:sz w:val="20"/>
                      <w:szCs w:val="20"/>
                    </w:rPr>
                    <w:t xml:space="preserve">множественный выбор из списка государственных, муниципальных образовательных организаций, а также иных </w:t>
                  </w:r>
                </w:p>
                <w:p w14:paraId="12CD62B4" w14:textId="77777777" w:rsidR="009505BC" w:rsidRPr="009505BC" w:rsidRDefault="009505BC" w:rsidP="00EF4D62">
                  <w:pPr>
                    <w:spacing w:line="259" w:lineRule="auto"/>
                    <w:ind w:left="2"/>
                    <w:rPr>
                      <w:sz w:val="20"/>
                      <w:szCs w:val="20"/>
                    </w:rPr>
                  </w:pPr>
                  <w:r w:rsidRPr="009505BC">
                    <w:rPr>
                      <w:i/>
                      <w:sz w:val="20"/>
                      <w:szCs w:val="20"/>
                    </w:rPr>
                    <w:t xml:space="preserve">организаций в рамках соглашений, в том числе о государственно-частном, </w:t>
                  </w:r>
                  <w:proofErr w:type="spellStart"/>
                  <w:r w:rsidRPr="009505BC">
                    <w:rPr>
                      <w:i/>
                      <w:sz w:val="20"/>
                      <w:szCs w:val="20"/>
                    </w:rPr>
                    <w:t>муниципально</w:t>
                  </w:r>
                  <w:proofErr w:type="spellEnd"/>
                  <w:r w:rsidRPr="009505BC">
                    <w:rPr>
                      <w:i/>
                      <w:sz w:val="20"/>
                      <w:szCs w:val="20"/>
                    </w:rPr>
                    <w:t xml:space="preserve">-частном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 </w:t>
                  </w:r>
                </w:p>
              </w:tc>
            </w:tr>
            <w:tr w:rsidR="009505BC" w:rsidRPr="009505BC" w14:paraId="6D134400" w14:textId="77777777" w:rsidTr="00EF4D62">
              <w:tblPrEx>
                <w:tblCellMar>
                  <w:top w:w="64" w:type="dxa"/>
                  <w:right w:w="115" w:type="dxa"/>
                </w:tblCellMar>
              </w:tblPrEx>
              <w:trPr>
                <w:trHeight w:val="1414"/>
              </w:trPr>
              <w:tc>
                <w:tcPr>
                  <w:tcW w:w="5217" w:type="dxa"/>
                  <w:gridSpan w:val="2"/>
                  <w:tcBorders>
                    <w:top w:val="single" w:sz="4" w:space="0" w:color="000000"/>
                    <w:left w:val="single" w:sz="4" w:space="0" w:color="000000"/>
                    <w:bottom w:val="single" w:sz="4" w:space="0" w:color="000000"/>
                    <w:right w:val="single" w:sz="4" w:space="0" w:color="000000"/>
                  </w:tcBorders>
                  <w:shd w:val="clear" w:color="auto" w:fill="auto"/>
                </w:tcPr>
                <w:p w14:paraId="601474CD" w14:textId="77777777" w:rsidR="009505BC" w:rsidRPr="009505BC" w:rsidRDefault="009505BC" w:rsidP="00EF4D62">
                  <w:pPr>
                    <w:spacing w:line="259" w:lineRule="auto"/>
                    <w:rPr>
                      <w:sz w:val="20"/>
                      <w:szCs w:val="20"/>
                    </w:rPr>
                  </w:pPr>
                  <w:r w:rsidRPr="009505BC">
                    <w:rPr>
                      <w:i/>
                      <w:sz w:val="20"/>
                      <w:szCs w:val="20"/>
                    </w:rPr>
                    <w:t xml:space="preserve">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 </w:t>
                  </w:r>
                </w:p>
              </w:tc>
              <w:tc>
                <w:tcPr>
                  <w:tcW w:w="4008" w:type="dxa"/>
                  <w:tcBorders>
                    <w:top w:val="single" w:sz="4" w:space="0" w:color="000000"/>
                    <w:left w:val="single" w:sz="4" w:space="0" w:color="000000"/>
                    <w:bottom w:val="single" w:sz="4" w:space="0" w:color="000000"/>
                    <w:right w:val="single" w:sz="4" w:space="0" w:color="000000"/>
                  </w:tcBorders>
                  <w:shd w:val="clear" w:color="auto" w:fill="auto"/>
                </w:tcPr>
                <w:p w14:paraId="0BD1BA36" w14:textId="77777777" w:rsidR="009505BC" w:rsidRPr="009505BC" w:rsidRDefault="009505BC" w:rsidP="00EF4D62">
                  <w:pPr>
                    <w:spacing w:line="238" w:lineRule="auto"/>
                    <w:rPr>
                      <w:sz w:val="20"/>
                      <w:szCs w:val="20"/>
                    </w:rPr>
                  </w:pPr>
                  <w:r w:rsidRPr="009505BC">
                    <w:rPr>
                      <w:i/>
                      <w:sz w:val="20"/>
                      <w:szCs w:val="20"/>
                    </w:rPr>
                    <w:t xml:space="preserve">бинарная отметка </w:t>
                  </w:r>
                </w:p>
                <w:p w14:paraId="07E16603" w14:textId="77777777" w:rsidR="009505BC" w:rsidRPr="009505BC" w:rsidRDefault="009505BC" w:rsidP="00EF4D62">
                  <w:pPr>
                    <w:spacing w:line="259" w:lineRule="auto"/>
                    <w:rPr>
                      <w:sz w:val="20"/>
                      <w:szCs w:val="20"/>
                    </w:rPr>
                  </w:pPr>
                  <w:r w:rsidRPr="009505BC">
                    <w:rPr>
                      <w:i/>
                      <w:sz w:val="20"/>
                      <w:szCs w:val="20"/>
                    </w:rPr>
                    <w:t xml:space="preserve">«Да/Нет», по умолчанию – «Нет» </w:t>
                  </w:r>
                </w:p>
              </w:tc>
            </w:tr>
            <w:tr w:rsidR="009505BC" w:rsidRPr="009505BC" w14:paraId="2F35DE3E" w14:textId="77777777" w:rsidTr="00EF4D62">
              <w:tblPrEx>
                <w:tblCellMar>
                  <w:top w:w="64" w:type="dxa"/>
                  <w:right w:w="115" w:type="dxa"/>
                </w:tblCellMar>
              </w:tblPrEx>
              <w:trPr>
                <w:trHeight w:val="1414"/>
              </w:trPr>
              <w:tc>
                <w:tcPr>
                  <w:tcW w:w="5217" w:type="dxa"/>
                  <w:gridSpan w:val="2"/>
                  <w:tcBorders>
                    <w:top w:val="single" w:sz="4" w:space="0" w:color="000000"/>
                    <w:left w:val="single" w:sz="4" w:space="0" w:color="000000"/>
                    <w:bottom w:val="single" w:sz="4" w:space="0" w:color="000000"/>
                    <w:right w:val="single" w:sz="4" w:space="0" w:color="000000"/>
                  </w:tcBorders>
                  <w:shd w:val="clear" w:color="auto" w:fill="auto"/>
                </w:tcPr>
                <w:p w14:paraId="172495B6" w14:textId="77777777" w:rsidR="009505BC" w:rsidRPr="009505BC" w:rsidRDefault="009505BC" w:rsidP="00EF4D62">
                  <w:pPr>
                    <w:spacing w:line="259" w:lineRule="auto"/>
                    <w:rPr>
                      <w:sz w:val="20"/>
                      <w:szCs w:val="20"/>
                    </w:rPr>
                  </w:pPr>
                  <w:r w:rsidRPr="009505BC">
                    <w:rPr>
                      <w:i/>
                      <w:sz w:val="20"/>
                      <w:szCs w:val="20"/>
                    </w:rPr>
                    <w:t xml:space="preserve">Согласие на </w:t>
                  </w:r>
                </w:p>
                <w:p w14:paraId="71901532" w14:textId="77777777" w:rsidR="009505BC" w:rsidRPr="009505BC" w:rsidRDefault="009505BC" w:rsidP="00EF4D62">
                  <w:pPr>
                    <w:spacing w:line="259" w:lineRule="auto"/>
                    <w:rPr>
                      <w:sz w:val="20"/>
                      <w:szCs w:val="20"/>
                    </w:rPr>
                  </w:pPr>
                  <w:r w:rsidRPr="009505BC">
                    <w:rPr>
                      <w:i/>
                      <w:sz w:val="20"/>
                      <w:szCs w:val="20"/>
                    </w:rPr>
                    <w:t xml:space="preserve">общеразвивающую группу </w:t>
                  </w:r>
                </w:p>
              </w:tc>
              <w:tc>
                <w:tcPr>
                  <w:tcW w:w="4008" w:type="dxa"/>
                  <w:tcBorders>
                    <w:top w:val="single" w:sz="4" w:space="0" w:color="000000"/>
                    <w:left w:val="single" w:sz="4" w:space="0" w:color="000000"/>
                    <w:bottom w:val="single" w:sz="4" w:space="0" w:color="000000"/>
                    <w:right w:val="single" w:sz="4" w:space="0" w:color="000000"/>
                  </w:tcBorders>
                  <w:shd w:val="clear" w:color="auto" w:fill="auto"/>
                </w:tcPr>
                <w:p w14:paraId="3F8A1434" w14:textId="77777777" w:rsidR="009505BC" w:rsidRPr="009505BC" w:rsidRDefault="009505BC" w:rsidP="00EF4D62">
                  <w:pPr>
                    <w:spacing w:line="259" w:lineRule="auto"/>
                    <w:ind w:left="2"/>
                    <w:rPr>
                      <w:sz w:val="20"/>
                      <w:szCs w:val="20"/>
                    </w:rPr>
                  </w:pPr>
                  <w:r w:rsidRPr="009505BC">
                    <w:rPr>
                      <w:i/>
                      <w:sz w:val="20"/>
                      <w:szCs w:val="20"/>
                    </w:rPr>
                    <w:t xml:space="preserve">бинарная отметка «Да/Нет» может заполняться при выборе группы не общеразвивающей направленности, по умолчанию – «Нет» </w:t>
                  </w:r>
                </w:p>
              </w:tc>
            </w:tr>
            <w:tr w:rsidR="009505BC" w:rsidRPr="009505BC" w14:paraId="38E4C4B5" w14:textId="77777777" w:rsidTr="00EF4D62">
              <w:tblPrEx>
                <w:tblCellMar>
                  <w:top w:w="64" w:type="dxa"/>
                  <w:right w:w="115" w:type="dxa"/>
                </w:tblCellMar>
              </w:tblPrEx>
              <w:trPr>
                <w:trHeight w:val="1414"/>
              </w:trPr>
              <w:tc>
                <w:tcPr>
                  <w:tcW w:w="5217" w:type="dxa"/>
                  <w:gridSpan w:val="2"/>
                  <w:tcBorders>
                    <w:top w:val="single" w:sz="4" w:space="0" w:color="000000"/>
                    <w:left w:val="single" w:sz="4" w:space="0" w:color="000000"/>
                    <w:bottom w:val="single" w:sz="4" w:space="0" w:color="000000"/>
                    <w:right w:val="single" w:sz="4" w:space="0" w:color="000000"/>
                  </w:tcBorders>
                  <w:shd w:val="clear" w:color="auto" w:fill="auto"/>
                </w:tcPr>
                <w:p w14:paraId="409BB1B6" w14:textId="77777777" w:rsidR="009505BC" w:rsidRPr="009505BC" w:rsidRDefault="009505BC" w:rsidP="00EF4D62">
                  <w:pPr>
                    <w:spacing w:line="259" w:lineRule="auto"/>
                    <w:rPr>
                      <w:i/>
                      <w:sz w:val="20"/>
                      <w:szCs w:val="20"/>
                    </w:rPr>
                  </w:pPr>
                  <w:r w:rsidRPr="009505BC">
                    <w:rPr>
                      <w:i/>
                      <w:sz w:val="20"/>
                      <w:szCs w:val="20"/>
                    </w:rPr>
                    <w:lastRenderedPageBreak/>
                    <w:t>Согласие на группу присмотра и ухода</w:t>
                  </w:r>
                </w:p>
              </w:tc>
              <w:tc>
                <w:tcPr>
                  <w:tcW w:w="4008" w:type="dxa"/>
                  <w:tcBorders>
                    <w:top w:val="single" w:sz="4" w:space="0" w:color="000000"/>
                    <w:left w:val="single" w:sz="4" w:space="0" w:color="000000"/>
                    <w:bottom w:val="single" w:sz="4" w:space="0" w:color="000000"/>
                    <w:right w:val="single" w:sz="4" w:space="0" w:color="000000"/>
                  </w:tcBorders>
                  <w:shd w:val="clear" w:color="auto" w:fill="auto"/>
                </w:tcPr>
                <w:p w14:paraId="2FFD6E02" w14:textId="77777777" w:rsidR="009505BC" w:rsidRPr="009505BC" w:rsidRDefault="009505BC" w:rsidP="00EF4D62">
                  <w:pPr>
                    <w:spacing w:line="238" w:lineRule="auto"/>
                    <w:rPr>
                      <w:sz w:val="20"/>
                      <w:szCs w:val="20"/>
                    </w:rPr>
                  </w:pPr>
                  <w:r w:rsidRPr="009505BC">
                    <w:rPr>
                      <w:i/>
                      <w:sz w:val="20"/>
                      <w:szCs w:val="20"/>
                    </w:rPr>
                    <w:t xml:space="preserve">бинарная отметка </w:t>
                  </w:r>
                </w:p>
                <w:p w14:paraId="287202DE" w14:textId="77777777" w:rsidR="009505BC" w:rsidRPr="009505BC" w:rsidRDefault="009505BC" w:rsidP="00EF4D62">
                  <w:pPr>
                    <w:spacing w:line="238" w:lineRule="auto"/>
                    <w:rPr>
                      <w:i/>
                      <w:sz w:val="20"/>
                      <w:szCs w:val="20"/>
                    </w:rPr>
                  </w:pPr>
                  <w:r w:rsidRPr="009505BC">
                    <w:rPr>
                      <w:i/>
                      <w:sz w:val="20"/>
                      <w:szCs w:val="20"/>
                    </w:rPr>
                    <w:t>«Да/Нет», по умолчанию – «Нет»</w:t>
                  </w:r>
                </w:p>
              </w:tc>
            </w:tr>
            <w:tr w:rsidR="009505BC" w:rsidRPr="009505BC" w14:paraId="56853E55" w14:textId="77777777" w:rsidTr="00EF4D62">
              <w:tblPrEx>
                <w:tblCellMar>
                  <w:top w:w="64" w:type="dxa"/>
                  <w:right w:w="115" w:type="dxa"/>
                </w:tblCellMar>
              </w:tblPrEx>
              <w:trPr>
                <w:trHeight w:val="1414"/>
              </w:trPr>
              <w:tc>
                <w:tcPr>
                  <w:tcW w:w="5217" w:type="dxa"/>
                  <w:gridSpan w:val="2"/>
                  <w:tcBorders>
                    <w:top w:val="single" w:sz="4" w:space="0" w:color="000000"/>
                    <w:left w:val="single" w:sz="4" w:space="0" w:color="000000"/>
                    <w:bottom w:val="single" w:sz="4" w:space="0" w:color="000000"/>
                    <w:right w:val="single" w:sz="4" w:space="0" w:color="000000"/>
                  </w:tcBorders>
                  <w:shd w:val="clear" w:color="auto" w:fill="auto"/>
                </w:tcPr>
                <w:p w14:paraId="3B5B273A" w14:textId="77777777" w:rsidR="009505BC" w:rsidRPr="009505BC" w:rsidRDefault="009505BC" w:rsidP="00EF4D62">
                  <w:pPr>
                    <w:spacing w:line="259" w:lineRule="auto"/>
                    <w:rPr>
                      <w:i/>
                      <w:sz w:val="20"/>
                      <w:szCs w:val="20"/>
                    </w:rPr>
                  </w:pPr>
                  <w:r w:rsidRPr="009505BC">
                    <w:rPr>
                      <w:i/>
                      <w:sz w:val="20"/>
                      <w:szCs w:val="20"/>
                    </w:rPr>
                    <w:t>Согласие на кратковременный режим пребывания</w:t>
                  </w:r>
                </w:p>
              </w:tc>
              <w:tc>
                <w:tcPr>
                  <w:tcW w:w="4008" w:type="dxa"/>
                  <w:tcBorders>
                    <w:top w:val="single" w:sz="4" w:space="0" w:color="000000"/>
                    <w:left w:val="single" w:sz="4" w:space="0" w:color="000000"/>
                    <w:bottom w:val="single" w:sz="4" w:space="0" w:color="000000"/>
                    <w:right w:val="single" w:sz="4" w:space="0" w:color="000000"/>
                  </w:tcBorders>
                  <w:shd w:val="clear" w:color="auto" w:fill="auto"/>
                </w:tcPr>
                <w:p w14:paraId="32FC9CE2" w14:textId="77777777" w:rsidR="009505BC" w:rsidRPr="009505BC" w:rsidRDefault="009505BC" w:rsidP="00EF4D62">
                  <w:pPr>
                    <w:spacing w:line="238" w:lineRule="auto"/>
                    <w:rPr>
                      <w:sz w:val="20"/>
                      <w:szCs w:val="20"/>
                    </w:rPr>
                  </w:pPr>
                  <w:r w:rsidRPr="009505BC">
                    <w:rPr>
                      <w:i/>
                      <w:sz w:val="20"/>
                      <w:szCs w:val="20"/>
                    </w:rPr>
                    <w:t xml:space="preserve">бинарная отметка </w:t>
                  </w:r>
                </w:p>
                <w:p w14:paraId="201B6883" w14:textId="77777777" w:rsidR="009505BC" w:rsidRPr="009505BC" w:rsidRDefault="009505BC" w:rsidP="00EF4D62">
                  <w:pPr>
                    <w:spacing w:line="238" w:lineRule="auto"/>
                    <w:rPr>
                      <w:i/>
                      <w:sz w:val="20"/>
                      <w:szCs w:val="20"/>
                    </w:rPr>
                  </w:pPr>
                  <w:r w:rsidRPr="009505BC">
                    <w:rPr>
                      <w:i/>
                      <w:sz w:val="20"/>
                      <w:szCs w:val="20"/>
                    </w:rPr>
                    <w:t>«Да/Нет», по умолчанию – «Нет», может заполнятся при выборе режимов белее 5 часов в день</w:t>
                  </w:r>
                </w:p>
              </w:tc>
            </w:tr>
            <w:tr w:rsidR="009505BC" w:rsidRPr="009505BC" w14:paraId="5BDA6447" w14:textId="77777777" w:rsidTr="00EF4D62">
              <w:tblPrEx>
                <w:tblCellMar>
                  <w:top w:w="64" w:type="dxa"/>
                  <w:right w:w="115" w:type="dxa"/>
                </w:tblCellMar>
              </w:tblPrEx>
              <w:trPr>
                <w:trHeight w:val="1414"/>
              </w:trPr>
              <w:tc>
                <w:tcPr>
                  <w:tcW w:w="5217" w:type="dxa"/>
                  <w:gridSpan w:val="2"/>
                  <w:tcBorders>
                    <w:top w:val="single" w:sz="4" w:space="0" w:color="000000"/>
                    <w:left w:val="single" w:sz="4" w:space="0" w:color="000000"/>
                    <w:bottom w:val="single" w:sz="4" w:space="0" w:color="000000"/>
                    <w:right w:val="single" w:sz="4" w:space="0" w:color="000000"/>
                  </w:tcBorders>
                  <w:shd w:val="clear" w:color="auto" w:fill="auto"/>
                </w:tcPr>
                <w:p w14:paraId="50B52D6D" w14:textId="77777777" w:rsidR="009505BC" w:rsidRPr="009505BC" w:rsidRDefault="009505BC" w:rsidP="00EF4D62">
                  <w:pPr>
                    <w:spacing w:line="259" w:lineRule="auto"/>
                    <w:rPr>
                      <w:i/>
                      <w:sz w:val="20"/>
                      <w:szCs w:val="20"/>
                    </w:rPr>
                  </w:pPr>
                  <w:r w:rsidRPr="009505BC">
                    <w:rPr>
                      <w:i/>
                      <w:sz w:val="20"/>
                      <w:szCs w:val="20"/>
                    </w:rPr>
                    <w:t>Согласие на группу полного дня</w:t>
                  </w:r>
                </w:p>
              </w:tc>
              <w:tc>
                <w:tcPr>
                  <w:tcW w:w="4008" w:type="dxa"/>
                  <w:tcBorders>
                    <w:top w:val="single" w:sz="4" w:space="0" w:color="000000"/>
                    <w:left w:val="single" w:sz="4" w:space="0" w:color="000000"/>
                    <w:bottom w:val="single" w:sz="4" w:space="0" w:color="000000"/>
                    <w:right w:val="single" w:sz="4" w:space="0" w:color="000000"/>
                  </w:tcBorders>
                  <w:shd w:val="clear" w:color="auto" w:fill="auto"/>
                </w:tcPr>
                <w:p w14:paraId="519C93AD" w14:textId="77777777" w:rsidR="009505BC" w:rsidRPr="009505BC" w:rsidRDefault="009505BC" w:rsidP="00EF4D62">
                  <w:pPr>
                    <w:spacing w:line="238" w:lineRule="auto"/>
                    <w:rPr>
                      <w:sz w:val="20"/>
                      <w:szCs w:val="20"/>
                    </w:rPr>
                  </w:pPr>
                  <w:r w:rsidRPr="009505BC">
                    <w:rPr>
                      <w:i/>
                      <w:sz w:val="20"/>
                      <w:szCs w:val="20"/>
                    </w:rPr>
                    <w:t xml:space="preserve">бинарная отметка </w:t>
                  </w:r>
                </w:p>
                <w:p w14:paraId="7EDA2EF5" w14:textId="77777777" w:rsidR="009505BC" w:rsidRPr="009505BC" w:rsidRDefault="009505BC" w:rsidP="00EF4D62">
                  <w:pPr>
                    <w:spacing w:line="238" w:lineRule="auto"/>
                    <w:rPr>
                      <w:i/>
                      <w:sz w:val="20"/>
                      <w:szCs w:val="20"/>
                    </w:rPr>
                  </w:pPr>
                  <w:r w:rsidRPr="009505BC">
                    <w:rPr>
                      <w:i/>
                      <w:sz w:val="20"/>
                      <w:szCs w:val="20"/>
                    </w:rPr>
                    <w:t>«Да/Нет», по умолчанию – «Нет»,</w:t>
                  </w:r>
                </w:p>
                <w:p w14:paraId="1348686A" w14:textId="77777777" w:rsidR="009505BC" w:rsidRPr="009505BC" w:rsidRDefault="009505BC" w:rsidP="00EF4D62">
                  <w:pPr>
                    <w:spacing w:line="238" w:lineRule="auto"/>
                    <w:rPr>
                      <w:i/>
                      <w:sz w:val="20"/>
                      <w:szCs w:val="20"/>
                    </w:rPr>
                  </w:pPr>
                  <w:r w:rsidRPr="009505BC">
                    <w:rPr>
                      <w:i/>
                      <w:sz w:val="20"/>
                      <w:szCs w:val="20"/>
                    </w:rPr>
                    <w:t>Заполняется при выборе группы по режиму, отличному от полного дня</w:t>
                  </w:r>
                </w:p>
              </w:tc>
            </w:tr>
          </w:tbl>
          <w:p w14:paraId="6445D35A" w14:textId="77777777" w:rsidR="009505BC" w:rsidRPr="009505BC" w:rsidRDefault="009505BC" w:rsidP="00EF4D62">
            <w:pPr>
              <w:spacing w:after="210" w:line="259" w:lineRule="auto"/>
              <w:ind w:right="70"/>
              <w:jc w:val="right"/>
              <w:rPr>
                <w:sz w:val="20"/>
                <w:szCs w:val="20"/>
              </w:rPr>
            </w:pPr>
          </w:p>
        </w:tc>
      </w:tr>
      <w:tr w:rsidR="009505BC" w:rsidRPr="009505BC" w14:paraId="40FF649E" w14:textId="77777777" w:rsidTr="00EF4D62">
        <w:tc>
          <w:tcPr>
            <w:tcW w:w="684" w:type="dxa"/>
            <w:shd w:val="clear" w:color="auto" w:fill="auto"/>
          </w:tcPr>
          <w:p w14:paraId="169C428F" w14:textId="77777777" w:rsidR="009505BC" w:rsidRPr="009505BC" w:rsidRDefault="009505BC" w:rsidP="00EF4D62">
            <w:pPr>
              <w:spacing w:after="210" w:line="259" w:lineRule="auto"/>
              <w:ind w:right="70"/>
              <w:jc w:val="right"/>
              <w:rPr>
                <w:sz w:val="20"/>
                <w:szCs w:val="20"/>
              </w:rPr>
            </w:pPr>
            <w:r w:rsidRPr="009505BC">
              <w:rPr>
                <w:sz w:val="20"/>
                <w:szCs w:val="20"/>
              </w:rPr>
              <w:t>4.</w:t>
            </w:r>
          </w:p>
        </w:tc>
        <w:tc>
          <w:tcPr>
            <w:tcW w:w="3827" w:type="dxa"/>
            <w:shd w:val="clear" w:color="auto" w:fill="auto"/>
          </w:tcPr>
          <w:p w14:paraId="03B2186F" w14:textId="77777777" w:rsidR="009505BC" w:rsidRPr="009505BC" w:rsidRDefault="009505BC" w:rsidP="00EF4D62">
            <w:pPr>
              <w:spacing w:after="210" w:line="259" w:lineRule="auto"/>
              <w:ind w:right="70"/>
              <w:rPr>
                <w:sz w:val="20"/>
                <w:szCs w:val="20"/>
              </w:rPr>
            </w:pPr>
            <w:r w:rsidRPr="009505BC">
              <w:rPr>
                <w:sz w:val="20"/>
                <w:szCs w:val="20"/>
              </w:rPr>
              <w:t>Есть ли у Вас другие дети (брат(-</w:t>
            </w:r>
            <w:proofErr w:type="spellStart"/>
            <w:r w:rsidRPr="009505BC">
              <w:rPr>
                <w:sz w:val="20"/>
                <w:szCs w:val="20"/>
              </w:rPr>
              <w:t>ья</w:t>
            </w:r>
            <w:proofErr w:type="spellEnd"/>
            <w:r w:rsidRPr="009505BC">
              <w:rPr>
                <w:sz w:val="20"/>
                <w:szCs w:val="20"/>
              </w:rPr>
              <w:t>) или сестра(-ы) ребенка, которому требуется место) которые уже обучаются в выбранных для приема организациях?</w:t>
            </w:r>
          </w:p>
        </w:tc>
        <w:tc>
          <w:tcPr>
            <w:tcW w:w="2410" w:type="dxa"/>
            <w:shd w:val="clear" w:color="auto" w:fill="auto"/>
          </w:tcPr>
          <w:p w14:paraId="625FFB71" w14:textId="77777777" w:rsidR="009505BC" w:rsidRPr="009505BC" w:rsidRDefault="009505BC" w:rsidP="00EF4D62">
            <w:pPr>
              <w:spacing w:after="210" w:line="259" w:lineRule="auto"/>
              <w:ind w:right="70"/>
              <w:rPr>
                <w:sz w:val="20"/>
                <w:szCs w:val="20"/>
              </w:rPr>
            </w:pPr>
            <w:r w:rsidRPr="009505BC">
              <w:rPr>
                <w:sz w:val="20"/>
                <w:szCs w:val="20"/>
              </w:rPr>
              <w:t>Да</w:t>
            </w:r>
          </w:p>
        </w:tc>
        <w:tc>
          <w:tcPr>
            <w:tcW w:w="3499" w:type="dxa"/>
            <w:shd w:val="clear" w:color="auto" w:fill="auto"/>
          </w:tcPr>
          <w:p w14:paraId="173E02D5" w14:textId="77777777" w:rsidR="009505BC" w:rsidRPr="009505BC" w:rsidRDefault="009505BC" w:rsidP="00EF4D62">
            <w:pPr>
              <w:spacing w:after="210" w:line="259" w:lineRule="auto"/>
              <w:ind w:right="70"/>
              <w:rPr>
                <w:sz w:val="20"/>
                <w:szCs w:val="20"/>
              </w:rPr>
            </w:pPr>
            <w:r w:rsidRPr="009505BC">
              <w:rPr>
                <w:sz w:val="20"/>
                <w:szCs w:val="20"/>
              </w:rPr>
              <w:t>Нет</w:t>
            </w:r>
          </w:p>
        </w:tc>
      </w:tr>
      <w:tr w:rsidR="009505BC" w:rsidRPr="009505BC" w14:paraId="167EF0A9" w14:textId="77777777" w:rsidTr="00EF4D62">
        <w:tc>
          <w:tcPr>
            <w:tcW w:w="10420" w:type="dxa"/>
            <w:gridSpan w:val="4"/>
            <w:shd w:val="clear" w:color="auto" w:fill="auto"/>
          </w:tcPr>
          <w:p w14:paraId="20C3E6EE" w14:textId="77777777" w:rsidR="009505BC" w:rsidRPr="009505BC" w:rsidRDefault="009505BC" w:rsidP="00EF4D62">
            <w:pPr>
              <w:ind w:left="-15" w:right="10"/>
              <w:rPr>
                <w:sz w:val="20"/>
                <w:szCs w:val="20"/>
              </w:rPr>
            </w:pPr>
            <w:r w:rsidRPr="009505BC">
              <w:rPr>
                <w:sz w:val="20"/>
                <w:szCs w:val="20"/>
              </w:rPr>
              <w:t xml:space="preserve">Если ДА, то укажите их ФИО и наименование организации, в которой он (она, они) обучаются. </w:t>
            </w:r>
          </w:p>
        </w:tc>
      </w:tr>
      <w:tr w:rsidR="009505BC" w:rsidRPr="009505BC" w14:paraId="046B1974" w14:textId="77777777" w:rsidTr="00EF4D62">
        <w:tc>
          <w:tcPr>
            <w:tcW w:w="684" w:type="dxa"/>
            <w:shd w:val="clear" w:color="auto" w:fill="auto"/>
          </w:tcPr>
          <w:p w14:paraId="1EE33FB7" w14:textId="77777777" w:rsidR="009505BC" w:rsidRPr="009505BC" w:rsidRDefault="009505BC" w:rsidP="00EF4D62">
            <w:pPr>
              <w:spacing w:after="210" w:line="259" w:lineRule="auto"/>
              <w:ind w:right="70"/>
              <w:jc w:val="right"/>
              <w:rPr>
                <w:sz w:val="20"/>
                <w:szCs w:val="20"/>
              </w:rPr>
            </w:pPr>
            <w:r w:rsidRPr="009505BC">
              <w:rPr>
                <w:sz w:val="20"/>
                <w:szCs w:val="20"/>
              </w:rPr>
              <w:t>5.</w:t>
            </w:r>
          </w:p>
        </w:tc>
        <w:tc>
          <w:tcPr>
            <w:tcW w:w="3827" w:type="dxa"/>
            <w:shd w:val="clear" w:color="auto" w:fill="auto"/>
          </w:tcPr>
          <w:p w14:paraId="0F100B6D" w14:textId="77777777" w:rsidR="009505BC" w:rsidRPr="009505BC" w:rsidRDefault="009505BC" w:rsidP="00EF4D62">
            <w:pPr>
              <w:spacing w:after="210" w:line="259" w:lineRule="auto"/>
              <w:ind w:right="70"/>
              <w:rPr>
                <w:sz w:val="20"/>
                <w:szCs w:val="20"/>
              </w:rPr>
            </w:pPr>
            <w:r w:rsidRPr="009505BC">
              <w:rPr>
                <w:sz w:val="20"/>
                <w:szCs w:val="20"/>
              </w:rPr>
              <w:t xml:space="preserve">Есть ли у Вас право на специальные меры поддержки (право на внеочередное или первоочередное зачисление) </w:t>
            </w:r>
          </w:p>
        </w:tc>
        <w:tc>
          <w:tcPr>
            <w:tcW w:w="2410" w:type="dxa"/>
            <w:shd w:val="clear" w:color="auto" w:fill="auto"/>
          </w:tcPr>
          <w:p w14:paraId="7593140F" w14:textId="77777777" w:rsidR="009505BC" w:rsidRPr="009505BC" w:rsidRDefault="009505BC" w:rsidP="00EF4D62">
            <w:pPr>
              <w:spacing w:after="210" w:line="259" w:lineRule="auto"/>
              <w:ind w:right="70"/>
              <w:rPr>
                <w:sz w:val="20"/>
                <w:szCs w:val="20"/>
              </w:rPr>
            </w:pPr>
            <w:r w:rsidRPr="009505BC">
              <w:rPr>
                <w:sz w:val="20"/>
                <w:szCs w:val="20"/>
              </w:rPr>
              <w:t>Да</w:t>
            </w:r>
          </w:p>
        </w:tc>
        <w:tc>
          <w:tcPr>
            <w:tcW w:w="3499" w:type="dxa"/>
            <w:shd w:val="clear" w:color="auto" w:fill="auto"/>
          </w:tcPr>
          <w:p w14:paraId="26757DE2" w14:textId="77777777" w:rsidR="009505BC" w:rsidRPr="009505BC" w:rsidRDefault="009505BC" w:rsidP="00EF4D62">
            <w:pPr>
              <w:spacing w:after="210" w:line="259" w:lineRule="auto"/>
              <w:ind w:right="70"/>
              <w:rPr>
                <w:sz w:val="20"/>
                <w:szCs w:val="20"/>
              </w:rPr>
            </w:pPr>
            <w:r w:rsidRPr="009505BC">
              <w:rPr>
                <w:sz w:val="20"/>
                <w:szCs w:val="20"/>
              </w:rPr>
              <w:t>Нет</w:t>
            </w:r>
          </w:p>
        </w:tc>
      </w:tr>
      <w:tr w:rsidR="009505BC" w:rsidRPr="009505BC" w14:paraId="1A90FA08" w14:textId="77777777" w:rsidTr="00EF4D62">
        <w:tc>
          <w:tcPr>
            <w:tcW w:w="10420" w:type="dxa"/>
            <w:gridSpan w:val="4"/>
            <w:shd w:val="clear" w:color="auto" w:fill="auto"/>
          </w:tcPr>
          <w:p w14:paraId="1BBC1C28" w14:textId="77777777" w:rsidR="009505BC" w:rsidRPr="009505BC" w:rsidRDefault="009505BC" w:rsidP="00EF4D62">
            <w:pPr>
              <w:spacing w:after="210" w:line="259" w:lineRule="auto"/>
              <w:ind w:right="70"/>
              <w:rPr>
                <w:sz w:val="20"/>
                <w:szCs w:val="20"/>
              </w:rPr>
            </w:pPr>
            <w:r w:rsidRPr="009505BC">
              <w:rPr>
                <w:sz w:val="20"/>
                <w:szCs w:val="20"/>
              </w:rPr>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r>
    </w:tbl>
    <w:p w14:paraId="46D4D408" w14:textId="77777777" w:rsidR="009505BC" w:rsidRPr="009505BC" w:rsidRDefault="009505BC" w:rsidP="009505BC">
      <w:pPr>
        <w:spacing w:after="45" w:line="249" w:lineRule="auto"/>
        <w:ind w:right="139"/>
        <w:rPr>
          <w:sz w:val="20"/>
          <w:szCs w:val="20"/>
        </w:rPr>
      </w:pPr>
    </w:p>
    <w:p w14:paraId="6DD7098D" w14:textId="77777777" w:rsidR="009505BC" w:rsidRPr="009505BC" w:rsidRDefault="009505BC" w:rsidP="009505BC">
      <w:pPr>
        <w:spacing w:after="45" w:line="249" w:lineRule="auto"/>
        <w:ind w:left="10" w:right="139" w:hanging="10"/>
        <w:jc w:val="right"/>
        <w:rPr>
          <w:sz w:val="20"/>
          <w:szCs w:val="20"/>
        </w:rPr>
      </w:pPr>
    </w:p>
    <w:tbl>
      <w:tblPr>
        <w:tblW w:w="0" w:type="auto"/>
        <w:tblInd w:w="5070" w:type="dxa"/>
        <w:tblLook w:val="04A0" w:firstRow="1" w:lastRow="0" w:firstColumn="1" w:lastColumn="0" w:noHBand="0" w:noVBand="1"/>
      </w:tblPr>
      <w:tblGrid>
        <w:gridCol w:w="5350"/>
      </w:tblGrid>
      <w:tr w:rsidR="009505BC" w:rsidRPr="009505BC" w14:paraId="1444C3DD" w14:textId="77777777" w:rsidTr="00EF4D62">
        <w:tc>
          <w:tcPr>
            <w:tcW w:w="5350" w:type="dxa"/>
            <w:shd w:val="clear" w:color="auto" w:fill="auto"/>
          </w:tcPr>
          <w:p w14:paraId="6D964D79" w14:textId="77777777" w:rsidR="009505BC" w:rsidRPr="009505BC" w:rsidRDefault="009505BC" w:rsidP="00EF4D62">
            <w:pPr>
              <w:spacing w:line="249" w:lineRule="auto"/>
              <w:ind w:left="10" w:hanging="10"/>
              <w:jc w:val="right"/>
              <w:rPr>
                <w:sz w:val="20"/>
                <w:szCs w:val="20"/>
              </w:rPr>
            </w:pPr>
            <w:r w:rsidRPr="009505BC">
              <w:rPr>
                <w:sz w:val="20"/>
                <w:szCs w:val="20"/>
              </w:rPr>
              <w:t>Приложение № 8</w:t>
            </w:r>
          </w:p>
          <w:p w14:paraId="3A27007C" w14:textId="77777777" w:rsidR="009505BC" w:rsidRPr="009505BC" w:rsidRDefault="009505BC" w:rsidP="00EF4D62">
            <w:pPr>
              <w:spacing w:line="259" w:lineRule="auto"/>
              <w:ind w:right="71"/>
              <w:jc w:val="right"/>
              <w:rPr>
                <w:sz w:val="20"/>
                <w:szCs w:val="20"/>
              </w:rPr>
            </w:pPr>
            <w:r w:rsidRPr="009505BC">
              <w:rPr>
                <w:sz w:val="20"/>
                <w:szCs w:val="20"/>
              </w:rPr>
              <w:t>к Административному регламенту по предоставлению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14:paraId="054A73AF" w14:textId="77777777" w:rsidR="009505BC" w:rsidRPr="009505BC" w:rsidRDefault="009505BC" w:rsidP="00EF4D62">
            <w:pPr>
              <w:spacing w:after="45" w:line="249" w:lineRule="auto"/>
              <w:ind w:right="139"/>
              <w:jc w:val="right"/>
              <w:rPr>
                <w:sz w:val="20"/>
                <w:szCs w:val="20"/>
              </w:rPr>
            </w:pPr>
          </w:p>
        </w:tc>
      </w:tr>
    </w:tbl>
    <w:p w14:paraId="2D1AAD1C" w14:textId="77777777" w:rsidR="009505BC" w:rsidRPr="009505BC" w:rsidRDefault="009505BC" w:rsidP="009505BC">
      <w:pPr>
        <w:spacing w:after="45" w:line="249" w:lineRule="auto"/>
        <w:ind w:left="10" w:right="139" w:hanging="10"/>
        <w:jc w:val="right"/>
        <w:rPr>
          <w:sz w:val="20"/>
          <w:szCs w:val="20"/>
        </w:rPr>
      </w:pPr>
    </w:p>
    <w:p w14:paraId="736FCB02" w14:textId="77777777" w:rsidR="009505BC" w:rsidRPr="009505BC" w:rsidRDefault="009505BC" w:rsidP="009505BC">
      <w:pPr>
        <w:spacing w:line="256" w:lineRule="auto"/>
        <w:jc w:val="center"/>
        <w:rPr>
          <w:sz w:val="20"/>
          <w:szCs w:val="20"/>
        </w:rPr>
      </w:pPr>
    </w:p>
    <w:p w14:paraId="22CC02A4" w14:textId="77777777" w:rsidR="009505BC" w:rsidRPr="009505BC" w:rsidRDefault="009505BC" w:rsidP="009505BC">
      <w:pPr>
        <w:pStyle w:val="10"/>
        <w:ind w:right="210"/>
        <w:rPr>
          <w:sz w:val="20"/>
        </w:rPr>
      </w:pPr>
      <w:r w:rsidRPr="009505BC">
        <w:rPr>
          <w:sz w:val="20"/>
        </w:rPr>
        <w:t>ЗАЯВЛЕНИЕ</w:t>
      </w:r>
    </w:p>
    <w:p w14:paraId="078E0B3F" w14:textId="77777777" w:rsidR="009505BC" w:rsidRPr="009505BC" w:rsidRDefault="009505BC" w:rsidP="009505BC">
      <w:pPr>
        <w:spacing w:after="5" w:line="256" w:lineRule="auto"/>
        <w:jc w:val="center"/>
        <w:rPr>
          <w:sz w:val="20"/>
          <w:szCs w:val="20"/>
        </w:rPr>
      </w:pPr>
      <w:r w:rsidRPr="009505BC">
        <w:rPr>
          <w:sz w:val="20"/>
          <w:szCs w:val="20"/>
        </w:rPr>
        <w:t>о предоставлении муниципальной услуги на бумажном носителе</w:t>
      </w:r>
    </w:p>
    <w:p w14:paraId="6F52362B" w14:textId="77777777" w:rsidR="009505BC" w:rsidRPr="009505BC" w:rsidRDefault="009505BC" w:rsidP="009505BC">
      <w:pPr>
        <w:spacing w:line="256" w:lineRule="auto"/>
        <w:ind w:left="708"/>
        <w:rPr>
          <w:sz w:val="20"/>
          <w:szCs w:val="20"/>
        </w:rPr>
      </w:pPr>
      <w:r w:rsidRPr="009505BC">
        <w:rPr>
          <w:sz w:val="20"/>
          <w:szCs w:val="20"/>
        </w:rPr>
        <w:t xml:space="preserve"> </w:t>
      </w:r>
    </w:p>
    <w:p w14:paraId="3FF4F7FF" w14:textId="77777777" w:rsidR="009505BC" w:rsidRPr="009505BC" w:rsidRDefault="009505BC" w:rsidP="009505BC">
      <w:pPr>
        <w:ind w:left="-15" w:right="137" w:firstLine="708"/>
        <w:rPr>
          <w:sz w:val="20"/>
          <w:szCs w:val="20"/>
        </w:rPr>
      </w:pPr>
      <w:r w:rsidRPr="009505BC">
        <w:rPr>
          <w:sz w:val="20"/>
          <w:szCs w:val="20"/>
        </w:rPr>
        <w:t xml:space="preserve">Я, </w:t>
      </w:r>
      <w:r w:rsidRPr="009505BC">
        <w:rPr>
          <w:i/>
          <w:sz w:val="20"/>
          <w:szCs w:val="20"/>
        </w:rPr>
        <w:t>(ФИО родителя (законного представителя), паспортные данные (реквизиты документа, подтверждающего представительство)</w:t>
      </w:r>
      <w:r w:rsidRPr="009505BC">
        <w:rPr>
          <w:sz w:val="20"/>
          <w:szCs w:val="20"/>
        </w:rPr>
        <w:t xml:space="preserve">, как </w:t>
      </w:r>
      <w:r w:rsidRPr="009505BC">
        <w:rPr>
          <w:i/>
          <w:sz w:val="20"/>
          <w:szCs w:val="20"/>
        </w:rPr>
        <w:t xml:space="preserve">родитель (законный представитель), </w:t>
      </w:r>
      <w:r w:rsidRPr="009505BC">
        <w:rPr>
          <w:sz w:val="20"/>
          <w:szCs w:val="20"/>
        </w:rPr>
        <w:t xml:space="preserve">прошу поставить на учет в качестве нуждающегося в предоставлении места в образовательной организации </w:t>
      </w:r>
      <w:r w:rsidRPr="009505BC">
        <w:rPr>
          <w:i/>
          <w:sz w:val="20"/>
          <w:szCs w:val="20"/>
        </w:rPr>
        <w:t>в государственной         (муниципальной)</w:t>
      </w:r>
      <w:r w:rsidRPr="009505BC">
        <w:rPr>
          <w:sz w:val="20"/>
          <w:szCs w:val="20"/>
        </w:rPr>
        <w:t xml:space="preserve"> образовательной организации, а также направить на обучение с </w:t>
      </w:r>
      <w:r w:rsidRPr="009505BC">
        <w:rPr>
          <w:i/>
          <w:sz w:val="20"/>
          <w:szCs w:val="20"/>
        </w:rPr>
        <w:t>(желаемая дата обучения)</w:t>
      </w:r>
      <w:r w:rsidRPr="009505BC">
        <w:rPr>
          <w:sz w:val="20"/>
          <w:szCs w:val="20"/>
        </w:rPr>
        <w:t xml:space="preserve"> </w:t>
      </w:r>
      <w:r w:rsidRPr="009505BC">
        <w:rPr>
          <w:i/>
          <w:sz w:val="20"/>
          <w:szCs w:val="20"/>
        </w:rPr>
        <w:t>в государственную (муниципальную)</w:t>
      </w:r>
      <w:r w:rsidRPr="009505BC">
        <w:rPr>
          <w:sz w:val="20"/>
          <w:szCs w:val="20"/>
        </w:rPr>
        <w:t xml:space="preserve"> образовательную организацию </w:t>
      </w:r>
      <w:r w:rsidRPr="009505BC">
        <w:rPr>
          <w:i/>
          <w:sz w:val="20"/>
          <w:szCs w:val="20"/>
        </w:rPr>
        <w:t xml:space="preserve">(наименование образовательной организации) </w:t>
      </w:r>
      <w:r w:rsidRPr="009505BC">
        <w:rPr>
          <w:sz w:val="20"/>
          <w:szCs w:val="20"/>
        </w:rPr>
        <w:t xml:space="preserve">с предоставлением возможности обучения </w:t>
      </w:r>
      <w:r w:rsidRPr="009505BC">
        <w:rPr>
          <w:i/>
          <w:sz w:val="20"/>
          <w:szCs w:val="20"/>
        </w:rPr>
        <w:t>(указать язык образования, режим пребывания ребенка в группе, направленность группы, реквизиты заключения психолого-</w:t>
      </w:r>
      <w:proofErr w:type="spellStart"/>
      <w:r w:rsidRPr="009505BC">
        <w:rPr>
          <w:i/>
          <w:sz w:val="20"/>
          <w:szCs w:val="20"/>
        </w:rPr>
        <w:t>медикопедагогической</w:t>
      </w:r>
      <w:proofErr w:type="spellEnd"/>
      <w:r w:rsidRPr="009505BC">
        <w:rPr>
          <w:i/>
          <w:sz w:val="20"/>
          <w:szCs w:val="20"/>
        </w:rPr>
        <w:t xml:space="preserve"> комиссии (при наличии))  (ФИО ребенка, дата рождения, реквизиты свидетельства о рождении (документа, удостоверяющего личность), </w:t>
      </w:r>
      <w:r w:rsidRPr="009505BC">
        <w:rPr>
          <w:sz w:val="20"/>
          <w:szCs w:val="20"/>
        </w:rPr>
        <w:t xml:space="preserve">проживающего по адресу </w:t>
      </w:r>
      <w:r w:rsidRPr="009505BC">
        <w:rPr>
          <w:i/>
          <w:sz w:val="20"/>
          <w:szCs w:val="20"/>
        </w:rPr>
        <w:t xml:space="preserve">(адрес места жительства).  </w:t>
      </w:r>
    </w:p>
    <w:p w14:paraId="33DACC87" w14:textId="77777777" w:rsidR="009505BC" w:rsidRPr="009505BC" w:rsidRDefault="009505BC" w:rsidP="009505BC">
      <w:pPr>
        <w:spacing w:line="256" w:lineRule="auto"/>
        <w:ind w:left="708"/>
        <w:rPr>
          <w:sz w:val="20"/>
          <w:szCs w:val="20"/>
        </w:rPr>
      </w:pPr>
      <w:r w:rsidRPr="009505BC">
        <w:rPr>
          <w:i/>
          <w:sz w:val="20"/>
          <w:szCs w:val="20"/>
        </w:rPr>
        <w:t xml:space="preserve"> </w:t>
      </w:r>
    </w:p>
    <w:p w14:paraId="6BE5172E" w14:textId="77777777" w:rsidR="009505BC" w:rsidRPr="009505BC" w:rsidRDefault="009505BC" w:rsidP="009505BC">
      <w:pPr>
        <w:ind w:left="-15" w:right="142"/>
        <w:rPr>
          <w:sz w:val="20"/>
          <w:szCs w:val="20"/>
        </w:rPr>
      </w:pPr>
      <w:r w:rsidRPr="009505BC">
        <w:rPr>
          <w:sz w:val="20"/>
          <w:szCs w:val="20"/>
        </w:rPr>
        <w:t xml:space="preserve">При отсутствии мест для приема в указанной образовательной организации прошу направить на обучение в следующие по списку образовательные организации </w:t>
      </w:r>
      <w:r w:rsidRPr="009505BC">
        <w:rPr>
          <w:i/>
          <w:sz w:val="20"/>
          <w:szCs w:val="20"/>
        </w:rPr>
        <w:t>(указываются в порядке приоритета).</w:t>
      </w:r>
      <w:r w:rsidRPr="009505BC">
        <w:rPr>
          <w:sz w:val="20"/>
          <w:szCs w:val="20"/>
        </w:rPr>
        <w:t xml:space="preserve"> </w:t>
      </w:r>
    </w:p>
    <w:p w14:paraId="4EB72C22" w14:textId="77777777" w:rsidR="009505BC" w:rsidRPr="009505BC" w:rsidRDefault="009505BC" w:rsidP="009505BC">
      <w:pPr>
        <w:spacing w:line="256" w:lineRule="auto"/>
        <w:ind w:left="708"/>
        <w:rPr>
          <w:sz w:val="20"/>
          <w:szCs w:val="20"/>
        </w:rPr>
      </w:pPr>
      <w:r w:rsidRPr="009505BC">
        <w:rPr>
          <w:sz w:val="20"/>
          <w:szCs w:val="20"/>
        </w:rPr>
        <w:t xml:space="preserve"> </w:t>
      </w:r>
    </w:p>
    <w:p w14:paraId="6424E7E5" w14:textId="77777777" w:rsidR="009505BC" w:rsidRPr="009505BC" w:rsidRDefault="009505BC" w:rsidP="009505BC">
      <w:pPr>
        <w:ind w:left="-15" w:right="140"/>
        <w:rPr>
          <w:sz w:val="20"/>
          <w:szCs w:val="20"/>
        </w:rPr>
      </w:pPr>
      <w:r w:rsidRPr="009505BC">
        <w:rPr>
          <w:sz w:val="20"/>
          <w:szCs w:val="20"/>
        </w:rPr>
        <w:lastRenderedPageBreak/>
        <w:t xml:space="preserve">В связи с положенными мне специальными мерами поддержки (право на внеочередное или первоочередное зачисление) прошу оказать данную услугу </w:t>
      </w:r>
      <w:r w:rsidRPr="009505BC">
        <w:rPr>
          <w:i/>
          <w:sz w:val="20"/>
          <w:szCs w:val="20"/>
        </w:rPr>
        <w:t xml:space="preserve">во внеочередном (первоочередном) </w:t>
      </w:r>
      <w:r w:rsidRPr="009505BC">
        <w:rPr>
          <w:sz w:val="20"/>
          <w:szCs w:val="20"/>
        </w:rPr>
        <w:t xml:space="preserve">порядке. Соответствующие документы, подтверждающие право, прилагаются. </w:t>
      </w:r>
    </w:p>
    <w:p w14:paraId="76E12A55" w14:textId="77777777" w:rsidR="009505BC" w:rsidRPr="009505BC" w:rsidRDefault="009505BC" w:rsidP="009505BC">
      <w:pPr>
        <w:spacing w:line="256" w:lineRule="auto"/>
        <w:ind w:left="708"/>
        <w:rPr>
          <w:sz w:val="20"/>
          <w:szCs w:val="20"/>
        </w:rPr>
      </w:pPr>
      <w:r w:rsidRPr="009505BC">
        <w:rPr>
          <w:sz w:val="20"/>
          <w:szCs w:val="20"/>
        </w:rPr>
        <w:t xml:space="preserve"> </w:t>
      </w:r>
    </w:p>
    <w:p w14:paraId="3721FF88" w14:textId="77777777" w:rsidR="009505BC" w:rsidRPr="009505BC" w:rsidRDefault="009505BC" w:rsidP="009505BC">
      <w:pPr>
        <w:ind w:left="-15" w:right="141" w:firstLine="708"/>
        <w:rPr>
          <w:sz w:val="20"/>
          <w:szCs w:val="20"/>
        </w:rPr>
      </w:pPr>
      <w:r w:rsidRPr="009505BC">
        <w:rPr>
          <w:sz w:val="20"/>
          <w:szCs w:val="20"/>
        </w:rPr>
        <w:t>В образовательной организации (</w:t>
      </w:r>
      <w:r w:rsidRPr="009505BC">
        <w:rPr>
          <w:i/>
          <w:sz w:val="20"/>
          <w:szCs w:val="20"/>
        </w:rPr>
        <w:t>наименование образовательной организации из указанной в приоритете)</w:t>
      </w:r>
      <w:r w:rsidRPr="009505BC">
        <w:rPr>
          <w:sz w:val="20"/>
          <w:szCs w:val="20"/>
        </w:rPr>
        <w:t xml:space="preserve"> обучается брат (сестра) </w:t>
      </w:r>
      <w:r w:rsidRPr="009505BC">
        <w:rPr>
          <w:i/>
          <w:sz w:val="20"/>
          <w:szCs w:val="20"/>
        </w:rPr>
        <w:t>(ФИО ребенка, в отношении которого подается заявление)</w:t>
      </w:r>
      <w:r w:rsidRPr="009505BC">
        <w:rPr>
          <w:sz w:val="20"/>
          <w:szCs w:val="20"/>
        </w:rPr>
        <w:t xml:space="preserve"> – </w:t>
      </w:r>
      <w:r w:rsidRPr="009505BC">
        <w:rPr>
          <w:i/>
          <w:sz w:val="20"/>
          <w:szCs w:val="20"/>
        </w:rPr>
        <w:t>ФИО (брата (сестры)</w:t>
      </w:r>
      <w:r w:rsidRPr="009505BC">
        <w:rPr>
          <w:sz w:val="20"/>
          <w:szCs w:val="20"/>
        </w:rPr>
        <w:t xml:space="preserve">. </w:t>
      </w:r>
    </w:p>
    <w:p w14:paraId="2E54D99A" w14:textId="77777777" w:rsidR="009505BC" w:rsidRPr="009505BC" w:rsidRDefault="009505BC" w:rsidP="009505BC">
      <w:pPr>
        <w:spacing w:line="256" w:lineRule="auto"/>
        <w:ind w:left="708"/>
        <w:rPr>
          <w:sz w:val="20"/>
          <w:szCs w:val="20"/>
        </w:rPr>
      </w:pPr>
      <w:r w:rsidRPr="009505BC">
        <w:rPr>
          <w:sz w:val="20"/>
          <w:szCs w:val="20"/>
        </w:rPr>
        <w:t xml:space="preserve"> </w:t>
      </w:r>
    </w:p>
    <w:p w14:paraId="082CB095" w14:textId="77777777" w:rsidR="009505BC" w:rsidRPr="009505BC" w:rsidRDefault="009505BC" w:rsidP="009505BC">
      <w:pPr>
        <w:ind w:left="-15" w:firstLine="708"/>
        <w:rPr>
          <w:sz w:val="20"/>
          <w:szCs w:val="20"/>
        </w:rPr>
      </w:pPr>
      <w:r w:rsidRPr="009505BC">
        <w:rPr>
          <w:sz w:val="20"/>
          <w:szCs w:val="20"/>
        </w:rPr>
        <w:t xml:space="preserve">Контактные данные: </w:t>
      </w:r>
      <w:r w:rsidRPr="009505BC">
        <w:rPr>
          <w:i/>
          <w:sz w:val="20"/>
          <w:szCs w:val="20"/>
        </w:rPr>
        <w:t>номер телефона, адрес электронной почты (при наличии) родителей (законных представителей).</w:t>
      </w:r>
      <w:r w:rsidRPr="009505BC">
        <w:rPr>
          <w:sz w:val="20"/>
          <w:szCs w:val="20"/>
        </w:rPr>
        <w:t xml:space="preserve"> </w:t>
      </w:r>
    </w:p>
    <w:p w14:paraId="357EEA1E" w14:textId="77777777" w:rsidR="009505BC" w:rsidRPr="009505BC" w:rsidRDefault="009505BC" w:rsidP="009505BC">
      <w:pPr>
        <w:spacing w:line="256" w:lineRule="auto"/>
        <w:rPr>
          <w:sz w:val="20"/>
          <w:szCs w:val="20"/>
        </w:rPr>
      </w:pPr>
    </w:p>
    <w:p w14:paraId="60E85E42" w14:textId="77777777" w:rsidR="009505BC" w:rsidRPr="009505BC" w:rsidRDefault="009505BC" w:rsidP="009505BC">
      <w:pPr>
        <w:spacing w:line="256" w:lineRule="auto"/>
        <w:rPr>
          <w:sz w:val="20"/>
          <w:szCs w:val="20"/>
        </w:rPr>
      </w:pPr>
      <w:r w:rsidRPr="009505BC">
        <w:rPr>
          <w:sz w:val="20"/>
          <w:szCs w:val="20"/>
        </w:rPr>
        <w:t xml:space="preserve"> </w:t>
      </w:r>
    </w:p>
    <w:p w14:paraId="4D74F041" w14:textId="77777777" w:rsidR="009505BC" w:rsidRPr="009505BC" w:rsidRDefault="009505BC" w:rsidP="009505BC">
      <w:pPr>
        <w:spacing w:after="16" w:line="216" w:lineRule="auto"/>
        <w:ind w:left="-5" w:hanging="10"/>
        <w:rPr>
          <w:sz w:val="20"/>
          <w:szCs w:val="20"/>
        </w:rPr>
      </w:pPr>
      <w:r w:rsidRPr="009505BC">
        <w:rPr>
          <w:sz w:val="20"/>
          <w:szCs w:val="20"/>
        </w:rPr>
        <w:t xml:space="preserve">Приложение: _______________________________________________________________________.                                        </w:t>
      </w:r>
      <w:r w:rsidRPr="009505BC">
        <w:rPr>
          <w:i/>
          <w:sz w:val="20"/>
          <w:szCs w:val="20"/>
        </w:rPr>
        <w:t>документы, которые представил заявитель</w:t>
      </w:r>
      <w:r w:rsidRPr="009505BC">
        <w:rPr>
          <w:sz w:val="20"/>
          <w:szCs w:val="20"/>
        </w:rPr>
        <w:t xml:space="preserve"> </w:t>
      </w:r>
    </w:p>
    <w:p w14:paraId="1A31C522" w14:textId="77777777" w:rsidR="009505BC" w:rsidRPr="009505BC" w:rsidRDefault="009505BC" w:rsidP="009505BC">
      <w:pPr>
        <w:spacing w:line="256" w:lineRule="auto"/>
        <w:rPr>
          <w:sz w:val="20"/>
          <w:szCs w:val="20"/>
        </w:rPr>
      </w:pPr>
      <w:r w:rsidRPr="009505BC">
        <w:rPr>
          <w:sz w:val="20"/>
          <w:szCs w:val="20"/>
        </w:rPr>
        <w:t xml:space="preserve"> 2</w:t>
      </w:r>
    </w:p>
    <w:p w14:paraId="026462D3" w14:textId="77777777" w:rsidR="009505BC" w:rsidRPr="009505BC" w:rsidRDefault="009505BC" w:rsidP="009505BC">
      <w:pPr>
        <w:ind w:left="-15" w:right="10"/>
        <w:rPr>
          <w:sz w:val="20"/>
          <w:szCs w:val="20"/>
        </w:rPr>
      </w:pPr>
      <w:r w:rsidRPr="009505BC">
        <w:rPr>
          <w:sz w:val="20"/>
          <w:szCs w:val="20"/>
        </w:rPr>
        <w:t xml:space="preserve">О результате предоставления муниципальной услуги прошу сообщить мне: </w:t>
      </w:r>
    </w:p>
    <w:p w14:paraId="602FF857" w14:textId="77777777" w:rsidR="009505BC" w:rsidRPr="009505BC" w:rsidRDefault="009505BC" w:rsidP="009505BC">
      <w:pPr>
        <w:ind w:left="708" w:right="2361"/>
        <w:rPr>
          <w:sz w:val="20"/>
          <w:szCs w:val="20"/>
        </w:rPr>
      </w:pPr>
      <w:r w:rsidRPr="009505BC">
        <w:rPr>
          <w:sz w:val="20"/>
          <w:szCs w:val="20"/>
        </w:rPr>
        <w:t xml:space="preserve">по </w:t>
      </w:r>
      <w:proofErr w:type="gramStart"/>
      <w:r w:rsidRPr="009505BC">
        <w:rPr>
          <w:sz w:val="20"/>
          <w:szCs w:val="20"/>
        </w:rPr>
        <w:t>телефону:  _</w:t>
      </w:r>
      <w:proofErr w:type="gramEnd"/>
      <w:r w:rsidRPr="009505BC">
        <w:rPr>
          <w:sz w:val="20"/>
          <w:szCs w:val="20"/>
        </w:rPr>
        <w:t xml:space="preserve">_______________________; по почтовому адресу: ________________________; по адресу электронной почты: ________________________; через МФЦ: ________________________. </w:t>
      </w:r>
    </w:p>
    <w:p w14:paraId="2B570A95" w14:textId="77777777" w:rsidR="009505BC" w:rsidRPr="009505BC" w:rsidRDefault="009505BC" w:rsidP="009505BC">
      <w:pPr>
        <w:ind w:left="718" w:hanging="10"/>
        <w:rPr>
          <w:sz w:val="20"/>
          <w:szCs w:val="20"/>
        </w:rPr>
      </w:pPr>
      <w:r w:rsidRPr="009505BC">
        <w:rPr>
          <w:i/>
          <w:sz w:val="20"/>
          <w:szCs w:val="20"/>
        </w:rPr>
        <w:t xml:space="preserve">(нужное вписать) </w:t>
      </w:r>
    </w:p>
    <w:p w14:paraId="453DD2F7" w14:textId="77777777" w:rsidR="009505BC" w:rsidRPr="009505BC" w:rsidRDefault="009505BC" w:rsidP="009505BC">
      <w:pPr>
        <w:spacing w:line="256" w:lineRule="auto"/>
        <w:ind w:left="638"/>
        <w:jc w:val="center"/>
        <w:rPr>
          <w:sz w:val="20"/>
          <w:szCs w:val="20"/>
        </w:rPr>
      </w:pPr>
      <w:r w:rsidRPr="009505BC">
        <w:rPr>
          <w:sz w:val="20"/>
          <w:szCs w:val="20"/>
        </w:rPr>
        <w:t xml:space="preserve"> </w:t>
      </w:r>
    </w:p>
    <w:p w14:paraId="6FD32997" w14:textId="77777777" w:rsidR="009505BC" w:rsidRPr="009505BC" w:rsidRDefault="009505BC" w:rsidP="009505BC">
      <w:pPr>
        <w:spacing w:line="256" w:lineRule="auto"/>
        <w:rPr>
          <w:sz w:val="20"/>
          <w:szCs w:val="20"/>
        </w:rPr>
      </w:pPr>
      <w:r w:rsidRPr="009505BC">
        <w:rPr>
          <w:sz w:val="20"/>
          <w:szCs w:val="20"/>
        </w:rPr>
        <w:t xml:space="preserve">__________________________________                                                                   ____________________________________________ </w:t>
      </w:r>
    </w:p>
    <w:p w14:paraId="12EF7A39" w14:textId="77777777" w:rsidR="009505BC" w:rsidRPr="009505BC" w:rsidRDefault="009505BC" w:rsidP="009505BC">
      <w:pPr>
        <w:spacing w:after="56" w:line="256" w:lineRule="auto"/>
        <w:ind w:left="142"/>
        <w:rPr>
          <w:sz w:val="20"/>
          <w:szCs w:val="20"/>
        </w:rPr>
      </w:pPr>
      <w:r w:rsidRPr="009505BC">
        <w:rPr>
          <w:i/>
          <w:sz w:val="20"/>
          <w:szCs w:val="20"/>
        </w:rPr>
        <w:t xml:space="preserve">           (</w:t>
      </w:r>
      <w:proofErr w:type="gramStart"/>
      <w:r w:rsidRPr="009505BC">
        <w:rPr>
          <w:i/>
          <w:sz w:val="20"/>
          <w:szCs w:val="20"/>
        </w:rPr>
        <w:t xml:space="preserve">заявитель)   </w:t>
      </w:r>
      <w:proofErr w:type="gramEnd"/>
      <w:r w:rsidRPr="009505BC">
        <w:rPr>
          <w:i/>
          <w:sz w:val="20"/>
          <w:szCs w:val="20"/>
        </w:rPr>
        <w:t xml:space="preserve">                                                                                                                                                    (Подпись)                                             </w:t>
      </w:r>
    </w:p>
    <w:p w14:paraId="083093A2" w14:textId="77777777" w:rsidR="009505BC" w:rsidRPr="009505BC" w:rsidRDefault="009505BC" w:rsidP="009505BC">
      <w:pPr>
        <w:spacing w:line="256" w:lineRule="auto"/>
        <w:ind w:right="20"/>
        <w:jc w:val="right"/>
        <w:rPr>
          <w:sz w:val="20"/>
          <w:szCs w:val="20"/>
        </w:rPr>
      </w:pPr>
      <w:r w:rsidRPr="009505BC">
        <w:rPr>
          <w:sz w:val="20"/>
          <w:szCs w:val="20"/>
        </w:rPr>
        <w:t xml:space="preserve">  </w:t>
      </w:r>
    </w:p>
    <w:p w14:paraId="4A9C66CC" w14:textId="77777777" w:rsidR="009505BC" w:rsidRPr="009505BC" w:rsidRDefault="009505BC" w:rsidP="009505BC">
      <w:pPr>
        <w:spacing w:after="57" w:line="216" w:lineRule="auto"/>
        <w:ind w:left="-5" w:hanging="10"/>
        <w:rPr>
          <w:sz w:val="20"/>
          <w:szCs w:val="20"/>
        </w:rPr>
      </w:pPr>
      <w:r w:rsidRPr="009505BC">
        <w:rPr>
          <w:sz w:val="20"/>
          <w:szCs w:val="20"/>
        </w:rPr>
        <w:t xml:space="preserve">Дата: «__» ________ 20_ г. </w:t>
      </w:r>
    </w:p>
    <w:p w14:paraId="6D207BBF" w14:textId="77777777" w:rsidR="009505BC" w:rsidRPr="009505BC" w:rsidRDefault="009505BC" w:rsidP="009505BC">
      <w:pPr>
        <w:spacing w:line="256" w:lineRule="auto"/>
        <w:ind w:left="638"/>
        <w:jc w:val="center"/>
        <w:rPr>
          <w:sz w:val="20"/>
          <w:szCs w:val="20"/>
        </w:rPr>
      </w:pPr>
      <w:r w:rsidRPr="009505BC">
        <w:rPr>
          <w:sz w:val="20"/>
          <w:szCs w:val="20"/>
        </w:rPr>
        <w:t xml:space="preserve"> </w:t>
      </w:r>
    </w:p>
    <w:p w14:paraId="12382DD9" w14:textId="77777777" w:rsidR="009505BC" w:rsidRPr="009505BC" w:rsidRDefault="009505BC" w:rsidP="009505BC">
      <w:pPr>
        <w:spacing w:line="256" w:lineRule="auto"/>
        <w:ind w:left="638"/>
        <w:jc w:val="center"/>
        <w:rPr>
          <w:sz w:val="20"/>
          <w:szCs w:val="20"/>
        </w:rPr>
      </w:pPr>
    </w:p>
    <w:tbl>
      <w:tblPr>
        <w:tblW w:w="0" w:type="auto"/>
        <w:tblInd w:w="4928" w:type="dxa"/>
        <w:tblLook w:val="04A0" w:firstRow="1" w:lastRow="0" w:firstColumn="1" w:lastColumn="0" w:noHBand="0" w:noVBand="1"/>
      </w:tblPr>
      <w:tblGrid>
        <w:gridCol w:w="5492"/>
      </w:tblGrid>
      <w:tr w:rsidR="009505BC" w:rsidRPr="009505BC" w14:paraId="7C0B6EFF" w14:textId="77777777" w:rsidTr="00EF4D62">
        <w:tc>
          <w:tcPr>
            <w:tcW w:w="5492" w:type="dxa"/>
            <w:shd w:val="clear" w:color="auto" w:fill="auto"/>
          </w:tcPr>
          <w:p w14:paraId="30E089EC" w14:textId="77777777" w:rsidR="009505BC" w:rsidRPr="009505BC" w:rsidRDefault="009505BC" w:rsidP="00EF4D62">
            <w:pPr>
              <w:spacing w:line="249" w:lineRule="auto"/>
              <w:ind w:left="10" w:hanging="10"/>
              <w:jc w:val="right"/>
              <w:rPr>
                <w:sz w:val="20"/>
                <w:szCs w:val="20"/>
              </w:rPr>
            </w:pPr>
            <w:r w:rsidRPr="009505BC">
              <w:rPr>
                <w:sz w:val="20"/>
                <w:szCs w:val="20"/>
              </w:rPr>
              <w:t>Приложение № 9</w:t>
            </w:r>
          </w:p>
          <w:p w14:paraId="3117E6D8" w14:textId="77777777" w:rsidR="009505BC" w:rsidRPr="009505BC" w:rsidRDefault="009505BC" w:rsidP="00EF4D62">
            <w:pPr>
              <w:spacing w:line="259" w:lineRule="auto"/>
              <w:ind w:right="71"/>
              <w:jc w:val="right"/>
              <w:rPr>
                <w:sz w:val="20"/>
                <w:szCs w:val="20"/>
              </w:rPr>
            </w:pPr>
            <w:r w:rsidRPr="009505BC">
              <w:rPr>
                <w:sz w:val="20"/>
                <w:szCs w:val="20"/>
              </w:rPr>
              <w:t>к Административному регламенту по предоставлению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14:paraId="7CFFCA93" w14:textId="77777777" w:rsidR="009505BC" w:rsidRPr="009505BC" w:rsidRDefault="009505BC" w:rsidP="00EF4D62">
            <w:pPr>
              <w:spacing w:after="45" w:line="249" w:lineRule="auto"/>
              <w:ind w:right="139"/>
              <w:jc w:val="right"/>
              <w:rPr>
                <w:sz w:val="20"/>
                <w:szCs w:val="20"/>
              </w:rPr>
            </w:pPr>
          </w:p>
        </w:tc>
      </w:tr>
    </w:tbl>
    <w:p w14:paraId="5DAE27BE" w14:textId="77777777" w:rsidR="009505BC" w:rsidRPr="009505BC" w:rsidRDefault="009505BC" w:rsidP="009505BC">
      <w:pPr>
        <w:spacing w:after="45" w:line="249" w:lineRule="auto"/>
        <w:ind w:left="10" w:right="139" w:hanging="10"/>
        <w:jc w:val="right"/>
        <w:rPr>
          <w:sz w:val="20"/>
          <w:szCs w:val="20"/>
        </w:rPr>
      </w:pPr>
    </w:p>
    <w:p w14:paraId="7D378EA5" w14:textId="77777777" w:rsidR="009505BC" w:rsidRPr="009505BC" w:rsidRDefault="009505BC" w:rsidP="009505BC">
      <w:pPr>
        <w:spacing w:line="259" w:lineRule="auto"/>
        <w:ind w:right="70"/>
        <w:jc w:val="right"/>
        <w:rPr>
          <w:sz w:val="20"/>
          <w:szCs w:val="20"/>
        </w:rPr>
      </w:pPr>
    </w:p>
    <w:p w14:paraId="57683BFD" w14:textId="77777777" w:rsidR="009505BC" w:rsidRPr="009505BC" w:rsidRDefault="009505BC" w:rsidP="009505BC">
      <w:pPr>
        <w:spacing w:after="215" w:line="259" w:lineRule="auto"/>
        <w:jc w:val="right"/>
        <w:rPr>
          <w:sz w:val="20"/>
          <w:szCs w:val="20"/>
        </w:rPr>
      </w:pPr>
      <w:r w:rsidRPr="009505BC">
        <w:rPr>
          <w:sz w:val="20"/>
          <w:szCs w:val="20"/>
        </w:rPr>
        <w:t xml:space="preserve">  </w:t>
      </w:r>
    </w:p>
    <w:p w14:paraId="54D2300D" w14:textId="77777777" w:rsidR="009505BC" w:rsidRPr="009505BC" w:rsidRDefault="009505BC" w:rsidP="009505BC">
      <w:pPr>
        <w:spacing w:after="42"/>
        <w:ind w:left="3563" w:hanging="2708"/>
        <w:rPr>
          <w:sz w:val="20"/>
          <w:szCs w:val="20"/>
        </w:rPr>
      </w:pPr>
      <w:r w:rsidRPr="009505BC">
        <w:rPr>
          <w:sz w:val="20"/>
          <w:szCs w:val="20"/>
        </w:rPr>
        <w:t xml:space="preserve">Форма решения об отказе в приеме документов, необходимых для предоставления услуги </w:t>
      </w:r>
    </w:p>
    <w:p w14:paraId="1E8A4614" w14:textId="77777777" w:rsidR="009505BC" w:rsidRPr="009505BC" w:rsidRDefault="009505BC" w:rsidP="009505BC">
      <w:pPr>
        <w:spacing w:after="13"/>
        <w:ind w:left="310" w:right="442" w:hanging="10"/>
        <w:jc w:val="center"/>
        <w:rPr>
          <w:sz w:val="20"/>
          <w:szCs w:val="20"/>
        </w:rPr>
      </w:pPr>
      <w:r w:rsidRPr="009505BC">
        <w:rPr>
          <w:sz w:val="20"/>
          <w:szCs w:val="20"/>
        </w:rPr>
        <w:t xml:space="preserve">________________________________________________________ </w:t>
      </w:r>
    </w:p>
    <w:p w14:paraId="39AF4190" w14:textId="77777777" w:rsidR="009505BC" w:rsidRPr="009505BC" w:rsidRDefault="009505BC" w:rsidP="009505BC">
      <w:pPr>
        <w:spacing w:after="57" w:line="249" w:lineRule="auto"/>
        <w:ind w:left="10" w:right="146" w:hanging="10"/>
        <w:jc w:val="center"/>
        <w:rPr>
          <w:sz w:val="20"/>
          <w:szCs w:val="20"/>
        </w:rPr>
      </w:pPr>
      <w:r w:rsidRPr="009505BC">
        <w:rPr>
          <w:i/>
          <w:sz w:val="20"/>
          <w:szCs w:val="20"/>
        </w:rPr>
        <w:t xml:space="preserve">Наименование уполномоченного органа исполнительной власти субъекта Российской Федерации </w:t>
      </w:r>
    </w:p>
    <w:p w14:paraId="1372F20E" w14:textId="77777777" w:rsidR="009505BC" w:rsidRPr="009505BC" w:rsidRDefault="009505BC" w:rsidP="009505BC">
      <w:pPr>
        <w:spacing w:after="4" w:line="249" w:lineRule="auto"/>
        <w:ind w:left="10" w:right="140" w:hanging="10"/>
        <w:jc w:val="center"/>
        <w:rPr>
          <w:sz w:val="20"/>
          <w:szCs w:val="20"/>
        </w:rPr>
      </w:pPr>
      <w:r w:rsidRPr="009505BC">
        <w:rPr>
          <w:i/>
          <w:sz w:val="20"/>
          <w:szCs w:val="20"/>
        </w:rPr>
        <w:t>или органа местного самоуправления</w:t>
      </w:r>
      <w:r w:rsidRPr="009505BC">
        <w:rPr>
          <w:sz w:val="20"/>
          <w:szCs w:val="20"/>
        </w:rPr>
        <w:t xml:space="preserve"> </w:t>
      </w:r>
    </w:p>
    <w:p w14:paraId="3BBCB42A" w14:textId="77777777" w:rsidR="009505BC" w:rsidRPr="009505BC" w:rsidRDefault="009505BC" w:rsidP="009505BC">
      <w:pPr>
        <w:spacing w:after="84" w:line="259" w:lineRule="auto"/>
        <w:ind w:right="92"/>
        <w:jc w:val="center"/>
        <w:rPr>
          <w:sz w:val="20"/>
          <w:szCs w:val="20"/>
        </w:rPr>
      </w:pPr>
      <w:r w:rsidRPr="009505BC">
        <w:rPr>
          <w:sz w:val="20"/>
          <w:szCs w:val="20"/>
        </w:rPr>
        <w:t xml:space="preserve"> </w:t>
      </w:r>
    </w:p>
    <w:p w14:paraId="5158881F" w14:textId="77777777" w:rsidR="009505BC" w:rsidRPr="009505BC" w:rsidRDefault="009505BC" w:rsidP="009505BC">
      <w:pPr>
        <w:tabs>
          <w:tab w:val="center" w:pos="7902"/>
        </w:tabs>
        <w:ind w:left="-15"/>
        <w:rPr>
          <w:sz w:val="20"/>
          <w:szCs w:val="20"/>
        </w:rPr>
      </w:pPr>
      <w:r w:rsidRPr="009505BC">
        <w:rPr>
          <w:rFonts w:eastAsia="Calibri"/>
          <w:sz w:val="20"/>
          <w:szCs w:val="20"/>
        </w:rPr>
        <w:t xml:space="preserve"> </w:t>
      </w:r>
      <w:r w:rsidRPr="009505BC">
        <w:rPr>
          <w:rFonts w:eastAsia="Calibri"/>
          <w:sz w:val="20"/>
          <w:szCs w:val="20"/>
        </w:rPr>
        <w:tab/>
      </w:r>
      <w:r w:rsidRPr="009505BC">
        <w:rPr>
          <w:sz w:val="20"/>
          <w:szCs w:val="20"/>
        </w:rPr>
        <w:t xml:space="preserve">Кому: ____________ </w:t>
      </w:r>
    </w:p>
    <w:p w14:paraId="4C6AF76F" w14:textId="77777777" w:rsidR="009505BC" w:rsidRPr="009505BC" w:rsidRDefault="009505BC" w:rsidP="009505BC">
      <w:pPr>
        <w:spacing w:line="259" w:lineRule="auto"/>
        <w:rPr>
          <w:sz w:val="20"/>
          <w:szCs w:val="20"/>
        </w:rPr>
      </w:pPr>
      <w:r w:rsidRPr="009505BC">
        <w:rPr>
          <w:sz w:val="20"/>
          <w:szCs w:val="20"/>
        </w:rPr>
        <w:t xml:space="preserve"> </w:t>
      </w:r>
    </w:p>
    <w:p w14:paraId="3EA345ED" w14:textId="77777777" w:rsidR="009505BC" w:rsidRPr="009505BC" w:rsidRDefault="009505BC" w:rsidP="009505BC">
      <w:pPr>
        <w:spacing w:after="13"/>
        <w:ind w:left="310" w:right="441" w:hanging="10"/>
        <w:jc w:val="center"/>
        <w:rPr>
          <w:sz w:val="20"/>
          <w:szCs w:val="20"/>
        </w:rPr>
      </w:pPr>
      <w:r w:rsidRPr="009505BC">
        <w:rPr>
          <w:sz w:val="20"/>
          <w:szCs w:val="20"/>
        </w:rPr>
        <w:t xml:space="preserve">РЕШЕНИЕ </w:t>
      </w:r>
    </w:p>
    <w:p w14:paraId="18BE5E75" w14:textId="77777777" w:rsidR="009505BC" w:rsidRPr="009505BC" w:rsidRDefault="009505BC" w:rsidP="009505BC">
      <w:pPr>
        <w:spacing w:after="13"/>
        <w:ind w:left="310" w:right="448" w:hanging="10"/>
        <w:jc w:val="center"/>
        <w:rPr>
          <w:sz w:val="20"/>
          <w:szCs w:val="20"/>
        </w:rPr>
      </w:pPr>
      <w:r w:rsidRPr="009505BC">
        <w:rPr>
          <w:sz w:val="20"/>
          <w:szCs w:val="20"/>
        </w:rPr>
        <w:t xml:space="preserve">об отказе в приёме документов, необходимых для предоставления услуги </w:t>
      </w:r>
    </w:p>
    <w:p w14:paraId="5A3A5B4F" w14:textId="77777777" w:rsidR="009505BC" w:rsidRPr="009505BC" w:rsidRDefault="009505BC" w:rsidP="009505BC">
      <w:pPr>
        <w:ind w:left="57" w:right="190" w:hanging="10"/>
        <w:jc w:val="center"/>
        <w:rPr>
          <w:sz w:val="20"/>
          <w:szCs w:val="20"/>
        </w:rPr>
      </w:pPr>
      <w:r w:rsidRPr="009505BC">
        <w:rPr>
          <w:sz w:val="20"/>
          <w:szCs w:val="20"/>
        </w:rPr>
        <w:t xml:space="preserve">«Постановка на учет и направление детей в </w:t>
      </w:r>
    </w:p>
    <w:p w14:paraId="0BCDD75E" w14:textId="77777777" w:rsidR="009505BC" w:rsidRPr="009505BC" w:rsidRDefault="009505BC" w:rsidP="009505BC">
      <w:pPr>
        <w:ind w:left="1378" w:hanging="394"/>
        <w:rPr>
          <w:sz w:val="20"/>
          <w:szCs w:val="20"/>
        </w:rPr>
      </w:pPr>
      <w:r w:rsidRPr="009505BC">
        <w:rPr>
          <w:sz w:val="20"/>
          <w:szCs w:val="20"/>
        </w:rPr>
        <w:t xml:space="preserve">Муниципальные образовательные организации, реализующие образовательные программы дошкольного образования» </w:t>
      </w:r>
    </w:p>
    <w:p w14:paraId="72CBF9AD" w14:textId="77777777" w:rsidR="009505BC" w:rsidRPr="009505BC" w:rsidRDefault="009505BC" w:rsidP="009505BC">
      <w:pPr>
        <w:spacing w:line="259" w:lineRule="auto"/>
        <w:ind w:right="72"/>
        <w:jc w:val="center"/>
        <w:rPr>
          <w:sz w:val="20"/>
          <w:szCs w:val="20"/>
        </w:rPr>
      </w:pPr>
      <w:r w:rsidRPr="009505BC">
        <w:rPr>
          <w:sz w:val="20"/>
          <w:szCs w:val="20"/>
        </w:rPr>
        <w:t xml:space="preserve"> </w:t>
      </w:r>
    </w:p>
    <w:p w14:paraId="16365B76" w14:textId="77777777" w:rsidR="009505BC" w:rsidRPr="009505BC" w:rsidRDefault="009505BC" w:rsidP="009505BC">
      <w:pPr>
        <w:ind w:left="-15" w:right="10"/>
        <w:rPr>
          <w:sz w:val="20"/>
          <w:szCs w:val="20"/>
        </w:rPr>
      </w:pPr>
      <w:r w:rsidRPr="009505BC">
        <w:rPr>
          <w:sz w:val="20"/>
          <w:szCs w:val="20"/>
        </w:rPr>
        <w:t xml:space="preserve">от ____________                                                                         № ____________ </w:t>
      </w:r>
    </w:p>
    <w:p w14:paraId="3E5F69DA" w14:textId="77777777" w:rsidR="009505BC" w:rsidRPr="009505BC" w:rsidRDefault="009505BC" w:rsidP="009505BC">
      <w:pPr>
        <w:spacing w:line="259" w:lineRule="auto"/>
        <w:rPr>
          <w:sz w:val="20"/>
          <w:szCs w:val="20"/>
        </w:rPr>
      </w:pPr>
      <w:r w:rsidRPr="009505BC">
        <w:rPr>
          <w:sz w:val="20"/>
          <w:szCs w:val="20"/>
        </w:rPr>
        <w:t xml:space="preserve"> </w:t>
      </w:r>
    </w:p>
    <w:p w14:paraId="6D6C9B92" w14:textId="77777777" w:rsidR="009505BC" w:rsidRPr="009505BC" w:rsidRDefault="009505BC" w:rsidP="009505BC">
      <w:pPr>
        <w:ind w:left="-15" w:right="10"/>
        <w:rPr>
          <w:sz w:val="20"/>
          <w:szCs w:val="20"/>
        </w:rPr>
      </w:pPr>
      <w:r w:rsidRPr="009505BC">
        <w:rPr>
          <w:sz w:val="20"/>
          <w:szCs w:val="20"/>
        </w:rPr>
        <w:t xml:space="preserve">Рассмотрев Ваше заявление от _______ № ______________ и прилагаемые к нему документы, уполномоченным органом _______________________________ </w:t>
      </w:r>
    </w:p>
    <w:p w14:paraId="7A9925E6" w14:textId="77777777" w:rsidR="009505BC" w:rsidRPr="009505BC" w:rsidRDefault="009505BC" w:rsidP="009505BC">
      <w:pPr>
        <w:ind w:left="-15" w:right="10"/>
        <w:rPr>
          <w:sz w:val="20"/>
          <w:szCs w:val="20"/>
        </w:rPr>
      </w:pPr>
      <w:r w:rsidRPr="009505BC">
        <w:rPr>
          <w:sz w:val="20"/>
          <w:szCs w:val="20"/>
        </w:rPr>
        <w:t xml:space="preserve">_______________________________________________________________________ </w:t>
      </w:r>
    </w:p>
    <w:p w14:paraId="604FDE1E" w14:textId="77777777" w:rsidR="009505BC" w:rsidRPr="009505BC" w:rsidRDefault="009505BC" w:rsidP="009505BC">
      <w:pPr>
        <w:spacing w:after="81" w:line="250" w:lineRule="auto"/>
        <w:ind w:left="4419" w:hanging="3953"/>
        <w:rPr>
          <w:sz w:val="20"/>
          <w:szCs w:val="20"/>
        </w:rPr>
      </w:pPr>
      <w:r w:rsidRPr="009505BC">
        <w:rPr>
          <w:i/>
          <w:sz w:val="20"/>
          <w:szCs w:val="20"/>
        </w:rPr>
        <w:t xml:space="preserve">наименование уполномоченного органа исполнительной власти субъекта Российской Федерации или органа местного самоуправления </w:t>
      </w:r>
    </w:p>
    <w:p w14:paraId="7308FE96" w14:textId="77777777" w:rsidR="009505BC" w:rsidRPr="009505BC" w:rsidRDefault="009505BC" w:rsidP="009505BC">
      <w:pPr>
        <w:ind w:left="-15" w:right="139"/>
        <w:rPr>
          <w:sz w:val="20"/>
          <w:szCs w:val="20"/>
        </w:rPr>
      </w:pPr>
      <w:r w:rsidRPr="009505BC">
        <w:rPr>
          <w:sz w:val="20"/>
          <w:szCs w:val="20"/>
        </w:rPr>
        <w:t>принято решение об отказе в приеме и регистрации документов, необходимых для предоставления муниципальной услуги, по следующим основаниям:</w:t>
      </w:r>
      <w:r w:rsidRPr="009505BC">
        <w:rPr>
          <w:i/>
          <w:sz w:val="20"/>
          <w:szCs w:val="20"/>
        </w:rPr>
        <w:t xml:space="preserve"> </w:t>
      </w:r>
    </w:p>
    <w:tbl>
      <w:tblPr>
        <w:tblW w:w="10056" w:type="dxa"/>
        <w:tblInd w:w="-62" w:type="dxa"/>
        <w:tblCellMar>
          <w:top w:w="158" w:type="dxa"/>
          <w:left w:w="65" w:type="dxa"/>
          <w:right w:w="67" w:type="dxa"/>
        </w:tblCellMar>
        <w:tblLook w:val="04A0" w:firstRow="1" w:lastRow="0" w:firstColumn="1" w:lastColumn="0" w:noHBand="0" w:noVBand="1"/>
      </w:tblPr>
      <w:tblGrid>
        <w:gridCol w:w="1071"/>
        <w:gridCol w:w="4165"/>
        <w:gridCol w:w="4820"/>
      </w:tblGrid>
      <w:tr w:rsidR="009505BC" w:rsidRPr="009505BC" w14:paraId="7DEA5602" w14:textId="77777777" w:rsidTr="00EF4D62">
        <w:trPr>
          <w:trHeight w:val="2149"/>
        </w:trPr>
        <w:tc>
          <w:tcPr>
            <w:tcW w:w="10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BAA97" w14:textId="77777777" w:rsidR="009505BC" w:rsidRPr="009505BC" w:rsidRDefault="009505BC" w:rsidP="00EF4D62">
            <w:pPr>
              <w:spacing w:line="259" w:lineRule="auto"/>
              <w:ind w:left="2"/>
              <w:jc w:val="center"/>
              <w:rPr>
                <w:sz w:val="20"/>
                <w:szCs w:val="20"/>
              </w:rPr>
            </w:pPr>
            <w:r w:rsidRPr="009505BC">
              <w:rPr>
                <w:sz w:val="20"/>
                <w:szCs w:val="20"/>
              </w:rPr>
              <w:lastRenderedPageBreak/>
              <w:t xml:space="preserve">№ </w:t>
            </w:r>
          </w:p>
          <w:p w14:paraId="2F6C447D" w14:textId="77777777" w:rsidR="009505BC" w:rsidRPr="009505BC" w:rsidRDefault="009505BC" w:rsidP="00EF4D62">
            <w:pPr>
              <w:spacing w:line="259" w:lineRule="auto"/>
              <w:ind w:left="118"/>
              <w:rPr>
                <w:sz w:val="20"/>
                <w:szCs w:val="20"/>
              </w:rPr>
            </w:pPr>
            <w:r w:rsidRPr="009505BC">
              <w:rPr>
                <w:sz w:val="20"/>
                <w:szCs w:val="20"/>
              </w:rPr>
              <w:t xml:space="preserve">пункта </w:t>
            </w:r>
          </w:p>
          <w:p w14:paraId="678C3CE2" w14:textId="77777777" w:rsidR="009505BC" w:rsidRPr="009505BC" w:rsidRDefault="009505BC" w:rsidP="00EF4D62">
            <w:pPr>
              <w:spacing w:line="259" w:lineRule="auto"/>
              <w:ind w:left="34"/>
              <w:rPr>
                <w:sz w:val="20"/>
                <w:szCs w:val="20"/>
              </w:rPr>
            </w:pPr>
            <w:proofErr w:type="spellStart"/>
            <w:r w:rsidRPr="009505BC">
              <w:rPr>
                <w:sz w:val="20"/>
                <w:szCs w:val="20"/>
              </w:rPr>
              <w:t>админис</w:t>
            </w:r>
            <w:proofErr w:type="spellEnd"/>
          </w:p>
          <w:p w14:paraId="0A08A344" w14:textId="77777777" w:rsidR="009505BC" w:rsidRPr="009505BC" w:rsidRDefault="009505BC" w:rsidP="00EF4D62">
            <w:pPr>
              <w:spacing w:line="239" w:lineRule="auto"/>
              <w:jc w:val="center"/>
              <w:rPr>
                <w:sz w:val="20"/>
                <w:szCs w:val="20"/>
              </w:rPr>
            </w:pPr>
            <w:proofErr w:type="spellStart"/>
            <w:r w:rsidRPr="009505BC">
              <w:rPr>
                <w:sz w:val="20"/>
                <w:szCs w:val="20"/>
              </w:rPr>
              <w:t>тративно</w:t>
            </w:r>
            <w:proofErr w:type="spellEnd"/>
            <w:r w:rsidRPr="009505BC">
              <w:rPr>
                <w:sz w:val="20"/>
                <w:szCs w:val="20"/>
              </w:rPr>
              <w:t xml:space="preserve"> </w:t>
            </w:r>
            <w:proofErr w:type="spellStart"/>
            <w:r w:rsidRPr="009505BC">
              <w:rPr>
                <w:sz w:val="20"/>
                <w:szCs w:val="20"/>
              </w:rPr>
              <w:t>го</w:t>
            </w:r>
            <w:proofErr w:type="spellEnd"/>
            <w:r w:rsidRPr="009505BC">
              <w:rPr>
                <w:sz w:val="20"/>
                <w:szCs w:val="20"/>
              </w:rPr>
              <w:t xml:space="preserve"> </w:t>
            </w:r>
          </w:p>
          <w:p w14:paraId="086C102B" w14:textId="77777777" w:rsidR="009505BC" w:rsidRPr="009505BC" w:rsidRDefault="009505BC" w:rsidP="00EF4D62">
            <w:pPr>
              <w:spacing w:line="259" w:lineRule="auto"/>
              <w:rPr>
                <w:sz w:val="20"/>
                <w:szCs w:val="20"/>
              </w:rPr>
            </w:pPr>
            <w:proofErr w:type="spellStart"/>
            <w:r w:rsidRPr="009505BC">
              <w:rPr>
                <w:sz w:val="20"/>
                <w:szCs w:val="20"/>
              </w:rPr>
              <w:t>регламен</w:t>
            </w:r>
            <w:proofErr w:type="spellEnd"/>
          </w:p>
          <w:p w14:paraId="34B4F865" w14:textId="77777777" w:rsidR="009505BC" w:rsidRPr="009505BC" w:rsidRDefault="009505BC" w:rsidP="00EF4D62">
            <w:pPr>
              <w:spacing w:line="259" w:lineRule="auto"/>
              <w:ind w:left="4"/>
              <w:jc w:val="center"/>
              <w:rPr>
                <w:sz w:val="20"/>
                <w:szCs w:val="20"/>
              </w:rPr>
            </w:pPr>
            <w:r w:rsidRPr="009505BC">
              <w:rPr>
                <w:sz w:val="20"/>
                <w:szCs w:val="20"/>
              </w:rPr>
              <w:t xml:space="preserve">та </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14:paraId="1DAA0C11" w14:textId="77777777" w:rsidR="009505BC" w:rsidRPr="009505BC" w:rsidRDefault="009505BC" w:rsidP="00EF4D62">
            <w:pPr>
              <w:spacing w:line="259" w:lineRule="auto"/>
              <w:jc w:val="center"/>
              <w:rPr>
                <w:sz w:val="20"/>
                <w:szCs w:val="20"/>
              </w:rPr>
            </w:pPr>
            <w:r w:rsidRPr="009505BC">
              <w:rPr>
                <w:sz w:val="20"/>
                <w:szCs w:val="20"/>
              </w:rPr>
              <w:t xml:space="preserve">Наименование основания для отказа в соответствии со стандартом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1F9DA5B2" w14:textId="77777777" w:rsidR="009505BC" w:rsidRPr="009505BC" w:rsidRDefault="009505BC" w:rsidP="00EF4D62">
            <w:pPr>
              <w:spacing w:line="259" w:lineRule="auto"/>
              <w:jc w:val="center"/>
              <w:rPr>
                <w:sz w:val="20"/>
                <w:szCs w:val="20"/>
              </w:rPr>
            </w:pPr>
            <w:r w:rsidRPr="009505BC">
              <w:rPr>
                <w:sz w:val="20"/>
                <w:szCs w:val="20"/>
              </w:rPr>
              <w:t xml:space="preserve">Разъяснение причин отказа в приеме и регистрации документов </w:t>
            </w:r>
          </w:p>
        </w:tc>
      </w:tr>
    </w:tbl>
    <w:p w14:paraId="21F27B59" w14:textId="77777777" w:rsidR="009505BC" w:rsidRPr="009505BC" w:rsidRDefault="009505BC" w:rsidP="009505BC">
      <w:pPr>
        <w:spacing w:line="259" w:lineRule="auto"/>
        <w:rPr>
          <w:sz w:val="20"/>
          <w:szCs w:val="20"/>
        </w:rPr>
      </w:pPr>
      <w:r w:rsidRPr="009505BC">
        <w:rPr>
          <w:sz w:val="20"/>
          <w:szCs w:val="20"/>
        </w:rPr>
        <w:t xml:space="preserve"> </w:t>
      </w:r>
    </w:p>
    <w:p w14:paraId="6E72B91B" w14:textId="77777777" w:rsidR="009505BC" w:rsidRPr="009505BC" w:rsidRDefault="009505BC" w:rsidP="009505BC">
      <w:pPr>
        <w:ind w:left="708" w:right="10"/>
        <w:rPr>
          <w:sz w:val="20"/>
          <w:szCs w:val="20"/>
        </w:rPr>
      </w:pPr>
      <w:r w:rsidRPr="009505BC">
        <w:rPr>
          <w:sz w:val="20"/>
          <w:szCs w:val="20"/>
        </w:rPr>
        <w:t xml:space="preserve">Дополнительная информация: _______________________________________. </w:t>
      </w:r>
    </w:p>
    <w:p w14:paraId="42342E5B" w14:textId="77777777" w:rsidR="009505BC" w:rsidRPr="009505BC" w:rsidRDefault="009505BC" w:rsidP="009505BC">
      <w:pPr>
        <w:spacing w:line="259" w:lineRule="auto"/>
        <w:rPr>
          <w:sz w:val="20"/>
          <w:szCs w:val="20"/>
        </w:rPr>
      </w:pPr>
      <w:r w:rsidRPr="009505BC">
        <w:rPr>
          <w:sz w:val="20"/>
          <w:szCs w:val="20"/>
        </w:rPr>
        <w:t xml:space="preserve"> </w:t>
      </w:r>
    </w:p>
    <w:p w14:paraId="66E3221D" w14:textId="77777777" w:rsidR="009505BC" w:rsidRPr="009505BC" w:rsidRDefault="009505BC" w:rsidP="009505BC">
      <w:pPr>
        <w:ind w:left="-15" w:right="141"/>
        <w:rPr>
          <w:sz w:val="20"/>
          <w:szCs w:val="20"/>
        </w:rPr>
      </w:pPr>
      <w:r w:rsidRPr="009505BC">
        <w:rPr>
          <w:sz w:val="20"/>
          <w:szCs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32A09032" w14:textId="77777777" w:rsidR="009505BC" w:rsidRPr="009505BC" w:rsidRDefault="009505BC" w:rsidP="009505BC">
      <w:pPr>
        <w:ind w:left="-15" w:right="10"/>
        <w:rPr>
          <w:sz w:val="20"/>
          <w:szCs w:val="20"/>
        </w:rPr>
      </w:pPr>
      <w:r w:rsidRPr="009505BC">
        <w:rPr>
          <w:sz w:val="20"/>
          <w:szCs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54C8A9F3" w14:textId="77777777" w:rsidR="009505BC" w:rsidRPr="009505BC" w:rsidRDefault="009505BC" w:rsidP="009505BC">
      <w:pPr>
        <w:spacing w:line="259" w:lineRule="auto"/>
        <w:rPr>
          <w:sz w:val="20"/>
          <w:szCs w:val="20"/>
        </w:rPr>
      </w:pPr>
      <w:r w:rsidRPr="009505BC">
        <w:rPr>
          <w:sz w:val="20"/>
          <w:szCs w:val="20"/>
        </w:rPr>
        <w:t xml:space="preserve"> </w:t>
      </w:r>
    </w:p>
    <w:p w14:paraId="312CBCAD" w14:textId="77777777" w:rsidR="009505BC" w:rsidRPr="009505BC" w:rsidRDefault="009505BC" w:rsidP="009505BC">
      <w:pPr>
        <w:spacing w:after="14" w:line="259" w:lineRule="auto"/>
        <w:ind w:right="82"/>
        <w:jc w:val="center"/>
        <w:rPr>
          <w:sz w:val="20"/>
          <w:szCs w:val="20"/>
        </w:rPr>
      </w:pPr>
      <w:r w:rsidRPr="009505BC">
        <w:rPr>
          <w:sz w:val="20"/>
          <w:szCs w:val="20"/>
        </w:rPr>
        <w:t xml:space="preserve"> </w:t>
      </w:r>
    </w:p>
    <w:p w14:paraId="1C4EF3D2" w14:textId="77777777" w:rsidR="009505BC" w:rsidRPr="009505BC" w:rsidRDefault="009505BC" w:rsidP="009505BC">
      <w:pPr>
        <w:spacing w:line="259" w:lineRule="auto"/>
        <w:rPr>
          <w:sz w:val="20"/>
          <w:szCs w:val="20"/>
        </w:rPr>
      </w:pPr>
      <w:r w:rsidRPr="009505BC">
        <w:rPr>
          <w:sz w:val="20"/>
          <w:szCs w:val="20"/>
        </w:rPr>
        <w:t xml:space="preserve"> </w:t>
      </w:r>
    </w:p>
    <w:tbl>
      <w:tblPr>
        <w:tblpPr w:vertAnchor="text" w:tblpX="4991" w:tblpY="-64"/>
        <w:tblOverlap w:val="never"/>
        <w:tblW w:w="4530" w:type="dxa"/>
        <w:tblCellMar>
          <w:top w:w="54" w:type="dxa"/>
          <w:left w:w="115" w:type="dxa"/>
          <w:right w:w="115" w:type="dxa"/>
        </w:tblCellMar>
        <w:tblLook w:val="04A0" w:firstRow="1" w:lastRow="0" w:firstColumn="1" w:lastColumn="0" w:noHBand="0" w:noVBand="1"/>
      </w:tblPr>
      <w:tblGrid>
        <w:gridCol w:w="4530"/>
      </w:tblGrid>
      <w:tr w:rsidR="009505BC" w:rsidRPr="009505BC" w14:paraId="58B3BE1B" w14:textId="77777777" w:rsidTr="00EF4D62">
        <w:trPr>
          <w:trHeight w:val="838"/>
        </w:trPr>
        <w:tc>
          <w:tcPr>
            <w:tcW w:w="4530" w:type="dxa"/>
            <w:tcBorders>
              <w:top w:val="single" w:sz="4" w:space="0" w:color="000000"/>
              <w:left w:val="single" w:sz="4" w:space="0" w:color="000000"/>
              <w:bottom w:val="single" w:sz="4" w:space="0" w:color="000000"/>
              <w:right w:val="single" w:sz="4" w:space="0" w:color="000000"/>
            </w:tcBorders>
            <w:shd w:val="clear" w:color="auto" w:fill="auto"/>
          </w:tcPr>
          <w:p w14:paraId="1BEC70E5" w14:textId="77777777" w:rsidR="009505BC" w:rsidRPr="009505BC" w:rsidRDefault="009505BC" w:rsidP="00EF4D62">
            <w:pPr>
              <w:spacing w:line="259" w:lineRule="auto"/>
              <w:ind w:left="1069" w:right="1012"/>
              <w:jc w:val="center"/>
              <w:rPr>
                <w:sz w:val="20"/>
                <w:szCs w:val="20"/>
              </w:rPr>
            </w:pPr>
            <w:r w:rsidRPr="009505BC">
              <w:rPr>
                <w:sz w:val="20"/>
                <w:szCs w:val="20"/>
              </w:rPr>
              <w:t xml:space="preserve">Сведения об электронной подписи </w:t>
            </w:r>
          </w:p>
        </w:tc>
      </w:tr>
    </w:tbl>
    <w:p w14:paraId="02910580" w14:textId="77777777" w:rsidR="009505BC" w:rsidRPr="009505BC" w:rsidRDefault="009505BC" w:rsidP="009505BC">
      <w:pPr>
        <w:ind w:left="-5" w:right="685" w:hanging="10"/>
        <w:rPr>
          <w:sz w:val="20"/>
          <w:szCs w:val="20"/>
        </w:rPr>
      </w:pPr>
      <w:r w:rsidRPr="009505BC">
        <w:rPr>
          <w:i/>
          <w:sz w:val="20"/>
          <w:szCs w:val="20"/>
        </w:rPr>
        <w:t xml:space="preserve">_____________________________ </w:t>
      </w:r>
    </w:p>
    <w:p w14:paraId="108CC45D" w14:textId="77777777" w:rsidR="009505BC" w:rsidRPr="009505BC" w:rsidRDefault="009505BC" w:rsidP="009505BC">
      <w:pPr>
        <w:spacing w:after="389" w:line="250" w:lineRule="auto"/>
        <w:ind w:left="10" w:right="685" w:hanging="10"/>
        <w:rPr>
          <w:sz w:val="20"/>
          <w:szCs w:val="20"/>
        </w:rPr>
      </w:pPr>
      <w:r w:rsidRPr="009505BC">
        <w:rPr>
          <w:i/>
          <w:sz w:val="20"/>
          <w:szCs w:val="20"/>
        </w:rPr>
        <w:t xml:space="preserve">Должность и ФИО сотрудника, принявшего решение </w:t>
      </w:r>
    </w:p>
    <w:p w14:paraId="0355D47F" w14:textId="77777777" w:rsidR="009505BC" w:rsidRPr="009505BC" w:rsidRDefault="009505BC" w:rsidP="009505BC">
      <w:pPr>
        <w:spacing w:line="259" w:lineRule="auto"/>
        <w:rPr>
          <w:sz w:val="20"/>
          <w:szCs w:val="20"/>
        </w:rPr>
      </w:pPr>
      <w:r w:rsidRPr="009505BC">
        <w:rPr>
          <w:sz w:val="20"/>
          <w:szCs w:val="20"/>
        </w:rPr>
        <w:t xml:space="preserve"> </w:t>
      </w:r>
    </w:p>
    <w:p w14:paraId="28A56449" w14:textId="19CB83F5" w:rsidR="009505BC" w:rsidRPr="009505BC" w:rsidRDefault="009505BC" w:rsidP="009505BC">
      <w:pPr>
        <w:spacing w:line="259" w:lineRule="auto"/>
        <w:rPr>
          <w:sz w:val="20"/>
          <w:szCs w:val="20"/>
        </w:rPr>
      </w:pPr>
      <w:r w:rsidRPr="009505BC">
        <w:rPr>
          <w:sz w:val="20"/>
          <w:szCs w:val="20"/>
        </w:rPr>
        <w:t xml:space="preserve">  </w:t>
      </w:r>
      <w:r w:rsidRPr="009505BC">
        <w:rPr>
          <w:sz w:val="20"/>
          <w:szCs w:val="20"/>
        </w:rPr>
        <w:tab/>
      </w:r>
    </w:p>
    <w:tbl>
      <w:tblPr>
        <w:tblW w:w="0" w:type="auto"/>
        <w:tblInd w:w="5495" w:type="dxa"/>
        <w:tblLook w:val="04A0" w:firstRow="1" w:lastRow="0" w:firstColumn="1" w:lastColumn="0" w:noHBand="0" w:noVBand="1"/>
      </w:tblPr>
      <w:tblGrid>
        <w:gridCol w:w="4925"/>
      </w:tblGrid>
      <w:tr w:rsidR="009505BC" w:rsidRPr="009505BC" w14:paraId="106197DC" w14:textId="77777777" w:rsidTr="00EF4D62">
        <w:tc>
          <w:tcPr>
            <w:tcW w:w="5015" w:type="dxa"/>
            <w:shd w:val="clear" w:color="auto" w:fill="auto"/>
          </w:tcPr>
          <w:p w14:paraId="6C052001" w14:textId="77777777" w:rsidR="009505BC" w:rsidRPr="009505BC" w:rsidRDefault="009505BC" w:rsidP="00EF4D62">
            <w:pPr>
              <w:spacing w:line="249" w:lineRule="auto"/>
              <w:ind w:left="10" w:hanging="10"/>
              <w:jc w:val="right"/>
              <w:rPr>
                <w:sz w:val="20"/>
                <w:szCs w:val="20"/>
              </w:rPr>
            </w:pPr>
            <w:r w:rsidRPr="009505BC">
              <w:rPr>
                <w:sz w:val="20"/>
                <w:szCs w:val="20"/>
              </w:rPr>
              <w:t>Приложение № 10</w:t>
            </w:r>
          </w:p>
          <w:p w14:paraId="1BA9BE40" w14:textId="77777777" w:rsidR="009505BC" w:rsidRPr="009505BC" w:rsidRDefault="009505BC" w:rsidP="00EF4D62">
            <w:pPr>
              <w:spacing w:line="259" w:lineRule="auto"/>
              <w:ind w:right="71"/>
              <w:jc w:val="right"/>
              <w:rPr>
                <w:sz w:val="20"/>
                <w:szCs w:val="20"/>
              </w:rPr>
            </w:pPr>
            <w:r w:rsidRPr="009505BC">
              <w:rPr>
                <w:sz w:val="20"/>
                <w:szCs w:val="20"/>
              </w:rPr>
              <w:t>к Административному регламенту по предоставлению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14:paraId="59F468B4" w14:textId="77777777" w:rsidR="009505BC" w:rsidRPr="009505BC" w:rsidRDefault="009505BC" w:rsidP="00EF4D62">
            <w:pPr>
              <w:tabs>
                <w:tab w:val="right" w:pos="10294"/>
              </w:tabs>
              <w:spacing w:after="14" w:line="259" w:lineRule="auto"/>
              <w:rPr>
                <w:sz w:val="20"/>
                <w:szCs w:val="20"/>
              </w:rPr>
            </w:pPr>
          </w:p>
        </w:tc>
      </w:tr>
    </w:tbl>
    <w:p w14:paraId="0B0B9DEE" w14:textId="77777777" w:rsidR="009505BC" w:rsidRPr="009505BC" w:rsidRDefault="009505BC" w:rsidP="009505BC">
      <w:pPr>
        <w:tabs>
          <w:tab w:val="right" w:pos="10294"/>
        </w:tabs>
        <w:spacing w:after="14" w:line="259" w:lineRule="auto"/>
        <w:rPr>
          <w:sz w:val="20"/>
          <w:szCs w:val="20"/>
        </w:rPr>
      </w:pPr>
    </w:p>
    <w:p w14:paraId="57B6601E" w14:textId="77777777" w:rsidR="009505BC" w:rsidRPr="009505BC" w:rsidRDefault="009505BC" w:rsidP="009505BC">
      <w:pPr>
        <w:spacing w:after="5" w:line="259" w:lineRule="auto"/>
        <w:jc w:val="center"/>
        <w:rPr>
          <w:sz w:val="20"/>
          <w:szCs w:val="20"/>
        </w:rPr>
      </w:pPr>
      <w:r w:rsidRPr="009505BC">
        <w:rPr>
          <w:sz w:val="20"/>
          <w:szCs w:val="20"/>
        </w:rPr>
        <w:t>Состав, последовательность и сроки выполнения административных процедур (действий) при предоставлении муниципальной услуги</w:t>
      </w:r>
    </w:p>
    <w:tbl>
      <w:tblPr>
        <w:tblW w:w="0" w:type="auto"/>
        <w:tblInd w:w="-427" w:type="dxa"/>
        <w:tblLayout w:type="fixed"/>
        <w:tblCellMar>
          <w:top w:w="35" w:type="dxa"/>
          <w:left w:w="83" w:type="dxa"/>
          <w:bottom w:w="3" w:type="dxa"/>
          <w:right w:w="0" w:type="dxa"/>
        </w:tblCellMar>
        <w:tblLook w:val="04A0" w:firstRow="1" w:lastRow="0" w:firstColumn="1" w:lastColumn="0" w:noHBand="0" w:noVBand="1"/>
      </w:tblPr>
      <w:tblGrid>
        <w:gridCol w:w="6"/>
        <w:gridCol w:w="1355"/>
        <w:gridCol w:w="404"/>
        <w:gridCol w:w="21"/>
        <w:gridCol w:w="896"/>
        <w:gridCol w:w="1034"/>
        <w:gridCol w:w="349"/>
        <w:gridCol w:w="273"/>
        <w:gridCol w:w="67"/>
        <w:gridCol w:w="342"/>
        <w:gridCol w:w="314"/>
        <w:gridCol w:w="277"/>
        <w:gridCol w:w="255"/>
        <w:gridCol w:w="20"/>
        <w:gridCol w:w="206"/>
        <w:gridCol w:w="844"/>
        <w:gridCol w:w="31"/>
        <w:gridCol w:w="33"/>
        <w:gridCol w:w="32"/>
        <w:gridCol w:w="1394"/>
        <w:gridCol w:w="24"/>
        <w:gridCol w:w="49"/>
        <w:gridCol w:w="49"/>
        <w:gridCol w:w="30"/>
        <w:gridCol w:w="803"/>
        <w:gridCol w:w="16"/>
        <w:gridCol w:w="14"/>
        <w:gridCol w:w="1517"/>
      </w:tblGrid>
      <w:tr w:rsidR="009505BC" w:rsidRPr="009505BC" w14:paraId="4E45EA4A" w14:textId="77777777" w:rsidTr="00EF4D62">
        <w:trPr>
          <w:trHeight w:val="2516"/>
        </w:trPr>
        <w:tc>
          <w:tcPr>
            <w:tcW w:w="1361" w:type="dxa"/>
            <w:gridSpan w:val="2"/>
            <w:tcBorders>
              <w:top w:val="single" w:sz="3" w:space="0" w:color="000000"/>
              <w:left w:val="single" w:sz="3" w:space="0" w:color="000000"/>
              <w:bottom w:val="single" w:sz="3" w:space="0" w:color="000000"/>
              <w:right w:val="single" w:sz="3" w:space="0" w:color="000000"/>
            </w:tcBorders>
            <w:shd w:val="clear" w:color="auto" w:fill="auto"/>
            <w:vAlign w:val="center"/>
          </w:tcPr>
          <w:p w14:paraId="0A9242A2" w14:textId="77777777" w:rsidR="009505BC" w:rsidRPr="009505BC" w:rsidRDefault="009505BC" w:rsidP="00EF4D62">
            <w:pPr>
              <w:spacing w:line="259" w:lineRule="auto"/>
              <w:ind w:left="1" w:hanging="1"/>
              <w:jc w:val="center"/>
              <w:rPr>
                <w:sz w:val="20"/>
                <w:szCs w:val="20"/>
              </w:rPr>
            </w:pPr>
            <w:r w:rsidRPr="009505BC">
              <w:rPr>
                <w:sz w:val="20"/>
                <w:szCs w:val="20"/>
              </w:rPr>
              <w:t>Основание для начала административной процедуры</w:t>
            </w:r>
          </w:p>
        </w:tc>
        <w:tc>
          <w:tcPr>
            <w:tcW w:w="2355" w:type="dxa"/>
            <w:gridSpan w:val="4"/>
            <w:tcBorders>
              <w:top w:val="single" w:sz="3" w:space="0" w:color="000000"/>
              <w:left w:val="single" w:sz="3" w:space="0" w:color="000000"/>
              <w:bottom w:val="single" w:sz="3" w:space="0" w:color="000000"/>
              <w:right w:val="single" w:sz="3" w:space="0" w:color="000000"/>
            </w:tcBorders>
            <w:shd w:val="clear" w:color="auto" w:fill="auto"/>
            <w:vAlign w:val="center"/>
          </w:tcPr>
          <w:p w14:paraId="2812EB43" w14:textId="77777777" w:rsidR="009505BC" w:rsidRPr="009505BC" w:rsidRDefault="009505BC" w:rsidP="00EF4D62">
            <w:pPr>
              <w:spacing w:line="259" w:lineRule="auto"/>
              <w:jc w:val="center"/>
              <w:rPr>
                <w:sz w:val="20"/>
                <w:szCs w:val="20"/>
              </w:rPr>
            </w:pPr>
            <w:r w:rsidRPr="009505BC">
              <w:rPr>
                <w:sz w:val="20"/>
                <w:szCs w:val="20"/>
              </w:rPr>
              <w:t>Содержание административных действий</w:t>
            </w:r>
          </w:p>
        </w:tc>
        <w:tc>
          <w:tcPr>
            <w:tcW w:w="1345" w:type="dxa"/>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78D83BD5" w14:textId="77777777" w:rsidR="009505BC" w:rsidRPr="009505BC" w:rsidRDefault="009505BC" w:rsidP="00EF4D62">
            <w:pPr>
              <w:spacing w:line="239" w:lineRule="auto"/>
              <w:jc w:val="center"/>
              <w:rPr>
                <w:sz w:val="20"/>
                <w:szCs w:val="20"/>
              </w:rPr>
            </w:pPr>
            <w:r w:rsidRPr="009505BC">
              <w:rPr>
                <w:sz w:val="20"/>
                <w:szCs w:val="20"/>
              </w:rPr>
              <w:t>Срок выполнения</w:t>
            </w:r>
          </w:p>
          <w:p w14:paraId="1A7C5A0F" w14:textId="77777777" w:rsidR="009505BC" w:rsidRPr="009505BC" w:rsidRDefault="009505BC" w:rsidP="00EF4D62">
            <w:pPr>
              <w:spacing w:line="259" w:lineRule="auto"/>
              <w:ind w:left="11" w:right="46" w:hanging="5"/>
              <w:jc w:val="center"/>
              <w:rPr>
                <w:sz w:val="20"/>
                <w:szCs w:val="20"/>
              </w:rPr>
            </w:pPr>
            <w:proofErr w:type="spellStart"/>
            <w:r w:rsidRPr="009505BC">
              <w:rPr>
                <w:sz w:val="20"/>
                <w:szCs w:val="20"/>
              </w:rPr>
              <w:t>администрати</w:t>
            </w:r>
            <w:proofErr w:type="spellEnd"/>
            <w:r w:rsidRPr="009505BC">
              <w:rPr>
                <w:sz w:val="20"/>
                <w:szCs w:val="20"/>
              </w:rPr>
              <w:t xml:space="preserve"> </w:t>
            </w:r>
            <w:proofErr w:type="spellStart"/>
            <w:r w:rsidRPr="009505BC">
              <w:rPr>
                <w:sz w:val="20"/>
                <w:szCs w:val="20"/>
              </w:rPr>
              <w:t>вных</w:t>
            </w:r>
            <w:proofErr w:type="spellEnd"/>
            <w:r w:rsidRPr="009505BC">
              <w:rPr>
                <w:sz w:val="20"/>
                <w:szCs w:val="20"/>
              </w:rPr>
              <w:t xml:space="preserve"> </w:t>
            </w:r>
          </w:p>
          <w:p w14:paraId="2F97B8B5" w14:textId="77777777" w:rsidR="009505BC" w:rsidRPr="009505BC" w:rsidRDefault="009505BC" w:rsidP="00EF4D62">
            <w:pPr>
              <w:spacing w:line="259" w:lineRule="auto"/>
              <w:ind w:left="11" w:right="46" w:hanging="5"/>
              <w:jc w:val="center"/>
              <w:rPr>
                <w:sz w:val="20"/>
                <w:szCs w:val="20"/>
              </w:rPr>
            </w:pPr>
            <w:r w:rsidRPr="009505BC">
              <w:rPr>
                <w:sz w:val="20"/>
                <w:szCs w:val="20"/>
              </w:rPr>
              <w:t>действий</w:t>
            </w:r>
          </w:p>
        </w:tc>
        <w:tc>
          <w:tcPr>
            <w:tcW w:w="1602" w:type="dxa"/>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6A95C7A0" w14:textId="77777777" w:rsidR="009505BC" w:rsidRPr="009505BC" w:rsidRDefault="009505BC" w:rsidP="00EF4D62">
            <w:pPr>
              <w:spacing w:line="259" w:lineRule="auto"/>
              <w:ind w:left="36"/>
              <w:jc w:val="center"/>
              <w:rPr>
                <w:sz w:val="20"/>
                <w:szCs w:val="20"/>
              </w:rPr>
            </w:pPr>
            <w:r w:rsidRPr="009505BC">
              <w:rPr>
                <w:sz w:val="20"/>
                <w:szCs w:val="20"/>
              </w:rPr>
              <w:t>Должностное лицо,</w:t>
            </w:r>
          </w:p>
          <w:p w14:paraId="0F183718" w14:textId="77777777" w:rsidR="009505BC" w:rsidRPr="009505BC" w:rsidRDefault="009505BC" w:rsidP="00EF4D62">
            <w:pPr>
              <w:spacing w:line="239" w:lineRule="auto"/>
              <w:jc w:val="center"/>
              <w:rPr>
                <w:sz w:val="20"/>
                <w:szCs w:val="20"/>
              </w:rPr>
            </w:pPr>
            <w:r w:rsidRPr="009505BC">
              <w:rPr>
                <w:sz w:val="20"/>
                <w:szCs w:val="20"/>
              </w:rPr>
              <w:t>ответственное за</w:t>
            </w:r>
          </w:p>
          <w:p w14:paraId="2F0651C3" w14:textId="77777777" w:rsidR="009505BC" w:rsidRPr="009505BC" w:rsidRDefault="009505BC" w:rsidP="00EF4D62">
            <w:pPr>
              <w:spacing w:line="238" w:lineRule="auto"/>
              <w:ind w:right="44"/>
              <w:jc w:val="center"/>
              <w:rPr>
                <w:sz w:val="20"/>
                <w:szCs w:val="20"/>
              </w:rPr>
            </w:pPr>
            <w:r w:rsidRPr="009505BC">
              <w:rPr>
                <w:sz w:val="20"/>
                <w:szCs w:val="20"/>
              </w:rPr>
              <w:t>выполнение</w:t>
            </w:r>
          </w:p>
          <w:p w14:paraId="207B689A" w14:textId="77777777" w:rsidR="009505BC" w:rsidRPr="009505BC" w:rsidRDefault="009505BC" w:rsidP="00EF4D62">
            <w:pPr>
              <w:spacing w:line="259" w:lineRule="auto"/>
              <w:ind w:left="6" w:hanging="6"/>
              <w:jc w:val="center"/>
              <w:rPr>
                <w:sz w:val="20"/>
                <w:szCs w:val="20"/>
              </w:rPr>
            </w:pPr>
            <w:proofErr w:type="spellStart"/>
            <w:r w:rsidRPr="009505BC">
              <w:rPr>
                <w:sz w:val="20"/>
                <w:szCs w:val="20"/>
              </w:rPr>
              <w:t>администр</w:t>
            </w:r>
            <w:proofErr w:type="spellEnd"/>
            <w:r w:rsidRPr="009505BC">
              <w:rPr>
                <w:sz w:val="20"/>
                <w:szCs w:val="20"/>
              </w:rPr>
              <w:t xml:space="preserve"> </w:t>
            </w:r>
            <w:proofErr w:type="spellStart"/>
            <w:r w:rsidRPr="009505BC">
              <w:rPr>
                <w:sz w:val="20"/>
                <w:szCs w:val="20"/>
              </w:rPr>
              <w:t>ативного</w:t>
            </w:r>
            <w:proofErr w:type="spellEnd"/>
            <w:r w:rsidRPr="009505BC">
              <w:rPr>
                <w:sz w:val="20"/>
                <w:szCs w:val="20"/>
              </w:rPr>
              <w:t xml:space="preserve"> </w:t>
            </w:r>
          </w:p>
          <w:p w14:paraId="3968AFB7" w14:textId="77777777" w:rsidR="009505BC" w:rsidRPr="009505BC" w:rsidRDefault="009505BC" w:rsidP="00EF4D62">
            <w:pPr>
              <w:spacing w:line="259" w:lineRule="auto"/>
              <w:ind w:left="6" w:hanging="6"/>
              <w:jc w:val="center"/>
              <w:rPr>
                <w:sz w:val="20"/>
                <w:szCs w:val="20"/>
              </w:rPr>
            </w:pPr>
            <w:r w:rsidRPr="009505BC">
              <w:rPr>
                <w:sz w:val="20"/>
                <w:szCs w:val="20"/>
              </w:rPr>
              <w:t>действия</w:t>
            </w:r>
          </w:p>
        </w:tc>
        <w:tc>
          <w:tcPr>
            <w:tcW w:w="1514" w:type="dxa"/>
            <w:gridSpan w:val="5"/>
            <w:tcBorders>
              <w:top w:val="single" w:sz="3" w:space="0" w:color="000000"/>
              <w:left w:val="single" w:sz="3" w:space="0" w:color="000000"/>
              <w:bottom w:val="single" w:sz="3" w:space="0" w:color="000000"/>
              <w:right w:val="nil"/>
            </w:tcBorders>
            <w:shd w:val="clear" w:color="auto" w:fill="auto"/>
            <w:vAlign w:val="center"/>
          </w:tcPr>
          <w:p w14:paraId="0029DC2C" w14:textId="77777777" w:rsidR="009505BC" w:rsidRPr="009505BC" w:rsidRDefault="009505BC" w:rsidP="00EF4D62">
            <w:pPr>
              <w:spacing w:line="238" w:lineRule="auto"/>
              <w:ind w:right="-12"/>
              <w:jc w:val="center"/>
              <w:rPr>
                <w:sz w:val="20"/>
                <w:szCs w:val="20"/>
              </w:rPr>
            </w:pPr>
            <w:r w:rsidRPr="009505BC">
              <w:rPr>
                <w:sz w:val="20"/>
                <w:szCs w:val="20"/>
              </w:rPr>
              <w:t>Место выполнения административного действия/</w:t>
            </w:r>
          </w:p>
          <w:p w14:paraId="60F02B8B" w14:textId="77777777" w:rsidR="009505BC" w:rsidRPr="009505BC" w:rsidRDefault="009505BC" w:rsidP="00EF4D62">
            <w:pPr>
              <w:spacing w:line="259" w:lineRule="auto"/>
              <w:ind w:left="16"/>
              <w:jc w:val="center"/>
              <w:rPr>
                <w:sz w:val="20"/>
                <w:szCs w:val="20"/>
              </w:rPr>
            </w:pPr>
            <w:r w:rsidRPr="009505BC">
              <w:rPr>
                <w:sz w:val="20"/>
                <w:szCs w:val="20"/>
              </w:rPr>
              <w:t>используемая</w:t>
            </w:r>
          </w:p>
          <w:p w14:paraId="78C3701A" w14:textId="77777777" w:rsidR="009505BC" w:rsidRPr="009505BC" w:rsidRDefault="009505BC" w:rsidP="00EF4D62">
            <w:pPr>
              <w:spacing w:after="166" w:line="238" w:lineRule="auto"/>
              <w:jc w:val="center"/>
              <w:rPr>
                <w:sz w:val="20"/>
                <w:szCs w:val="20"/>
              </w:rPr>
            </w:pPr>
            <w:r w:rsidRPr="009505BC">
              <w:rPr>
                <w:sz w:val="20"/>
                <w:szCs w:val="20"/>
              </w:rPr>
              <w:t>информационная система</w:t>
            </w:r>
          </w:p>
          <w:p w14:paraId="7CB0804A" w14:textId="77777777" w:rsidR="009505BC" w:rsidRPr="009505BC" w:rsidRDefault="009505BC" w:rsidP="00EF4D62">
            <w:pPr>
              <w:spacing w:line="259" w:lineRule="auto"/>
              <w:ind w:left="394"/>
              <w:jc w:val="center"/>
              <w:rPr>
                <w:sz w:val="20"/>
                <w:szCs w:val="20"/>
              </w:rPr>
            </w:pPr>
          </w:p>
        </w:tc>
        <w:tc>
          <w:tcPr>
            <w:tcW w:w="128" w:type="dxa"/>
            <w:gridSpan w:val="3"/>
            <w:tcBorders>
              <w:top w:val="single" w:sz="3" w:space="0" w:color="000000"/>
              <w:left w:val="nil"/>
              <w:bottom w:val="single" w:sz="3" w:space="0" w:color="000000"/>
              <w:right w:val="single" w:sz="3" w:space="0" w:color="000000"/>
            </w:tcBorders>
            <w:shd w:val="clear" w:color="auto" w:fill="auto"/>
            <w:vAlign w:val="center"/>
          </w:tcPr>
          <w:p w14:paraId="1A3697FD" w14:textId="77777777" w:rsidR="009505BC" w:rsidRPr="009505BC" w:rsidRDefault="009505BC" w:rsidP="00EF4D62">
            <w:pPr>
              <w:spacing w:after="123" w:line="259" w:lineRule="auto"/>
              <w:jc w:val="center"/>
              <w:rPr>
                <w:sz w:val="20"/>
                <w:szCs w:val="20"/>
              </w:rPr>
            </w:pPr>
          </w:p>
        </w:tc>
        <w:tc>
          <w:tcPr>
            <w:tcW w:w="803" w:type="dxa"/>
            <w:tcBorders>
              <w:top w:val="single" w:sz="3" w:space="0" w:color="000000"/>
              <w:left w:val="single" w:sz="3" w:space="0" w:color="000000"/>
              <w:bottom w:val="single" w:sz="3" w:space="0" w:color="000000"/>
              <w:right w:val="single" w:sz="3" w:space="0" w:color="000000"/>
            </w:tcBorders>
            <w:shd w:val="clear" w:color="auto" w:fill="auto"/>
            <w:vAlign w:val="center"/>
          </w:tcPr>
          <w:p w14:paraId="3B717730" w14:textId="77777777" w:rsidR="009505BC" w:rsidRPr="009505BC" w:rsidRDefault="009505BC" w:rsidP="00EF4D62">
            <w:pPr>
              <w:spacing w:line="259" w:lineRule="auto"/>
              <w:jc w:val="center"/>
              <w:rPr>
                <w:sz w:val="20"/>
                <w:szCs w:val="20"/>
              </w:rPr>
            </w:pPr>
            <w:r w:rsidRPr="009505BC">
              <w:rPr>
                <w:sz w:val="20"/>
                <w:szCs w:val="20"/>
              </w:rPr>
              <w:t>Критерии принятия решения</w:t>
            </w:r>
          </w:p>
        </w:tc>
        <w:tc>
          <w:tcPr>
            <w:tcW w:w="1547"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14:paraId="0AF641B6" w14:textId="77777777" w:rsidR="009505BC" w:rsidRPr="009505BC" w:rsidRDefault="009505BC" w:rsidP="00EF4D62">
            <w:pPr>
              <w:spacing w:line="239" w:lineRule="auto"/>
              <w:jc w:val="center"/>
              <w:rPr>
                <w:sz w:val="20"/>
                <w:szCs w:val="20"/>
              </w:rPr>
            </w:pPr>
            <w:r w:rsidRPr="009505BC">
              <w:rPr>
                <w:sz w:val="20"/>
                <w:szCs w:val="20"/>
              </w:rPr>
              <w:t>Результат административного</w:t>
            </w:r>
          </w:p>
          <w:p w14:paraId="24438B5B" w14:textId="77777777" w:rsidR="009505BC" w:rsidRPr="009505BC" w:rsidRDefault="009505BC" w:rsidP="00EF4D62">
            <w:pPr>
              <w:spacing w:line="259" w:lineRule="auto"/>
              <w:jc w:val="center"/>
              <w:rPr>
                <w:sz w:val="20"/>
                <w:szCs w:val="20"/>
              </w:rPr>
            </w:pPr>
            <w:r w:rsidRPr="009505BC">
              <w:rPr>
                <w:sz w:val="20"/>
                <w:szCs w:val="20"/>
              </w:rPr>
              <w:t>действия, способ фиксации</w:t>
            </w:r>
          </w:p>
        </w:tc>
      </w:tr>
      <w:tr w:rsidR="009505BC" w:rsidRPr="009505BC" w14:paraId="5513D365" w14:textId="77777777" w:rsidTr="00EF4D62">
        <w:trPr>
          <w:trHeight w:val="240"/>
        </w:trPr>
        <w:tc>
          <w:tcPr>
            <w:tcW w:w="1361" w:type="dxa"/>
            <w:gridSpan w:val="2"/>
            <w:tcBorders>
              <w:top w:val="single" w:sz="3" w:space="0" w:color="000000"/>
              <w:left w:val="single" w:sz="3" w:space="0" w:color="000000"/>
              <w:bottom w:val="single" w:sz="3" w:space="0" w:color="000000"/>
              <w:right w:val="single" w:sz="3" w:space="0" w:color="000000"/>
            </w:tcBorders>
            <w:shd w:val="clear" w:color="auto" w:fill="auto"/>
          </w:tcPr>
          <w:p w14:paraId="6B39F69E" w14:textId="77777777" w:rsidR="009505BC" w:rsidRPr="009505BC" w:rsidRDefault="009505BC" w:rsidP="00EF4D62">
            <w:pPr>
              <w:spacing w:line="259" w:lineRule="auto"/>
              <w:ind w:right="67"/>
              <w:jc w:val="center"/>
              <w:rPr>
                <w:sz w:val="20"/>
                <w:szCs w:val="20"/>
              </w:rPr>
            </w:pPr>
            <w:r w:rsidRPr="009505BC">
              <w:rPr>
                <w:i/>
                <w:sz w:val="20"/>
                <w:szCs w:val="20"/>
              </w:rPr>
              <w:t xml:space="preserve">1 </w:t>
            </w:r>
          </w:p>
        </w:tc>
        <w:tc>
          <w:tcPr>
            <w:tcW w:w="2355" w:type="dxa"/>
            <w:gridSpan w:val="4"/>
            <w:tcBorders>
              <w:top w:val="single" w:sz="3" w:space="0" w:color="000000"/>
              <w:left w:val="single" w:sz="3" w:space="0" w:color="000000"/>
              <w:bottom w:val="single" w:sz="3" w:space="0" w:color="000000"/>
              <w:right w:val="single" w:sz="3" w:space="0" w:color="000000"/>
            </w:tcBorders>
            <w:shd w:val="clear" w:color="auto" w:fill="auto"/>
          </w:tcPr>
          <w:p w14:paraId="29B6EE28" w14:textId="77777777" w:rsidR="009505BC" w:rsidRPr="009505BC" w:rsidRDefault="009505BC" w:rsidP="00EF4D62">
            <w:pPr>
              <w:spacing w:line="259" w:lineRule="auto"/>
              <w:ind w:right="65"/>
              <w:jc w:val="center"/>
              <w:rPr>
                <w:sz w:val="20"/>
                <w:szCs w:val="20"/>
              </w:rPr>
            </w:pPr>
            <w:r w:rsidRPr="009505BC">
              <w:rPr>
                <w:i/>
                <w:sz w:val="20"/>
                <w:szCs w:val="20"/>
              </w:rPr>
              <w:t xml:space="preserve">2 </w:t>
            </w:r>
          </w:p>
        </w:tc>
        <w:tc>
          <w:tcPr>
            <w:tcW w:w="1345" w:type="dxa"/>
            <w:gridSpan w:val="5"/>
            <w:tcBorders>
              <w:top w:val="single" w:sz="3" w:space="0" w:color="000000"/>
              <w:left w:val="single" w:sz="3" w:space="0" w:color="000000"/>
              <w:bottom w:val="single" w:sz="3" w:space="0" w:color="000000"/>
              <w:right w:val="single" w:sz="3" w:space="0" w:color="000000"/>
            </w:tcBorders>
            <w:shd w:val="clear" w:color="auto" w:fill="auto"/>
          </w:tcPr>
          <w:p w14:paraId="69DB3797" w14:textId="77777777" w:rsidR="009505BC" w:rsidRPr="009505BC" w:rsidRDefault="009505BC" w:rsidP="00EF4D62">
            <w:pPr>
              <w:spacing w:line="259" w:lineRule="auto"/>
              <w:ind w:right="77"/>
              <w:jc w:val="center"/>
              <w:rPr>
                <w:sz w:val="20"/>
                <w:szCs w:val="20"/>
              </w:rPr>
            </w:pPr>
            <w:r w:rsidRPr="009505BC">
              <w:rPr>
                <w:i/>
                <w:sz w:val="20"/>
                <w:szCs w:val="20"/>
              </w:rPr>
              <w:t xml:space="preserve">3 </w:t>
            </w:r>
          </w:p>
        </w:tc>
        <w:tc>
          <w:tcPr>
            <w:tcW w:w="1602" w:type="dxa"/>
            <w:gridSpan w:val="5"/>
            <w:tcBorders>
              <w:top w:val="single" w:sz="3" w:space="0" w:color="000000"/>
              <w:left w:val="single" w:sz="3" w:space="0" w:color="000000"/>
              <w:bottom w:val="single" w:sz="3" w:space="0" w:color="000000"/>
              <w:right w:val="single" w:sz="3" w:space="0" w:color="000000"/>
            </w:tcBorders>
            <w:shd w:val="clear" w:color="auto" w:fill="auto"/>
          </w:tcPr>
          <w:p w14:paraId="19F08B80" w14:textId="77777777" w:rsidR="009505BC" w:rsidRPr="009505BC" w:rsidRDefault="009505BC" w:rsidP="00EF4D62">
            <w:pPr>
              <w:spacing w:line="259" w:lineRule="auto"/>
              <w:ind w:right="70"/>
              <w:jc w:val="center"/>
              <w:rPr>
                <w:sz w:val="20"/>
                <w:szCs w:val="20"/>
              </w:rPr>
            </w:pPr>
            <w:r w:rsidRPr="009505BC">
              <w:rPr>
                <w:i/>
                <w:sz w:val="20"/>
                <w:szCs w:val="20"/>
              </w:rPr>
              <w:t xml:space="preserve">4 </w:t>
            </w:r>
          </w:p>
        </w:tc>
        <w:tc>
          <w:tcPr>
            <w:tcW w:w="1514" w:type="dxa"/>
            <w:gridSpan w:val="5"/>
            <w:tcBorders>
              <w:top w:val="single" w:sz="3" w:space="0" w:color="000000"/>
              <w:left w:val="single" w:sz="3" w:space="0" w:color="000000"/>
              <w:bottom w:val="single" w:sz="3" w:space="0" w:color="000000"/>
              <w:right w:val="single" w:sz="3" w:space="0" w:color="000000"/>
            </w:tcBorders>
            <w:shd w:val="clear" w:color="auto" w:fill="auto"/>
          </w:tcPr>
          <w:p w14:paraId="3C2479B4" w14:textId="77777777" w:rsidR="009505BC" w:rsidRPr="009505BC" w:rsidRDefault="009505BC" w:rsidP="00EF4D62">
            <w:pPr>
              <w:spacing w:line="259" w:lineRule="auto"/>
              <w:ind w:right="79"/>
              <w:jc w:val="center"/>
              <w:rPr>
                <w:sz w:val="20"/>
                <w:szCs w:val="20"/>
              </w:rPr>
            </w:pPr>
            <w:r w:rsidRPr="009505BC">
              <w:rPr>
                <w:i/>
                <w:sz w:val="20"/>
                <w:szCs w:val="20"/>
              </w:rPr>
              <w:t xml:space="preserve">5 </w:t>
            </w:r>
          </w:p>
        </w:tc>
        <w:tc>
          <w:tcPr>
            <w:tcW w:w="931" w:type="dxa"/>
            <w:gridSpan w:val="4"/>
            <w:tcBorders>
              <w:top w:val="single" w:sz="3" w:space="0" w:color="000000"/>
              <w:left w:val="single" w:sz="3" w:space="0" w:color="000000"/>
              <w:bottom w:val="single" w:sz="3" w:space="0" w:color="000000"/>
              <w:right w:val="single" w:sz="3" w:space="0" w:color="000000"/>
            </w:tcBorders>
            <w:shd w:val="clear" w:color="auto" w:fill="auto"/>
          </w:tcPr>
          <w:p w14:paraId="5E5DBDD0" w14:textId="77777777" w:rsidR="009505BC" w:rsidRPr="009505BC" w:rsidRDefault="009505BC" w:rsidP="00EF4D62">
            <w:pPr>
              <w:spacing w:line="259" w:lineRule="auto"/>
              <w:ind w:right="79"/>
              <w:jc w:val="center"/>
              <w:rPr>
                <w:sz w:val="20"/>
                <w:szCs w:val="20"/>
              </w:rPr>
            </w:pPr>
            <w:r w:rsidRPr="009505BC">
              <w:rPr>
                <w:i/>
                <w:sz w:val="20"/>
                <w:szCs w:val="20"/>
              </w:rPr>
              <w:t xml:space="preserve">6 </w:t>
            </w:r>
          </w:p>
        </w:tc>
        <w:tc>
          <w:tcPr>
            <w:tcW w:w="1547" w:type="dxa"/>
            <w:gridSpan w:val="3"/>
            <w:tcBorders>
              <w:top w:val="single" w:sz="3" w:space="0" w:color="000000"/>
              <w:left w:val="single" w:sz="3" w:space="0" w:color="000000"/>
              <w:bottom w:val="single" w:sz="3" w:space="0" w:color="000000"/>
              <w:right w:val="single" w:sz="3" w:space="0" w:color="000000"/>
            </w:tcBorders>
            <w:shd w:val="clear" w:color="auto" w:fill="auto"/>
          </w:tcPr>
          <w:p w14:paraId="4D47C315" w14:textId="77777777" w:rsidR="009505BC" w:rsidRPr="009505BC" w:rsidRDefault="009505BC" w:rsidP="00EF4D62">
            <w:pPr>
              <w:spacing w:line="259" w:lineRule="auto"/>
              <w:ind w:right="80"/>
              <w:jc w:val="center"/>
              <w:rPr>
                <w:sz w:val="20"/>
                <w:szCs w:val="20"/>
              </w:rPr>
            </w:pPr>
            <w:r w:rsidRPr="009505BC">
              <w:rPr>
                <w:i/>
                <w:sz w:val="20"/>
                <w:szCs w:val="20"/>
              </w:rPr>
              <w:t xml:space="preserve">7 </w:t>
            </w:r>
          </w:p>
        </w:tc>
      </w:tr>
      <w:tr w:rsidR="009505BC" w:rsidRPr="009505BC" w14:paraId="4C0E309D" w14:textId="77777777" w:rsidTr="00EF4D62">
        <w:trPr>
          <w:trHeight w:val="286"/>
        </w:trPr>
        <w:tc>
          <w:tcPr>
            <w:tcW w:w="8177" w:type="dxa"/>
            <w:gridSpan w:val="21"/>
            <w:tcBorders>
              <w:top w:val="single" w:sz="3" w:space="0" w:color="000000"/>
              <w:left w:val="single" w:sz="3" w:space="0" w:color="000000"/>
              <w:bottom w:val="single" w:sz="3" w:space="0" w:color="000000"/>
              <w:right w:val="nil"/>
            </w:tcBorders>
            <w:shd w:val="clear" w:color="auto" w:fill="auto"/>
          </w:tcPr>
          <w:p w14:paraId="74A1B091" w14:textId="77777777" w:rsidR="009505BC" w:rsidRPr="009505BC" w:rsidRDefault="009505BC" w:rsidP="00EF4D62">
            <w:pPr>
              <w:spacing w:line="259" w:lineRule="auto"/>
              <w:ind w:right="956"/>
              <w:jc w:val="right"/>
              <w:rPr>
                <w:sz w:val="20"/>
                <w:szCs w:val="20"/>
              </w:rPr>
            </w:pPr>
            <w:r w:rsidRPr="009505BC">
              <w:rPr>
                <w:sz w:val="20"/>
                <w:szCs w:val="20"/>
              </w:rPr>
              <w:t>1.</w:t>
            </w:r>
            <w:r w:rsidRPr="009505BC">
              <w:rPr>
                <w:rFonts w:eastAsia="Arial"/>
                <w:sz w:val="20"/>
                <w:szCs w:val="20"/>
              </w:rPr>
              <w:t xml:space="preserve"> </w:t>
            </w:r>
            <w:r w:rsidRPr="009505BC">
              <w:rPr>
                <w:sz w:val="20"/>
                <w:szCs w:val="20"/>
              </w:rPr>
              <w:t>Прием и регистрация заявления</w:t>
            </w:r>
            <w:r w:rsidRPr="009505BC">
              <w:rPr>
                <w:sz w:val="20"/>
                <w:szCs w:val="20"/>
                <w:vertAlign w:val="superscript"/>
              </w:rPr>
              <w:footnoteReference w:id="1"/>
            </w:r>
            <w:r w:rsidRPr="009505BC">
              <w:rPr>
                <w:sz w:val="20"/>
                <w:szCs w:val="20"/>
              </w:rPr>
              <w:t xml:space="preserve"> </w:t>
            </w:r>
          </w:p>
        </w:tc>
        <w:tc>
          <w:tcPr>
            <w:tcW w:w="931" w:type="dxa"/>
            <w:gridSpan w:val="4"/>
            <w:tcBorders>
              <w:top w:val="single" w:sz="3" w:space="0" w:color="000000"/>
              <w:left w:val="nil"/>
              <w:bottom w:val="single" w:sz="3" w:space="0" w:color="000000"/>
              <w:right w:val="nil"/>
            </w:tcBorders>
            <w:shd w:val="clear" w:color="auto" w:fill="auto"/>
          </w:tcPr>
          <w:p w14:paraId="79FF9392" w14:textId="77777777" w:rsidR="009505BC" w:rsidRPr="009505BC" w:rsidRDefault="009505BC" w:rsidP="00EF4D62">
            <w:pPr>
              <w:spacing w:after="123" w:line="259" w:lineRule="auto"/>
              <w:rPr>
                <w:sz w:val="20"/>
                <w:szCs w:val="20"/>
              </w:rPr>
            </w:pPr>
          </w:p>
        </w:tc>
        <w:tc>
          <w:tcPr>
            <w:tcW w:w="1547" w:type="dxa"/>
            <w:gridSpan w:val="3"/>
            <w:tcBorders>
              <w:top w:val="single" w:sz="3" w:space="0" w:color="000000"/>
              <w:left w:val="nil"/>
              <w:bottom w:val="single" w:sz="3" w:space="0" w:color="000000"/>
              <w:right w:val="single" w:sz="3" w:space="0" w:color="000000"/>
            </w:tcBorders>
            <w:shd w:val="clear" w:color="auto" w:fill="auto"/>
          </w:tcPr>
          <w:p w14:paraId="5CCD53A1" w14:textId="77777777" w:rsidR="009505BC" w:rsidRPr="009505BC" w:rsidRDefault="009505BC" w:rsidP="00EF4D62">
            <w:pPr>
              <w:spacing w:after="123" w:line="259" w:lineRule="auto"/>
              <w:rPr>
                <w:sz w:val="20"/>
                <w:szCs w:val="20"/>
              </w:rPr>
            </w:pPr>
          </w:p>
        </w:tc>
      </w:tr>
      <w:tr w:rsidR="009505BC" w:rsidRPr="009505BC" w14:paraId="1232EA5C" w14:textId="77777777" w:rsidTr="00EF4D62">
        <w:trPr>
          <w:trHeight w:val="3600"/>
        </w:trPr>
        <w:tc>
          <w:tcPr>
            <w:tcW w:w="1361" w:type="dxa"/>
            <w:gridSpan w:val="2"/>
            <w:tcBorders>
              <w:top w:val="single" w:sz="3" w:space="0" w:color="000000"/>
              <w:left w:val="single" w:sz="3" w:space="0" w:color="000000"/>
              <w:bottom w:val="single" w:sz="3" w:space="0" w:color="000000"/>
              <w:right w:val="single" w:sz="3" w:space="0" w:color="000000"/>
            </w:tcBorders>
            <w:shd w:val="clear" w:color="auto" w:fill="auto"/>
          </w:tcPr>
          <w:p w14:paraId="576BCACE" w14:textId="77777777" w:rsidR="009505BC" w:rsidRPr="009505BC" w:rsidRDefault="009505BC" w:rsidP="00EF4D62">
            <w:pPr>
              <w:spacing w:line="238" w:lineRule="auto"/>
              <w:ind w:left="1"/>
              <w:rPr>
                <w:sz w:val="20"/>
                <w:szCs w:val="20"/>
              </w:rPr>
            </w:pPr>
            <w:r w:rsidRPr="009505BC">
              <w:rPr>
                <w:sz w:val="20"/>
                <w:szCs w:val="20"/>
              </w:rPr>
              <w:lastRenderedPageBreak/>
              <w:t xml:space="preserve">Поступление заявления и документов для предоставления муниципальной услуги в </w:t>
            </w:r>
          </w:p>
          <w:p w14:paraId="5D501D85" w14:textId="77777777" w:rsidR="009505BC" w:rsidRPr="009505BC" w:rsidRDefault="009505BC" w:rsidP="00EF4D62">
            <w:pPr>
              <w:spacing w:line="259" w:lineRule="auto"/>
              <w:ind w:left="1"/>
              <w:rPr>
                <w:sz w:val="20"/>
                <w:szCs w:val="20"/>
              </w:rPr>
            </w:pPr>
            <w:r w:rsidRPr="009505BC">
              <w:rPr>
                <w:sz w:val="20"/>
                <w:szCs w:val="20"/>
              </w:rPr>
              <w:t>Уполномочен</w:t>
            </w:r>
          </w:p>
          <w:p w14:paraId="65896B9A" w14:textId="77777777" w:rsidR="009505BC" w:rsidRPr="009505BC" w:rsidRDefault="009505BC" w:rsidP="00EF4D62">
            <w:pPr>
              <w:spacing w:line="259" w:lineRule="auto"/>
              <w:ind w:left="1"/>
              <w:rPr>
                <w:sz w:val="20"/>
                <w:szCs w:val="20"/>
              </w:rPr>
            </w:pPr>
            <w:proofErr w:type="spellStart"/>
            <w:r w:rsidRPr="009505BC">
              <w:rPr>
                <w:sz w:val="20"/>
                <w:szCs w:val="20"/>
              </w:rPr>
              <w:t>ный</w:t>
            </w:r>
            <w:proofErr w:type="spellEnd"/>
            <w:r w:rsidRPr="009505BC">
              <w:rPr>
                <w:sz w:val="20"/>
                <w:szCs w:val="20"/>
              </w:rPr>
              <w:t xml:space="preserve"> орган </w:t>
            </w:r>
          </w:p>
          <w:p w14:paraId="63F1EF8D" w14:textId="77777777" w:rsidR="009505BC" w:rsidRPr="009505BC" w:rsidRDefault="009505BC" w:rsidP="00EF4D62">
            <w:pPr>
              <w:spacing w:line="259" w:lineRule="auto"/>
              <w:ind w:left="1"/>
              <w:rPr>
                <w:sz w:val="20"/>
                <w:szCs w:val="20"/>
              </w:rPr>
            </w:pPr>
            <w:r w:rsidRPr="009505BC">
              <w:rPr>
                <w:sz w:val="20"/>
                <w:szCs w:val="20"/>
              </w:rPr>
              <w:t xml:space="preserve"> </w:t>
            </w:r>
          </w:p>
          <w:p w14:paraId="537FD0AF" w14:textId="77777777" w:rsidR="009505BC" w:rsidRPr="009505BC" w:rsidRDefault="009505BC" w:rsidP="00EF4D62">
            <w:pPr>
              <w:spacing w:line="259" w:lineRule="auto"/>
              <w:ind w:left="1"/>
              <w:rPr>
                <w:sz w:val="20"/>
                <w:szCs w:val="20"/>
              </w:rPr>
            </w:pPr>
            <w:r w:rsidRPr="009505BC">
              <w:rPr>
                <w:sz w:val="20"/>
                <w:szCs w:val="20"/>
              </w:rPr>
              <w:t xml:space="preserve"> </w:t>
            </w:r>
          </w:p>
        </w:tc>
        <w:tc>
          <w:tcPr>
            <w:tcW w:w="2355" w:type="dxa"/>
            <w:gridSpan w:val="4"/>
            <w:tcBorders>
              <w:top w:val="single" w:sz="3" w:space="0" w:color="000000"/>
              <w:left w:val="single" w:sz="3" w:space="0" w:color="000000"/>
              <w:bottom w:val="single" w:sz="3" w:space="0" w:color="000000"/>
              <w:right w:val="single" w:sz="3" w:space="0" w:color="000000"/>
            </w:tcBorders>
            <w:shd w:val="clear" w:color="auto" w:fill="auto"/>
          </w:tcPr>
          <w:p w14:paraId="6975A8F5" w14:textId="77777777" w:rsidR="009505BC" w:rsidRPr="009505BC" w:rsidRDefault="009505BC" w:rsidP="00EF4D62">
            <w:pPr>
              <w:spacing w:line="238" w:lineRule="auto"/>
              <w:ind w:left="15"/>
              <w:rPr>
                <w:sz w:val="20"/>
                <w:szCs w:val="20"/>
              </w:rPr>
            </w:pPr>
            <w:r w:rsidRPr="009505BC">
              <w:rPr>
                <w:sz w:val="20"/>
                <w:szCs w:val="20"/>
              </w:rPr>
              <w:t xml:space="preserve">Прием и проверка комплектности документов на </w:t>
            </w:r>
          </w:p>
          <w:p w14:paraId="61DFA19C" w14:textId="77777777" w:rsidR="009505BC" w:rsidRPr="009505BC" w:rsidRDefault="009505BC" w:rsidP="00EF4D62">
            <w:pPr>
              <w:spacing w:line="238" w:lineRule="auto"/>
              <w:ind w:left="15" w:right="4"/>
              <w:rPr>
                <w:sz w:val="20"/>
                <w:szCs w:val="20"/>
              </w:rPr>
            </w:pPr>
            <w:r w:rsidRPr="009505BC">
              <w:rPr>
                <w:sz w:val="20"/>
                <w:szCs w:val="20"/>
              </w:rPr>
              <w:t>наличие/отсутствие оснований для отказа в приеме документов, предусмотренных пунктом 2.12 Административного регламента Информирование заявителя о наличии оснований для отказа в приеме документов, предусмотренных пунктом 2.12 Административного регламента</w:t>
            </w:r>
            <w:r w:rsidRPr="009505BC">
              <w:rPr>
                <w:i/>
                <w:sz w:val="20"/>
                <w:szCs w:val="20"/>
              </w:rPr>
              <w:t xml:space="preserve"> (при поступлении заявления на бумажном носителе).</w:t>
            </w:r>
            <w:r w:rsidRPr="009505BC">
              <w:rPr>
                <w:sz w:val="20"/>
                <w:szCs w:val="20"/>
              </w:rPr>
              <w:t xml:space="preserve"> </w:t>
            </w:r>
          </w:p>
          <w:p w14:paraId="5B47B902" w14:textId="77777777" w:rsidR="009505BC" w:rsidRPr="009505BC" w:rsidRDefault="009505BC" w:rsidP="00EF4D62">
            <w:pPr>
              <w:spacing w:line="259" w:lineRule="auto"/>
              <w:rPr>
                <w:sz w:val="20"/>
                <w:szCs w:val="20"/>
              </w:rPr>
            </w:pPr>
          </w:p>
        </w:tc>
        <w:tc>
          <w:tcPr>
            <w:tcW w:w="1345" w:type="dxa"/>
            <w:gridSpan w:val="5"/>
            <w:tcBorders>
              <w:top w:val="single" w:sz="3" w:space="0" w:color="000000"/>
              <w:left w:val="single" w:sz="3" w:space="0" w:color="000000"/>
              <w:bottom w:val="single" w:sz="3" w:space="0" w:color="000000"/>
              <w:right w:val="single" w:sz="3" w:space="0" w:color="000000"/>
            </w:tcBorders>
            <w:shd w:val="clear" w:color="auto" w:fill="auto"/>
          </w:tcPr>
          <w:p w14:paraId="69916BAC" w14:textId="77777777" w:rsidR="009505BC" w:rsidRPr="009505BC" w:rsidRDefault="009505BC" w:rsidP="00EF4D62">
            <w:pPr>
              <w:spacing w:line="259" w:lineRule="auto"/>
              <w:ind w:left="3"/>
              <w:rPr>
                <w:sz w:val="20"/>
                <w:szCs w:val="20"/>
              </w:rPr>
            </w:pPr>
            <w:r w:rsidRPr="009505BC">
              <w:rPr>
                <w:sz w:val="20"/>
                <w:szCs w:val="20"/>
              </w:rPr>
              <w:t xml:space="preserve">1 день </w:t>
            </w:r>
          </w:p>
        </w:tc>
        <w:tc>
          <w:tcPr>
            <w:tcW w:w="1602" w:type="dxa"/>
            <w:gridSpan w:val="5"/>
            <w:tcBorders>
              <w:top w:val="single" w:sz="3" w:space="0" w:color="000000"/>
              <w:left w:val="single" w:sz="3" w:space="0" w:color="000000"/>
              <w:bottom w:val="single" w:sz="3" w:space="0" w:color="000000"/>
              <w:right w:val="single" w:sz="3" w:space="0" w:color="000000"/>
            </w:tcBorders>
            <w:shd w:val="clear" w:color="auto" w:fill="auto"/>
          </w:tcPr>
          <w:p w14:paraId="0ADC9F8C" w14:textId="77777777" w:rsidR="009505BC" w:rsidRPr="009505BC" w:rsidRDefault="009505BC" w:rsidP="00EF4D62">
            <w:pPr>
              <w:spacing w:line="259" w:lineRule="auto"/>
              <w:ind w:left="4"/>
              <w:rPr>
                <w:sz w:val="20"/>
                <w:szCs w:val="20"/>
              </w:rPr>
            </w:pPr>
            <w:r w:rsidRPr="009505BC">
              <w:rPr>
                <w:sz w:val="20"/>
                <w:szCs w:val="20"/>
              </w:rPr>
              <w:t xml:space="preserve">Ответственное должностное лицо Уполномоченного органа </w:t>
            </w:r>
          </w:p>
        </w:tc>
        <w:tc>
          <w:tcPr>
            <w:tcW w:w="1514" w:type="dxa"/>
            <w:gridSpan w:val="5"/>
            <w:tcBorders>
              <w:top w:val="single" w:sz="3" w:space="0" w:color="000000"/>
              <w:left w:val="single" w:sz="3" w:space="0" w:color="000000"/>
              <w:bottom w:val="single" w:sz="3" w:space="0" w:color="000000"/>
              <w:right w:val="single" w:sz="3" w:space="0" w:color="000000"/>
            </w:tcBorders>
            <w:shd w:val="clear" w:color="auto" w:fill="auto"/>
          </w:tcPr>
          <w:p w14:paraId="4CE16D37" w14:textId="77777777" w:rsidR="009505BC" w:rsidRPr="009505BC" w:rsidRDefault="009505BC" w:rsidP="00EF4D62">
            <w:pPr>
              <w:spacing w:line="259" w:lineRule="auto"/>
              <w:ind w:left="6"/>
              <w:rPr>
                <w:sz w:val="20"/>
                <w:szCs w:val="20"/>
              </w:rPr>
            </w:pPr>
            <w:r w:rsidRPr="009505BC">
              <w:rPr>
                <w:sz w:val="20"/>
                <w:szCs w:val="20"/>
              </w:rPr>
              <w:t xml:space="preserve"> МФЦ, Уполномоченный орган, ЕПГУ/ </w:t>
            </w:r>
            <w:proofErr w:type="spellStart"/>
            <w:proofErr w:type="gramStart"/>
            <w:r w:rsidRPr="009505BC">
              <w:rPr>
                <w:sz w:val="20"/>
                <w:szCs w:val="20"/>
              </w:rPr>
              <w:t>АИС«</w:t>
            </w:r>
            <w:proofErr w:type="gramEnd"/>
            <w:r w:rsidRPr="009505BC">
              <w:rPr>
                <w:sz w:val="20"/>
                <w:szCs w:val="20"/>
              </w:rPr>
              <w:t>Электронный</w:t>
            </w:r>
            <w:proofErr w:type="spellEnd"/>
            <w:r w:rsidRPr="009505BC">
              <w:rPr>
                <w:sz w:val="20"/>
                <w:szCs w:val="20"/>
              </w:rPr>
              <w:t xml:space="preserve"> детский сад»</w:t>
            </w:r>
          </w:p>
        </w:tc>
        <w:tc>
          <w:tcPr>
            <w:tcW w:w="931" w:type="dxa"/>
            <w:gridSpan w:val="4"/>
            <w:tcBorders>
              <w:top w:val="single" w:sz="3" w:space="0" w:color="000000"/>
              <w:left w:val="single" w:sz="3" w:space="0" w:color="000000"/>
              <w:bottom w:val="single" w:sz="3" w:space="0" w:color="000000"/>
              <w:right w:val="single" w:sz="3" w:space="0" w:color="000000"/>
            </w:tcBorders>
            <w:shd w:val="clear" w:color="auto" w:fill="auto"/>
          </w:tcPr>
          <w:p w14:paraId="7F27A906" w14:textId="77777777" w:rsidR="009505BC" w:rsidRPr="009505BC" w:rsidRDefault="009505BC" w:rsidP="00EF4D62">
            <w:pPr>
              <w:spacing w:line="259" w:lineRule="auto"/>
              <w:rPr>
                <w:sz w:val="20"/>
                <w:szCs w:val="20"/>
              </w:rPr>
            </w:pPr>
            <w:r w:rsidRPr="009505BC">
              <w:rPr>
                <w:sz w:val="20"/>
                <w:szCs w:val="20"/>
              </w:rPr>
              <w:t xml:space="preserve"> </w:t>
            </w:r>
          </w:p>
        </w:tc>
        <w:tc>
          <w:tcPr>
            <w:tcW w:w="1547" w:type="dxa"/>
            <w:gridSpan w:val="3"/>
            <w:tcBorders>
              <w:top w:val="single" w:sz="3" w:space="0" w:color="000000"/>
              <w:left w:val="single" w:sz="3" w:space="0" w:color="000000"/>
              <w:bottom w:val="single" w:sz="3" w:space="0" w:color="000000"/>
              <w:right w:val="single" w:sz="3" w:space="0" w:color="000000"/>
            </w:tcBorders>
            <w:shd w:val="clear" w:color="auto" w:fill="auto"/>
          </w:tcPr>
          <w:p w14:paraId="2F8C476A" w14:textId="77777777" w:rsidR="009505BC" w:rsidRPr="009505BC" w:rsidRDefault="009505BC" w:rsidP="00EF4D62">
            <w:pPr>
              <w:spacing w:line="259" w:lineRule="auto"/>
              <w:ind w:left="4"/>
              <w:rPr>
                <w:sz w:val="20"/>
                <w:szCs w:val="20"/>
              </w:rPr>
            </w:pPr>
            <w:r w:rsidRPr="009505BC">
              <w:rPr>
                <w:sz w:val="20"/>
                <w:szCs w:val="20"/>
              </w:rPr>
              <w:t xml:space="preserve"> а) прием заявления и регистрация;</w:t>
            </w:r>
          </w:p>
          <w:p w14:paraId="339C6747" w14:textId="77777777" w:rsidR="009505BC" w:rsidRPr="009505BC" w:rsidRDefault="009505BC" w:rsidP="00EF4D62">
            <w:pPr>
              <w:spacing w:line="259" w:lineRule="auto"/>
              <w:ind w:left="4"/>
              <w:rPr>
                <w:sz w:val="20"/>
                <w:szCs w:val="20"/>
              </w:rPr>
            </w:pPr>
            <w:proofErr w:type="gramStart"/>
            <w:r w:rsidRPr="009505BC">
              <w:rPr>
                <w:sz w:val="20"/>
                <w:szCs w:val="20"/>
              </w:rPr>
              <w:t>б)отказ</w:t>
            </w:r>
            <w:proofErr w:type="gramEnd"/>
            <w:r w:rsidRPr="009505BC">
              <w:rPr>
                <w:sz w:val="20"/>
                <w:szCs w:val="20"/>
              </w:rPr>
              <w:t xml:space="preserve"> в приеме заявления</w:t>
            </w:r>
          </w:p>
        </w:tc>
      </w:tr>
      <w:tr w:rsidR="009505BC" w:rsidRPr="009505BC" w14:paraId="030267A9" w14:textId="77777777" w:rsidTr="00EF4D62">
        <w:tblPrEx>
          <w:tblCellMar>
            <w:bottom w:w="0" w:type="dxa"/>
            <w:right w:w="48" w:type="dxa"/>
          </w:tblCellMar>
        </w:tblPrEx>
        <w:trPr>
          <w:trHeight w:val="240"/>
        </w:trPr>
        <w:tc>
          <w:tcPr>
            <w:tcW w:w="1765" w:type="dxa"/>
            <w:gridSpan w:val="3"/>
            <w:tcBorders>
              <w:top w:val="single" w:sz="3" w:space="0" w:color="000000"/>
              <w:left w:val="single" w:sz="3" w:space="0" w:color="000000"/>
              <w:bottom w:val="single" w:sz="3" w:space="0" w:color="000000"/>
              <w:right w:val="single" w:sz="3" w:space="0" w:color="000000"/>
            </w:tcBorders>
            <w:shd w:val="clear" w:color="auto" w:fill="auto"/>
          </w:tcPr>
          <w:p w14:paraId="46557D8D" w14:textId="77777777" w:rsidR="009505BC" w:rsidRPr="009505BC" w:rsidRDefault="009505BC" w:rsidP="00EF4D62">
            <w:pPr>
              <w:spacing w:line="259" w:lineRule="auto"/>
              <w:ind w:right="34"/>
              <w:jc w:val="center"/>
              <w:rPr>
                <w:sz w:val="20"/>
                <w:szCs w:val="20"/>
              </w:rPr>
            </w:pPr>
            <w:r w:rsidRPr="009505BC">
              <w:rPr>
                <w:i/>
                <w:sz w:val="20"/>
                <w:szCs w:val="20"/>
              </w:rPr>
              <w:t xml:space="preserve">1 </w:t>
            </w:r>
          </w:p>
        </w:tc>
        <w:tc>
          <w:tcPr>
            <w:tcW w:w="2300" w:type="dxa"/>
            <w:gridSpan w:val="4"/>
            <w:tcBorders>
              <w:top w:val="single" w:sz="3" w:space="0" w:color="000000"/>
              <w:left w:val="single" w:sz="3" w:space="0" w:color="000000"/>
              <w:bottom w:val="single" w:sz="3" w:space="0" w:color="000000"/>
              <w:right w:val="single" w:sz="3" w:space="0" w:color="000000"/>
            </w:tcBorders>
            <w:shd w:val="clear" w:color="auto" w:fill="auto"/>
          </w:tcPr>
          <w:p w14:paraId="58BE518E" w14:textId="77777777" w:rsidR="009505BC" w:rsidRPr="009505BC" w:rsidRDefault="009505BC" w:rsidP="00EF4D62">
            <w:pPr>
              <w:spacing w:line="259" w:lineRule="auto"/>
              <w:ind w:right="35"/>
              <w:jc w:val="center"/>
              <w:rPr>
                <w:sz w:val="20"/>
                <w:szCs w:val="20"/>
              </w:rPr>
            </w:pPr>
            <w:r w:rsidRPr="009505BC">
              <w:rPr>
                <w:i/>
                <w:sz w:val="20"/>
                <w:szCs w:val="20"/>
              </w:rPr>
              <w:t xml:space="preserve">2 </w:t>
            </w:r>
          </w:p>
        </w:tc>
        <w:tc>
          <w:tcPr>
            <w:tcW w:w="1273" w:type="dxa"/>
            <w:gridSpan w:val="5"/>
            <w:tcBorders>
              <w:top w:val="single" w:sz="3" w:space="0" w:color="000000"/>
              <w:left w:val="single" w:sz="3" w:space="0" w:color="000000"/>
              <w:bottom w:val="single" w:sz="3" w:space="0" w:color="000000"/>
              <w:right w:val="single" w:sz="3" w:space="0" w:color="000000"/>
            </w:tcBorders>
            <w:shd w:val="clear" w:color="auto" w:fill="auto"/>
          </w:tcPr>
          <w:p w14:paraId="184B8B6E" w14:textId="77777777" w:rsidR="009505BC" w:rsidRPr="009505BC" w:rsidRDefault="009505BC" w:rsidP="00EF4D62">
            <w:pPr>
              <w:spacing w:line="259" w:lineRule="auto"/>
              <w:ind w:right="35"/>
              <w:jc w:val="center"/>
              <w:rPr>
                <w:sz w:val="20"/>
                <w:szCs w:val="20"/>
              </w:rPr>
            </w:pPr>
            <w:r w:rsidRPr="009505BC">
              <w:rPr>
                <w:i/>
                <w:sz w:val="20"/>
                <w:szCs w:val="20"/>
              </w:rPr>
              <w:t xml:space="preserve">3 </w:t>
            </w:r>
          </w:p>
        </w:tc>
        <w:tc>
          <w:tcPr>
            <w:tcW w:w="1356" w:type="dxa"/>
            <w:gridSpan w:val="5"/>
            <w:tcBorders>
              <w:top w:val="single" w:sz="3" w:space="0" w:color="000000"/>
              <w:left w:val="single" w:sz="3" w:space="0" w:color="000000"/>
              <w:bottom w:val="single" w:sz="3" w:space="0" w:color="000000"/>
              <w:right w:val="single" w:sz="3" w:space="0" w:color="000000"/>
            </w:tcBorders>
            <w:shd w:val="clear" w:color="auto" w:fill="auto"/>
          </w:tcPr>
          <w:p w14:paraId="2530C272" w14:textId="77777777" w:rsidR="009505BC" w:rsidRPr="009505BC" w:rsidRDefault="009505BC" w:rsidP="00EF4D62">
            <w:pPr>
              <w:spacing w:line="259" w:lineRule="auto"/>
              <w:ind w:right="31"/>
              <w:jc w:val="center"/>
              <w:rPr>
                <w:sz w:val="20"/>
                <w:szCs w:val="20"/>
              </w:rPr>
            </w:pPr>
            <w:r w:rsidRPr="009505BC">
              <w:rPr>
                <w:i/>
                <w:sz w:val="20"/>
                <w:szCs w:val="20"/>
              </w:rPr>
              <w:t xml:space="preserve">4 </w:t>
            </w:r>
          </w:p>
        </w:tc>
        <w:tc>
          <w:tcPr>
            <w:tcW w:w="1483" w:type="dxa"/>
            <w:gridSpan w:val="4"/>
            <w:tcBorders>
              <w:top w:val="single" w:sz="3" w:space="0" w:color="000000"/>
              <w:left w:val="single" w:sz="3" w:space="0" w:color="000000"/>
              <w:bottom w:val="single" w:sz="3" w:space="0" w:color="000000"/>
              <w:right w:val="single" w:sz="3" w:space="0" w:color="000000"/>
            </w:tcBorders>
            <w:shd w:val="clear" w:color="auto" w:fill="auto"/>
          </w:tcPr>
          <w:p w14:paraId="5AA04DD4" w14:textId="77777777" w:rsidR="009505BC" w:rsidRPr="009505BC" w:rsidRDefault="009505BC" w:rsidP="00EF4D62">
            <w:pPr>
              <w:spacing w:line="259" w:lineRule="auto"/>
              <w:ind w:right="36"/>
              <w:jc w:val="center"/>
              <w:rPr>
                <w:sz w:val="20"/>
                <w:szCs w:val="20"/>
              </w:rPr>
            </w:pPr>
            <w:r w:rsidRPr="009505BC">
              <w:rPr>
                <w:i/>
                <w:sz w:val="20"/>
                <w:szCs w:val="20"/>
              </w:rPr>
              <w:t xml:space="preserve">5 </w:t>
            </w:r>
          </w:p>
        </w:tc>
        <w:tc>
          <w:tcPr>
            <w:tcW w:w="931" w:type="dxa"/>
            <w:gridSpan w:val="4"/>
            <w:tcBorders>
              <w:top w:val="single" w:sz="3" w:space="0" w:color="000000"/>
              <w:left w:val="single" w:sz="3" w:space="0" w:color="000000"/>
              <w:bottom w:val="single" w:sz="3" w:space="0" w:color="000000"/>
              <w:right w:val="single" w:sz="3" w:space="0" w:color="000000"/>
            </w:tcBorders>
            <w:shd w:val="clear" w:color="auto" w:fill="auto"/>
          </w:tcPr>
          <w:p w14:paraId="52D6A39E" w14:textId="77777777" w:rsidR="009505BC" w:rsidRPr="009505BC" w:rsidRDefault="009505BC" w:rsidP="00EF4D62">
            <w:pPr>
              <w:spacing w:line="259" w:lineRule="auto"/>
              <w:ind w:right="33"/>
              <w:jc w:val="center"/>
              <w:rPr>
                <w:sz w:val="20"/>
                <w:szCs w:val="20"/>
              </w:rPr>
            </w:pPr>
            <w:r w:rsidRPr="009505BC">
              <w:rPr>
                <w:i/>
                <w:sz w:val="20"/>
                <w:szCs w:val="20"/>
              </w:rPr>
              <w:t xml:space="preserve">6 </w:t>
            </w:r>
          </w:p>
        </w:tc>
        <w:tc>
          <w:tcPr>
            <w:tcW w:w="1547" w:type="dxa"/>
            <w:gridSpan w:val="3"/>
            <w:tcBorders>
              <w:top w:val="single" w:sz="3" w:space="0" w:color="000000"/>
              <w:left w:val="single" w:sz="3" w:space="0" w:color="000000"/>
              <w:bottom w:val="single" w:sz="3" w:space="0" w:color="000000"/>
              <w:right w:val="single" w:sz="3" w:space="0" w:color="000000"/>
            </w:tcBorders>
            <w:shd w:val="clear" w:color="auto" w:fill="auto"/>
          </w:tcPr>
          <w:p w14:paraId="0F4FC9EE" w14:textId="77777777" w:rsidR="009505BC" w:rsidRPr="009505BC" w:rsidRDefault="009505BC" w:rsidP="00EF4D62">
            <w:pPr>
              <w:spacing w:line="259" w:lineRule="auto"/>
              <w:ind w:right="35"/>
              <w:jc w:val="center"/>
              <w:rPr>
                <w:sz w:val="20"/>
                <w:szCs w:val="20"/>
              </w:rPr>
            </w:pPr>
            <w:r w:rsidRPr="009505BC">
              <w:rPr>
                <w:i/>
                <w:sz w:val="20"/>
                <w:szCs w:val="20"/>
              </w:rPr>
              <w:t xml:space="preserve">7 </w:t>
            </w:r>
          </w:p>
        </w:tc>
      </w:tr>
      <w:tr w:rsidR="009505BC" w:rsidRPr="009505BC" w14:paraId="06E64101" w14:textId="77777777" w:rsidTr="00EF4D62">
        <w:tblPrEx>
          <w:tblCellMar>
            <w:bottom w:w="0" w:type="dxa"/>
            <w:right w:w="48" w:type="dxa"/>
          </w:tblCellMar>
        </w:tblPrEx>
        <w:trPr>
          <w:trHeight w:val="5531"/>
        </w:trPr>
        <w:tc>
          <w:tcPr>
            <w:tcW w:w="1765" w:type="dxa"/>
            <w:gridSpan w:val="3"/>
            <w:vMerge w:val="restart"/>
            <w:tcBorders>
              <w:top w:val="single" w:sz="3" w:space="0" w:color="000000"/>
              <w:left w:val="single" w:sz="3" w:space="0" w:color="000000"/>
              <w:bottom w:val="single" w:sz="4" w:space="0" w:color="auto"/>
              <w:right w:val="single" w:sz="3" w:space="0" w:color="000000"/>
            </w:tcBorders>
            <w:shd w:val="clear" w:color="auto" w:fill="auto"/>
          </w:tcPr>
          <w:p w14:paraId="0E4F7AB7" w14:textId="77777777" w:rsidR="009505BC" w:rsidRPr="009505BC" w:rsidRDefault="009505BC" w:rsidP="00EF4D62">
            <w:pPr>
              <w:spacing w:line="259" w:lineRule="auto"/>
              <w:ind w:left="1"/>
              <w:rPr>
                <w:sz w:val="20"/>
                <w:szCs w:val="20"/>
              </w:rPr>
            </w:pPr>
          </w:p>
          <w:p w14:paraId="1A237A6E" w14:textId="77777777" w:rsidR="009505BC" w:rsidRPr="009505BC" w:rsidRDefault="009505BC" w:rsidP="00EF4D62">
            <w:pPr>
              <w:spacing w:line="259" w:lineRule="auto"/>
              <w:ind w:left="1"/>
              <w:rPr>
                <w:sz w:val="20"/>
                <w:szCs w:val="20"/>
              </w:rPr>
            </w:pPr>
            <w:r w:rsidRPr="009505BC">
              <w:rPr>
                <w:sz w:val="20"/>
                <w:szCs w:val="20"/>
              </w:rPr>
              <w:t xml:space="preserve"> </w:t>
            </w:r>
          </w:p>
          <w:p w14:paraId="5E1C7E10" w14:textId="77777777" w:rsidR="009505BC" w:rsidRPr="009505BC" w:rsidRDefault="009505BC" w:rsidP="00EF4D62">
            <w:pPr>
              <w:spacing w:line="259" w:lineRule="auto"/>
              <w:ind w:left="1"/>
              <w:rPr>
                <w:sz w:val="20"/>
                <w:szCs w:val="20"/>
              </w:rPr>
            </w:pPr>
            <w:r w:rsidRPr="009505BC">
              <w:rPr>
                <w:sz w:val="20"/>
                <w:szCs w:val="20"/>
              </w:rPr>
              <w:t xml:space="preserve"> </w:t>
            </w:r>
          </w:p>
          <w:p w14:paraId="061D1D2F" w14:textId="77777777" w:rsidR="009505BC" w:rsidRPr="009505BC" w:rsidRDefault="009505BC" w:rsidP="00EF4D62">
            <w:pPr>
              <w:spacing w:line="259" w:lineRule="auto"/>
              <w:ind w:left="1"/>
              <w:rPr>
                <w:sz w:val="20"/>
                <w:szCs w:val="20"/>
              </w:rPr>
            </w:pPr>
            <w:r w:rsidRPr="009505BC">
              <w:rPr>
                <w:sz w:val="20"/>
                <w:szCs w:val="20"/>
              </w:rPr>
              <w:t xml:space="preserve"> </w:t>
            </w:r>
          </w:p>
          <w:p w14:paraId="25F540BC" w14:textId="77777777" w:rsidR="009505BC" w:rsidRPr="009505BC" w:rsidRDefault="009505BC" w:rsidP="00EF4D62">
            <w:pPr>
              <w:spacing w:line="259" w:lineRule="auto"/>
              <w:ind w:left="1"/>
              <w:rPr>
                <w:sz w:val="20"/>
                <w:szCs w:val="20"/>
              </w:rPr>
            </w:pPr>
            <w:r w:rsidRPr="009505BC">
              <w:rPr>
                <w:sz w:val="20"/>
                <w:szCs w:val="20"/>
              </w:rPr>
              <w:t xml:space="preserve"> </w:t>
            </w:r>
          </w:p>
          <w:p w14:paraId="4CC129AA" w14:textId="77777777" w:rsidR="009505BC" w:rsidRPr="009505BC" w:rsidRDefault="009505BC" w:rsidP="00EF4D62">
            <w:pPr>
              <w:spacing w:line="259" w:lineRule="auto"/>
              <w:ind w:left="1"/>
              <w:rPr>
                <w:sz w:val="20"/>
                <w:szCs w:val="20"/>
              </w:rPr>
            </w:pPr>
            <w:r w:rsidRPr="009505BC">
              <w:rPr>
                <w:sz w:val="20"/>
                <w:szCs w:val="20"/>
              </w:rPr>
              <w:t xml:space="preserve"> </w:t>
            </w:r>
          </w:p>
          <w:p w14:paraId="29682F88" w14:textId="77777777" w:rsidR="009505BC" w:rsidRPr="009505BC" w:rsidRDefault="009505BC" w:rsidP="00EF4D62">
            <w:pPr>
              <w:spacing w:line="259" w:lineRule="auto"/>
              <w:ind w:left="1"/>
              <w:rPr>
                <w:sz w:val="20"/>
                <w:szCs w:val="20"/>
              </w:rPr>
            </w:pPr>
            <w:r w:rsidRPr="009505BC">
              <w:rPr>
                <w:sz w:val="20"/>
                <w:szCs w:val="20"/>
              </w:rPr>
              <w:t xml:space="preserve"> </w:t>
            </w:r>
          </w:p>
        </w:tc>
        <w:tc>
          <w:tcPr>
            <w:tcW w:w="2300" w:type="dxa"/>
            <w:gridSpan w:val="4"/>
            <w:tcBorders>
              <w:top w:val="single" w:sz="3" w:space="0" w:color="000000"/>
              <w:left w:val="single" w:sz="3" w:space="0" w:color="000000"/>
              <w:bottom w:val="single" w:sz="4" w:space="0" w:color="auto"/>
              <w:right w:val="single" w:sz="3" w:space="0" w:color="000000"/>
            </w:tcBorders>
            <w:shd w:val="clear" w:color="auto" w:fill="auto"/>
          </w:tcPr>
          <w:p w14:paraId="1CF446E8" w14:textId="77777777" w:rsidR="009505BC" w:rsidRPr="009505BC" w:rsidRDefault="009505BC" w:rsidP="00EF4D62">
            <w:pPr>
              <w:spacing w:line="259" w:lineRule="auto"/>
              <w:ind w:right="53"/>
              <w:rPr>
                <w:sz w:val="20"/>
                <w:szCs w:val="20"/>
              </w:rPr>
            </w:pPr>
            <w:r w:rsidRPr="009505BC">
              <w:rPr>
                <w:sz w:val="20"/>
                <w:szCs w:val="20"/>
              </w:rPr>
              <w:t xml:space="preserve">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  </w:t>
            </w:r>
          </w:p>
          <w:p w14:paraId="6250E53B" w14:textId="77777777" w:rsidR="009505BC" w:rsidRPr="009505BC" w:rsidRDefault="009505BC" w:rsidP="00EF4D62">
            <w:pPr>
              <w:spacing w:line="259" w:lineRule="auto"/>
              <w:ind w:right="53"/>
              <w:rPr>
                <w:sz w:val="20"/>
                <w:szCs w:val="20"/>
              </w:rPr>
            </w:pPr>
            <w:r w:rsidRPr="009505BC">
              <w:rPr>
                <w:sz w:val="20"/>
                <w:szCs w:val="20"/>
              </w:rPr>
              <w:t>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r w:rsidRPr="009505BC">
              <w:rPr>
                <w:i/>
                <w:sz w:val="20"/>
                <w:szCs w:val="20"/>
              </w:rPr>
              <w:t xml:space="preserve">  (при поступлении заявления в электронном виде)</w:t>
            </w:r>
            <w:r w:rsidRPr="009505BC">
              <w:rPr>
                <w:sz w:val="20"/>
                <w:szCs w:val="20"/>
              </w:rPr>
              <w:t xml:space="preserve"> </w:t>
            </w:r>
          </w:p>
        </w:tc>
        <w:tc>
          <w:tcPr>
            <w:tcW w:w="1273" w:type="dxa"/>
            <w:gridSpan w:val="5"/>
            <w:tcBorders>
              <w:top w:val="single" w:sz="3" w:space="0" w:color="000000"/>
              <w:left w:val="single" w:sz="3" w:space="0" w:color="000000"/>
              <w:bottom w:val="single" w:sz="4" w:space="0" w:color="auto"/>
              <w:right w:val="single" w:sz="3" w:space="0" w:color="000000"/>
            </w:tcBorders>
            <w:shd w:val="clear" w:color="auto" w:fill="auto"/>
          </w:tcPr>
          <w:p w14:paraId="5476F60E" w14:textId="77777777" w:rsidR="009505BC" w:rsidRPr="009505BC" w:rsidRDefault="009505BC" w:rsidP="00EF4D62">
            <w:pPr>
              <w:spacing w:line="259" w:lineRule="auto"/>
              <w:rPr>
                <w:sz w:val="20"/>
                <w:szCs w:val="20"/>
              </w:rPr>
            </w:pPr>
            <w:r w:rsidRPr="009505BC">
              <w:rPr>
                <w:sz w:val="20"/>
                <w:szCs w:val="20"/>
              </w:rPr>
              <w:t xml:space="preserve">1 день </w:t>
            </w:r>
          </w:p>
        </w:tc>
        <w:tc>
          <w:tcPr>
            <w:tcW w:w="1356" w:type="dxa"/>
            <w:gridSpan w:val="5"/>
            <w:vMerge w:val="restart"/>
            <w:tcBorders>
              <w:top w:val="single" w:sz="3" w:space="0" w:color="000000"/>
              <w:left w:val="single" w:sz="3" w:space="0" w:color="000000"/>
              <w:bottom w:val="single" w:sz="4" w:space="0" w:color="auto"/>
              <w:right w:val="single" w:sz="3" w:space="0" w:color="000000"/>
            </w:tcBorders>
            <w:shd w:val="clear" w:color="auto" w:fill="auto"/>
          </w:tcPr>
          <w:p w14:paraId="72CA46F5" w14:textId="77777777" w:rsidR="009505BC" w:rsidRPr="009505BC" w:rsidRDefault="009505BC" w:rsidP="00EF4D62">
            <w:pPr>
              <w:spacing w:after="123" w:line="259" w:lineRule="auto"/>
              <w:rPr>
                <w:sz w:val="20"/>
                <w:szCs w:val="20"/>
              </w:rPr>
            </w:pPr>
          </w:p>
        </w:tc>
        <w:tc>
          <w:tcPr>
            <w:tcW w:w="1483" w:type="dxa"/>
            <w:gridSpan w:val="4"/>
            <w:vMerge w:val="restart"/>
            <w:tcBorders>
              <w:top w:val="single" w:sz="3" w:space="0" w:color="000000"/>
              <w:left w:val="single" w:sz="3" w:space="0" w:color="000000"/>
              <w:bottom w:val="single" w:sz="4" w:space="0" w:color="auto"/>
              <w:right w:val="single" w:sz="3" w:space="0" w:color="000000"/>
            </w:tcBorders>
            <w:shd w:val="clear" w:color="auto" w:fill="auto"/>
          </w:tcPr>
          <w:p w14:paraId="551116F8" w14:textId="77777777" w:rsidR="009505BC" w:rsidRPr="009505BC" w:rsidRDefault="009505BC" w:rsidP="00EF4D62">
            <w:pPr>
              <w:spacing w:after="123" w:line="259" w:lineRule="auto"/>
              <w:rPr>
                <w:sz w:val="20"/>
                <w:szCs w:val="20"/>
              </w:rPr>
            </w:pPr>
          </w:p>
        </w:tc>
        <w:tc>
          <w:tcPr>
            <w:tcW w:w="931" w:type="dxa"/>
            <w:gridSpan w:val="4"/>
            <w:vMerge w:val="restart"/>
            <w:tcBorders>
              <w:top w:val="single" w:sz="3" w:space="0" w:color="000000"/>
              <w:left w:val="single" w:sz="3" w:space="0" w:color="000000"/>
              <w:bottom w:val="single" w:sz="4" w:space="0" w:color="auto"/>
              <w:right w:val="single" w:sz="3" w:space="0" w:color="000000"/>
            </w:tcBorders>
            <w:shd w:val="clear" w:color="auto" w:fill="auto"/>
          </w:tcPr>
          <w:p w14:paraId="0BAB0C93" w14:textId="77777777" w:rsidR="009505BC" w:rsidRPr="009505BC" w:rsidRDefault="009505BC" w:rsidP="00EF4D62">
            <w:pPr>
              <w:spacing w:after="123" w:line="259" w:lineRule="auto"/>
              <w:rPr>
                <w:sz w:val="20"/>
                <w:szCs w:val="20"/>
              </w:rPr>
            </w:pPr>
          </w:p>
        </w:tc>
        <w:tc>
          <w:tcPr>
            <w:tcW w:w="1547" w:type="dxa"/>
            <w:gridSpan w:val="3"/>
            <w:vMerge w:val="restart"/>
            <w:tcBorders>
              <w:top w:val="single" w:sz="3" w:space="0" w:color="000000"/>
              <w:left w:val="single" w:sz="3" w:space="0" w:color="000000"/>
              <w:bottom w:val="single" w:sz="4" w:space="0" w:color="auto"/>
              <w:right w:val="single" w:sz="3" w:space="0" w:color="000000"/>
            </w:tcBorders>
            <w:shd w:val="clear" w:color="auto" w:fill="auto"/>
          </w:tcPr>
          <w:p w14:paraId="3C0E2D22" w14:textId="77777777" w:rsidR="009505BC" w:rsidRPr="009505BC" w:rsidRDefault="009505BC" w:rsidP="00EF4D62">
            <w:pPr>
              <w:spacing w:after="123" w:line="259" w:lineRule="auto"/>
              <w:rPr>
                <w:sz w:val="20"/>
                <w:szCs w:val="20"/>
              </w:rPr>
            </w:pPr>
          </w:p>
        </w:tc>
      </w:tr>
      <w:tr w:rsidR="009505BC" w:rsidRPr="009505BC" w14:paraId="3BB70022" w14:textId="77777777" w:rsidTr="00EF4D62">
        <w:tblPrEx>
          <w:tblCellMar>
            <w:bottom w:w="0" w:type="dxa"/>
            <w:right w:w="48" w:type="dxa"/>
          </w:tblCellMar>
        </w:tblPrEx>
        <w:trPr>
          <w:trHeight w:val="3603"/>
        </w:trPr>
        <w:tc>
          <w:tcPr>
            <w:tcW w:w="1765" w:type="dxa"/>
            <w:gridSpan w:val="3"/>
            <w:vMerge/>
            <w:tcBorders>
              <w:top w:val="single" w:sz="4" w:space="0" w:color="auto"/>
              <w:left w:val="single" w:sz="4" w:space="0" w:color="000000"/>
              <w:bottom w:val="single" w:sz="3" w:space="0" w:color="000000"/>
              <w:right w:val="single" w:sz="4" w:space="0" w:color="000000"/>
            </w:tcBorders>
            <w:shd w:val="clear" w:color="auto" w:fill="auto"/>
          </w:tcPr>
          <w:p w14:paraId="4A587A10" w14:textId="77777777" w:rsidR="009505BC" w:rsidRPr="009505BC" w:rsidRDefault="009505BC" w:rsidP="00EF4D62">
            <w:pPr>
              <w:spacing w:after="123" w:line="259" w:lineRule="auto"/>
              <w:rPr>
                <w:sz w:val="20"/>
                <w:szCs w:val="20"/>
              </w:rPr>
            </w:pPr>
          </w:p>
        </w:tc>
        <w:tc>
          <w:tcPr>
            <w:tcW w:w="2300" w:type="dxa"/>
            <w:gridSpan w:val="4"/>
            <w:tcBorders>
              <w:top w:val="single" w:sz="4" w:space="0" w:color="auto"/>
              <w:left w:val="single" w:sz="4" w:space="0" w:color="000000"/>
              <w:bottom w:val="single" w:sz="4" w:space="0" w:color="000000"/>
              <w:right w:val="single" w:sz="4" w:space="0" w:color="000000"/>
            </w:tcBorders>
            <w:shd w:val="clear" w:color="auto" w:fill="auto"/>
          </w:tcPr>
          <w:p w14:paraId="3F4F8237" w14:textId="77777777" w:rsidR="009505BC" w:rsidRPr="009505BC" w:rsidRDefault="009505BC" w:rsidP="00EF4D62">
            <w:pPr>
              <w:spacing w:line="238" w:lineRule="auto"/>
              <w:ind w:right="21"/>
              <w:rPr>
                <w:sz w:val="20"/>
                <w:szCs w:val="20"/>
              </w:rPr>
            </w:pPr>
            <w:r w:rsidRPr="009505BC">
              <w:rPr>
                <w:sz w:val="20"/>
                <w:szCs w:val="20"/>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 </w:t>
            </w:r>
          </w:p>
          <w:p w14:paraId="68435FFB" w14:textId="77777777" w:rsidR="009505BC" w:rsidRPr="009505BC" w:rsidRDefault="009505BC" w:rsidP="00EF4D62">
            <w:pPr>
              <w:spacing w:line="259" w:lineRule="auto"/>
              <w:rPr>
                <w:sz w:val="20"/>
                <w:szCs w:val="20"/>
              </w:rPr>
            </w:pPr>
            <w:r w:rsidRPr="009505BC">
              <w:rPr>
                <w:sz w:val="20"/>
                <w:szCs w:val="20"/>
              </w:rPr>
              <w:t xml:space="preserve"> </w:t>
            </w:r>
          </w:p>
        </w:tc>
        <w:tc>
          <w:tcPr>
            <w:tcW w:w="1273" w:type="dxa"/>
            <w:gridSpan w:val="5"/>
            <w:tcBorders>
              <w:top w:val="single" w:sz="4" w:space="0" w:color="auto"/>
              <w:left w:val="single" w:sz="4" w:space="0" w:color="000000"/>
              <w:bottom w:val="single" w:sz="4" w:space="0" w:color="000000"/>
              <w:right w:val="single" w:sz="4" w:space="0" w:color="000000"/>
            </w:tcBorders>
            <w:shd w:val="clear" w:color="auto" w:fill="auto"/>
          </w:tcPr>
          <w:p w14:paraId="7BC5FE84" w14:textId="77777777" w:rsidR="009505BC" w:rsidRPr="009505BC" w:rsidRDefault="009505BC" w:rsidP="00EF4D62">
            <w:pPr>
              <w:spacing w:line="238" w:lineRule="auto"/>
              <w:rPr>
                <w:sz w:val="20"/>
                <w:szCs w:val="20"/>
              </w:rPr>
            </w:pPr>
            <w:r w:rsidRPr="009505BC">
              <w:rPr>
                <w:sz w:val="20"/>
                <w:szCs w:val="20"/>
              </w:rPr>
              <w:t xml:space="preserve">В тот же день, что и </w:t>
            </w:r>
            <w:proofErr w:type="gramStart"/>
            <w:r w:rsidRPr="009505BC">
              <w:rPr>
                <w:sz w:val="20"/>
                <w:szCs w:val="20"/>
              </w:rPr>
              <w:t>прием</w:t>
            </w:r>
            <w:proofErr w:type="gramEnd"/>
            <w:r w:rsidRPr="009505BC">
              <w:rPr>
                <w:sz w:val="20"/>
                <w:szCs w:val="20"/>
              </w:rPr>
              <w:t xml:space="preserve"> и проверка </w:t>
            </w:r>
          </w:p>
          <w:p w14:paraId="75C20217" w14:textId="77777777" w:rsidR="009505BC" w:rsidRPr="009505BC" w:rsidRDefault="009505BC" w:rsidP="00EF4D62">
            <w:pPr>
              <w:spacing w:line="238" w:lineRule="auto"/>
              <w:rPr>
                <w:sz w:val="20"/>
                <w:szCs w:val="20"/>
              </w:rPr>
            </w:pPr>
            <w:proofErr w:type="spellStart"/>
            <w:r w:rsidRPr="009505BC">
              <w:rPr>
                <w:sz w:val="20"/>
                <w:szCs w:val="20"/>
              </w:rPr>
              <w:t>комплектност</w:t>
            </w:r>
            <w:proofErr w:type="spellEnd"/>
            <w:r w:rsidRPr="009505BC">
              <w:rPr>
                <w:sz w:val="20"/>
                <w:szCs w:val="20"/>
              </w:rPr>
              <w:t xml:space="preserve"> и </w:t>
            </w:r>
          </w:p>
          <w:p w14:paraId="2ED71B2D" w14:textId="77777777" w:rsidR="009505BC" w:rsidRPr="009505BC" w:rsidRDefault="009505BC" w:rsidP="00EF4D62">
            <w:pPr>
              <w:spacing w:line="259" w:lineRule="auto"/>
              <w:rPr>
                <w:sz w:val="20"/>
                <w:szCs w:val="20"/>
              </w:rPr>
            </w:pPr>
            <w:r w:rsidRPr="009505BC">
              <w:rPr>
                <w:sz w:val="20"/>
                <w:szCs w:val="20"/>
              </w:rPr>
              <w:t xml:space="preserve"> </w:t>
            </w:r>
          </w:p>
          <w:p w14:paraId="0D3A59B4" w14:textId="77777777" w:rsidR="009505BC" w:rsidRPr="009505BC" w:rsidRDefault="009505BC" w:rsidP="00EF4D62">
            <w:pPr>
              <w:spacing w:line="259" w:lineRule="auto"/>
              <w:rPr>
                <w:sz w:val="20"/>
                <w:szCs w:val="20"/>
              </w:rPr>
            </w:pPr>
            <w:r w:rsidRPr="009505BC">
              <w:rPr>
                <w:sz w:val="20"/>
                <w:szCs w:val="20"/>
              </w:rPr>
              <w:t xml:space="preserve"> </w:t>
            </w:r>
          </w:p>
          <w:p w14:paraId="12900564" w14:textId="77777777" w:rsidR="009505BC" w:rsidRPr="009505BC" w:rsidRDefault="009505BC" w:rsidP="00EF4D62">
            <w:pPr>
              <w:spacing w:line="259" w:lineRule="auto"/>
              <w:rPr>
                <w:sz w:val="20"/>
                <w:szCs w:val="20"/>
              </w:rPr>
            </w:pPr>
            <w:r w:rsidRPr="009505BC">
              <w:rPr>
                <w:sz w:val="20"/>
                <w:szCs w:val="20"/>
              </w:rPr>
              <w:t xml:space="preserve"> </w:t>
            </w:r>
          </w:p>
        </w:tc>
        <w:tc>
          <w:tcPr>
            <w:tcW w:w="1356" w:type="dxa"/>
            <w:gridSpan w:val="5"/>
            <w:vMerge/>
            <w:tcBorders>
              <w:top w:val="single" w:sz="4" w:space="0" w:color="auto"/>
              <w:left w:val="single" w:sz="4" w:space="0" w:color="000000"/>
              <w:bottom w:val="single" w:sz="4" w:space="0" w:color="000000"/>
              <w:right w:val="single" w:sz="4" w:space="0" w:color="000000"/>
            </w:tcBorders>
            <w:shd w:val="clear" w:color="auto" w:fill="auto"/>
          </w:tcPr>
          <w:p w14:paraId="3A2B8D3E" w14:textId="77777777" w:rsidR="009505BC" w:rsidRPr="009505BC" w:rsidRDefault="009505BC" w:rsidP="00EF4D62">
            <w:pPr>
              <w:spacing w:after="123" w:line="259" w:lineRule="auto"/>
              <w:rPr>
                <w:sz w:val="20"/>
                <w:szCs w:val="20"/>
              </w:rPr>
            </w:pPr>
          </w:p>
        </w:tc>
        <w:tc>
          <w:tcPr>
            <w:tcW w:w="1483" w:type="dxa"/>
            <w:gridSpan w:val="4"/>
            <w:vMerge/>
            <w:tcBorders>
              <w:top w:val="single" w:sz="4" w:space="0" w:color="auto"/>
              <w:left w:val="single" w:sz="4" w:space="0" w:color="000000"/>
              <w:bottom w:val="single" w:sz="4" w:space="0" w:color="000000"/>
              <w:right w:val="single" w:sz="4" w:space="0" w:color="000000"/>
            </w:tcBorders>
            <w:shd w:val="clear" w:color="auto" w:fill="auto"/>
          </w:tcPr>
          <w:p w14:paraId="33D65B0A" w14:textId="77777777" w:rsidR="009505BC" w:rsidRPr="009505BC" w:rsidRDefault="009505BC" w:rsidP="00EF4D62">
            <w:pPr>
              <w:spacing w:after="123" w:line="259" w:lineRule="auto"/>
              <w:rPr>
                <w:sz w:val="20"/>
                <w:szCs w:val="20"/>
              </w:rPr>
            </w:pPr>
          </w:p>
        </w:tc>
        <w:tc>
          <w:tcPr>
            <w:tcW w:w="931" w:type="dxa"/>
            <w:gridSpan w:val="4"/>
            <w:vMerge/>
            <w:tcBorders>
              <w:top w:val="single" w:sz="4" w:space="0" w:color="auto"/>
              <w:left w:val="single" w:sz="4" w:space="0" w:color="000000"/>
              <w:bottom w:val="single" w:sz="4" w:space="0" w:color="000000"/>
              <w:right w:val="single" w:sz="4" w:space="0" w:color="000000"/>
            </w:tcBorders>
            <w:shd w:val="clear" w:color="auto" w:fill="auto"/>
          </w:tcPr>
          <w:p w14:paraId="416F6E77" w14:textId="77777777" w:rsidR="009505BC" w:rsidRPr="009505BC" w:rsidRDefault="009505BC" w:rsidP="00EF4D62">
            <w:pPr>
              <w:spacing w:after="123" w:line="259" w:lineRule="auto"/>
              <w:rPr>
                <w:sz w:val="20"/>
                <w:szCs w:val="20"/>
              </w:rPr>
            </w:pPr>
          </w:p>
        </w:tc>
        <w:tc>
          <w:tcPr>
            <w:tcW w:w="1547" w:type="dxa"/>
            <w:gridSpan w:val="3"/>
            <w:vMerge/>
            <w:tcBorders>
              <w:top w:val="single" w:sz="4" w:space="0" w:color="auto"/>
              <w:left w:val="single" w:sz="4" w:space="0" w:color="000000"/>
              <w:bottom w:val="single" w:sz="4" w:space="0" w:color="000000"/>
              <w:right w:val="single" w:sz="4" w:space="0" w:color="000000"/>
            </w:tcBorders>
            <w:shd w:val="clear" w:color="auto" w:fill="auto"/>
          </w:tcPr>
          <w:p w14:paraId="6AEDB148" w14:textId="77777777" w:rsidR="009505BC" w:rsidRPr="009505BC" w:rsidRDefault="009505BC" w:rsidP="00EF4D62">
            <w:pPr>
              <w:spacing w:after="123" w:line="259" w:lineRule="auto"/>
              <w:rPr>
                <w:sz w:val="20"/>
                <w:szCs w:val="20"/>
              </w:rPr>
            </w:pPr>
          </w:p>
        </w:tc>
      </w:tr>
      <w:tr w:rsidR="009505BC" w:rsidRPr="009505BC" w14:paraId="3A8D86E4" w14:textId="77777777" w:rsidTr="00EF4D62">
        <w:tblPrEx>
          <w:tblCellMar>
            <w:left w:w="63" w:type="dxa"/>
            <w:bottom w:w="0" w:type="dxa"/>
            <w:right w:w="31" w:type="dxa"/>
          </w:tblCellMar>
        </w:tblPrEx>
        <w:trPr>
          <w:gridBefore w:val="1"/>
          <w:wBefore w:w="6" w:type="dxa"/>
          <w:trHeight w:val="240"/>
        </w:trPr>
        <w:tc>
          <w:tcPr>
            <w:tcW w:w="1355" w:type="dxa"/>
            <w:tcBorders>
              <w:top w:val="single" w:sz="3" w:space="0" w:color="000000"/>
              <w:left w:val="single" w:sz="3" w:space="0" w:color="000000"/>
              <w:bottom w:val="single" w:sz="3" w:space="0" w:color="000000"/>
              <w:right w:val="nil"/>
            </w:tcBorders>
            <w:shd w:val="clear" w:color="auto" w:fill="auto"/>
          </w:tcPr>
          <w:p w14:paraId="768CDE42" w14:textId="77777777" w:rsidR="009505BC" w:rsidRPr="009505BC" w:rsidRDefault="009505BC" w:rsidP="00EF4D62">
            <w:pPr>
              <w:spacing w:line="259" w:lineRule="auto"/>
              <w:ind w:left="32"/>
              <w:jc w:val="center"/>
              <w:rPr>
                <w:sz w:val="20"/>
                <w:szCs w:val="20"/>
              </w:rPr>
            </w:pPr>
            <w:r w:rsidRPr="009505BC">
              <w:rPr>
                <w:i/>
                <w:sz w:val="20"/>
                <w:szCs w:val="20"/>
              </w:rPr>
              <w:t xml:space="preserve">1 </w:t>
            </w:r>
          </w:p>
        </w:tc>
        <w:tc>
          <w:tcPr>
            <w:tcW w:w="425" w:type="dxa"/>
            <w:gridSpan w:val="2"/>
            <w:tcBorders>
              <w:top w:val="single" w:sz="3" w:space="0" w:color="000000"/>
              <w:left w:val="nil"/>
              <w:bottom w:val="single" w:sz="3" w:space="0" w:color="000000"/>
              <w:right w:val="single" w:sz="3" w:space="0" w:color="000000"/>
            </w:tcBorders>
            <w:shd w:val="clear" w:color="auto" w:fill="auto"/>
          </w:tcPr>
          <w:p w14:paraId="153775E0" w14:textId="77777777" w:rsidR="009505BC" w:rsidRPr="009505BC" w:rsidRDefault="009505BC" w:rsidP="00EF4D62">
            <w:pPr>
              <w:spacing w:after="123" w:line="259" w:lineRule="auto"/>
              <w:rPr>
                <w:sz w:val="20"/>
                <w:szCs w:val="20"/>
              </w:rPr>
            </w:pPr>
          </w:p>
        </w:tc>
        <w:tc>
          <w:tcPr>
            <w:tcW w:w="2619" w:type="dxa"/>
            <w:gridSpan w:val="5"/>
            <w:tcBorders>
              <w:top w:val="single" w:sz="3" w:space="0" w:color="000000"/>
              <w:left w:val="single" w:sz="3" w:space="0" w:color="000000"/>
              <w:bottom w:val="single" w:sz="3" w:space="0" w:color="000000"/>
              <w:right w:val="single" w:sz="3" w:space="0" w:color="000000"/>
            </w:tcBorders>
            <w:shd w:val="clear" w:color="auto" w:fill="auto"/>
          </w:tcPr>
          <w:p w14:paraId="0BB1DB6F" w14:textId="77777777" w:rsidR="009505BC" w:rsidRPr="009505BC" w:rsidRDefault="009505BC" w:rsidP="00EF4D62">
            <w:pPr>
              <w:spacing w:line="259" w:lineRule="auto"/>
              <w:ind w:right="21"/>
              <w:jc w:val="center"/>
              <w:rPr>
                <w:sz w:val="20"/>
                <w:szCs w:val="20"/>
              </w:rPr>
            </w:pPr>
            <w:r w:rsidRPr="009505BC">
              <w:rPr>
                <w:i/>
                <w:sz w:val="20"/>
                <w:szCs w:val="20"/>
              </w:rPr>
              <w:t xml:space="preserve">2 </w:t>
            </w:r>
          </w:p>
        </w:tc>
        <w:tc>
          <w:tcPr>
            <w:tcW w:w="1188" w:type="dxa"/>
            <w:gridSpan w:val="4"/>
            <w:tcBorders>
              <w:top w:val="single" w:sz="3" w:space="0" w:color="000000"/>
              <w:left w:val="single" w:sz="3" w:space="0" w:color="000000"/>
              <w:bottom w:val="single" w:sz="3" w:space="0" w:color="000000"/>
              <w:right w:val="single" w:sz="3" w:space="0" w:color="000000"/>
            </w:tcBorders>
            <w:shd w:val="clear" w:color="auto" w:fill="auto"/>
          </w:tcPr>
          <w:p w14:paraId="413BE89F" w14:textId="77777777" w:rsidR="009505BC" w:rsidRPr="009505BC" w:rsidRDefault="009505BC" w:rsidP="00EF4D62">
            <w:pPr>
              <w:spacing w:line="259" w:lineRule="auto"/>
              <w:ind w:right="3"/>
              <w:jc w:val="center"/>
              <w:rPr>
                <w:sz w:val="20"/>
                <w:szCs w:val="20"/>
              </w:rPr>
            </w:pPr>
            <w:r w:rsidRPr="009505BC">
              <w:rPr>
                <w:i/>
                <w:sz w:val="20"/>
                <w:szCs w:val="20"/>
              </w:rPr>
              <w:t xml:space="preserve">3 </w:t>
            </w:r>
          </w:p>
        </w:tc>
        <w:tc>
          <w:tcPr>
            <w:tcW w:w="1134" w:type="dxa"/>
            <w:gridSpan w:val="5"/>
            <w:tcBorders>
              <w:top w:val="single" w:sz="3" w:space="0" w:color="000000"/>
              <w:left w:val="single" w:sz="3" w:space="0" w:color="000000"/>
              <w:bottom w:val="single" w:sz="3" w:space="0" w:color="000000"/>
              <w:right w:val="single" w:sz="3" w:space="0" w:color="000000"/>
            </w:tcBorders>
            <w:shd w:val="clear" w:color="auto" w:fill="auto"/>
          </w:tcPr>
          <w:p w14:paraId="3257F78D" w14:textId="77777777" w:rsidR="009505BC" w:rsidRPr="009505BC" w:rsidRDefault="009505BC" w:rsidP="00EF4D62">
            <w:pPr>
              <w:spacing w:line="259" w:lineRule="auto"/>
              <w:ind w:right="31"/>
              <w:jc w:val="center"/>
              <w:rPr>
                <w:sz w:val="20"/>
                <w:szCs w:val="20"/>
              </w:rPr>
            </w:pPr>
            <w:r w:rsidRPr="009505BC">
              <w:rPr>
                <w:i/>
                <w:sz w:val="20"/>
                <w:szCs w:val="20"/>
              </w:rPr>
              <w:t xml:space="preserve">4 </w:t>
            </w:r>
          </w:p>
        </w:tc>
        <w:tc>
          <w:tcPr>
            <w:tcW w:w="1499" w:type="dxa"/>
            <w:gridSpan w:val="4"/>
            <w:tcBorders>
              <w:top w:val="single" w:sz="3" w:space="0" w:color="000000"/>
              <w:left w:val="single" w:sz="3" w:space="0" w:color="000000"/>
              <w:bottom w:val="single" w:sz="3" w:space="0" w:color="000000"/>
              <w:right w:val="single" w:sz="3" w:space="0" w:color="000000"/>
            </w:tcBorders>
            <w:shd w:val="clear" w:color="auto" w:fill="auto"/>
          </w:tcPr>
          <w:p w14:paraId="73C0A340" w14:textId="77777777" w:rsidR="009505BC" w:rsidRPr="009505BC" w:rsidRDefault="009505BC" w:rsidP="00EF4D62">
            <w:pPr>
              <w:spacing w:line="259" w:lineRule="auto"/>
              <w:ind w:right="54"/>
              <w:jc w:val="center"/>
              <w:rPr>
                <w:sz w:val="20"/>
                <w:szCs w:val="20"/>
              </w:rPr>
            </w:pPr>
            <w:r w:rsidRPr="009505BC">
              <w:rPr>
                <w:i/>
                <w:sz w:val="20"/>
                <w:szCs w:val="20"/>
              </w:rPr>
              <w:t xml:space="preserve">5 </w:t>
            </w:r>
          </w:p>
        </w:tc>
        <w:tc>
          <w:tcPr>
            <w:tcW w:w="898" w:type="dxa"/>
            <w:gridSpan w:val="4"/>
            <w:tcBorders>
              <w:top w:val="single" w:sz="3" w:space="0" w:color="000000"/>
              <w:left w:val="single" w:sz="3" w:space="0" w:color="000000"/>
              <w:bottom w:val="single" w:sz="3" w:space="0" w:color="000000"/>
              <w:right w:val="single" w:sz="3" w:space="0" w:color="000000"/>
            </w:tcBorders>
            <w:shd w:val="clear" w:color="auto" w:fill="auto"/>
          </w:tcPr>
          <w:p w14:paraId="4043D5F2" w14:textId="77777777" w:rsidR="009505BC" w:rsidRPr="009505BC" w:rsidRDefault="009505BC" w:rsidP="00EF4D62">
            <w:pPr>
              <w:spacing w:line="259" w:lineRule="auto"/>
              <w:ind w:right="30"/>
              <w:jc w:val="center"/>
              <w:rPr>
                <w:sz w:val="20"/>
                <w:szCs w:val="20"/>
              </w:rPr>
            </w:pPr>
            <w:r w:rsidRPr="009505BC">
              <w:rPr>
                <w:i/>
                <w:sz w:val="20"/>
                <w:szCs w:val="20"/>
              </w:rPr>
              <w:t xml:space="preserve">6 </w:t>
            </w:r>
          </w:p>
        </w:tc>
        <w:tc>
          <w:tcPr>
            <w:tcW w:w="1531" w:type="dxa"/>
            <w:gridSpan w:val="2"/>
            <w:tcBorders>
              <w:top w:val="single" w:sz="3" w:space="0" w:color="000000"/>
              <w:left w:val="single" w:sz="3" w:space="0" w:color="000000"/>
              <w:bottom w:val="single" w:sz="3" w:space="0" w:color="000000"/>
              <w:right w:val="single" w:sz="3" w:space="0" w:color="000000"/>
            </w:tcBorders>
            <w:shd w:val="clear" w:color="auto" w:fill="auto"/>
          </w:tcPr>
          <w:p w14:paraId="05737CF5" w14:textId="77777777" w:rsidR="009505BC" w:rsidRPr="009505BC" w:rsidRDefault="009505BC" w:rsidP="00EF4D62">
            <w:pPr>
              <w:spacing w:line="259" w:lineRule="auto"/>
              <w:ind w:right="33"/>
              <w:jc w:val="center"/>
              <w:rPr>
                <w:sz w:val="20"/>
                <w:szCs w:val="20"/>
              </w:rPr>
            </w:pPr>
            <w:r w:rsidRPr="009505BC">
              <w:rPr>
                <w:i/>
                <w:sz w:val="20"/>
                <w:szCs w:val="20"/>
              </w:rPr>
              <w:t xml:space="preserve">7 </w:t>
            </w:r>
          </w:p>
        </w:tc>
      </w:tr>
      <w:tr w:rsidR="009505BC" w:rsidRPr="009505BC" w14:paraId="771A885E" w14:textId="77777777" w:rsidTr="00EF4D62">
        <w:tblPrEx>
          <w:tblCellMar>
            <w:left w:w="63" w:type="dxa"/>
            <w:bottom w:w="0" w:type="dxa"/>
            <w:right w:w="31" w:type="dxa"/>
          </w:tblCellMar>
        </w:tblPrEx>
        <w:trPr>
          <w:gridBefore w:val="1"/>
          <w:wBefore w:w="6" w:type="dxa"/>
          <w:trHeight w:val="3037"/>
        </w:trPr>
        <w:tc>
          <w:tcPr>
            <w:tcW w:w="1355" w:type="dxa"/>
            <w:tcBorders>
              <w:top w:val="single" w:sz="3" w:space="0" w:color="000000"/>
              <w:left w:val="single" w:sz="3" w:space="0" w:color="000000"/>
              <w:bottom w:val="single" w:sz="3" w:space="0" w:color="000000"/>
              <w:right w:val="nil"/>
            </w:tcBorders>
            <w:shd w:val="clear" w:color="auto" w:fill="auto"/>
          </w:tcPr>
          <w:p w14:paraId="627CA208" w14:textId="77777777" w:rsidR="009505BC" w:rsidRPr="009505BC" w:rsidRDefault="009505BC" w:rsidP="00EF4D62">
            <w:pPr>
              <w:spacing w:after="123" w:line="259" w:lineRule="auto"/>
              <w:rPr>
                <w:sz w:val="20"/>
                <w:szCs w:val="20"/>
              </w:rPr>
            </w:pPr>
          </w:p>
        </w:tc>
        <w:tc>
          <w:tcPr>
            <w:tcW w:w="425" w:type="dxa"/>
            <w:gridSpan w:val="2"/>
            <w:tcBorders>
              <w:top w:val="single" w:sz="3" w:space="0" w:color="000000"/>
              <w:left w:val="nil"/>
              <w:bottom w:val="single" w:sz="3" w:space="0" w:color="000000"/>
              <w:right w:val="single" w:sz="3" w:space="0" w:color="000000"/>
            </w:tcBorders>
            <w:shd w:val="clear" w:color="auto" w:fill="auto"/>
          </w:tcPr>
          <w:p w14:paraId="6260F880" w14:textId="77777777" w:rsidR="009505BC" w:rsidRPr="009505BC" w:rsidRDefault="009505BC" w:rsidP="00EF4D62">
            <w:pPr>
              <w:spacing w:after="123" w:line="259" w:lineRule="auto"/>
              <w:rPr>
                <w:sz w:val="20"/>
                <w:szCs w:val="20"/>
              </w:rPr>
            </w:pPr>
          </w:p>
        </w:tc>
        <w:tc>
          <w:tcPr>
            <w:tcW w:w="2619" w:type="dxa"/>
            <w:gridSpan w:val="5"/>
            <w:tcBorders>
              <w:top w:val="single" w:sz="3" w:space="0" w:color="000000"/>
              <w:left w:val="single" w:sz="3" w:space="0" w:color="000000"/>
              <w:bottom w:val="single" w:sz="3" w:space="0" w:color="000000"/>
              <w:right w:val="single" w:sz="3" w:space="0" w:color="000000"/>
            </w:tcBorders>
            <w:shd w:val="clear" w:color="auto" w:fill="auto"/>
          </w:tcPr>
          <w:p w14:paraId="3D2A4069" w14:textId="77777777" w:rsidR="009505BC" w:rsidRPr="009505BC" w:rsidRDefault="009505BC" w:rsidP="00EF4D62">
            <w:pPr>
              <w:spacing w:line="259" w:lineRule="auto"/>
              <w:ind w:left="20" w:right="6"/>
              <w:rPr>
                <w:sz w:val="20"/>
                <w:szCs w:val="20"/>
              </w:rPr>
            </w:pPr>
            <w:r w:rsidRPr="009505BC">
              <w:rPr>
                <w:sz w:val="20"/>
                <w:szCs w:val="20"/>
              </w:rPr>
              <w:t xml:space="preserve">В случае отсутствия оснований для отказа в приеме документов, предусмотренных пунктом 2.12. Административного регламента, а также отказа в услуге в части промежуточного результата в виде постановки на учет, регистрация заявления в электронной базе данных по учету документов  </w:t>
            </w:r>
          </w:p>
        </w:tc>
        <w:tc>
          <w:tcPr>
            <w:tcW w:w="1188" w:type="dxa"/>
            <w:gridSpan w:val="4"/>
            <w:tcBorders>
              <w:top w:val="single" w:sz="3" w:space="0" w:color="000000"/>
              <w:left w:val="single" w:sz="3" w:space="0" w:color="000000"/>
              <w:bottom w:val="single" w:sz="3" w:space="0" w:color="000000"/>
              <w:right w:val="single" w:sz="3" w:space="0" w:color="000000"/>
            </w:tcBorders>
            <w:shd w:val="clear" w:color="auto" w:fill="auto"/>
          </w:tcPr>
          <w:p w14:paraId="18F5C3EE" w14:textId="77777777" w:rsidR="009505BC" w:rsidRPr="009505BC" w:rsidRDefault="009505BC" w:rsidP="00EF4D62">
            <w:pPr>
              <w:spacing w:line="238" w:lineRule="auto"/>
              <w:ind w:left="31"/>
              <w:rPr>
                <w:sz w:val="20"/>
                <w:szCs w:val="20"/>
              </w:rPr>
            </w:pPr>
            <w:r w:rsidRPr="009505BC">
              <w:rPr>
                <w:sz w:val="20"/>
                <w:szCs w:val="20"/>
              </w:rPr>
              <w:t xml:space="preserve">В тот же день, что и </w:t>
            </w:r>
            <w:proofErr w:type="gramStart"/>
            <w:r w:rsidRPr="009505BC">
              <w:rPr>
                <w:sz w:val="20"/>
                <w:szCs w:val="20"/>
              </w:rPr>
              <w:t>прием</w:t>
            </w:r>
            <w:proofErr w:type="gramEnd"/>
            <w:r w:rsidRPr="009505BC">
              <w:rPr>
                <w:sz w:val="20"/>
                <w:szCs w:val="20"/>
              </w:rPr>
              <w:t xml:space="preserve"> и проверка </w:t>
            </w:r>
          </w:p>
          <w:p w14:paraId="276A3563" w14:textId="77777777" w:rsidR="009505BC" w:rsidRPr="009505BC" w:rsidRDefault="009505BC" w:rsidP="00EF4D62">
            <w:pPr>
              <w:spacing w:line="259" w:lineRule="auto"/>
              <w:ind w:left="31"/>
              <w:rPr>
                <w:sz w:val="20"/>
                <w:szCs w:val="20"/>
              </w:rPr>
            </w:pPr>
            <w:proofErr w:type="spellStart"/>
            <w:r w:rsidRPr="009505BC">
              <w:rPr>
                <w:sz w:val="20"/>
                <w:szCs w:val="20"/>
              </w:rPr>
              <w:t>комплектност</w:t>
            </w:r>
            <w:proofErr w:type="spellEnd"/>
            <w:r w:rsidRPr="009505BC">
              <w:rPr>
                <w:sz w:val="20"/>
                <w:szCs w:val="20"/>
              </w:rPr>
              <w:t xml:space="preserve"> и </w:t>
            </w:r>
          </w:p>
        </w:tc>
        <w:tc>
          <w:tcPr>
            <w:tcW w:w="1134" w:type="dxa"/>
            <w:gridSpan w:val="5"/>
            <w:tcBorders>
              <w:top w:val="single" w:sz="3" w:space="0" w:color="000000"/>
              <w:left w:val="single" w:sz="3" w:space="0" w:color="000000"/>
              <w:bottom w:val="single" w:sz="3" w:space="0" w:color="000000"/>
              <w:right w:val="single" w:sz="3" w:space="0" w:color="000000"/>
            </w:tcBorders>
            <w:shd w:val="clear" w:color="auto" w:fill="auto"/>
          </w:tcPr>
          <w:p w14:paraId="308EEC16" w14:textId="77777777" w:rsidR="009505BC" w:rsidRPr="009505BC" w:rsidRDefault="009505BC" w:rsidP="00EF4D62">
            <w:pPr>
              <w:spacing w:line="259" w:lineRule="auto"/>
              <w:ind w:left="40"/>
              <w:rPr>
                <w:sz w:val="20"/>
                <w:szCs w:val="20"/>
              </w:rPr>
            </w:pPr>
            <w:r w:rsidRPr="009505BC">
              <w:rPr>
                <w:sz w:val="20"/>
                <w:szCs w:val="20"/>
              </w:rPr>
              <w:t xml:space="preserve"> </w:t>
            </w:r>
          </w:p>
        </w:tc>
        <w:tc>
          <w:tcPr>
            <w:tcW w:w="1499" w:type="dxa"/>
            <w:gridSpan w:val="4"/>
            <w:tcBorders>
              <w:top w:val="single" w:sz="3" w:space="0" w:color="000000"/>
              <w:left w:val="single" w:sz="3" w:space="0" w:color="000000"/>
              <w:bottom w:val="single" w:sz="3" w:space="0" w:color="000000"/>
              <w:right w:val="single" w:sz="3" w:space="0" w:color="000000"/>
            </w:tcBorders>
            <w:shd w:val="clear" w:color="auto" w:fill="auto"/>
          </w:tcPr>
          <w:p w14:paraId="7603C8A7" w14:textId="77777777" w:rsidR="009505BC" w:rsidRPr="009505BC" w:rsidRDefault="009505BC" w:rsidP="00EF4D62">
            <w:pPr>
              <w:spacing w:line="259" w:lineRule="auto"/>
              <w:ind w:left="42"/>
              <w:rPr>
                <w:sz w:val="20"/>
                <w:szCs w:val="20"/>
              </w:rPr>
            </w:pPr>
            <w:r w:rsidRPr="009505BC">
              <w:rPr>
                <w:sz w:val="20"/>
                <w:szCs w:val="20"/>
              </w:rPr>
              <w:t xml:space="preserve"> </w:t>
            </w:r>
          </w:p>
        </w:tc>
        <w:tc>
          <w:tcPr>
            <w:tcW w:w="898" w:type="dxa"/>
            <w:gridSpan w:val="4"/>
            <w:tcBorders>
              <w:top w:val="single" w:sz="3" w:space="0" w:color="000000"/>
              <w:left w:val="single" w:sz="3" w:space="0" w:color="000000"/>
              <w:bottom w:val="single" w:sz="3" w:space="0" w:color="000000"/>
              <w:right w:val="single" w:sz="3" w:space="0" w:color="000000"/>
            </w:tcBorders>
            <w:shd w:val="clear" w:color="auto" w:fill="auto"/>
          </w:tcPr>
          <w:p w14:paraId="0A35A582" w14:textId="77777777" w:rsidR="009505BC" w:rsidRPr="009505BC" w:rsidRDefault="009505BC" w:rsidP="00EF4D62">
            <w:pPr>
              <w:spacing w:after="123" w:line="259" w:lineRule="auto"/>
              <w:rPr>
                <w:sz w:val="20"/>
                <w:szCs w:val="20"/>
              </w:rPr>
            </w:pPr>
          </w:p>
        </w:tc>
        <w:tc>
          <w:tcPr>
            <w:tcW w:w="1531" w:type="dxa"/>
            <w:gridSpan w:val="2"/>
            <w:tcBorders>
              <w:top w:val="single" w:sz="3" w:space="0" w:color="000000"/>
              <w:left w:val="single" w:sz="3" w:space="0" w:color="000000"/>
              <w:bottom w:val="single" w:sz="3" w:space="0" w:color="000000"/>
              <w:right w:val="single" w:sz="3" w:space="0" w:color="000000"/>
            </w:tcBorders>
            <w:shd w:val="clear" w:color="auto" w:fill="auto"/>
          </w:tcPr>
          <w:p w14:paraId="471B2300" w14:textId="77777777" w:rsidR="009505BC" w:rsidRPr="009505BC" w:rsidRDefault="009505BC" w:rsidP="00EF4D62">
            <w:pPr>
              <w:spacing w:after="123" w:line="259" w:lineRule="auto"/>
              <w:rPr>
                <w:sz w:val="20"/>
                <w:szCs w:val="20"/>
              </w:rPr>
            </w:pPr>
          </w:p>
        </w:tc>
      </w:tr>
      <w:tr w:rsidR="009505BC" w:rsidRPr="009505BC" w14:paraId="6B6280C1" w14:textId="77777777" w:rsidTr="00EF4D62">
        <w:tblPrEx>
          <w:tblCellMar>
            <w:left w:w="63" w:type="dxa"/>
            <w:bottom w:w="0" w:type="dxa"/>
            <w:right w:w="31" w:type="dxa"/>
          </w:tblCellMar>
        </w:tblPrEx>
        <w:trPr>
          <w:gridBefore w:val="1"/>
          <w:wBefore w:w="6" w:type="dxa"/>
          <w:trHeight w:val="310"/>
        </w:trPr>
        <w:tc>
          <w:tcPr>
            <w:tcW w:w="1355" w:type="dxa"/>
            <w:tcBorders>
              <w:top w:val="single" w:sz="3" w:space="0" w:color="000000"/>
              <w:left w:val="single" w:sz="3" w:space="0" w:color="000000"/>
              <w:bottom w:val="single" w:sz="3" w:space="0" w:color="000000"/>
              <w:right w:val="nil"/>
            </w:tcBorders>
            <w:shd w:val="clear" w:color="auto" w:fill="auto"/>
          </w:tcPr>
          <w:p w14:paraId="4FEE8864" w14:textId="77777777" w:rsidR="009505BC" w:rsidRPr="009505BC" w:rsidRDefault="009505BC" w:rsidP="00EF4D62">
            <w:pPr>
              <w:spacing w:after="123" w:line="259" w:lineRule="auto"/>
              <w:rPr>
                <w:sz w:val="20"/>
                <w:szCs w:val="20"/>
              </w:rPr>
            </w:pPr>
          </w:p>
        </w:tc>
        <w:tc>
          <w:tcPr>
            <w:tcW w:w="9294" w:type="dxa"/>
            <w:gridSpan w:val="26"/>
            <w:tcBorders>
              <w:top w:val="single" w:sz="3" w:space="0" w:color="000000"/>
              <w:left w:val="nil"/>
              <w:bottom w:val="single" w:sz="3" w:space="0" w:color="000000"/>
              <w:right w:val="single" w:sz="3" w:space="0" w:color="000000"/>
            </w:tcBorders>
            <w:shd w:val="clear" w:color="auto" w:fill="auto"/>
          </w:tcPr>
          <w:p w14:paraId="0CF3431E" w14:textId="77777777" w:rsidR="009505BC" w:rsidRPr="009505BC" w:rsidRDefault="009505BC" w:rsidP="00EF4D62">
            <w:pPr>
              <w:spacing w:line="259" w:lineRule="auto"/>
              <w:ind w:left="2628"/>
              <w:rPr>
                <w:sz w:val="20"/>
                <w:szCs w:val="20"/>
              </w:rPr>
            </w:pPr>
            <w:r w:rsidRPr="009505BC">
              <w:rPr>
                <w:sz w:val="20"/>
                <w:szCs w:val="20"/>
              </w:rPr>
              <w:t>2.</w:t>
            </w:r>
            <w:r w:rsidRPr="009505BC">
              <w:rPr>
                <w:rFonts w:eastAsia="Arial"/>
                <w:sz w:val="20"/>
                <w:szCs w:val="20"/>
              </w:rPr>
              <w:t xml:space="preserve"> </w:t>
            </w:r>
            <w:r w:rsidRPr="009505BC">
              <w:rPr>
                <w:sz w:val="20"/>
                <w:szCs w:val="20"/>
              </w:rPr>
              <w:t xml:space="preserve">Получение сведений посредством СМЭВ </w:t>
            </w:r>
          </w:p>
        </w:tc>
      </w:tr>
      <w:tr w:rsidR="009505BC" w:rsidRPr="009505BC" w14:paraId="06A5AF35" w14:textId="77777777" w:rsidTr="00EF4D62">
        <w:tblPrEx>
          <w:tblCellMar>
            <w:left w:w="63" w:type="dxa"/>
            <w:bottom w:w="0" w:type="dxa"/>
            <w:right w:w="31" w:type="dxa"/>
          </w:tblCellMar>
        </w:tblPrEx>
        <w:trPr>
          <w:gridBefore w:val="1"/>
          <w:wBefore w:w="6" w:type="dxa"/>
          <w:trHeight w:val="1666"/>
        </w:trPr>
        <w:tc>
          <w:tcPr>
            <w:tcW w:w="1355"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3CF2686B" w14:textId="77777777" w:rsidR="009505BC" w:rsidRPr="009505BC" w:rsidRDefault="009505BC" w:rsidP="00EF4D62">
            <w:pPr>
              <w:spacing w:line="259" w:lineRule="auto"/>
              <w:ind w:left="22"/>
              <w:rPr>
                <w:sz w:val="20"/>
                <w:szCs w:val="20"/>
              </w:rPr>
            </w:pPr>
            <w:r w:rsidRPr="009505BC">
              <w:rPr>
                <w:sz w:val="20"/>
                <w:szCs w:val="20"/>
              </w:rPr>
              <w:t xml:space="preserve">пакет </w:t>
            </w:r>
            <w:proofErr w:type="spellStart"/>
            <w:r w:rsidRPr="009505BC">
              <w:rPr>
                <w:sz w:val="20"/>
                <w:szCs w:val="20"/>
              </w:rPr>
              <w:t>зарегистрированн</w:t>
            </w:r>
            <w:proofErr w:type="spellEnd"/>
            <w:r w:rsidRPr="009505BC">
              <w:rPr>
                <w:sz w:val="20"/>
                <w:szCs w:val="20"/>
              </w:rPr>
              <w:t xml:space="preserve"> </w:t>
            </w:r>
            <w:proofErr w:type="spellStart"/>
            <w:r w:rsidRPr="009505BC">
              <w:rPr>
                <w:sz w:val="20"/>
                <w:szCs w:val="20"/>
              </w:rPr>
              <w:t>ых</w:t>
            </w:r>
            <w:proofErr w:type="spellEnd"/>
            <w:r w:rsidRPr="009505BC">
              <w:rPr>
                <w:sz w:val="20"/>
                <w:szCs w:val="20"/>
              </w:rPr>
              <w:t xml:space="preserve"> документов, поступивших должностному лицу, ответственному за </w:t>
            </w:r>
            <w:proofErr w:type="gramStart"/>
            <w:r w:rsidRPr="009505BC">
              <w:rPr>
                <w:sz w:val="20"/>
                <w:szCs w:val="20"/>
              </w:rPr>
              <w:t>предоставление  муниципальной</w:t>
            </w:r>
            <w:proofErr w:type="gramEnd"/>
            <w:r w:rsidRPr="009505BC">
              <w:rPr>
                <w:sz w:val="20"/>
                <w:szCs w:val="20"/>
              </w:rPr>
              <w:t xml:space="preserve"> услуги </w:t>
            </w:r>
          </w:p>
        </w:tc>
        <w:tc>
          <w:tcPr>
            <w:tcW w:w="3044" w:type="dxa"/>
            <w:gridSpan w:val="7"/>
            <w:tcBorders>
              <w:top w:val="single" w:sz="3" w:space="0" w:color="000000"/>
              <w:left w:val="single" w:sz="3" w:space="0" w:color="000000"/>
              <w:bottom w:val="single" w:sz="3" w:space="0" w:color="000000"/>
              <w:right w:val="single" w:sz="3" w:space="0" w:color="000000"/>
            </w:tcBorders>
            <w:shd w:val="clear" w:color="auto" w:fill="auto"/>
          </w:tcPr>
          <w:p w14:paraId="3A9CB7E6" w14:textId="77777777" w:rsidR="009505BC" w:rsidRPr="009505BC" w:rsidRDefault="009505BC" w:rsidP="00EF4D62">
            <w:pPr>
              <w:spacing w:line="259" w:lineRule="auto"/>
              <w:ind w:left="20"/>
              <w:rPr>
                <w:sz w:val="20"/>
                <w:szCs w:val="20"/>
              </w:rPr>
            </w:pPr>
            <w:r w:rsidRPr="009505BC">
              <w:rPr>
                <w:sz w:val="20"/>
                <w:szCs w:val="20"/>
              </w:rPr>
              <w:t xml:space="preserve">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 </w:t>
            </w:r>
          </w:p>
        </w:tc>
        <w:tc>
          <w:tcPr>
            <w:tcW w:w="1188" w:type="dxa"/>
            <w:gridSpan w:val="4"/>
            <w:tcBorders>
              <w:top w:val="single" w:sz="3" w:space="0" w:color="000000"/>
              <w:left w:val="single" w:sz="3" w:space="0" w:color="000000"/>
              <w:bottom w:val="single" w:sz="3" w:space="0" w:color="000000"/>
              <w:right w:val="single" w:sz="3" w:space="0" w:color="000000"/>
            </w:tcBorders>
            <w:shd w:val="clear" w:color="auto" w:fill="auto"/>
          </w:tcPr>
          <w:p w14:paraId="2947C308" w14:textId="77777777" w:rsidR="009505BC" w:rsidRPr="009505BC" w:rsidRDefault="009505BC" w:rsidP="00EF4D62">
            <w:pPr>
              <w:spacing w:line="259" w:lineRule="auto"/>
              <w:ind w:left="10"/>
              <w:rPr>
                <w:sz w:val="20"/>
                <w:szCs w:val="20"/>
              </w:rPr>
            </w:pPr>
            <w:r w:rsidRPr="009505BC">
              <w:rPr>
                <w:sz w:val="20"/>
                <w:szCs w:val="20"/>
              </w:rPr>
              <w:t xml:space="preserve">1 день </w:t>
            </w:r>
          </w:p>
        </w:tc>
        <w:tc>
          <w:tcPr>
            <w:tcW w:w="1134" w:type="dxa"/>
            <w:gridSpan w:val="5"/>
            <w:tcBorders>
              <w:top w:val="single" w:sz="3" w:space="0" w:color="000000"/>
              <w:left w:val="single" w:sz="3" w:space="0" w:color="000000"/>
              <w:bottom w:val="single" w:sz="3" w:space="0" w:color="000000"/>
              <w:right w:val="single" w:sz="3" w:space="0" w:color="000000"/>
            </w:tcBorders>
            <w:shd w:val="clear" w:color="auto" w:fill="auto"/>
          </w:tcPr>
          <w:p w14:paraId="4111C087" w14:textId="77777777" w:rsidR="009505BC" w:rsidRPr="009505BC" w:rsidRDefault="009505BC" w:rsidP="00EF4D62">
            <w:pPr>
              <w:spacing w:line="259" w:lineRule="auto"/>
              <w:ind w:left="3"/>
              <w:rPr>
                <w:sz w:val="20"/>
                <w:szCs w:val="20"/>
              </w:rPr>
            </w:pPr>
            <w:r w:rsidRPr="009505BC">
              <w:rPr>
                <w:sz w:val="20"/>
                <w:szCs w:val="20"/>
              </w:rPr>
              <w:t xml:space="preserve"> </w:t>
            </w:r>
          </w:p>
        </w:tc>
        <w:tc>
          <w:tcPr>
            <w:tcW w:w="1499" w:type="dxa"/>
            <w:gridSpan w:val="4"/>
            <w:tcBorders>
              <w:top w:val="single" w:sz="3" w:space="0" w:color="000000"/>
              <w:left w:val="single" w:sz="3" w:space="0" w:color="000000"/>
              <w:bottom w:val="single" w:sz="3" w:space="0" w:color="000000"/>
              <w:right w:val="single" w:sz="3" w:space="0" w:color="000000"/>
            </w:tcBorders>
            <w:shd w:val="clear" w:color="auto" w:fill="auto"/>
          </w:tcPr>
          <w:p w14:paraId="6113E4D7" w14:textId="77777777" w:rsidR="009505BC" w:rsidRPr="009505BC" w:rsidRDefault="009505BC" w:rsidP="00EF4D62">
            <w:pPr>
              <w:spacing w:line="259" w:lineRule="auto"/>
              <w:rPr>
                <w:sz w:val="20"/>
                <w:szCs w:val="20"/>
              </w:rPr>
            </w:pPr>
            <w:r w:rsidRPr="009505BC">
              <w:rPr>
                <w:sz w:val="20"/>
                <w:szCs w:val="20"/>
              </w:rPr>
              <w:t xml:space="preserve"> </w:t>
            </w:r>
          </w:p>
        </w:tc>
        <w:tc>
          <w:tcPr>
            <w:tcW w:w="898" w:type="dxa"/>
            <w:gridSpan w:val="4"/>
            <w:tcBorders>
              <w:top w:val="single" w:sz="3" w:space="0" w:color="000000"/>
              <w:left w:val="single" w:sz="3" w:space="0" w:color="000000"/>
              <w:bottom w:val="single" w:sz="3" w:space="0" w:color="000000"/>
              <w:right w:val="single" w:sz="3" w:space="0" w:color="000000"/>
            </w:tcBorders>
            <w:shd w:val="clear" w:color="auto" w:fill="auto"/>
          </w:tcPr>
          <w:p w14:paraId="533EF83A" w14:textId="77777777" w:rsidR="009505BC" w:rsidRPr="009505BC" w:rsidRDefault="009505BC" w:rsidP="00EF4D62">
            <w:pPr>
              <w:spacing w:line="259" w:lineRule="auto"/>
              <w:ind w:left="20"/>
              <w:rPr>
                <w:sz w:val="20"/>
                <w:szCs w:val="20"/>
              </w:rPr>
            </w:pPr>
            <w:r w:rsidRPr="009505BC">
              <w:rPr>
                <w:sz w:val="20"/>
                <w:szCs w:val="20"/>
              </w:rPr>
              <w:t xml:space="preserve"> </w:t>
            </w:r>
          </w:p>
        </w:tc>
        <w:tc>
          <w:tcPr>
            <w:tcW w:w="1531" w:type="dxa"/>
            <w:gridSpan w:val="2"/>
            <w:tcBorders>
              <w:top w:val="single" w:sz="3" w:space="0" w:color="000000"/>
              <w:left w:val="single" w:sz="3" w:space="0" w:color="000000"/>
              <w:bottom w:val="single" w:sz="3" w:space="0" w:color="000000"/>
              <w:right w:val="single" w:sz="3" w:space="0" w:color="000000"/>
            </w:tcBorders>
            <w:shd w:val="clear" w:color="auto" w:fill="auto"/>
          </w:tcPr>
          <w:p w14:paraId="31C5A708" w14:textId="77777777" w:rsidR="009505BC" w:rsidRPr="009505BC" w:rsidRDefault="009505BC" w:rsidP="00EF4D62">
            <w:pPr>
              <w:spacing w:line="259" w:lineRule="auto"/>
              <w:ind w:left="22"/>
              <w:rPr>
                <w:sz w:val="20"/>
                <w:szCs w:val="20"/>
              </w:rPr>
            </w:pPr>
            <w:r w:rsidRPr="009505BC">
              <w:rPr>
                <w:sz w:val="20"/>
                <w:szCs w:val="20"/>
              </w:rPr>
              <w:t xml:space="preserve"> </w:t>
            </w:r>
          </w:p>
        </w:tc>
      </w:tr>
      <w:tr w:rsidR="009505BC" w:rsidRPr="009505BC" w14:paraId="18552698" w14:textId="77777777" w:rsidTr="00EF4D62">
        <w:tblPrEx>
          <w:tblCellMar>
            <w:left w:w="63" w:type="dxa"/>
            <w:bottom w:w="0" w:type="dxa"/>
            <w:right w:w="31" w:type="dxa"/>
          </w:tblCellMar>
        </w:tblPrEx>
        <w:trPr>
          <w:gridBefore w:val="1"/>
          <w:wBefore w:w="6" w:type="dxa"/>
          <w:trHeight w:val="1380"/>
        </w:trPr>
        <w:tc>
          <w:tcPr>
            <w:tcW w:w="1355" w:type="dxa"/>
            <w:vMerge/>
            <w:tcBorders>
              <w:top w:val="nil"/>
              <w:left w:val="single" w:sz="3" w:space="0" w:color="000000"/>
              <w:bottom w:val="single" w:sz="3" w:space="0" w:color="000000"/>
              <w:right w:val="single" w:sz="3" w:space="0" w:color="000000"/>
            </w:tcBorders>
            <w:shd w:val="clear" w:color="auto" w:fill="auto"/>
          </w:tcPr>
          <w:p w14:paraId="1D3F3ACE" w14:textId="77777777" w:rsidR="009505BC" w:rsidRPr="009505BC" w:rsidRDefault="009505BC" w:rsidP="00EF4D62">
            <w:pPr>
              <w:spacing w:after="123" w:line="259" w:lineRule="auto"/>
              <w:rPr>
                <w:sz w:val="20"/>
                <w:szCs w:val="20"/>
              </w:rPr>
            </w:pPr>
          </w:p>
        </w:tc>
        <w:tc>
          <w:tcPr>
            <w:tcW w:w="3044" w:type="dxa"/>
            <w:gridSpan w:val="7"/>
            <w:tcBorders>
              <w:top w:val="single" w:sz="3" w:space="0" w:color="000000"/>
              <w:left w:val="single" w:sz="3" w:space="0" w:color="000000"/>
              <w:bottom w:val="single" w:sz="3" w:space="0" w:color="000000"/>
              <w:right w:val="single" w:sz="3" w:space="0" w:color="000000"/>
            </w:tcBorders>
            <w:shd w:val="clear" w:color="auto" w:fill="auto"/>
          </w:tcPr>
          <w:p w14:paraId="1DBFAD4E" w14:textId="77777777" w:rsidR="009505BC" w:rsidRPr="009505BC" w:rsidRDefault="009505BC" w:rsidP="00EF4D62">
            <w:pPr>
              <w:spacing w:line="259" w:lineRule="auto"/>
              <w:ind w:left="20" w:right="14"/>
              <w:rPr>
                <w:sz w:val="20"/>
                <w:szCs w:val="20"/>
              </w:rPr>
            </w:pPr>
            <w:r w:rsidRPr="009505BC">
              <w:rPr>
                <w:sz w:val="20"/>
                <w:szCs w:val="20"/>
              </w:rPr>
              <w:t xml:space="preserve">автоматическое получение ответов на межведомственные запросы, формирование полного комплекта документов </w:t>
            </w:r>
          </w:p>
        </w:tc>
        <w:tc>
          <w:tcPr>
            <w:tcW w:w="1188" w:type="dxa"/>
            <w:gridSpan w:val="4"/>
            <w:tcBorders>
              <w:top w:val="single" w:sz="3" w:space="0" w:color="000000"/>
              <w:left w:val="single" w:sz="3" w:space="0" w:color="000000"/>
              <w:bottom w:val="single" w:sz="3" w:space="0" w:color="000000"/>
              <w:right w:val="single" w:sz="3" w:space="0" w:color="000000"/>
            </w:tcBorders>
            <w:shd w:val="clear" w:color="auto" w:fill="auto"/>
          </w:tcPr>
          <w:p w14:paraId="5D685337" w14:textId="77777777" w:rsidR="009505BC" w:rsidRPr="009505BC" w:rsidRDefault="009505BC" w:rsidP="00EF4D62">
            <w:pPr>
              <w:spacing w:line="259" w:lineRule="auto"/>
              <w:ind w:left="10"/>
              <w:rPr>
                <w:sz w:val="20"/>
                <w:szCs w:val="20"/>
              </w:rPr>
            </w:pPr>
            <w:r w:rsidRPr="009505BC">
              <w:rPr>
                <w:sz w:val="20"/>
                <w:szCs w:val="20"/>
              </w:rPr>
              <w:t xml:space="preserve">5 дней </w:t>
            </w:r>
          </w:p>
        </w:tc>
        <w:tc>
          <w:tcPr>
            <w:tcW w:w="1134" w:type="dxa"/>
            <w:gridSpan w:val="5"/>
            <w:tcBorders>
              <w:top w:val="single" w:sz="3" w:space="0" w:color="000000"/>
              <w:left w:val="single" w:sz="3" w:space="0" w:color="000000"/>
              <w:bottom w:val="single" w:sz="3" w:space="0" w:color="000000"/>
              <w:right w:val="single" w:sz="3" w:space="0" w:color="000000"/>
            </w:tcBorders>
            <w:shd w:val="clear" w:color="auto" w:fill="auto"/>
          </w:tcPr>
          <w:p w14:paraId="064D4292" w14:textId="77777777" w:rsidR="009505BC" w:rsidRPr="009505BC" w:rsidRDefault="009505BC" w:rsidP="00EF4D62">
            <w:pPr>
              <w:spacing w:line="259" w:lineRule="auto"/>
              <w:ind w:left="3"/>
              <w:rPr>
                <w:sz w:val="20"/>
                <w:szCs w:val="20"/>
              </w:rPr>
            </w:pPr>
            <w:r w:rsidRPr="009505BC">
              <w:rPr>
                <w:sz w:val="20"/>
                <w:szCs w:val="20"/>
              </w:rPr>
              <w:t xml:space="preserve"> </w:t>
            </w:r>
          </w:p>
        </w:tc>
        <w:tc>
          <w:tcPr>
            <w:tcW w:w="1499" w:type="dxa"/>
            <w:gridSpan w:val="4"/>
            <w:tcBorders>
              <w:top w:val="single" w:sz="3" w:space="0" w:color="000000"/>
              <w:left w:val="single" w:sz="3" w:space="0" w:color="000000"/>
              <w:bottom w:val="single" w:sz="3" w:space="0" w:color="000000"/>
              <w:right w:val="single" w:sz="3" w:space="0" w:color="000000"/>
            </w:tcBorders>
            <w:shd w:val="clear" w:color="auto" w:fill="auto"/>
          </w:tcPr>
          <w:p w14:paraId="5CFF897E" w14:textId="77777777" w:rsidR="009505BC" w:rsidRPr="009505BC" w:rsidRDefault="009505BC" w:rsidP="00EF4D62">
            <w:pPr>
              <w:spacing w:line="259" w:lineRule="auto"/>
              <w:rPr>
                <w:sz w:val="20"/>
                <w:szCs w:val="20"/>
              </w:rPr>
            </w:pPr>
            <w:r w:rsidRPr="009505BC">
              <w:rPr>
                <w:sz w:val="20"/>
                <w:szCs w:val="20"/>
              </w:rPr>
              <w:t xml:space="preserve"> </w:t>
            </w:r>
          </w:p>
        </w:tc>
        <w:tc>
          <w:tcPr>
            <w:tcW w:w="898" w:type="dxa"/>
            <w:gridSpan w:val="4"/>
            <w:tcBorders>
              <w:top w:val="single" w:sz="3" w:space="0" w:color="000000"/>
              <w:left w:val="single" w:sz="3" w:space="0" w:color="000000"/>
              <w:bottom w:val="single" w:sz="3" w:space="0" w:color="000000"/>
              <w:right w:val="single" w:sz="3" w:space="0" w:color="000000"/>
            </w:tcBorders>
            <w:shd w:val="clear" w:color="auto" w:fill="auto"/>
          </w:tcPr>
          <w:p w14:paraId="524A984A" w14:textId="77777777" w:rsidR="009505BC" w:rsidRPr="009505BC" w:rsidRDefault="009505BC" w:rsidP="00EF4D62">
            <w:pPr>
              <w:spacing w:line="259" w:lineRule="auto"/>
              <w:ind w:left="20"/>
              <w:rPr>
                <w:sz w:val="20"/>
                <w:szCs w:val="20"/>
              </w:rPr>
            </w:pPr>
            <w:r w:rsidRPr="009505BC">
              <w:rPr>
                <w:sz w:val="20"/>
                <w:szCs w:val="20"/>
              </w:rPr>
              <w:t xml:space="preserve"> </w:t>
            </w:r>
          </w:p>
        </w:tc>
        <w:tc>
          <w:tcPr>
            <w:tcW w:w="1531" w:type="dxa"/>
            <w:gridSpan w:val="2"/>
            <w:tcBorders>
              <w:top w:val="single" w:sz="3" w:space="0" w:color="000000"/>
              <w:left w:val="single" w:sz="3" w:space="0" w:color="000000"/>
              <w:bottom w:val="single" w:sz="3" w:space="0" w:color="000000"/>
              <w:right w:val="single" w:sz="3" w:space="0" w:color="000000"/>
            </w:tcBorders>
            <w:shd w:val="clear" w:color="auto" w:fill="auto"/>
          </w:tcPr>
          <w:p w14:paraId="12C12FD8" w14:textId="77777777" w:rsidR="009505BC" w:rsidRPr="009505BC" w:rsidRDefault="009505BC" w:rsidP="00EF4D62">
            <w:pPr>
              <w:spacing w:line="259" w:lineRule="auto"/>
              <w:ind w:left="22"/>
              <w:rPr>
                <w:sz w:val="20"/>
                <w:szCs w:val="20"/>
              </w:rPr>
            </w:pPr>
            <w:r w:rsidRPr="009505BC">
              <w:rPr>
                <w:sz w:val="20"/>
                <w:szCs w:val="20"/>
              </w:rPr>
              <w:t xml:space="preserve"> </w:t>
            </w:r>
          </w:p>
        </w:tc>
      </w:tr>
      <w:tr w:rsidR="009505BC" w:rsidRPr="009505BC" w14:paraId="68B8E8C9" w14:textId="77777777" w:rsidTr="00EF4D62">
        <w:tblPrEx>
          <w:tblCellMar>
            <w:left w:w="63" w:type="dxa"/>
            <w:bottom w:w="0" w:type="dxa"/>
            <w:right w:w="31" w:type="dxa"/>
          </w:tblCellMar>
        </w:tblPrEx>
        <w:trPr>
          <w:gridBefore w:val="1"/>
          <w:wBefore w:w="6" w:type="dxa"/>
          <w:trHeight w:val="533"/>
        </w:trPr>
        <w:tc>
          <w:tcPr>
            <w:tcW w:w="1355" w:type="dxa"/>
            <w:tcBorders>
              <w:top w:val="single" w:sz="3" w:space="0" w:color="000000"/>
              <w:left w:val="single" w:sz="3" w:space="0" w:color="000000"/>
              <w:bottom w:val="single" w:sz="3" w:space="0" w:color="000000"/>
              <w:right w:val="nil"/>
            </w:tcBorders>
            <w:shd w:val="clear" w:color="auto" w:fill="auto"/>
          </w:tcPr>
          <w:p w14:paraId="15B666BE" w14:textId="77777777" w:rsidR="009505BC" w:rsidRPr="009505BC" w:rsidRDefault="009505BC" w:rsidP="00EF4D62">
            <w:pPr>
              <w:spacing w:after="123" w:line="259" w:lineRule="auto"/>
              <w:rPr>
                <w:sz w:val="20"/>
                <w:szCs w:val="20"/>
              </w:rPr>
            </w:pPr>
          </w:p>
        </w:tc>
        <w:tc>
          <w:tcPr>
            <w:tcW w:w="9294" w:type="dxa"/>
            <w:gridSpan w:val="26"/>
            <w:tcBorders>
              <w:top w:val="single" w:sz="3" w:space="0" w:color="000000"/>
              <w:left w:val="nil"/>
              <w:bottom w:val="single" w:sz="3" w:space="0" w:color="000000"/>
              <w:right w:val="single" w:sz="3" w:space="0" w:color="000000"/>
            </w:tcBorders>
            <w:shd w:val="clear" w:color="auto" w:fill="auto"/>
          </w:tcPr>
          <w:p w14:paraId="1190527B" w14:textId="77777777" w:rsidR="009505BC" w:rsidRPr="009505BC" w:rsidRDefault="009505BC" w:rsidP="00EF4D62">
            <w:pPr>
              <w:spacing w:line="259" w:lineRule="auto"/>
              <w:ind w:left="2768"/>
              <w:rPr>
                <w:sz w:val="20"/>
                <w:szCs w:val="20"/>
              </w:rPr>
            </w:pPr>
            <w:r w:rsidRPr="009505BC">
              <w:rPr>
                <w:sz w:val="20"/>
                <w:szCs w:val="20"/>
              </w:rPr>
              <w:t>3.</w:t>
            </w:r>
            <w:r w:rsidRPr="009505BC">
              <w:rPr>
                <w:rFonts w:eastAsia="Arial"/>
                <w:sz w:val="20"/>
                <w:szCs w:val="20"/>
              </w:rPr>
              <w:t xml:space="preserve"> </w:t>
            </w:r>
            <w:r w:rsidRPr="009505BC">
              <w:rPr>
                <w:sz w:val="20"/>
                <w:szCs w:val="20"/>
              </w:rPr>
              <w:t xml:space="preserve">Рассмотрение документов и сведений </w:t>
            </w:r>
          </w:p>
        </w:tc>
      </w:tr>
      <w:tr w:rsidR="009505BC" w:rsidRPr="009505BC" w14:paraId="1A867D4F" w14:textId="77777777" w:rsidTr="00EF4D62">
        <w:tblPrEx>
          <w:tblCellMar>
            <w:left w:w="0" w:type="dxa"/>
            <w:bottom w:w="0" w:type="dxa"/>
            <w:right w:w="27" w:type="dxa"/>
          </w:tblCellMar>
        </w:tblPrEx>
        <w:trPr>
          <w:trHeight w:val="240"/>
        </w:trPr>
        <w:tc>
          <w:tcPr>
            <w:tcW w:w="1361" w:type="dxa"/>
            <w:gridSpan w:val="2"/>
            <w:tcBorders>
              <w:top w:val="single" w:sz="3" w:space="0" w:color="000000"/>
              <w:left w:val="single" w:sz="3" w:space="0" w:color="000000"/>
              <w:bottom w:val="single" w:sz="3" w:space="0" w:color="000000"/>
              <w:right w:val="single" w:sz="3" w:space="0" w:color="000000"/>
            </w:tcBorders>
            <w:shd w:val="clear" w:color="auto" w:fill="auto"/>
          </w:tcPr>
          <w:p w14:paraId="18C75864" w14:textId="77777777" w:rsidR="009505BC" w:rsidRPr="009505BC" w:rsidRDefault="009505BC" w:rsidP="00EF4D62">
            <w:pPr>
              <w:spacing w:line="259" w:lineRule="auto"/>
              <w:ind w:right="24"/>
              <w:jc w:val="center"/>
              <w:rPr>
                <w:sz w:val="20"/>
                <w:szCs w:val="20"/>
              </w:rPr>
            </w:pPr>
            <w:r w:rsidRPr="009505BC">
              <w:rPr>
                <w:i/>
                <w:sz w:val="20"/>
                <w:szCs w:val="20"/>
              </w:rPr>
              <w:t xml:space="preserve">1 </w:t>
            </w:r>
          </w:p>
        </w:tc>
        <w:tc>
          <w:tcPr>
            <w:tcW w:w="2977" w:type="dxa"/>
            <w:gridSpan w:val="6"/>
            <w:tcBorders>
              <w:top w:val="single" w:sz="3" w:space="0" w:color="000000"/>
              <w:left w:val="single" w:sz="3" w:space="0" w:color="000000"/>
              <w:bottom w:val="single" w:sz="3" w:space="0" w:color="000000"/>
              <w:right w:val="single" w:sz="3" w:space="0" w:color="000000"/>
            </w:tcBorders>
            <w:shd w:val="clear" w:color="auto" w:fill="auto"/>
          </w:tcPr>
          <w:p w14:paraId="3296A0FD" w14:textId="77777777" w:rsidR="009505BC" w:rsidRPr="009505BC" w:rsidRDefault="009505BC" w:rsidP="00EF4D62">
            <w:pPr>
              <w:spacing w:line="259" w:lineRule="auto"/>
              <w:ind w:right="25"/>
              <w:jc w:val="center"/>
              <w:rPr>
                <w:sz w:val="20"/>
                <w:szCs w:val="20"/>
              </w:rPr>
            </w:pPr>
            <w:r w:rsidRPr="009505BC">
              <w:rPr>
                <w:i/>
                <w:sz w:val="20"/>
                <w:szCs w:val="20"/>
              </w:rPr>
              <w:t xml:space="preserve">2 </w:t>
            </w:r>
          </w:p>
        </w:tc>
        <w:tc>
          <w:tcPr>
            <w:tcW w:w="1275" w:type="dxa"/>
            <w:gridSpan w:val="6"/>
            <w:tcBorders>
              <w:top w:val="single" w:sz="3" w:space="0" w:color="000000"/>
              <w:left w:val="single" w:sz="3" w:space="0" w:color="000000"/>
              <w:bottom w:val="single" w:sz="3" w:space="0" w:color="000000"/>
              <w:right w:val="single" w:sz="3" w:space="0" w:color="000000"/>
            </w:tcBorders>
            <w:shd w:val="clear" w:color="auto" w:fill="auto"/>
          </w:tcPr>
          <w:p w14:paraId="57AAC746" w14:textId="77777777" w:rsidR="009505BC" w:rsidRPr="009505BC" w:rsidRDefault="009505BC" w:rsidP="00EF4D62">
            <w:pPr>
              <w:spacing w:line="259" w:lineRule="auto"/>
              <w:ind w:right="25"/>
              <w:jc w:val="center"/>
              <w:rPr>
                <w:sz w:val="20"/>
                <w:szCs w:val="20"/>
              </w:rPr>
            </w:pPr>
            <w:r w:rsidRPr="009505BC">
              <w:rPr>
                <w:i/>
                <w:sz w:val="20"/>
                <w:szCs w:val="20"/>
              </w:rPr>
              <w:t xml:space="preserve">3 </w:t>
            </w:r>
          </w:p>
        </w:tc>
        <w:tc>
          <w:tcPr>
            <w:tcW w:w="1146" w:type="dxa"/>
            <w:gridSpan w:val="5"/>
            <w:tcBorders>
              <w:top w:val="single" w:sz="3" w:space="0" w:color="000000"/>
              <w:left w:val="single" w:sz="3" w:space="0" w:color="000000"/>
              <w:bottom w:val="single" w:sz="3" w:space="0" w:color="000000"/>
              <w:right w:val="single" w:sz="3" w:space="0" w:color="000000"/>
            </w:tcBorders>
            <w:shd w:val="clear" w:color="auto" w:fill="auto"/>
          </w:tcPr>
          <w:p w14:paraId="4DABBF91" w14:textId="77777777" w:rsidR="009505BC" w:rsidRPr="009505BC" w:rsidRDefault="009505BC" w:rsidP="00EF4D62">
            <w:pPr>
              <w:spacing w:line="259" w:lineRule="auto"/>
              <w:ind w:right="9"/>
              <w:jc w:val="center"/>
              <w:rPr>
                <w:sz w:val="20"/>
                <w:szCs w:val="20"/>
              </w:rPr>
            </w:pPr>
            <w:r w:rsidRPr="009505BC">
              <w:rPr>
                <w:i/>
                <w:sz w:val="20"/>
                <w:szCs w:val="20"/>
              </w:rPr>
              <w:t xml:space="preserve">4 </w:t>
            </w:r>
          </w:p>
        </w:tc>
        <w:tc>
          <w:tcPr>
            <w:tcW w:w="1516" w:type="dxa"/>
            <w:gridSpan w:val="4"/>
            <w:tcBorders>
              <w:top w:val="single" w:sz="3" w:space="0" w:color="000000"/>
              <w:left w:val="single" w:sz="3" w:space="0" w:color="000000"/>
              <w:bottom w:val="single" w:sz="3" w:space="0" w:color="000000"/>
              <w:right w:val="single" w:sz="3" w:space="0" w:color="000000"/>
            </w:tcBorders>
            <w:shd w:val="clear" w:color="auto" w:fill="auto"/>
          </w:tcPr>
          <w:p w14:paraId="50E0F02C" w14:textId="77777777" w:rsidR="009505BC" w:rsidRPr="009505BC" w:rsidRDefault="009505BC" w:rsidP="00EF4D62">
            <w:pPr>
              <w:spacing w:line="259" w:lineRule="auto"/>
              <w:ind w:right="14"/>
              <w:jc w:val="center"/>
              <w:rPr>
                <w:sz w:val="20"/>
                <w:szCs w:val="20"/>
              </w:rPr>
            </w:pPr>
            <w:r w:rsidRPr="009505BC">
              <w:rPr>
                <w:i/>
                <w:sz w:val="20"/>
                <w:szCs w:val="20"/>
              </w:rPr>
              <w:t xml:space="preserve">5 </w:t>
            </w:r>
          </w:p>
        </w:tc>
        <w:tc>
          <w:tcPr>
            <w:tcW w:w="863" w:type="dxa"/>
            <w:gridSpan w:val="4"/>
            <w:tcBorders>
              <w:top w:val="single" w:sz="3" w:space="0" w:color="000000"/>
              <w:left w:val="single" w:sz="3" w:space="0" w:color="000000"/>
              <w:bottom w:val="single" w:sz="3" w:space="0" w:color="000000"/>
              <w:right w:val="single" w:sz="3" w:space="0" w:color="000000"/>
            </w:tcBorders>
            <w:shd w:val="clear" w:color="auto" w:fill="auto"/>
          </w:tcPr>
          <w:p w14:paraId="606AA14C" w14:textId="77777777" w:rsidR="009505BC" w:rsidRPr="009505BC" w:rsidRDefault="009505BC" w:rsidP="00EF4D62">
            <w:pPr>
              <w:spacing w:line="259" w:lineRule="auto"/>
              <w:ind w:right="23"/>
              <w:jc w:val="center"/>
              <w:rPr>
                <w:sz w:val="20"/>
                <w:szCs w:val="20"/>
              </w:rPr>
            </w:pPr>
            <w:r w:rsidRPr="009505BC">
              <w:rPr>
                <w:i/>
                <w:sz w:val="20"/>
                <w:szCs w:val="20"/>
              </w:rPr>
              <w:t xml:space="preserve">6 </w:t>
            </w:r>
          </w:p>
        </w:tc>
        <w:tc>
          <w:tcPr>
            <w:tcW w:w="1517" w:type="dxa"/>
            <w:tcBorders>
              <w:top w:val="single" w:sz="3" w:space="0" w:color="000000"/>
              <w:left w:val="single" w:sz="3" w:space="0" w:color="000000"/>
              <w:bottom w:val="single" w:sz="3" w:space="0" w:color="000000"/>
              <w:right w:val="single" w:sz="3" w:space="0" w:color="000000"/>
            </w:tcBorders>
            <w:shd w:val="clear" w:color="auto" w:fill="auto"/>
          </w:tcPr>
          <w:p w14:paraId="75BACE3A" w14:textId="77777777" w:rsidR="009505BC" w:rsidRPr="009505BC" w:rsidRDefault="009505BC" w:rsidP="00EF4D62">
            <w:pPr>
              <w:spacing w:line="259" w:lineRule="auto"/>
              <w:ind w:right="25"/>
              <w:jc w:val="center"/>
              <w:rPr>
                <w:sz w:val="20"/>
                <w:szCs w:val="20"/>
              </w:rPr>
            </w:pPr>
            <w:r w:rsidRPr="009505BC">
              <w:rPr>
                <w:i/>
                <w:sz w:val="20"/>
                <w:szCs w:val="20"/>
              </w:rPr>
              <w:t xml:space="preserve">7 </w:t>
            </w:r>
          </w:p>
        </w:tc>
      </w:tr>
      <w:tr w:rsidR="009505BC" w:rsidRPr="009505BC" w14:paraId="30E753D6" w14:textId="77777777" w:rsidTr="00EF4D62">
        <w:tblPrEx>
          <w:tblCellMar>
            <w:left w:w="0" w:type="dxa"/>
            <w:bottom w:w="0" w:type="dxa"/>
            <w:right w:w="27" w:type="dxa"/>
          </w:tblCellMar>
        </w:tblPrEx>
        <w:trPr>
          <w:trHeight w:val="3212"/>
        </w:trPr>
        <w:tc>
          <w:tcPr>
            <w:tcW w:w="1361" w:type="dxa"/>
            <w:gridSpan w:val="2"/>
            <w:tcBorders>
              <w:top w:val="single" w:sz="3" w:space="0" w:color="000000"/>
              <w:left w:val="single" w:sz="3" w:space="0" w:color="000000"/>
              <w:bottom w:val="single" w:sz="3" w:space="0" w:color="000000"/>
              <w:right w:val="single" w:sz="3" w:space="0" w:color="000000"/>
            </w:tcBorders>
            <w:shd w:val="clear" w:color="auto" w:fill="auto"/>
          </w:tcPr>
          <w:p w14:paraId="34820B74" w14:textId="77777777" w:rsidR="009505BC" w:rsidRPr="009505BC" w:rsidRDefault="009505BC" w:rsidP="00EF4D62">
            <w:pPr>
              <w:spacing w:line="238" w:lineRule="auto"/>
              <w:ind w:left="12"/>
              <w:rPr>
                <w:sz w:val="20"/>
                <w:szCs w:val="20"/>
              </w:rPr>
            </w:pPr>
            <w:r w:rsidRPr="009505BC">
              <w:rPr>
                <w:sz w:val="20"/>
                <w:szCs w:val="20"/>
              </w:rPr>
              <w:lastRenderedPageBreak/>
              <w:t xml:space="preserve">пакет зарегистрированных документов, поступивших должностному лицу, </w:t>
            </w:r>
          </w:p>
          <w:p w14:paraId="7BFE2D1D" w14:textId="77777777" w:rsidR="009505BC" w:rsidRPr="009505BC" w:rsidRDefault="009505BC" w:rsidP="00EF4D62">
            <w:pPr>
              <w:spacing w:line="259" w:lineRule="auto"/>
              <w:ind w:left="37"/>
              <w:rPr>
                <w:sz w:val="20"/>
                <w:szCs w:val="20"/>
              </w:rPr>
            </w:pPr>
            <w:r w:rsidRPr="009505BC">
              <w:rPr>
                <w:sz w:val="20"/>
                <w:szCs w:val="20"/>
              </w:rPr>
              <w:t xml:space="preserve">ответственному за </w:t>
            </w:r>
            <w:proofErr w:type="gramStart"/>
            <w:r w:rsidRPr="009505BC">
              <w:rPr>
                <w:sz w:val="20"/>
                <w:szCs w:val="20"/>
              </w:rPr>
              <w:t>предоставление  муниципальной</w:t>
            </w:r>
            <w:proofErr w:type="gramEnd"/>
            <w:r w:rsidRPr="009505BC">
              <w:rPr>
                <w:sz w:val="20"/>
                <w:szCs w:val="20"/>
              </w:rPr>
              <w:t xml:space="preserve"> услуги </w:t>
            </w:r>
          </w:p>
        </w:tc>
        <w:tc>
          <w:tcPr>
            <w:tcW w:w="2977" w:type="dxa"/>
            <w:gridSpan w:val="6"/>
            <w:tcBorders>
              <w:top w:val="single" w:sz="3" w:space="0" w:color="000000"/>
              <w:left w:val="single" w:sz="3" w:space="0" w:color="000000"/>
              <w:bottom w:val="single" w:sz="3" w:space="0" w:color="000000"/>
              <w:right w:val="single" w:sz="3" w:space="0" w:color="000000"/>
            </w:tcBorders>
            <w:shd w:val="clear" w:color="auto" w:fill="auto"/>
          </w:tcPr>
          <w:p w14:paraId="6115B8C7" w14:textId="77777777" w:rsidR="009505BC" w:rsidRPr="009505BC" w:rsidRDefault="009505BC" w:rsidP="00EF4D62">
            <w:pPr>
              <w:spacing w:line="238" w:lineRule="auto"/>
              <w:ind w:left="10"/>
              <w:rPr>
                <w:sz w:val="20"/>
                <w:szCs w:val="20"/>
              </w:rPr>
            </w:pPr>
            <w:r w:rsidRPr="009505BC">
              <w:rPr>
                <w:sz w:val="20"/>
                <w:szCs w:val="20"/>
              </w:rPr>
              <w:t xml:space="preserve">Проведение соответствия документов и сведений требованиям нормативных правовых актов предоставления </w:t>
            </w:r>
          </w:p>
          <w:p w14:paraId="195EA541" w14:textId="77777777" w:rsidR="009505BC" w:rsidRPr="009505BC" w:rsidRDefault="009505BC" w:rsidP="00EF4D62">
            <w:pPr>
              <w:spacing w:line="259" w:lineRule="auto"/>
              <w:ind w:left="10"/>
              <w:rPr>
                <w:sz w:val="20"/>
                <w:szCs w:val="20"/>
              </w:rPr>
            </w:pPr>
            <w:r w:rsidRPr="009505BC">
              <w:rPr>
                <w:sz w:val="20"/>
                <w:szCs w:val="20"/>
              </w:rPr>
              <w:t xml:space="preserve">муниципальной услуги  </w:t>
            </w:r>
          </w:p>
        </w:tc>
        <w:tc>
          <w:tcPr>
            <w:tcW w:w="1275" w:type="dxa"/>
            <w:gridSpan w:val="6"/>
            <w:tcBorders>
              <w:top w:val="single" w:sz="3" w:space="0" w:color="000000"/>
              <w:left w:val="single" w:sz="3" w:space="0" w:color="000000"/>
              <w:bottom w:val="single" w:sz="3" w:space="0" w:color="000000"/>
              <w:right w:val="single" w:sz="3" w:space="0" w:color="000000"/>
            </w:tcBorders>
            <w:shd w:val="clear" w:color="auto" w:fill="auto"/>
          </w:tcPr>
          <w:p w14:paraId="5EF664DC" w14:textId="77777777" w:rsidR="009505BC" w:rsidRPr="009505BC" w:rsidRDefault="009505BC" w:rsidP="00EF4D62">
            <w:pPr>
              <w:spacing w:line="259" w:lineRule="auto"/>
              <w:ind w:left="10"/>
              <w:rPr>
                <w:sz w:val="20"/>
                <w:szCs w:val="20"/>
              </w:rPr>
            </w:pPr>
            <w:r w:rsidRPr="009505BC">
              <w:rPr>
                <w:sz w:val="20"/>
                <w:szCs w:val="20"/>
              </w:rPr>
              <w:t xml:space="preserve">1 день </w:t>
            </w:r>
          </w:p>
        </w:tc>
        <w:tc>
          <w:tcPr>
            <w:tcW w:w="1146" w:type="dxa"/>
            <w:gridSpan w:val="5"/>
            <w:tcBorders>
              <w:top w:val="single" w:sz="3" w:space="0" w:color="000000"/>
              <w:left w:val="single" w:sz="3" w:space="0" w:color="000000"/>
              <w:bottom w:val="single" w:sz="3" w:space="0" w:color="000000"/>
              <w:right w:val="single" w:sz="3" w:space="0" w:color="000000"/>
            </w:tcBorders>
            <w:shd w:val="clear" w:color="auto" w:fill="auto"/>
          </w:tcPr>
          <w:p w14:paraId="2D88393E" w14:textId="77777777" w:rsidR="009505BC" w:rsidRPr="009505BC" w:rsidRDefault="009505BC" w:rsidP="00EF4D62">
            <w:pPr>
              <w:spacing w:line="259" w:lineRule="auto"/>
              <w:ind w:left="12"/>
              <w:rPr>
                <w:sz w:val="20"/>
                <w:szCs w:val="20"/>
              </w:rPr>
            </w:pPr>
            <w:proofErr w:type="spellStart"/>
            <w:r w:rsidRPr="009505BC">
              <w:rPr>
                <w:sz w:val="20"/>
                <w:szCs w:val="20"/>
              </w:rPr>
              <w:t>Ответстве</w:t>
            </w:r>
            <w:proofErr w:type="spellEnd"/>
            <w:r w:rsidRPr="009505BC">
              <w:rPr>
                <w:sz w:val="20"/>
                <w:szCs w:val="20"/>
              </w:rPr>
              <w:t xml:space="preserve"> </w:t>
            </w:r>
            <w:proofErr w:type="spellStart"/>
            <w:r w:rsidRPr="009505BC">
              <w:rPr>
                <w:sz w:val="20"/>
                <w:szCs w:val="20"/>
              </w:rPr>
              <w:t>нное</w:t>
            </w:r>
            <w:proofErr w:type="spellEnd"/>
            <w:r w:rsidRPr="009505BC">
              <w:rPr>
                <w:sz w:val="20"/>
                <w:szCs w:val="20"/>
              </w:rPr>
              <w:t xml:space="preserve"> </w:t>
            </w:r>
            <w:proofErr w:type="spellStart"/>
            <w:r w:rsidRPr="009505BC">
              <w:rPr>
                <w:sz w:val="20"/>
                <w:szCs w:val="20"/>
              </w:rPr>
              <w:t>должност</w:t>
            </w:r>
            <w:proofErr w:type="spellEnd"/>
            <w:r w:rsidRPr="009505BC">
              <w:rPr>
                <w:sz w:val="20"/>
                <w:szCs w:val="20"/>
              </w:rPr>
              <w:t xml:space="preserve"> </w:t>
            </w:r>
            <w:proofErr w:type="spellStart"/>
            <w:r w:rsidRPr="009505BC">
              <w:rPr>
                <w:sz w:val="20"/>
                <w:szCs w:val="20"/>
              </w:rPr>
              <w:t>ное</w:t>
            </w:r>
            <w:proofErr w:type="spellEnd"/>
            <w:r w:rsidRPr="009505BC">
              <w:rPr>
                <w:sz w:val="20"/>
                <w:szCs w:val="20"/>
              </w:rPr>
              <w:t xml:space="preserve"> лицо </w:t>
            </w:r>
            <w:proofErr w:type="spellStart"/>
            <w:r w:rsidRPr="009505BC">
              <w:rPr>
                <w:sz w:val="20"/>
                <w:szCs w:val="20"/>
              </w:rPr>
              <w:t>Уполномо</w:t>
            </w:r>
            <w:proofErr w:type="spellEnd"/>
            <w:r w:rsidRPr="009505BC">
              <w:rPr>
                <w:sz w:val="20"/>
                <w:szCs w:val="20"/>
              </w:rPr>
              <w:t xml:space="preserve"> </w:t>
            </w:r>
            <w:proofErr w:type="spellStart"/>
            <w:r w:rsidRPr="009505BC">
              <w:rPr>
                <w:sz w:val="20"/>
                <w:szCs w:val="20"/>
              </w:rPr>
              <w:t>ченного</w:t>
            </w:r>
            <w:proofErr w:type="spellEnd"/>
            <w:r w:rsidRPr="009505BC">
              <w:rPr>
                <w:sz w:val="20"/>
                <w:szCs w:val="20"/>
              </w:rPr>
              <w:t xml:space="preserve"> органа </w:t>
            </w:r>
          </w:p>
        </w:tc>
        <w:tc>
          <w:tcPr>
            <w:tcW w:w="1516" w:type="dxa"/>
            <w:gridSpan w:val="4"/>
            <w:tcBorders>
              <w:top w:val="single" w:sz="3" w:space="0" w:color="000000"/>
              <w:left w:val="single" w:sz="3" w:space="0" w:color="000000"/>
              <w:bottom w:val="single" w:sz="3" w:space="0" w:color="000000"/>
              <w:right w:val="single" w:sz="3" w:space="0" w:color="000000"/>
            </w:tcBorders>
            <w:shd w:val="clear" w:color="auto" w:fill="auto"/>
          </w:tcPr>
          <w:p w14:paraId="5E08D9E3" w14:textId="77777777" w:rsidR="009505BC" w:rsidRPr="009505BC" w:rsidRDefault="009505BC" w:rsidP="00EF4D62">
            <w:pPr>
              <w:spacing w:line="259" w:lineRule="auto"/>
              <w:rPr>
                <w:sz w:val="20"/>
                <w:szCs w:val="20"/>
              </w:rPr>
            </w:pPr>
            <w:r w:rsidRPr="009505BC">
              <w:rPr>
                <w:sz w:val="20"/>
                <w:szCs w:val="20"/>
              </w:rPr>
              <w:t xml:space="preserve"> Уполномоченный орган, / </w:t>
            </w:r>
            <w:proofErr w:type="spellStart"/>
            <w:proofErr w:type="gramStart"/>
            <w:r w:rsidRPr="009505BC">
              <w:rPr>
                <w:sz w:val="20"/>
                <w:szCs w:val="20"/>
              </w:rPr>
              <w:t>АИС«</w:t>
            </w:r>
            <w:proofErr w:type="gramEnd"/>
            <w:r w:rsidRPr="009505BC">
              <w:rPr>
                <w:sz w:val="20"/>
                <w:szCs w:val="20"/>
              </w:rPr>
              <w:t>Электронный</w:t>
            </w:r>
            <w:proofErr w:type="spellEnd"/>
            <w:r w:rsidRPr="009505BC">
              <w:rPr>
                <w:sz w:val="20"/>
                <w:szCs w:val="20"/>
              </w:rPr>
              <w:t xml:space="preserve"> детский сад»</w:t>
            </w:r>
          </w:p>
        </w:tc>
        <w:tc>
          <w:tcPr>
            <w:tcW w:w="863" w:type="dxa"/>
            <w:gridSpan w:val="4"/>
            <w:tcBorders>
              <w:top w:val="single" w:sz="3" w:space="0" w:color="000000"/>
              <w:left w:val="single" w:sz="3" w:space="0" w:color="000000"/>
              <w:bottom w:val="single" w:sz="3" w:space="0" w:color="000000"/>
              <w:right w:val="single" w:sz="3" w:space="0" w:color="000000"/>
            </w:tcBorders>
            <w:shd w:val="clear" w:color="auto" w:fill="auto"/>
          </w:tcPr>
          <w:p w14:paraId="149BB58E" w14:textId="77777777" w:rsidR="009505BC" w:rsidRPr="009505BC" w:rsidRDefault="009505BC" w:rsidP="00EF4D62">
            <w:pPr>
              <w:spacing w:line="259" w:lineRule="auto"/>
              <w:ind w:left="10"/>
              <w:rPr>
                <w:sz w:val="20"/>
                <w:szCs w:val="20"/>
              </w:rPr>
            </w:pPr>
            <w:r w:rsidRPr="009505BC">
              <w:rPr>
                <w:sz w:val="20"/>
                <w:szCs w:val="20"/>
              </w:rPr>
              <w:t xml:space="preserve"> </w:t>
            </w:r>
          </w:p>
        </w:tc>
        <w:tc>
          <w:tcPr>
            <w:tcW w:w="1517" w:type="dxa"/>
            <w:tcBorders>
              <w:top w:val="single" w:sz="3" w:space="0" w:color="000000"/>
              <w:left w:val="single" w:sz="3" w:space="0" w:color="000000"/>
              <w:bottom w:val="single" w:sz="3" w:space="0" w:color="000000"/>
              <w:right w:val="single" w:sz="3" w:space="0" w:color="000000"/>
            </w:tcBorders>
            <w:shd w:val="clear" w:color="auto" w:fill="auto"/>
          </w:tcPr>
          <w:p w14:paraId="3490C521" w14:textId="77777777" w:rsidR="009505BC" w:rsidRPr="009505BC" w:rsidRDefault="009505BC" w:rsidP="00EF4D62">
            <w:pPr>
              <w:spacing w:line="259" w:lineRule="auto"/>
              <w:ind w:left="12"/>
              <w:rPr>
                <w:sz w:val="20"/>
                <w:szCs w:val="20"/>
              </w:rPr>
            </w:pPr>
            <w:r w:rsidRPr="009505BC">
              <w:rPr>
                <w:sz w:val="20"/>
                <w:szCs w:val="20"/>
              </w:rPr>
              <w:t xml:space="preserve"> Регистрация заявления</w:t>
            </w:r>
          </w:p>
        </w:tc>
      </w:tr>
      <w:tr w:rsidR="009505BC" w:rsidRPr="009505BC" w14:paraId="402F5073" w14:textId="77777777" w:rsidTr="00EF4D62">
        <w:tblPrEx>
          <w:tblCellMar>
            <w:left w:w="0" w:type="dxa"/>
            <w:bottom w:w="0" w:type="dxa"/>
            <w:right w:w="27" w:type="dxa"/>
          </w:tblCellMar>
        </w:tblPrEx>
        <w:trPr>
          <w:trHeight w:val="300"/>
        </w:trPr>
        <w:tc>
          <w:tcPr>
            <w:tcW w:w="10655" w:type="dxa"/>
            <w:gridSpan w:val="28"/>
            <w:tcBorders>
              <w:top w:val="single" w:sz="3" w:space="0" w:color="000000"/>
              <w:left w:val="single" w:sz="3" w:space="0" w:color="000000"/>
              <w:bottom w:val="single" w:sz="3" w:space="0" w:color="000000"/>
              <w:right w:val="single" w:sz="3" w:space="0" w:color="000000"/>
            </w:tcBorders>
            <w:shd w:val="clear" w:color="auto" w:fill="auto"/>
          </w:tcPr>
          <w:p w14:paraId="35881235" w14:textId="77777777" w:rsidR="009505BC" w:rsidRPr="009505BC" w:rsidRDefault="009505BC" w:rsidP="00EF4D62">
            <w:pPr>
              <w:spacing w:line="259" w:lineRule="auto"/>
              <w:ind w:left="251"/>
              <w:jc w:val="center"/>
              <w:rPr>
                <w:sz w:val="20"/>
                <w:szCs w:val="20"/>
              </w:rPr>
            </w:pPr>
            <w:r w:rsidRPr="009505BC">
              <w:rPr>
                <w:sz w:val="20"/>
                <w:szCs w:val="20"/>
              </w:rPr>
              <w:t>4.</w:t>
            </w:r>
            <w:r w:rsidRPr="009505BC">
              <w:rPr>
                <w:rFonts w:eastAsia="Arial"/>
                <w:sz w:val="20"/>
                <w:szCs w:val="20"/>
              </w:rPr>
              <w:t xml:space="preserve"> </w:t>
            </w:r>
            <w:r w:rsidRPr="009505BC">
              <w:rPr>
                <w:sz w:val="20"/>
                <w:szCs w:val="20"/>
              </w:rPr>
              <w:t xml:space="preserve">Принятие решения  </w:t>
            </w:r>
          </w:p>
        </w:tc>
      </w:tr>
      <w:tr w:rsidR="009505BC" w:rsidRPr="009505BC" w14:paraId="25CE2E01" w14:textId="77777777" w:rsidTr="00EF4D62">
        <w:tblPrEx>
          <w:tblCellMar>
            <w:left w:w="0" w:type="dxa"/>
            <w:bottom w:w="0" w:type="dxa"/>
            <w:right w:w="27" w:type="dxa"/>
          </w:tblCellMar>
        </w:tblPrEx>
        <w:trPr>
          <w:trHeight w:val="1666"/>
        </w:trPr>
        <w:tc>
          <w:tcPr>
            <w:tcW w:w="1361" w:type="dxa"/>
            <w:gridSpan w:val="2"/>
            <w:vMerge w:val="restart"/>
            <w:tcBorders>
              <w:top w:val="single" w:sz="3" w:space="0" w:color="000000"/>
              <w:left w:val="single" w:sz="3" w:space="0" w:color="000000"/>
              <w:bottom w:val="single" w:sz="3" w:space="0" w:color="000000"/>
              <w:right w:val="single" w:sz="3" w:space="0" w:color="000000"/>
            </w:tcBorders>
            <w:shd w:val="clear" w:color="auto" w:fill="auto"/>
          </w:tcPr>
          <w:p w14:paraId="722E1368" w14:textId="77777777" w:rsidR="009505BC" w:rsidRPr="009505BC" w:rsidRDefault="009505BC" w:rsidP="00EF4D62">
            <w:pPr>
              <w:spacing w:line="238" w:lineRule="auto"/>
              <w:ind w:left="37"/>
              <w:rPr>
                <w:sz w:val="20"/>
                <w:szCs w:val="20"/>
              </w:rPr>
            </w:pPr>
            <w:r w:rsidRPr="009505BC">
              <w:rPr>
                <w:sz w:val="20"/>
                <w:szCs w:val="20"/>
              </w:rPr>
              <w:t xml:space="preserve">проект результатов предоставления муниципальной услуги по формам согласно </w:t>
            </w:r>
          </w:p>
          <w:p w14:paraId="6CAB6F7E" w14:textId="77777777" w:rsidR="009505BC" w:rsidRPr="009505BC" w:rsidRDefault="009505BC" w:rsidP="00EF4D62">
            <w:pPr>
              <w:spacing w:line="259" w:lineRule="auto"/>
              <w:ind w:left="37"/>
              <w:rPr>
                <w:sz w:val="20"/>
                <w:szCs w:val="20"/>
              </w:rPr>
            </w:pPr>
            <w:r w:rsidRPr="009505BC">
              <w:rPr>
                <w:sz w:val="20"/>
                <w:szCs w:val="20"/>
              </w:rPr>
              <w:t xml:space="preserve">приложениям № 1, </w:t>
            </w:r>
          </w:p>
          <w:p w14:paraId="07E13893" w14:textId="77777777" w:rsidR="009505BC" w:rsidRPr="009505BC" w:rsidRDefault="009505BC" w:rsidP="00EF4D62">
            <w:pPr>
              <w:spacing w:line="259" w:lineRule="auto"/>
              <w:ind w:left="37"/>
              <w:rPr>
                <w:sz w:val="20"/>
                <w:szCs w:val="20"/>
              </w:rPr>
            </w:pPr>
            <w:r w:rsidRPr="009505BC">
              <w:rPr>
                <w:sz w:val="20"/>
                <w:szCs w:val="20"/>
              </w:rPr>
              <w:t xml:space="preserve">2, 3, 4, 5, 6 к </w:t>
            </w:r>
          </w:p>
          <w:p w14:paraId="6644265C" w14:textId="77777777" w:rsidR="009505BC" w:rsidRPr="009505BC" w:rsidRDefault="009505BC" w:rsidP="00EF4D62">
            <w:pPr>
              <w:spacing w:line="259" w:lineRule="auto"/>
              <w:ind w:left="37"/>
              <w:rPr>
                <w:sz w:val="20"/>
                <w:szCs w:val="20"/>
              </w:rPr>
            </w:pPr>
            <w:r w:rsidRPr="009505BC">
              <w:rPr>
                <w:sz w:val="20"/>
                <w:szCs w:val="20"/>
              </w:rPr>
              <w:t xml:space="preserve">Административном </w:t>
            </w:r>
            <w:proofErr w:type="gramStart"/>
            <w:r w:rsidRPr="009505BC">
              <w:rPr>
                <w:sz w:val="20"/>
                <w:szCs w:val="20"/>
              </w:rPr>
              <w:t>у регламенту</w:t>
            </w:r>
            <w:proofErr w:type="gramEnd"/>
            <w:r w:rsidRPr="009505BC">
              <w:rPr>
                <w:sz w:val="20"/>
                <w:szCs w:val="20"/>
              </w:rPr>
              <w:t xml:space="preserve"> </w:t>
            </w:r>
          </w:p>
        </w:tc>
        <w:tc>
          <w:tcPr>
            <w:tcW w:w="3386" w:type="dxa"/>
            <w:gridSpan w:val="8"/>
            <w:tcBorders>
              <w:top w:val="single" w:sz="3" w:space="0" w:color="000000"/>
              <w:left w:val="single" w:sz="3" w:space="0" w:color="000000"/>
              <w:bottom w:val="single" w:sz="3" w:space="0" w:color="000000"/>
              <w:right w:val="single" w:sz="3" w:space="0" w:color="000000"/>
            </w:tcBorders>
            <w:shd w:val="clear" w:color="auto" w:fill="auto"/>
          </w:tcPr>
          <w:p w14:paraId="5F8071C9" w14:textId="77777777" w:rsidR="009505BC" w:rsidRPr="009505BC" w:rsidRDefault="009505BC" w:rsidP="00EF4D62">
            <w:pPr>
              <w:spacing w:line="238" w:lineRule="auto"/>
              <w:ind w:left="10"/>
              <w:rPr>
                <w:sz w:val="20"/>
                <w:szCs w:val="20"/>
              </w:rPr>
            </w:pPr>
            <w:r w:rsidRPr="009505BC">
              <w:rPr>
                <w:sz w:val="20"/>
                <w:szCs w:val="20"/>
              </w:rPr>
              <w:t xml:space="preserve">Принятие промежуточного решения о предоставлении  </w:t>
            </w:r>
          </w:p>
          <w:p w14:paraId="5D9A081B" w14:textId="77777777" w:rsidR="009505BC" w:rsidRPr="009505BC" w:rsidRDefault="009505BC" w:rsidP="00EF4D62">
            <w:pPr>
              <w:spacing w:line="259" w:lineRule="auto"/>
              <w:ind w:left="10" w:right="274"/>
              <w:rPr>
                <w:sz w:val="20"/>
                <w:szCs w:val="20"/>
              </w:rPr>
            </w:pPr>
            <w:r w:rsidRPr="009505BC">
              <w:rPr>
                <w:sz w:val="20"/>
                <w:szCs w:val="20"/>
              </w:rPr>
              <w:t xml:space="preserve">муниципальной </w:t>
            </w:r>
            <w:proofErr w:type="gramStart"/>
            <w:r w:rsidRPr="009505BC">
              <w:rPr>
                <w:sz w:val="20"/>
                <w:szCs w:val="20"/>
              </w:rPr>
              <w:t xml:space="preserve">услуги  </w:t>
            </w:r>
            <w:r w:rsidRPr="009505BC">
              <w:rPr>
                <w:i/>
                <w:sz w:val="20"/>
                <w:szCs w:val="20"/>
              </w:rPr>
              <w:t>(</w:t>
            </w:r>
            <w:proofErr w:type="gramEnd"/>
            <w:r w:rsidRPr="009505BC">
              <w:rPr>
                <w:i/>
                <w:sz w:val="20"/>
                <w:szCs w:val="20"/>
              </w:rPr>
              <w:t>при поступлении заявления на бумажном носителе)</w:t>
            </w:r>
            <w:r w:rsidRPr="009505BC">
              <w:rPr>
                <w:sz w:val="20"/>
                <w:szCs w:val="20"/>
              </w:rPr>
              <w:t xml:space="preserve"> </w:t>
            </w:r>
          </w:p>
        </w:tc>
        <w:tc>
          <w:tcPr>
            <w:tcW w:w="1072" w:type="dxa"/>
            <w:gridSpan w:val="5"/>
            <w:tcBorders>
              <w:top w:val="single" w:sz="3" w:space="0" w:color="000000"/>
              <w:left w:val="single" w:sz="3" w:space="0" w:color="000000"/>
              <w:bottom w:val="single" w:sz="3" w:space="0" w:color="000000"/>
              <w:right w:val="single" w:sz="3" w:space="0" w:color="000000"/>
            </w:tcBorders>
            <w:shd w:val="clear" w:color="auto" w:fill="auto"/>
          </w:tcPr>
          <w:p w14:paraId="7935D6B6" w14:textId="77777777" w:rsidR="009505BC" w:rsidRPr="009505BC" w:rsidRDefault="009505BC" w:rsidP="00EF4D62">
            <w:pPr>
              <w:spacing w:line="259" w:lineRule="auto"/>
              <w:ind w:left="10"/>
              <w:rPr>
                <w:sz w:val="20"/>
                <w:szCs w:val="20"/>
              </w:rPr>
            </w:pPr>
            <w:r w:rsidRPr="009505BC">
              <w:rPr>
                <w:sz w:val="20"/>
                <w:szCs w:val="20"/>
              </w:rPr>
              <w:t xml:space="preserve">В тот же день, что и рассмотрение документов и сведений </w:t>
            </w:r>
          </w:p>
        </w:tc>
        <w:tc>
          <w:tcPr>
            <w:tcW w:w="940" w:type="dxa"/>
            <w:gridSpan w:val="4"/>
            <w:vMerge w:val="restart"/>
            <w:tcBorders>
              <w:top w:val="single" w:sz="3" w:space="0" w:color="000000"/>
              <w:left w:val="single" w:sz="3" w:space="0" w:color="000000"/>
              <w:bottom w:val="single" w:sz="3" w:space="0" w:color="000000"/>
              <w:right w:val="single" w:sz="3" w:space="0" w:color="000000"/>
            </w:tcBorders>
            <w:shd w:val="clear" w:color="auto" w:fill="auto"/>
          </w:tcPr>
          <w:p w14:paraId="217AFB55" w14:textId="77777777" w:rsidR="009505BC" w:rsidRPr="009505BC" w:rsidRDefault="009505BC" w:rsidP="00EF4D62">
            <w:pPr>
              <w:spacing w:line="259" w:lineRule="auto"/>
              <w:ind w:left="12" w:right="10"/>
              <w:rPr>
                <w:sz w:val="20"/>
                <w:szCs w:val="20"/>
              </w:rPr>
            </w:pPr>
            <w:proofErr w:type="spellStart"/>
            <w:r w:rsidRPr="009505BC">
              <w:rPr>
                <w:sz w:val="20"/>
                <w:szCs w:val="20"/>
              </w:rPr>
              <w:t>Ответстве</w:t>
            </w:r>
            <w:proofErr w:type="spellEnd"/>
            <w:r w:rsidRPr="009505BC">
              <w:rPr>
                <w:sz w:val="20"/>
                <w:szCs w:val="20"/>
              </w:rPr>
              <w:t xml:space="preserve"> </w:t>
            </w:r>
            <w:proofErr w:type="spellStart"/>
            <w:r w:rsidRPr="009505BC">
              <w:rPr>
                <w:sz w:val="20"/>
                <w:szCs w:val="20"/>
              </w:rPr>
              <w:t>нное</w:t>
            </w:r>
            <w:proofErr w:type="spellEnd"/>
            <w:r w:rsidRPr="009505BC">
              <w:rPr>
                <w:sz w:val="20"/>
                <w:szCs w:val="20"/>
              </w:rPr>
              <w:t xml:space="preserve"> </w:t>
            </w:r>
            <w:proofErr w:type="spellStart"/>
            <w:r w:rsidRPr="009505BC">
              <w:rPr>
                <w:sz w:val="20"/>
                <w:szCs w:val="20"/>
              </w:rPr>
              <w:t>должностн</w:t>
            </w:r>
            <w:proofErr w:type="spellEnd"/>
            <w:r w:rsidRPr="009505BC">
              <w:rPr>
                <w:sz w:val="20"/>
                <w:szCs w:val="20"/>
              </w:rPr>
              <w:t xml:space="preserve"> </w:t>
            </w:r>
            <w:proofErr w:type="spellStart"/>
            <w:r w:rsidRPr="009505BC">
              <w:rPr>
                <w:sz w:val="20"/>
                <w:szCs w:val="20"/>
              </w:rPr>
              <w:t>ое</w:t>
            </w:r>
            <w:proofErr w:type="spellEnd"/>
            <w:r w:rsidRPr="009505BC">
              <w:rPr>
                <w:sz w:val="20"/>
                <w:szCs w:val="20"/>
              </w:rPr>
              <w:t xml:space="preserve"> лицо </w:t>
            </w:r>
            <w:proofErr w:type="spellStart"/>
            <w:r w:rsidRPr="009505BC">
              <w:rPr>
                <w:sz w:val="20"/>
                <w:szCs w:val="20"/>
              </w:rPr>
              <w:t>Уполномо</w:t>
            </w:r>
            <w:proofErr w:type="spellEnd"/>
            <w:r w:rsidRPr="009505BC">
              <w:rPr>
                <w:sz w:val="20"/>
                <w:szCs w:val="20"/>
              </w:rPr>
              <w:t xml:space="preserve"> </w:t>
            </w:r>
            <w:proofErr w:type="spellStart"/>
            <w:r w:rsidRPr="009505BC">
              <w:rPr>
                <w:sz w:val="20"/>
                <w:szCs w:val="20"/>
              </w:rPr>
              <w:t>ченного</w:t>
            </w:r>
            <w:proofErr w:type="spellEnd"/>
            <w:r w:rsidRPr="009505BC">
              <w:rPr>
                <w:sz w:val="20"/>
                <w:szCs w:val="20"/>
              </w:rPr>
              <w:t xml:space="preserve"> органа в части </w:t>
            </w:r>
            <w:proofErr w:type="spellStart"/>
            <w:r w:rsidRPr="009505BC">
              <w:rPr>
                <w:sz w:val="20"/>
                <w:szCs w:val="20"/>
              </w:rPr>
              <w:t>промежут</w:t>
            </w:r>
            <w:proofErr w:type="spellEnd"/>
            <w:r w:rsidRPr="009505BC">
              <w:rPr>
                <w:sz w:val="20"/>
                <w:szCs w:val="20"/>
              </w:rPr>
              <w:t xml:space="preserve"> очного </w:t>
            </w:r>
            <w:proofErr w:type="gramStart"/>
            <w:r w:rsidRPr="009505BC">
              <w:rPr>
                <w:sz w:val="20"/>
                <w:szCs w:val="20"/>
              </w:rPr>
              <w:t>результата ,</w:t>
            </w:r>
            <w:proofErr w:type="gramEnd"/>
            <w:r w:rsidRPr="009505BC">
              <w:rPr>
                <w:sz w:val="20"/>
                <w:szCs w:val="20"/>
              </w:rPr>
              <w:t xml:space="preserve"> в части основного результата принятие решения согласно </w:t>
            </w:r>
            <w:proofErr w:type="spellStart"/>
            <w:r w:rsidRPr="009505BC">
              <w:rPr>
                <w:sz w:val="20"/>
                <w:szCs w:val="20"/>
              </w:rPr>
              <w:t>нормативн</w:t>
            </w:r>
            <w:proofErr w:type="spellEnd"/>
            <w:r w:rsidRPr="009505BC">
              <w:rPr>
                <w:sz w:val="20"/>
                <w:szCs w:val="20"/>
              </w:rPr>
              <w:t xml:space="preserve"> </w:t>
            </w:r>
            <w:proofErr w:type="spellStart"/>
            <w:r w:rsidRPr="009505BC">
              <w:rPr>
                <w:sz w:val="20"/>
                <w:szCs w:val="20"/>
              </w:rPr>
              <w:t>ым</w:t>
            </w:r>
            <w:proofErr w:type="spellEnd"/>
            <w:r w:rsidRPr="009505BC">
              <w:rPr>
                <w:sz w:val="20"/>
                <w:szCs w:val="20"/>
              </w:rPr>
              <w:t xml:space="preserve"> правовым актам </w:t>
            </w:r>
          </w:p>
        </w:tc>
        <w:tc>
          <w:tcPr>
            <w:tcW w:w="1516" w:type="dxa"/>
            <w:gridSpan w:val="4"/>
            <w:vMerge w:val="restart"/>
            <w:tcBorders>
              <w:top w:val="single" w:sz="3" w:space="0" w:color="000000"/>
              <w:left w:val="single" w:sz="3" w:space="0" w:color="000000"/>
              <w:bottom w:val="single" w:sz="3" w:space="0" w:color="000000"/>
              <w:right w:val="single" w:sz="3" w:space="0" w:color="000000"/>
            </w:tcBorders>
            <w:shd w:val="clear" w:color="auto" w:fill="auto"/>
          </w:tcPr>
          <w:p w14:paraId="06089F0F" w14:textId="77777777" w:rsidR="009505BC" w:rsidRPr="009505BC" w:rsidRDefault="009505BC" w:rsidP="00EF4D62">
            <w:pPr>
              <w:spacing w:line="259" w:lineRule="auto"/>
              <w:ind w:left="22"/>
              <w:rPr>
                <w:sz w:val="20"/>
                <w:szCs w:val="20"/>
              </w:rPr>
            </w:pPr>
            <w:r w:rsidRPr="009505BC">
              <w:rPr>
                <w:sz w:val="20"/>
                <w:szCs w:val="20"/>
              </w:rPr>
              <w:t xml:space="preserve"> Уполномоченный орган, ЕПГУ/ </w:t>
            </w:r>
            <w:proofErr w:type="spellStart"/>
            <w:proofErr w:type="gramStart"/>
            <w:r w:rsidRPr="009505BC">
              <w:rPr>
                <w:sz w:val="20"/>
                <w:szCs w:val="20"/>
              </w:rPr>
              <w:t>АИС«</w:t>
            </w:r>
            <w:proofErr w:type="gramEnd"/>
            <w:r w:rsidRPr="009505BC">
              <w:rPr>
                <w:sz w:val="20"/>
                <w:szCs w:val="20"/>
              </w:rPr>
              <w:t>Электронный</w:t>
            </w:r>
            <w:proofErr w:type="spellEnd"/>
            <w:r w:rsidRPr="009505BC">
              <w:rPr>
                <w:sz w:val="20"/>
                <w:szCs w:val="20"/>
              </w:rPr>
              <w:t xml:space="preserve"> детский сад»</w:t>
            </w:r>
          </w:p>
          <w:p w14:paraId="13CAB840" w14:textId="77777777" w:rsidR="009505BC" w:rsidRPr="009505BC" w:rsidRDefault="009505BC" w:rsidP="00EF4D62">
            <w:pPr>
              <w:spacing w:line="259" w:lineRule="auto"/>
              <w:ind w:left="22"/>
              <w:rPr>
                <w:sz w:val="20"/>
                <w:szCs w:val="20"/>
              </w:rPr>
            </w:pPr>
          </w:p>
          <w:p w14:paraId="630B32C2" w14:textId="77777777" w:rsidR="009505BC" w:rsidRPr="009505BC" w:rsidRDefault="009505BC" w:rsidP="00EF4D62">
            <w:pPr>
              <w:spacing w:line="259" w:lineRule="auto"/>
              <w:ind w:left="22"/>
              <w:rPr>
                <w:sz w:val="20"/>
                <w:szCs w:val="20"/>
              </w:rPr>
            </w:pPr>
          </w:p>
          <w:p w14:paraId="3FA72F91" w14:textId="77777777" w:rsidR="009505BC" w:rsidRPr="009505BC" w:rsidRDefault="009505BC" w:rsidP="00EF4D62">
            <w:pPr>
              <w:spacing w:line="259" w:lineRule="auto"/>
              <w:ind w:left="22"/>
              <w:rPr>
                <w:sz w:val="20"/>
                <w:szCs w:val="20"/>
              </w:rPr>
            </w:pPr>
          </w:p>
          <w:p w14:paraId="0BD8A785" w14:textId="77777777" w:rsidR="009505BC" w:rsidRPr="009505BC" w:rsidRDefault="009505BC" w:rsidP="00EF4D62">
            <w:pPr>
              <w:spacing w:line="259" w:lineRule="auto"/>
              <w:ind w:left="22"/>
              <w:rPr>
                <w:sz w:val="20"/>
                <w:szCs w:val="20"/>
              </w:rPr>
            </w:pPr>
          </w:p>
          <w:p w14:paraId="119F44A1" w14:textId="77777777" w:rsidR="009505BC" w:rsidRPr="009505BC" w:rsidRDefault="009505BC" w:rsidP="00EF4D62">
            <w:pPr>
              <w:spacing w:line="259" w:lineRule="auto"/>
              <w:ind w:left="22"/>
              <w:rPr>
                <w:sz w:val="20"/>
                <w:szCs w:val="20"/>
              </w:rPr>
            </w:pPr>
          </w:p>
          <w:p w14:paraId="26188784" w14:textId="77777777" w:rsidR="009505BC" w:rsidRPr="009505BC" w:rsidRDefault="009505BC" w:rsidP="00EF4D62">
            <w:pPr>
              <w:spacing w:line="259" w:lineRule="auto"/>
              <w:ind w:left="22"/>
              <w:rPr>
                <w:sz w:val="20"/>
                <w:szCs w:val="20"/>
              </w:rPr>
            </w:pPr>
          </w:p>
          <w:p w14:paraId="1613A12E" w14:textId="77777777" w:rsidR="009505BC" w:rsidRPr="009505BC" w:rsidRDefault="009505BC" w:rsidP="00EF4D62">
            <w:pPr>
              <w:spacing w:line="259" w:lineRule="auto"/>
              <w:ind w:left="22"/>
              <w:rPr>
                <w:sz w:val="20"/>
                <w:szCs w:val="20"/>
              </w:rPr>
            </w:pPr>
          </w:p>
          <w:p w14:paraId="0A1B2D78" w14:textId="77777777" w:rsidR="009505BC" w:rsidRPr="009505BC" w:rsidRDefault="009505BC" w:rsidP="00EF4D62">
            <w:pPr>
              <w:spacing w:line="259" w:lineRule="auto"/>
              <w:ind w:left="22"/>
              <w:rPr>
                <w:sz w:val="20"/>
                <w:szCs w:val="20"/>
              </w:rPr>
            </w:pPr>
          </w:p>
          <w:p w14:paraId="4FABFA35" w14:textId="77777777" w:rsidR="009505BC" w:rsidRPr="009505BC" w:rsidRDefault="009505BC" w:rsidP="00EF4D62">
            <w:pPr>
              <w:spacing w:line="259" w:lineRule="auto"/>
              <w:ind w:left="22"/>
              <w:rPr>
                <w:sz w:val="20"/>
                <w:szCs w:val="20"/>
              </w:rPr>
            </w:pPr>
          </w:p>
          <w:p w14:paraId="13AAA424" w14:textId="77777777" w:rsidR="009505BC" w:rsidRPr="009505BC" w:rsidRDefault="009505BC" w:rsidP="00EF4D62">
            <w:pPr>
              <w:spacing w:line="259" w:lineRule="auto"/>
              <w:ind w:left="22"/>
              <w:rPr>
                <w:sz w:val="20"/>
                <w:szCs w:val="20"/>
              </w:rPr>
            </w:pPr>
          </w:p>
          <w:p w14:paraId="1467A73D" w14:textId="77777777" w:rsidR="009505BC" w:rsidRPr="009505BC" w:rsidRDefault="009505BC" w:rsidP="00EF4D62">
            <w:pPr>
              <w:spacing w:line="259" w:lineRule="auto"/>
              <w:ind w:left="22"/>
              <w:rPr>
                <w:sz w:val="20"/>
                <w:szCs w:val="20"/>
              </w:rPr>
            </w:pPr>
          </w:p>
          <w:p w14:paraId="67877E70" w14:textId="77777777" w:rsidR="009505BC" w:rsidRPr="009505BC" w:rsidRDefault="009505BC" w:rsidP="00EF4D62">
            <w:pPr>
              <w:spacing w:line="259" w:lineRule="auto"/>
              <w:rPr>
                <w:sz w:val="20"/>
                <w:szCs w:val="20"/>
              </w:rPr>
            </w:pPr>
            <w:r w:rsidRPr="009505BC">
              <w:rPr>
                <w:sz w:val="20"/>
                <w:szCs w:val="20"/>
              </w:rPr>
              <w:t xml:space="preserve">Уполномоченный орган/ </w:t>
            </w:r>
            <w:proofErr w:type="spellStart"/>
            <w:proofErr w:type="gramStart"/>
            <w:r w:rsidRPr="009505BC">
              <w:rPr>
                <w:sz w:val="20"/>
                <w:szCs w:val="20"/>
              </w:rPr>
              <w:t>АИС«</w:t>
            </w:r>
            <w:proofErr w:type="gramEnd"/>
            <w:r w:rsidRPr="009505BC">
              <w:rPr>
                <w:sz w:val="20"/>
                <w:szCs w:val="20"/>
              </w:rPr>
              <w:t>Электронный</w:t>
            </w:r>
            <w:proofErr w:type="spellEnd"/>
            <w:r w:rsidRPr="009505BC">
              <w:rPr>
                <w:sz w:val="20"/>
                <w:szCs w:val="20"/>
              </w:rPr>
              <w:t xml:space="preserve"> детский сад»</w:t>
            </w:r>
          </w:p>
        </w:tc>
        <w:tc>
          <w:tcPr>
            <w:tcW w:w="863" w:type="dxa"/>
            <w:gridSpan w:val="4"/>
            <w:vMerge w:val="restart"/>
            <w:tcBorders>
              <w:top w:val="single" w:sz="3" w:space="0" w:color="000000"/>
              <w:left w:val="single" w:sz="3" w:space="0" w:color="000000"/>
              <w:bottom w:val="single" w:sz="3" w:space="0" w:color="000000"/>
              <w:right w:val="single" w:sz="3" w:space="0" w:color="000000"/>
            </w:tcBorders>
            <w:shd w:val="clear" w:color="auto" w:fill="auto"/>
          </w:tcPr>
          <w:p w14:paraId="540A8021" w14:textId="77777777" w:rsidR="009505BC" w:rsidRPr="009505BC" w:rsidRDefault="009505BC" w:rsidP="00EF4D62">
            <w:pPr>
              <w:spacing w:line="259" w:lineRule="auto"/>
              <w:ind w:left="10"/>
              <w:rPr>
                <w:sz w:val="20"/>
                <w:szCs w:val="20"/>
              </w:rPr>
            </w:pPr>
            <w:r w:rsidRPr="009505BC">
              <w:rPr>
                <w:sz w:val="20"/>
                <w:szCs w:val="20"/>
              </w:rPr>
              <w:t xml:space="preserve"> </w:t>
            </w:r>
          </w:p>
        </w:tc>
        <w:tc>
          <w:tcPr>
            <w:tcW w:w="1517"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31E24BFA" w14:textId="77777777" w:rsidR="009505BC" w:rsidRPr="009505BC" w:rsidRDefault="009505BC" w:rsidP="00EF4D62">
            <w:pPr>
              <w:spacing w:line="259" w:lineRule="auto"/>
              <w:ind w:left="12"/>
              <w:rPr>
                <w:sz w:val="20"/>
                <w:szCs w:val="20"/>
              </w:rPr>
            </w:pPr>
            <w:r w:rsidRPr="009505BC">
              <w:rPr>
                <w:sz w:val="20"/>
                <w:szCs w:val="20"/>
              </w:rPr>
              <w:t>Регистрация заявления</w:t>
            </w:r>
          </w:p>
          <w:p w14:paraId="5189956E" w14:textId="77777777" w:rsidR="009505BC" w:rsidRPr="009505BC" w:rsidRDefault="009505BC" w:rsidP="00EF4D62">
            <w:pPr>
              <w:spacing w:line="259" w:lineRule="auto"/>
              <w:ind w:left="12"/>
              <w:rPr>
                <w:sz w:val="20"/>
                <w:szCs w:val="20"/>
              </w:rPr>
            </w:pPr>
          </w:p>
          <w:p w14:paraId="26366E1C" w14:textId="77777777" w:rsidR="009505BC" w:rsidRPr="009505BC" w:rsidRDefault="009505BC" w:rsidP="00EF4D62">
            <w:pPr>
              <w:spacing w:line="259" w:lineRule="auto"/>
              <w:ind w:left="12"/>
              <w:rPr>
                <w:sz w:val="20"/>
                <w:szCs w:val="20"/>
              </w:rPr>
            </w:pPr>
          </w:p>
          <w:p w14:paraId="112AF726" w14:textId="77777777" w:rsidR="009505BC" w:rsidRPr="009505BC" w:rsidRDefault="009505BC" w:rsidP="00EF4D62">
            <w:pPr>
              <w:spacing w:line="259" w:lineRule="auto"/>
              <w:ind w:left="12"/>
              <w:rPr>
                <w:sz w:val="20"/>
                <w:szCs w:val="20"/>
              </w:rPr>
            </w:pPr>
          </w:p>
          <w:p w14:paraId="38583184" w14:textId="77777777" w:rsidR="009505BC" w:rsidRPr="009505BC" w:rsidRDefault="009505BC" w:rsidP="00EF4D62">
            <w:pPr>
              <w:spacing w:line="259" w:lineRule="auto"/>
              <w:ind w:left="12"/>
              <w:rPr>
                <w:sz w:val="20"/>
                <w:szCs w:val="20"/>
              </w:rPr>
            </w:pPr>
          </w:p>
          <w:p w14:paraId="2A705E16" w14:textId="77777777" w:rsidR="009505BC" w:rsidRPr="009505BC" w:rsidRDefault="009505BC" w:rsidP="00EF4D62">
            <w:pPr>
              <w:spacing w:line="259" w:lineRule="auto"/>
              <w:ind w:left="12"/>
              <w:rPr>
                <w:sz w:val="20"/>
                <w:szCs w:val="20"/>
              </w:rPr>
            </w:pPr>
          </w:p>
          <w:p w14:paraId="33D63042" w14:textId="77777777" w:rsidR="009505BC" w:rsidRPr="009505BC" w:rsidRDefault="009505BC" w:rsidP="00EF4D62">
            <w:pPr>
              <w:spacing w:line="259" w:lineRule="auto"/>
              <w:ind w:left="12"/>
              <w:rPr>
                <w:sz w:val="20"/>
                <w:szCs w:val="20"/>
              </w:rPr>
            </w:pPr>
          </w:p>
          <w:p w14:paraId="3B062BA5" w14:textId="77777777" w:rsidR="009505BC" w:rsidRPr="009505BC" w:rsidRDefault="009505BC" w:rsidP="00EF4D62">
            <w:pPr>
              <w:spacing w:line="259" w:lineRule="auto"/>
              <w:ind w:left="12"/>
              <w:rPr>
                <w:sz w:val="20"/>
                <w:szCs w:val="20"/>
              </w:rPr>
            </w:pPr>
          </w:p>
          <w:p w14:paraId="76C52058" w14:textId="77777777" w:rsidR="009505BC" w:rsidRPr="009505BC" w:rsidRDefault="009505BC" w:rsidP="00EF4D62">
            <w:pPr>
              <w:spacing w:line="259" w:lineRule="auto"/>
              <w:ind w:left="12"/>
              <w:rPr>
                <w:sz w:val="20"/>
                <w:szCs w:val="20"/>
              </w:rPr>
            </w:pPr>
          </w:p>
          <w:p w14:paraId="0376D425" w14:textId="77777777" w:rsidR="009505BC" w:rsidRPr="009505BC" w:rsidRDefault="009505BC" w:rsidP="00EF4D62">
            <w:pPr>
              <w:spacing w:line="259" w:lineRule="auto"/>
              <w:ind w:left="12"/>
              <w:rPr>
                <w:sz w:val="20"/>
                <w:szCs w:val="20"/>
              </w:rPr>
            </w:pPr>
          </w:p>
          <w:p w14:paraId="00B552CE" w14:textId="77777777" w:rsidR="009505BC" w:rsidRPr="009505BC" w:rsidRDefault="009505BC" w:rsidP="00EF4D62">
            <w:pPr>
              <w:spacing w:line="259" w:lineRule="auto"/>
              <w:ind w:left="12"/>
              <w:rPr>
                <w:sz w:val="20"/>
                <w:szCs w:val="20"/>
              </w:rPr>
            </w:pPr>
          </w:p>
          <w:p w14:paraId="473667A0" w14:textId="77777777" w:rsidR="009505BC" w:rsidRPr="009505BC" w:rsidRDefault="009505BC" w:rsidP="00EF4D62">
            <w:pPr>
              <w:spacing w:line="259" w:lineRule="auto"/>
              <w:ind w:left="12"/>
              <w:rPr>
                <w:sz w:val="20"/>
                <w:szCs w:val="20"/>
              </w:rPr>
            </w:pPr>
          </w:p>
          <w:p w14:paraId="0D324736" w14:textId="77777777" w:rsidR="009505BC" w:rsidRPr="009505BC" w:rsidRDefault="009505BC" w:rsidP="00EF4D62">
            <w:pPr>
              <w:spacing w:line="259" w:lineRule="auto"/>
              <w:ind w:left="12"/>
              <w:rPr>
                <w:sz w:val="20"/>
                <w:szCs w:val="20"/>
              </w:rPr>
            </w:pPr>
          </w:p>
          <w:p w14:paraId="5CE298A4" w14:textId="77777777" w:rsidR="009505BC" w:rsidRPr="009505BC" w:rsidRDefault="009505BC" w:rsidP="00EF4D62">
            <w:pPr>
              <w:spacing w:line="259" w:lineRule="auto"/>
              <w:ind w:left="12"/>
              <w:rPr>
                <w:sz w:val="20"/>
                <w:szCs w:val="20"/>
              </w:rPr>
            </w:pPr>
          </w:p>
          <w:p w14:paraId="7C06A3FD" w14:textId="77777777" w:rsidR="009505BC" w:rsidRPr="009505BC" w:rsidRDefault="009505BC" w:rsidP="00EF4D62">
            <w:pPr>
              <w:spacing w:line="259" w:lineRule="auto"/>
              <w:rPr>
                <w:sz w:val="20"/>
                <w:szCs w:val="20"/>
              </w:rPr>
            </w:pPr>
            <w:r w:rsidRPr="009505BC">
              <w:rPr>
                <w:sz w:val="20"/>
                <w:szCs w:val="20"/>
              </w:rPr>
              <w:t>Направление в муниципальную образовательную организацию</w:t>
            </w:r>
          </w:p>
        </w:tc>
      </w:tr>
      <w:tr w:rsidR="009505BC" w:rsidRPr="009505BC" w14:paraId="64A07FB6" w14:textId="77777777" w:rsidTr="00EF4D62">
        <w:tblPrEx>
          <w:tblCellMar>
            <w:left w:w="0" w:type="dxa"/>
            <w:bottom w:w="0" w:type="dxa"/>
            <w:right w:w="27" w:type="dxa"/>
          </w:tblCellMar>
        </w:tblPrEx>
        <w:trPr>
          <w:trHeight w:val="1666"/>
        </w:trPr>
        <w:tc>
          <w:tcPr>
            <w:tcW w:w="1361" w:type="dxa"/>
            <w:gridSpan w:val="2"/>
            <w:vMerge/>
            <w:tcBorders>
              <w:top w:val="nil"/>
              <w:left w:val="single" w:sz="3" w:space="0" w:color="000000"/>
              <w:bottom w:val="nil"/>
              <w:right w:val="single" w:sz="3" w:space="0" w:color="000000"/>
            </w:tcBorders>
            <w:shd w:val="clear" w:color="auto" w:fill="auto"/>
          </w:tcPr>
          <w:p w14:paraId="71C79109" w14:textId="77777777" w:rsidR="009505BC" w:rsidRPr="009505BC" w:rsidRDefault="009505BC" w:rsidP="00EF4D62">
            <w:pPr>
              <w:spacing w:after="123" w:line="259" w:lineRule="auto"/>
              <w:rPr>
                <w:sz w:val="20"/>
                <w:szCs w:val="20"/>
              </w:rPr>
            </w:pPr>
          </w:p>
        </w:tc>
        <w:tc>
          <w:tcPr>
            <w:tcW w:w="3386" w:type="dxa"/>
            <w:gridSpan w:val="8"/>
            <w:tcBorders>
              <w:top w:val="single" w:sz="3" w:space="0" w:color="000000"/>
              <w:left w:val="single" w:sz="3" w:space="0" w:color="000000"/>
              <w:bottom w:val="single" w:sz="3" w:space="0" w:color="000000"/>
              <w:right w:val="single" w:sz="3" w:space="0" w:color="000000"/>
            </w:tcBorders>
            <w:shd w:val="clear" w:color="auto" w:fill="auto"/>
          </w:tcPr>
          <w:p w14:paraId="1013FAB6" w14:textId="77777777" w:rsidR="009505BC" w:rsidRPr="009505BC" w:rsidRDefault="009505BC" w:rsidP="00EF4D62">
            <w:pPr>
              <w:spacing w:line="238" w:lineRule="auto"/>
              <w:ind w:left="10"/>
              <w:rPr>
                <w:sz w:val="20"/>
                <w:szCs w:val="20"/>
              </w:rPr>
            </w:pPr>
            <w:r w:rsidRPr="009505BC">
              <w:rPr>
                <w:sz w:val="20"/>
                <w:szCs w:val="20"/>
              </w:rPr>
              <w:t xml:space="preserve">Принятие промежуточного решения о предоставлении </w:t>
            </w:r>
          </w:p>
          <w:p w14:paraId="6985D615" w14:textId="77777777" w:rsidR="009505BC" w:rsidRPr="009505BC" w:rsidRDefault="009505BC" w:rsidP="00EF4D62">
            <w:pPr>
              <w:spacing w:line="259" w:lineRule="auto"/>
              <w:ind w:left="10" w:right="324"/>
              <w:rPr>
                <w:sz w:val="20"/>
                <w:szCs w:val="20"/>
              </w:rPr>
            </w:pPr>
            <w:r w:rsidRPr="009505BC">
              <w:rPr>
                <w:sz w:val="20"/>
                <w:szCs w:val="20"/>
              </w:rPr>
              <w:t xml:space="preserve">муниципальной </w:t>
            </w:r>
            <w:proofErr w:type="gramStart"/>
            <w:r w:rsidRPr="009505BC">
              <w:rPr>
                <w:sz w:val="20"/>
                <w:szCs w:val="20"/>
              </w:rPr>
              <w:t xml:space="preserve">услуги  </w:t>
            </w:r>
            <w:r w:rsidRPr="009505BC">
              <w:rPr>
                <w:i/>
                <w:sz w:val="20"/>
                <w:szCs w:val="20"/>
              </w:rPr>
              <w:t>(</w:t>
            </w:r>
            <w:proofErr w:type="gramEnd"/>
            <w:r w:rsidRPr="009505BC">
              <w:rPr>
                <w:i/>
                <w:sz w:val="20"/>
                <w:szCs w:val="20"/>
              </w:rPr>
              <w:t>при поступлении заявления в электронном виде)</w:t>
            </w:r>
            <w:r w:rsidRPr="009505BC">
              <w:rPr>
                <w:sz w:val="20"/>
                <w:szCs w:val="20"/>
              </w:rPr>
              <w:t xml:space="preserve"> </w:t>
            </w:r>
          </w:p>
        </w:tc>
        <w:tc>
          <w:tcPr>
            <w:tcW w:w="1072" w:type="dxa"/>
            <w:gridSpan w:val="5"/>
            <w:tcBorders>
              <w:top w:val="single" w:sz="3" w:space="0" w:color="000000"/>
              <w:left w:val="single" w:sz="3" w:space="0" w:color="000000"/>
              <w:bottom w:val="single" w:sz="3" w:space="0" w:color="000000"/>
              <w:right w:val="single" w:sz="3" w:space="0" w:color="000000"/>
            </w:tcBorders>
            <w:shd w:val="clear" w:color="auto" w:fill="auto"/>
          </w:tcPr>
          <w:p w14:paraId="4E72C5C9" w14:textId="77777777" w:rsidR="009505BC" w:rsidRPr="009505BC" w:rsidRDefault="009505BC" w:rsidP="00EF4D62">
            <w:pPr>
              <w:spacing w:line="259" w:lineRule="auto"/>
              <w:ind w:left="10"/>
              <w:rPr>
                <w:sz w:val="20"/>
                <w:szCs w:val="20"/>
              </w:rPr>
            </w:pPr>
            <w:r w:rsidRPr="009505BC">
              <w:rPr>
                <w:sz w:val="20"/>
                <w:szCs w:val="20"/>
              </w:rPr>
              <w:t xml:space="preserve">В день рассмотрения документов и сведений </w:t>
            </w:r>
          </w:p>
        </w:tc>
        <w:tc>
          <w:tcPr>
            <w:tcW w:w="940" w:type="dxa"/>
            <w:gridSpan w:val="4"/>
            <w:vMerge/>
            <w:tcBorders>
              <w:top w:val="nil"/>
              <w:left w:val="single" w:sz="3" w:space="0" w:color="000000"/>
              <w:bottom w:val="nil"/>
              <w:right w:val="single" w:sz="3" w:space="0" w:color="000000"/>
            </w:tcBorders>
            <w:shd w:val="clear" w:color="auto" w:fill="auto"/>
          </w:tcPr>
          <w:p w14:paraId="241A87EA" w14:textId="77777777" w:rsidR="009505BC" w:rsidRPr="009505BC" w:rsidRDefault="009505BC" w:rsidP="00EF4D62">
            <w:pPr>
              <w:spacing w:after="123" w:line="259" w:lineRule="auto"/>
              <w:rPr>
                <w:sz w:val="20"/>
                <w:szCs w:val="20"/>
              </w:rPr>
            </w:pPr>
          </w:p>
        </w:tc>
        <w:tc>
          <w:tcPr>
            <w:tcW w:w="1516" w:type="dxa"/>
            <w:gridSpan w:val="4"/>
            <w:vMerge/>
            <w:tcBorders>
              <w:top w:val="nil"/>
              <w:left w:val="single" w:sz="3" w:space="0" w:color="000000"/>
              <w:bottom w:val="nil"/>
              <w:right w:val="single" w:sz="3" w:space="0" w:color="000000"/>
            </w:tcBorders>
            <w:shd w:val="clear" w:color="auto" w:fill="auto"/>
          </w:tcPr>
          <w:p w14:paraId="28DCD1F5" w14:textId="77777777" w:rsidR="009505BC" w:rsidRPr="009505BC" w:rsidRDefault="009505BC" w:rsidP="00EF4D62">
            <w:pPr>
              <w:spacing w:after="123" w:line="259" w:lineRule="auto"/>
              <w:rPr>
                <w:sz w:val="20"/>
                <w:szCs w:val="20"/>
              </w:rPr>
            </w:pPr>
          </w:p>
        </w:tc>
        <w:tc>
          <w:tcPr>
            <w:tcW w:w="863" w:type="dxa"/>
            <w:gridSpan w:val="4"/>
            <w:vMerge/>
            <w:tcBorders>
              <w:top w:val="nil"/>
              <w:left w:val="single" w:sz="3" w:space="0" w:color="000000"/>
              <w:bottom w:val="nil"/>
              <w:right w:val="single" w:sz="3" w:space="0" w:color="000000"/>
            </w:tcBorders>
            <w:shd w:val="clear" w:color="auto" w:fill="auto"/>
          </w:tcPr>
          <w:p w14:paraId="3A6F7574" w14:textId="77777777" w:rsidR="009505BC" w:rsidRPr="009505BC" w:rsidRDefault="009505BC" w:rsidP="00EF4D62">
            <w:pPr>
              <w:spacing w:after="123" w:line="259" w:lineRule="auto"/>
              <w:rPr>
                <w:sz w:val="20"/>
                <w:szCs w:val="20"/>
              </w:rPr>
            </w:pPr>
          </w:p>
        </w:tc>
        <w:tc>
          <w:tcPr>
            <w:tcW w:w="1517" w:type="dxa"/>
            <w:vMerge/>
            <w:tcBorders>
              <w:top w:val="nil"/>
              <w:left w:val="single" w:sz="3" w:space="0" w:color="000000"/>
              <w:bottom w:val="nil"/>
              <w:right w:val="single" w:sz="3" w:space="0" w:color="000000"/>
            </w:tcBorders>
            <w:shd w:val="clear" w:color="auto" w:fill="auto"/>
          </w:tcPr>
          <w:p w14:paraId="60F9A7A0" w14:textId="77777777" w:rsidR="009505BC" w:rsidRPr="009505BC" w:rsidRDefault="009505BC" w:rsidP="00EF4D62">
            <w:pPr>
              <w:spacing w:after="123" w:line="259" w:lineRule="auto"/>
              <w:rPr>
                <w:sz w:val="20"/>
                <w:szCs w:val="20"/>
              </w:rPr>
            </w:pPr>
          </w:p>
        </w:tc>
      </w:tr>
      <w:tr w:rsidR="009505BC" w:rsidRPr="009505BC" w14:paraId="4527726D" w14:textId="77777777" w:rsidTr="00EF4D62">
        <w:tblPrEx>
          <w:tblCellMar>
            <w:left w:w="0" w:type="dxa"/>
            <w:bottom w:w="0" w:type="dxa"/>
            <w:right w:w="27" w:type="dxa"/>
          </w:tblCellMar>
        </w:tblPrEx>
        <w:trPr>
          <w:trHeight w:val="2475"/>
        </w:trPr>
        <w:tc>
          <w:tcPr>
            <w:tcW w:w="1361" w:type="dxa"/>
            <w:gridSpan w:val="2"/>
            <w:vMerge/>
            <w:tcBorders>
              <w:top w:val="nil"/>
              <w:left w:val="single" w:sz="3" w:space="0" w:color="000000"/>
              <w:bottom w:val="single" w:sz="3" w:space="0" w:color="000000"/>
              <w:right w:val="single" w:sz="3" w:space="0" w:color="000000"/>
            </w:tcBorders>
            <w:shd w:val="clear" w:color="auto" w:fill="auto"/>
          </w:tcPr>
          <w:p w14:paraId="7C505A1B" w14:textId="77777777" w:rsidR="009505BC" w:rsidRPr="009505BC" w:rsidRDefault="009505BC" w:rsidP="00EF4D62">
            <w:pPr>
              <w:spacing w:after="123" w:line="259" w:lineRule="auto"/>
              <w:rPr>
                <w:sz w:val="20"/>
                <w:szCs w:val="20"/>
              </w:rPr>
            </w:pPr>
          </w:p>
        </w:tc>
        <w:tc>
          <w:tcPr>
            <w:tcW w:w="3386" w:type="dxa"/>
            <w:gridSpan w:val="8"/>
            <w:tcBorders>
              <w:top w:val="single" w:sz="3" w:space="0" w:color="000000"/>
              <w:left w:val="single" w:sz="3" w:space="0" w:color="000000"/>
              <w:bottom w:val="single" w:sz="3" w:space="0" w:color="000000"/>
              <w:right w:val="single" w:sz="3" w:space="0" w:color="000000"/>
            </w:tcBorders>
            <w:shd w:val="clear" w:color="auto" w:fill="auto"/>
          </w:tcPr>
          <w:p w14:paraId="319DBAB7" w14:textId="77777777" w:rsidR="009505BC" w:rsidRPr="009505BC" w:rsidRDefault="009505BC" w:rsidP="00EF4D62">
            <w:pPr>
              <w:spacing w:line="238" w:lineRule="auto"/>
              <w:ind w:left="10"/>
              <w:rPr>
                <w:sz w:val="20"/>
                <w:szCs w:val="20"/>
              </w:rPr>
            </w:pPr>
            <w:r w:rsidRPr="009505BC">
              <w:rPr>
                <w:sz w:val="20"/>
                <w:szCs w:val="20"/>
              </w:rPr>
              <w:t xml:space="preserve">Формирование решения о предоставлении </w:t>
            </w:r>
          </w:p>
          <w:p w14:paraId="0B10D088" w14:textId="77777777" w:rsidR="009505BC" w:rsidRPr="009505BC" w:rsidRDefault="009505BC" w:rsidP="00EF4D62">
            <w:pPr>
              <w:spacing w:line="259" w:lineRule="auto"/>
              <w:ind w:left="10"/>
              <w:rPr>
                <w:sz w:val="20"/>
                <w:szCs w:val="20"/>
              </w:rPr>
            </w:pPr>
            <w:r w:rsidRPr="009505BC">
              <w:rPr>
                <w:sz w:val="20"/>
                <w:szCs w:val="20"/>
              </w:rPr>
              <w:t xml:space="preserve">муниципальной услуги  </w:t>
            </w:r>
          </w:p>
        </w:tc>
        <w:tc>
          <w:tcPr>
            <w:tcW w:w="1072" w:type="dxa"/>
            <w:gridSpan w:val="5"/>
            <w:tcBorders>
              <w:top w:val="single" w:sz="3" w:space="0" w:color="000000"/>
              <w:left w:val="single" w:sz="3" w:space="0" w:color="000000"/>
              <w:bottom w:val="single" w:sz="3" w:space="0" w:color="000000"/>
              <w:right w:val="single" w:sz="3" w:space="0" w:color="000000"/>
            </w:tcBorders>
            <w:shd w:val="clear" w:color="auto" w:fill="auto"/>
          </w:tcPr>
          <w:p w14:paraId="1F1CA0EA" w14:textId="77777777" w:rsidR="009505BC" w:rsidRPr="009505BC" w:rsidRDefault="009505BC" w:rsidP="00EF4D62">
            <w:pPr>
              <w:spacing w:line="259" w:lineRule="auto"/>
              <w:ind w:left="10"/>
              <w:rPr>
                <w:sz w:val="20"/>
                <w:szCs w:val="20"/>
              </w:rPr>
            </w:pPr>
            <w:r w:rsidRPr="009505BC">
              <w:rPr>
                <w:sz w:val="20"/>
                <w:szCs w:val="20"/>
              </w:rPr>
              <w:t xml:space="preserve">В </w:t>
            </w:r>
          </w:p>
          <w:p w14:paraId="2855EAA1" w14:textId="77777777" w:rsidR="009505BC" w:rsidRPr="009505BC" w:rsidRDefault="009505BC" w:rsidP="00EF4D62">
            <w:pPr>
              <w:spacing w:line="259" w:lineRule="auto"/>
              <w:ind w:left="10" w:right="3"/>
              <w:rPr>
                <w:sz w:val="20"/>
                <w:szCs w:val="20"/>
              </w:rPr>
            </w:pPr>
            <w:r w:rsidRPr="009505BC">
              <w:rPr>
                <w:sz w:val="20"/>
                <w:szCs w:val="20"/>
              </w:rPr>
              <w:t xml:space="preserve">соответствии с желаемой датой приема при наличии свободных мест </w:t>
            </w:r>
          </w:p>
        </w:tc>
        <w:tc>
          <w:tcPr>
            <w:tcW w:w="940" w:type="dxa"/>
            <w:gridSpan w:val="4"/>
            <w:vMerge/>
            <w:tcBorders>
              <w:top w:val="nil"/>
              <w:left w:val="single" w:sz="3" w:space="0" w:color="000000"/>
              <w:bottom w:val="single" w:sz="3" w:space="0" w:color="000000"/>
              <w:right w:val="single" w:sz="3" w:space="0" w:color="000000"/>
            </w:tcBorders>
            <w:shd w:val="clear" w:color="auto" w:fill="auto"/>
          </w:tcPr>
          <w:p w14:paraId="0316F01E" w14:textId="77777777" w:rsidR="009505BC" w:rsidRPr="009505BC" w:rsidRDefault="009505BC" w:rsidP="00EF4D62">
            <w:pPr>
              <w:spacing w:after="123" w:line="259" w:lineRule="auto"/>
              <w:rPr>
                <w:sz w:val="20"/>
                <w:szCs w:val="20"/>
              </w:rPr>
            </w:pPr>
          </w:p>
        </w:tc>
        <w:tc>
          <w:tcPr>
            <w:tcW w:w="1516" w:type="dxa"/>
            <w:gridSpan w:val="4"/>
            <w:vMerge/>
            <w:tcBorders>
              <w:top w:val="nil"/>
              <w:left w:val="single" w:sz="3" w:space="0" w:color="000000"/>
              <w:bottom w:val="single" w:sz="3" w:space="0" w:color="000000"/>
              <w:right w:val="single" w:sz="3" w:space="0" w:color="000000"/>
            </w:tcBorders>
            <w:shd w:val="clear" w:color="auto" w:fill="auto"/>
          </w:tcPr>
          <w:p w14:paraId="22066945" w14:textId="77777777" w:rsidR="009505BC" w:rsidRPr="009505BC" w:rsidRDefault="009505BC" w:rsidP="00EF4D62">
            <w:pPr>
              <w:spacing w:after="123" w:line="259" w:lineRule="auto"/>
              <w:rPr>
                <w:sz w:val="20"/>
                <w:szCs w:val="20"/>
              </w:rPr>
            </w:pPr>
          </w:p>
        </w:tc>
        <w:tc>
          <w:tcPr>
            <w:tcW w:w="863" w:type="dxa"/>
            <w:gridSpan w:val="4"/>
            <w:vMerge/>
            <w:tcBorders>
              <w:top w:val="nil"/>
              <w:left w:val="single" w:sz="3" w:space="0" w:color="000000"/>
              <w:bottom w:val="single" w:sz="3" w:space="0" w:color="000000"/>
              <w:right w:val="single" w:sz="3" w:space="0" w:color="000000"/>
            </w:tcBorders>
            <w:shd w:val="clear" w:color="auto" w:fill="auto"/>
          </w:tcPr>
          <w:p w14:paraId="6B0142A6" w14:textId="77777777" w:rsidR="009505BC" w:rsidRPr="009505BC" w:rsidRDefault="009505BC" w:rsidP="00EF4D62">
            <w:pPr>
              <w:spacing w:after="123" w:line="259" w:lineRule="auto"/>
              <w:rPr>
                <w:sz w:val="20"/>
                <w:szCs w:val="20"/>
              </w:rPr>
            </w:pPr>
          </w:p>
        </w:tc>
        <w:tc>
          <w:tcPr>
            <w:tcW w:w="1517" w:type="dxa"/>
            <w:vMerge/>
            <w:tcBorders>
              <w:top w:val="nil"/>
              <w:left w:val="single" w:sz="3" w:space="0" w:color="000000"/>
              <w:bottom w:val="single" w:sz="3" w:space="0" w:color="000000"/>
              <w:right w:val="single" w:sz="3" w:space="0" w:color="000000"/>
            </w:tcBorders>
            <w:shd w:val="clear" w:color="auto" w:fill="auto"/>
          </w:tcPr>
          <w:p w14:paraId="2A66CF32" w14:textId="77777777" w:rsidR="009505BC" w:rsidRPr="009505BC" w:rsidRDefault="009505BC" w:rsidP="00EF4D62">
            <w:pPr>
              <w:spacing w:after="123" w:line="259" w:lineRule="auto"/>
              <w:rPr>
                <w:sz w:val="20"/>
                <w:szCs w:val="20"/>
              </w:rPr>
            </w:pPr>
          </w:p>
        </w:tc>
      </w:tr>
      <w:tr w:rsidR="009505BC" w:rsidRPr="009505BC" w14:paraId="780FF7CC" w14:textId="77777777" w:rsidTr="00EF4D62">
        <w:tblPrEx>
          <w:tblCellMar>
            <w:left w:w="0" w:type="dxa"/>
            <w:bottom w:w="0" w:type="dxa"/>
            <w:right w:w="27" w:type="dxa"/>
          </w:tblCellMar>
        </w:tblPrEx>
        <w:trPr>
          <w:trHeight w:val="240"/>
        </w:trPr>
        <w:tc>
          <w:tcPr>
            <w:tcW w:w="1361" w:type="dxa"/>
            <w:gridSpan w:val="2"/>
            <w:tcBorders>
              <w:top w:val="single" w:sz="3" w:space="0" w:color="000000"/>
              <w:left w:val="single" w:sz="3" w:space="0" w:color="000000"/>
              <w:bottom w:val="single" w:sz="3" w:space="0" w:color="000000"/>
              <w:right w:val="single" w:sz="3" w:space="0" w:color="000000"/>
            </w:tcBorders>
            <w:shd w:val="clear" w:color="auto" w:fill="auto"/>
          </w:tcPr>
          <w:p w14:paraId="155DA175" w14:textId="77777777" w:rsidR="009505BC" w:rsidRPr="009505BC" w:rsidRDefault="009505BC" w:rsidP="00EF4D62">
            <w:pPr>
              <w:spacing w:line="259" w:lineRule="auto"/>
              <w:ind w:left="26"/>
              <w:jc w:val="center"/>
              <w:rPr>
                <w:sz w:val="20"/>
                <w:szCs w:val="20"/>
              </w:rPr>
            </w:pPr>
            <w:r w:rsidRPr="009505BC">
              <w:rPr>
                <w:i/>
                <w:sz w:val="20"/>
                <w:szCs w:val="20"/>
              </w:rPr>
              <w:t xml:space="preserve">1 </w:t>
            </w:r>
          </w:p>
        </w:tc>
        <w:tc>
          <w:tcPr>
            <w:tcW w:w="3386" w:type="dxa"/>
            <w:gridSpan w:val="8"/>
            <w:tcBorders>
              <w:top w:val="single" w:sz="3" w:space="0" w:color="000000"/>
              <w:left w:val="single" w:sz="3" w:space="0" w:color="000000"/>
              <w:bottom w:val="single" w:sz="3" w:space="0" w:color="000000"/>
              <w:right w:val="single" w:sz="3" w:space="0" w:color="000000"/>
            </w:tcBorders>
            <w:shd w:val="clear" w:color="auto" w:fill="auto"/>
          </w:tcPr>
          <w:p w14:paraId="4407C186" w14:textId="77777777" w:rsidR="009505BC" w:rsidRPr="009505BC" w:rsidRDefault="009505BC" w:rsidP="00EF4D62">
            <w:pPr>
              <w:spacing w:line="259" w:lineRule="auto"/>
              <w:ind w:left="26"/>
              <w:jc w:val="center"/>
              <w:rPr>
                <w:sz w:val="20"/>
                <w:szCs w:val="20"/>
              </w:rPr>
            </w:pPr>
            <w:r w:rsidRPr="009505BC">
              <w:rPr>
                <w:i/>
                <w:sz w:val="20"/>
                <w:szCs w:val="20"/>
              </w:rPr>
              <w:t xml:space="preserve">2 </w:t>
            </w:r>
          </w:p>
        </w:tc>
        <w:tc>
          <w:tcPr>
            <w:tcW w:w="1072" w:type="dxa"/>
            <w:gridSpan w:val="5"/>
            <w:tcBorders>
              <w:top w:val="single" w:sz="3" w:space="0" w:color="000000"/>
              <w:left w:val="single" w:sz="3" w:space="0" w:color="000000"/>
              <w:bottom w:val="single" w:sz="3" w:space="0" w:color="000000"/>
              <w:right w:val="single" w:sz="3" w:space="0" w:color="000000"/>
            </w:tcBorders>
            <w:shd w:val="clear" w:color="auto" w:fill="auto"/>
          </w:tcPr>
          <w:p w14:paraId="7897F81C" w14:textId="77777777" w:rsidR="009505BC" w:rsidRPr="009505BC" w:rsidRDefault="009505BC" w:rsidP="00EF4D62">
            <w:pPr>
              <w:spacing w:line="259" w:lineRule="auto"/>
              <w:ind w:left="26"/>
              <w:jc w:val="center"/>
              <w:rPr>
                <w:sz w:val="20"/>
                <w:szCs w:val="20"/>
              </w:rPr>
            </w:pPr>
            <w:r w:rsidRPr="009505BC">
              <w:rPr>
                <w:i/>
                <w:sz w:val="20"/>
                <w:szCs w:val="20"/>
              </w:rPr>
              <w:t xml:space="preserve">3 </w:t>
            </w:r>
          </w:p>
        </w:tc>
        <w:tc>
          <w:tcPr>
            <w:tcW w:w="940" w:type="dxa"/>
            <w:gridSpan w:val="4"/>
            <w:tcBorders>
              <w:top w:val="single" w:sz="3" w:space="0" w:color="000000"/>
              <w:left w:val="single" w:sz="3" w:space="0" w:color="000000"/>
              <w:bottom w:val="single" w:sz="3" w:space="0" w:color="000000"/>
              <w:right w:val="single" w:sz="3" w:space="0" w:color="000000"/>
            </w:tcBorders>
            <w:shd w:val="clear" w:color="auto" w:fill="auto"/>
          </w:tcPr>
          <w:p w14:paraId="7916407B" w14:textId="77777777" w:rsidR="009505BC" w:rsidRPr="009505BC" w:rsidRDefault="009505BC" w:rsidP="00EF4D62">
            <w:pPr>
              <w:spacing w:line="259" w:lineRule="auto"/>
              <w:ind w:left="39"/>
              <w:jc w:val="center"/>
              <w:rPr>
                <w:sz w:val="20"/>
                <w:szCs w:val="20"/>
              </w:rPr>
            </w:pPr>
            <w:r w:rsidRPr="009505BC">
              <w:rPr>
                <w:i/>
                <w:sz w:val="20"/>
                <w:szCs w:val="20"/>
              </w:rPr>
              <w:t xml:space="preserve">4 </w:t>
            </w:r>
          </w:p>
        </w:tc>
        <w:tc>
          <w:tcPr>
            <w:tcW w:w="1394" w:type="dxa"/>
            <w:tcBorders>
              <w:top w:val="single" w:sz="3" w:space="0" w:color="000000"/>
              <w:left w:val="single" w:sz="3" w:space="0" w:color="000000"/>
              <w:bottom w:val="single" w:sz="3" w:space="0" w:color="000000"/>
              <w:right w:val="nil"/>
            </w:tcBorders>
            <w:shd w:val="clear" w:color="auto" w:fill="auto"/>
          </w:tcPr>
          <w:p w14:paraId="65B4A7B1" w14:textId="77777777" w:rsidR="009505BC" w:rsidRPr="009505BC" w:rsidRDefault="009505BC" w:rsidP="00EF4D62">
            <w:pPr>
              <w:spacing w:after="123" w:line="259" w:lineRule="auto"/>
              <w:rPr>
                <w:sz w:val="20"/>
                <w:szCs w:val="20"/>
              </w:rPr>
            </w:pPr>
          </w:p>
        </w:tc>
        <w:tc>
          <w:tcPr>
            <w:tcW w:w="122" w:type="dxa"/>
            <w:gridSpan w:val="3"/>
            <w:tcBorders>
              <w:top w:val="single" w:sz="3" w:space="0" w:color="000000"/>
              <w:left w:val="nil"/>
              <w:bottom w:val="single" w:sz="3" w:space="0" w:color="000000"/>
              <w:right w:val="single" w:sz="3" w:space="0" w:color="000000"/>
            </w:tcBorders>
            <w:shd w:val="clear" w:color="auto" w:fill="auto"/>
          </w:tcPr>
          <w:p w14:paraId="5E9218A0" w14:textId="77777777" w:rsidR="009505BC" w:rsidRPr="009505BC" w:rsidRDefault="009505BC" w:rsidP="00EF4D62">
            <w:pPr>
              <w:spacing w:line="259" w:lineRule="auto"/>
              <w:rPr>
                <w:sz w:val="20"/>
                <w:szCs w:val="20"/>
              </w:rPr>
            </w:pPr>
            <w:r w:rsidRPr="009505BC">
              <w:rPr>
                <w:i/>
                <w:sz w:val="20"/>
                <w:szCs w:val="20"/>
              </w:rPr>
              <w:t xml:space="preserve">5 </w:t>
            </w:r>
          </w:p>
        </w:tc>
        <w:tc>
          <w:tcPr>
            <w:tcW w:w="863" w:type="dxa"/>
            <w:gridSpan w:val="4"/>
            <w:tcBorders>
              <w:top w:val="single" w:sz="3" w:space="0" w:color="000000"/>
              <w:left w:val="single" w:sz="3" w:space="0" w:color="000000"/>
              <w:bottom w:val="single" w:sz="3" w:space="0" w:color="000000"/>
              <w:right w:val="single" w:sz="3" w:space="0" w:color="000000"/>
            </w:tcBorders>
            <w:shd w:val="clear" w:color="auto" w:fill="auto"/>
          </w:tcPr>
          <w:p w14:paraId="25C79E79" w14:textId="77777777" w:rsidR="009505BC" w:rsidRPr="009505BC" w:rsidRDefault="009505BC" w:rsidP="00EF4D62">
            <w:pPr>
              <w:spacing w:line="259" w:lineRule="auto"/>
              <w:ind w:left="29"/>
              <w:jc w:val="center"/>
              <w:rPr>
                <w:sz w:val="20"/>
                <w:szCs w:val="20"/>
              </w:rPr>
            </w:pPr>
            <w:r w:rsidRPr="009505BC">
              <w:rPr>
                <w:i/>
                <w:sz w:val="20"/>
                <w:szCs w:val="20"/>
              </w:rPr>
              <w:t xml:space="preserve">6 </w:t>
            </w:r>
          </w:p>
        </w:tc>
        <w:tc>
          <w:tcPr>
            <w:tcW w:w="1517" w:type="dxa"/>
            <w:tcBorders>
              <w:top w:val="single" w:sz="3" w:space="0" w:color="000000"/>
              <w:left w:val="single" w:sz="3" w:space="0" w:color="000000"/>
              <w:bottom w:val="single" w:sz="3" w:space="0" w:color="000000"/>
              <w:right w:val="single" w:sz="3" w:space="0" w:color="000000"/>
            </w:tcBorders>
            <w:shd w:val="clear" w:color="auto" w:fill="auto"/>
          </w:tcPr>
          <w:p w14:paraId="76175475" w14:textId="77777777" w:rsidR="009505BC" w:rsidRPr="009505BC" w:rsidRDefault="009505BC" w:rsidP="00EF4D62">
            <w:pPr>
              <w:spacing w:line="259" w:lineRule="auto"/>
              <w:ind w:left="26"/>
              <w:jc w:val="center"/>
              <w:rPr>
                <w:sz w:val="20"/>
                <w:szCs w:val="20"/>
              </w:rPr>
            </w:pPr>
            <w:r w:rsidRPr="009505BC">
              <w:rPr>
                <w:i/>
                <w:sz w:val="20"/>
                <w:szCs w:val="20"/>
              </w:rPr>
              <w:t xml:space="preserve">7 </w:t>
            </w:r>
          </w:p>
        </w:tc>
      </w:tr>
      <w:tr w:rsidR="009505BC" w:rsidRPr="009505BC" w14:paraId="4464032F" w14:textId="77777777" w:rsidTr="00EF4D62">
        <w:tblPrEx>
          <w:tblCellMar>
            <w:left w:w="0" w:type="dxa"/>
            <w:bottom w:w="0" w:type="dxa"/>
            <w:right w:w="27" w:type="dxa"/>
          </w:tblCellMar>
        </w:tblPrEx>
        <w:trPr>
          <w:trHeight w:val="2218"/>
        </w:trPr>
        <w:tc>
          <w:tcPr>
            <w:tcW w:w="1361" w:type="dxa"/>
            <w:gridSpan w:val="2"/>
            <w:tcBorders>
              <w:top w:val="single" w:sz="3" w:space="0" w:color="000000"/>
              <w:left w:val="single" w:sz="3" w:space="0" w:color="000000"/>
              <w:bottom w:val="single" w:sz="3" w:space="0" w:color="000000"/>
              <w:right w:val="single" w:sz="3" w:space="0" w:color="000000"/>
            </w:tcBorders>
            <w:shd w:val="clear" w:color="auto" w:fill="auto"/>
          </w:tcPr>
          <w:p w14:paraId="17A25183" w14:textId="77777777" w:rsidR="009505BC" w:rsidRPr="009505BC" w:rsidRDefault="009505BC" w:rsidP="00EF4D62">
            <w:pPr>
              <w:spacing w:after="123" w:line="259" w:lineRule="auto"/>
              <w:rPr>
                <w:sz w:val="20"/>
                <w:szCs w:val="20"/>
              </w:rPr>
            </w:pPr>
          </w:p>
        </w:tc>
        <w:tc>
          <w:tcPr>
            <w:tcW w:w="3386" w:type="dxa"/>
            <w:gridSpan w:val="8"/>
            <w:tcBorders>
              <w:top w:val="single" w:sz="3" w:space="0" w:color="000000"/>
              <w:left w:val="single" w:sz="3" w:space="0" w:color="000000"/>
              <w:bottom w:val="single" w:sz="3" w:space="0" w:color="000000"/>
              <w:right w:val="single" w:sz="3" w:space="0" w:color="000000"/>
            </w:tcBorders>
            <w:shd w:val="clear" w:color="auto" w:fill="auto"/>
          </w:tcPr>
          <w:p w14:paraId="491DC091" w14:textId="77777777" w:rsidR="009505BC" w:rsidRPr="009505BC" w:rsidRDefault="009505BC" w:rsidP="00EF4D62">
            <w:pPr>
              <w:spacing w:after="123" w:line="259" w:lineRule="auto"/>
              <w:rPr>
                <w:sz w:val="20"/>
                <w:szCs w:val="20"/>
              </w:rPr>
            </w:pPr>
          </w:p>
        </w:tc>
        <w:tc>
          <w:tcPr>
            <w:tcW w:w="1072" w:type="dxa"/>
            <w:gridSpan w:val="5"/>
            <w:tcBorders>
              <w:top w:val="single" w:sz="3" w:space="0" w:color="000000"/>
              <w:left w:val="single" w:sz="3" w:space="0" w:color="000000"/>
              <w:bottom w:val="single" w:sz="3" w:space="0" w:color="000000"/>
              <w:right w:val="single" w:sz="3" w:space="0" w:color="000000"/>
            </w:tcBorders>
            <w:shd w:val="clear" w:color="auto" w:fill="auto"/>
          </w:tcPr>
          <w:p w14:paraId="15715A70" w14:textId="77777777" w:rsidR="009505BC" w:rsidRPr="009505BC" w:rsidRDefault="009505BC" w:rsidP="00EF4D62">
            <w:pPr>
              <w:spacing w:after="123" w:line="259" w:lineRule="auto"/>
              <w:rPr>
                <w:sz w:val="20"/>
                <w:szCs w:val="20"/>
              </w:rPr>
            </w:pPr>
          </w:p>
        </w:tc>
        <w:tc>
          <w:tcPr>
            <w:tcW w:w="940" w:type="dxa"/>
            <w:gridSpan w:val="4"/>
            <w:tcBorders>
              <w:top w:val="single" w:sz="3" w:space="0" w:color="000000"/>
              <w:left w:val="single" w:sz="3" w:space="0" w:color="000000"/>
              <w:bottom w:val="single" w:sz="3" w:space="0" w:color="000000"/>
              <w:right w:val="single" w:sz="3" w:space="0" w:color="000000"/>
            </w:tcBorders>
            <w:shd w:val="clear" w:color="auto" w:fill="auto"/>
          </w:tcPr>
          <w:p w14:paraId="38A73369" w14:textId="77777777" w:rsidR="009505BC" w:rsidRPr="009505BC" w:rsidRDefault="009505BC" w:rsidP="00EF4D62">
            <w:pPr>
              <w:spacing w:line="238" w:lineRule="auto"/>
              <w:ind w:left="84"/>
              <w:rPr>
                <w:sz w:val="20"/>
                <w:szCs w:val="20"/>
              </w:rPr>
            </w:pPr>
            <w:r w:rsidRPr="009505BC">
              <w:rPr>
                <w:sz w:val="20"/>
                <w:szCs w:val="20"/>
              </w:rPr>
              <w:t xml:space="preserve">субъекта </w:t>
            </w:r>
            <w:proofErr w:type="spellStart"/>
            <w:r w:rsidRPr="009505BC">
              <w:rPr>
                <w:sz w:val="20"/>
                <w:szCs w:val="20"/>
              </w:rPr>
              <w:t>Российско</w:t>
            </w:r>
            <w:proofErr w:type="spellEnd"/>
            <w:r w:rsidRPr="009505BC">
              <w:rPr>
                <w:sz w:val="20"/>
                <w:szCs w:val="20"/>
              </w:rPr>
              <w:t xml:space="preserve"> й </w:t>
            </w:r>
          </w:p>
          <w:p w14:paraId="016C09E2" w14:textId="77777777" w:rsidR="009505BC" w:rsidRPr="009505BC" w:rsidRDefault="009505BC" w:rsidP="00EF4D62">
            <w:pPr>
              <w:spacing w:line="259" w:lineRule="auto"/>
              <w:ind w:left="84"/>
              <w:rPr>
                <w:sz w:val="20"/>
                <w:szCs w:val="20"/>
              </w:rPr>
            </w:pPr>
            <w:r w:rsidRPr="009505BC">
              <w:rPr>
                <w:sz w:val="20"/>
                <w:szCs w:val="20"/>
              </w:rPr>
              <w:t xml:space="preserve">Федерации (органов местного </w:t>
            </w:r>
            <w:proofErr w:type="spellStart"/>
            <w:r w:rsidRPr="009505BC">
              <w:rPr>
                <w:sz w:val="20"/>
                <w:szCs w:val="20"/>
              </w:rPr>
              <w:t>самоуправ</w:t>
            </w:r>
            <w:proofErr w:type="spellEnd"/>
            <w:r w:rsidRPr="009505BC">
              <w:rPr>
                <w:sz w:val="20"/>
                <w:szCs w:val="20"/>
              </w:rPr>
              <w:t xml:space="preserve"> </w:t>
            </w:r>
            <w:proofErr w:type="spellStart"/>
            <w:r w:rsidRPr="009505BC">
              <w:rPr>
                <w:sz w:val="20"/>
                <w:szCs w:val="20"/>
              </w:rPr>
              <w:t>ления</w:t>
            </w:r>
            <w:proofErr w:type="spellEnd"/>
            <w:r w:rsidRPr="009505BC">
              <w:rPr>
                <w:sz w:val="20"/>
                <w:szCs w:val="20"/>
              </w:rPr>
              <w:t xml:space="preserve">) </w:t>
            </w:r>
          </w:p>
        </w:tc>
        <w:tc>
          <w:tcPr>
            <w:tcW w:w="1394" w:type="dxa"/>
            <w:tcBorders>
              <w:top w:val="single" w:sz="3" w:space="0" w:color="000000"/>
              <w:left w:val="single" w:sz="3" w:space="0" w:color="000000"/>
              <w:bottom w:val="single" w:sz="3" w:space="0" w:color="000000"/>
              <w:right w:val="nil"/>
            </w:tcBorders>
            <w:shd w:val="clear" w:color="auto" w:fill="auto"/>
          </w:tcPr>
          <w:p w14:paraId="28C3C233" w14:textId="77777777" w:rsidR="009505BC" w:rsidRPr="009505BC" w:rsidRDefault="009505BC" w:rsidP="00EF4D62">
            <w:pPr>
              <w:spacing w:after="123" w:line="259" w:lineRule="auto"/>
              <w:rPr>
                <w:sz w:val="20"/>
                <w:szCs w:val="20"/>
              </w:rPr>
            </w:pPr>
          </w:p>
        </w:tc>
        <w:tc>
          <w:tcPr>
            <w:tcW w:w="122" w:type="dxa"/>
            <w:gridSpan w:val="3"/>
            <w:tcBorders>
              <w:top w:val="single" w:sz="3" w:space="0" w:color="000000"/>
              <w:left w:val="nil"/>
              <w:bottom w:val="single" w:sz="3" w:space="0" w:color="000000"/>
              <w:right w:val="single" w:sz="3" w:space="0" w:color="000000"/>
            </w:tcBorders>
            <w:shd w:val="clear" w:color="auto" w:fill="auto"/>
          </w:tcPr>
          <w:p w14:paraId="78FDE09D" w14:textId="77777777" w:rsidR="009505BC" w:rsidRPr="009505BC" w:rsidRDefault="009505BC" w:rsidP="00EF4D62">
            <w:pPr>
              <w:spacing w:after="123" w:line="259" w:lineRule="auto"/>
              <w:rPr>
                <w:sz w:val="20"/>
                <w:szCs w:val="20"/>
              </w:rPr>
            </w:pPr>
          </w:p>
        </w:tc>
        <w:tc>
          <w:tcPr>
            <w:tcW w:w="863" w:type="dxa"/>
            <w:gridSpan w:val="4"/>
            <w:tcBorders>
              <w:top w:val="single" w:sz="3" w:space="0" w:color="000000"/>
              <w:left w:val="single" w:sz="3" w:space="0" w:color="000000"/>
              <w:bottom w:val="single" w:sz="3" w:space="0" w:color="000000"/>
              <w:right w:val="single" w:sz="3" w:space="0" w:color="000000"/>
            </w:tcBorders>
            <w:shd w:val="clear" w:color="auto" w:fill="auto"/>
          </w:tcPr>
          <w:p w14:paraId="3E9ED452" w14:textId="77777777" w:rsidR="009505BC" w:rsidRPr="009505BC" w:rsidRDefault="009505BC" w:rsidP="00EF4D62">
            <w:pPr>
              <w:spacing w:after="123" w:line="259" w:lineRule="auto"/>
              <w:rPr>
                <w:sz w:val="20"/>
                <w:szCs w:val="20"/>
              </w:rPr>
            </w:pPr>
          </w:p>
        </w:tc>
        <w:tc>
          <w:tcPr>
            <w:tcW w:w="1517" w:type="dxa"/>
            <w:tcBorders>
              <w:top w:val="single" w:sz="3" w:space="0" w:color="000000"/>
              <w:left w:val="single" w:sz="3" w:space="0" w:color="000000"/>
              <w:bottom w:val="single" w:sz="3" w:space="0" w:color="000000"/>
              <w:right w:val="single" w:sz="3" w:space="0" w:color="000000"/>
            </w:tcBorders>
            <w:shd w:val="clear" w:color="auto" w:fill="auto"/>
          </w:tcPr>
          <w:p w14:paraId="6E441199" w14:textId="77777777" w:rsidR="009505BC" w:rsidRPr="009505BC" w:rsidRDefault="009505BC" w:rsidP="00EF4D62">
            <w:pPr>
              <w:spacing w:after="123" w:line="259" w:lineRule="auto"/>
              <w:rPr>
                <w:sz w:val="20"/>
                <w:szCs w:val="20"/>
              </w:rPr>
            </w:pPr>
          </w:p>
        </w:tc>
      </w:tr>
      <w:tr w:rsidR="009505BC" w:rsidRPr="009505BC" w14:paraId="51D319A7" w14:textId="77777777" w:rsidTr="00EF4D62">
        <w:tblPrEx>
          <w:tblCellMar>
            <w:left w:w="0" w:type="dxa"/>
            <w:bottom w:w="0" w:type="dxa"/>
            <w:right w:w="27" w:type="dxa"/>
          </w:tblCellMar>
        </w:tblPrEx>
        <w:trPr>
          <w:trHeight w:val="430"/>
        </w:trPr>
        <w:tc>
          <w:tcPr>
            <w:tcW w:w="8153" w:type="dxa"/>
            <w:gridSpan w:val="20"/>
            <w:tcBorders>
              <w:top w:val="single" w:sz="3" w:space="0" w:color="000000"/>
              <w:left w:val="single" w:sz="3" w:space="0" w:color="000000"/>
              <w:bottom w:val="single" w:sz="3" w:space="0" w:color="000000"/>
              <w:right w:val="nil"/>
            </w:tcBorders>
            <w:shd w:val="clear" w:color="auto" w:fill="auto"/>
          </w:tcPr>
          <w:p w14:paraId="4BDAEB6E" w14:textId="77777777" w:rsidR="009505BC" w:rsidRPr="009505BC" w:rsidRDefault="009505BC" w:rsidP="00EF4D62">
            <w:pPr>
              <w:spacing w:line="259" w:lineRule="auto"/>
              <w:ind w:right="-2449"/>
              <w:jc w:val="center"/>
              <w:rPr>
                <w:sz w:val="20"/>
                <w:szCs w:val="20"/>
              </w:rPr>
            </w:pPr>
            <w:r w:rsidRPr="009505BC">
              <w:rPr>
                <w:sz w:val="20"/>
                <w:szCs w:val="20"/>
              </w:rPr>
              <w:t>5.</w:t>
            </w:r>
            <w:r w:rsidRPr="009505BC">
              <w:rPr>
                <w:rFonts w:eastAsia="Arial"/>
                <w:sz w:val="20"/>
                <w:szCs w:val="20"/>
              </w:rPr>
              <w:t xml:space="preserve"> </w:t>
            </w:r>
            <w:r w:rsidRPr="009505BC">
              <w:rPr>
                <w:sz w:val="20"/>
                <w:szCs w:val="20"/>
              </w:rPr>
              <w:t>Выдача результата</w:t>
            </w:r>
          </w:p>
        </w:tc>
        <w:tc>
          <w:tcPr>
            <w:tcW w:w="2502" w:type="dxa"/>
            <w:gridSpan w:val="8"/>
            <w:tcBorders>
              <w:top w:val="single" w:sz="3" w:space="0" w:color="000000"/>
              <w:left w:val="nil"/>
              <w:bottom w:val="single" w:sz="3" w:space="0" w:color="000000"/>
              <w:right w:val="single" w:sz="3" w:space="0" w:color="000000"/>
            </w:tcBorders>
            <w:shd w:val="clear" w:color="auto" w:fill="auto"/>
          </w:tcPr>
          <w:p w14:paraId="2886AE22" w14:textId="77777777" w:rsidR="009505BC" w:rsidRPr="009505BC" w:rsidRDefault="009505BC" w:rsidP="00EF4D62">
            <w:pPr>
              <w:spacing w:after="123" w:line="259" w:lineRule="auto"/>
              <w:rPr>
                <w:sz w:val="20"/>
                <w:szCs w:val="20"/>
              </w:rPr>
            </w:pPr>
          </w:p>
        </w:tc>
      </w:tr>
      <w:tr w:rsidR="009505BC" w:rsidRPr="009505BC" w14:paraId="09A43581" w14:textId="77777777" w:rsidTr="00EF4D62">
        <w:tblPrEx>
          <w:tblCellMar>
            <w:left w:w="0" w:type="dxa"/>
            <w:bottom w:w="0" w:type="dxa"/>
            <w:right w:w="27" w:type="dxa"/>
          </w:tblCellMar>
        </w:tblPrEx>
        <w:trPr>
          <w:trHeight w:val="2185"/>
        </w:trPr>
        <w:tc>
          <w:tcPr>
            <w:tcW w:w="2682" w:type="dxa"/>
            <w:gridSpan w:val="5"/>
            <w:vMerge w:val="restart"/>
            <w:tcBorders>
              <w:top w:val="single" w:sz="3" w:space="0" w:color="000000"/>
              <w:left w:val="single" w:sz="3" w:space="0" w:color="000000"/>
              <w:bottom w:val="single" w:sz="3" w:space="0" w:color="000000"/>
              <w:right w:val="single" w:sz="3" w:space="0" w:color="000000"/>
            </w:tcBorders>
            <w:shd w:val="clear" w:color="auto" w:fill="auto"/>
          </w:tcPr>
          <w:p w14:paraId="2A8C0A90" w14:textId="77777777" w:rsidR="009505BC" w:rsidRPr="009505BC" w:rsidRDefault="009505BC" w:rsidP="00EF4D62">
            <w:pPr>
              <w:spacing w:line="238" w:lineRule="auto"/>
              <w:ind w:left="110"/>
              <w:rPr>
                <w:sz w:val="20"/>
                <w:szCs w:val="20"/>
              </w:rPr>
            </w:pPr>
            <w:r w:rsidRPr="009505BC">
              <w:rPr>
                <w:sz w:val="20"/>
                <w:szCs w:val="20"/>
              </w:rPr>
              <w:lastRenderedPageBreak/>
              <w:t xml:space="preserve">формирование и регистрация результата муниципальной услуги, указанного в пункте 2.5 </w:t>
            </w:r>
          </w:p>
          <w:p w14:paraId="597E098E" w14:textId="77777777" w:rsidR="009505BC" w:rsidRPr="009505BC" w:rsidRDefault="009505BC" w:rsidP="00EF4D62">
            <w:pPr>
              <w:spacing w:line="238" w:lineRule="auto"/>
              <w:ind w:left="110" w:right="9"/>
              <w:rPr>
                <w:sz w:val="20"/>
                <w:szCs w:val="20"/>
              </w:rPr>
            </w:pPr>
            <w:r w:rsidRPr="009505BC">
              <w:rPr>
                <w:sz w:val="20"/>
                <w:szCs w:val="20"/>
              </w:rPr>
              <w:t xml:space="preserve">Административного </w:t>
            </w:r>
            <w:proofErr w:type="gramStart"/>
            <w:r w:rsidRPr="009505BC">
              <w:rPr>
                <w:sz w:val="20"/>
                <w:szCs w:val="20"/>
              </w:rPr>
              <w:t>регламента,  в</w:t>
            </w:r>
            <w:proofErr w:type="gramEnd"/>
            <w:r w:rsidRPr="009505BC">
              <w:rPr>
                <w:sz w:val="20"/>
                <w:szCs w:val="20"/>
              </w:rPr>
              <w:t xml:space="preserve"> форме электронного </w:t>
            </w:r>
          </w:p>
          <w:p w14:paraId="53418538" w14:textId="77777777" w:rsidR="009505BC" w:rsidRPr="009505BC" w:rsidRDefault="009505BC" w:rsidP="00EF4D62">
            <w:pPr>
              <w:spacing w:line="259" w:lineRule="auto"/>
              <w:ind w:left="110"/>
              <w:rPr>
                <w:sz w:val="20"/>
                <w:szCs w:val="20"/>
              </w:rPr>
            </w:pPr>
            <w:r w:rsidRPr="009505BC">
              <w:rPr>
                <w:sz w:val="20"/>
                <w:szCs w:val="20"/>
              </w:rPr>
              <w:t xml:space="preserve">документа в РГИС </w:t>
            </w:r>
          </w:p>
          <w:p w14:paraId="13A0A01F" w14:textId="77777777" w:rsidR="009505BC" w:rsidRPr="009505BC" w:rsidRDefault="009505BC" w:rsidP="00EF4D62">
            <w:pPr>
              <w:spacing w:line="259" w:lineRule="auto"/>
              <w:ind w:left="110"/>
              <w:rPr>
                <w:sz w:val="20"/>
                <w:szCs w:val="20"/>
              </w:rPr>
            </w:pPr>
            <w:r w:rsidRPr="009505BC">
              <w:rPr>
                <w:sz w:val="20"/>
                <w:szCs w:val="20"/>
              </w:rPr>
              <w:t xml:space="preserve">ДДО </w:t>
            </w:r>
          </w:p>
        </w:tc>
        <w:tc>
          <w:tcPr>
            <w:tcW w:w="2065" w:type="dxa"/>
            <w:gridSpan w:val="5"/>
            <w:tcBorders>
              <w:top w:val="single" w:sz="3" w:space="0" w:color="000000"/>
              <w:left w:val="single" w:sz="3" w:space="0" w:color="000000"/>
              <w:bottom w:val="single" w:sz="3" w:space="0" w:color="000000"/>
              <w:right w:val="single" w:sz="3" w:space="0" w:color="000000"/>
            </w:tcBorders>
            <w:shd w:val="clear" w:color="auto" w:fill="auto"/>
          </w:tcPr>
          <w:p w14:paraId="142B7285" w14:textId="77777777" w:rsidR="009505BC" w:rsidRPr="009505BC" w:rsidRDefault="009505BC" w:rsidP="00EF4D62">
            <w:pPr>
              <w:spacing w:line="238" w:lineRule="auto"/>
              <w:ind w:left="107" w:right="36"/>
              <w:rPr>
                <w:sz w:val="20"/>
                <w:szCs w:val="20"/>
              </w:rPr>
            </w:pPr>
            <w:r w:rsidRPr="009505BC">
              <w:rPr>
                <w:sz w:val="20"/>
                <w:szCs w:val="20"/>
              </w:rPr>
              <w:t xml:space="preserve">Регистрация каждого результата предоставления  </w:t>
            </w:r>
          </w:p>
          <w:p w14:paraId="61D52710" w14:textId="77777777" w:rsidR="009505BC" w:rsidRPr="009505BC" w:rsidRDefault="009505BC" w:rsidP="00EF4D62">
            <w:pPr>
              <w:spacing w:line="259" w:lineRule="auto"/>
              <w:ind w:left="107"/>
              <w:rPr>
                <w:sz w:val="20"/>
                <w:szCs w:val="20"/>
              </w:rPr>
            </w:pPr>
            <w:r w:rsidRPr="009505BC">
              <w:rPr>
                <w:sz w:val="20"/>
                <w:szCs w:val="20"/>
              </w:rPr>
              <w:t xml:space="preserve">муниципальной услуги  </w:t>
            </w:r>
          </w:p>
          <w:p w14:paraId="49488D58" w14:textId="77777777" w:rsidR="009505BC" w:rsidRPr="009505BC" w:rsidRDefault="009505BC" w:rsidP="00EF4D62">
            <w:pPr>
              <w:spacing w:line="259" w:lineRule="auto"/>
              <w:ind w:left="107"/>
              <w:rPr>
                <w:sz w:val="20"/>
                <w:szCs w:val="20"/>
              </w:rPr>
            </w:pPr>
            <w:r w:rsidRPr="009505BC">
              <w:rPr>
                <w:sz w:val="20"/>
                <w:szCs w:val="20"/>
              </w:rPr>
              <w:t xml:space="preserve"> </w:t>
            </w:r>
          </w:p>
        </w:tc>
        <w:tc>
          <w:tcPr>
            <w:tcW w:w="1072" w:type="dxa"/>
            <w:gridSpan w:val="5"/>
            <w:tcBorders>
              <w:top w:val="single" w:sz="3" w:space="0" w:color="000000"/>
              <w:left w:val="single" w:sz="3" w:space="0" w:color="000000"/>
              <w:bottom w:val="single" w:sz="3" w:space="0" w:color="000000"/>
              <w:right w:val="single" w:sz="3" w:space="0" w:color="000000"/>
            </w:tcBorders>
            <w:shd w:val="clear" w:color="auto" w:fill="auto"/>
          </w:tcPr>
          <w:p w14:paraId="7F633E75" w14:textId="77777777" w:rsidR="009505BC" w:rsidRPr="009505BC" w:rsidRDefault="009505BC" w:rsidP="00EF4D62">
            <w:pPr>
              <w:spacing w:line="259" w:lineRule="auto"/>
              <w:ind w:left="105" w:right="44"/>
              <w:rPr>
                <w:sz w:val="20"/>
                <w:szCs w:val="20"/>
              </w:rPr>
            </w:pPr>
            <w:r w:rsidRPr="009505BC">
              <w:rPr>
                <w:sz w:val="20"/>
                <w:szCs w:val="20"/>
              </w:rPr>
              <w:t xml:space="preserve">В тот же день, что и принятие решения </w:t>
            </w:r>
          </w:p>
        </w:tc>
        <w:tc>
          <w:tcPr>
            <w:tcW w:w="940" w:type="dxa"/>
            <w:gridSpan w:val="4"/>
            <w:tcBorders>
              <w:top w:val="single" w:sz="3" w:space="0" w:color="000000"/>
              <w:left w:val="single" w:sz="3" w:space="0" w:color="000000"/>
              <w:bottom w:val="single" w:sz="3" w:space="0" w:color="000000"/>
              <w:right w:val="single" w:sz="3" w:space="0" w:color="000000"/>
            </w:tcBorders>
            <w:shd w:val="clear" w:color="auto" w:fill="auto"/>
          </w:tcPr>
          <w:p w14:paraId="1D601860" w14:textId="77777777" w:rsidR="009505BC" w:rsidRPr="009505BC" w:rsidRDefault="009505BC" w:rsidP="00EF4D62">
            <w:pPr>
              <w:spacing w:line="259" w:lineRule="auto"/>
              <w:ind w:left="107"/>
              <w:rPr>
                <w:sz w:val="20"/>
                <w:szCs w:val="20"/>
              </w:rPr>
            </w:pPr>
            <w:proofErr w:type="spellStart"/>
            <w:r w:rsidRPr="009505BC">
              <w:rPr>
                <w:sz w:val="20"/>
                <w:szCs w:val="20"/>
              </w:rPr>
              <w:t>Ответстве</w:t>
            </w:r>
            <w:proofErr w:type="spellEnd"/>
            <w:r w:rsidRPr="009505BC">
              <w:rPr>
                <w:sz w:val="20"/>
                <w:szCs w:val="20"/>
              </w:rPr>
              <w:t xml:space="preserve"> </w:t>
            </w:r>
            <w:proofErr w:type="spellStart"/>
            <w:r w:rsidRPr="009505BC">
              <w:rPr>
                <w:sz w:val="20"/>
                <w:szCs w:val="20"/>
              </w:rPr>
              <w:t>нное</w:t>
            </w:r>
            <w:proofErr w:type="spellEnd"/>
            <w:r w:rsidRPr="009505BC">
              <w:rPr>
                <w:sz w:val="20"/>
                <w:szCs w:val="20"/>
              </w:rPr>
              <w:t xml:space="preserve"> </w:t>
            </w:r>
            <w:proofErr w:type="spellStart"/>
            <w:r w:rsidRPr="009505BC">
              <w:rPr>
                <w:sz w:val="20"/>
                <w:szCs w:val="20"/>
              </w:rPr>
              <w:t>должност</w:t>
            </w:r>
            <w:proofErr w:type="spellEnd"/>
            <w:r w:rsidRPr="009505BC">
              <w:rPr>
                <w:sz w:val="20"/>
                <w:szCs w:val="20"/>
              </w:rPr>
              <w:t xml:space="preserve"> </w:t>
            </w:r>
            <w:proofErr w:type="spellStart"/>
            <w:r w:rsidRPr="009505BC">
              <w:rPr>
                <w:sz w:val="20"/>
                <w:szCs w:val="20"/>
              </w:rPr>
              <w:t>ное</w:t>
            </w:r>
            <w:proofErr w:type="spellEnd"/>
            <w:r w:rsidRPr="009505BC">
              <w:rPr>
                <w:sz w:val="20"/>
                <w:szCs w:val="20"/>
              </w:rPr>
              <w:t xml:space="preserve"> лицо </w:t>
            </w:r>
            <w:proofErr w:type="spellStart"/>
            <w:r w:rsidRPr="009505BC">
              <w:rPr>
                <w:sz w:val="20"/>
                <w:szCs w:val="20"/>
              </w:rPr>
              <w:t>Уполномо</w:t>
            </w:r>
            <w:proofErr w:type="spellEnd"/>
            <w:r w:rsidRPr="009505BC">
              <w:rPr>
                <w:sz w:val="20"/>
                <w:szCs w:val="20"/>
              </w:rPr>
              <w:t xml:space="preserve"> </w:t>
            </w:r>
            <w:proofErr w:type="spellStart"/>
            <w:r w:rsidRPr="009505BC">
              <w:rPr>
                <w:sz w:val="20"/>
                <w:szCs w:val="20"/>
              </w:rPr>
              <w:t>ченного</w:t>
            </w:r>
            <w:proofErr w:type="spellEnd"/>
            <w:r w:rsidRPr="009505BC">
              <w:rPr>
                <w:sz w:val="20"/>
                <w:szCs w:val="20"/>
              </w:rPr>
              <w:t xml:space="preserve"> органа </w:t>
            </w:r>
          </w:p>
        </w:tc>
        <w:tc>
          <w:tcPr>
            <w:tcW w:w="1394" w:type="dxa"/>
            <w:tcBorders>
              <w:top w:val="single" w:sz="3" w:space="0" w:color="000000"/>
              <w:left w:val="single" w:sz="3" w:space="0" w:color="000000"/>
              <w:bottom w:val="single" w:sz="3" w:space="0" w:color="000000"/>
              <w:right w:val="nil"/>
            </w:tcBorders>
            <w:shd w:val="clear" w:color="auto" w:fill="auto"/>
          </w:tcPr>
          <w:p w14:paraId="0A93D6BF" w14:textId="77777777" w:rsidR="009505BC" w:rsidRPr="009505BC" w:rsidRDefault="009505BC" w:rsidP="00EF4D62">
            <w:pPr>
              <w:spacing w:line="259" w:lineRule="auto"/>
              <w:ind w:left="97"/>
              <w:rPr>
                <w:sz w:val="20"/>
                <w:szCs w:val="20"/>
              </w:rPr>
            </w:pPr>
            <w:r w:rsidRPr="009505BC">
              <w:rPr>
                <w:sz w:val="20"/>
                <w:szCs w:val="20"/>
              </w:rPr>
              <w:t>Уполномоченный орган/ АИС «Электронный детский сад»</w:t>
            </w:r>
          </w:p>
        </w:tc>
        <w:tc>
          <w:tcPr>
            <w:tcW w:w="122" w:type="dxa"/>
            <w:gridSpan w:val="3"/>
            <w:tcBorders>
              <w:top w:val="single" w:sz="3" w:space="0" w:color="000000"/>
              <w:left w:val="nil"/>
              <w:bottom w:val="single" w:sz="3" w:space="0" w:color="000000"/>
              <w:right w:val="single" w:sz="3" w:space="0" w:color="000000"/>
            </w:tcBorders>
            <w:shd w:val="clear" w:color="auto" w:fill="auto"/>
          </w:tcPr>
          <w:p w14:paraId="64A215E1" w14:textId="77777777" w:rsidR="009505BC" w:rsidRPr="009505BC" w:rsidRDefault="009505BC" w:rsidP="00EF4D62">
            <w:pPr>
              <w:spacing w:after="123" w:line="259" w:lineRule="auto"/>
              <w:rPr>
                <w:sz w:val="20"/>
                <w:szCs w:val="20"/>
              </w:rPr>
            </w:pPr>
          </w:p>
        </w:tc>
        <w:tc>
          <w:tcPr>
            <w:tcW w:w="863" w:type="dxa"/>
            <w:gridSpan w:val="4"/>
            <w:tcBorders>
              <w:top w:val="single" w:sz="3" w:space="0" w:color="000000"/>
              <w:left w:val="single" w:sz="3" w:space="0" w:color="000000"/>
              <w:bottom w:val="single" w:sz="3" w:space="0" w:color="000000"/>
              <w:right w:val="single" w:sz="3" w:space="0" w:color="000000"/>
            </w:tcBorders>
            <w:shd w:val="clear" w:color="auto" w:fill="auto"/>
          </w:tcPr>
          <w:p w14:paraId="392E574B" w14:textId="77777777" w:rsidR="009505BC" w:rsidRPr="009505BC" w:rsidRDefault="009505BC" w:rsidP="00EF4D62">
            <w:pPr>
              <w:spacing w:line="259" w:lineRule="auto"/>
              <w:ind w:left="83"/>
              <w:rPr>
                <w:sz w:val="20"/>
                <w:szCs w:val="20"/>
              </w:rPr>
            </w:pPr>
            <w:r w:rsidRPr="009505BC">
              <w:rPr>
                <w:sz w:val="20"/>
                <w:szCs w:val="20"/>
              </w:rPr>
              <w:t xml:space="preserve"> </w:t>
            </w:r>
          </w:p>
        </w:tc>
        <w:tc>
          <w:tcPr>
            <w:tcW w:w="1517" w:type="dxa"/>
            <w:tcBorders>
              <w:top w:val="single" w:sz="3" w:space="0" w:color="000000"/>
              <w:left w:val="single" w:sz="3" w:space="0" w:color="000000"/>
              <w:bottom w:val="single" w:sz="3" w:space="0" w:color="000000"/>
              <w:right w:val="single" w:sz="3" w:space="0" w:color="000000"/>
            </w:tcBorders>
            <w:shd w:val="clear" w:color="auto" w:fill="auto"/>
          </w:tcPr>
          <w:p w14:paraId="41D7AA11" w14:textId="77777777" w:rsidR="009505BC" w:rsidRPr="009505BC" w:rsidRDefault="009505BC" w:rsidP="00EF4D62">
            <w:pPr>
              <w:spacing w:line="259" w:lineRule="auto"/>
              <w:ind w:left="121"/>
              <w:rPr>
                <w:sz w:val="20"/>
                <w:szCs w:val="20"/>
              </w:rPr>
            </w:pPr>
            <w:r w:rsidRPr="009505BC">
              <w:rPr>
                <w:sz w:val="20"/>
                <w:szCs w:val="20"/>
              </w:rPr>
              <w:t xml:space="preserve"> </w:t>
            </w:r>
          </w:p>
        </w:tc>
      </w:tr>
      <w:tr w:rsidR="009505BC" w:rsidRPr="009505BC" w14:paraId="1F9BBAD6" w14:textId="77777777" w:rsidTr="00EF4D62">
        <w:tblPrEx>
          <w:tblCellMar>
            <w:left w:w="0" w:type="dxa"/>
            <w:bottom w:w="0" w:type="dxa"/>
            <w:right w:w="27" w:type="dxa"/>
          </w:tblCellMar>
        </w:tblPrEx>
        <w:trPr>
          <w:trHeight w:val="4170"/>
        </w:trPr>
        <w:tc>
          <w:tcPr>
            <w:tcW w:w="2682" w:type="dxa"/>
            <w:gridSpan w:val="5"/>
            <w:vMerge/>
            <w:tcBorders>
              <w:top w:val="nil"/>
              <w:left w:val="single" w:sz="3" w:space="0" w:color="000000"/>
              <w:bottom w:val="single" w:sz="3" w:space="0" w:color="000000"/>
              <w:right w:val="single" w:sz="3" w:space="0" w:color="000000"/>
            </w:tcBorders>
            <w:shd w:val="clear" w:color="auto" w:fill="auto"/>
          </w:tcPr>
          <w:p w14:paraId="7BA55BD8" w14:textId="77777777" w:rsidR="009505BC" w:rsidRPr="009505BC" w:rsidRDefault="009505BC" w:rsidP="00EF4D62">
            <w:pPr>
              <w:spacing w:after="123" w:line="259" w:lineRule="auto"/>
              <w:rPr>
                <w:sz w:val="20"/>
                <w:szCs w:val="20"/>
              </w:rPr>
            </w:pPr>
          </w:p>
        </w:tc>
        <w:tc>
          <w:tcPr>
            <w:tcW w:w="2065" w:type="dxa"/>
            <w:gridSpan w:val="5"/>
            <w:tcBorders>
              <w:top w:val="single" w:sz="3" w:space="0" w:color="000000"/>
              <w:left w:val="single" w:sz="3" w:space="0" w:color="000000"/>
              <w:bottom w:val="single" w:sz="3" w:space="0" w:color="000000"/>
              <w:right w:val="single" w:sz="3" w:space="0" w:color="000000"/>
            </w:tcBorders>
            <w:shd w:val="clear" w:color="auto" w:fill="auto"/>
          </w:tcPr>
          <w:p w14:paraId="11C16056" w14:textId="77777777" w:rsidR="009505BC" w:rsidRPr="009505BC" w:rsidRDefault="009505BC" w:rsidP="00EF4D62">
            <w:pPr>
              <w:spacing w:line="238" w:lineRule="auto"/>
              <w:ind w:left="107"/>
              <w:rPr>
                <w:sz w:val="20"/>
                <w:szCs w:val="20"/>
              </w:rPr>
            </w:pPr>
            <w:r w:rsidRPr="009505BC">
              <w:rPr>
                <w:sz w:val="20"/>
                <w:szCs w:val="20"/>
              </w:rPr>
              <w:t xml:space="preserve">Направление заявителю уведомлений о ходе рассмотрения заявления, </w:t>
            </w:r>
            <w:proofErr w:type="gramStart"/>
            <w:r w:rsidRPr="009505BC">
              <w:rPr>
                <w:sz w:val="20"/>
                <w:szCs w:val="20"/>
              </w:rPr>
              <w:t>о  предоставлении</w:t>
            </w:r>
            <w:proofErr w:type="gramEnd"/>
            <w:r w:rsidRPr="009505BC">
              <w:rPr>
                <w:sz w:val="20"/>
                <w:szCs w:val="20"/>
              </w:rPr>
              <w:t xml:space="preserve"> муниципальной услуги в личный кабинет на ЕПГУ и/или РПГУ (в случае подачи такого заявления посредством ЕПГУ и/или РПГУ или по запросу заявителя в рамках услуги </w:t>
            </w:r>
          </w:p>
          <w:p w14:paraId="42998840" w14:textId="77777777" w:rsidR="009505BC" w:rsidRPr="009505BC" w:rsidRDefault="009505BC" w:rsidP="00EF4D62">
            <w:pPr>
              <w:spacing w:after="9" w:line="238" w:lineRule="auto"/>
              <w:ind w:left="107" w:right="681"/>
              <w:rPr>
                <w:sz w:val="20"/>
                <w:szCs w:val="20"/>
              </w:rPr>
            </w:pPr>
            <w:r w:rsidRPr="009505BC">
              <w:rPr>
                <w:sz w:val="20"/>
                <w:szCs w:val="20"/>
              </w:rPr>
              <w:t xml:space="preserve">«Подписаться на информирование по заявлениям, поданным на личном приеме») </w:t>
            </w:r>
          </w:p>
          <w:p w14:paraId="170CE442" w14:textId="77777777" w:rsidR="009505BC" w:rsidRPr="009505BC" w:rsidRDefault="009505BC" w:rsidP="00EF4D62">
            <w:pPr>
              <w:spacing w:line="259" w:lineRule="auto"/>
              <w:ind w:left="107"/>
              <w:rPr>
                <w:sz w:val="20"/>
                <w:szCs w:val="20"/>
              </w:rPr>
            </w:pPr>
            <w:r w:rsidRPr="009505BC">
              <w:rPr>
                <w:rFonts w:eastAsia="Calibri"/>
                <w:sz w:val="20"/>
                <w:szCs w:val="20"/>
              </w:rPr>
              <w:t xml:space="preserve"> </w:t>
            </w:r>
          </w:p>
        </w:tc>
        <w:tc>
          <w:tcPr>
            <w:tcW w:w="1072" w:type="dxa"/>
            <w:gridSpan w:val="5"/>
            <w:tcBorders>
              <w:top w:val="single" w:sz="3" w:space="0" w:color="000000"/>
              <w:left w:val="single" w:sz="3" w:space="0" w:color="000000"/>
              <w:bottom w:val="single" w:sz="3" w:space="0" w:color="000000"/>
              <w:right w:val="single" w:sz="3" w:space="0" w:color="000000"/>
            </w:tcBorders>
            <w:shd w:val="clear" w:color="auto" w:fill="auto"/>
          </w:tcPr>
          <w:p w14:paraId="649D65C1" w14:textId="77777777" w:rsidR="009505BC" w:rsidRPr="009505BC" w:rsidRDefault="009505BC" w:rsidP="00EF4D62">
            <w:pPr>
              <w:spacing w:line="259" w:lineRule="auto"/>
              <w:ind w:left="105" w:right="45"/>
              <w:rPr>
                <w:sz w:val="20"/>
                <w:szCs w:val="20"/>
              </w:rPr>
            </w:pPr>
            <w:r w:rsidRPr="009505BC">
              <w:rPr>
                <w:sz w:val="20"/>
                <w:szCs w:val="20"/>
              </w:rPr>
              <w:t xml:space="preserve">В тот же день, что и принятие решения </w:t>
            </w:r>
          </w:p>
        </w:tc>
        <w:tc>
          <w:tcPr>
            <w:tcW w:w="940" w:type="dxa"/>
            <w:gridSpan w:val="4"/>
            <w:tcBorders>
              <w:top w:val="single" w:sz="3" w:space="0" w:color="000000"/>
              <w:left w:val="single" w:sz="3" w:space="0" w:color="000000"/>
              <w:bottom w:val="single" w:sz="3" w:space="0" w:color="000000"/>
              <w:right w:val="single" w:sz="3" w:space="0" w:color="000000"/>
            </w:tcBorders>
            <w:shd w:val="clear" w:color="auto" w:fill="auto"/>
          </w:tcPr>
          <w:p w14:paraId="05559CA5" w14:textId="77777777" w:rsidR="009505BC" w:rsidRPr="009505BC" w:rsidRDefault="009505BC" w:rsidP="00EF4D62">
            <w:pPr>
              <w:spacing w:line="259" w:lineRule="auto"/>
              <w:ind w:left="84"/>
              <w:rPr>
                <w:sz w:val="20"/>
                <w:szCs w:val="20"/>
              </w:rPr>
            </w:pPr>
            <w:r w:rsidRPr="009505BC">
              <w:rPr>
                <w:rFonts w:eastAsia="Calibri"/>
                <w:sz w:val="20"/>
                <w:szCs w:val="20"/>
              </w:rPr>
              <w:t xml:space="preserve"> </w:t>
            </w:r>
          </w:p>
        </w:tc>
        <w:tc>
          <w:tcPr>
            <w:tcW w:w="1394" w:type="dxa"/>
            <w:tcBorders>
              <w:top w:val="single" w:sz="3" w:space="0" w:color="000000"/>
              <w:left w:val="single" w:sz="3" w:space="0" w:color="000000"/>
              <w:bottom w:val="single" w:sz="3" w:space="0" w:color="000000"/>
              <w:right w:val="nil"/>
            </w:tcBorders>
            <w:shd w:val="clear" w:color="auto" w:fill="auto"/>
          </w:tcPr>
          <w:p w14:paraId="40671F43" w14:textId="77777777" w:rsidR="009505BC" w:rsidRPr="009505BC" w:rsidRDefault="009505BC" w:rsidP="00EF4D62">
            <w:pPr>
              <w:spacing w:line="259" w:lineRule="auto"/>
              <w:ind w:left="74"/>
              <w:rPr>
                <w:sz w:val="20"/>
                <w:szCs w:val="20"/>
              </w:rPr>
            </w:pPr>
            <w:r w:rsidRPr="009505BC">
              <w:rPr>
                <w:rFonts w:eastAsia="Calibri"/>
                <w:sz w:val="20"/>
                <w:szCs w:val="20"/>
              </w:rPr>
              <w:t xml:space="preserve"> </w:t>
            </w:r>
          </w:p>
        </w:tc>
        <w:tc>
          <w:tcPr>
            <w:tcW w:w="122" w:type="dxa"/>
            <w:gridSpan w:val="3"/>
            <w:tcBorders>
              <w:top w:val="single" w:sz="3" w:space="0" w:color="000000"/>
              <w:left w:val="nil"/>
              <w:bottom w:val="single" w:sz="3" w:space="0" w:color="000000"/>
              <w:right w:val="single" w:sz="3" w:space="0" w:color="000000"/>
            </w:tcBorders>
            <w:shd w:val="clear" w:color="auto" w:fill="auto"/>
          </w:tcPr>
          <w:p w14:paraId="4F272574" w14:textId="77777777" w:rsidR="009505BC" w:rsidRPr="009505BC" w:rsidRDefault="009505BC" w:rsidP="00EF4D62">
            <w:pPr>
              <w:spacing w:after="123" w:line="259" w:lineRule="auto"/>
              <w:rPr>
                <w:sz w:val="20"/>
                <w:szCs w:val="20"/>
              </w:rPr>
            </w:pPr>
          </w:p>
        </w:tc>
        <w:tc>
          <w:tcPr>
            <w:tcW w:w="863" w:type="dxa"/>
            <w:gridSpan w:val="4"/>
            <w:tcBorders>
              <w:top w:val="single" w:sz="3" w:space="0" w:color="000000"/>
              <w:left w:val="single" w:sz="3" w:space="0" w:color="000000"/>
              <w:bottom w:val="single" w:sz="3" w:space="0" w:color="000000"/>
              <w:right w:val="single" w:sz="3" w:space="0" w:color="000000"/>
            </w:tcBorders>
            <w:shd w:val="clear" w:color="auto" w:fill="auto"/>
          </w:tcPr>
          <w:p w14:paraId="2BD4C45C" w14:textId="77777777" w:rsidR="009505BC" w:rsidRPr="009505BC" w:rsidRDefault="009505BC" w:rsidP="00EF4D62">
            <w:pPr>
              <w:spacing w:line="259" w:lineRule="auto"/>
              <w:ind w:left="83"/>
              <w:rPr>
                <w:sz w:val="20"/>
                <w:szCs w:val="20"/>
              </w:rPr>
            </w:pPr>
            <w:r w:rsidRPr="009505BC">
              <w:rPr>
                <w:rFonts w:eastAsia="Calibri"/>
                <w:sz w:val="20"/>
                <w:szCs w:val="20"/>
              </w:rPr>
              <w:t xml:space="preserve"> </w:t>
            </w:r>
          </w:p>
        </w:tc>
        <w:tc>
          <w:tcPr>
            <w:tcW w:w="1517" w:type="dxa"/>
            <w:tcBorders>
              <w:top w:val="single" w:sz="3" w:space="0" w:color="000000"/>
              <w:left w:val="single" w:sz="3" w:space="0" w:color="000000"/>
              <w:bottom w:val="single" w:sz="3" w:space="0" w:color="000000"/>
              <w:right w:val="single" w:sz="3" w:space="0" w:color="000000"/>
            </w:tcBorders>
            <w:shd w:val="clear" w:color="auto" w:fill="auto"/>
          </w:tcPr>
          <w:p w14:paraId="1C7DC282" w14:textId="77777777" w:rsidR="009505BC" w:rsidRPr="009505BC" w:rsidRDefault="009505BC" w:rsidP="00EF4D62">
            <w:pPr>
              <w:spacing w:line="259" w:lineRule="auto"/>
              <w:ind w:left="84"/>
              <w:rPr>
                <w:sz w:val="20"/>
                <w:szCs w:val="20"/>
              </w:rPr>
            </w:pPr>
            <w:r w:rsidRPr="009505BC">
              <w:rPr>
                <w:rFonts w:eastAsia="Calibri"/>
                <w:sz w:val="20"/>
                <w:szCs w:val="20"/>
              </w:rPr>
              <w:t xml:space="preserve"> </w:t>
            </w:r>
          </w:p>
        </w:tc>
      </w:tr>
    </w:tbl>
    <w:p w14:paraId="345B73C4" w14:textId="77777777" w:rsidR="009505BC" w:rsidRPr="009505BC" w:rsidRDefault="009505BC" w:rsidP="009505BC">
      <w:pPr>
        <w:spacing w:line="259" w:lineRule="auto"/>
        <w:rPr>
          <w:sz w:val="20"/>
          <w:szCs w:val="20"/>
        </w:rPr>
      </w:pPr>
      <w:r w:rsidRPr="009505BC">
        <w:rPr>
          <w:sz w:val="20"/>
          <w:szCs w:val="20"/>
        </w:rPr>
        <w:t xml:space="preserve"> </w:t>
      </w:r>
    </w:p>
    <w:p w14:paraId="599A34FB" w14:textId="2A7DEE89" w:rsidR="006E4EB7" w:rsidRPr="009505BC" w:rsidRDefault="006E4EB7" w:rsidP="006E4EB7">
      <w:pPr>
        <w:autoSpaceDE w:val="0"/>
        <w:autoSpaceDN w:val="0"/>
        <w:ind w:firstLine="709"/>
        <w:jc w:val="center"/>
        <w:rPr>
          <w:bCs/>
          <w:sz w:val="20"/>
          <w:szCs w:val="20"/>
        </w:rPr>
      </w:pPr>
      <w:r w:rsidRPr="009505BC">
        <w:rPr>
          <w:bCs/>
          <w:sz w:val="20"/>
          <w:szCs w:val="20"/>
        </w:rPr>
        <w:t xml:space="preserve"> АДМИНИСТРАЦИЯ </w:t>
      </w:r>
    </w:p>
    <w:p w14:paraId="0BEF67EA" w14:textId="77777777" w:rsidR="006E4EB7" w:rsidRPr="009505BC" w:rsidRDefault="006E4EB7" w:rsidP="006E4EB7">
      <w:pPr>
        <w:autoSpaceDE w:val="0"/>
        <w:autoSpaceDN w:val="0"/>
        <w:ind w:firstLine="709"/>
        <w:jc w:val="center"/>
        <w:rPr>
          <w:bCs/>
          <w:sz w:val="20"/>
          <w:szCs w:val="20"/>
        </w:rPr>
      </w:pPr>
      <w:r w:rsidRPr="009505BC">
        <w:rPr>
          <w:bCs/>
          <w:sz w:val="20"/>
          <w:szCs w:val="20"/>
        </w:rPr>
        <w:t>КУЙБЫШЕВСКОГО МУНИЦИПАЛЬНОГО РАЙОНА</w:t>
      </w:r>
    </w:p>
    <w:p w14:paraId="7A72309B" w14:textId="77777777" w:rsidR="006E4EB7" w:rsidRPr="009505BC" w:rsidRDefault="006E4EB7" w:rsidP="006E4EB7">
      <w:pPr>
        <w:autoSpaceDE w:val="0"/>
        <w:autoSpaceDN w:val="0"/>
        <w:ind w:firstLine="709"/>
        <w:jc w:val="center"/>
        <w:rPr>
          <w:bCs/>
          <w:sz w:val="20"/>
          <w:szCs w:val="20"/>
        </w:rPr>
      </w:pPr>
      <w:r w:rsidRPr="009505BC">
        <w:rPr>
          <w:bCs/>
          <w:sz w:val="20"/>
          <w:szCs w:val="20"/>
        </w:rPr>
        <w:t>НОВОСИБИРСКОЙ ОБЛАСТИ</w:t>
      </w:r>
    </w:p>
    <w:p w14:paraId="09BF97C8" w14:textId="77777777" w:rsidR="006E4EB7" w:rsidRPr="009505BC" w:rsidRDefault="006E4EB7" w:rsidP="006E4EB7">
      <w:pPr>
        <w:autoSpaceDE w:val="0"/>
        <w:autoSpaceDN w:val="0"/>
        <w:ind w:firstLine="709"/>
        <w:rPr>
          <w:bCs/>
          <w:sz w:val="20"/>
          <w:szCs w:val="20"/>
        </w:rPr>
      </w:pPr>
    </w:p>
    <w:p w14:paraId="162E95AC" w14:textId="77777777" w:rsidR="006E4EB7" w:rsidRPr="009505BC" w:rsidRDefault="006E4EB7" w:rsidP="006E4EB7">
      <w:pPr>
        <w:tabs>
          <w:tab w:val="center" w:pos="-1843"/>
          <w:tab w:val="left" w:pos="-1418"/>
          <w:tab w:val="right" w:pos="11907"/>
        </w:tabs>
        <w:autoSpaceDE w:val="0"/>
        <w:autoSpaceDN w:val="0"/>
        <w:ind w:right="-1" w:firstLine="709"/>
        <w:jc w:val="center"/>
        <w:rPr>
          <w:sz w:val="20"/>
          <w:szCs w:val="20"/>
        </w:rPr>
      </w:pPr>
      <w:r w:rsidRPr="009505BC">
        <w:rPr>
          <w:sz w:val="20"/>
          <w:szCs w:val="20"/>
        </w:rPr>
        <w:t>ПОСТАНОВЛЕНИЕ</w:t>
      </w:r>
    </w:p>
    <w:p w14:paraId="14309BF0" w14:textId="77777777" w:rsidR="006E4EB7" w:rsidRPr="009505BC" w:rsidRDefault="006E4EB7" w:rsidP="006E4EB7">
      <w:pPr>
        <w:tabs>
          <w:tab w:val="center" w:pos="-1843"/>
          <w:tab w:val="left" w:pos="-1418"/>
          <w:tab w:val="right" w:pos="11907"/>
        </w:tabs>
        <w:autoSpaceDE w:val="0"/>
        <w:autoSpaceDN w:val="0"/>
        <w:ind w:right="-1" w:firstLine="709"/>
        <w:jc w:val="center"/>
        <w:rPr>
          <w:sz w:val="20"/>
          <w:szCs w:val="20"/>
        </w:rPr>
      </w:pPr>
    </w:p>
    <w:p w14:paraId="27DAFF5C" w14:textId="77777777" w:rsidR="006E4EB7" w:rsidRPr="009505BC" w:rsidRDefault="006E4EB7" w:rsidP="006E4EB7">
      <w:pPr>
        <w:tabs>
          <w:tab w:val="center" w:pos="-1843"/>
          <w:tab w:val="left" w:pos="-1418"/>
          <w:tab w:val="right" w:pos="11907"/>
        </w:tabs>
        <w:autoSpaceDE w:val="0"/>
        <w:autoSpaceDN w:val="0"/>
        <w:ind w:right="-1" w:firstLine="709"/>
        <w:jc w:val="center"/>
        <w:rPr>
          <w:sz w:val="20"/>
          <w:szCs w:val="20"/>
        </w:rPr>
      </w:pPr>
      <w:r w:rsidRPr="009505BC">
        <w:rPr>
          <w:sz w:val="20"/>
          <w:szCs w:val="20"/>
        </w:rPr>
        <w:t>г. Куйбышев</w:t>
      </w:r>
    </w:p>
    <w:p w14:paraId="1783369B" w14:textId="77777777" w:rsidR="006E4EB7" w:rsidRPr="009505BC" w:rsidRDefault="006E4EB7" w:rsidP="006E4EB7">
      <w:pPr>
        <w:tabs>
          <w:tab w:val="center" w:pos="-1843"/>
          <w:tab w:val="left" w:pos="-1418"/>
          <w:tab w:val="right" w:pos="11907"/>
        </w:tabs>
        <w:autoSpaceDE w:val="0"/>
        <w:autoSpaceDN w:val="0"/>
        <w:ind w:right="-1" w:firstLine="709"/>
        <w:jc w:val="center"/>
        <w:rPr>
          <w:sz w:val="20"/>
          <w:szCs w:val="20"/>
        </w:rPr>
      </w:pPr>
      <w:r w:rsidRPr="009505BC">
        <w:rPr>
          <w:sz w:val="20"/>
          <w:szCs w:val="20"/>
        </w:rPr>
        <w:t>Новосибирская область</w:t>
      </w:r>
    </w:p>
    <w:p w14:paraId="1FD2850B" w14:textId="77777777" w:rsidR="006E4EB7" w:rsidRPr="009505BC" w:rsidRDefault="006E4EB7" w:rsidP="006E4EB7">
      <w:pPr>
        <w:tabs>
          <w:tab w:val="center" w:pos="-1843"/>
          <w:tab w:val="left" w:pos="-1418"/>
          <w:tab w:val="right" w:pos="11907"/>
        </w:tabs>
        <w:autoSpaceDE w:val="0"/>
        <w:autoSpaceDN w:val="0"/>
        <w:ind w:right="-1" w:firstLine="709"/>
        <w:jc w:val="center"/>
        <w:rPr>
          <w:sz w:val="20"/>
          <w:szCs w:val="20"/>
        </w:rPr>
      </w:pPr>
    </w:p>
    <w:p w14:paraId="6A46BB54" w14:textId="77777777" w:rsidR="006E4EB7" w:rsidRPr="009505BC" w:rsidRDefault="006E4EB7" w:rsidP="006E4EB7">
      <w:pPr>
        <w:tabs>
          <w:tab w:val="center" w:pos="-1843"/>
          <w:tab w:val="left" w:pos="-1418"/>
          <w:tab w:val="right" w:pos="11907"/>
        </w:tabs>
        <w:autoSpaceDE w:val="0"/>
        <w:autoSpaceDN w:val="0"/>
        <w:ind w:right="-1" w:firstLine="709"/>
        <w:jc w:val="center"/>
        <w:rPr>
          <w:sz w:val="20"/>
          <w:szCs w:val="20"/>
        </w:rPr>
      </w:pPr>
      <w:r w:rsidRPr="009505BC">
        <w:rPr>
          <w:sz w:val="20"/>
          <w:szCs w:val="20"/>
        </w:rPr>
        <w:t>06.05.2022 № 393</w:t>
      </w:r>
    </w:p>
    <w:p w14:paraId="368D7888" w14:textId="77777777" w:rsidR="006E4EB7" w:rsidRPr="009505BC" w:rsidRDefault="006E4EB7" w:rsidP="006E4EB7">
      <w:pPr>
        <w:widowControl w:val="0"/>
        <w:autoSpaceDE w:val="0"/>
        <w:autoSpaceDN w:val="0"/>
        <w:adjustRightInd w:val="0"/>
        <w:ind w:firstLine="709"/>
        <w:jc w:val="center"/>
        <w:rPr>
          <w:rFonts w:eastAsia="Calibri"/>
          <w:sz w:val="20"/>
          <w:szCs w:val="20"/>
          <w:lang w:eastAsia="en-US"/>
        </w:rPr>
      </w:pPr>
    </w:p>
    <w:p w14:paraId="6C55CC46" w14:textId="77777777" w:rsidR="006E4EB7" w:rsidRPr="009505BC" w:rsidRDefault="006E4EB7" w:rsidP="006E4EB7">
      <w:pPr>
        <w:ind w:firstLine="709"/>
        <w:jc w:val="center"/>
        <w:rPr>
          <w:sz w:val="20"/>
          <w:szCs w:val="20"/>
        </w:rPr>
      </w:pPr>
      <w:r w:rsidRPr="009505BC">
        <w:rPr>
          <w:sz w:val="20"/>
          <w:szCs w:val="20"/>
        </w:rPr>
        <w:t xml:space="preserve">О внесении изменений в постановление администрации Куйбышевского муниципального района Новосибирской области от 25.05.2020 № 409 </w:t>
      </w:r>
    </w:p>
    <w:p w14:paraId="328A9596" w14:textId="77777777" w:rsidR="006E4EB7" w:rsidRPr="009505BC" w:rsidRDefault="006E4EB7" w:rsidP="006E4EB7">
      <w:pPr>
        <w:ind w:firstLine="709"/>
        <w:jc w:val="center"/>
        <w:rPr>
          <w:sz w:val="20"/>
          <w:szCs w:val="20"/>
        </w:rPr>
      </w:pPr>
    </w:p>
    <w:p w14:paraId="5F1A50D8" w14:textId="77777777" w:rsidR="006E4EB7" w:rsidRPr="009505BC" w:rsidRDefault="006E4EB7" w:rsidP="006E4EB7">
      <w:pPr>
        <w:tabs>
          <w:tab w:val="left" w:pos="0"/>
          <w:tab w:val="left" w:pos="1260"/>
        </w:tabs>
        <w:ind w:firstLine="709"/>
        <w:jc w:val="both"/>
        <w:rPr>
          <w:sz w:val="20"/>
          <w:szCs w:val="20"/>
        </w:rPr>
      </w:pPr>
      <w:r w:rsidRPr="009505BC">
        <w:rPr>
          <w:sz w:val="20"/>
          <w:szCs w:val="20"/>
        </w:rPr>
        <w:t>Администрация Куйбышевского муниципального района Новосибирской области</w:t>
      </w:r>
    </w:p>
    <w:p w14:paraId="0F9C4AB5" w14:textId="77777777" w:rsidR="006E4EB7" w:rsidRPr="009505BC" w:rsidRDefault="006E4EB7" w:rsidP="006E4EB7">
      <w:pPr>
        <w:widowControl w:val="0"/>
        <w:tabs>
          <w:tab w:val="left" w:pos="0"/>
        </w:tabs>
        <w:autoSpaceDE w:val="0"/>
        <w:autoSpaceDN w:val="0"/>
        <w:adjustRightInd w:val="0"/>
        <w:ind w:firstLine="709"/>
        <w:jc w:val="both"/>
        <w:rPr>
          <w:rFonts w:eastAsia="Calibri"/>
          <w:sz w:val="20"/>
          <w:szCs w:val="20"/>
          <w:lang w:eastAsia="en-US"/>
        </w:rPr>
      </w:pPr>
      <w:r w:rsidRPr="009505BC">
        <w:rPr>
          <w:sz w:val="20"/>
          <w:szCs w:val="20"/>
        </w:rPr>
        <w:t>ПОСТАНОВЛЯЕТ:</w:t>
      </w:r>
    </w:p>
    <w:p w14:paraId="79EACC3B" w14:textId="77777777" w:rsidR="006E4EB7" w:rsidRPr="009505BC" w:rsidRDefault="006E4EB7" w:rsidP="006E4EB7">
      <w:pPr>
        <w:widowControl w:val="0"/>
        <w:tabs>
          <w:tab w:val="left" w:pos="0"/>
        </w:tabs>
        <w:autoSpaceDE w:val="0"/>
        <w:autoSpaceDN w:val="0"/>
        <w:adjustRightInd w:val="0"/>
        <w:ind w:firstLine="709"/>
        <w:jc w:val="both"/>
        <w:rPr>
          <w:sz w:val="20"/>
          <w:szCs w:val="20"/>
        </w:rPr>
      </w:pPr>
      <w:r w:rsidRPr="009505BC">
        <w:rPr>
          <w:sz w:val="20"/>
          <w:szCs w:val="20"/>
        </w:rPr>
        <w:t>1.</w:t>
      </w:r>
      <w:r w:rsidRPr="009505BC">
        <w:rPr>
          <w:sz w:val="20"/>
          <w:szCs w:val="20"/>
          <w:lang w:val="en-US"/>
        </w:rPr>
        <w:t> </w:t>
      </w:r>
      <w:r w:rsidRPr="009505BC">
        <w:rPr>
          <w:sz w:val="20"/>
          <w:szCs w:val="20"/>
        </w:rPr>
        <w:t>Внести в постановление администрации Куйбышевского муниципального района Новосибирской области от 25.05.2020 № 409 «Об утверждении редакционного совета по подготовке и выпуску периодического печатного издания органов местного самоуправления Куйбышевского муниципального района Новосибирской области «Информационный вестник»» следующее изменение:</w:t>
      </w:r>
    </w:p>
    <w:p w14:paraId="3FA9E267" w14:textId="77777777" w:rsidR="006E4EB7" w:rsidRPr="009505BC" w:rsidRDefault="006E4EB7" w:rsidP="006E4EB7">
      <w:pPr>
        <w:widowControl w:val="0"/>
        <w:tabs>
          <w:tab w:val="left" w:pos="0"/>
        </w:tabs>
        <w:autoSpaceDE w:val="0"/>
        <w:autoSpaceDN w:val="0"/>
        <w:adjustRightInd w:val="0"/>
        <w:ind w:firstLine="709"/>
        <w:jc w:val="both"/>
        <w:rPr>
          <w:sz w:val="20"/>
          <w:szCs w:val="20"/>
        </w:rPr>
      </w:pPr>
      <w:r w:rsidRPr="009505BC">
        <w:rPr>
          <w:sz w:val="20"/>
          <w:szCs w:val="20"/>
        </w:rPr>
        <w:t>1)</w:t>
      </w:r>
      <w:r w:rsidRPr="009505BC">
        <w:rPr>
          <w:sz w:val="20"/>
          <w:szCs w:val="20"/>
          <w:lang w:val="en-US"/>
        </w:rPr>
        <w:t> </w:t>
      </w:r>
      <w:r w:rsidRPr="009505BC">
        <w:rPr>
          <w:sz w:val="20"/>
          <w:szCs w:val="20"/>
        </w:rPr>
        <w:t>Приложение № 2 изложить в редакции приложения к настоящему постановлению.</w:t>
      </w:r>
    </w:p>
    <w:p w14:paraId="735F63B4" w14:textId="77777777" w:rsidR="006E4EB7" w:rsidRPr="009505BC" w:rsidRDefault="006E4EB7" w:rsidP="006E4EB7">
      <w:pPr>
        <w:widowControl w:val="0"/>
        <w:tabs>
          <w:tab w:val="left" w:pos="0"/>
        </w:tabs>
        <w:autoSpaceDE w:val="0"/>
        <w:autoSpaceDN w:val="0"/>
        <w:adjustRightInd w:val="0"/>
        <w:ind w:firstLine="709"/>
        <w:jc w:val="both"/>
        <w:rPr>
          <w:sz w:val="20"/>
          <w:szCs w:val="20"/>
        </w:rPr>
      </w:pPr>
      <w:r w:rsidRPr="009505BC">
        <w:rPr>
          <w:sz w:val="20"/>
          <w:szCs w:val="20"/>
        </w:rPr>
        <w:t>2.</w:t>
      </w:r>
      <w:r w:rsidRPr="009505BC">
        <w:rPr>
          <w:sz w:val="20"/>
          <w:szCs w:val="20"/>
          <w:lang w:val="en-US"/>
        </w:rPr>
        <w:t> </w:t>
      </w:r>
      <w:r w:rsidRPr="009505BC">
        <w:rPr>
          <w:sz w:val="20"/>
          <w:szCs w:val="20"/>
        </w:rPr>
        <w:t>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2D80EBE0" w14:textId="77777777" w:rsidR="006E4EB7" w:rsidRPr="009505BC" w:rsidRDefault="006E4EB7" w:rsidP="006E4EB7">
      <w:pPr>
        <w:widowControl w:val="0"/>
        <w:tabs>
          <w:tab w:val="left" w:pos="0"/>
        </w:tabs>
        <w:autoSpaceDE w:val="0"/>
        <w:autoSpaceDN w:val="0"/>
        <w:adjustRightInd w:val="0"/>
        <w:ind w:firstLine="709"/>
        <w:jc w:val="both"/>
        <w:rPr>
          <w:sz w:val="20"/>
          <w:szCs w:val="20"/>
        </w:rPr>
      </w:pPr>
      <w:r w:rsidRPr="009505BC">
        <w:rPr>
          <w:sz w:val="20"/>
          <w:szCs w:val="20"/>
        </w:rPr>
        <w:t>3.</w:t>
      </w:r>
      <w:r w:rsidRPr="009505BC">
        <w:rPr>
          <w:sz w:val="20"/>
          <w:szCs w:val="20"/>
          <w:lang w:val="en-US"/>
        </w:rPr>
        <w:t> </w:t>
      </w:r>
      <w:r w:rsidRPr="009505BC">
        <w:rPr>
          <w:sz w:val="20"/>
          <w:szCs w:val="20"/>
        </w:rPr>
        <w:t>Контроль за исполнение постановления возложить на управляющего делами администрации Куйбышевского муниципального района Новосибирской области Орлову Л.В.</w:t>
      </w:r>
    </w:p>
    <w:p w14:paraId="45E5B10A" w14:textId="77777777" w:rsidR="006E4EB7" w:rsidRPr="009505BC" w:rsidRDefault="006E4EB7" w:rsidP="006E4EB7">
      <w:pPr>
        <w:widowControl w:val="0"/>
        <w:tabs>
          <w:tab w:val="left" w:pos="0"/>
        </w:tabs>
        <w:autoSpaceDE w:val="0"/>
        <w:autoSpaceDN w:val="0"/>
        <w:adjustRightInd w:val="0"/>
        <w:jc w:val="both"/>
        <w:rPr>
          <w:sz w:val="20"/>
          <w:szCs w:val="20"/>
        </w:rPr>
      </w:pPr>
    </w:p>
    <w:p w14:paraId="17C59D1C" w14:textId="77777777" w:rsidR="006E4EB7" w:rsidRPr="009505BC" w:rsidRDefault="006E4EB7" w:rsidP="006E4EB7">
      <w:pPr>
        <w:widowControl w:val="0"/>
        <w:tabs>
          <w:tab w:val="left" w:pos="0"/>
        </w:tabs>
        <w:autoSpaceDE w:val="0"/>
        <w:autoSpaceDN w:val="0"/>
        <w:adjustRightInd w:val="0"/>
        <w:jc w:val="both"/>
        <w:rPr>
          <w:sz w:val="20"/>
          <w:szCs w:val="20"/>
        </w:rPr>
      </w:pPr>
      <w:r w:rsidRPr="009505BC">
        <w:rPr>
          <w:sz w:val="20"/>
          <w:szCs w:val="20"/>
        </w:rPr>
        <w:t xml:space="preserve">Глава Куйбышевского муниципального </w:t>
      </w:r>
    </w:p>
    <w:p w14:paraId="1328F1CC" w14:textId="3C34D669" w:rsidR="006E4EB7" w:rsidRPr="009505BC" w:rsidRDefault="006E4EB7" w:rsidP="006E4EB7">
      <w:pPr>
        <w:widowControl w:val="0"/>
        <w:tabs>
          <w:tab w:val="left" w:pos="0"/>
        </w:tabs>
        <w:autoSpaceDE w:val="0"/>
        <w:autoSpaceDN w:val="0"/>
        <w:adjustRightInd w:val="0"/>
        <w:jc w:val="both"/>
        <w:rPr>
          <w:sz w:val="20"/>
          <w:szCs w:val="20"/>
        </w:rPr>
      </w:pPr>
      <w:r w:rsidRPr="009505BC">
        <w:rPr>
          <w:sz w:val="20"/>
          <w:szCs w:val="20"/>
        </w:rPr>
        <w:t xml:space="preserve">района Новосибирской области                                                            </w:t>
      </w:r>
      <w:r w:rsidR="00C06F9A">
        <w:rPr>
          <w:sz w:val="20"/>
          <w:szCs w:val="20"/>
        </w:rPr>
        <w:t xml:space="preserve">                                                          </w:t>
      </w:r>
      <w:r w:rsidRPr="009505BC">
        <w:rPr>
          <w:sz w:val="20"/>
          <w:szCs w:val="20"/>
        </w:rPr>
        <w:t xml:space="preserve">   О.В. Караваев</w:t>
      </w:r>
    </w:p>
    <w:p w14:paraId="24D0E28C" w14:textId="77777777" w:rsidR="006E4EB7" w:rsidRPr="009505BC" w:rsidRDefault="006E4EB7" w:rsidP="006E4EB7">
      <w:pPr>
        <w:widowControl w:val="0"/>
        <w:tabs>
          <w:tab w:val="left" w:pos="0"/>
        </w:tabs>
        <w:autoSpaceDE w:val="0"/>
        <w:autoSpaceDN w:val="0"/>
        <w:adjustRightInd w:val="0"/>
        <w:jc w:val="both"/>
        <w:rPr>
          <w:sz w:val="20"/>
          <w:szCs w:val="20"/>
        </w:rPr>
      </w:pPr>
    </w:p>
    <w:p w14:paraId="7C8FDA9D" w14:textId="77777777" w:rsidR="006E4EB7" w:rsidRPr="009505BC" w:rsidRDefault="006E4EB7" w:rsidP="006E4EB7">
      <w:pPr>
        <w:widowControl w:val="0"/>
        <w:autoSpaceDE w:val="0"/>
        <w:autoSpaceDN w:val="0"/>
        <w:adjustRightInd w:val="0"/>
        <w:ind w:firstLine="709"/>
        <w:jc w:val="right"/>
        <w:outlineLvl w:val="0"/>
        <w:rPr>
          <w:sz w:val="20"/>
          <w:szCs w:val="20"/>
        </w:rPr>
      </w:pPr>
    </w:p>
    <w:p w14:paraId="35C2BD5C" w14:textId="77777777" w:rsidR="006E4EB7" w:rsidRPr="009505BC" w:rsidRDefault="006E4EB7" w:rsidP="006E4EB7">
      <w:pPr>
        <w:widowControl w:val="0"/>
        <w:autoSpaceDE w:val="0"/>
        <w:autoSpaceDN w:val="0"/>
        <w:adjustRightInd w:val="0"/>
        <w:ind w:left="5812"/>
        <w:jc w:val="center"/>
        <w:outlineLvl w:val="0"/>
        <w:rPr>
          <w:sz w:val="20"/>
          <w:szCs w:val="20"/>
        </w:rPr>
      </w:pPr>
      <w:r w:rsidRPr="009505BC">
        <w:rPr>
          <w:sz w:val="20"/>
          <w:szCs w:val="20"/>
        </w:rPr>
        <w:t>ПРИЛОЖЕНИЕ</w:t>
      </w:r>
    </w:p>
    <w:p w14:paraId="0AE743DF" w14:textId="77777777" w:rsidR="006E4EB7" w:rsidRPr="009505BC" w:rsidRDefault="006E4EB7" w:rsidP="006E4EB7">
      <w:pPr>
        <w:widowControl w:val="0"/>
        <w:autoSpaceDE w:val="0"/>
        <w:autoSpaceDN w:val="0"/>
        <w:adjustRightInd w:val="0"/>
        <w:ind w:left="5812"/>
        <w:jc w:val="center"/>
        <w:outlineLvl w:val="0"/>
        <w:rPr>
          <w:sz w:val="20"/>
          <w:szCs w:val="20"/>
        </w:rPr>
      </w:pPr>
      <w:r w:rsidRPr="009505BC">
        <w:rPr>
          <w:sz w:val="20"/>
          <w:szCs w:val="20"/>
        </w:rPr>
        <w:t>к постановлению администрации</w:t>
      </w:r>
    </w:p>
    <w:p w14:paraId="6523867F" w14:textId="77777777" w:rsidR="006E4EB7" w:rsidRPr="009505BC" w:rsidRDefault="006E4EB7" w:rsidP="006E4EB7">
      <w:pPr>
        <w:widowControl w:val="0"/>
        <w:autoSpaceDE w:val="0"/>
        <w:autoSpaceDN w:val="0"/>
        <w:adjustRightInd w:val="0"/>
        <w:ind w:left="5812"/>
        <w:jc w:val="center"/>
        <w:outlineLvl w:val="0"/>
        <w:rPr>
          <w:sz w:val="20"/>
          <w:szCs w:val="20"/>
        </w:rPr>
      </w:pPr>
      <w:r w:rsidRPr="009505BC">
        <w:rPr>
          <w:sz w:val="20"/>
          <w:szCs w:val="20"/>
        </w:rPr>
        <w:t>Куйбышевского муниципального</w:t>
      </w:r>
    </w:p>
    <w:p w14:paraId="1EEB90BA" w14:textId="77777777" w:rsidR="006E4EB7" w:rsidRPr="009505BC" w:rsidRDefault="006E4EB7" w:rsidP="006E4EB7">
      <w:pPr>
        <w:widowControl w:val="0"/>
        <w:autoSpaceDE w:val="0"/>
        <w:autoSpaceDN w:val="0"/>
        <w:adjustRightInd w:val="0"/>
        <w:ind w:left="5812"/>
        <w:jc w:val="center"/>
        <w:outlineLvl w:val="0"/>
        <w:rPr>
          <w:sz w:val="20"/>
          <w:szCs w:val="20"/>
        </w:rPr>
      </w:pPr>
      <w:r w:rsidRPr="009505BC">
        <w:rPr>
          <w:sz w:val="20"/>
          <w:szCs w:val="20"/>
        </w:rPr>
        <w:t>района Новосибирской области</w:t>
      </w:r>
    </w:p>
    <w:p w14:paraId="4E1BFA33" w14:textId="77777777" w:rsidR="006E4EB7" w:rsidRPr="009505BC" w:rsidRDefault="006E4EB7" w:rsidP="006E4EB7">
      <w:pPr>
        <w:widowControl w:val="0"/>
        <w:autoSpaceDE w:val="0"/>
        <w:autoSpaceDN w:val="0"/>
        <w:adjustRightInd w:val="0"/>
        <w:ind w:left="5812"/>
        <w:jc w:val="center"/>
        <w:outlineLvl w:val="0"/>
        <w:rPr>
          <w:sz w:val="20"/>
          <w:szCs w:val="20"/>
        </w:rPr>
      </w:pPr>
      <w:r w:rsidRPr="009505BC">
        <w:rPr>
          <w:sz w:val="20"/>
          <w:szCs w:val="20"/>
        </w:rPr>
        <w:t>от 06.05.2022 № 393</w:t>
      </w:r>
    </w:p>
    <w:p w14:paraId="225A4D12" w14:textId="77777777" w:rsidR="006E4EB7" w:rsidRPr="009505BC" w:rsidRDefault="006E4EB7" w:rsidP="006E4EB7">
      <w:pPr>
        <w:widowControl w:val="0"/>
        <w:autoSpaceDE w:val="0"/>
        <w:autoSpaceDN w:val="0"/>
        <w:adjustRightInd w:val="0"/>
        <w:outlineLvl w:val="0"/>
        <w:rPr>
          <w:sz w:val="20"/>
          <w:szCs w:val="20"/>
        </w:rPr>
      </w:pPr>
    </w:p>
    <w:p w14:paraId="7D4B7D82" w14:textId="77777777" w:rsidR="006E4EB7" w:rsidRPr="009505BC" w:rsidRDefault="006E4EB7" w:rsidP="006E4EB7">
      <w:pPr>
        <w:pStyle w:val="ConsPlusNonformat"/>
        <w:jc w:val="center"/>
        <w:rPr>
          <w:rFonts w:ascii="Times New Roman" w:hAnsi="Times New Roman" w:cs="Times New Roman"/>
        </w:rPr>
      </w:pPr>
      <w:r w:rsidRPr="009505BC">
        <w:rPr>
          <w:rFonts w:ascii="Times New Roman" w:hAnsi="Times New Roman" w:cs="Times New Roman"/>
        </w:rPr>
        <w:t>СОСТАВ РЕДАКЦИОННОГО СОВЕТА</w:t>
      </w:r>
    </w:p>
    <w:p w14:paraId="541AD97D" w14:textId="77777777" w:rsidR="006E4EB7" w:rsidRPr="009505BC" w:rsidRDefault="006E4EB7" w:rsidP="006E4EB7">
      <w:pPr>
        <w:pStyle w:val="ConsPlusNonformat"/>
        <w:jc w:val="center"/>
        <w:rPr>
          <w:rFonts w:ascii="Times New Roman" w:hAnsi="Times New Roman" w:cs="Times New Roman"/>
        </w:rPr>
      </w:pPr>
      <w:r w:rsidRPr="009505BC">
        <w:rPr>
          <w:rFonts w:ascii="Times New Roman" w:hAnsi="Times New Roman" w:cs="Times New Roman"/>
        </w:rPr>
        <w:t>По подготовке и выпуску периодического печатного издания органов местного самоуправления Куйбышевского муниципального района Новосибирской области «Информационный вестник»</w:t>
      </w:r>
    </w:p>
    <w:p w14:paraId="25167497" w14:textId="77777777" w:rsidR="006E4EB7" w:rsidRPr="009505BC" w:rsidRDefault="006E4EB7" w:rsidP="006E4EB7">
      <w:pPr>
        <w:pStyle w:val="ConsPlusNonformat"/>
        <w:jc w:val="center"/>
        <w:rPr>
          <w:rFonts w:ascii="Times New Roman" w:hAnsi="Times New Roman" w:cs="Times New Roman"/>
        </w:rPr>
      </w:pPr>
    </w:p>
    <w:tbl>
      <w:tblPr>
        <w:tblW w:w="0" w:type="auto"/>
        <w:tblLook w:val="04A0" w:firstRow="1" w:lastRow="0" w:firstColumn="1" w:lastColumn="0" w:noHBand="0" w:noVBand="1"/>
      </w:tblPr>
      <w:tblGrid>
        <w:gridCol w:w="4077"/>
        <w:gridCol w:w="6203"/>
      </w:tblGrid>
      <w:tr w:rsidR="009505BC" w:rsidRPr="009505BC" w14:paraId="6C828AD4" w14:textId="77777777" w:rsidTr="006E4EB7">
        <w:tc>
          <w:tcPr>
            <w:tcW w:w="4077" w:type="dxa"/>
            <w:hideMark/>
          </w:tcPr>
          <w:p w14:paraId="69839913" w14:textId="77777777" w:rsidR="006E4EB7" w:rsidRPr="009505BC" w:rsidRDefault="006E4EB7">
            <w:pPr>
              <w:pStyle w:val="ConsPlusNonformat"/>
              <w:jc w:val="both"/>
              <w:rPr>
                <w:rFonts w:ascii="Times New Roman" w:hAnsi="Times New Roman" w:cs="Times New Roman"/>
              </w:rPr>
            </w:pPr>
            <w:r w:rsidRPr="009505BC">
              <w:rPr>
                <w:rFonts w:ascii="Times New Roman" w:hAnsi="Times New Roman" w:cs="Times New Roman"/>
              </w:rPr>
              <w:t>Орлова Лилия Викторовна</w:t>
            </w:r>
          </w:p>
        </w:tc>
        <w:tc>
          <w:tcPr>
            <w:tcW w:w="6203" w:type="dxa"/>
            <w:hideMark/>
          </w:tcPr>
          <w:p w14:paraId="78944E08" w14:textId="77777777" w:rsidR="006E4EB7" w:rsidRPr="009505BC" w:rsidRDefault="006E4EB7">
            <w:pPr>
              <w:pStyle w:val="ConsPlusNonformat"/>
              <w:jc w:val="both"/>
              <w:rPr>
                <w:rFonts w:ascii="Times New Roman" w:hAnsi="Times New Roman" w:cs="Times New Roman"/>
              </w:rPr>
            </w:pPr>
            <w:r w:rsidRPr="009505BC">
              <w:rPr>
                <w:rFonts w:ascii="Times New Roman" w:hAnsi="Times New Roman" w:cs="Times New Roman"/>
              </w:rPr>
              <w:t>- управляющий делами Куйбышевского муниципального района Новосибирской области, председатель редакционного совета;</w:t>
            </w:r>
          </w:p>
        </w:tc>
      </w:tr>
      <w:tr w:rsidR="009505BC" w:rsidRPr="009505BC" w14:paraId="6A56B176" w14:textId="77777777" w:rsidTr="006E4EB7">
        <w:tc>
          <w:tcPr>
            <w:tcW w:w="4077" w:type="dxa"/>
            <w:hideMark/>
          </w:tcPr>
          <w:p w14:paraId="6714E604" w14:textId="77777777" w:rsidR="006E4EB7" w:rsidRPr="009505BC" w:rsidRDefault="006E4EB7">
            <w:pPr>
              <w:pStyle w:val="ConsPlusNonformat"/>
              <w:jc w:val="both"/>
              <w:rPr>
                <w:rFonts w:ascii="Times New Roman" w:hAnsi="Times New Roman" w:cs="Times New Roman"/>
              </w:rPr>
            </w:pPr>
            <w:proofErr w:type="spellStart"/>
            <w:r w:rsidRPr="009505BC">
              <w:rPr>
                <w:rFonts w:ascii="Times New Roman" w:hAnsi="Times New Roman" w:cs="Times New Roman"/>
              </w:rPr>
              <w:t>Булюктов</w:t>
            </w:r>
            <w:proofErr w:type="spellEnd"/>
            <w:r w:rsidRPr="009505BC">
              <w:rPr>
                <w:rFonts w:ascii="Times New Roman" w:hAnsi="Times New Roman" w:cs="Times New Roman"/>
              </w:rPr>
              <w:t xml:space="preserve"> Роман Викторович</w:t>
            </w:r>
          </w:p>
        </w:tc>
        <w:tc>
          <w:tcPr>
            <w:tcW w:w="6203" w:type="dxa"/>
            <w:hideMark/>
          </w:tcPr>
          <w:p w14:paraId="27C92329" w14:textId="77777777" w:rsidR="006E4EB7" w:rsidRPr="009505BC" w:rsidRDefault="006E4EB7">
            <w:pPr>
              <w:pStyle w:val="ConsPlusNonformat"/>
              <w:jc w:val="both"/>
              <w:rPr>
                <w:rFonts w:ascii="Times New Roman" w:hAnsi="Times New Roman" w:cs="Times New Roman"/>
              </w:rPr>
            </w:pPr>
            <w:r w:rsidRPr="009505BC">
              <w:rPr>
                <w:rFonts w:ascii="Times New Roman" w:hAnsi="Times New Roman" w:cs="Times New Roman"/>
              </w:rPr>
              <w:t>- председатель Совета депутатов Куйбышевского муниципального района Новосибирской области, заместитель председателя редакционного совета (по согласованию);</w:t>
            </w:r>
          </w:p>
        </w:tc>
      </w:tr>
      <w:tr w:rsidR="009505BC" w:rsidRPr="009505BC" w14:paraId="05CFCCB8" w14:textId="77777777" w:rsidTr="006E4EB7">
        <w:tc>
          <w:tcPr>
            <w:tcW w:w="4077" w:type="dxa"/>
            <w:hideMark/>
          </w:tcPr>
          <w:p w14:paraId="1AE2E658" w14:textId="77777777" w:rsidR="006E4EB7" w:rsidRPr="009505BC" w:rsidRDefault="006E4EB7">
            <w:pPr>
              <w:pStyle w:val="ConsPlusNonformat"/>
              <w:jc w:val="both"/>
              <w:rPr>
                <w:rFonts w:ascii="Times New Roman" w:hAnsi="Times New Roman" w:cs="Times New Roman"/>
              </w:rPr>
            </w:pPr>
            <w:r w:rsidRPr="009505BC">
              <w:rPr>
                <w:rFonts w:ascii="Times New Roman" w:hAnsi="Times New Roman" w:cs="Times New Roman"/>
              </w:rPr>
              <w:t>Гребенщикова Марина Михайловна</w:t>
            </w:r>
          </w:p>
        </w:tc>
        <w:tc>
          <w:tcPr>
            <w:tcW w:w="6203" w:type="dxa"/>
            <w:hideMark/>
          </w:tcPr>
          <w:p w14:paraId="0DAB75B8" w14:textId="77777777" w:rsidR="006E4EB7" w:rsidRPr="009505BC" w:rsidRDefault="006E4EB7">
            <w:pPr>
              <w:pStyle w:val="ConsPlusNonformat"/>
              <w:jc w:val="both"/>
              <w:rPr>
                <w:rFonts w:ascii="Times New Roman" w:hAnsi="Times New Roman" w:cs="Times New Roman"/>
              </w:rPr>
            </w:pPr>
            <w:r w:rsidRPr="009505BC">
              <w:rPr>
                <w:rFonts w:ascii="Times New Roman" w:hAnsi="Times New Roman" w:cs="Times New Roman"/>
              </w:rPr>
              <w:t>-</w:t>
            </w:r>
            <w:r w:rsidRPr="009505BC">
              <w:rPr>
                <w:rFonts w:ascii="Times New Roman" w:hAnsi="Times New Roman" w:cs="Times New Roman"/>
                <w:lang w:val="en-US"/>
              </w:rPr>
              <w:t> </w:t>
            </w:r>
            <w:r w:rsidRPr="009505BC">
              <w:rPr>
                <w:rFonts w:ascii="Times New Roman" w:hAnsi="Times New Roman" w:cs="Times New Roman"/>
              </w:rPr>
              <w:t>ведущий специалист управления делами администрации Куйбышевского муниципального района Новосибирской области, секретарь редакционного совета</w:t>
            </w:r>
          </w:p>
        </w:tc>
      </w:tr>
      <w:tr w:rsidR="009505BC" w:rsidRPr="009505BC" w14:paraId="5500BECD" w14:textId="77777777" w:rsidTr="006E4EB7">
        <w:tc>
          <w:tcPr>
            <w:tcW w:w="4077" w:type="dxa"/>
            <w:hideMark/>
          </w:tcPr>
          <w:p w14:paraId="0FED5D27" w14:textId="77777777" w:rsidR="006E4EB7" w:rsidRPr="009505BC" w:rsidRDefault="006E4EB7">
            <w:pPr>
              <w:pStyle w:val="ConsPlusNonformat"/>
              <w:rPr>
                <w:rFonts w:ascii="Times New Roman" w:hAnsi="Times New Roman" w:cs="Times New Roman"/>
              </w:rPr>
            </w:pPr>
            <w:proofErr w:type="spellStart"/>
            <w:r w:rsidRPr="009505BC">
              <w:rPr>
                <w:rFonts w:ascii="Times New Roman" w:hAnsi="Times New Roman" w:cs="Times New Roman"/>
              </w:rPr>
              <w:t>Абдрахманова</w:t>
            </w:r>
            <w:proofErr w:type="spellEnd"/>
            <w:r w:rsidRPr="009505BC">
              <w:rPr>
                <w:rFonts w:ascii="Times New Roman" w:hAnsi="Times New Roman" w:cs="Times New Roman"/>
              </w:rPr>
              <w:t xml:space="preserve"> Ирина Николаевна</w:t>
            </w:r>
          </w:p>
        </w:tc>
        <w:tc>
          <w:tcPr>
            <w:tcW w:w="6203" w:type="dxa"/>
            <w:hideMark/>
          </w:tcPr>
          <w:p w14:paraId="201B5E63" w14:textId="77777777" w:rsidR="006E4EB7" w:rsidRPr="009505BC" w:rsidRDefault="006E4EB7">
            <w:pPr>
              <w:pStyle w:val="ConsPlusNonformat"/>
              <w:jc w:val="both"/>
              <w:rPr>
                <w:rFonts w:ascii="Times New Roman" w:hAnsi="Times New Roman" w:cs="Times New Roman"/>
              </w:rPr>
            </w:pPr>
            <w:r w:rsidRPr="009505BC">
              <w:rPr>
                <w:rFonts w:ascii="Times New Roman" w:hAnsi="Times New Roman" w:cs="Times New Roman"/>
              </w:rPr>
              <w:t>- заместитель главы администрации – начальник управления муниципальных закупок администрации Куйбышевского муниципального района Новосибирской области</w:t>
            </w:r>
          </w:p>
        </w:tc>
      </w:tr>
      <w:tr w:rsidR="009505BC" w:rsidRPr="009505BC" w14:paraId="12802A61" w14:textId="77777777" w:rsidTr="006E4EB7">
        <w:tc>
          <w:tcPr>
            <w:tcW w:w="4077" w:type="dxa"/>
            <w:hideMark/>
          </w:tcPr>
          <w:p w14:paraId="18A49937" w14:textId="77777777" w:rsidR="006E4EB7" w:rsidRPr="009505BC" w:rsidRDefault="006E4EB7">
            <w:pPr>
              <w:pStyle w:val="ConsPlusNonformat"/>
              <w:rPr>
                <w:rFonts w:ascii="Times New Roman" w:hAnsi="Times New Roman" w:cs="Times New Roman"/>
              </w:rPr>
            </w:pPr>
            <w:proofErr w:type="spellStart"/>
            <w:r w:rsidRPr="009505BC">
              <w:rPr>
                <w:rFonts w:ascii="Times New Roman" w:hAnsi="Times New Roman" w:cs="Times New Roman"/>
              </w:rPr>
              <w:t>Максиманова</w:t>
            </w:r>
            <w:proofErr w:type="spellEnd"/>
            <w:r w:rsidRPr="009505BC">
              <w:rPr>
                <w:rFonts w:ascii="Times New Roman" w:hAnsi="Times New Roman" w:cs="Times New Roman"/>
              </w:rPr>
              <w:t xml:space="preserve"> Тамара Вениаминовна - </w:t>
            </w:r>
          </w:p>
        </w:tc>
        <w:tc>
          <w:tcPr>
            <w:tcW w:w="6203" w:type="dxa"/>
            <w:hideMark/>
          </w:tcPr>
          <w:p w14:paraId="7D96852E" w14:textId="77777777" w:rsidR="006E4EB7" w:rsidRPr="009505BC" w:rsidRDefault="006E4EB7">
            <w:pPr>
              <w:pStyle w:val="ConsPlusNonformat"/>
              <w:jc w:val="both"/>
              <w:rPr>
                <w:rFonts w:ascii="Times New Roman" w:hAnsi="Times New Roman" w:cs="Times New Roman"/>
              </w:rPr>
            </w:pPr>
            <w:r w:rsidRPr="009505BC">
              <w:rPr>
                <w:rFonts w:ascii="Times New Roman" w:hAnsi="Times New Roman" w:cs="Times New Roman"/>
              </w:rPr>
              <w:t>- начальник управления муниципального имущества и учета казны администрации Куйбышевского муниципального района Новосибирской области</w:t>
            </w:r>
          </w:p>
        </w:tc>
      </w:tr>
      <w:tr w:rsidR="009505BC" w:rsidRPr="009505BC" w14:paraId="370943D6" w14:textId="77777777" w:rsidTr="006E4EB7">
        <w:tc>
          <w:tcPr>
            <w:tcW w:w="4077" w:type="dxa"/>
            <w:hideMark/>
          </w:tcPr>
          <w:p w14:paraId="59E677AB" w14:textId="77777777" w:rsidR="006E4EB7" w:rsidRPr="009505BC" w:rsidRDefault="006E4EB7">
            <w:pPr>
              <w:pStyle w:val="ConsPlusNonformat"/>
              <w:rPr>
                <w:rFonts w:ascii="Times New Roman" w:hAnsi="Times New Roman" w:cs="Times New Roman"/>
              </w:rPr>
            </w:pPr>
            <w:proofErr w:type="spellStart"/>
            <w:r w:rsidRPr="009505BC">
              <w:rPr>
                <w:rFonts w:ascii="Times New Roman" w:hAnsi="Times New Roman" w:cs="Times New Roman"/>
              </w:rPr>
              <w:t>Мусатов</w:t>
            </w:r>
            <w:proofErr w:type="spellEnd"/>
            <w:r w:rsidRPr="009505BC">
              <w:rPr>
                <w:rFonts w:ascii="Times New Roman" w:hAnsi="Times New Roman" w:cs="Times New Roman"/>
              </w:rPr>
              <w:t xml:space="preserve"> Анатолий Михайлович</w:t>
            </w:r>
          </w:p>
        </w:tc>
        <w:tc>
          <w:tcPr>
            <w:tcW w:w="6203" w:type="dxa"/>
            <w:hideMark/>
          </w:tcPr>
          <w:p w14:paraId="7989D04E" w14:textId="77777777" w:rsidR="006E4EB7" w:rsidRPr="009505BC" w:rsidRDefault="006E4EB7">
            <w:pPr>
              <w:pStyle w:val="ConsPlusNonformat"/>
              <w:jc w:val="both"/>
              <w:rPr>
                <w:rFonts w:ascii="Times New Roman" w:hAnsi="Times New Roman" w:cs="Times New Roman"/>
              </w:rPr>
            </w:pPr>
            <w:r w:rsidRPr="009505BC">
              <w:rPr>
                <w:rFonts w:ascii="Times New Roman" w:hAnsi="Times New Roman" w:cs="Times New Roman"/>
              </w:rPr>
              <w:t>- заместитель главы администрации – начальник управления экономического развития и труда заместитель администрации Куйбышевского муниципального района Новосибирской области</w:t>
            </w:r>
          </w:p>
        </w:tc>
      </w:tr>
      <w:tr w:rsidR="009505BC" w:rsidRPr="009505BC" w14:paraId="4CE98142" w14:textId="77777777" w:rsidTr="006E4EB7">
        <w:tc>
          <w:tcPr>
            <w:tcW w:w="4077" w:type="dxa"/>
            <w:hideMark/>
          </w:tcPr>
          <w:p w14:paraId="797C3A30" w14:textId="77777777" w:rsidR="006E4EB7" w:rsidRPr="009505BC" w:rsidRDefault="006E4EB7">
            <w:pPr>
              <w:pStyle w:val="ConsPlusNonformat"/>
              <w:rPr>
                <w:rFonts w:ascii="Times New Roman" w:hAnsi="Times New Roman" w:cs="Times New Roman"/>
              </w:rPr>
            </w:pPr>
            <w:proofErr w:type="spellStart"/>
            <w:r w:rsidRPr="009505BC">
              <w:rPr>
                <w:rFonts w:ascii="Times New Roman" w:hAnsi="Times New Roman" w:cs="Times New Roman"/>
              </w:rPr>
              <w:t>Карташева</w:t>
            </w:r>
            <w:proofErr w:type="spellEnd"/>
            <w:r w:rsidRPr="009505BC">
              <w:rPr>
                <w:rFonts w:ascii="Times New Roman" w:hAnsi="Times New Roman" w:cs="Times New Roman"/>
              </w:rPr>
              <w:t xml:space="preserve"> Елена Михайловна</w:t>
            </w:r>
          </w:p>
        </w:tc>
        <w:tc>
          <w:tcPr>
            <w:tcW w:w="6203" w:type="dxa"/>
            <w:hideMark/>
          </w:tcPr>
          <w:p w14:paraId="2DD12E49" w14:textId="77777777" w:rsidR="006E4EB7" w:rsidRPr="009505BC" w:rsidRDefault="006E4EB7">
            <w:pPr>
              <w:pStyle w:val="ConsPlusNonformat"/>
              <w:jc w:val="both"/>
              <w:rPr>
                <w:rFonts w:ascii="Times New Roman" w:hAnsi="Times New Roman" w:cs="Times New Roman"/>
              </w:rPr>
            </w:pPr>
            <w:r w:rsidRPr="009505BC">
              <w:rPr>
                <w:rFonts w:ascii="Times New Roman" w:hAnsi="Times New Roman" w:cs="Times New Roman"/>
              </w:rPr>
              <w:t xml:space="preserve">- начальник управления образования администрации Куйбышевского муниципального района Новосибирской области </w:t>
            </w:r>
          </w:p>
        </w:tc>
      </w:tr>
      <w:tr w:rsidR="009505BC" w:rsidRPr="009505BC" w14:paraId="066C5FD6" w14:textId="77777777" w:rsidTr="006E4EB7">
        <w:tc>
          <w:tcPr>
            <w:tcW w:w="4077" w:type="dxa"/>
            <w:hideMark/>
          </w:tcPr>
          <w:p w14:paraId="3510998B" w14:textId="77777777" w:rsidR="006E4EB7" w:rsidRPr="009505BC" w:rsidRDefault="006E4EB7">
            <w:pPr>
              <w:pStyle w:val="ConsPlusNonformat"/>
              <w:rPr>
                <w:rFonts w:ascii="Times New Roman" w:hAnsi="Times New Roman" w:cs="Times New Roman"/>
              </w:rPr>
            </w:pPr>
            <w:r w:rsidRPr="009505BC">
              <w:rPr>
                <w:rFonts w:ascii="Times New Roman" w:hAnsi="Times New Roman" w:cs="Times New Roman"/>
              </w:rPr>
              <w:t>Остапенко Юрий Александрович</w:t>
            </w:r>
          </w:p>
        </w:tc>
        <w:tc>
          <w:tcPr>
            <w:tcW w:w="6203" w:type="dxa"/>
            <w:hideMark/>
          </w:tcPr>
          <w:p w14:paraId="58DF37CC" w14:textId="77777777" w:rsidR="006E4EB7" w:rsidRPr="009505BC" w:rsidRDefault="006E4EB7">
            <w:pPr>
              <w:pStyle w:val="ConsPlusNonformat"/>
              <w:jc w:val="both"/>
              <w:rPr>
                <w:rFonts w:ascii="Times New Roman" w:hAnsi="Times New Roman" w:cs="Times New Roman"/>
              </w:rPr>
            </w:pPr>
            <w:r w:rsidRPr="009505BC">
              <w:rPr>
                <w:rFonts w:ascii="Times New Roman" w:hAnsi="Times New Roman" w:cs="Times New Roman"/>
              </w:rPr>
              <w:t>- начальник управления сельского хозяйства администрации Куйбышевского муниципального района Новосибирской области</w:t>
            </w:r>
          </w:p>
        </w:tc>
      </w:tr>
      <w:tr w:rsidR="006E4EB7" w:rsidRPr="009505BC" w14:paraId="2BB05316" w14:textId="77777777" w:rsidTr="006E4EB7">
        <w:tc>
          <w:tcPr>
            <w:tcW w:w="4077" w:type="dxa"/>
            <w:hideMark/>
          </w:tcPr>
          <w:p w14:paraId="06A5363D" w14:textId="77777777" w:rsidR="006E4EB7" w:rsidRPr="009505BC" w:rsidRDefault="006E4EB7">
            <w:pPr>
              <w:pStyle w:val="ConsPlusNonformat"/>
              <w:rPr>
                <w:rFonts w:ascii="Times New Roman" w:hAnsi="Times New Roman" w:cs="Times New Roman"/>
              </w:rPr>
            </w:pPr>
            <w:r w:rsidRPr="009505BC">
              <w:rPr>
                <w:rFonts w:ascii="Times New Roman" w:hAnsi="Times New Roman" w:cs="Times New Roman"/>
              </w:rPr>
              <w:t>Попова Марина Александровна</w:t>
            </w:r>
          </w:p>
        </w:tc>
        <w:tc>
          <w:tcPr>
            <w:tcW w:w="6203" w:type="dxa"/>
            <w:hideMark/>
          </w:tcPr>
          <w:p w14:paraId="0B1E7D0F" w14:textId="77777777" w:rsidR="006E4EB7" w:rsidRPr="009505BC" w:rsidRDefault="006E4EB7">
            <w:pPr>
              <w:pStyle w:val="ConsPlusNonformat"/>
              <w:jc w:val="both"/>
              <w:rPr>
                <w:rFonts w:ascii="Times New Roman" w:hAnsi="Times New Roman" w:cs="Times New Roman"/>
              </w:rPr>
            </w:pPr>
            <w:r w:rsidRPr="009505BC">
              <w:rPr>
                <w:rFonts w:ascii="Times New Roman" w:hAnsi="Times New Roman" w:cs="Times New Roman"/>
              </w:rPr>
              <w:t>- главный специалист-юрист управления делами администрации Куйбышевского муниципального района Новосибирской области</w:t>
            </w:r>
          </w:p>
        </w:tc>
      </w:tr>
    </w:tbl>
    <w:p w14:paraId="26703408" w14:textId="77777777" w:rsidR="006E4EB7" w:rsidRPr="009505BC" w:rsidRDefault="006E4EB7" w:rsidP="006E4EB7">
      <w:pPr>
        <w:pStyle w:val="ConsPlusNonformat"/>
        <w:rPr>
          <w:rFonts w:ascii="Times New Roman" w:hAnsi="Times New Roman" w:cs="Times New Roman"/>
        </w:rPr>
      </w:pPr>
    </w:p>
    <w:p w14:paraId="5051AE7C" w14:textId="77777777" w:rsidR="006E4EB7" w:rsidRPr="009505BC" w:rsidRDefault="006E4EB7" w:rsidP="00CD4372">
      <w:pPr>
        <w:widowControl w:val="0"/>
        <w:shd w:val="clear" w:color="auto" w:fill="FFFFFF"/>
        <w:tabs>
          <w:tab w:val="left" w:pos="994"/>
        </w:tabs>
        <w:autoSpaceDE w:val="0"/>
        <w:autoSpaceDN w:val="0"/>
        <w:adjustRightInd w:val="0"/>
        <w:jc w:val="center"/>
        <w:rPr>
          <w:sz w:val="20"/>
          <w:szCs w:val="20"/>
        </w:rPr>
      </w:pPr>
    </w:p>
    <w:p w14:paraId="689FACD3" w14:textId="77777777" w:rsidR="006E4EB7" w:rsidRPr="009505BC" w:rsidRDefault="006E4EB7" w:rsidP="00CD4372">
      <w:pPr>
        <w:widowControl w:val="0"/>
        <w:shd w:val="clear" w:color="auto" w:fill="FFFFFF"/>
        <w:tabs>
          <w:tab w:val="left" w:pos="994"/>
        </w:tabs>
        <w:autoSpaceDE w:val="0"/>
        <w:autoSpaceDN w:val="0"/>
        <w:adjustRightInd w:val="0"/>
        <w:jc w:val="center"/>
        <w:rPr>
          <w:sz w:val="20"/>
          <w:szCs w:val="20"/>
        </w:rPr>
      </w:pPr>
    </w:p>
    <w:p w14:paraId="3C5D4AF9" w14:textId="77777777" w:rsidR="00A7189E" w:rsidRPr="009505BC" w:rsidRDefault="00A7189E" w:rsidP="00CD4372">
      <w:pPr>
        <w:widowControl w:val="0"/>
        <w:shd w:val="clear" w:color="auto" w:fill="FFFFFF"/>
        <w:tabs>
          <w:tab w:val="left" w:pos="994"/>
        </w:tabs>
        <w:autoSpaceDE w:val="0"/>
        <w:autoSpaceDN w:val="0"/>
        <w:adjustRightInd w:val="0"/>
        <w:jc w:val="center"/>
        <w:rPr>
          <w:sz w:val="20"/>
          <w:szCs w:val="20"/>
        </w:rPr>
      </w:pPr>
    </w:p>
    <w:p w14:paraId="6212137D" w14:textId="77777777" w:rsidR="00A7189E" w:rsidRPr="009505BC" w:rsidRDefault="00A7189E" w:rsidP="00CD4372">
      <w:pPr>
        <w:widowControl w:val="0"/>
        <w:shd w:val="clear" w:color="auto" w:fill="FFFFFF"/>
        <w:tabs>
          <w:tab w:val="left" w:pos="994"/>
        </w:tabs>
        <w:autoSpaceDE w:val="0"/>
        <w:autoSpaceDN w:val="0"/>
        <w:adjustRightInd w:val="0"/>
        <w:jc w:val="center"/>
        <w:rPr>
          <w:sz w:val="20"/>
          <w:szCs w:val="20"/>
        </w:rPr>
      </w:pPr>
    </w:p>
    <w:p w14:paraId="6CE54B4F" w14:textId="77777777" w:rsidR="007002B2" w:rsidRPr="009505BC" w:rsidRDefault="007002B2" w:rsidP="00CD4372">
      <w:pPr>
        <w:widowControl w:val="0"/>
        <w:shd w:val="clear" w:color="auto" w:fill="FFFFFF"/>
        <w:tabs>
          <w:tab w:val="left" w:pos="994"/>
        </w:tabs>
        <w:autoSpaceDE w:val="0"/>
        <w:autoSpaceDN w:val="0"/>
        <w:adjustRightInd w:val="0"/>
        <w:jc w:val="center"/>
        <w:rPr>
          <w:sz w:val="20"/>
          <w:szCs w:val="20"/>
        </w:rPr>
      </w:pPr>
    </w:p>
    <w:p w14:paraId="338701F9" w14:textId="77777777" w:rsidR="007002B2" w:rsidRPr="009505BC" w:rsidRDefault="007002B2" w:rsidP="00CD4372">
      <w:pPr>
        <w:widowControl w:val="0"/>
        <w:shd w:val="clear" w:color="auto" w:fill="FFFFFF"/>
        <w:tabs>
          <w:tab w:val="left" w:pos="994"/>
        </w:tabs>
        <w:autoSpaceDE w:val="0"/>
        <w:autoSpaceDN w:val="0"/>
        <w:adjustRightInd w:val="0"/>
        <w:jc w:val="center"/>
        <w:rPr>
          <w:sz w:val="20"/>
          <w:szCs w:val="20"/>
        </w:rPr>
      </w:pPr>
    </w:p>
    <w:p w14:paraId="5D637310" w14:textId="77777777" w:rsidR="007002B2" w:rsidRPr="009505BC" w:rsidRDefault="007002B2" w:rsidP="00CD4372">
      <w:pPr>
        <w:widowControl w:val="0"/>
        <w:shd w:val="clear" w:color="auto" w:fill="FFFFFF"/>
        <w:tabs>
          <w:tab w:val="left" w:pos="994"/>
        </w:tabs>
        <w:autoSpaceDE w:val="0"/>
        <w:autoSpaceDN w:val="0"/>
        <w:adjustRightInd w:val="0"/>
        <w:jc w:val="center"/>
        <w:rPr>
          <w:sz w:val="20"/>
          <w:szCs w:val="20"/>
        </w:rPr>
      </w:pPr>
    </w:p>
    <w:p w14:paraId="4B422333" w14:textId="77777777" w:rsidR="007002B2" w:rsidRPr="009505BC" w:rsidRDefault="007002B2" w:rsidP="00CD4372">
      <w:pPr>
        <w:widowControl w:val="0"/>
        <w:shd w:val="clear" w:color="auto" w:fill="FFFFFF"/>
        <w:tabs>
          <w:tab w:val="left" w:pos="994"/>
        </w:tabs>
        <w:autoSpaceDE w:val="0"/>
        <w:autoSpaceDN w:val="0"/>
        <w:adjustRightInd w:val="0"/>
        <w:jc w:val="center"/>
        <w:rPr>
          <w:sz w:val="20"/>
          <w:szCs w:val="20"/>
        </w:rPr>
      </w:pPr>
    </w:p>
    <w:p w14:paraId="434D3511" w14:textId="77777777" w:rsidR="007002B2" w:rsidRPr="009505BC" w:rsidRDefault="007002B2" w:rsidP="00CD4372">
      <w:pPr>
        <w:widowControl w:val="0"/>
        <w:shd w:val="clear" w:color="auto" w:fill="FFFFFF"/>
        <w:tabs>
          <w:tab w:val="left" w:pos="994"/>
        </w:tabs>
        <w:autoSpaceDE w:val="0"/>
        <w:autoSpaceDN w:val="0"/>
        <w:adjustRightInd w:val="0"/>
        <w:jc w:val="center"/>
        <w:rPr>
          <w:sz w:val="20"/>
          <w:szCs w:val="20"/>
        </w:rPr>
      </w:pPr>
    </w:p>
    <w:p w14:paraId="03F9A957" w14:textId="77777777" w:rsidR="007002B2" w:rsidRPr="009505BC" w:rsidRDefault="007002B2" w:rsidP="00CD4372">
      <w:pPr>
        <w:widowControl w:val="0"/>
        <w:shd w:val="clear" w:color="auto" w:fill="FFFFFF"/>
        <w:tabs>
          <w:tab w:val="left" w:pos="994"/>
        </w:tabs>
        <w:autoSpaceDE w:val="0"/>
        <w:autoSpaceDN w:val="0"/>
        <w:adjustRightInd w:val="0"/>
        <w:jc w:val="center"/>
        <w:rPr>
          <w:sz w:val="20"/>
          <w:szCs w:val="20"/>
        </w:rPr>
      </w:pPr>
    </w:p>
    <w:p w14:paraId="1BE2321E" w14:textId="77777777" w:rsidR="007002B2" w:rsidRPr="009505BC" w:rsidRDefault="007002B2" w:rsidP="00CD4372">
      <w:pPr>
        <w:widowControl w:val="0"/>
        <w:shd w:val="clear" w:color="auto" w:fill="FFFFFF"/>
        <w:tabs>
          <w:tab w:val="left" w:pos="994"/>
        </w:tabs>
        <w:autoSpaceDE w:val="0"/>
        <w:autoSpaceDN w:val="0"/>
        <w:adjustRightInd w:val="0"/>
        <w:jc w:val="center"/>
        <w:rPr>
          <w:sz w:val="20"/>
          <w:szCs w:val="20"/>
        </w:rPr>
      </w:pPr>
    </w:p>
    <w:p w14:paraId="4FA975A0" w14:textId="77777777" w:rsidR="007002B2" w:rsidRPr="009505BC" w:rsidRDefault="007002B2" w:rsidP="00CD4372">
      <w:pPr>
        <w:widowControl w:val="0"/>
        <w:shd w:val="clear" w:color="auto" w:fill="FFFFFF"/>
        <w:tabs>
          <w:tab w:val="left" w:pos="994"/>
        </w:tabs>
        <w:autoSpaceDE w:val="0"/>
        <w:autoSpaceDN w:val="0"/>
        <w:adjustRightInd w:val="0"/>
        <w:jc w:val="center"/>
        <w:rPr>
          <w:sz w:val="20"/>
          <w:szCs w:val="20"/>
        </w:rPr>
      </w:pPr>
    </w:p>
    <w:p w14:paraId="331254F7" w14:textId="77777777" w:rsidR="007002B2" w:rsidRPr="009505BC" w:rsidRDefault="007002B2" w:rsidP="00CD4372">
      <w:pPr>
        <w:widowControl w:val="0"/>
        <w:shd w:val="clear" w:color="auto" w:fill="FFFFFF"/>
        <w:tabs>
          <w:tab w:val="left" w:pos="994"/>
        </w:tabs>
        <w:autoSpaceDE w:val="0"/>
        <w:autoSpaceDN w:val="0"/>
        <w:adjustRightInd w:val="0"/>
        <w:jc w:val="center"/>
        <w:rPr>
          <w:sz w:val="20"/>
          <w:szCs w:val="20"/>
        </w:rPr>
      </w:pPr>
    </w:p>
    <w:p w14:paraId="61525967" w14:textId="77777777" w:rsidR="007002B2" w:rsidRPr="009505BC" w:rsidRDefault="007002B2" w:rsidP="00CD4372">
      <w:pPr>
        <w:widowControl w:val="0"/>
        <w:shd w:val="clear" w:color="auto" w:fill="FFFFFF"/>
        <w:tabs>
          <w:tab w:val="left" w:pos="994"/>
        </w:tabs>
        <w:autoSpaceDE w:val="0"/>
        <w:autoSpaceDN w:val="0"/>
        <w:adjustRightInd w:val="0"/>
        <w:jc w:val="center"/>
        <w:rPr>
          <w:sz w:val="20"/>
          <w:szCs w:val="20"/>
        </w:rPr>
      </w:pPr>
    </w:p>
    <w:p w14:paraId="2F3C9DCF" w14:textId="77777777" w:rsidR="007002B2" w:rsidRPr="009505BC" w:rsidRDefault="007002B2" w:rsidP="00CD4372">
      <w:pPr>
        <w:widowControl w:val="0"/>
        <w:shd w:val="clear" w:color="auto" w:fill="FFFFFF"/>
        <w:tabs>
          <w:tab w:val="left" w:pos="994"/>
        </w:tabs>
        <w:autoSpaceDE w:val="0"/>
        <w:autoSpaceDN w:val="0"/>
        <w:adjustRightInd w:val="0"/>
        <w:jc w:val="center"/>
        <w:rPr>
          <w:sz w:val="20"/>
          <w:szCs w:val="20"/>
        </w:rPr>
      </w:pPr>
    </w:p>
    <w:p w14:paraId="437EDC6D" w14:textId="77777777" w:rsidR="007002B2" w:rsidRPr="009505BC" w:rsidRDefault="007002B2" w:rsidP="00CD4372">
      <w:pPr>
        <w:widowControl w:val="0"/>
        <w:shd w:val="clear" w:color="auto" w:fill="FFFFFF"/>
        <w:tabs>
          <w:tab w:val="left" w:pos="994"/>
        </w:tabs>
        <w:autoSpaceDE w:val="0"/>
        <w:autoSpaceDN w:val="0"/>
        <w:adjustRightInd w:val="0"/>
        <w:jc w:val="center"/>
        <w:rPr>
          <w:sz w:val="20"/>
          <w:szCs w:val="20"/>
        </w:rPr>
      </w:pPr>
    </w:p>
    <w:p w14:paraId="74DB0D59" w14:textId="77777777" w:rsidR="007002B2" w:rsidRPr="009505BC" w:rsidRDefault="007002B2" w:rsidP="00CD4372">
      <w:pPr>
        <w:widowControl w:val="0"/>
        <w:shd w:val="clear" w:color="auto" w:fill="FFFFFF"/>
        <w:tabs>
          <w:tab w:val="left" w:pos="994"/>
        </w:tabs>
        <w:autoSpaceDE w:val="0"/>
        <w:autoSpaceDN w:val="0"/>
        <w:adjustRightInd w:val="0"/>
        <w:jc w:val="center"/>
        <w:rPr>
          <w:sz w:val="20"/>
          <w:szCs w:val="20"/>
        </w:rPr>
      </w:pPr>
    </w:p>
    <w:p w14:paraId="129C01AD" w14:textId="77777777" w:rsidR="007002B2" w:rsidRPr="009505BC" w:rsidRDefault="007002B2" w:rsidP="00CD4372">
      <w:pPr>
        <w:widowControl w:val="0"/>
        <w:shd w:val="clear" w:color="auto" w:fill="FFFFFF"/>
        <w:tabs>
          <w:tab w:val="left" w:pos="994"/>
        </w:tabs>
        <w:autoSpaceDE w:val="0"/>
        <w:autoSpaceDN w:val="0"/>
        <w:adjustRightInd w:val="0"/>
        <w:jc w:val="center"/>
        <w:rPr>
          <w:sz w:val="20"/>
          <w:szCs w:val="20"/>
        </w:rPr>
      </w:pPr>
    </w:p>
    <w:p w14:paraId="05F90485" w14:textId="77777777" w:rsidR="007002B2" w:rsidRPr="009505BC" w:rsidRDefault="007002B2" w:rsidP="00CD4372">
      <w:pPr>
        <w:widowControl w:val="0"/>
        <w:shd w:val="clear" w:color="auto" w:fill="FFFFFF"/>
        <w:tabs>
          <w:tab w:val="left" w:pos="994"/>
        </w:tabs>
        <w:autoSpaceDE w:val="0"/>
        <w:autoSpaceDN w:val="0"/>
        <w:adjustRightInd w:val="0"/>
        <w:jc w:val="center"/>
        <w:rPr>
          <w:sz w:val="20"/>
          <w:szCs w:val="20"/>
        </w:rPr>
      </w:pPr>
    </w:p>
    <w:p w14:paraId="3D2F1E69" w14:textId="77777777" w:rsidR="007002B2" w:rsidRPr="009505BC" w:rsidRDefault="007002B2" w:rsidP="00CD4372">
      <w:pPr>
        <w:widowControl w:val="0"/>
        <w:shd w:val="clear" w:color="auto" w:fill="FFFFFF"/>
        <w:tabs>
          <w:tab w:val="left" w:pos="994"/>
        </w:tabs>
        <w:autoSpaceDE w:val="0"/>
        <w:autoSpaceDN w:val="0"/>
        <w:adjustRightInd w:val="0"/>
        <w:jc w:val="center"/>
        <w:rPr>
          <w:sz w:val="20"/>
          <w:szCs w:val="20"/>
        </w:rPr>
      </w:pPr>
    </w:p>
    <w:p w14:paraId="53AE6F8B" w14:textId="77777777" w:rsidR="007002B2" w:rsidRPr="009505BC" w:rsidRDefault="007002B2" w:rsidP="00CD4372">
      <w:pPr>
        <w:widowControl w:val="0"/>
        <w:shd w:val="clear" w:color="auto" w:fill="FFFFFF"/>
        <w:tabs>
          <w:tab w:val="left" w:pos="994"/>
        </w:tabs>
        <w:autoSpaceDE w:val="0"/>
        <w:autoSpaceDN w:val="0"/>
        <w:adjustRightInd w:val="0"/>
        <w:jc w:val="center"/>
        <w:rPr>
          <w:sz w:val="20"/>
          <w:szCs w:val="20"/>
        </w:rPr>
      </w:pPr>
    </w:p>
    <w:p w14:paraId="65FA19AF" w14:textId="77777777" w:rsidR="007002B2" w:rsidRPr="009505BC" w:rsidRDefault="007002B2" w:rsidP="00CD4372">
      <w:pPr>
        <w:widowControl w:val="0"/>
        <w:shd w:val="clear" w:color="auto" w:fill="FFFFFF"/>
        <w:tabs>
          <w:tab w:val="left" w:pos="994"/>
        </w:tabs>
        <w:autoSpaceDE w:val="0"/>
        <w:autoSpaceDN w:val="0"/>
        <w:adjustRightInd w:val="0"/>
        <w:jc w:val="center"/>
        <w:rPr>
          <w:sz w:val="20"/>
          <w:szCs w:val="20"/>
        </w:rPr>
      </w:pPr>
    </w:p>
    <w:p w14:paraId="46B847E2" w14:textId="77777777" w:rsidR="007002B2" w:rsidRPr="009505BC" w:rsidRDefault="007002B2" w:rsidP="00CD4372">
      <w:pPr>
        <w:widowControl w:val="0"/>
        <w:shd w:val="clear" w:color="auto" w:fill="FFFFFF"/>
        <w:tabs>
          <w:tab w:val="left" w:pos="994"/>
        </w:tabs>
        <w:autoSpaceDE w:val="0"/>
        <w:autoSpaceDN w:val="0"/>
        <w:adjustRightInd w:val="0"/>
        <w:jc w:val="center"/>
        <w:rPr>
          <w:sz w:val="20"/>
          <w:szCs w:val="20"/>
        </w:rPr>
      </w:pPr>
    </w:p>
    <w:p w14:paraId="26AA85DD" w14:textId="77777777" w:rsidR="007002B2" w:rsidRPr="009505BC" w:rsidRDefault="007002B2" w:rsidP="00CD4372">
      <w:pPr>
        <w:widowControl w:val="0"/>
        <w:shd w:val="clear" w:color="auto" w:fill="FFFFFF"/>
        <w:tabs>
          <w:tab w:val="left" w:pos="994"/>
        </w:tabs>
        <w:autoSpaceDE w:val="0"/>
        <w:autoSpaceDN w:val="0"/>
        <w:adjustRightInd w:val="0"/>
        <w:jc w:val="center"/>
        <w:rPr>
          <w:sz w:val="20"/>
          <w:szCs w:val="20"/>
        </w:rPr>
      </w:pPr>
    </w:p>
    <w:p w14:paraId="76DE442D" w14:textId="77777777" w:rsidR="007002B2" w:rsidRPr="009505BC" w:rsidRDefault="007002B2" w:rsidP="00CD4372">
      <w:pPr>
        <w:widowControl w:val="0"/>
        <w:shd w:val="clear" w:color="auto" w:fill="FFFFFF"/>
        <w:tabs>
          <w:tab w:val="left" w:pos="994"/>
        </w:tabs>
        <w:autoSpaceDE w:val="0"/>
        <w:autoSpaceDN w:val="0"/>
        <w:adjustRightInd w:val="0"/>
        <w:jc w:val="center"/>
        <w:rPr>
          <w:sz w:val="20"/>
          <w:szCs w:val="20"/>
        </w:rPr>
      </w:pPr>
    </w:p>
    <w:p w14:paraId="47EA6AD5" w14:textId="77777777" w:rsidR="007002B2" w:rsidRPr="009505BC" w:rsidRDefault="007002B2" w:rsidP="00CD4372">
      <w:pPr>
        <w:widowControl w:val="0"/>
        <w:shd w:val="clear" w:color="auto" w:fill="FFFFFF"/>
        <w:tabs>
          <w:tab w:val="left" w:pos="994"/>
        </w:tabs>
        <w:autoSpaceDE w:val="0"/>
        <w:autoSpaceDN w:val="0"/>
        <w:adjustRightInd w:val="0"/>
        <w:jc w:val="center"/>
        <w:rPr>
          <w:sz w:val="20"/>
          <w:szCs w:val="20"/>
        </w:rPr>
      </w:pPr>
    </w:p>
    <w:p w14:paraId="07114A38" w14:textId="77777777" w:rsidR="007002B2" w:rsidRPr="009505BC" w:rsidRDefault="007002B2" w:rsidP="00CD4372">
      <w:pPr>
        <w:widowControl w:val="0"/>
        <w:shd w:val="clear" w:color="auto" w:fill="FFFFFF"/>
        <w:tabs>
          <w:tab w:val="left" w:pos="994"/>
        </w:tabs>
        <w:autoSpaceDE w:val="0"/>
        <w:autoSpaceDN w:val="0"/>
        <w:adjustRightInd w:val="0"/>
        <w:jc w:val="center"/>
        <w:rPr>
          <w:sz w:val="20"/>
          <w:szCs w:val="20"/>
        </w:rPr>
      </w:pPr>
    </w:p>
    <w:p w14:paraId="3D58FBD8" w14:textId="77777777" w:rsidR="007002B2" w:rsidRPr="009505BC" w:rsidRDefault="007002B2" w:rsidP="00CD4372">
      <w:pPr>
        <w:widowControl w:val="0"/>
        <w:shd w:val="clear" w:color="auto" w:fill="FFFFFF"/>
        <w:tabs>
          <w:tab w:val="left" w:pos="994"/>
        </w:tabs>
        <w:autoSpaceDE w:val="0"/>
        <w:autoSpaceDN w:val="0"/>
        <w:adjustRightInd w:val="0"/>
        <w:jc w:val="center"/>
        <w:rPr>
          <w:sz w:val="20"/>
          <w:szCs w:val="20"/>
        </w:rPr>
      </w:pPr>
    </w:p>
    <w:p w14:paraId="19C25B79" w14:textId="77777777" w:rsidR="007002B2" w:rsidRPr="009505BC" w:rsidRDefault="007002B2" w:rsidP="00CD4372">
      <w:pPr>
        <w:widowControl w:val="0"/>
        <w:shd w:val="clear" w:color="auto" w:fill="FFFFFF"/>
        <w:tabs>
          <w:tab w:val="left" w:pos="994"/>
        </w:tabs>
        <w:autoSpaceDE w:val="0"/>
        <w:autoSpaceDN w:val="0"/>
        <w:adjustRightInd w:val="0"/>
        <w:jc w:val="center"/>
        <w:rPr>
          <w:sz w:val="20"/>
          <w:szCs w:val="20"/>
        </w:rPr>
      </w:pPr>
    </w:p>
    <w:p w14:paraId="503BE7CE" w14:textId="77777777" w:rsidR="007002B2" w:rsidRPr="009505BC" w:rsidRDefault="007002B2" w:rsidP="00CD4372">
      <w:pPr>
        <w:widowControl w:val="0"/>
        <w:shd w:val="clear" w:color="auto" w:fill="FFFFFF"/>
        <w:tabs>
          <w:tab w:val="left" w:pos="994"/>
        </w:tabs>
        <w:autoSpaceDE w:val="0"/>
        <w:autoSpaceDN w:val="0"/>
        <w:adjustRightInd w:val="0"/>
        <w:jc w:val="center"/>
        <w:rPr>
          <w:sz w:val="20"/>
          <w:szCs w:val="20"/>
        </w:rPr>
      </w:pPr>
    </w:p>
    <w:p w14:paraId="61A91AC1" w14:textId="77777777" w:rsidR="00E326AD" w:rsidRPr="009505BC" w:rsidRDefault="00E326AD" w:rsidP="00CD4372">
      <w:pPr>
        <w:widowControl w:val="0"/>
        <w:shd w:val="clear" w:color="auto" w:fill="FFFFFF"/>
        <w:tabs>
          <w:tab w:val="left" w:pos="994"/>
        </w:tabs>
        <w:autoSpaceDE w:val="0"/>
        <w:autoSpaceDN w:val="0"/>
        <w:adjustRightInd w:val="0"/>
        <w:jc w:val="center"/>
        <w:rPr>
          <w:sz w:val="20"/>
          <w:szCs w:val="20"/>
        </w:rPr>
      </w:pPr>
    </w:p>
    <w:p w14:paraId="2F7435EE" w14:textId="77777777" w:rsidR="00E326AD" w:rsidRPr="009505BC" w:rsidRDefault="00E326AD" w:rsidP="00CD4372">
      <w:pPr>
        <w:widowControl w:val="0"/>
        <w:shd w:val="clear" w:color="auto" w:fill="FFFFFF"/>
        <w:tabs>
          <w:tab w:val="left" w:pos="994"/>
        </w:tabs>
        <w:autoSpaceDE w:val="0"/>
        <w:autoSpaceDN w:val="0"/>
        <w:adjustRightInd w:val="0"/>
        <w:jc w:val="center"/>
        <w:rPr>
          <w:sz w:val="20"/>
          <w:szCs w:val="20"/>
        </w:rPr>
      </w:pPr>
    </w:p>
    <w:p w14:paraId="1845C0CF" w14:textId="77777777" w:rsidR="00E326AD" w:rsidRPr="009505BC" w:rsidRDefault="00E326AD" w:rsidP="00CD4372">
      <w:pPr>
        <w:widowControl w:val="0"/>
        <w:shd w:val="clear" w:color="auto" w:fill="FFFFFF"/>
        <w:tabs>
          <w:tab w:val="left" w:pos="994"/>
        </w:tabs>
        <w:autoSpaceDE w:val="0"/>
        <w:autoSpaceDN w:val="0"/>
        <w:adjustRightInd w:val="0"/>
        <w:jc w:val="center"/>
        <w:rPr>
          <w:sz w:val="20"/>
          <w:szCs w:val="20"/>
        </w:rPr>
      </w:pPr>
    </w:p>
    <w:p w14:paraId="47027467" w14:textId="77777777" w:rsidR="00E326AD" w:rsidRPr="009505BC" w:rsidRDefault="00E326AD" w:rsidP="00CD4372">
      <w:pPr>
        <w:widowControl w:val="0"/>
        <w:shd w:val="clear" w:color="auto" w:fill="FFFFFF"/>
        <w:tabs>
          <w:tab w:val="left" w:pos="994"/>
        </w:tabs>
        <w:autoSpaceDE w:val="0"/>
        <w:autoSpaceDN w:val="0"/>
        <w:adjustRightInd w:val="0"/>
        <w:jc w:val="center"/>
        <w:rPr>
          <w:sz w:val="20"/>
          <w:szCs w:val="20"/>
        </w:rPr>
      </w:pPr>
    </w:p>
    <w:p w14:paraId="44387DE4" w14:textId="77777777" w:rsidR="00E326AD" w:rsidRPr="009505BC" w:rsidRDefault="00E326AD" w:rsidP="00CD4372">
      <w:pPr>
        <w:widowControl w:val="0"/>
        <w:shd w:val="clear" w:color="auto" w:fill="FFFFFF"/>
        <w:tabs>
          <w:tab w:val="left" w:pos="994"/>
        </w:tabs>
        <w:autoSpaceDE w:val="0"/>
        <w:autoSpaceDN w:val="0"/>
        <w:adjustRightInd w:val="0"/>
        <w:jc w:val="center"/>
        <w:rPr>
          <w:sz w:val="20"/>
          <w:szCs w:val="20"/>
        </w:rPr>
      </w:pPr>
    </w:p>
    <w:p w14:paraId="464271F0" w14:textId="237D641C" w:rsidR="00E326AD" w:rsidRDefault="00C06F9A" w:rsidP="00CD4372">
      <w:pPr>
        <w:widowControl w:val="0"/>
        <w:shd w:val="clear" w:color="auto" w:fill="FFFFFF"/>
        <w:tabs>
          <w:tab w:val="left" w:pos="994"/>
        </w:tabs>
        <w:autoSpaceDE w:val="0"/>
        <w:autoSpaceDN w:val="0"/>
        <w:adjustRightInd w:val="0"/>
        <w:jc w:val="center"/>
        <w:rPr>
          <w:sz w:val="20"/>
          <w:szCs w:val="20"/>
        </w:rPr>
      </w:pPr>
      <w:r>
        <w:rPr>
          <w:sz w:val="20"/>
          <w:szCs w:val="20"/>
        </w:rPr>
        <w:t xml:space="preserve">             </w:t>
      </w:r>
    </w:p>
    <w:p w14:paraId="52124F6A" w14:textId="77777777" w:rsidR="00C06F9A" w:rsidRDefault="00C06F9A" w:rsidP="00CD4372">
      <w:pPr>
        <w:widowControl w:val="0"/>
        <w:shd w:val="clear" w:color="auto" w:fill="FFFFFF"/>
        <w:tabs>
          <w:tab w:val="left" w:pos="994"/>
        </w:tabs>
        <w:autoSpaceDE w:val="0"/>
        <w:autoSpaceDN w:val="0"/>
        <w:adjustRightInd w:val="0"/>
        <w:jc w:val="center"/>
        <w:rPr>
          <w:sz w:val="20"/>
          <w:szCs w:val="20"/>
        </w:rPr>
      </w:pPr>
    </w:p>
    <w:p w14:paraId="1C764E68" w14:textId="77777777" w:rsidR="00C06F9A" w:rsidRDefault="00C06F9A" w:rsidP="00CD4372">
      <w:pPr>
        <w:widowControl w:val="0"/>
        <w:shd w:val="clear" w:color="auto" w:fill="FFFFFF"/>
        <w:tabs>
          <w:tab w:val="left" w:pos="994"/>
        </w:tabs>
        <w:autoSpaceDE w:val="0"/>
        <w:autoSpaceDN w:val="0"/>
        <w:adjustRightInd w:val="0"/>
        <w:jc w:val="center"/>
        <w:rPr>
          <w:sz w:val="20"/>
          <w:szCs w:val="20"/>
        </w:rPr>
      </w:pPr>
    </w:p>
    <w:p w14:paraId="01AAA328" w14:textId="77777777" w:rsidR="00C06F9A" w:rsidRDefault="00C06F9A" w:rsidP="00CD4372">
      <w:pPr>
        <w:widowControl w:val="0"/>
        <w:shd w:val="clear" w:color="auto" w:fill="FFFFFF"/>
        <w:tabs>
          <w:tab w:val="left" w:pos="994"/>
        </w:tabs>
        <w:autoSpaceDE w:val="0"/>
        <w:autoSpaceDN w:val="0"/>
        <w:adjustRightInd w:val="0"/>
        <w:jc w:val="center"/>
        <w:rPr>
          <w:sz w:val="20"/>
          <w:szCs w:val="20"/>
        </w:rPr>
      </w:pPr>
    </w:p>
    <w:p w14:paraId="0A41F1ED" w14:textId="77777777" w:rsidR="00C06F9A" w:rsidRDefault="00C06F9A" w:rsidP="00CD4372">
      <w:pPr>
        <w:widowControl w:val="0"/>
        <w:shd w:val="clear" w:color="auto" w:fill="FFFFFF"/>
        <w:tabs>
          <w:tab w:val="left" w:pos="994"/>
        </w:tabs>
        <w:autoSpaceDE w:val="0"/>
        <w:autoSpaceDN w:val="0"/>
        <w:adjustRightInd w:val="0"/>
        <w:jc w:val="center"/>
        <w:rPr>
          <w:sz w:val="20"/>
          <w:szCs w:val="20"/>
        </w:rPr>
      </w:pPr>
    </w:p>
    <w:p w14:paraId="1EEAD403" w14:textId="77777777" w:rsidR="00C06F9A" w:rsidRDefault="00C06F9A" w:rsidP="00CD4372">
      <w:pPr>
        <w:widowControl w:val="0"/>
        <w:shd w:val="clear" w:color="auto" w:fill="FFFFFF"/>
        <w:tabs>
          <w:tab w:val="left" w:pos="994"/>
        </w:tabs>
        <w:autoSpaceDE w:val="0"/>
        <w:autoSpaceDN w:val="0"/>
        <w:adjustRightInd w:val="0"/>
        <w:jc w:val="center"/>
        <w:rPr>
          <w:sz w:val="20"/>
          <w:szCs w:val="20"/>
        </w:rPr>
      </w:pPr>
    </w:p>
    <w:p w14:paraId="31D4496E" w14:textId="77777777" w:rsidR="00C06F9A" w:rsidRPr="009505BC" w:rsidRDefault="00C06F9A" w:rsidP="00CD4372">
      <w:pPr>
        <w:widowControl w:val="0"/>
        <w:shd w:val="clear" w:color="auto" w:fill="FFFFFF"/>
        <w:tabs>
          <w:tab w:val="left" w:pos="994"/>
        </w:tabs>
        <w:autoSpaceDE w:val="0"/>
        <w:autoSpaceDN w:val="0"/>
        <w:adjustRightInd w:val="0"/>
        <w:jc w:val="center"/>
        <w:rPr>
          <w:sz w:val="20"/>
          <w:szCs w:val="20"/>
        </w:rPr>
      </w:pPr>
    </w:p>
    <w:p w14:paraId="7E19E36B" w14:textId="77777777" w:rsidR="00E326AD" w:rsidRPr="009505BC" w:rsidRDefault="00E326AD" w:rsidP="00CD4372">
      <w:pPr>
        <w:widowControl w:val="0"/>
        <w:shd w:val="clear" w:color="auto" w:fill="FFFFFF"/>
        <w:tabs>
          <w:tab w:val="left" w:pos="994"/>
        </w:tabs>
        <w:autoSpaceDE w:val="0"/>
        <w:autoSpaceDN w:val="0"/>
        <w:adjustRightInd w:val="0"/>
        <w:jc w:val="center"/>
        <w:rPr>
          <w:sz w:val="20"/>
          <w:szCs w:val="20"/>
        </w:rPr>
      </w:pPr>
    </w:p>
    <w:p w14:paraId="42367AE7" w14:textId="77777777" w:rsidR="00E326AD" w:rsidRPr="009505BC" w:rsidRDefault="00E326AD" w:rsidP="00CD4372">
      <w:pPr>
        <w:widowControl w:val="0"/>
        <w:shd w:val="clear" w:color="auto" w:fill="FFFFFF"/>
        <w:tabs>
          <w:tab w:val="left" w:pos="994"/>
        </w:tabs>
        <w:autoSpaceDE w:val="0"/>
        <w:autoSpaceDN w:val="0"/>
        <w:adjustRightInd w:val="0"/>
        <w:jc w:val="center"/>
        <w:rPr>
          <w:sz w:val="20"/>
          <w:szCs w:val="20"/>
        </w:rPr>
      </w:pPr>
    </w:p>
    <w:p w14:paraId="74FBAEF6" w14:textId="77777777" w:rsidR="001D3D6D" w:rsidRPr="009505BC" w:rsidRDefault="001D3D6D" w:rsidP="001D3D6D">
      <w:pPr>
        <w:jc w:val="center"/>
        <w:rPr>
          <w:sz w:val="20"/>
          <w:szCs w:val="20"/>
        </w:rPr>
      </w:pPr>
      <w:r w:rsidRPr="009505BC">
        <w:rPr>
          <w:sz w:val="20"/>
          <w:szCs w:val="20"/>
        </w:rPr>
        <w:t>Редакционный совет:</w:t>
      </w:r>
    </w:p>
    <w:p w14:paraId="767419DC" w14:textId="77777777" w:rsidR="001D3D6D" w:rsidRPr="009505BC" w:rsidRDefault="001D3D6D" w:rsidP="001D3D6D">
      <w:pPr>
        <w:jc w:val="center"/>
        <w:rPr>
          <w:sz w:val="20"/>
          <w:szCs w:val="20"/>
        </w:rPr>
      </w:pPr>
    </w:p>
    <w:p w14:paraId="5F110EEC" w14:textId="77777777" w:rsidR="001D3D6D" w:rsidRPr="009505BC" w:rsidRDefault="001D3D6D" w:rsidP="001D3D6D">
      <w:pPr>
        <w:jc w:val="center"/>
        <w:rPr>
          <w:sz w:val="20"/>
          <w:szCs w:val="20"/>
        </w:rPr>
      </w:pPr>
      <w:r w:rsidRPr="009505BC">
        <w:rPr>
          <w:sz w:val="20"/>
          <w:szCs w:val="20"/>
        </w:rPr>
        <w:t>Орлова Л.В.</w:t>
      </w:r>
    </w:p>
    <w:p w14:paraId="2C765345" w14:textId="77777777" w:rsidR="001D3D6D" w:rsidRPr="009505BC" w:rsidRDefault="001D3D6D" w:rsidP="001D3D6D">
      <w:pPr>
        <w:jc w:val="center"/>
        <w:rPr>
          <w:sz w:val="20"/>
          <w:szCs w:val="20"/>
        </w:rPr>
      </w:pPr>
      <w:r w:rsidRPr="009505BC">
        <w:rPr>
          <w:sz w:val="20"/>
          <w:szCs w:val="20"/>
        </w:rPr>
        <w:t>(председатель редакционного совета)</w:t>
      </w:r>
    </w:p>
    <w:p w14:paraId="5265483F" w14:textId="77777777" w:rsidR="001D3D6D" w:rsidRPr="009505BC" w:rsidRDefault="001D3D6D" w:rsidP="001D3D6D">
      <w:pPr>
        <w:jc w:val="center"/>
        <w:rPr>
          <w:sz w:val="20"/>
          <w:szCs w:val="20"/>
        </w:rPr>
      </w:pPr>
    </w:p>
    <w:p w14:paraId="12916BFC" w14:textId="77777777" w:rsidR="001D3D6D" w:rsidRPr="009505BC" w:rsidRDefault="001D3D6D" w:rsidP="001D3D6D">
      <w:pPr>
        <w:jc w:val="center"/>
        <w:rPr>
          <w:sz w:val="20"/>
          <w:szCs w:val="20"/>
        </w:rPr>
      </w:pPr>
      <w:proofErr w:type="spellStart"/>
      <w:r w:rsidRPr="009505BC">
        <w:rPr>
          <w:sz w:val="20"/>
          <w:szCs w:val="20"/>
        </w:rPr>
        <w:t>Булюктов</w:t>
      </w:r>
      <w:proofErr w:type="spellEnd"/>
      <w:r w:rsidRPr="009505BC">
        <w:rPr>
          <w:sz w:val="20"/>
          <w:szCs w:val="20"/>
        </w:rPr>
        <w:t xml:space="preserve"> Р.В.</w:t>
      </w:r>
    </w:p>
    <w:p w14:paraId="6FE866E1" w14:textId="77777777" w:rsidR="001D3D6D" w:rsidRPr="009505BC" w:rsidRDefault="001D3D6D" w:rsidP="001D3D6D">
      <w:pPr>
        <w:jc w:val="center"/>
        <w:rPr>
          <w:sz w:val="20"/>
          <w:szCs w:val="20"/>
        </w:rPr>
      </w:pPr>
      <w:r w:rsidRPr="009505BC">
        <w:rPr>
          <w:sz w:val="20"/>
          <w:szCs w:val="20"/>
        </w:rPr>
        <w:t>(заместитель председателя редакционного совета)</w:t>
      </w:r>
    </w:p>
    <w:p w14:paraId="41BFB8C1" w14:textId="77777777" w:rsidR="001D3D6D" w:rsidRPr="009505BC" w:rsidRDefault="001D3D6D" w:rsidP="001D3D6D">
      <w:pPr>
        <w:jc w:val="center"/>
        <w:rPr>
          <w:sz w:val="20"/>
          <w:szCs w:val="20"/>
        </w:rPr>
      </w:pPr>
    </w:p>
    <w:p w14:paraId="731F970E" w14:textId="77777777" w:rsidR="001D3D6D" w:rsidRPr="009505BC" w:rsidRDefault="001D3D6D" w:rsidP="001D3D6D">
      <w:pPr>
        <w:jc w:val="center"/>
        <w:rPr>
          <w:sz w:val="20"/>
          <w:szCs w:val="20"/>
        </w:rPr>
      </w:pPr>
      <w:r w:rsidRPr="009505BC">
        <w:rPr>
          <w:sz w:val="20"/>
          <w:szCs w:val="20"/>
        </w:rPr>
        <w:t>Василенко О.А.</w:t>
      </w:r>
    </w:p>
    <w:p w14:paraId="1DF2F736" w14:textId="77777777" w:rsidR="001D3D6D" w:rsidRPr="009505BC" w:rsidRDefault="001D3D6D" w:rsidP="001D3D6D">
      <w:pPr>
        <w:jc w:val="center"/>
        <w:rPr>
          <w:sz w:val="20"/>
          <w:szCs w:val="20"/>
        </w:rPr>
      </w:pPr>
      <w:r w:rsidRPr="009505BC">
        <w:rPr>
          <w:sz w:val="20"/>
          <w:szCs w:val="20"/>
        </w:rPr>
        <w:t>(секретарь редакционного совета)</w:t>
      </w:r>
    </w:p>
    <w:p w14:paraId="0D02A7AA" w14:textId="77777777" w:rsidR="001D3D6D" w:rsidRPr="009505BC" w:rsidRDefault="001D3D6D" w:rsidP="001D3D6D">
      <w:pPr>
        <w:jc w:val="center"/>
        <w:rPr>
          <w:sz w:val="20"/>
          <w:szCs w:val="20"/>
        </w:rPr>
      </w:pPr>
    </w:p>
    <w:p w14:paraId="39E6DE74" w14:textId="77777777" w:rsidR="001D3D6D" w:rsidRPr="009505BC" w:rsidRDefault="001D3D6D" w:rsidP="001D3D6D">
      <w:pPr>
        <w:jc w:val="center"/>
        <w:rPr>
          <w:sz w:val="20"/>
          <w:szCs w:val="20"/>
        </w:rPr>
      </w:pPr>
      <w:proofErr w:type="spellStart"/>
      <w:r w:rsidRPr="009505BC">
        <w:rPr>
          <w:sz w:val="20"/>
          <w:szCs w:val="20"/>
        </w:rPr>
        <w:t>Абдрахманова</w:t>
      </w:r>
      <w:proofErr w:type="spellEnd"/>
      <w:r w:rsidRPr="009505BC">
        <w:rPr>
          <w:sz w:val="20"/>
          <w:szCs w:val="20"/>
        </w:rPr>
        <w:t xml:space="preserve"> И.Н.</w:t>
      </w:r>
    </w:p>
    <w:p w14:paraId="68F0DCBC" w14:textId="77777777" w:rsidR="001D3D6D" w:rsidRPr="009505BC" w:rsidRDefault="001D3D6D" w:rsidP="001D3D6D">
      <w:pPr>
        <w:jc w:val="center"/>
        <w:rPr>
          <w:sz w:val="20"/>
          <w:szCs w:val="20"/>
        </w:rPr>
      </w:pPr>
      <w:proofErr w:type="spellStart"/>
      <w:r w:rsidRPr="009505BC">
        <w:rPr>
          <w:sz w:val="20"/>
          <w:szCs w:val="20"/>
        </w:rPr>
        <w:t>Карташева</w:t>
      </w:r>
      <w:proofErr w:type="spellEnd"/>
      <w:r w:rsidRPr="009505BC">
        <w:rPr>
          <w:sz w:val="20"/>
          <w:szCs w:val="20"/>
        </w:rPr>
        <w:t xml:space="preserve"> Е.М.</w:t>
      </w:r>
    </w:p>
    <w:p w14:paraId="7B50F4E8" w14:textId="77777777" w:rsidR="001D3D6D" w:rsidRPr="009505BC" w:rsidRDefault="001D3D6D" w:rsidP="001D3D6D">
      <w:pPr>
        <w:jc w:val="center"/>
        <w:rPr>
          <w:sz w:val="20"/>
          <w:szCs w:val="20"/>
        </w:rPr>
      </w:pPr>
      <w:proofErr w:type="spellStart"/>
      <w:r w:rsidRPr="009505BC">
        <w:rPr>
          <w:sz w:val="20"/>
          <w:szCs w:val="20"/>
        </w:rPr>
        <w:t>Мусатов</w:t>
      </w:r>
      <w:proofErr w:type="spellEnd"/>
      <w:r w:rsidRPr="009505BC">
        <w:rPr>
          <w:sz w:val="20"/>
          <w:szCs w:val="20"/>
        </w:rPr>
        <w:t xml:space="preserve"> А.М.</w:t>
      </w:r>
    </w:p>
    <w:p w14:paraId="6BD05599" w14:textId="77777777" w:rsidR="001D3D6D" w:rsidRPr="009505BC" w:rsidRDefault="001D3D6D" w:rsidP="001D3D6D">
      <w:pPr>
        <w:jc w:val="center"/>
        <w:rPr>
          <w:sz w:val="20"/>
          <w:szCs w:val="20"/>
        </w:rPr>
      </w:pPr>
      <w:proofErr w:type="spellStart"/>
      <w:r w:rsidRPr="009505BC">
        <w:rPr>
          <w:sz w:val="20"/>
          <w:szCs w:val="20"/>
        </w:rPr>
        <w:t>Максиманова</w:t>
      </w:r>
      <w:proofErr w:type="spellEnd"/>
      <w:r w:rsidRPr="009505BC">
        <w:rPr>
          <w:sz w:val="20"/>
          <w:szCs w:val="20"/>
        </w:rPr>
        <w:t xml:space="preserve"> Т.В.</w:t>
      </w:r>
    </w:p>
    <w:p w14:paraId="3270CF63" w14:textId="77777777" w:rsidR="001D3D6D" w:rsidRPr="009505BC" w:rsidRDefault="001D3D6D" w:rsidP="001D3D6D">
      <w:pPr>
        <w:jc w:val="center"/>
        <w:rPr>
          <w:sz w:val="20"/>
          <w:szCs w:val="20"/>
        </w:rPr>
      </w:pPr>
      <w:r w:rsidRPr="009505BC">
        <w:rPr>
          <w:sz w:val="20"/>
          <w:szCs w:val="20"/>
        </w:rPr>
        <w:t>Остапенко Ю.А.</w:t>
      </w:r>
    </w:p>
    <w:p w14:paraId="2CD0C5BC" w14:textId="77777777" w:rsidR="001D3D6D" w:rsidRPr="009505BC" w:rsidRDefault="001D3D6D" w:rsidP="001D3D6D">
      <w:pPr>
        <w:jc w:val="center"/>
        <w:rPr>
          <w:sz w:val="20"/>
          <w:szCs w:val="20"/>
        </w:rPr>
      </w:pPr>
      <w:r w:rsidRPr="009505BC">
        <w:rPr>
          <w:sz w:val="20"/>
          <w:szCs w:val="20"/>
        </w:rPr>
        <w:t>Попова М.А.</w:t>
      </w:r>
    </w:p>
    <w:p w14:paraId="5842390A" w14:textId="77777777" w:rsidR="001D3D6D" w:rsidRPr="009505BC" w:rsidRDefault="001D3D6D" w:rsidP="00886A13">
      <w:pPr>
        <w:rPr>
          <w:sz w:val="20"/>
          <w:szCs w:val="20"/>
        </w:rPr>
      </w:pPr>
    </w:p>
    <w:p w14:paraId="7F930AF2" w14:textId="77777777" w:rsidR="001D3D6D" w:rsidRPr="009505BC" w:rsidRDefault="001D3D6D" w:rsidP="001D3D6D">
      <w:pPr>
        <w:jc w:val="center"/>
        <w:rPr>
          <w:sz w:val="20"/>
          <w:szCs w:val="20"/>
        </w:rPr>
      </w:pPr>
    </w:p>
    <w:p w14:paraId="4717EFB5" w14:textId="77777777" w:rsidR="001D3D6D" w:rsidRPr="009505BC" w:rsidRDefault="001D3D6D" w:rsidP="001D3D6D">
      <w:pPr>
        <w:jc w:val="center"/>
        <w:rPr>
          <w:sz w:val="20"/>
          <w:szCs w:val="20"/>
        </w:rPr>
      </w:pPr>
    </w:p>
    <w:p w14:paraId="7C53CE17" w14:textId="77777777" w:rsidR="001D3D6D" w:rsidRPr="009505BC" w:rsidRDefault="001D3D6D" w:rsidP="001D3D6D">
      <w:pPr>
        <w:jc w:val="center"/>
        <w:rPr>
          <w:sz w:val="20"/>
          <w:szCs w:val="20"/>
        </w:rPr>
      </w:pPr>
      <w:r w:rsidRPr="009505BC">
        <w:rPr>
          <w:sz w:val="20"/>
          <w:szCs w:val="20"/>
        </w:rPr>
        <w:t>Адрес издателя:</w:t>
      </w:r>
    </w:p>
    <w:p w14:paraId="3616324E" w14:textId="77777777" w:rsidR="001D3D6D" w:rsidRPr="009505BC" w:rsidRDefault="001D3D6D" w:rsidP="001D3D6D">
      <w:pPr>
        <w:jc w:val="center"/>
        <w:rPr>
          <w:sz w:val="20"/>
          <w:szCs w:val="20"/>
        </w:rPr>
      </w:pPr>
    </w:p>
    <w:p w14:paraId="0C94AE2F" w14:textId="77777777" w:rsidR="001D3D6D" w:rsidRPr="009505BC" w:rsidRDefault="001D3D6D" w:rsidP="001D3D6D">
      <w:pPr>
        <w:jc w:val="center"/>
        <w:rPr>
          <w:sz w:val="20"/>
          <w:szCs w:val="20"/>
        </w:rPr>
      </w:pPr>
      <w:r w:rsidRPr="009505BC">
        <w:rPr>
          <w:sz w:val="20"/>
          <w:szCs w:val="20"/>
        </w:rPr>
        <w:t xml:space="preserve">632387 город Куйбышев, ул. </w:t>
      </w:r>
      <w:proofErr w:type="spellStart"/>
      <w:r w:rsidRPr="009505BC">
        <w:rPr>
          <w:sz w:val="20"/>
          <w:szCs w:val="20"/>
        </w:rPr>
        <w:t>Краскома</w:t>
      </w:r>
      <w:proofErr w:type="spellEnd"/>
      <w:r w:rsidRPr="009505BC">
        <w:rPr>
          <w:sz w:val="20"/>
          <w:szCs w:val="20"/>
        </w:rPr>
        <w:t>, 37</w:t>
      </w:r>
    </w:p>
    <w:p w14:paraId="3EEAFE5E" w14:textId="77777777" w:rsidR="001D3D6D" w:rsidRPr="009505BC" w:rsidRDefault="001D3D6D" w:rsidP="001D3D6D">
      <w:pPr>
        <w:jc w:val="center"/>
        <w:rPr>
          <w:sz w:val="20"/>
          <w:szCs w:val="20"/>
        </w:rPr>
      </w:pPr>
      <w:r w:rsidRPr="009505BC">
        <w:rPr>
          <w:sz w:val="20"/>
          <w:szCs w:val="20"/>
        </w:rPr>
        <w:t>Тел. 50-789, факс 50-798</w:t>
      </w:r>
    </w:p>
    <w:p w14:paraId="582D25F4" w14:textId="77777777" w:rsidR="001D3D6D" w:rsidRPr="009505BC" w:rsidRDefault="001D3D6D" w:rsidP="001D3D6D">
      <w:pPr>
        <w:jc w:val="center"/>
        <w:rPr>
          <w:sz w:val="20"/>
          <w:szCs w:val="20"/>
        </w:rPr>
      </w:pPr>
      <w:proofErr w:type="gramStart"/>
      <w:r w:rsidRPr="009505BC">
        <w:rPr>
          <w:sz w:val="20"/>
          <w:szCs w:val="20"/>
          <w:lang w:val="en-US"/>
        </w:rPr>
        <w:t>e</w:t>
      </w:r>
      <w:r w:rsidRPr="009505BC">
        <w:rPr>
          <w:sz w:val="20"/>
          <w:szCs w:val="20"/>
        </w:rPr>
        <w:t>-</w:t>
      </w:r>
      <w:r w:rsidRPr="009505BC">
        <w:rPr>
          <w:sz w:val="20"/>
          <w:szCs w:val="20"/>
          <w:lang w:val="en-US"/>
        </w:rPr>
        <w:t>mail</w:t>
      </w:r>
      <w:proofErr w:type="gramEnd"/>
      <w:r w:rsidRPr="009505BC">
        <w:rPr>
          <w:sz w:val="20"/>
          <w:szCs w:val="20"/>
        </w:rPr>
        <w:t xml:space="preserve">: </w:t>
      </w:r>
      <w:proofErr w:type="spellStart"/>
      <w:r w:rsidRPr="009505BC">
        <w:rPr>
          <w:sz w:val="20"/>
          <w:szCs w:val="20"/>
          <w:lang w:val="en-US"/>
        </w:rPr>
        <w:t>kainsk</w:t>
      </w:r>
      <w:proofErr w:type="spellEnd"/>
      <w:r w:rsidRPr="009505BC">
        <w:rPr>
          <w:sz w:val="20"/>
          <w:szCs w:val="20"/>
        </w:rPr>
        <w:t>@</w:t>
      </w:r>
      <w:proofErr w:type="spellStart"/>
      <w:r w:rsidRPr="009505BC">
        <w:rPr>
          <w:sz w:val="20"/>
          <w:szCs w:val="20"/>
          <w:lang w:val="en-US"/>
        </w:rPr>
        <w:t>nso</w:t>
      </w:r>
      <w:proofErr w:type="spellEnd"/>
      <w:r w:rsidRPr="009505BC">
        <w:rPr>
          <w:sz w:val="20"/>
          <w:szCs w:val="20"/>
        </w:rPr>
        <w:t>.</w:t>
      </w:r>
      <w:proofErr w:type="spellStart"/>
      <w:r w:rsidRPr="009505BC">
        <w:rPr>
          <w:sz w:val="20"/>
          <w:szCs w:val="20"/>
          <w:lang w:val="en-US"/>
        </w:rPr>
        <w:t>ru</w:t>
      </w:r>
      <w:proofErr w:type="spellEnd"/>
    </w:p>
    <w:p w14:paraId="5715D842" w14:textId="77777777" w:rsidR="001D3D6D" w:rsidRPr="009505BC" w:rsidRDefault="001D3D6D" w:rsidP="001D3D6D">
      <w:pPr>
        <w:jc w:val="center"/>
        <w:rPr>
          <w:sz w:val="20"/>
          <w:szCs w:val="20"/>
        </w:rPr>
      </w:pPr>
    </w:p>
    <w:p w14:paraId="7C1634EA" w14:textId="77777777" w:rsidR="001D3D6D" w:rsidRPr="009505BC" w:rsidRDefault="001D3D6D" w:rsidP="001D3D6D">
      <w:pPr>
        <w:jc w:val="center"/>
        <w:rPr>
          <w:sz w:val="20"/>
          <w:szCs w:val="20"/>
        </w:rPr>
      </w:pPr>
    </w:p>
    <w:p w14:paraId="7AF8E625" w14:textId="77777777" w:rsidR="001D3D6D" w:rsidRPr="009505BC" w:rsidRDefault="001D3D6D" w:rsidP="001D3D6D">
      <w:pPr>
        <w:jc w:val="center"/>
        <w:rPr>
          <w:sz w:val="20"/>
          <w:szCs w:val="20"/>
        </w:rPr>
      </w:pPr>
    </w:p>
    <w:p w14:paraId="39A2246F" w14:textId="77777777" w:rsidR="001D3D6D" w:rsidRPr="009505BC" w:rsidRDefault="001D3D6D" w:rsidP="001D3D6D">
      <w:pPr>
        <w:jc w:val="center"/>
        <w:rPr>
          <w:sz w:val="20"/>
          <w:szCs w:val="20"/>
        </w:rPr>
      </w:pPr>
      <w:r w:rsidRPr="009505BC">
        <w:rPr>
          <w:sz w:val="20"/>
          <w:szCs w:val="20"/>
        </w:rPr>
        <w:t>Тираж 25 экземпляров</w:t>
      </w:r>
    </w:p>
    <w:p w14:paraId="05920A27" w14:textId="77777777" w:rsidR="000C7F92" w:rsidRPr="009505BC" w:rsidRDefault="000C7F92" w:rsidP="001D3D6D">
      <w:pPr>
        <w:rPr>
          <w:sz w:val="20"/>
          <w:szCs w:val="20"/>
        </w:rPr>
      </w:pPr>
    </w:p>
    <w:p w14:paraId="1B8100EB" w14:textId="77777777" w:rsidR="00610F6C" w:rsidRPr="009505BC" w:rsidRDefault="00610F6C">
      <w:pPr>
        <w:rPr>
          <w:sz w:val="20"/>
          <w:szCs w:val="20"/>
        </w:rPr>
      </w:pPr>
    </w:p>
    <w:sectPr w:rsidR="00610F6C" w:rsidRPr="009505BC" w:rsidSect="00C705A0">
      <w:footerReference w:type="default" r:id="rId15"/>
      <w:pgSz w:w="11906" w:h="16838"/>
      <w:pgMar w:top="567" w:right="851" w:bottom="539" w:left="85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10E1A" w14:textId="77777777" w:rsidR="00B84D7A" w:rsidRDefault="00B84D7A" w:rsidP="00225EB9">
      <w:r>
        <w:separator/>
      </w:r>
    </w:p>
  </w:endnote>
  <w:endnote w:type="continuationSeparator" w:id="0">
    <w:p w14:paraId="0DC3D975" w14:textId="77777777" w:rsidR="00B84D7A" w:rsidRDefault="00B84D7A"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Arial"/>
    <w:charset w:val="CC"/>
    <w:family w:val="swiss"/>
    <w:pitch w:val="variable"/>
    <w:sig w:usb0="00000000" w:usb1="5200FDFF" w:usb2="0A042021" w:usb3="00000000" w:csb0="000001B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Times New Roman"/>
    <w:charset w:val="01"/>
    <w:family w:val="roman"/>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1"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945277"/>
      <w:docPartObj>
        <w:docPartGallery w:val="Page Numbers (Bottom of Page)"/>
        <w:docPartUnique/>
      </w:docPartObj>
    </w:sdtPr>
    <w:sdtContent>
      <w:p w14:paraId="0A23BE8A" w14:textId="0542E5E2" w:rsidR="00C705A0" w:rsidRDefault="00C705A0">
        <w:pPr>
          <w:pStyle w:val="aff3"/>
          <w:jc w:val="center"/>
        </w:pPr>
        <w:r>
          <w:fldChar w:fldCharType="begin"/>
        </w:r>
        <w:r>
          <w:instrText>PAGE   \* MERGEFORMAT</w:instrText>
        </w:r>
        <w:r>
          <w:fldChar w:fldCharType="separate"/>
        </w:r>
        <w:r w:rsidR="00C06F9A">
          <w:rPr>
            <w:noProof/>
          </w:rPr>
          <w:t>23</w:t>
        </w:r>
        <w:r>
          <w:fldChar w:fldCharType="end"/>
        </w:r>
      </w:p>
    </w:sdtContent>
  </w:sdt>
  <w:p w14:paraId="7ED08147" w14:textId="77777777" w:rsidR="00C705A0" w:rsidRDefault="00C705A0">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8E0B9" w14:textId="77777777" w:rsidR="00B84D7A" w:rsidRDefault="00B84D7A" w:rsidP="00225EB9">
      <w:r>
        <w:separator/>
      </w:r>
    </w:p>
  </w:footnote>
  <w:footnote w:type="continuationSeparator" w:id="0">
    <w:p w14:paraId="7B59AF01" w14:textId="77777777" w:rsidR="00B84D7A" w:rsidRDefault="00B84D7A" w:rsidP="00225EB9">
      <w:r>
        <w:continuationSeparator/>
      </w:r>
    </w:p>
  </w:footnote>
  <w:footnote w:id="1">
    <w:p w14:paraId="3374FFBE" w14:textId="77777777" w:rsidR="009505BC" w:rsidRPr="00C05AB3" w:rsidRDefault="009505BC" w:rsidP="009505BC">
      <w:pPr>
        <w:pStyle w:val="footnotedescription"/>
      </w:pPr>
      <w:r>
        <w:rPr>
          <w:rStyle w:val="footnotemark"/>
        </w:rPr>
        <w:footnoteRef/>
      </w:r>
      <w:r w:rsidRPr="00C05AB3">
        <w:t xml:space="preserve"> Заполнение состава, последовательности и сроки выполнения административных процедур (действий) при предоставлении государственной (муниципальной) услуги осуществляется в соответствии с действующими Административными регламентами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6" w15:restartNumberingAfterBreak="0">
    <w:nsid w:val="0D646732"/>
    <w:multiLevelType w:val="hybridMultilevel"/>
    <w:tmpl w:val="0B785858"/>
    <w:lvl w:ilvl="0" w:tplc="541C2C60">
      <w:start w:val="5"/>
      <w:numFmt w:val="decimal"/>
      <w:lvlText w:val="%1."/>
      <w:lvlJc w:val="left"/>
      <w:pPr>
        <w:tabs>
          <w:tab w:val="num" w:pos="600"/>
        </w:tabs>
        <w:ind w:left="600" w:hanging="420"/>
      </w:pPr>
      <w:rPr>
        <w:rFonts w:hint="default"/>
      </w:rPr>
    </w:lvl>
    <w:lvl w:ilvl="1" w:tplc="04190001">
      <w:start w:val="1"/>
      <w:numFmt w:val="bullet"/>
      <w:lvlText w:val=""/>
      <w:lvlJc w:val="left"/>
      <w:pPr>
        <w:ind w:hanging="360"/>
      </w:pPr>
      <w:rPr>
        <w:rFonts w:ascii="Symbol" w:hAnsi="Symbol"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15:restartNumberingAfterBreak="0">
    <w:nsid w:val="0E904B57"/>
    <w:multiLevelType w:val="hybridMultilevel"/>
    <w:tmpl w:val="134826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1" w15:restartNumberingAfterBreak="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2" w15:restartNumberingAfterBreak="0">
    <w:nsid w:val="1A770629"/>
    <w:multiLevelType w:val="hybridMultilevel"/>
    <w:tmpl w:val="50B21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621A40"/>
    <w:multiLevelType w:val="hybridMultilevel"/>
    <w:tmpl w:val="932EBB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26538DF"/>
    <w:multiLevelType w:val="multilevel"/>
    <w:tmpl w:val="F944586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1"/>
      <w:numFmt w:val="decimal"/>
      <w:lvlText w:val="%1.%2"/>
      <w:lvlJc w:val="left"/>
      <w:pPr>
        <w:ind w:left="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6" w15:restartNumberingAfterBreak="0">
    <w:nsid w:val="255C7A04"/>
    <w:multiLevelType w:val="hybridMultilevel"/>
    <w:tmpl w:val="9B80F4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68A3A75"/>
    <w:multiLevelType w:val="hybridMultilevel"/>
    <w:tmpl w:val="AF90A7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800443E"/>
    <w:multiLevelType w:val="multilevel"/>
    <w:tmpl w:val="7550EB2E"/>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20" w15:restartNumberingAfterBreak="0">
    <w:nsid w:val="2AE6617F"/>
    <w:multiLevelType w:val="multilevel"/>
    <w:tmpl w:val="1C4C000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2" w15:restartNumberingAfterBreak="0">
    <w:nsid w:val="34125472"/>
    <w:multiLevelType w:val="hybridMultilevel"/>
    <w:tmpl w:val="D2769CDE"/>
    <w:lvl w:ilvl="0" w:tplc="54D49CFE">
      <w:start w:val="1"/>
      <w:numFmt w:val="bullet"/>
      <w:lvlText w:val=""/>
      <w:lvlJc w:val="left"/>
      <w:pPr>
        <w:tabs>
          <w:tab w:val="num" w:pos="5180"/>
        </w:tabs>
        <w:ind w:left="5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6F2E53"/>
    <w:multiLevelType w:val="multilevel"/>
    <w:tmpl w:val="D9B0C856"/>
    <w:lvl w:ilvl="0">
      <w:start w:val="1"/>
      <w:numFmt w:val="decimal"/>
      <w:lvlText w:val="%1."/>
      <w:lvlJc w:val="left"/>
      <w:pPr>
        <w:ind w:left="360" w:hanging="360"/>
      </w:pPr>
    </w:lvl>
    <w:lvl w:ilvl="1">
      <w:start w:val="1"/>
      <w:numFmt w:val="decimal"/>
      <w:lvlText w:val="%1.%2."/>
      <w:lvlJc w:val="left"/>
      <w:pPr>
        <w:ind w:left="1567" w:hanging="432"/>
      </w:pPr>
      <w:rPr>
        <w:b w:val="0"/>
        <w:i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D11645"/>
    <w:multiLevelType w:val="hybridMultilevel"/>
    <w:tmpl w:val="0D40BF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B9E4CD3"/>
    <w:multiLevelType w:val="multilevel"/>
    <w:tmpl w:val="D93667F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28"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29" w15:restartNumberingAfterBreak="0">
    <w:nsid w:val="43943F4F"/>
    <w:multiLevelType w:val="multilevel"/>
    <w:tmpl w:val="F1D6526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3"/>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44774E39"/>
    <w:multiLevelType w:val="multilevel"/>
    <w:tmpl w:val="B8926A5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851417"/>
    <w:multiLevelType w:val="hybridMultilevel"/>
    <w:tmpl w:val="F4423D96"/>
    <w:lvl w:ilvl="0" w:tplc="FF6ED4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8EB4A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9665F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566ED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2CE0D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2802F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52008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2A53B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044D7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15:restartNumberingAfterBreak="0">
    <w:nsid w:val="48E66235"/>
    <w:multiLevelType w:val="multilevel"/>
    <w:tmpl w:val="9780ABF6"/>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49592B97"/>
    <w:multiLevelType w:val="hybridMultilevel"/>
    <w:tmpl w:val="F0D481A6"/>
    <w:lvl w:ilvl="0" w:tplc="531E1284">
      <w:start w:val="5"/>
      <w:numFmt w:val="upperRoman"/>
      <w:lvlText w:val="%1."/>
      <w:lvlJc w:val="left"/>
      <w:pPr>
        <w:ind w:left="3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F1E8B5C">
      <w:start w:val="1"/>
      <w:numFmt w:val="lowerLetter"/>
      <w:lvlText w:val="%2"/>
      <w:lvlJc w:val="left"/>
      <w:pPr>
        <w:ind w:left="16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DF8C0D6">
      <w:start w:val="1"/>
      <w:numFmt w:val="lowerRoman"/>
      <w:lvlText w:val="%3"/>
      <w:lvlJc w:val="left"/>
      <w:pPr>
        <w:ind w:left="23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892C936">
      <w:start w:val="1"/>
      <w:numFmt w:val="decimal"/>
      <w:lvlText w:val="%4"/>
      <w:lvlJc w:val="left"/>
      <w:pPr>
        <w:ind w:left="309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0705F66">
      <w:start w:val="1"/>
      <w:numFmt w:val="lowerLetter"/>
      <w:lvlText w:val="%5"/>
      <w:lvlJc w:val="left"/>
      <w:pPr>
        <w:ind w:left="381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51A0746">
      <w:start w:val="1"/>
      <w:numFmt w:val="lowerRoman"/>
      <w:lvlText w:val="%6"/>
      <w:lvlJc w:val="left"/>
      <w:pPr>
        <w:ind w:left="453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9928600">
      <w:start w:val="1"/>
      <w:numFmt w:val="decimal"/>
      <w:lvlText w:val="%7"/>
      <w:lvlJc w:val="left"/>
      <w:pPr>
        <w:ind w:left="52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3FA27C44">
      <w:start w:val="1"/>
      <w:numFmt w:val="lowerLetter"/>
      <w:lvlText w:val="%8"/>
      <w:lvlJc w:val="left"/>
      <w:pPr>
        <w:ind w:left="597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9A254D2">
      <w:start w:val="1"/>
      <w:numFmt w:val="lowerRoman"/>
      <w:lvlText w:val="%9"/>
      <w:lvlJc w:val="left"/>
      <w:pPr>
        <w:ind w:left="669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37" w15:restartNumberingAfterBreak="0">
    <w:nsid w:val="52C527D8"/>
    <w:multiLevelType w:val="hybridMultilevel"/>
    <w:tmpl w:val="7E0C2234"/>
    <w:lvl w:ilvl="0" w:tplc="7522309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328B6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C4728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22220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C43BD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7CCE5F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528667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808A8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0BCD65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4143C70"/>
    <w:multiLevelType w:val="hybridMultilevel"/>
    <w:tmpl w:val="C8200860"/>
    <w:lvl w:ilvl="0" w:tplc="CFB611AC">
      <w:start w:val="4"/>
      <w:numFmt w:val="decimal"/>
      <w:lvlText w:val="%1."/>
      <w:lvlJc w:val="left"/>
      <w:pPr>
        <w:ind w:left="6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480846">
      <w:start w:val="1"/>
      <w:numFmt w:val="lowerLetter"/>
      <w:lvlText w:val="%2"/>
      <w:lvlJc w:val="left"/>
      <w:pPr>
        <w:ind w:left="1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B0F3E4">
      <w:start w:val="1"/>
      <w:numFmt w:val="lowerRoman"/>
      <w:lvlText w:val="%3"/>
      <w:lvlJc w:val="left"/>
      <w:pPr>
        <w:ind w:left="18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D48088">
      <w:start w:val="1"/>
      <w:numFmt w:val="decimal"/>
      <w:lvlText w:val="%4"/>
      <w:lvlJc w:val="left"/>
      <w:pPr>
        <w:ind w:left="25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E6A988">
      <w:start w:val="1"/>
      <w:numFmt w:val="lowerLetter"/>
      <w:lvlText w:val="%5"/>
      <w:lvlJc w:val="left"/>
      <w:pPr>
        <w:ind w:left="33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381EC8">
      <w:start w:val="1"/>
      <w:numFmt w:val="lowerRoman"/>
      <w:lvlText w:val="%6"/>
      <w:lvlJc w:val="left"/>
      <w:pPr>
        <w:ind w:left="40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5D09C7A">
      <w:start w:val="1"/>
      <w:numFmt w:val="decimal"/>
      <w:lvlText w:val="%7"/>
      <w:lvlJc w:val="left"/>
      <w:pPr>
        <w:ind w:left="4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62A136">
      <w:start w:val="1"/>
      <w:numFmt w:val="lowerLetter"/>
      <w:lvlText w:val="%8"/>
      <w:lvlJc w:val="left"/>
      <w:pPr>
        <w:ind w:left="54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724AF0">
      <w:start w:val="1"/>
      <w:numFmt w:val="lowerRoman"/>
      <w:lvlText w:val="%9"/>
      <w:lvlJc w:val="left"/>
      <w:pPr>
        <w:ind w:left="6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55DD38ED"/>
    <w:multiLevelType w:val="hybridMultilevel"/>
    <w:tmpl w:val="11CE6BBA"/>
    <w:lvl w:ilvl="0" w:tplc="2676F78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2E0596">
      <w:start w:val="1"/>
      <w:numFmt w:val="lowerLetter"/>
      <w:lvlText w:val="%2"/>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08E5A0">
      <w:start w:val="1"/>
      <w:numFmt w:val="lowerRoman"/>
      <w:lvlText w:val="%3"/>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CCCCAA">
      <w:start w:val="1"/>
      <w:numFmt w:val="decimal"/>
      <w:lvlText w:val="%4"/>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004C94">
      <w:start w:val="1"/>
      <w:numFmt w:val="lowerLetter"/>
      <w:lvlText w:val="%5"/>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DE48B4">
      <w:start w:val="1"/>
      <w:numFmt w:val="lowerRoman"/>
      <w:lvlText w:val="%6"/>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A68304">
      <w:start w:val="1"/>
      <w:numFmt w:val="decimal"/>
      <w:lvlText w:val="%7"/>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7CCD94">
      <w:start w:val="1"/>
      <w:numFmt w:val="lowerLetter"/>
      <w:lvlText w:val="%8"/>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768436">
      <w:start w:val="1"/>
      <w:numFmt w:val="lowerRoman"/>
      <w:lvlText w:val="%9"/>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2"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43" w15:restartNumberingAfterBreak="0">
    <w:nsid w:val="68485DEB"/>
    <w:multiLevelType w:val="hybridMultilevel"/>
    <w:tmpl w:val="023E74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6B54470B"/>
    <w:multiLevelType w:val="hybridMultilevel"/>
    <w:tmpl w:val="F03CE6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F5440C7"/>
    <w:multiLevelType w:val="multilevel"/>
    <w:tmpl w:val="B8926A5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15:restartNumberingAfterBreak="0">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abstractNum w:abstractNumId="50" w15:restartNumberingAfterBreak="0">
    <w:nsid w:val="7C940AD7"/>
    <w:multiLevelType w:val="multilevel"/>
    <w:tmpl w:val="BDA4D11C"/>
    <w:lvl w:ilvl="0">
      <w:start w:val="2"/>
      <w:numFmt w:val="decimal"/>
      <w:lvlText w:val="%1"/>
      <w:lvlJc w:val="left"/>
      <w:pPr>
        <w:ind w:left="720" w:hanging="720"/>
      </w:pPr>
      <w:rPr>
        <w:rFonts w:hint="default"/>
      </w:rPr>
    </w:lvl>
    <w:lvl w:ilvl="1">
      <w:start w:val="1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10"/>
  </w:num>
  <w:num w:numId="2">
    <w:abstractNumId w:val="1"/>
  </w:num>
  <w:num w:numId="3">
    <w:abstractNumId w:val="0"/>
  </w:num>
  <w:num w:numId="4">
    <w:abstractNumId w:val="36"/>
  </w:num>
  <w:num w:numId="5">
    <w:abstractNumId w:val="23"/>
  </w:num>
  <w:num w:numId="6">
    <w:abstractNumId w:val="33"/>
  </w:num>
  <w:num w:numId="7">
    <w:abstractNumId w:val="49"/>
  </w:num>
  <w:num w:numId="8">
    <w:abstractNumId w:val="38"/>
  </w:num>
  <w:num w:numId="9">
    <w:abstractNumId w:val="15"/>
  </w:num>
  <w:num w:numId="10">
    <w:abstractNumId w:val="41"/>
  </w:num>
  <w:num w:numId="11">
    <w:abstractNumId w:val="5"/>
  </w:num>
  <w:num w:numId="12">
    <w:abstractNumId w:val="27"/>
  </w:num>
  <w:num w:numId="13">
    <w:abstractNumId w:val="28"/>
  </w:num>
  <w:num w:numId="14">
    <w:abstractNumId w:val="21"/>
  </w:num>
  <w:num w:numId="15">
    <w:abstractNumId w:val="42"/>
  </w:num>
  <w:num w:numId="16">
    <w:abstractNumId w:val="45"/>
  </w:num>
  <w:num w:numId="17">
    <w:abstractNumId w:val="19"/>
  </w:num>
  <w:num w:numId="18">
    <w:abstractNumId w:val="31"/>
  </w:num>
  <w:num w:numId="19">
    <w:abstractNumId w:val="8"/>
  </w:num>
  <w:num w:numId="2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6"/>
  </w:num>
  <w:num w:numId="23">
    <w:abstractNumId w:val="11"/>
  </w:num>
  <w:num w:numId="24">
    <w:abstractNumId w:val="26"/>
  </w:num>
  <w:num w:numId="25">
    <w:abstractNumId w:val="12"/>
  </w:num>
  <w:num w:numId="26">
    <w:abstractNumId w:val="46"/>
  </w:num>
  <w:num w:numId="27">
    <w:abstractNumId w:val="18"/>
  </w:num>
  <w:num w:numId="28">
    <w:abstractNumId w:val="30"/>
  </w:num>
  <w:num w:numId="29">
    <w:abstractNumId w:val="44"/>
  </w:num>
  <w:num w:numId="30">
    <w:abstractNumId w:val="13"/>
  </w:num>
  <w:num w:numId="31">
    <w:abstractNumId w:val="25"/>
  </w:num>
  <w:num w:numId="32">
    <w:abstractNumId w:val="17"/>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0"/>
  </w:num>
  <w:num w:numId="38">
    <w:abstractNumId w:val="37"/>
  </w:num>
  <w:num w:numId="39">
    <w:abstractNumId w:val="20"/>
  </w:num>
  <w:num w:numId="40">
    <w:abstractNumId w:val="14"/>
  </w:num>
  <w:num w:numId="41">
    <w:abstractNumId w:val="29"/>
  </w:num>
  <w:num w:numId="42">
    <w:abstractNumId w:val="32"/>
  </w:num>
  <w:num w:numId="43">
    <w:abstractNumId w:val="35"/>
  </w:num>
  <w:num w:numId="44">
    <w:abstractNumId w:val="34"/>
  </w:num>
  <w:num w:numId="45">
    <w:abstractNumId w:val="39"/>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56F3"/>
    <w:rsid w:val="00000A7D"/>
    <w:rsid w:val="0000457B"/>
    <w:rsid w:val="0000495D"/>
    <w:rsid w:val="00004B57"/>
    <w:rsid w:val="0000554B"/>
    <w:rsid w:val="00005848"/>
    <w:rsid w:val="000072CE"/>
    <w:rsid w:val="000113C5"/>
    <w:rsid w:val="00011F2A"/>
    <w:rsid w:val="00012C37"/>
    <w:rsid w:val="00013BBA"/>
    <w:rsid w:val="00014CDA"/>
    <w:rsid w:val="000151A0"/>
    <w:rsid w:val="00015746"/>
    <w:rsid w:val="0001607A"/>
    <w:rsid w:val="00016AC6"/>
    <w:rsid w:val="00020025"/>
    <w:rsid w:val="00022D4B"/>
    <w:rsid w:val="0002613D"/>
    <w:rsid w:val="00026521"/>
    <w:rsid w:val="0002676B"/>
    <w:rsid w:val="00030960"/>
    <w:rsid w:val="0003169A"/>
    <w:rsid w:val="00031DDB"/>
    <w:rsid w:val="00031FA0"/>
    <w:rsid w:val="00032514"/>
    <w:rsid w:val="00032A05"/>
    <w:rsid w:val="00032B6C"/>
    <w:rsid w:val="00034799"/>
    <w:rsid w:val="0003670F"/>
    <w:rsid w:val="00037580"/>
    <w:rsid w:val="00040A06"/>
    <w:rsid w:val="000431E8"/>
    <w:rsid w:val="00043347"/>
    <w:rsid w:val="000435D9"/>
    <w:rsid w:val="0004376D"/>
    <w:rsid w:val="0004440F"/>
    <w:rsid w:val="00044AA1"/>
    <w:rsid w:val="00045CB3"/>
    <w:rsid w:val="00047DA7"/>
    <w:rsid w:val="00047FF3"/>
    <w:rsid w:val="00050BD8"/>
    <w:rsid w:val="0005187E"/>
    <w:rsid w:val="00052711"/>
    <w:rsid w:val="0005288C"/>
    <w:rsid w:val="00053A0F"/>
    <w:rsid w:val="000545DC"/>
    <w:rsid w:val="00055A57"/>
    <w:rsid w:val="00056943"/>
    <w:rsid w:val="00056C8B"/>
    <w:rsid w:val="0005794A"/>
    <w:rsid w:val="00060379"/>
    <w:rsid w:val="0006037E"/>
    <w:rsid w:val="000611E8"/>
    <w:rsid w:val="00061C6F"/>
    <w:rsid w:val="000623F5"/>
    <w:rsid w:val="0006271B"/>
    <w:rsid w:val="00062B2D"/>
    <w:rsid w:val="00062E55"/>
    <w:rsid w:val="00062F70"/>
    <w:rsid w:val="000630DE"/>
    <w:rsid w:val="00063A60"/>
    <w:rsid w:val="00064908"/>
    <w:rsid w:val="000649A3"/>
    <w:rsid w:val="00064A4F"/>
    <w:rsid w:val="00066013"/>
    <w:rsid w:val="00067130"/>
    <w:rsid w:val="00067164"/>
    <w:rsid w:val="000671C6"/>
    <w:rsid w:val="0006770A"/>
    <w:rsid w:val="00067AA7"/>
    <w:rsid w:val="00067AA8"/>
    <w:rsid w:val="000702A1"/>
    <w:rsid w:val="0007097E"/>
    <w:rsid w:val="00070B2D"/>
    <w:rsid w:val="00071AD9"/>
    <w:rsid w:val="00073826"/>
    <w:rsid w:val="00073A7A"/>
    <w:rsid w:val="00073DA6"/>
    <w:rsid w:val="00074ACA"/>
    <w:rsid w:val="00075009"/>
    <w:rsid w:val="00075851"/>
    <w:rsid w:val="00075A07"/>
    <w:rsid w:val="00077AAD"/>
    <w:rsid w:val="00077C7D"/>
    <w:rsid w:val="00080DDA"/>
    <w:rsid w:val="00081660"/>
    <w:rsid w:val="0008220F"/>
    <w:rsid w:val="00082AED"/>
    <w:rsid w:val="00082C38"/>
    <w:rsid w:val="0008311A"/>
    <w:rsid w:val="00083897"/>
    <w:rsid w:val="00083AAB"/>
    <w:rsid w:val="000843F7"/>
    <w:rsid w:val="000867A4"/>
    <w:rsid w:val="0009048C"/>
    <w:rsid w:val="000914A2"/>
    <w:rsid w:val="000917F8"/>
    <w:rsid w:val="00093582"/>
    <w:rsid w:val="00093E25"/>
    <w:rsid w:val="00093F99"/>
    <w:rsid w:val="000960AD"/>
    <w:rsid w:val="00096ADF"/>
    <w:rsid w:val="00096E39"/>
    <w:rsid w:val="00096E53"/>
    <w:rsid w:val="0009743D"/>
    <w:rsid w:val="000A0B22"/>
    <w:rsid w:val="000A147F"/>
    <w:rsid w:val="000A1A38"/>
    <w:rsid w:val="000A2193"/>
    <w:rsid w:val="000A24C4"/>
    <w:rsid w:val="000A2ABF"/>
    <w:rsid w:val="000A3A00"/>
    <w:rsid w:val="000A4069"/>
    <w:rsid w:val="000A4D29"/>
    <w:rsid w:val="000A5286"/>
    <w:rsid w:val="000A5DCF"/>
    <w:rsid w:val="000A77D3"/>
    <w:rsid w:val="000A7827"/>
    <w:rsid w:val="000A7E8C"/>
    <w:rsid w:val="000B130A"/>
    <w:rsid w:val="000B1B53"/>
    <w:rsid w:val="000B20C8"/>
    <w:rsid w:val="000B24B7"/>
    <w:rsid w:val="000B27FB"/>
    <w:rsid w:val="000B2BDB"/>
    <w:rsid w:val="000B2F5F"/>
    <w:rsid w:val="000B381C"/>
    <w:rsid w:val="000B3845"/>
    <w:rsid w:val="000B4207"/>
    <w:rsid w:val="000B4526"/>
    <w:rsid w:val="000B49F4"/>
    <w:rsid w:val="000B6040"/>
    <w:rsid w:val="000B614D"/>
    <w:rsid w:val="000B63EE"/>
    <w:rsid w:val="000B7207"/>
    <w:rsid w:val="000B757B"/>
    <w:rsid w:val="000C11F5"/>
    <w:rsid w:val="000C1CB1"/>
    <w:rsid w:val="000C1D68"/>
    <w:rsid w:val="000C420C"/>
    <w:rsid w:val="000C4308"/>
    <w:rsid w:val="000C4317"/>
    <w:rsid w:val="000C4468"/>
    <w:rsid w:val="000C4898"/>
    <w:rsid w:val="000C4E05"/>
    <w:rsid w:val="000C4FCE"/>
    <w:rsid w:val="000C645E"/>
    <w:rsid w:val="000C682B"/>
    <w:rsid w:val="000C6A3C"/>
    <w:rsid w:val="000C7F92"/>
    <w:rsid w:val="000C7FC7"/>
    <w:rsid w:val="000D00BB"/>
    <w:rsid w:val="000D0C92"/>
    <w:rsid w:val="000D1778"/>
    <w:rsid w:val="000D26B7"/>
    <w:rsid w:val="000D395B"/>
    <w:rsid w:val="000D3BBE"/>
    <w:rsid w:val="000D448D"/>
    <w:rsid w:val="000D49F2"/>
    <w:rsid w:val="000D4B0E"/>
    <w:rsid w:val="000D518D"/>
    <w:rsid w:val="000D5DF4"/>
    <w:rsid w:val="000D7699"/>
    <w:rsid w:val="000D775F"/>
    <w:rsid w:val="000E0779"/>
    <w:rsid w:val="000E0A3D"/>
    <w:rsid w:val="000E0CFE"/>
    <w:rsid w:val="000E2F83"/>
    <w:rsid w:val="000E3CFD"/>
    <w:rsid w:val="000E5026"/>
    <w:rsid w:val="000E5A12"/>
    <w:rsid w:val="000E61C7"/>
    <w:rsid w:val="000E7955"/>
    <w:rsid w:val="000F0B8A"/>
    <w:rsid w:val="000F2085"/>
    <w:rsid w:val="000F3F63"/>
    <w:rsid w:val="000F558D"/>
    <w:rsid w:val="000F6718"/>
    <w:rsid w:val="000F709B"/>
    <w:rsid w:val="000F7618"/>
    <w:rsid w:val="000F7C07"/>
    <w:rsid w:val="00102B2A"/>
    <w:rsid w:val="00102C25"/>
    <w:rsid w:val="00102D3D"/>
    <w:rsid w:val="0010392C"/>
    <w:rsid w:val="001040BB"/>
    <w:rsid w:val="00104973"/>
    <w:rsid w:val="00104FC4"/>
    <w:rsid w:val="00105DBA"/>
    <w:rsid w:val="00105EAA"/>
    <w:rsid w:val="001062FA"/>
    <w:rsid w:val="0011125B"/>
    <w:rsid w:val="00111C56"/>
    <w:rsid w:val="00113F5E"/>
    <w:rsid w:val="001141B5"/>
    <w:rsid w:val="001144B7"/>
    <w:rsid w:val="001147D8"/>
    <w:rsid w:val="00114B79"/>
    <w:rsid w:val="001156F4"/>
    <w:rsid w:val="00117712"/>
    <w:rsid w:val="00120062"/>
    <w:rsid w:val="00120236"/>
    <w:rsid w:val="00120363"/>
    <w:rsid w:val="00120E32"/>
    <w:rsid w:val="001220F3"/>
    <w:rsid w:val="0012297F"/>
    <w:rsid w:val="00122D62"/>
    <w:rsid w:val="001232EE"/>
    <w:rsid w:val="00123C0C"/>
    <w:rsid w:val="00123ED1"/>
    <w:rsid w:val="00124970"/>
    <w:rsid w:val="001249F3"/>
    <w:rsid w:val="00124C0D"/>
    <w:rsid w:val="00126786"/>
    <w:rsid w:val="0012731F"/>
    <w:rsid w:val="00127CE2"/>
    <w:rsid w:val="00130F94"/>
    <w:rsid w:val="00132013"/>
    <w:rsid w:val="00132544"/>
    <w:rsid w:val="001328A9"/>
    <w:rsid w:val="00132FEF"/>
    <w:rsid w:val="00134EF5"/>
    <w:rsid w:val="00134F16"/>
    <w:rsid w:val="001351D0"/>
    <w:rsid w:val="0013621E"/>
    <w:rsid w:val="001374AB"/>
    <w:rsid w:val="0014106F"/>
    <w:rsid w:val="00141E53"/>
    <w:rsid w:val="00142685"/>
    <w:rsid w:val="001426B7"/>
    <w:rsid w:val="00142C57"/>
    <w:rsid w:val="00142D2C"/>
    <w:rsid w:val="00143FDC"/>
    <w:rsid w:val="00144490"/>
    <w:rsid w:val="001452B4"/>
    <w:rsid w:val="001455A2"/>
    <w:rsid w:val="00145693"/>
    <w:rsid w:val="001465C7"/>
    <w:rsid w:val="00146ACD"/>
    <w:rsid w:val="00147B2F"/>
    <w:rsid w:val="00150342"/>
    <w:rsid w:val="0015088D"/>
    <w:rsid w:val="001513A9"/>
    <w:rsid w:val="00152332"/>
    <w:rsid w:val="00153705"/>
    <w:rsid w:val="0015388A"/>
    <w:rsid w:val="00156494"/>
    <w:rsid w:val="00157D42"/>
    <w:rsid w:val="001603D2"/>
    <w:rsid w:val="001630FA"/>
    <w:rsid w:val="0016384C"/>
    <w:rsid w:val="00164EF4"/>
    <w:rsid w:val="00164F1B"/>
    <w:rsid w:val="00165D7F"/>
    <w:rsid w:val="0016606D"/>
    <w:rsid w:val="00166195"/>
    <w:rsid w:val="001667A4"/>
    <w:rsid w:val="00166A42"/>
    <w:rsid w:val="00167299"/>
    <w:rsid w:val="00170C32"/>
    <w:rsid w:val="00171C27"/>
    <w:rsid w:val="0017267D"/>
    <w:rsid w:val="00172FC6"/>
    <w:rsid w:val="0017786E"/>
    <w:rsid w:val="00177C6B"/>
    <w:rsid w:val="00180658"/>
    <w:rsid w:val="00180FD1"/>
    <w:rsid w:val="00181B6F"/>
    <w:rsid w:val="00181C95"/>
    <w:rsid w:val="001832CC"/>
    <w:rsid w:val="00184FA7"/>
    <w:rsid w:val="0018535A"/>
    <w:rsid w:val="001853CA"/>
    <w:rsid w:val="00186A90"/>
    <w:rsid w:val="00187615"/>
    <w:rsid w:val="00187DBD"/>
    <w:rsid w:val="00190289"/>
    <w:rsid w:val="0019043B"/>
    <w:rsid w:val="00191124"/>
    <w:rsid w:val="001913CA"/>
    <w:rsid w:val="001914A5"/>
    <w:rsid w:val="00191743"/>
    <w:rsid w:val="00192E45"/>
    <w:rsid w:val="00193BF1"/>
    <w:rsid w:val="00193E39"/>
    <w:rsid w:val="0019455A"/>
    <w:rsid w:val="00194AFF"/>
    <w:rsid w:val="001955EE"/>
    <w:rsid w:val="00195F47"/>
    <w:rsid w:val="00196155"/>
    <w:rsid w:val="001A0B58"/>
    <w:rsid w:val="001A2327"/>
    <w:rsid w:val="001A2A6B"/>
    <w:rsid w:val="001A2ADD"/>
    <w:rsid w:val="001A4AF9"/>
    <w:rsid w:val="001A50F3"/>
    <w:rsid w:val="001A5224"/>
    <w:rsid w:val="001A647E"/>
    <w:rsid w:val="001A649E"/>
    <w:rsid w:val="001A69C7"/>
    <w:rsid w:val="001B0587"/>
    <w:rsid w:val="001B16D6"/>
    <w:rsid w:val="001B1DAA"/>
    <w:rsid w:val="001B1DC8"/>
    <w:rsid w:val="001B38A4"/>
    <w:rsid w:val="001B3D5E"/>
    <w:rsid w:val="001B4A24"/>
    <w:rsid w:val="001B56FB"/>
    <w:rsid w:val="001B5759"/>
    <w:rsid w:val="001B62C0"/>
    <w:rsid w:val="001B7173"/>
    <w:rsid w:val="001B723C"/>
    <w:rsid w:val="001B7D77"/>
    <w:rsid w:val="001B7F4D"/>
    <w:rsid w:val="001C04FF"/>
    <w:rsid w:val="001C0AC2"/>
    <w:rsid w:val="001C0F41"/>
    <w:rsid w:val="001C129F"/>
    <w:rsid w:val="001C1703"/>
    <w:rsid w:val="001C1D42"/>
    <w:rsid w:val="001C3A0F"/>
    <w:rsid w:val="001C3AC6"/>
    <w:rsid w:val="001C4E60"/>
    <w:rsid w:val="001C5591"/>
    <w:rsid w:val="001C679D"/>
    <w:rsid w:val="001D09FF"/>
    <w:rsid w:val="001D0B1E"/>
    <w:rsid w:val="001D0C0D"/>
    <w:rsid w:val="001D0F66"/>
    <w:rsid w:val="001D18C1"/>
    <w:rsid w:val="001D29FC"/>
    <w:rsid w:val="001D32BF"/>
    <w:rsid w:val="001D36CE"/>
    <w:rsid w:val="001D3D6D"/>
    <w:rsid w:val="001D5366"/>
    <w:rsid w:val="001D605E"/>
    <w:rsid w:val="001D6733"/>
    <w:rsid w:val="001D6DF7"/>
    <w:rsid w:val="001D769D"/>
    <w:rsid w:val="001D7926"/>
    <w:rsid w:val="001D798E"/>
    <w:rsid w:val="001E0021"/>
    <w:rsid w:val="001E2871"/>
    <w:rsid w:val="001E352C"/>
    <w:rsid w:val="001E3979"/>
    <w:rsid w:val="001E581F"/>
    <w:rsid w:val="001E5C08"/>
    <w:rsid w:val="001E6287"/>
    <w:rsid w:val="001E7BEB"/>
    <w:rsid w:val="001F05E2"/>
    <w:rsid w:val="001F0FF5"/>
    <w:rsid w:val="001F1571"/>
    <w:rsid w:val="001F1F8B"/>
    <w:rsid w:val="001F36F5"/>
    <w:rsid w:val="001F508A"/>
    <w:rsid w:val="001F5218"/>
    <w:rsid w:val="001F575F"/>
    <w:rsid w:val="001F5B89"/>
    <w:rsid w:val="001F5EE5"/>
    <w:rsid w:val="001F64D7"/>
    <w:rsid w:val="001F696D"/>
    <w:rsid w:val="001F7467"/>
    <w:rsid w:val="001F75D5"/>
    <w:rsid w:val="002001B1"/>
    <w:rsid w:val="00201B0A"/>
    <w:rsid w:val="00201DD7"/>
    <w:rsid w:val="002033EB"/>
    <w:rsid w:val="0020340B"/>
    <w:rsid w:val="00204B1A"/>
    <w:rsid w:val="00206B43"/>
    <w:rsid w:val="002116F6"/>
    <w:rsid w:val="0021189D"/>
    <w:rsid w:val="00211B30"/>
    <w:rsid w:val="002124D3"/>
    <w:rsid w:val="00212AFF"/>
    <w:rsid w:val="00212CEE"/>
    <w:rsid w:val="002130E0"/>
    <w:rsid w:val="00214BA4"/>
    <w:rsid w:val="002154D8"/>
    <w:rsid w:val="00215A4A"/>
    <w:rsid w:val="00216D7F"/>
    <w:rsid w:val="00217752"/>
    <w:rsid w:val="00221D0D"/>
    <w:rsid w:val="00221E88"/>
    <w:rsid w:val="00221F52"/>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6198"/>
    <w:rsid w:val="0023795F"/>
    <w:rsid w:val="00240A46"/>
    <w:rsid w:val="002413FB"/>
    <w:rsid w:val="00242C13"/>
    <w:rsid w:val="002445A1"/>
    <w:rsid w:val="002458DA"/>
    <w:rsid w:val="0024718B"/>
    <w:rsid w:val="00251058"/>
    <w:rsid w:val="002512EF"/>
    <w:rsid w:val="002524FF"/>
    <w:rsid w:val="00252605"/>
    <w:rsid w:val="00252910"/>
    <w:rsid w:val="0025293C"/>
    <w:rsid w:val="00252B06"/>
    <w:rsid w:val="00254299"/>
    <w:rsid w:val="00255BA7"/>
    <w:rsid w:val="002567A9"/>
    <w:rsid w:val="00261700"/>
    <w:rsid w:val="00261B23"/>
    <w:rsid w:val="00262422"/>
    <w:rsid w:val="00262A9E"/>
    <w:rsid w:val="0026354A"/>
    <w:rsid w:val="00264129"/>
    <w:rsid w:val="002641FE"/>
    <w:rsid w:val="00264DA0"/>
    <w:rsid w:val="002658D5"/>
    <w:rsid w:val="0026592A"/>
    <w:rsid w:val="00265B74"/>
    <w:rsid w:val="0026624F"/>
    <w:rsid w:val="00267385"/>
    <w:rsid w:val="0027049F"/>
    <w:rsid w:val="002706ED"/>
    <w:rsid w:val="00270706"/>
    <w:rsid w:val="00271297"/>
    <w:rsid w:val="0027265C"/>
    <w:rsid w:val="0027451D"/>
    <w:rsid w:val="00274C19"/>
    <w:rsid w:val="002763A9"/>
    <w:rsid w:val="002765FE"/>
    <w:rsid w:val="00277C88"/>
    <w:rsid w:val="00277D45"/>
    <w:rsid w:val="002803CF"/>
    <w:rsid w:val="00280816"/>
    <w:rsid w:val="00280C7F"/>
    <w:rsid w:val="0028111B"/>
    <w:rsid w:val="00281B2D"/>
    <w:rsid w:val="00281D0A"/>
    <w:rsid w:val="00282AF1"/>
    <w:rsid w:val="00282E62"/>
    <w:rsid w:val="002831E5"/>
    <w:rsid w:val="00283324"/>
    <w:rsid w:val="002846B1"/>
    <w:rsid w:val="002846CF"/>
    <w:rsid w:val="00284BC6"/>
    <w:rsid w:val="002859E2"/>
    <w:rsid w:val="00285DB5"/>
    <w:rsid w:val="00285E27"/>
    <w:rsid w:val="00286802"/>
    <w:rsid w:val="00287C69"/>
    <w:rsid w:val="00287E30"/>
    <w:rsid w:val="002913CC"/>
    <w:rsid w:val="00291D57"/>
    <w:rsid w:val="00292368"/>
    <w:rsid w:val="00292E0B"/>
    <w:rsid w:val="00293B78"/>
    <w:rsid w:val="00294EF6"/>
    <w:rsid w:val="002955FD"/>
    <w:rsid w:val="00295C2F"/>
    <w:rsid w:val="00297178"/>
    <w:rsid w:val="00297CF2"/>
    <w:rsid w:val="002A0D9B"/>
    <w:rsid w:val="002A1190"/>
    <w:rsid w:val="002A2067"/>
    <w:rsid w:val="002A38A1"/>
    <w:rsid w:val="002A41F3"/>
    <w:rsid w:val="002A46F3"/>
    <w:rsid w:val="002A4768"/>
    <w:rsid w:val="002A50D0"/>
    <w:rsid w:val="002A5295"/>
    <w:rsid w:val="002A5695"/>
    <w:rsid w:val="002A5C03"/>
    <w:rsid w:val="002A6142"/>
    <w:rsid w:val="002A615A"/>
    <w:rsid w:val="002A77E5"/>
    <w:rsid w:val="002B019F"/>
    <w:rsid w:val="002B0C49"/>
    <w:rsid w:val="002B0DE0"/>
    <w:rsid w:val="002B1181"/>
    <w:rsid w:val="002B187F"/>
    <w:rsid w:val="002B1C69"/>
    <w:rsid w:val="002B3769"/>
    <w:rsid w:val="002B48AE"/>
    <w:rsid w:val="002B51BC"/>
    <w:rsid w:val="002B5C07"/>
    <w:rsid w:val="002B6959"/>
    <w:rsid w:val="002B6CB7"/>
    <w:rsid w:val="002B7555"/>
    <w:rsid w:val="002B7C7A"/>
    <w:rsid w:val="002C00AC"/>
    <w:rsid w:val="002C150F"/>
    <w:rsid w:val="002C20EC"/>
    <w:rsid w:val="002C2266"/>
    <w:rsid w:val="002C2BE0"/>
    <w:rsid w:val="002C2C05"/>
    <w:rsid w:val="002C3F09"/>
    <w:rsid w:val="002C513D"/>
    <w:rsid w:val="002C562F"/>
    <w:rsid w:val="002C641E"/>
    <w:rsid w:val="002C6AD6"/>
    <w:rsid w:val="002C6B34"/>
    <w:rsid w:val="002C6CC1"/>
    <w:rsid w:val="002C7624"/>
    <w:rsid w:val="002C7911"/>
    <w:rsid w:val="002D0259"/>
    <w:rsid w:val="002D0BCA"/>
    <w:rsid w:val="002D1823"/>
    <w:rsid w:val="002D1DD2"/>
    <w:rsid w:val="002D1EE0"/>
    <w:rsid w:val="002D26DC"/>
    <w:rsid w:val="002D2EF4"/>
    <w:rsid w:val="002D3CBB"/>
    <w:rsid w:val="002D3FAC"/>
    <w:rsid w:val="002D4A47"/>
    <w:rsid w:val="002D4C8C"/>
    <w:rsid w:val="002D5505"/>
    <w:rsid w:val="002E0BE6"/>
    <w:rsid w:val="002E0FDB"/>
    <w:rsid w:val="002E12CB"/>
    <w:rsid w:val="002E1D0C"/>
    <w:rsid w:val="002E2D42"/>
    <w:rsid w:val="002E363A"/>
    <w:rsid w:val="002E45F5"/>
    <w:rsid w:val="002E6B38"/>
    <w:rsid w:val="002E7C04"/>
    <w:rsid w:val="002F1091"/>
    <w:rsid w:val="002F116D"/>
    <w:rsid w:val="002F29E4"/>
    <w:rsid w:val="002F4F30"/>
    <w:rsid w:val="002F6808"/>
    <w:rsid w:val="002F6ED8"/>
    <w:rsid w:val="002F78E4"/>
    <w:rsid w:val="002F7F0D"/>
    <w:rsid w:val="0030001D"/>
    <w:rsid w:val="003008C8"/>
    <w:rsid w:val="00300BEF"/>
    <w:rsid w:val="00300D7E"/>
    <w:rsid w:val="00302206"/>
    <w:rsid w:val="00302465"/>
    <w:rsid w:val="0030277B"/>
    <w:rsid w:val="00302B54"/>
    <w:rsid w:val="00302C78"/>
    <w:rsid w:val="003030D2"/>
    <w:rsid w:val="00303449"/>
    <w:rsid w:val="00303F84"/>
    <w:rsid w:val="0030465B"/>
    <w:rsid w:val="00304CC5"/>
    <w:rsid w:val="003062CF"/>
    <w:rsid w:val="00306BA3"/>
    <w:rsid w:val="00310B8D"/>
    <w:rsid w:val="003118BA"/>
    <w:rsid w:val="00313F57"/>
    <w:rsid w:val="00314EE4"/>
    <w:rsid w:val="0031500E"/>
    <w:rsid w:val="0031661D"/>
    <w:rsid w:val="003166CF"/>
    <w:rsid w:val="00317D94"/>
    <w:rsid w:val="003204D1"/>
    <w:rsid w:val="003216BD"/>
    <w:rsid w:val="00321DA1"/>
    <w:rsid w:val="00321F18"/>
    <w:rsid w:val="003224B6"/>
    <w:rsid w:val="00323981"/>
    <w:rsid w:val="003247D4"/>
    <w:rsid w:val="00326AC3"/>
    <w:rsid w:val="00326BB0"/>
    <w:rsid w:val="003271B0"/>
    <w:rsid w:val="00327B59"/>
    <w:rsid w:val="00327FF3"/>
    <w:rsid w:val="00330D31"/>
    <w:rsid w:val="00330D58"/>
    <w:rsid w:val="00330ED7"/>
    <w:rsid w:val="00331C28"/>
    <w:rsid w:val="003331F2"/>
    <w:rsid w:val="00334573"/>
    <w:rsid w:val="00334978"/>
    <w:rsid w:val="00334EFA"/>
    <w:rsid w:val="003352BD"/>
    <w:rsid w:val="003355C2"/>
    <w:rsid w:val="00335D15"/>
    <w:rsid w:val="00336221"/>
    <w:rsid w:val="0033779C"/>
    <w:rsid w:val="00341DB4"/>
    <w:rsid w:val="00341EE3"/>
    <w:rsid w:val="003423D1"/>
    <w:rsid w:val="00342AD8"/>
    <w:rsid w:val="003437C1"/>
    <w:rsid w:val="003438C6"/>
    <w:rsid w:val="00343DEA"/>
    <w:rsid w:val="003448A2"/>
    <w:rsid w:val="00345917"/>
    <w:rsid w:val="00346582"/>
    <w:rsid w:val="00346F36"/>
    <w:rsid w:val="00347254"/>
    <w:rsid w:val="00347355"/>
    <w:rsid w:val="0034766C"/>
    <w:rsid w:val="00350C57"/>
    <w:rsid w:val="00351D08"/>
    <w:rsid w:val="0035268B"/>
    <w:rsid w:val="00352C72"/>
    <w:rsid w:val="00355C92"/>
    <w:rsid w:val="0035664D"/>
    <w:rsid w:val="00356987"/>
    <w:rsid w:val="0035738A"/>
    <w:rsid w:val="00357987"/>
    <w:rsid w:val="00357A33"/>
    <w:rsid w:val="00357FF6"/>
    <w:rsid w:val="00357FFA"/>
    <w:rsid w:val="00360416"/>
    <w:rsid w:val="003605E5"/>
    <w:rsid w:val="0036089F"/>
    <w:rsid w:val="00360E0A"/>
    <w:rsid w:val="0036166E"/>
    <w:rsid w:val="003618AF"/>
    <w:rsid w:val="00362E26"/>
    <w:rsid w:val="00364D59"/>
    <w:rsid w:val="003662F8"/>
    <w:rsid w:val="003667E5"/>
    <w:rsid w:val="003702AA"/>
    <w:rsid w:val="00370609"/>
    <w:rsid w:val="00370DAD"/>
    <w:rsid w:val="0037161B"/>
    <w:rsid w:val="00374351"/>
    <w:rsid w:val="003746D2"/>
    <w:rsid w:val="00376018"/>
    <w:rsid w:val="0037671B"/>
    <w:rsid w:val="0037698E"/>
    <w:rsid w:val="003769F1"/>
    <w:rsid w:val="00376B24"/>
    <w:rsid w:val="0038177E"/>
    <w:rsid w:val="00381FC1"/>
    <w:rsid w:val="00382784"/>
    <w:rsid w:val="00383CD8"/>
    <w:rsid w:val="00383DDD"/>
    <w:rsid w:val="003842B0"/>
    <w:rsid w:val="00385DC3"/>
    <w:rsid w:val="003869D0"/>
    <w:rsid w:val="00390849"/>
    <w:rsid w:val="00390E0E"/>
    <w:rsid w:val="00391C4C"/>
    <w:rsid w:val="00394188"/>
    <w:rsid w:val="00395912"/>
    <w:rsid w:val="00396920"/>
    <w:rsid w:val="00396972"/>
    <w:rsid w:val="00396E0F"/>
    <w:rsid w:val="00397070"/>
    <w:rsid w:val="00397320"/>
    <w:rsid w:val="00397330"/>
    <w:rsid w:val="003A0389"/>
    <w:rsid w:val="003A1560"/>
    <w:rsid w:val="003A2005"/>
    <w:rsid w:val="003A284C"/>
    <w:rsid w:val="003A471C"/>
    <w:rsid w:val="003A59D1"/>
    <w:rsid w:val="003A5B97"/>
    <w:rsid w:val="003A610D"/>
    <w:rsid w:val="003A6DEF"/>
    <w:rsid w:val="003A7472"/>
    <w:rsid w:val="003A7581"/>
    <w:rsid w:val="003A7701"/>
    <w:rsid w:val="003A7F69"/>
    <w:rsid w:val="003A7F6D"/>
    <w:rsid w:val="003B0D49"/>
    <w:rsid w:val="003B24BE"/>
    <w:rsid w:val="003B24E1"/>
    <w:rsid w:val="003B39B5"/>
    <w:rsid w:val="003B3F0A"/>
    <w:rsid w:val="003B402D"/>
    <w:rsid w:val="003B4395"/>
    <w:rsid w:val="003B45FB"/>
    <w:rsid w:val="003B55EC"/>
    <w:rsid w:val="003B6381"/>
    <w:rsid w:val="003C1456"/>
    <w:rsid w:val="003C2514"/>
    <w:rsid w:val="003C2F3E"/>
    <w:rsid w:val="003C3230"/>
    <w:rsid w:val="003C4FF0"/>
    <w:rsid w:val="003C502E"/>
    <w:rsid w:val="003C6324"/>
    <w:rsid w:val="003C73EC"/>
    <w:rsid w:val="003C77ED"/>
    <w:rsid w:val="003D0662"/>
    <w:rsid w:val="003D073B"/>
    <w:rsid w:val="003D2114"/>
    <w:rsid w:val="003D293B"/>
    <w:rsid w:val="003D2C38"/>
    <w:rsid w:val="003D33EA"/>
    <w:rsid w:val="003D3AA1"/>
    <w:rsid w:val="003D3F4A"/>
    <w:rsid w:val="003D4797"/>
    <w:rsid w:val="003D577C"/>
    <w:rsid w:val="003D5C5B"/>
    <w:rsid w:val="003D79E4"/>
    <w:rsid w:val="003D7B59"/>
    <w:rsid w:val="003E099A"/>
    <w:rsid w:val="003E0BD2"/>
    <w:rsid w:val="003E12AE"/>
    <w:rsid w:val="003E1542"/>
    <w:rsid w:val="003E2F96"/>
    <w:rsid w:val="003E3459"/>
    <w:rsid w:val="003E385C"/>
    <w:rsid w:val="003E3DB7"/>
    <w:rsid w:val="003E3F23"/>
    <w:rsid w:val="003E408C"/>
    <w:rsid w:val="003E5083"/>
    <w:rsid w:val="003E5CA0"/>
    <w:rsid w:val="003E5ED4"/>
    <w:rsid w:val="003E69E7"/>
    <w:rsid w:val="003E6BEE"/>
    <w:rsid w:val="003E7219"/>
    <w:rsid w:val="003E72D0"/>
    <w:rsid w:val="003E7F03"/>
    <w:rsid w:val="003F0853"/>
    <w:rsid w:val="003F1BDB"/>
    <w:rsid w:val="003F253E"/>
    <w:rsid w:val="003F36F3"/>
    <w:rsid w:val="003F3A13"/>
    <w:rsid w:val="003F4B0B"/>
    <w:rsid w:val="003F6E84"/>
    <w:rsid w:val="003F7EB0"/>
    <w:rsid w:val="00400350"/>
    <w:rsid w:val="004007A7"/>
    <w:rsid w:val="00400931"/>
    <w:rsid w:val="0040174E"/>
    <w:rsid w:val="0040265A"/>
    <w:rsid w:val="00402DFF"/>
    <w:rsid w:val="00403215"/>
    <w:rsid w:val="00403DF1"/>
    <w:rsid w:val="00404988"/>
    <w:rsid w:val="004051ED"/>
    <w:rsid w:val="004055DB"/>
    <w:rsid w:val="004055F0"/>
    <w:rsid w:val="004056A2"/>
    <w:rsid w:val="00406ECF"/>
    <w:rsid w:val="00407FA7"/>
    <w:rsid w:val="0041184F"/>
    <w:rsid w:val="00411DA7"/>
    <w:rsid w:val="0041251D"/>
    <w:rsid w:val="004127A6"/>
    <w:rsid w:val="004149FB"/>
    <w:rsid w:val="00414D0A"/>
    <w:rsid w:val="004170F2"/>
    <w:rsid w:val="0042058C"/>
    <w:rsid w:val="00420777"/>
    <w:rsid w:val="0042078A"/>
    <w:rsid w:val="00421C83"/>
    <w:rsid w:val="00421D84"/>
    <w:rsid w:val="00422446"/>
    <w:rsid w:val="00422A8F"/>
    <w:rsid w:val="00422DE1"/>
    <w:rsid w:val="00423978"/>
    <w:rsid w:val="00425C5C"/>
    <w:rsid w:val="0042615D"/>
    <w:rsid w:val="00426467"/>
    <w:rsid w:val="00426744"/>
    <w:rsid w:val="00426FEA"/>
    <w:rsid w:val="00427E6B"/>
    <w:rsid w:val="00430208"/>
    <w:rsid w:val="004306CC"/>
    <w:rsid w:val="00430CFA"/>
    <w:rsid w:val="00430FEF"/>
    <w:rsid w:val="00432087"/>
    <w:rsid w:val="00432CDC"/>
    <w:rsid w:val="00433BD0"/>
    <w:rsid w:val="00433ED7"/>
    <w:rsid w:val="004349CC"/>
    <w:rsid w:val="00434AEB"/>
    <w:rsid w:val="00434D6F"/>
    <w:rsid w:val="00436CA3"/>
    <w:rsid w:val="00437982"/>
    <w:rsid w:val="00437D6F"/>
    <w:rsid w:val="00437FD3"/>
    <w:rsid w:val="00440BBB"/>
    <w:rsid w:val="00440C69"/>
    <w:rsid w:val="0044254D"/>
    <w:rsid w:val="00442944"/>
    <w:rsid w:val="00444278"/>
    <w:rsid w:val="00444668"/>
    <w:rsid w:val="004457F2"/>
    <w:rsid w:val="00445926"/>
    <w:rsid w:val="0044592E"/>
    <w:rsid w:val="00445CBD"/>
    <w:rsid w:val="0044616F"/>
    <w:rsid w:val="00446A5E"/>
    <w:rsid w:val="004503EB"/>
    <w:rsid w:val="00450A18"/>
    <w:rsid w:val="004534A9"/>
    <w:rsid w:val="00455535"/>
    <w:rsid w:val="00455608"/>
    <w:rsid w:val="00455721"/>
    <w:rsid w:val="00456624"/>
    <w:rsid w:val="00456673"/>
    <w:rsid w:val="004567EC"/>
    <w:rsid w:val="00456DF7"/>
    <w:rsid w:val="004570AD"/>
    <w:rsid w:val="00457E98"/>
    <w:rsid w:val="004616BF"/>
    <w:rsid w:val="00461A1F"/>
    <w:rsid w:val="00463547"/>
    <w:rsid w:val="00463716"/>
    <w:rsid w:val="004637C0"/>
    <w:rsid w:val="00464B78"/>
    <w:rsid w:val="00466223"/>
    <w:rsid w:val="00466B48"/>
    <w:rsid w:val="00471311"/>
    <w:rsid w:val="004717C0"/>
    <w:rsid w:val="00474EEE"/>
    <w:rsid w:val="00475239"/>
    <w:rsid w:val="00475BB7"/>
    <w:rsid w:val="00476873"/>
    <w:rsid w:val="0047795C"/>
    <w:rsid w:val="00480469"/>
    <w:rsid w:val="00480728"/>
    <w:rsid w:val="004809CD"/>
    <w:rsid w:val="00481258"/>
    <w:rsid w:val="004817AA"/>
    <w:rsid w:val="00484152"/>
    <w:rsid w:val="00484565"/>
    <w:rsid w:val="00484D7A"/>
    <w:rsid w:val="004850AE"/>
    <w:rsid w:val="00486862"/>
    <w:rsid w:val="0048694E"/>
    <w:rsid w:val="00486A98"/>
    <w:rsid w:val="00486C65"/>
    <w:rsid w:val="0048707E"/>
    <w:rsid w:val="00491BE7"/>
    <w:rsid w:val="00493D6A"/>
    <w:rsid w:val="0049418F"/>
    <w:rsid w:val="004941CA"/>
    <w:rsid w:val="00494E76"/>
    <w:rsid w:val="00494F89"/>
    <w:rsid w:val="004956C4"/>
    <w:rsid w:val="00495D85"/>
    <w:rsid w:val="0049606C"/>
    <w:rsid w:val="004969C7"/>
    <w:rsid w:val="004974EE"/>
    <w:rsid w:val="004A0282"/>
    <w:rsid w:val="004A08AA"/>
    <w:rsid w:val="004A28AC"/>
    <w:rsid w:val="004A2D6A"/>
    <w:rsid w:val="004A2E18"/>
    <w:rsid w:val="004A4399"/>
    <w:rsid w:val="004A4D20"/>
    <w:rsid w:val="004A5C71"/>
    <w:rsid w:val="004A7F8B"/>
    <w:rsid w:val="004B0DA9"/>
    <w:rsid w:val="004B11E1"/>
    <w:rsid w:val="004B18DF"/>
    <w:rsid w:val="004B1B13"/>
    <w:rsid w:val="004B35CE"/>
    <w:rsid w:val="004B3920"/>
    <w:rsid w:val="004B3B1F"/>
    <w:rsid w:val="004B3DF4"/>
    <w:rsid w:val="004B42CE"/>
    <w:rsid w:val="004B4CA4"/>
    <w:rsid w:val="004B5B94"/>
    <w:rsid w:val="004B5CBC"/>
    <w:rsid w:val="004B654D"/>
    <w:rsid w:val="004B7722"/>
    <w:rsid w:val="004B787A"/>
    <w:rsid w:val="004C00A7"/>
    <w:rsid w:val="004C04C9"/>
    <w:rsid w:val="004C101D"/>
    <w:rsid w:val="004C1605"/>
    <w:rsid w:val="004C2CE8"/>
    <w:rsid w:val="004C405A"/>
    <w:rsid w:val="004C4253"/>
    <w:rsid w:val="004C4F90"/>
    <w:rsid w:val="004C5080"/>
    <w:rsid w:val="004C53C3"/>
    <w:rsid w:val="004C5CE1"/>
    <w:rsid w:val="004C7AE5"/>
    <w:rsid w:val="004D0C87"/>
    <w:rsid w:val="004D32B9"/>
    <w:rsid w:val="004D3D12"/>
    <w:rsid w:val="004D41AD"/>
    <w:rsid w:val="004D4248"/>
    <w:rsid w:val="004D4E96"/>
    <w:rsid w:val="004D5F2C"/>
    <w:rsid w:val="004D68CA"/>
    <w:rsid w:val="004D7348"/>
    <w:rsid w:val="004D7A8D"/>
    <w:rsid w:val="004D7BFA"/>
    <w:rsid w:val="004D7EC1"/>
    <w:rsid w:val="004E0975"/>
    <w:rsid w:val="004E1701"/>
    <w:rsid w:val="004E192A"/>
    <w:rsid w:val="004E1D3F"/>
    <w:rsid w:val="004E210C"/>
    <w:rsid w:val="004E37C4"/>
    <w:rsid w:val="004E3C98"/>
    <w:rsid w:val="004E4043"/>
    <w:rsid w:val="004E4EC4"/>
    <w:rsid w:val="004E57B7"/>
    <w:rsid w:val="004E59F4"/>
    <w:rsid w:val="004E5BCF"/>
    <w:rsid w:val="004E73C9"/>
    <w:rsid w:val="004E74AC"/>
    <w:rsid w:val="004F0424"/>
    <w:rsid w:val="004F23E6"/>
    <w:rsid w:val="004F2DCF"/>
    <w:rsid w:val="004F2FDC"/>
    <w:rsid w:val="004F5558"/>
    <w:rsid w:val="004F607D"/>
    <w:rsid w:val="004F6B47"/>
    <w:rsid w:val="004F6D97"/>
    <w:rsid w:val="004F72E1"/>
    <w:rsid w:val="004F7846"/>
    <w:rsid w:val="005001C6"/>
    <w:rsid w:val="00502220"/>
    <w:rsid w:val="00502557"/>
    <w:rsid w:val="005029C0"/>
    <w:rsid w:val="00505EA7"/>
    <w:rsid w:val="00510204"/>
    <w:rsid w:val="0051055F"/>
    <w:rsid w:val="00511B1F"/>
    <w:rsid w:val="005136E2"/>
    <w:rsid w:val="005138F6"/>
    <w:rsid w:val="0051405E"/>
    <w:rsid w:val="0051430E"/>
    <w:rsid w:val="00514503"/>
    <w:rsid w:val="005155E8"/>
    <w:rsid w:val="00515899"/>
    <w:rsid w:val="00515F62"/>
    <w:rsid w:val="005168B6"/>
    <w:rsid w:val="005178BC"/>
    <w:rsid w:val="005178C8"/>
    <w:rsid w:val="00517EA4"/>
    <w:rsid w:val="00521F4B"/>
    <w:rsid w:val="00522BE0"/>
    <w:rsid w:val="00523007"/>
    <w:rsid w:val="0052425F"/>
    <w:rsid w:val="00526BC8"/>
    <w:rsid w:val="00527158"/>
    <w:rsid w:val="005277DC"/>
    <w:rsid w:val="0052793E"/>
    <w:rsid w:val="00527BE7"/>
    <w:rsid w:val="0053007C"/>
    <w:rsid w:val="00530C28"/>
    <w:rsid w:val="00531EC4"/>
    <w:rsid w:val="0053263D"/>
    <w:rsid w:val="00532664"/>
    <w:rsid w:val="00532BDE"/>
    <w:rsid w:val="00532ED3"/>
    <w:rsid w:val="0053338F"/>
    <w:rsid w:val="00535387"/>
    <w:rsid w:val="00535462"/>
    <w:rsid w:val="0053618D"/>
    <w:rsid w:val="00536219"/>
    <w:rsid w:val="0053779F"/>
    <w:rsid w:val="005408F6"/>
    <w:rsid w:val="0054288A"/>
    <w:rsid w:val="00544826"/>
    <w:rsid w:val="00545CAD"/>
    <w:rsid w:val="00546B5E"/>
    <w:rsid w:val="00546FFF"/>
    <w:rsid w:val="00547B63"/>
    <w:rsid w:val="00547DDE"/>
    <w:rsid w:val="005506F0"/>
    <w:rsid w:val="00551475"/>
    <w:rsid w:val="005516F3"/>
    <w:rsid w:val="00551D55"/>
    <w:rsid w:val="00551FBF"/>
    <w:rsid w:val="00552703"/>
    <w:rsid w:val="00552E75"/>
    <w:rsid w:val="00553FAF"/>
    <w:rsid w:val="00554BE7"/>
    <w:rsid w:val="00554C35"/>
    <w:rsid w:val="00555165"/>
    <w:rsid w:val="00556426"/>
    <w:rsid w:val="00556CE1"/>
    <w:rsid w:val="00556F5D"/>
    <w:rsid w:val="00557317"/>
    <w:rsid w:val="00557935"/>
    <w:rsid w:val="00560A6E"/>
    <w:rsid w:val="00560C97"/>
    <w:rsid w:val="00560F81"/>
    <w:rsid w:val="005639F0"/>
    <w:rsid w:val="00564565"/>
    <w:rsid w:val="00564F67"/>
    <w:rsid w:val="005656A8"/>
    <w:rsid w:val="00565EE6"/>
    <w:rsid w:val="0057114A"/>
    <w:rsid w:val="00571A98"/>
    <w:rsid w:val="00575F6C"/>
    <w:rsid w:val="005774B9"/>
    <w:rsid w:val="0058039B"/>
    <w:rsid w:val="0058064E"/>
    <w:rsid w:val="00580B26"/>
    <w:rsid w:val="00580D44"/>
    <w:rsid w:val="005814D9"/>
    <w:rsid w:val="005814EC"/>
    <w:rsid w:val="005818E6"/>
    <w:rsid w:val="005820AC"/>
    <w:rsid w:val="0058244A"/>
    <w:rsid w:val="00583BF6"/>
    <w:rsid w:val="0058487C"/>
    <w:rsid w:val="005850C8"/>
    <w:rsid w:val="00585E17"/>
    <w:rsid w:val="00586667"/>
    <w:rsid w:val="0058768D"/>
    <w:rsid w:val="00590336"/>
    <w:rsid w:val="005917DC"/>
    <w:rsid w:val="00591B41"/>
    <w:rsid w:val="00592C6E"/>
    <w:rsid w:val="00592ED9"/>
    <w:rsid w:val="005930F8"/>
    <w:rsid w:val="005939D2"/>
    <w:rsid w:val="00594007"/>
    <w:rsid w:val="00595871"/>
    <w:rsid w:val="00595C3A"/>
    <w:rsid w:val="00595C81"/>
    <w:rsid w:val="005965F3"/>
    <w:rsid w:val="005974B1"/>
    <w:rsid w:val="0059767E"/>
    <w:rsid w:val="005A0033"/>
    <w:rsid w:val="005A0097"/>
    <w:rsid w:val="005A11E6"/>
    <w:rsid w:val="005A14B9"/>
    <w:rsid w:val="005A234F"/>
    <w:rsid w:val="005A2925"/>
    <w:rsid w:val="005A2997"/>
    <w:rsid w:val="005A2B48"/>
    <w:rsid w:val="005A2F16"/>
    <w:rsid w:val="005A33A5"/>
    <w:rsid w:val="005A35D8"/>
    <w:rsid w:val="005A4469"/>
    <w:rsid w:val="005A499D"/>
    <w:rsid w:val="005A4DFE"/>
    <w:rsid w:val="005A69C4"/>
    <w:rsid w:val="005A6B77"/>
    <w:rsid w:val="005A771B"/>
    <w:rsid w:val="005A7B02"/>
    <w:rsid w:val="005A7F92"/>
    <w:rsid w:val="005B02F6"/>
    <w:rsid w:val="005B1D36"/>
    <w:rsid w:val="005B1D92"/>
    <w:rsid w:val="005B2658"/>
    <w:rsid w:val="005B3100"/>
    <w:rsid w:val="005B3266"/>
    <w:rsid w:val="005B35C7"/>
    <w:rsid w:val="005B3C14"/>
    <w:rsid w:val="005B3DB7"/>
    <w:rsid w:val="005B4193"/>
    <w:rsid w:val="005B4B56"/>
    <w:rsid w:val="005B58BE"/>
    <w:rsid w:val="005B6A25"/>
    <w:rsid w:val="005B71AB"/>
    <w:rsid w:val="005B7750"/>
    <w:rsid w:val="005B796B"/>
    <w:rsid w:val="005C0CC7"/>
    <w:rsid w:val="005C0F29"/>
    <w:rsid w:val="005C3538"/>
    <w:rsid w:val="005C56FD"/>
    <w:rsid w:val="005C5F2A"/>
    <w:rsid w:val="005C661B"/>
    <w:rsid w:val="005C6DAD"/>
    <w:rsid w:val="005C7DE7"/>
    <w:rsid w:val="005D026F"/>
    <w:rsid w:val="005D0562"/>
    <w:rsid w:val="005D0B1D"/>
    <w:rsid w:val="005D178D"/>
    <w:rsid w:val="005D27E9"/>
    <w:rsid w:val="005D3DFD"/>
    <w:rsid w:val="005D407E"/>
    <w:rsid w:val="005D4749"/>
    <w:rsid w:val="005D634B"/>
    <w:rsid w:val="005D72EC"/>
    <w:rsid w:val="005D76B9"/>
    <w:rsid w:val="005E0172"/>
    <w:rsid w:val="005E1524"/>
    <w:rsid w:val="005E1531"/>
    <w:rsid w:val="005E1587"/>
    <w:rsid w:val="005E19D0"/>
    <w:rsid w:val="005E1DC5"/>
    <w:rsid w:val="005E38C4"/>
    <w:rsid w:val="005E38DD"/>
    <w:rsid w:val="005E391C"/>
    <w:rsid w:val="005E543A"/>
    <w:rsid w:val="005E59CB"/>
    <w:rsid w:val="005E5E7B"/>
    <w:rsid w:val="005E5EE3"/>
    <w:rsid w:val="005E6995"/>
    <w:rsid w:val="005E6EA7"/>
    <w:rsid w:val="005E7015"/>
    <w:rsid w:val="005F12E5"/>
    <w:rsid w:val="005F20BE"/>
    <w:rsid w:val="005F23B7"/>
    <w:rsid w:val="005F26AF"/>
    <w:rsid w:val="005F3341"/>
    <w:rsid w:val="005F3612"/>
    <w:rsid w:val="005F36FB"/>
    <w:rsid w:val="005F3734"/>
    <w:rsid w:val="005F5AA9"/>
    <w:rsid w:val="005F631C"/>
    <w:rsid w:val="005F7632"/>
    <w:rsid w:val="005F795F"/>
    <w:rsid w:val="005F7A0E"/>
    <w:rsid w:val="005F7A12"/>
    <w:rsid w:val="00600201"/>
    <w:rsid w:val="00600D37"/>
    <w:rsid w:val="00600ED9"/>
    <w:rsid w:val="00600F3A"/>
    <w:rsid w:val="00600F5A"/>
    <w:rsid w:val="00601266"/>
    <w:rsid w:val="00601973"/>
    <w:rsid w:val="00601BA5"/>
    <w:rsid w:val="00602938"/>
    <w:rsid w:val="00603A07"/>
    <w:rsid w:val="00603E57"/>
    <w:rsid w:val="006045B4"/>
    <w:rsid w:val="00605339"/>
    <w:rsid w:val="00606099"/>
    <w:rsid w:val="00606612"/>
    <w:rsid w:val="00610E67"/>
    <w:rsid w:val="00610F6C"/>
    <w:rsid w:val="00611017"/>
    <w:rsid w:val="0061140C"/>
    <w:rsid w:val="00611A92"/>
    <w:rsid w:val="00612EA4"/>
    <w:rsid w:val="0061358D"/>
    <w:rsid w:val="00613673"/>
    <w:rsid w:val="00613BB0"/>
    <w:rsid w:val="0061410F"/>
    <w:rsid w:val="006143B4"/>
    <w:rsid w:val="00614F3E"/>
    <w:rsid w:val="00615518"/>
    <w:rsid w:val="00615AC1"/>
    <w:rsid w:val="00615CB1"/>
    <w:rsid w:val="006163DE"/>
    <w:rsid w:val="006165E2"/>
    <w:rsid w:val="006167E2"/>
    <w:rsid w:val="006168E3"/>
    <w:rsid w:val="00616F0E"/>
    <w:rsid w:val="006204CA"/>
    <w:rsid w:val="00620C87"/>
    <w:rsid w:val="00620F9D"/>
    <w:rsid w:val="00622FD0"/>
    <w:rsid w:val="00623ABD"/>
    <w:rsid w:val="00623FCA"/>
    <w:rsid w:val="00624BB4"/>
    <w:rsid w:val="00627177"/>
    <w:rsid w:val="006278FB"/>
    <w:rsid w:val="0063103B"/>
    <w:rsid w:val="0063109A"/>
    <w:rsid w:val="006323F9"/>
    <w:rsid w:val="006337EF"/>
    <w:rsid w:val="00635389"/>
    <w:rsid w:val="00635722"/>
    <w:rsid w:val="00635CA9"/>
    <w:rsid w:val="00636059"/>
    <w:rsid w:val="006367AC"/>
    <w:rsid w:val="00636965"/>
    <w:rsid w:val="00636D90"/>
    <w:rsid w:val="006375A6"/>
    <w:rsid w:val="006402EA"/>
    <w:rsid w:val="00640F07"/>
    <w:rsid w:val="00641035"/>
    <w:rsid w:val="00641EC7"/>
    <w:rsid w:val="006421B0"/>
    <w:rsid w:val="00642BDE"/>
    <w:rsid w:val="006432FC"/>
    <w:rsid w:val="00643A23"/>
    <w:rsid w:val="00643E06"/>
    <w:rsid w:val="006443BB"/>
    <w:rsid w:val="0064690E"/>
    <w:rsid w:val="00647076"/>
    <w:rsid w:val="00650665"/>
    <w:rsid w:val="0065075F"/>
    <w:rsid w:val="00652883"/>
    <w:rsid w:val="00652BFA"/>
    <w:rsid w:val="00655916"/>
    <w:rsid w:val="00656EBC"/>
    <w:rsid w:val="0065782B"/>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24D9"/>
    <w:rsid w:val="00672818"/>
    <w:rsid w:val="0067307B"/>
    <w:rsid w:val="00673ACE"/>
    <w:rsid w:val="00673BBF"/>
    <w:rsid w:val="00680AEA"/>
    <w:rsid w:val="00680EC8"/>
    <w:rsid w:val="006810EC"/>
    <w:rsid w:val="00681624"/>
    <w:rsid w:val="006818F9"/>
    <w:rsid w:val="00681ACF"/>
    <w:rsid w:val="00682B5B"/>
    <w:rsid w:val="00683251"/>
    <w:rsid w:val="006836BA"/>
    <w:rsid w:val="006839EA"/>
    <w:rsid w:val="0068541D"/>
    <w:rsid w:val="006858DF"/>
    <w:rsid w:val="00686487"/>
    <w:rsid w:val="00686556"/>
    <w:rsid w:val="006866A0"/>
    <w:rsid w:val="006869A7"/>
    <w:rsid w:val="006872F2"/>
    <w:rsid w:val="0068774C"/>
    <w:rsid w:val="00687C22"/>
    <w:rsid w:val="006903A1"/>
    <w:rsid w:val="00690A15"/>
    <w:rsid w:val="00690B99"/>
    <w:rsid w:val="0069110E"/>
    <w:rsid w:val="0069130E"/>
    <w:rsid w:val="00692E55"/>
    <w:rsid w:val="00693320"/>
    <w:rsid w:val="00695308"/>
    <w:rsid w:val="00696D79"/>
    <w:rsid w:val="00697947"/>
    <w:rsid w:val="00697A01"/>
    <w:rsid w:val="006A217E"/>
    <w:rsid w:val="006A3429"/>
    <w:rsid w:val="006A50C9"/>
    <w:rsid w:val="006A6148"/>
    <w:rsid w:val="006A6E24"/>
    <w:rsid w:val="006A74D7"/>
    <w:rsid w:val="006B049A"/>
    <w:rsid w:val="006B05A5"/>
    <w:rsid w:val="006B071E"/>
    <w:rsid w:val="006B08B8"/>
    <w:rsid w:val="006B1304"/>
    <w:rsid w:val="006B1825"/>
    <w:rsid w:val="006B1CB1"/>
    <w:rsid w:val="006B25FB"/>
    <w:rsid w:val="006B2BAB"/>
    <w:rsid w:val="006B3B5E"/>
    <w:rsid w:val="006B45AB"/>
    <w:rsid w:val="006B4F73"/>
    <w:rsid w:val="006B55E4"/>
    <w:rsid w:val="006B57DB"/>
    <w:rsid w:val="006C0B8E"/>
    <w:rsid w:val="006C2064"/>
    <w:rsid w:val="006C23D9"/>
    <w:rsid w:val="006C2897"/>
    <w:rsid w:val="006C30CD"/>
    <w:rsid w:val="006C441E"/>
    <w:rsid w:val="006C51F1"/>
    <w:rsid w:val="006C70BE"/>
    <w:rsid w:val="006D1D06"/>
    <w:rsid w:val="006D25FF"/>
    <w:rsid w:val="006D3480"/>
    <w:rsid w:val="006D585D"/>
    <w:rsid w:val="006D5FB0"/>
    <w:rsid w:val="006D7FB4"/>
    <w:rsid w:val="006E0839"/>
    <w:rsid w:val="006E1BA1"/>
    <w:rsid w:val="006E1D53"/>
    <w:rsid w:val="006E227E"/>
    <w:rsid w:val="006E2673"/>
    <w:rsid w:val="006E2690"/>
    <w:rsid w:val="006E2F43"/>
    <w:rsid w:val="006E2FFF"/>
    <w:rsid w:val="006E431D"/>
    <w:rsid w:val="006E45D9"/>
    <w:rsid w:val="006E4EB7"/>
    <w:rsid w:val="006E54C0"/>
    <w:rsid w:val="006E5E29"/>
    <w:rsid w:val="006E5F22"/>
    <w:rsid w:val="006E635A"/>
    <w:rsid w:val="006E6B24"/>
    <w:rsid w:val="006E7390"/>
    <w:rsid w:val="006E74FA"/>
    <w:rsid w:val="006E7CF8"/>
    <w:rsid w:val="006F073A"/>
    <w:rsid w:val="006F0945"/>
    <w:rsid w:val="006F0C27"/>
    <w:rsid w:val="006F1346"/>
    <w:rsid w:val="006F1811"/>
    <w:rsid w:val="006F1A9A"/>
    <w:rsid w:val="006F1DBB"/>
    <w:rsid w:val="006F2627"/>
    <w:rsid w:val="006F3DD7"/>
    <w:rsid w:val="006F47BD"/>
    <w:rsid w:val="006F57AA"/>
    <w:rsid w:val="006F6C47"/>
    <w:rsid w:val="006F6D48"/>
    <w:rsid w:val="006F7777"/>
    <w:rsid w:val="007002B2"/>
    <w:rsid w:val="00700371"/>
    <w:rsid w:val="00701629"/>
    <w:rsid w:val="00701EBB"/>
    <w:rsid w:val="00703A96"/>
    <w:rsid w:val="0070424E"/>
    <w:rsid w:val="00704BE8"/>
    <w:rsid w:val="007052DC"/>
    <w:rsid w:val="007053AA"/>
    <w:rsid w:val="007056EF"/>
    <w:rsid w:val="00705D81"/>
    <w:rsid w:val="00705DD1"/>
    <w:rsid w:val="007112C0"/>
    <w:rsid w:val="007153F7"/>
    <w:rsid w:val="00715707"/>
    <w:rsid w:val="00715B9A"/>
    <w:rsid w:val="00715EF6"/>
    <w:rsid w:val="00715FDF"/>
    <w:rsid w:val="007164A5"/>
    <w:rsid w:val="00716ACD"/>
    <w:rsid w:val="00717539"/>
    <w:rsid w:val="00720ACC"/>
    <w:rsid w:val="0072162A"/>
    <w:rsid w:val="0072181C"/>
    <w:rsid w:val="00721C7E"/>
    <w:rsid w:val="00722A7D"/>
    <w:rsid w:val="00722E8A"/>
    <w:rsid w:val="00723064"/>
    <w:rsid w:val="00723A2A"/>
    <w:rsid w:val="00723BA0"/>
    <w:rsid w:val="007242BC"/>
    <w:rsid w:val="00724E16"/>
    <w:rsid w:val="00724FFD"/>
    <w:rsid w:val="00725085"/>
    <w:rsid w:val="007259F5"/>
    <w:rsid w:val="00726181"/>
    <w:rsid w:val="007265E4"/>
    <w:rsid w:val="00727477"/>
    <w:rsid w:val="00727FE9"/>
    <w:rsid w:val="007305AF"/>
    <w:rsid w:val="007306C5"/>
    <w:rsid w:val="00731398"/>
    <w:rsid w:val="0073306E"/>
    <w:rsid w:val="007331C7"/>
    <w:rsid w:val="00734A67"/>
    <w:rsid w:val="00736633"/>
    <w:rsid w:val="00737BB9"/>
    <w:rsid w:val="007406E9"/>
    <w:rsid w:val="0074127D"/>
    <w:rsid w:val="0074167F"/>
    <w:rsid w:val="00741B6E"/>
    <w:rsid w:val="00741DCB"/>
    <w:rsid w:val="00743C20"/>
    <w:rsid w:val="007448EE"/>
    <w:rsid w:val="007449FF"/>
    <w:rsid w:val="00744A6E"/>
    <w:rsid w:val="00744CE4"/>
    <w:rsid w:val="007450D5"/>
    <w:rsid w:val="0074526D"/>
    <w:rsid w:val="0074559B"/>
    <w:rsid w:val="00747AC1"/>
    <w:rsid w:val="007511F3"/>
    <w:rsid w:val="00752585"/>
    <w:rsid w:val="00752B98"/>
    <w:rsid w:val="0075509D"/>
    <w:rsid w:val="007570BF"/>
    <w:rsid w:val="00757A83"/>
    <w:rsid w:val="00760076"/>
    <w:rsid w:val="0076062B"/>
    <w:rsid w:val="00760F85"/>
    <w:rsid w:val="00761E78"/>
    <w:rsid w:val="00763681"/>
    <w:rsid w:val="007651C1"/>
    <w:rsid w:val="007666D7"/>
    <w:rsid w:val="0077075B"/>
    <w:rsid w:val="00771522"/>
    <w:rsid w:val="007724EA"/>
    <w:rsid w:val="007739E4"/>
    <w:rsid w:val="00775663"/>
    <w:rsid w:val="00775B00"/>
    <w:rsid w:val="00775C7E"/>
    <w:rsid w:val="007767A0"/>
    <w:rsid w:val="007812A7"/>
    <w:rsid w:val="007817E6"/>
    <w:rsid w:val="00783420"/>
    <w:rsid w:val="007852D5"/>
    <w:rsid w:val="00786BBB"/>
    <w:rsid w:val="007871DF"/>
    <w:rsid w:val="0079327A"/>
    <w:rsid w:val="00793686"/>
    <w:rsid w:val="00793940"/>
    <w:rsid w:val="00793BB9"/>
    <w:rsid w:val="00794C04"/>
    <w:rsid w:val="0079504E"/>
    <w:rsid w:val="007968BA"/>
    <w:rsid w:val="00796EEB"/>
    <w:rsid w:val="00796F1A"/>
    <w:rsid w:val="00797078"/>
    <w:rsid w:val="007974A7"/>
    <w:rsid w:val="007A1C76"/>
    <w:rsid w:val="007A23B9"/>
    <w:rsid w:val="007A2FF2"/>
    <w:rsid w:val="007A31DC"/>
    <w:rsid w:val="007A3220"/>
    <w:rsid w:val="007A4629"/>
    <w:rsid w:val="007A5D92"/>
    <w:rsid w:val="007A5DD8"/>
    <w:rsid w:val="007A601F"/>
    <w:rsid w:val="007A67FD"/>
    <w:rsid w:val="007A6C4E"/>
    <w:rsid w:val="007A72FF"/>
    <w:rsid w:val="007A760B"/>
    <w:rsid w:val="007B147E"/>
    <w:rsid w:val="007B18D5"/>
    <w:rsid w:val="007B41E6"/>
    <w:rsid w:val="007B4588"/>
    <w:rsid w:val="007B47F0"/>
    <w:rsid w:val="007B488C"/>
    <w:rsid w:val="007B4996"/>
    <w:rsid w:val="007B57AA"/>
    <w:rsid w:val="007B5838"/>
    <w:rsid w:val="007B5CA9"/>
    <w:rsid w:val="007B635F"/>
    <w:rsid w:val="007B63B1"/>
    <w:rsid w:val="007B7485"/>
    <w:rsid w:val="007B74BD"/>
    <w:rsid w:val="007C084A"/>
    <w:rsid w:val="007C0CA6"/>
    <w:rsid w:val="007C14E4"/>
    <w:rsid w:val="007C1890"/>
    <w:rsid w:val="007C2755"/>
    <w:rsid w:val="007C28A0"/>
    <w:rsid w:val="007C2CB1"/>
    <w:rsid w:val="007C3D95"/>
    <w:rsid w:val="007C4E2E"/>
    <w:rsid w:val="007C6CDB"/>
    <w:rsid w:val="007C78CB"/>
    <w:rsid w:val="007D0540"/>
    <w:rsid w:val="007D0661"/>
    <w:rsid w:val="007D0E64"/>
    <w:rsid w:val="007D1B13"/>
    <w:rsid w:val="007D1BEA"/>
    <w:rsid w:val="007D1C8A"/>
    <w:rsid w:val="007D3CB7"/>
    <w:rsid w:val="007D3E67"/>
    <w:rsid w:val="007D5A73"/>
    <w:rsid w:val="007D5D4D"/>
    <w:rsid w:val="007D6019"/>
    <w:rsid w:val="007D602C"/>
    <w:rsid w:val="007D61EC"/>
    <w:rsid w:val="007D6E5D"/>
    <w:rsid w:val="007D6EC2"/>
    <w:rsid w:val="007D736C"/>
    <w:rsid w:val="007D7813"/>
    <w:rsid w:val="007E01EE"/>
    <w:rsid w:val="007E29DA"/>
    <w:rsid w:val="007E3925"/>
    <w:rsid w:val="007E3DDF"/>
    <w:rsid w:val="007E3E32"/>
    <w:rsid w:val="007E41B7"/>
    <w:rsid w:val="007E462A"/>
    <w:rsid w:val="007E4640"/>
    <w:rsid w:val="007E476F"/>
    <w:rsid w:val="007E4862"/>
    <w:rsid w:val="007E60E5"/>
    <w:rsid w:val="007E72D3"/>
    <w:rsid w:val="007E7308"/>
    <w:rsid w:val="007E79FC"/>
    <w:rsid w:val="007E7EE5"/>
    <w:rsid w:val="007E7F37"/>
    <w:rsid w:val="007F0290"/>
    <w:rsid w:val="007F14BA"/>
    <w:rsid w:val="007F16FC"/>
    <w:rsid w:val="007F1C74"/>
    <w:rsid w:val="007F212C"/>
    <w:rsid w:val="007F2E16"/>
    <w:rsid w:val="007F330E"/>
    <w:rsid w:val="007F4CD5"/>
    <w:rsid w:val="007F51B2"/>
    <w:rsid w:val="007F625D"/>
    <w:rsid w:val="007F6408"/>
    <w:rsid w:val="007F6EDE"/>
    <w:rsid w:val="007F7C7A"/>
    <w:rsid w:val="00800DE5"/>
    <w:rsid w:val="0080162B"/>
    <w:rsid w:val="008018B4"/>
    <w:rsid w:val="0080248A"/>
    <w:rsid w:val="008028D7"/>
    <w:rsid w:val="00802AD4"/>
    <w:rsid w:val="00802E52"/>
    <w:rsid w:val="0080339D"/>
    <w:rsid w:val="008041FC"/>
    <w:rsid w:val="0080435E"/>
    <w:rsid w:val="00804D85"/>
    <w:rsid w:val="00805863"/>
    <w:rsid w:val="00805C5F"/>
    <w:rsid w:val="00806FFF"/>
    <w:rsid w:val="008079E8"/>
    <w:rsid w:val="00807E46"/>
    <w:rsid w:val="008114A4"/>
    <w:rsid w:val="00811A2E"/>
    <w:rsid w:val="00811B9E"/>
    <w:rsid w:val="00812987"/>
    <w:rsid w:val="00812CDB"/>
    <w:rsid w:val="0081333B"/>
    <w:rsid w:val="008147A6"/>
    <w:rsid w:val="008149E7"/>
    <w:rsid w:val="00814A2A"/>
    <w:rsid w:val="00815356"/>
    <w:rsid w:val="00816952"/>
    <w:rsid w:val="00817E61"/>
    <w:rsid w:val="008200B8"/>
    <w:rsid w:val="00820804"/>
    <w:rsid w:val="00820AF5"/>
    <w:rsid w:val="008215EF"/>
    <w:rsid w:val="00821A30"/>
    <w:rsid w:val="008228ED"/>
    <w:rsid w:val="00822BFD"/>
    <w:rsid w:val="00822F6C"/>
    <w:rsid w:val="008233DA"/>
    <w:rsid w:val="00823A7D"/>
    <w:rsid w:val="00824258"/>
    <w:rsid w:val="00824776"/>
    <w:rsid w:val="00824863"/>
    <w:rsid w:val="00824CC8"/>
    <w:rsid w:val="00824F6D"/>
    <w:rsid w:val="0082570D"/>
    <w:rsid w:val="008264E6"/>
    <w:rsid w:val="00826545"/>
    <w:rsid w:val="00827CB0"/>
    <w:rsid w:val="00830DEF"/>
    <w:rsid w:val="00831504"/>
    <w:rsid w:val="00831FD7"/>
    <w:rsid w:val="0083207A"/>
    <w:rsid w:val="008371A7"/>
    <w:rsid w:val="008409AE"/>
    <w:rsid w:val="00840B94"/>
    <w:rsid w:val="00841352"/>
    <w:rsid w:val="00841E17"/>
    <w:rsid w:val="00841F83"/>
    <w:rsid w:val="008421AD"/>
    <w:rsid w:val="008428F2"/>
    <w:rsid w:val="00843CA1"/>
    <w:rsid w:val="0084494C"/>
    <w:rsid w:val="0084507C"/>
    <w:rsid w:val="008453C5"/>
    <w:rsid w:val="008453E8"/>
    <w:rsid w:val="00845780"/>
    <w:rsid w:val="008457C4"/>
    <w:rsid w:val="00845AEE"/>
    <w:rsid w:val="00846FC4"/>
    <w:rsid w:val="00847077"/>
    <w:rsid w:val="008471E2"/>
    <w:rsid w:val="008478BC"/>
    <w:rsid w:val="008502C6"/>
    <w:rsid w:val="00850C82"/>
    <w:rsid w:val="008518B8"/>
    <w:rsid w:val="00852517"/>
    <w:rsid w:val="00852EC2"/>
    <w:rsid w:val="008536A7"/>
    <w:rsid w:val="00854124"/>
    <w:rsid w:val="00854132"/>
    <w:rsid w:val="008548CA"/>
    <w:rsid w:val="00854C02"/>
    <w:rsid w:val="00856680"/>
    <w:rsid w:val="00856C14"/>
    <w:rsid w:val="0085704F"/>
    <w:rsid w:val="008571C8"/>
    <w:rsid w:val="00857B2F"/>
    <w:rsid w:val="008605D7"/>
    <w:rsid w:val="0086082B"/>
    <w:rsid w:val="008617B7"/>
    <w:rsid w:val="008638DA"/>
    <w:rsid w:val="008643B1"/>
    <w:rsid w:val="00864F89"/>
    <w:rsid w:val="008702BE"/>
    <w:rsid w:val="00871418"/>
    <w:rsid w:val="0087146D"/>
    <w:rsid w:val="00871644"/>
    <w:rsid w:val="00871D18"/>
    <w:rsid w:val="00872DF9"/>
    <w:rsid w:val="00873366"/>
    <w:rsid w:val="008736FC"/>
    <w:rsid w:val="008759C6"/>
    <w:rsid w:val="00875B88"/>
    <w:rsid w:val="0087625F"/>
    <w:rsid w:val="00876C48"/>
    <w:rsid w:val="00877692"/>
    <w:rsid w:val="00877F44"/>
    <w:rsid w:val="00880030"/>
    <w:rsid w:val="00881822"/>
    <w:rsid w:val="00882538"/>
    <w:rsid w:val="00882E3A"/>
    <w:rsid w:val="0088340A"/>
    <w:rsid w:val="00884730"/>
    <w:rsid w:val="008859EA"/>
    <w:rsid w:val="00885B13"/>
    <w:rsid w:val="0088635F"/>
    <w:rsid w:val="00886A13"/>
    <w:rsid w:val="00887B96"/>
    <w:rsid w:val="008905E3"/>
    <w:rsid w:val="00890756"/>
    <w:rsid w:val="0089173F"/>
    <w:rsid w:val="00893C09"/>
    <w:rsid w:val="00893E1D"/>
    <w:rsid w:val="00894D2D"/>
    <w:rsid w:val="00895622"/>
    <w:rsid w:val="00896AC0"/>
    <w:rsid w:val="00897E95"/>
    <w:rsid w:val="008A023E"/>
    <w:rsid w:val="008A046A"/>
    <w:rsid w:val="008A07DE"/>
    <w:rsid w:val="008A1904"/>
    <w:rsid w:val="008A1D5A"/>
    <w:rsid w:val="008A26BF"/>
    <w:rsid w:val="008A2A11"/>
    <w:rsid w:val="008A2C7F"/>
    <w:rsid w:val="008A3BA8"/>
    <w:rsid w:val="008A3D7F"/>
    <w:rsid w:val="008A3F76"/>
    <w:rsid w:val="008A5EAF"/>
    <w:rsid w:val="008A70C9"/>
    <w:rsid w:val="008B1B5B"/>
    <w:rsid w:val="008B2693"/>
    <w:rsid w:val="008B2F35"/>
    <w:rsid w:val="008B306A"/>
    <w:rsid w:val="008B32C5"/>
    <w:rsid w:val="008B40AF"/>
    <w:rsid w:val="008B4A4F"/>
    <w:rsid w:val="008B5CDF"/>
    <w:rsid w:val="008B6147"/>
    <w:rsid w:val="008B6C42"/>
    <w:rsid w:val="008B71F0"/>
    <w:rsid w:val="008B7900"/>
    <w:rsid w:val="008C0F04"/>
    <w:rsid w:val="008C1887"/>
    <w:rsid w:val="008C28D8"/>
    <w:rsid w:val="008C3345"/>
    <w:rsid w:val="008C3ACF"/>
    <w:rsid w:val="008C4483"/>
    <w:rsid w:val="008C4773"/>
    <w:rsid w:val="008C5D2A"/>
    <w:rsid w:val="008C6516"/>
    <w:rsid w:val="008C6F9F"/>
    <w:rsid w:val="008C713E"/>
    <w:rsid w:val="008C754D"/>
    <w:rsid w:val="008C768E"/>
    <w:rsid w:val="008C785D"/>
    <w:rsid w:val="008D003D"/>
    <w:rsid w:val="008D153B"/>
    <w:rsid w:val="008D1DBD"/>
    <w:rsid w:val="008D1DD9"/>
    <w:rsid w:val="008D2B68"/>
    <w:rsid w:val="008D514E"/>
    <w:rsid w:val="008D51DF"/>
    <w:rsid w:val="008D5BD0"/>
    <w:rsid w:val="008D6124"/>
    <w:rsid w:val="008D64EC"/>
    <w:rsid w:val="008D70CA"/>
    <w:rsid w:val="008E0ADB"/>
    <w:rsid w:val="008E0FCE"/>
    <w:rsid w:val="008E20D3"/>
    <w:rsid w:val="008E20DB"/>
    <w:rsid w:val="008E270B"/>
    <w:rsid w:val="008E2D9B"/>
    <w:rsid w:val="008E3320"/>
    <w:rsid w:val="008E338C"/>
    <w:rsid w:val="008E39A5"/>
    <w:rsid w:val="008E3D99"/>
    <w:rsid w:val="008E7BAC"/>
    <w:rsid w:val="008F016B"/>
    <w:rsid w:val="008F06FE"/>
    <w:rsid w:val="008F14F7"/>
    <w:rsid w:val="008F2D67"/>
    <w:rsid w:val="008F3440"/>
    <w:rsid w:val="008F3B18"/>
    <w:rsid w:val="008F3DA2"/>
    <w:rsid w:val="008F56FD"/>
    <w:rsid w:val="008F5E72"/>
    <w:rsid w:val="008F6708"/>
    <w:rsid w:val="008F7B83"/>
    <w:rsid w:val="009003F5"/>
    <w:rsid w:val="00900433"/>
    <w:rsid w:val="00900904"/>
    <w:rsid w:val="00901677"/>
    <w:rsid w:val="0090287A"/>
    <w:rsid w:val="009029DE"/>
    <w:rsid w:val="00902CF4"/>
    <w:rsid w:val="009047B6"/>
    <w:rsid w:val="009049DF"/>
    <w:rsid w:val="00904A0B"/>
    <w:rsid w:val="00904D15"/>
    <w:rsid w:val="0090526E"/>
    <w:rsid w:val="00906C0F"/>
    <w:rsid w:val="009071AF"/>
    <w:rsid w:val="009073A8"/>
    <w:rsid w:val="0090754D"/>
    <w:rsid w:val="00910A00"/>
    <w:rsid w:val="00910B12"/>
    <w:rsid w:val="00910BC9"/>
    <w:rsid w:val="0091114B"/>
    <w:rsid w:val="00911352"/>
    <w:rsid w:val="009119B2"/>
    <w:rsid w:val="00912166"/>
    <w:rsid w:val="009137B6"/>
    <w:rsid w:val="00913E36"/>
    <w:rsid w:val="00913EDA"/>
    <w:rsid w:val="00914A03"/>
    <w:rsid w:val="00914B58"/>
    <w:rsid w:val="009159DD"/>
    <w:rsid w:val="00915F5C"/>
    <w:rsid w:val="009161EA"/>
    <w:rsid w:val="00916BFB"/>
    <w:rsid w:val="00916C4C"/>
    <w:rsid w:val="00916C80"/>
    <w:rsid w:val="00917882"/>
    <w:rsid w:val="00917CEF"/>
    <w:rsid w:val="00917FA4"/>
    <w:rsid w:val="00920DC5"/>
    <w:rsid w:val="00921087"/>
    <w:rsid w:val="00921607"/>
    <w:rsid w:val="00921FCB"/>
    <w:rsid w:val="00922D7C"/>
    <w:rsid w:val="0092309D"/>
    <w:rsid w:val="009245A2"/>
    <w:rsid w:val="009248AC"/>
    <w:rsid w:val="00925DB0"/>
    <w:rsid w:val="00926273"/>
    <w:rsid w:val="0092658D"/>
    <w:rsid w:val="00927A34"/>
    <w:rsid w:val="00927D04"/>
    <w:rsid w:val="00930A11"/>
    <w:rsid w:val="00931845"/>
    <w:rsid w:val="00932399"/>
    <w:rsid w:val="009323F6"/>
    <w:rsid w:val="00932DCE"/>
    <w:rsid w:val="00932DEC"/>
    <w:rsid w:val="00933A80"/>
    <w:rsid w:val="00933D94"/>
    <w:rsid w:val="0093417C"/>
    <w:rsid w:val="0093418C"/>
    <w:rsid w:val="00934526"/>
    <w:rsid w:val="00934B6E"/>
    <w:rsid w:val="009355A2"/>
    <w:rsid w:val="00935B47"/>
    <w:rsid w:val="0093788A"/>
    <w:rsid w:val="00937A74"/>
    <w:rsid w:val="00937F8C"/>
    <w:rsid w:val="00940516"/>
    <w:rsid w:val="0094126E"/>
    <w:rsid w:val="00941CD4"/>
    <w:rsid w:val="00942549"/>
    <w:rsid w:val="0094260D"/>
    <w:rsid w:val="009440DB"/>
    <w:rsid w:val="00944D8B"/>
    <w:rsid w:val="00945E1C"/>
    <w:rsid w:val="009505BC"/>
    <w:rsid w:val="00950ED5"/>
    <w:rsid w:val="00951087"/>
    <w:rsid w:val="0095188D"/>
    <w:rsid w:val="00951B78"/>
    <w:rsid w:val="00952632"/>
    <w:rsid w:val="00953805"/>
    <w:rsid w:val="00953A8F"/>
    <w:rsid w:val="00953DC9"/>
    <w:rsid w:val="009561F2"/>
    <w:rsid w:val="00956464"/>
    <w:rsid w:val="0095662B"/>
    <w:rsid w:val="0095667F"/>
    <w:rsid w:val="00956874"/>
    <w:rsid w:val="00956D4E"/>
    <w:rsid w:val="00956FB6"/>
    <w:rsid w:val="00957400"/>
    <w:rsid w:val="00957F4A"/>
    <w:rsid w:val="009607C7"/>
    <w:rsid w:val="00960E4B"/>
    <w:rsid w:val="00961895"/>
    <w:rsid w:val="00961B70"/>
    <w:rsid w:val="0096275D"/>
    <w:rsid w:val="00962921"/>
    <w:rsid w:val="009629FC"/>
    <w:rsid w:val="0096314D"/>
    <w:rsid w:val="009643B2"/>
    <w:rsid w:val="00967F30"/>
    <w:rsid w:val="00970DB9"/>
    <w:rsid w:val="00970F36"/>
    <w:rsid w:val="00971068"/>
    <w:rsid w:val="009714F8"/>
    <w:rsid w:val="00971926"/>
    <w:rsid w:val="00971954"/>
    <w:rsid w:val="00971AE5"/>
    <w:rsid w:val="009722F6"/>
    <w:rsid w:val="009725E1"/>
    <w:rsid w:val="00975476"/>
    <w:rsid w:val="00976B38"/>
    <w:rsid w:val="00977535"/>
    <w:rsid w:val="009819F0"/>
    <w:rsid w:val="009826AA"/>
    <w:rsid w:val="00983DC6"/>
    <w:rsid w:val="00985510"/>
    <w:rsid w:val="00985A02"/>
    <w:rsid w:val="0098630A"/>
    <w:rsid w:val="00986AB5"/>
    <w:rsid w:val="00986DBD"/>
    <w:rsid w:val="009870D1"/>
    <w:rsid w:val="00987C17"/>
    <w:rsid w:val="00990870"/>
    <w:rsid w:val="009912D5"/>
    <w:rsid w:val="009919B3"/>
    <w:rsid w:val="0099268B"/>
    <w:rsid w:val="009928FD"/>
    <w:rsid w:val="00993663"/>
    <w:rsid w:val="00994044"/>
    <w:rsid w:val="00996555"/>
    <w:rsid w:val="009972C9"/>
    <w:rsid w:val="00997E16"/>
    <w:rsid w:val="009A0484"/>
    <w:rsid w:val="009A0653"/>
    <w:rsid w:val="009A1729"/>
    <w:rsid w:val="009A1D6D"/>
    <w:rsid w:val="009A299B"/>
    <w:rsid w:val="009A488E"/>
    <w:rsid w:val="009A574F"/>
    <w:rsid w:val="009A69A7"/>
    <w:rsid w:val="009A69B8"/>
    <w:rsid w:val="009A6D47"/>
    <w:rsid w:val="009A7102"/>
    <w:rsid w:val="009A74E9"/>
    <w:rsid w:val="009A7B5B"/>
    <w:rsid w:val="009B0CFB"/>
    <w:rsid w:val="009B0FDB"/>
    <w:rsid w:val="009B1519"/>
    <w:rsid w:val="009B2495"/>
    <w:rsid w:val="009B24DC"/>
    <w:rsid w:val="009B40AF"/>
    <w:rsid w:val="009B40BD"/>
    <w:rsid w:val="009B4CC3"/>
    <w:rsid w:val="009B5282"/>
    <w:rsid w:val="009B5967"/>
    <w:rsid w:val="009B60D0"/>
    <w:rsid w:val="009B6575"/>
    <w:rsid w:val="009B7673"/>
    <w:rsid w:val="009B7D88"/>
    <w:rsid w:val="009B7F3F"/>
    <w:rsid w:val="009C05B0"/>
    <w:rsid w:val="009C1267"/>
    <w:rsid w:val="009C1656"/>
    <w:rsid w:val="009C2D80"/>
    <w:rsid w:val="009C32A2"/>
    <w:rsid w:val="009C34F9"/>
    <w:rsid w:val="009C3EE1"/>
    <w:rsid w:val="009C4B75"/>
    <w:rsid w:val="009C4BBB"/>
    <w:rsid w:val="009C4E92"/>
    <w:rsid w:val="009C5711"/>
    <w:rsid w:val="009C662A"/>
    <w:rsid w:val="009C6D24"/>
    <w:rsid w:val="009C6EDA"/>
    <w:rsid w:val="009C7C6B"/>
    <w:rsid w:val="009D1331"/>
    <w:rsid w:val="009D1BD5"/>
    <w:rsid w:val="009D242C"/>
    <w:rsid w:val="009D3450"/>
    <w:rsid w:val="009D3F6D"/>
    <w:rsid w:val="009D5792"/>
    <w:rsid w:val="009D64F1"/>
    <w:rsid w:val="009D74BD"/>
    <w:rsid w:val="009D7A53"/>
    <w:rsid w:val="009E0141"/>
    <w:rsid w:val="009E01E3"/>
    <w:rsid w:val="009E0247"/>
    <w:rsid w:val="009E02E1"/>
    <w:rsid w:val="009E14C4"/>
    <w:rsid w:val="009E1D54"/>
    <w:rsid w:val="009E38EB"/>
    <w:rsid w:val="009E3E90"/>
    <w:rsid w:val="009E4345"/>
    <w:rsid w:val="009E5BFE"/>
    <w:rsid w:val="009E6D7B"/>
    <w:rsid w:val="009E7535"/>
    <w:rsid w:val="009E78D0"/>
    <w:rsid w:val="009F024D"/>
    <w:rsid w:val="009F0658"/>
    <w:rsid w:val="009F0BA0"/>
    <w:rsid w:val="009F0FF4"/>
    <w:rsid w:val="009F1185"/>
    <w:rsid w:val="009F1AD3"/>
    <w:rsid w:val="009F3255"/>
    <w:rsid w:val="009F3672"/>
    <w:rsid w:val="009F385E"/>
    <w:rsid w:val="009F413C"/>
    <w:rsid w:val="009F440D"/>
    <w:rsid w:val="009F44B0"/>
    <w:rsid w:val="009F4B93"/>
    <w:rsid w:val="009F4C85"/>
    <w:rsid w:val="009F4E67"/>
    <w:rsid w:val="009F5191"/>
    <w:rsid w:val="009F5568"/>
    <w:rsid w:val="009F5888"/>
    <w:rsid w:val="009F5E7F"/>
    <w:rsid w:val="009F6579"/>
    <w:rsid w:val="009F7264"/>
    <w:rsid w:val="00A008BE"/>
    <w:rsid w:val="00A00A69"/>
    <w:rsid w:val="00A02A38"/>
    <w:rsid w:val="00A03364"/>
    <w:rsid w:val="00A0347F"/>
    <w:rsid w:val="00A0599C"/>
    <w:rsid w:val="00A05DDE"/>
    <w:rsid w:val="00A06916"/>
    <w:rsid w:val="00A07D22"/>
    <w:rsid w:val="00A10571"/>
    <w:rsid w:val="00A116BA"/>
    <w:rsid w:val="00A117BB"/>
    <w:rsid w:val="00A11AED"/>
    <w:rsid w:val="00A1257D"/>
    <w:rsid w:val="00A129D2"/>
    <w:rsid w:val="00A134C7"/>
    <w:rsid w:val="00A1461C"/>
    <w:rsid w:val="00A158AF"/>
    <w:rsid w:val="00A16A91"/>
    <w:rsid w:val="00A17FC8"/>
    <w:rsid w:val="00A2058B"/>
    <w:rsid w:val="00A20AEC"/>
    <w:rsid w:val="00A2281B"/>
    <w:rsid w:val="00A23832"/>
    <w:rsid w:val="00A23FB4"/>
    <w:rsid w:val="00A246FA"/>
    <w:rsid w:val="00A2496A"/>
    <w:rsid w:val="00A24DD0"/>
    <w:rsid w:val="00A255E7"/>
    <w:rsid w:val="00A2656B"/>
    <w:rsid w:val="00A267F9"/>
    <w:rsid w:val="00A26A71"/>
    <w:rsid w:val="00A26CC9"/>
    <w:rsid w:val="00A273AA"/>
    <w:rsid w:val="00A27C08"/>
    <w:rsid w:val="00A32949"/>
    <w:rsid w:val="00A32BB5"/>
    <w:rsid w:val="00A32C14"/>
    <w:rsid w:val="00A34371"/>
    <w:rsid w:val="00A34456"/>
    <w:rsid w:val="00A34EAB"/>
    <w:rsid w:val="00A358CD"/>
    <w:rsid w:val="00A35C39"/>
    <w:rsid w:val="00A3635E"/>
    <w:rsid w:val="00A40758"/>
    <w:rsid w:val="00A40A13"/>
    <w:rsid w:val="00A41983"/>
    <w:rsid w:val="00A4231D"/>
    <w:rsid w:val="00A43104"/>
    <w:rsid w:val="00A43158"/>
    <w:rsid w:val="00A4336B"/>
    <w:rsid w:val="00A43E11"/>
    <w:rsid w:val="00A43F04"/>
    <w:rsid w:val="00A442A4"/>
    <w:rsid w:val="00A451A5"/>
    <w:rsid w:val="00A46856"/>
    <w:rsid w:val="00A46992"/>
    <w:rsid w:val="00A46A7B"/>
    <w:rsid w:val="00A46FFB"/>
    <w:rsid w:val="00A47EEB"/>
    <w:rsid w:val="00A50740"/>
    <w:rsid w:val="00A508E9"/>
    <w:rsid w:val="00A50ECE"/>
    <w:rsid w:val="00A520B9"/>
    <w:rsid w:val="00A5259A"/>
    <w:rsid w:val="00A531D5"/>
    <w:rsid w:val="00A54032"/>
    <w:rsid w:val="00A54322"/>
    <w:rsid w:val="00A54A22"/>
    <w:rsid w:val="00A54EC7"/>
    <w:rsid w:val="00A5607F"/>
    <w:rsid w:val="00A575F5"/>
    <w:rsid w:val="00A57AF4"/>
    <w:rsid w:val="00A57F3A"/>
    <w:rsid w:val="00A6070D"/>
    <w:rsid w:val="00A60A55"/>
    <w:rsid w:val="00A62145"/>
    <w:rsid w:val="00A624E7"/>
    <w:rsid w:val="00A624FC"/>
    <w:rsid w:val="00A63EE2"/>
    <w:rsid w:val="00A64011"/>
    <w:rsid w:val="00A64F46"/>
    <w:rsid w:val="00A658AF"/>
    <w:rsid w:val="00A65C0B"/>
    <w:rsid w:val="00A66B97"/>
    <w:rsid w:val="00A676DE"/>
    <w:rsid w:val="00A67929"/>
    <w:rsid w:val="00A70667"/>
    <w:rsid w:val="00A708AA"/>
    <w:rsid w:val="00A7189E"/>
    <w:rsid w:val="00A722A8"/>
    <w:rsid w:val="00A7279B"/>
    <w:rsid w:val="00A72CEB"/>
    <w:rsid w:val="00A73A22"/>
    <w:rsid w:val="00A74C0B"/>
    <w:rsid w:val="00A75A5F"/>
    <w:rsid w:val="00A76091"/>
    <w:rsid w:val="00A76290"/>
    <w:rsid w:val="00A7681C"/>
    <w:rsid w:val="00A80DF7"/>
    <w:rsid w:val="00A820CC"/>
    <w:rsid w:val="00A828AB"/>
    <w:rsid w:val="00A83FE1"/>
    <w:rsid w:val="00A85561"/>
    <w:rsid w:val="00A858AD"/>
    <w:rsid w:val="00A85EB8"/>
    <w:rsid w:val="00A86529"/>
    <w:rsid w:val="00A8724A"/>
    <w:rsid w:val="00A8740A"/>
    <w:rsid w:val="00A87756"/>
    <w:rsid w:val="00A8779E"/>
    <w:rsid w:val="00A87FE9"/>
    <w:rsid w:val="00A90425"/>
    <w:rsid w:val="00A9187B"/>
    <w:rsid w:val="00A9258E"/>
    <w:rsid w:val="00A9331F"/>
    <w:rsid w:val="00A93357"/>
    <w:rsid w:val="00A9340C"/>
    <w:rsid w:val="00A955B6"/>
    <w:rsid w:val="00A959C8"/>
    <w:rsid w:val="00A95B77"/>
    <w:rsid w:val="00A96B9E"/>
    <w:rsid w:val="00AA00EF"/>
    <w:rsid w:val="00AA06DC"/>
    <w:rsid w:val="00AA07FB"/>
    <w:rsid w:val="00AA1199"/>
    <w:rsid w:val="00AA1392"/>
    <w:rsid w:val="00AA2963"/>
    <w:rsid w:val="00AA4968"/>
    <w:rsid w:val="00AA4C81"/>
    <w:rsid w:val="00AA4CC1"/>
    <w:rsid w:val="00AA5800"/>
    <w:rsid w:val="00AA59B2"/>
    <w:rsid w:val="00AA5F6C"/>
    <w:rsid w:val="00AA66CE"/>
    <w:rsid w:val="00AB0AF4"/>
    <w:rsid w:val="00AB0CD5"/>
    <w:rsid w:val="00AB35C9"/>
    <w:rsid w:val="00AB372B"/>
    <w:rsid w:val="00AB4211"/>
    <w:rsid w:val="00AB45B8"/>
    <w:rsid w:val="00AB5921"/>
    <w:rsid w:val="00AB6E67"/>
    <w:rsid w:val="00AB7349"/>
    <w:rsid w:val="00AC009B"/>
    <w:rsid w:val="00AC20F2"/>
    <w:rsid w:val="00AC2A06"/>
    <w:rsid w:val="00AC33FF"/>
    <w:rsid w:val="00AC46D5"/>
    <w:rsid w:val="00AC47F8"/>
    <w:rsid w:val="00AC4AE8"/>
    <w:rsid w:val="00AC5484"/>
    <w:rsid w:val="00AC5B1B"/>
    <w:rsid w:val="00AC5D8B"/>
    <w:rsid w:val="00AC61DD"/>
    <w:rsid w:val="00AC6641"/>
    <w:rsid w:val="00AC679F"/>
    <w:rsid w:val="00AC6F5C"/>
    <w:rsid w:val="00AC711E"/>
    <w:rsid w:val="00AC7D6D"/>
    <w:rsid w:val="00AC7DFD"/>
    <w:rsid w:val="00AD0692"/>
    <w:rsid w:val="00AD07EC"/>
    <w:rsid w:val="00AD081D"/>
    <w:rsid w:val="00AD0B98"/>
    <w:rsid w:val="00AD15B6"/>
    <w:rsid w:val="00AD1770"/>
    <w:rsid w:val="00AD19D4"/>
    <w:rsid w:val="00AD1B5E"/>
    <w:rsid w:val="00AD1C40"/>
    <w:rsid w:val="00AD23EF"/>
    <w:rsid w:val="00AD2D7A"/>
    <w:rsid w:val="00AD3471"/>
    <w:rsid w:val="00AD3B19"/>
    <w:rsid w:val="00AD3F6A"/>
    <w:rsid w:val="00AD4D4D"/>
    <w:rsid w:val="00AD55AA"/>
    <w:rsid w:val="00AD653F"/>
    <w:rsid w:val="00AD6DBC"/>
    <w:rsid w:val="00AD7307"/>
    <w:rsid w:val="00AE051D"/>
    <w:rsid w:val="00AE21EF"/>
    <w:rsid w:val="00AE39E5"/>
    <w:rsid w:val="00AE4E13"/>
    <w:rsid w:val="00AE4ED1"/>
    <w:rsid w:val="00AE585D"/>
    <w:rsid w:val="00AE5E13"/>
    <w:rsid w:val="00AE641E"/>
    <w:rsid w:val="00AE659E"/>
    <w:rsid w:val="00AF0057"/>
    <w:rsid w:val="00AF133C"/>
    <w:rsid w:val="00AF14DD"/>
    <w:rsid w:val="00AF2754"/>
    <w:rsid w:val="00AF32DD"/>
    <w:rsid w:val="00AF3D6C"/>
    <w:rsid w:val="00AF45CF"/>
    <w:rsid w:val="00AF5CFE"/>
    <w:rsid w:val="00AF5D43"/>
    <w:rsid w:val="00AF5E71"/>
    <w:rsid w:val="00AF70E6"/>
    <w:rsid w:val="00AF7953"/>
    <w:rsid w:val="00AF7A7E"/>
    <w:rsid w:val="00AF7BFD"/>
    <w:rsid w:val="00AF7E9E"/>
    <w:rsid w:val="00B003FC"/>
    <w:rsid w:val="00B00774"/>
    <w:rsid w:val="00B00F9F"/>
    <w:rsid w:val="00B03B74"/>
    <w:rsid w:val="00B04552"/>
    <w:rsid w:val="00B061BE"/>
    <w:rsid w:val="00B068FA"/>
    <w:rsid w:val="00B0720A"/>
    <w:rsid w:val="00B10089"/>
    <w:rsid w:val="00B1170D"/>
    <w:rsid w:val="00B12584"/>
    <w:rsid w:val="00B12F7A"/>
    <w:rsid w:val="00B14873"/>
    <w:rsid w:val="00B148B8"/>
    <w:rsid w:val="00B14D84"/>
    <w:rsid w:val="00B1568F"/>
    <w:rsid w:val="00B1673B"/>
    <w:rsid w:val="00B1778F"/>
    <w:rsid w:val="00B21166"/>
    <w:rsid w:val="00B2152B"/>
    <w:rsid w:val="00B21878"/>
    <w:rsid w:val="00B2204A"/>
    <w:rsid w:val="00B220B0"/>
    <w:rsid w:val="00B23110"/>
    <w:rsid w:val="00B232C1"/>
    <w:rsid w:val="00B2395E"/>
    <w:rsid w:val="00B23C24"/>
    <w:rsid w:val="00B24025"/>
    <w:rsid w:val="00B24504"/>
    <w:rsid w:val="00B24B77"/>
    <w:rsid w:val="00B253D9"/>
    <w:rsid w:val="00B25841"/>
    <w:rsid w:val="00B26483"/>
    <w:rsid w:val="00B26961"/>
    <w:rsid w:val="00B26F38"/>
    <w:rsid w:val="00B27D00"/>
    <w:rsid w:val="00B30B0C"/>
    <w:rsid w:val="00B32254"/>
    <w:rsid w:val="00B322DB"/>
    <w:rsid w:val="00B340F9"/>
    <w:rsid w:val="00B356AC"/>
    <w:rsid w:val="00B35862"/>
    <w:rsid w:val="00B3662E"/>
    <w:rsid w:val="00B36D7B"/>
    <w:rsid w:val="00B4002B"/>
    <w:rsid w:val="00B404C3"/>
    <w:rsid w:val="00B41A90"/>
    <w:rsid w:val="00B41AB0"/>
    <w:rsid w:val="00B4370C"/>
    <w:rsid w:val="00B44122"/>
    <w:rsid w:val="00B445E8"/>
    <w:rsid w:val="00B44CF8"/>
    <w:rsid w:val="00B45F4F"/>
    <w:rsid w:val="00B46A3C"/>
    <w:rsid w:val="00B4701E"/>
    <w:rsid w:val="00B505B3"/>
    <w:rsid w:val="00B5193A"/>
    <w:rsid w:val="00B519AC"/>
    <w:rsid w:val="00B51B07"/>
    <w:rsid w:val="00B521B2"/>
    <w:rsid w:val="00B542D0"/>
    <w:rsid w:val="00B555F2"/>
    <w:rsid w:val="00B55F45"/>
    <w:rsid w:val="00B576AA"/>
    <w:rsid w:val="00B601DE"/>
    <w:rsid w:val="00B6154E"/>
    <w:rsid w:val="00B6175F"/>
    <w:rsid w:val="00B61C6F"/>
    <w:rsid w:val="00B62170"/>
    <w:rsid w:val="00B62C1C"/>
    <w:rsid w:val="00B64190"/>
    <w:rsid w:val="00B64498"/>
    <w:rsid w:val="00B64D7B"/>
    <w:rsid w:val="00B652A2"/>
    <w:rsid w:val="00B65C7A"/>
    <w:rsid w:val="00B6648A"/>
    <w:rsid w:val="00B66603"/>
    <w:rsid w:val="00B668E2"/>
    <w:rsid w:val="00B67E57"/>
    <w:rsid w:val="00B70C21"/>
    <w:rsid w:val="00B71281"/>
    <w:rsid w:val="00B71953"/>
    <w:rsid w:val="00B71E22"/>
    <w:rsid w:val="00B732B0"/>
    <w:rsid w:val="00B73A74"/>
    <w:rsid w:val="00B74D26"/>
    <w:rsid w:val="00B8070F"/>
    <w:rsid w:val="00B80B3F"/>
    <w:rsid w:val="00B80C8B"/>
    <w:rsid w:val="00B8265E"/>
    <w:rsid w:val="00B82783"/>
    <w:rsid w:val="00B82940"/>
    <w:rsid w:val="00B82BCE"/>
    <w:rsid w:val="00B8383E"/>
    <w:rsid w:val="00B83A21"/>
    <w:rsid w:val="00B84291"/>
    <w:rsid w:val="00B84D7A"/>
    <w:rsid w:val="00B84DF0"/>
    <w:rsid w:val="00B852D1"/>
    <w:rsid w:val="00B8553B"/>
    <w:rsid w:val="00B8561B"/>
    <w:rsid w:val="00B85D8E"/>
    <w:rsid w:val="00B906CF"/>
    <w:rsid w:val="00B90D1C"/>
    <w:rsid w:val="00B90DB5"/>
    <w:rsid w:val="00B91A03"/>
    <w:rsid w:val="00B93826"/>
    <w:rsid w:val="00B93A77"/>
    <w:rsid w:val="00B94488"/>
    <w:rsid w:val="00B947B3"/>
    <w:rsid w:val="00B94CE3"/>
    <w:rsid w:val="00B955EE"/>
    <w:rsid w:val="00B96010"/>
    <w:rsid w:val="00B96201"/>
    <w:rsid w:val="00B96A18"/>
    <w:rsid w:val="00B96AF6"/>
    <w:rsid w:val="00BA11AB"/>
    <w:rsid w:val="00BA165A"/>
    <w:rsid w:val="00BA24A6"/>
    <w:rsid w:val="00BA2AAD"/>
    <w:rsid w:val="00BA326C"/>
    <w:rsid w:val="00BA3A81"/>
    <w:rsid w:val="00BA3F3E"/>
    <w:rsid w:val="00BA41B1"/>
    <w:rsid w:val="00BA47F9"/>
    <w:rsid w:val="00BA4FB8"/>
    <w:rsid w:val="00BA5134"/>
    <w:rsid w:val="00BA58DC"/>
    <w:rsid w:val="00BA65FC"/>
    <w:rsid w:val="00BA6D2C"/>
    <w:rsid w:val="00BA7DB5"/>
    <w:rsid w:val="00BB1817"/>
    <w:rsid w:val="00BB47A0"/>
    <w:rsid w:val="00BB497A"/>
    <w:rsid w:val="00BB4B3A"/>
    <w:rsid w:val="00BB603B"/>
    <w:rsid w:val="00BB60B1"/>
    <w:rsid w:val="00BB6686"/>
    <w:rsid w:val="00BB7425"/>
    <w:rsid w:val="00BB79E2"/>
    <w:rsid w:val="00BB7A98"/>
    <w:rsid w:val="00BB7ADD"/>
    <w:rsid w:val="00BC089A"/>
    <w:rsid w:val="00BC0993"/>
    <w:rsid w:val="00BC09FE"/>
    <w:rsid w:val="00BC1578"/>
    <w:rsid w:val="00BC2079"/>
    <w:rsid w:val="00BC2172"/>
    <w:rsid w:val="00BC3597"/>
    <w:rsid w:val="00BC431C"/>
    <w:rsid w:val="00BC4437"/>
    <w:rsid w:val="00BC4A20"/>
    <w:rsid w:val="00BC4B3A"/>
    <w:rsid w:val="00BC4F83"/>
    <w:rsid w:val="00BC5DEA"/>
    <w:rsid w:val="00BC61A0"/>
    <w:rsid w:val="00BC74F5"/>
    <w:rsid w:val="00BD03D0"/>
    <w:rsid w:val="00BD08AE"/>
    <w:rsid w:val="00BD08DB"/>
    <w:rsid w:val="00BD0AB1"/>
    <w:rsid w:val="00BD2290"/>
    <w:rsid w:val="00BD2384"/>
    <w:rsid w:val="00BD2A2B"/>
    <w:rsid w:val="00BD2FA5"/>
    <w:rsid w:val="00BD461C"/>
    <w:rsid w:val="00BD5854"/>
    <w:rsid w:val="00BD5AB6"/>
    <w:rsid w:val="00BD5CD6"/>
    <w:rsid w:val="00BD665F"/>
    <w:rsid w:val="00BD785B"/>
    <w:rsid w:val="00BD7D9D"/>
    <w:rsid w:val="00BE133D"/>
    <w:rsid w:val="00BE1E41"/>
    <w:rsid w:val="00BE2185"/>
    <w:rsid w:val="00BE2462"/>
    <w:rsid w:val="00BE314B"/>
    <w:rsid w:val="00BE352C"/>
    <w:rsid w:val="00BE4672"/>
    <w:rsid w:val="00BE510E"/>
    <w:rsid w:val="00BE52E2"/>
    <w:rsid w:val="00BE642A"/>
    <w:rsid w:val="00BE7C19"/>
    <w:rsid w:val="00BF1229"/>
    <w:rsid w:val="00BF2103"/>
    <w:rsid w:val="00BF2E8F"/>
    <w:rsid w:val="00BF3E20"/>
    <w:rsid w:val="00BF4C9C"/>
    <w:rsid w:val="00BF556C"/>
    <w:rsid w:val="00BF580F"/>
    <w:rsid w:val="00BF6455"/>
    <w:rsid w:val="00BF66A5"/>
    <w:rsid w:val="00BF71DF"/>
    <w:rsid w:val="00BF76A4"/>
    <w:rsid w:val="00BF7C0F"/>
    <w:rsid w:val="00C00B55"/>
    <w:rsid w:val="00C00CB3"/>
    <w:rsid w:val="00C01371"/>
    <w:rsid w:val="00C013EA"/>
    <w:rsid w:val="00C015F9"/>
    <w:rsid w:val="00C01A7C"/>
    <w:rsid w:val="00C01AA3"/>
    <w:rsid w:val="00C01EAE"/>
    <w:rsid w:val="00C01F51"/>
    <w:rsid w:val="00C02267"/>
    <w:rsid w:val="00C025B0"/>
    <w:rsid w:val="00C03AF2"/>
    <w:rsid w:val="00C04F5C"/>
    <w:rsid w:val="00C05A66"/>
    <w:rsid w:val="00C06F9A"/>
    <w:rsid w:val="00C07A16"/>
    <w:rsid w:val="00C1139E"/>
    <w:rsid w:val="00C1163A"/>
    <w:rsid w:val="00C122B5"/>
    <w:rsid w:val="00C13B04"/>
    <w:rsid w:val="00C15819"/>
    <w:rsid w:val="00C16123"/>
    <w:rsid w:val="00C17344"/>
    <w:rsid w:val="00C17358"/>
    <w:rsid w:val="00C17D9D"/>
    <w:rsid w:val="00C204A4"/>
    <w:rsid w:val="00C20778"/>
    <w:rsid w:val="00C21CBE"/>
    <w:rsid w:val="00C237BE"/>
    <w:rsid w:val="00C240CB"/>
    <w:rsid w:val="00C25878"/>
    <w:rsid w:val="00C2622F"/>
    <w:rsid w:val="00C26957"/>
    <w:rsid w:val="00C310F7"/>
    <w:rsid w:val="00C326B4"/>
    <w:rsid w:val="00C33F87"/>
    <w:rsid w:val="00C34137"/>
    <w:rsid w:val="00C34388"/>
    <w:rsid w:val="00C353C1"/>
    <w:rsid w:val="00C35512"/>
    <w:rsid w:val="00C35789"/>
    <w:rsid w:val="00C368A5"/>
    <w:rsid w:val="00C36A01"/>
    <w:rsid w:val="00C40AB1"/>
    <w:rsid w:val="00C40CEB"/>
    <w:rsid w:val="00C4196B"/>
    <w:rsid w:val="00C41B49"/>
    <w:rsid w:val="00C42B67"/>
    <w:rsid w:val="00C43956"/>
    <w:rsid w:val="00C46ECA"/>
    <w:rsid w:val="00C46F84"/>
    <w:rsid w:val="00C4729F"/>
    <w:rsid w:val="00C4748C"/>
    <w:rsid w:val="00C47566"/>
    <w:rsid w:val="00C475AD"/>
    <w:rsid w:val="00C50D5D"/>
    <w:rsid w:val="00C50E3A"/>
    <w:rsid w:val="00C51C75"/>
    <w:rsid w:val="00C51DCE"/>
    <w:rsid w:val="00C53054"/>
    <w:rsid w:val="00C530B3"/>
    <w:rsid w:val="00C53612"/>
    <w:rsid w:val="00C5378C"/>
    <w:rsid w:val="00C53E12"/>
    <w:rsid w:val="00C54079"/>
    <w:rsid w:val="00C5525D"/>
    <w:rsid w:val="00C56989"/>
    <w:rsid w:val="00C57EA2"/>
    <w:rsid w:val="00C60324"/>
    <w:rsid w:val="00C603F5"/>
    <w:rsid w:val="00C625CD"/>
    <w:rsid w:val="00C65647"/>
    <w:rsid w:val="00C70012"/>
    <w:rsid w:val="00C705A0"/>
    <w:rsid w:val="00C714C0"/>
    <w:rsid w:val="00C71973"/>
    <w:rsid w:val="00C719F4"/>
    <w:rsid w:val="00C71F70"/>
    <w:rsid w:val="00C72108"/>
    <w:rsid w:val="00C723AA"/>
    <w:rsid w:val="00C72F05"/>
    <w:rsid w:val="00C731CE"/>
    <w:rsid w:val="00C739C7"/>
    <w:rsid w:val="00C76256"/>
    <w:rsid w:val="00C76A39"/>
    <w:rsid w:val="00C80CDA"/>
    <w:rsid w:val="00C8187D"/>
    <w:rsid w:val="00C82044"/>
    <w:rsid w:val="00C82173"/>
    <w:rsid w:val="00C822E2"/>
    <w:rsid w:val="00C8239B"/>
    <w:rsid w:val="00C825B6"/>
    <w:rsid w:val="00C839F3"/>
    <w:rsid w:val="00C8448F"/>
    <w:rsid w:val="00C85115"/>
    <w:rsid w:val="00C85DF2"/>
    <w:rsid w:val="00C86037"/>
    <w:rsid w:val="00C862FD"/>
    <w:rsid w:val="00C8632E"/>
    <w:rsid w:val="00C868D4"/>
    <w:rsid w:val="00C872FA"/>
    <w:rsid w:val="00C8779D"/>
    <w:rsid w:val="00C879C4"/>
    <w:rsid w:val="00C914C0"/>
    <w:rsid w:val="00C91871"/>
    <w:rsid w:val="00C92676"/>
    <w:rsid w:val="00C931B7"/>
    <w:rsid w:val="00C93705"/>
    <w:rsid w:val="00C94B2F"/>
    <w:rsid w:val="00C95142"/>
    <w:rsid w:val="00C95AA3"/>
    <w:rsid w:val="00CA0710"/>
    <w:rsid w:val="00CA0722"/>
    <w:rsid w:val="00CA09F0"/>
    <w:rsid w:val="00CA1856"/>
    <w:rsid w:val="00CA1871"/>
    <w:rsid w:val="00CA205E"/>
    <w:rsid w:val="00CA23BE"/>
    <w:rsid w:val="00CA55F7"/>
    <w:rsid w:val="00CA599A"/>
    <w:rsid w:val="00CA5D97"/>
    <w:rsid w:val="00CA6646"/>
    <w:rsid w:val="00CA6C79"/>
    <w:rsid w:val="00CA7368"/>
    <w:rsid w:val="00CB0528"/>
    <w:rsid w:val="00CB16A8"/>
    <w:rsid w:val="00CB1FEB"/>
    <w:rsid w:val="00CB429E"/>
    <w:rsid w:val="00CB4321"/>
    <w:rsid w:val="00CB4E14"/>
    <w:rsid w:val="00CB4FCA"/>
    <w:rsid w:val="00CB5589"/>
    <w:rsid w:val="00CB70E9"/>
    <w:rsid w:val="00CB77A0"/>
    <w:rsid w:val="00CC0A55"/>
    <w:rsid w:val="00CC202F"/>
    <w:rsid w:val="00CC32B0"/>
    <w:rsid w:val="00CC45A1"/>
    <w:rsid w:val="00CC5028"/>
    <w:rsid w:val="00CC5200"/>
    <w:rsid w:val="00CC5BCB"/>
    <w:rsid w:val="00CC66A2"/>
    <w:rsid w:val="00CC7445"/>
    <w:rsid w:val="00CD094E"/>
    <w:rsid w:val="00CD0A11"/>
    <w:rsid w:val="00CD16D2"/>
    <w:rsid w:val="00CD2898"/>
    <w:rsid w:val="00CD2B27"/>
    <w:rsid w:val="00CD32F4"/>
    <w:rsid w:val="00CD4372"/>
    <w:rsid w:val="00CD5523"/>
    <w:rsid w:val="00CD5BC1"/>
    <w:rsid w:val="00CE073C"/>
    <w:rsid w:val="00CE082C"/>
    <w:rsid w:val="00CE144C"/>
    <w:rsid w:val="00CE2212"/>
    <w:rsid w:val="00CE2AEB"/>
    <w:rsid w:val="00CE3434"/>
    <w:rsid w:val="00CE3F30"/>
    <w:rsid w:val="00CE4537"/>
    <w:rsid w:val="00CE4EA8"/>
    <w:rsid w:val="00CE4FBB"/>
    <w:rsid w:val="00CE51A0"/>
    <w:rsid w:val="00CE54E5"/>
    <w:rsid w:val="00CE55B6"/>
    <w:rsid w:val="00CE58C6"/>
    <w:rsid w:val="00CE7BE1"/>
    <w:rsid w:val="00CE7F1F"/>
    <w:rsid w:val="00CF09BD"/>
    <w:rsid w:val="00CF130F"/>
    <w:rsid w:val="00CF2100"/>
    <w:rsid w:val="00CF2576"/>
    <w:rsid w:val="00CF2971"/>
    <w:rsid w:val="00CF338F"/>
    <w:rsid w:val="00CF3B65"/>
    <w:rsid w:val="00CF3C5C"/>
    <w:rsid w:val="00CF4189"/>
    <w:rsid w:val="00CF4504"/>
    <w:rsid w:val="00CF473D"/>
    <w:rsid w:val="00CF50BD"/>
    <w:rsid w:val="00D01724"/>
    <w:rsid w:val="00D02044"/>
    <w:rsid w:val="00D02243"/>
    <w:rsid w:val="00D033DC"/>
    <w:rsid w:val="00D04320"/>
    <w:rsid w:val="00D045E2"/>
    <w:rsid w:val="00D04845"/>
    <w:rsid w:val="00D04DD8"/>
    <w:rsid w:val="00D0501C"/>
    <w:rsid w:val="00D07CB9"/>
    <w:rsid w:val="00D10628"/>
    <w:rsid w:val="00D107EA"/>
    <w:rsid w:val="00D10925"/>
    <w:rsid w:val="00D10A7C"/>
    <w:rsid w:val="00D114FB"/>
    <w:rsid w:val="00D11886"/>
    <w:rsid w:val="00D11F9E"/>
    <w:rsid w:val="00D12BB7"/>
    <w:rsid w:val="00D13FA9"/>
    <w:rsid w:val="00D1506F"/>
    <w:rsid w:val="00D16277"/>
    <w:rsid w:val="00D16396"/>
    <w:rsid w:val="00D1678E"/>
    <w:rsid w:val="00D1750D"/>
    <w:rsid w:val="00D207E1"/>
    <w:rsid w:val="00D20969"/>
    <w:rsid w:val="00D20CE6"/>
    <w:rsid w:val="00D22085"/>
    <w:rsid w:val="00D226A9"/>
    <w:rsid w:val="00D230FA"/>
    <w:rsid w:val="00D2446B"/>
    <w:rsid w:val="00D244D4"/>
    <w:rsid w:val="00D2479C"/>
    <w:rsid w:val="00D24C55"/>
    <w:rsid w:val="00D27A55"/>
    <w:rsid w:val="00D27C14"/>
    <w:rsid w:val="00D30338"/>
    <w:rsid w:val="00D30C62"/>
    <w:rsid w:val="00D31902"/>
    <w:rsid w:val="00D32AB2"/>
    <w:rsid w:val="00D339CA"/>
    <w:rsid w:val="00D40006"/>
    <w:rsid w:val="00D400F3"/>
    <w:rsid w:val="00D4130E"/>
    <w:rsid w:val="00D4189E"/>
    <w:rsid w:val="00D41E5C"/>
    <w:rsid w:val="00D437FA"/>
    <w:rsid w:val="00D441B4"/>
    <w:rsid w:val="00D44981"/>
    <w:rsid w:val="00D450D1"/>
    <w:rsid w:val="00D47A16"/>
    <w:rsid w:val="00D47DB8"/>
    <w:rsid w:val="00D47E01"/>
    <w:rsid w:val="00D47EC3"/>
    <w:rsid w:val="00D509D6"/>
    <w:rsid w:val="00D523B3"/>
    <w:rsid w:val="00D525AB"/>
    <w:rsid w:val="00D538FE"/>
    <w:rsid w:val="00D547B8"/>
    <w:rsid w:val="00D5502E"/>
    <w:rsid w:val="00D55924"/>
    <w:rsid w:val="00D560AB"/>
    <w:rsid w:val="00D565C9"/>
    <w:rsid w:val="00D566CC"/>
    <w:rsid w:val="00D56EB6"/>
    <w:rsid w:val="00D619AE"/>
    <w:rsid w:val="00D62BD9"/>
    <w:rsid w:val="00D62F6A"/>
    <w:rsid w:val="00D634C4"/>
    <w:rsid w:val="00D63D9A"/>
    <w:rsid w:val="00D64284"/>
    <w:rsid w:val="00D6490A"/>
    <w:rsid w:val="00D64DF2"/>
    <w:rsid w:val="00D65035"/>
    <w:rsid w:val="00D65184"/>
    <w:rsid w:val="00D664D0"/>
    <w:rsid w:val="00D67292"/>
    <w:rsid w:val="00D67EEB"/>
    <w:rsid w:val="00D70DB0"/>
    <w:rsid w:val="00D71568"/>
    <w:rsid w:val="00D7243D"/>
    <w:rsid w:val="00D7268E"/>
    <w:rsid w:val="00D737C9"/>
    <w:rsid w:val="00D7474C"/>
    <w:rsid w:val="00D74C5D"/>
    <w:rsid w:val="00D754BE"/>
    <w:rsid w:val="00D757FF"/>
    <w:rsid w:val="00D759E3"/>
    <w:rsid w:val="00D80330"/>
    <w:rsid w:val="00D805BF"/>
    <w:rsid w:val="00D80D3E"/>
    <w:rsid w:val="00D8126F"/>
    <w:rsid w:val="00D827DB"/>
    <w:rsid w:val="00D83E90"/>
    <w:rsid w:val="00D84AB1"/>
    <w:rsid w:val="00D84D73"/>
    <w:rsid w:val="00D85F62"/>
    <w:rsid w:val="00D8610D"/>
    <w:rsid w:val="00D906B4"/>
    <w:rsid w:val="00D90AC4"/>
    <w:rsid w:val="00D90F8C"/>
    <w:rsid w:val="00D912EC"/>
    <w:rsid w:val="00D923AB"/>
    <w:rsid w:val="00D926E0"/>
    <w:rsid w:val="00D92AFE"/>
    <w:rsid w:val="00D92C80"/>
    <w:rsid w:val="00D93186"/>
    <w:rsid w:val="00D93448"/>
    <w:rsid w:val="00D944CE"/>
    <w:rsid w:val="00D9466A"/>
    <w:rsid w:val="00D96B2F"/>
    <w:rsid w:val="00D971A7"/>
    <w:rsid w:val="00D97371"/>
    <w:rsid w:val="00D97B36"/>
    <w:rsid w:val="00DA0652"/>
    <w:rsid w:val="00DA095B"/>
    <w:rsid w:val="00DA23B7"/>
    <w:rsid w:val="00DA3568"/>
    <w:rsid w:val="00DA39FF"/>
    <w:rsid w:val="00DA4AAF"/>
    <w:rsid w:val="00DA57BD"/>
    <w:rsid w:val="00DA5FC7"/>
    <w:rsid w:val="00DA61E6"/>
    <w:rsid w:val="00DA623B"/>
    <w:rsid w:val="00DA6988"/>
    <w:rsid w:val="00DB03CA"/>
    <w:rsid w:val="00DB0DE8"/>
    <w:rsid w:val="00DB0E2A"/>
    <w:rsid w:val="00DB17AD"/>
    <w:rsid w:val="00DB290A"/>
    <w:rsid w:val="00DB2EDC"/>
    <w:rsid w:val="00DB3A15"/>
    <w:rsid w:val="00DB4083"/>
    <w:rsid w:val="00DB48F8"/>
    <w:rsid w:val="00DB55ED"/>
    <w:rsid w:val="00DB6389"/>
    <w:rsid w:val="00DB7316"/>
    <w:rsid w:val="00DB7484"/>
    <w:rsid w:val="00DB7CBF"/>
    <w:rsid w:val="00DC1035"/>
    <w:rsid w:val="00DC1359"/>
    <w:rsid w:val="00DC20FA"/>
    <w:rsid w:val="00DC25A3"/>
    <w:rsid w:val="00DC29F3"/>
    <w:rsid w:val="00DC2A9F"/>
    <w:rsid w:val="00DC3262"/>
    <w:rsid w:val="00DC3885"/>
    <w:rsid w:val="00DC4520"/>
    <w:rsid w:val="00DC5292"/>
    <w:rsid w:val="00DC7078"/>
    <w:rsid w:val="00DC79A6"/>
    <w:rsid w:val="00DD047C"/>
    <w:rsid w:val="00DD082F"/>
    <w:rsid w:val="00DD0D7A"/>
    <w:rsid w:val="00DD1153"/>
    <w:rsid w:val="00DD1BB1"/>
    <w:rsid w:val="00DD1E5F"/>
    <w:rsid w:val="00DD1E75"/>
    <w:rsid w:val="00DD21F4"/>
    <w:rsid w:val="00DD2FD6"/>
    <w:rsid w:val="00DD3A23"/>
    <w:rsid w:val="00DD3B69"/>
    <w:rsid w:val="00DD5071"/>
    <w:rsid w:val="00DD5DC0"/>
    <w:rsid w:val="00DE0756"/>
    <w:rsid w:val="00DE2EF4"/>
    <w:rsid w:val="00DE346C"/>
    <w:rsid w:val="00DE3BED"/>
    <w:rsid w:val="00DE4A7C"/>
    <w:rsid w:val="00DE4BB0"/>
    <w:rsid w:val="00DE4D28"/>
    <w:rsid w:val="00DE5055"/>
    <w:rsid w:val="00DE5356"/>
    <w:rsid w:val="00DE56BF"/>
    <w:rsid w:val="00DE6A7E"/>
    <w:rsid w:val="00DE793B"/>
    <w:rsid w:val="00DF14ED"/>
    <w:rsid w:val="00DF1561"/>
    <w:rsid w:val="00DF1850"/>
    <w:rsid w:val="00DF18D1"/>
    <w:rsid w:val="00DF1A93"/>
    <w:rsid w:val="00DF1F42"/>
    <w:rsid w:val="00DF2C4C"/>
    <w:rsid w:val="00DF3884"/>
    <w:rsid w:val="00DF4A67"/>
    <w:rsid w:val="00DF5F4E"/>
    <w:rsid w:val="00DF75F9"/>
    <w:rsid w:val="00DF76EF"/>
    <w:rsid w:val="00DF7CBF"/>
    <w:rsid w:val="00E00EA8"/>
    <w:rsid w:val="00E00EB0"/>
    <w:rsid w:val="00E01D60"/>
    <w:rsid w:val="00E0202C"/>
    <w:rsid w:val="00E0235D"/>
    <w:rsid w:val="00E02EDE"/>
    <w:rsid w:val="00E03B4B"/>
    <w:rsid w:val="00E043C2"/>
    <w:rsid w:val="00E047D3"/>
    <w:rsid w:val="00E049CB"/>
    <w:rsid w:val="00E04E00"/>
    <w:rsid w:val="00E06B8C"/>
    <w:rsid w:val="00E0767D"/>
    <w:rsid w:val="00E07F9D"/>
    <w:rsid w:val="00E1001D"/>
    <w:rsid w:val="00E1006A"/>
    <w:rsid w:val="00E106C0"/>
    <w:rsid w:val="00E10C9F"/>
    <w:rsid w:val="00E10FCA"/>
    <w:rsid w:val="00E122B2"/>
    <w:rsid w:val="00E12EA6"/>
    <w:rsid w:val="00E12FB1"/>
    <w:rsid w:val="00E13B9E"/>
    <w:rsid w:val="00E13D31"/>
    <w:rsid w:val="00E13EBB"/>
    <w:rsid w:val="00E13EDE"/>
    <w:rsid w:val="00E149F4"/>
    <w:rsid w:val="00E14D6A"/>
    <w:rsid w:val="00E15147"/>
    <w:rsid w:val="00E153EC"/>
    <w:rsid w:val="00E15BF5"/>
    <w:rsid w:val="00E15CC9"/>
    <w:rsid w:val="00E166B6"/>
    <w:rsid w:val="00E200B6"/>
    <w:rsid w:val="00E210CB"/>
    <w:rsid w:val="00E21869"/>
    <w:rsid w:val="00E22784"/>
    <w:rsid w:val="00E234F0"/>
    <w:rsid w:val="00E2371F"/>
    <w:rsid w:val="00E23F1E"/>
    <w:rsid w:val="00E255B7"/>
    <w:rsid w:val="00E261BA"/>
    <w:rsid w:val="00E2673C"/>
    <w:rsid w:val="00E26AE1"/>
    <w:rsid w:val="00E27D66"/>
    <w:rsid w:val="00E30825"/>
    <w:rsid w:val="00E30DB5"/>
    <w:rsid w:val="00E31257"/>
    <w:rsid w:val="00E312FF"/>
    <w:rsid w:val="00E31A6D"/>
    <w:rsid w:val="00E31D3E"/>
    <w:rsid w:val="00E326AD"/>
    <w:rsid w:val="00E33406"/>
    <w:rsid w:val="00E357B7"/>
    <w:rsid w:val="00E362FA"/>
    <w:rsid w:val="00E371B4"/>
    <w:rsid w:val="00E37895"/>
    <w:rsid w:val="00E40361"/>
    <w:rsid w:val="00E40C86"/>
    <w:rsid w:val="00E41984"/>
    <w:rsid w:val="00E429D4"/>
    <w:rsid w:val="00E4310D"/>
    <w:rsid w:val="00E44FE9"/>
    <w:rsid w:val="00E4569C"/>
    <w:rsid w:val="00E45D3D"/>
    <w:rsid w:val="00E460B8"/>
    <w:rsid w:val="00E46A45"/>
    <w:rsid w:val="00E47A0B"/>
    <w:rsid w:val="00E510E3"/>
    <w:rsid w:val="00E54871"/>
    <w:rsid w:val="00E54875"/>
    <w:rsid w:val="00E54ADC"/>
    <w:rsid w:val="00E550E0"/>
    <w:rsid w:val="00E5542F"/>
    <w:rsid w:val="00E55903"/>
    <w:rsid w:val="00E567EE"/>
    <w:rsid w:val="00E57A75"/>
    <w:rsid w:val="00E57B02"/>
    <w:rsid w:val="00E62B4E"/>
    <w:rsid w:val="00E62C71"/>
    <w:rsid w:val="00E64985"/>
    <w:rsid w:val="00E666CC"/>
    <w:rsid w:val="00E67877"/>
    <w:rsid w:val="00E71259"/>
    <w:rsid w:val="00E71EDB"/>
    <w:rsid w:val="00E72078"/>
    <w:rsid w:val="00E72449"/>
    <w:rsid w:val="00E72584"/>
    <w:rsid w:val="00E727DD"/>
    <w:rsid w:val="00E72EA1"/>
    <w:rsid w:val="00E731C8"/>
    <w:rsid w:val="00E73F6D"/>
    <w:rsid w:val="00E74EE0"/>
    <w:rsid w:val="00E750F8"/>
    <w:rsid w:val="00E76969"/>
    <w:rsid w:val="00E76A8E"/>
    <w:rsid w:val="00E76B44"/>
    <w:rsid w:val="00E776AA"/>
    <w:rsid w:val="00E80AE4"/>
    <w:rsid w:val="00E82A41"/>
    <w:rsid w:val="00E83457"/>
    <w:rsid w:val="00E835A2"/>
    <w:rsid w:val="00E84BDF"/>
    <w:rsid w:val="00E84D09"/>
    <w:rsid w:val="00E84E54"/>
    <w:rsid w:val="00E86E44"/>
    <w:rsid w:val="00E86FD0"/>
    <w:rsid w:val="00E87BAE"/>
    <w:rsid w:val="00E90D79"/>
    <w:rsid w:val="00E91CF3"/>
    <w:rsid w:val="00E91FAB"/>
    <w:rsid w:val="00E92D99"/>
    <w:rsid w:val="00E95CB8"/>
    <w:rsid w:val="00E974AE"/>
    <w:rsid w:val="00EA0108"/>
    <w:rsid w:val="00EA0430"/>
    <w:rsid w:val="00EA136B"/>
    <w:rsid w:val="00EA2789"/>
    <w:rsid w:val="00EA3897"/>
    <w:rsid w:val="00EA3ADF"/>
    <w:rsid w:val="00EA3E2D"/>
    <w:rsid w:val="00EA42EB"/>
    <w:rsid w:val="00EA55C5"/>
    <w:rsid w:val="00EA5ADD"/>
    <w:rsid w:val="00EA6201"/>
    <w:rsid w:val="00EB031E"/>
    <w:rsid w:val="00EB108B"/>
    <w:rsid w:val="00EB19A3"/>
    <w:rsid w:val="00EB2726"/>
    <w:rsid w:val="00EB2A63"/>
    <w:rsid w:val="00EB2CF7"/>
    <w:rsid w:val="00EB3E5C"/>
    <w:rsid w:val="00EB4816"/>
    <w:rsid w:val="00EB4AD5"/>
    <w:rsid w:val="00EB53DC"/>
    <w:rsid w:val="00EB60E6"/>
    <w:rsid w:val="00EB69EB"/>
    <w:rsid w:val="00EB7010"/>
    <w:rsid w:val="00EC0EF9"/>
    <w:rsid w:val="00EC171B"/>
    <w:rsid w:val="00EC1DCE"/>
    <w:rsid w:val="00EC2D1E"/>
    <w:rsid w:val="00EC2D8F"/>
    <w:rsid w:val="00EC30F7"/>
    <w:rsid w:val="00EC44F7"/>
    <w:rsid w:val="00EC5602"/>
    <w:rsid w:val="00EC6264"/>
    <w:rsid w:val="00EC709C"/>
    <w:rsid w:val="00ED0760"/>
    <w:rsid w:val="00ED0A5F"/>
    <w:rsid w:val="00ED11F9"/>
    <w:rsid w:val="00ED14A9"/>
    <w:rsid w:val="00ED359B"/>
    <w:rsid w:val="00ED4137"/>
    <w:rsid w:val="00ED5B71"/>
    <w:rsid w:val="00ED6182"/>
    <w:rsid w:val="00ED61DE"/>
    <w:rsid w:val="00ED765D"/>
    <w:rsid w:val="00ED7F68"/>
    <w:rsid w:val="00EE1FDF"/>
    <w:rsid w:val="00EE2011"/>
    <w:rsid w:val="00EE4449"/>
    <w:rsid w:val="00EE45D0"/>
    <w:rsid w:val="00EE59E2"/>
    <w:rsid w:val="00EE5F59"/>
    <w:rsid w:val="00EE67CB"/>
    <w:rsid w:val="00EE6E56"/>
    <w:rsid w:val="00EE76F5"/>
    <w:rsid w:val="00EF0EF7"/>
    <w:rsid w:val="00EF17B3"/>
    <w:rsid w:val="00EF3F21"/>
    <w:rsid w:val="00EF4E15"/>
    <w:rsid w:val="00EF508C"/>
    <w:rsid w:val="00EF5F47"/>
    <w:rsid w:val="00EF6743"/>
    <w:rsid w:val="00F0211E"/>
    <w:rsid w:val="00F028F1"/>
    <w:rsid w:val="00F02B0E"/>
    <w:rsid w:val="00F03A6E"/>
    <w:rsid w:val="00F03F69"/>
    <w:rsid w:val="00F0620F"/>
    <w:rsid w:val="00F0672E"/>
    <w:rsid w:val="00F07F66"/>
    <w:rsid w:val="00F1004D"/>
    <w:rsid w:val="00F10885"/>
    <w:rsid w:val="00F11726"/>
    <w:rsid w:val="00F11F3D"/>
    <w:rsid w:val="00F12154"/>
    <w:rsid w:val="00F128D6"/>
    <w:rsid w:val="00F12E6F"/>
    <w:rsid w:val="00F131B9"/>
    <w:rsid w:val="00F13B3F"/>
    <w:rsid w:val="00F13CCC"/>
    <w:rsid w:val="00F13DA6"/>
    <w:rsid w:val="00F14261"/>
    <w:rsid w:val="00F142FF"/>
    <w:rsid w:val="00F14AD5"/>
    <w:rsid w:val="00F14BF5"/>
    <w:rsid w:val="00F14D6F"/>
    <w:rsid w:val="00F15B7D"/>
    <w:rsid w:val="00F17128"/>
    <w:rsid w:val="00F17386"/>
    <w:rsid w:val="00F20C08"/>
    <w:rsid w:val="00F213D4"/>
    <w:rsid w:val="00F213F3"/>
    <w:rsid w:val="00F21C13"/>
    <w:rsid w:val="00F22DC8"/>
    <w:rsid w:val="00F236EA"/>
    <w:rsid w:val="00F24E3A"/>
    <w:rsid w:val="00F25120"/>
    <w:rsid w:val="00F25488"/>
    <w:rsid w:val="00F25538"/>
    <w:rsid w:val="00F26156"/>
    <w:rsid w:val="00F26636"/>
    <w:rsid w:val="00F26958"/>
    <w:rsid w:val="00F26C91"/>
    <w:rsid w:val="00F3076A"/>
    <w:rsid w:val="00F30BAA"/>
    <w:rsid w:val="00F31AA8"/>
    <w:rsid w:val="00F32A9C"/>
    <w:rsid w:val="00F32C62"/>
    <w:rsid w:val="00F32C71"/>
    <w:rsid w:val="00F32D8A"/>
    <w:rsid w:val="00F338A9"/>
    <w:rsid w:val="00F33F1C"/>
    <w:rsid w:val="00F34A8C"/>
    <w:rsid w:val="00F34B9B"/>
    <w:rsid w:val="00F34DFB"/>
    <w:rsid w:val="00F35EF4"/>
    <w:rsid w:val="00F36C4F"/>
    <w:rsid w:val="00F378A0"/>
    <w:rsid w:val="00F37D36"/>
    <w:rsid w:val="00F4009B"/>
    <w:rsid w:val="00F4047D"/>
    <w:rsid w:val="00F417EA"/>
    <w:rsid w:val="00F418A0"/>
    <w:rsid w:val="00F42D2D"/>
    <w:rsid w:val="00F43BAA"/>
    <w:rsid w:val="00F43F85"/>
    <w:rsid w:val="00F448EC"/>
    <w:rsid w:val="00F45822"/>
    <w:rsid w:val="00F464C3"/>
    <w:rsid w:val="00F502C8"/>
    <w:rsid w:val="00F502CB"/>
    <w:rsid w:val="00F50E2C"/>
    <w:rsid w:val="00F514A0"/>
    <w:rsid w:val="00F520F0"/>
    <w:rsid w:val="00F53350"/>
    <w:rsid w:val="00F56201"/>
    <w:rsid w:val="00F57217"/>
    <w:rsid w:val="00F60022"/>
    <w:rsid w:val="00F602AD"/>
    <w:rsid w:val="00F612E7"/>
    <w:rsid w:val="00F612FB"/>
    <w:rsid w:val="00F615EA"/>
    <w:rsid w:val="00F61799"/>
    <w:rsid w:val="00F61C20"/>
    <w:rsid w:val="00F624BE"/>
    <w:rsid w:val="00F62E79"/>
    <w:rsid w:val="00F6421F"/>
    <w:rsid w:val="00F64797"/>
    <w:rsid w:val="00F64E09"/>
    <w:rsid w:val="00F6529B"/>
    <w:rsid w:val="00F66112"/>
    <w:rsid w:val="00F67067"/>
    <w:rsid w:val="00F67AAA"/>
    <w:rsid w:val="00F7059B"/>
    <w:rsid w:val="00F71099"/>
    <w:rsid w:val="00F71701"/>
    <w:rsid w:val="00F71E91"/>
    <w:rsid w:val="00F72034"/>
    <w:rsid w:val="00F725FB"/>
    <w:rsid w:val="00F72ADB"/>
    <w:rsid w:val="00F73D07"/>
    <w:rsid w:val="00F74FB4"/>
    <w:rsid w:val="00F75125"/>
    <w:rsid w:val="00F7549B"/>
    <w:rsid w:val="00F75C22"/>
    <w:rsid w:val="00F7690F"/>
    <w:rsid w:val="00F76B51"/>
    <w:rsid w:val="00F76DD6"/>
    <w:rsid w:val="00F772E0"/>
    <w:rsid w:val="00F77413"/>
    <w:rsid w:val="00F80863"/>
    <w:rsid w:val="00F8086E"/>
    <w:rsid w:val="00F812EC"/>
    <w:rsid w:val="00F81464"/>
    <w:rsid w:val="00F825F0"/>
    <w:rsid w:val="00F83812"/>
    <w:rsid w:val="00F83FA2"/>
    <w:rsid w:val="00F84D47"/>
    <w:rsid w:val="00F85418"/>
    <w:rsid w:val="00F85724"/>
    <w:rsid w:val="00F85805"/>
    <w:rsid w:val="00F86C8C"/>
    <w:rsid w:val="00F87040"/>
    <w:rsid w:val="00F90AF2"/>
    <w:rsid w:val="00F912D3"/>
    <w:rsid w:val="00F918AD"/>
    <w:rsid w:val="00F91BB6"/>
    <w:rsid w:val="00F92107"/>
    <w:rsid w:val="00F9216C"/>
    <w:rsid w:val="00F9219D"/>
    <w:rsid w:val="00F924DC"/>
    <w:rsid w:val="00F92917"/>
    <w:rsid w:val="00F92A84"/>
    <w:rsid w:val="00F934E8"/>
    <w:rsid w:val="00F944E9"/>
    <w:rsid w:val="00F948D3"/>
    <w:rsid w:val="00F949E1"/>
    <w:rsid w:val="00F94D3C"/>
    <w:rsid w:val="00F94FFB"/>
    <w:rsid w:val="00F9646A"/>
    <w:rsid w:val="00F96642"/>
    <w:rsid w:val="00FA0405"/>
    <w:rsid w:val="00FA1B6E"/>
    <w:rsid w:val="00FA266D"/>
    <w:rsid w:val="00FA2C35"/>
    <w:rsid w:val="00FA688E"/>
    <w:rsid w:val="00FA746E"/>
    <w:rsid w:val="00FA7801"/>
    <w:rsid w:val="00FA790A"/>
    <w:rsid w:val="00FA7FEF"/>
    <w:rsid w:val="00FB0B27"/>
    <w:rsid w:val="00FB17D0"/>
    <w:rsid w:val="00FB20B1"/>
    <w:rsid w:val="00FB229C"/>
    <w:rsid w:val="00FB2D57"/>
    <w:rsid w:val="00FB392F"/>
    <w:rsid w:val="00FB4707"/>
    <w:rsid w:val="00FB5791"/>
    <w:rsid w:val="00FB5F0C"/>
    <w:rsid w:val="00FB6298"/>
    <w:rsid w:val="00FB703A"/>
    <w:rsid w:val="00FB7213"/>
    <w:rsid w:val="00FB7EF8"/>
    <w:rsid w:val="00FC062D"/>
    <w:rsid w:val="00FC0AE1"/>
    <w:rsid w:val="00FC11E3"/>
    <w:rsid w:val="00FC13FB"/>
    <w:rsid w:val="00FC1B44"/>
    <w:rsid w:val="00FC1EE4"/>
    <w:rsid w:val="00FC2082"/>
    <w:rsid w:val="00FC2110"/>
    <w:rsid w:val="00FC30F3"/>
    <w:rsid w:val="00FC3BAE"/>
    <w:rsid w:val="00FC4074"/>
    <w:rsid w:val="00FC4145"/>
    <w:rsid w:val="00FC4202"/>
    <w:rsid w:val="00FC4233"/>
    <w:rsid w:val="00FC4B27"/>
    <w:rsid w:val="00FC4D7D"/>
    <w:rsid w:val="00FC668B"/>
    <w:rsid w:val="00FC6F8B"/>
    <w:rsid w:val="00FC791D"/>
    <w:rsid w:val="00FD0066"/>
    <w:rsid w:val="00FD0423"/>
    <w:rsid w:val="00FD090B"/>
    <w:rsid w:val="00FD0CEA"/>
    <w:rsid w:val="00FD0F09"/>
    <w:rsid w:val="00FD1115"/>
    <w:rsid w:val="00FD1EDA"/>
    <w:rsid w:val="00FD24F9"/>
    <w:rsid w:val="00FD2904"/>
    <w:rsid w:val="00FD3175"/>
    <w:rsid w:val="00FD3520"/>
    <w:rsid w:val="00FD45ED"/>
    <w:rsid w:val="00FD5332"/>
    <w:rsid w:val="00FD71D1"/>
    <w:rsid w:val="00FD7702"/>
    <w:rsid w:val="00FD79A0"/>
    <w:rsid w:val="00FE00FF"/>
    <w:rsid w:val="00FE034C"/>
    <w:rsid w:val="00FE3928"/>
    <w:rsid w:val="00FE3E6D"/>
    <w:rsid w:val="00FE40C3"/>
    <w:rsid w:val="00FE543D"/>
    <w:rsid w:val="00FE5C03"/>
    <w:rsid w:val="00FE6770"/>
    <w:rsid w:val="00FF13DB"/>
    <w:rsid w:val="00FF200F"/>
    <w:rsid w:val="00FF2E10"/>
    <w:rsid w:val="00FF4E8F"/>
    <w:rsid w:val="00FF5037"/>
    <w:rsid w:val="00FF56F3"/>
    <w:rsid w:val="00FF6F9A"/>
    <w:rsid w:val="00FF775B"/>
    <w:rsid w:val="00FF7795"/>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88D9F"/>
  <w15:docId w15:val="{97B8E95A-A0A4-4EB7-B19F-DA14E6F5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uiPriority w:val="9"/>
    <w:qFormat/>
    <w:rsid w:val="001144B7"/>
    <w:pPr>
      <w:keepNext/>
      <w:ind w:firstLine="993"/>
      <w:jc w:val="right"/>
      <w:outlineLvl w:val="1"/>
    </w:pPr>
    <w:rPr>
      <w:szCs w:val="20"/>
    </w:rPr>
  </w:style>
  <w:style w:type="paragraph" w:styleId="30">
    <w:name w:val="heading 3"/>
    <w:basedOn w:val="af1"/>
    <w:next w:val="af1"/>
    <w:link w:val="31"/>
    <w:uiPriority w:val="9"/>
    <w:qFormat/>
    <w:rsid w:val="001144B7"/>
    <w:pPr>
      <w:keepNext/>
      <w:ind w:firstLine="993"/>
      <w:jc w:val="center"/>
      <w:outlineLvl w:val="2"/>
    </w:pPr>
    <w:rPr>
      <w:b/>
      <w:sz w:val="28"/>
      <w:szCs w:val="20"/>
    </w:rPr>
  </w:style>
  <w:style w:type="paragraph" w:styleId="4">
    <w:name w:val="heading 4"/>
    <w:basedOn w:val="af1"/>
    <w:next w:val="af1"/>
    <w:link w:val="40"/>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uiPriority w:val="9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uiPriority w:val="9"/>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uiPriority w:val="9"/>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uiPriority w:val="99"/>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iPriority w:val="99"/>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uiPriority w:val="99"/>
    <w:rsid w:val="00BC2172"/>
    <w:rPr>
      <w:sz w:val="20"/>
      <w:szCs w:val="20"/>
    </w:rPr>
  </w:style>
  <w:style w:type="paragraph" w:styleId="afd">
    <w:name w:val="annotation subject"/>
    <w:basedOn w:val="afb"/>
    <w:next w:val="afb"/>
    <w:link w:val="afe"/>
    <w:uiPriority w:val="99"/>
    <w:unhideWhenUsed/>
    <w:rsid w:val="00BC2172"/>
    <w:rPr>
      <w:b/>
      <w:bCs/>
    </w:rPr>
  </w:style>
  <w:style w:type="character" w:customStyle="1" w:styleId="afe">
    <w:name w:val="Тема примечания Знак"/>
    <w:basedOn w:val="afc"/>
    <w:link w:val="afd"/>
    <w:uiPriority w:val="99"/>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uiPriority w:val="39"/>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uiPriority w:val="99"/>
    <w:rsid w:val="003A7F6D"/>
  </w:style>
  <w:style w:type="paragraph" w:customStyle="1" w:styleId="13">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2">
    <w:name w:val="Body Text Indent 2"/>
    <w:basedOn w:val="af1"/>
    <w:link w:val="23"/>
    <w:unhideWhenUsed/>
    <w:rsid w:val="00481258"/>
    <w:pPr>
      <w:spacing w:after="120" w:line="480" w:lineRule="auto"/>
      <w:ind w:left="283"/>
    </w:pPr>
  </w:style>
  <w:style w:type="character" w:customStyle="1" w:styleId="23">
    <w:name w:val="Основной текст с отступом 2 Знак"/>
    <w:basedOn w:val="af2"/>
    <w:link w:val="22"/>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uiPriority w:val="99"/>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qFormat/>
    <w:rsid w:val="00481258"/>
    <w:pPr>
      <w:spacing w:before="100" w:beforeAutospacing="1" w:after="100" w:afterAutospacing="1"/>
    </w:pPr>
  </w:style>
  <w:style w:type="character" w:customStyle="1" w:styleId="apple-style-span">
    <w:name w:val="apple-style-span"/>
    <w:uiPriority w:val="99"/>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uiPriority w:val="99"/>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Название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uiPriority w:val="11"/>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uiPriority w:val="11"/>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locked/>
    <w:rsid w:val="00D80330"/>
    <w:rPr>
      <w:i/>
      <w:iCs/>
      <w:sz w:val="18"/>
      <w:szCs w:val="18"/>
      <w:shd w:val="clear" w:color="auto" w:fill="FFFFFF"/>
    </w:rPr>
  </w:style>
  <w:style w:type="paragraph" w:customStyle="1" w:styleId="33">
    <w:name w:val="Основной текст (3)"/>
    <w:basedOn w:val="af1"/>
    <w:link w:val="32"/>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uiPriority w:val="99"/>
    <w:locked/>
    <w:rsid w:val="00D80330"/>
    <w:rPr>
      <w:b/>
      <w:bCs/>
      <w:shd w:val="clear" w:color="auto" w:fill="FFFFFF"/>
    </w:rPr>
  </w:style>
  <w:style w:type="paragraph" w:customStyle="1" w:styleId="17">
    <w:name w:val="Заголовок №1"/>
    <w:basedOn w:val="af1"/>
    <w:link w:val="16"/>
    <w:uiPriority w:val="9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Основной текст (2) + 101,Не полужирный2,Основной текст (2) + Palatino Linotype,10"/>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uiPriority w:val="5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rsid w:val="00CD0A11"/>
    <w:pPr>
      <w:spacing w:before="100" w:beforeAutospacing="1" w:after="100" w:afterAutospacing="1"/>
    </w:pPr>
    <w:rPr>
      <w:rFonts w:ascii="Arial" w:hAnsi="Arial" w:cs="Arial"/>
      <w:sz w:val="20"/>
      <w:szCs w:val="20"/>
    </w:rPr>
  </w:style>
  <w:style w:type="paragraph" w:customStyle="1" w:styleId="xl66">
    <w:name w:val="xl6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rsid w:val="00CD0A11"/>
    <w:pPr>
      <w:shd w:val="clear" w:color="000000" w:fill="FFFFFF"/>
      <w:spacing w:before="100" w:beforeAutospacing="1" w:after="100" w:afterAutospacing="1"/>
    </w:pPr>
  </w:style>
  <w:style w:type="paragraph" w:customStyle="1" w:styleId="xl75">
    <w:name w:val="xl75"/>
    <w:basedOn w:val="af1"/>
    <w:rsid w:val="00CD0A11"/>
    <w:pPr>
      <w:shd w:val="clear" w:color="000000" w:fill="FFFFFF"/>
      <w:spacing w:before="100" w:beforeAutospacing="1" w:after="100" w:afterAutospacing="1"/>
      <w:jc w:val="right"/>
    </w:pPr>
    <w:rPr>
      <w:sz w:val="20"/>
      <w:szCs w:val="20"/>
    </w:rPr>
  </w:style>
  <w:style w:type="paragraph" w:customStyle="1" w:styleId="xl76">
    <w:name w:val="xl76"/>
    <w:basedOn w:val="af1"/>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rsid w:val="00CD0A11"/>
    <w:pPr>
      <w:shd w:val="clear" w:color="000000" w:fill="FFFFFF"/>
      <w:spacing w:before="100" w:beforeAutospacing="1" w:after="100" w:afterAutospacing="1"/>
    </w:pPr>
    <w:rPr>
      <w:sz w:val="20"/>
      <w:szCs w:val="20"/>
    </w:rPr>
  </w:style>
  <w:style w:type="paragraph" w:customStyle="1" w:styleId="xl78">
    <w:name w:val="xl78"/>
    <w:basedOn w:val="af1"/>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rsid w:val="00CD0A11"/>
    <w:pPr>
      <w:shd w:val="clear" w:color="000000" w:fill="FFFFFF"/>
      <w:spacing w:before="100" w:beforeAutospacing="1" w:after="100" w:afterAutospacing="1"/>
      <w:jc w:val="center"/>
    </w:pPr>
  </w:style>
  <w:style w:type="paragraph" w:customStyle="1" w:styleId="xl106">
    <w:name w:val="xl10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rsid w:val="007F625D"/>
    <w:pPr>
      <w:spacing w:after="120"/>
    </w:pPr>
    <w:rPr>
      <w:sz w:val="16"/>
      <w:szCs w:val="16"/>
    </w:rPr>
  </w:style>
  <w:style w:type="character" w:customStyle="1" w:styleId="37">
    <w:name w:val="Основной текст 3 Знак"/>
    <w:basedOn w:val="af2"/>
    <w:link w:val="36"/>
    <w:rsid w:val="007F625D"/>
    <w:rPr>
      <w:rFonts w:ascii="Times New Roman" w:eastAsia="Times New Roman" w:hAnsi="Times New Roman" w:cs="Times New Roman"/>
      <w:sz w:val="16"/>
      <w:szCs w:val="16"/>
      <w:lang w:eastAsia="ru-RU"/>
    </w:rPr>
  </w:style>
  <w:style w:type="paragraph" w:customStyle="1" w:styleId="ConsPlusCell">
    <w:name w:val="ConsPlusCell"/>
    <w:uiPriority w:val="99"/>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uiPriority w:val="3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uiPriority w:val="99"/>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uiPriority w:val="99"/>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uiPriority w:val="99"/>
    <w:rsid w:val="00EB2726"/>
    <w:rPr>
      <w:rFonts w:ascii="Courier New" w:hAnsi="Courier New"/>
      <w:sz w:val="20"/>
      <w:szCs w:val="20"/>
    </w:rPr>
  </w:style>
  <w:style w:type="character" w:customStyle="1" w:styleId="afffa">
    <w:name w:val="Текст Знак"/>
    <w:basedOn w:val="af2"/>
    <w:link w:val="afff9"/>
    <w:uiPriority w:val="9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Основной текст (2) + Consolas,7 pt1,Основной текст (2) + Palatino Linotype1,6 pt2"/>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uiPriority w:val="99"/>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uiPriority w:val="99"/>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uiPriority w:val="99"/>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uiPriority w:val="99"/>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uiPriority w:val="99"/>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uiPriority w:val="99"/>
    <w:rsid w:val="00CE4FBB"/>
    <w:rPr>
      <w:rFonts w:ascii="Times New Roman" w:eastAsia="Times New Roman" w:hAnsi="Times New Roman" w:cs="Times New Roman"/>
      <w:sz w:val="20"/>
      <w:szCs w:val="20"/>
      <w:lang w:eastAsia="ru-RU"/>
    </w:rPr>
  </w:style>
  <w:style w:type="character" w:styleId="affff0">
    <w:name w:val="footnote reference"/>
    <w:uiPriority w:val="99"/>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uiPriority w:val="99"/>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uiPriority w:val="99"/>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uiPriority w:val="99"/>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uiPriority w:val="99"/>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uiPriority w:val="99"/>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uiPriority w:val="99"/>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uiPriority w:val="99"/>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uiPriority w:val="99"/>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uiPriority w:val="99"/>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uiPriority w:val="99"/>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uiPriority w:val="99"/>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uiPriority w:val="99"/>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uiPriority w:val="99"/>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uiPriority w:val="99"/>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uiPriority w:val="99"/>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uiPriority w:val="99"/>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uiPriority w:val="99"/>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uiPriority w:val="99"/>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uiPriority w:val="99"/>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uiPriority w:val="99"/>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uiPriority w:val="99"/>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uiPriority w:val="99"/>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uiPriority w:val="99"/>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uiPriority w:val="99"/>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uiPriority w:val="99"/>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rsid w:val="00A3635E"/>
    <w:pPr>
      <w:spacing w:before="100" w:beforeAutospacing="1" w:after="100" w:afterAutospacing="1"/>
    </w:pPr>
  </w:style>
  <w:style w:type="character" w:styleId="afffffb">
    <w:name w:val="Intense Emphasis"/>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uiPriority w:val="99"/>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uiPriority w:val="99"/>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uiPriority w:val="99"/>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uiPriority w:val="99"/>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uiPriority w:val="99"/>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uiPriority w:val="99"/>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uiPriority w:val="9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uiPriority w:val="99"/>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uiPriority w:val="99"/>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uiPriority w:val="99"/>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9">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e">
    <w:basedOn w:val="af1"/>
    <w:next w:val="affd"/>
    <w:uiPriority w:val="99"/>
    <w:unhideWhenUsed/>
    <w:rsid w:val="003118BA"/>
    <w:pPr>
      <w:spacing w:before="100" w:beforeAutospacing="1" w:after="100" w:afterAutospacing="1"/>
    </w:pPr>
  </w:style>
  <w:style w:type="paragraph" w:customStyle="1" w:styleId="xl286">
    <w:name w:val="xl286"/>
    <w:basedOn w:val="af1"/>
    <w:rsid w:val="009A69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78">
    <w:name w:val="Обычный7"/>
    <w:rsid w:val="009B7D88"/>
    <w:pPr>
      <w:widowControl w:val="0"/>
      <w:suppressAutoHyphens/>
      <w:spacing w:after="0" w:line="300" w:lineRule="auto"/>
      <w:ind w:firstLine="720"/>
    </w:pPr>
    <w:rPr>
      <w:rFonts w:ascii="Times New Roman" w:eastAsia="Arial" w:hAnsi="Times New Roman" w:cs="Times New Roman"/>
      <w:sz w:val="24"/>
      <w:szCs w:val="20"/>
      <w:lang w:eastAsia="ar-SA"/>
    </w:rPr>
  </w:style>
  <w:style w:type="paragraph" w:customStyle="1" w:styleId="Pa3">
    <w:name w:val="Pa3"/>
    <w:basedOn w:val="af1"/>
    <w:next w:val="af1"/>
    <w:uiPriority w:val="99"/>
    <w:rsid w:val="00B1568F"/>
    <w:pPr>
      <w:autoSpaceDE w:val="0"/>
      <w:autoSpaceDN w:val="0"/>
      <w:adjustRightInd w:val="0"/>
      <w:spacing w:line="221" w:lineRule="atLeast"/>
    </w:pPr>
    <w:rPr>
      <w:rFonts w:ascii="OctavaC" w:hAnsi="OctavaC"/>
    </w:rPr>
  </w:style>
  <w:style w:type="paragraph" w:customStyle="1" w:styleId="Pa18">
    <w:name w:val="Pa18"/>
    <w:basedOn w:val="af1"/>
    <w:next w:val="af1"/>
    <w:uiPriority w:val="99"/>
    <w:rsid w:val="00B1568F"/>
    <w:pPr>
      <w:autoSpaceDE w:val="0"/>
      <w:autoSpaceDN w:val="0"/>
      <w:adjustRightInd w:val="0"/>
      <w:spacing w:line="221" w:lineRule="atLeast"/>
    </w:pPr>
    <w:rPr>
      <w:rFonts w:ascii="OctavaC" w:hAnsi="OctavaC"/>
    </w:rPr>
  </w:style>
  <w:style w:type="paragraph" w:customStyle="1" w:styleId="Pa10">
    <w:name w:val="Pa10"/>
    <w:basedOn w:val="af1"/>
    <w:next w:val="af1"/>
    <w:uiPriority w:val="99"/>
    <w:rsid w:val="00B1568F"/>
    <w:pPr>
      <w:autoSpaceDE w:val="0"/>
      <w:autoSpaceDN w:val="0"/>
      <w:adjustRightInd w:val="0"/>
      <w:spacing w:line="221" w:lineRule="atLeast"/>
    </w:pPr>
    <w:rPr>
      <w:rFonts w:ascii="OctavaC" w:hAnsi="OctavaC"/>
    </w:rPr>
  </w:style>
  <w:style w:type="paragraph" w:customStyle="1" w:styleId="Pa14">
    <w:name w:val="Pa14"/>
    <w:basedOn w:val="af1"/>
    <w:next w:val="af1"/>
    <w:uiPriority w:val="99"/>
    <w:rsid w:val="00B1568F"/>
    <w:pPr>
      <w:autoSpaceDE w:val="0"/>
      <w:autoSpaceDN w:val="0"/>
      <w:adjustRightInd w:val="0"/>
      <w:spacing w:line="221" w:lineRule="atLeast"/>
    </w:pPr>
    <w:rPr>
      <w:rFonts w:ascii="OctavaC" w:hAnsi="OctavaC"/>
    </w:rPr>
  </w:style>
  <w:style w:type="paragraph" w:customStyle="1" w:styleId="Pa16">
    <w:name w:val="Pa16"/>
    <w:basedOn w:val="af1"/>
    <w:next w:val="af1"/>
    <w:uiPriority w:val="99"/>
    <w:rsid w:val="00B1568F"/>
    <w:pPr>
      <w:autoSpaceDE w:val="0"/>
      <w:autoSpaceDN w:val="0"/>
      <w:adjustRightInd w:val="0"/>
      <w:spacing w:line="181" w:lineRule="atLeast"/>
    </w:pPr>
    <w:rPr>
      <w:rFonts w:ascii="OctavaC" w:hAnsi="OctavaC"/>
    </w:rPr>
  </w:style>
  <w:style w:type="paragraph" w:customStyle="1" w:styleId="Pa20">
    <w:name w:val="Pa20"/>
    <w:basedOn w:val="af1"/>
    <w:next w:val="af1"/>
    <w:uiPriority w:val="99"/>
    <w:rsid w:val="00B1568F"/>
    <w:pPr>
      <w:autoSpaceDE w:val="0"/>
      <w:autoSpaceDN w:val="0"/>
      <w:adjustRightInd w:val="0"/>
      <w:spacing w:line="181" w:lineRule="atLeast"/>
    </w:pPr>
    <w:rPr>
      <w:rFonts w:ascii="OctavaC" w:hAnsi="OctavaC"/>
    </w:rPr>
  </w:style>
  <w:style w:type="character" w:customStyle="1" w:styleId="FontStyle45">
    <w:name w:val="Font Style45"/>
    <w:rsid w:val="00B1568F"/>
    <w:rPr>
      <w:rFonts w:ascii="Times New Roman" w:hAnsi="Times New Roman" w:cs="Times New Roman"/>
      <w:sz w:val="24"/>
      <w:szCs w:val="24"/>
    </w:rPr>
  </w:style>
  <w:style w:type="character" w:customStyle="1" w:styleId="FontStyle38">
    <w:name w:val="Font Style38"/>
    <w:rsid w:val="00B1568F"/>
    <w:rPr>
      <w:rFonts w:ascii="Times New Roman" w:hAnsi="Times New Roman" w:cs="Times New Roman"/>
      <w:spacing w:val="10"/>
      <w:sz w:val="24"/>
      <w:szCs w:val="24"/>
    </w:rPr>
  </w:style>
  <w:style w:type="character" w:customStyle="1" w:styleId="1fffa">
    <w:name w:val="Номер заголовка №1_"/>
    <w:basedOn w:val="af2"/>
    <w:link w:val="1fffb"/>
    <w:uiPriority w:val="99"/>
    <w:locked/>
    <w:rsid w:val="007F330E"/>
    <w:rPr>
      <w:rFonts w:ascii="Times New Roman" w:hAnsi="Times New Roman" w:cs="Times New Roman"/>
      <w:sz w:val="28"/>
      <w:szCs w:val="28"/>
      <w:shd w:val="clear" w:color="auto" w:fill="FFFFFF"/>
    </w:rPr>
  </w:style>
  <w:style w:type="character" w:customStyle="1" w:styleId="2Corbel">
    <w:name w:val="Основной текст (2) + Corbel"/>
    <w:aliases w:val="7,5 pt2,Основной текст (2) + Garamond1,6,Основной текст (2) + Bookman Old Style"/>
    <w:basedOn w:val="24"/>
    <w:uiPriority w:val="99"/>
    <w:rsid w:val="007F330E"/>
    <w:rPr>
      <w:rFonts w:ascii="Corbel" w:eastAsia="Times New Roman" w:hAnsi="Corbel" w:cs="Corbel"/>
      <w:b/>
      <w:bCs/>
      <w:color w:val="000000"/>
      <w:spacing w:val="0"/>
      <w:w w:val="100"/>
      <w:position w:val="0"/>
      <w:sz w:val="15"/>
      <w:szCs w:val="15"/>
      <w:shd w:val="clear" w:color="auto" w:fill="FFFFFF"/>
      <w:lang w:val="ru-RU" w:eastAsia="ru-RU"/>
    </w:rPr>
  </w:style>
  <w:style w:type="paragraph" w:customStyle="1" w:styleId="1fffb">
    <w:name w:val="Номер заголовка №1"/>
    <w:basedOn w:val="af1"/>
    <w:link w:val="1fffa"/>
    <w:uiPriority w:val="99"/>
    <w:rsid w:val="007F330E"/>
    <w:pPr>
      <w:widowControl w:val="0"/>
      <w:shd w:val="clear" w:color="auto" w:fill="FFFFFF"/>
      <w:spacing w:line="317" w:lineRule="exact"/>
      <w:outlineLvl w:val="0"/>
    </w:pPr>
    <w:rPr>
      <w:rFonts w:eastAsiaTheme="minorHAnsi"/>
      <w:sz w:val="28"/>
      <w:szCs w:val="28"/>
      <w:lang w:eastAsia="en-US"/>
    </w:rPr>
  </w:style>
  <w:style w:type="character" w:customStyle="1" w:styleId="214pt">
    <w:name w:val="Основной текст (2) + 14 pt"/>
    <w:aliases w:val="Не полужирный1"/>
    <w:basedOn w:val="24"/>
    <w:uiPriority w:val="99"/>
    <w:rsid w:val="007F330E"/>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ffb">
    <w:name w:val="Заголовок №2_"/>
    <w:basedOn w:val="af2"/>
    <w:link w:val="2ffc"/>
    <w:locked/>
    <w:rsid w:val="007F330E"/>
    <w:rPr>
      <w:rFonts w:ascii="Times New Roman" w:hAnsi="Times New Roman" w:cs="Times New Roman"/>
      <w:b/>
      <w:bCs/>
      <w:sz w:val="28"/>
      <w:szCs w:val="28"/>
      <w:shd w:val="clear" w:color="auto" w:fill="FFFFFF"/>
    </w:rPr>
  </w:style>
  <w:style w:type="paragraph" w:customStyle="1" w:styleId="218">
    <w:name w:val="Основной текст (2)1"/>
    <w:basedOn w:val="af1"/>
    <w:uiPriority w:val="99"/>
    <w:rsid w:val="007F330E"/>
    <w:pPr>
      <w:widowControl w:val="0"/>
      <w:shd w:val="clear" w:color="auto" w:fill="FFFFFF"/>
      <w:spacing w:after="600" w:line="317" w:lineRule="exact"/>
      <w:jc w:val="center"/>
    </w:pPr>
    <w:rPr>
      <w:rFonts w:eastAsia="Arial Unicode MS"/>
      <w:color w:val="000000"/>
      <w:sz w:val="26"/>
      <w:szCs w:val="26"/>
    </w:rPr>
  </w:style>
  <w:style w:type="paragraph" w:customStyle="1" w:styleId="2ffc">
    <w:name w:val="Заголовок №2"/>
    <w:basedOn w:val="af1"/>
    <w:link w:val="2ffb"/>
    <w:rsid w:val="007F330E"/>
    <w:pPr>
      <w:widowControl w:val="0"/>
      <w:shd w:val="clear" w:color="auto" w:fill="FFFFFF"/>
      <w:spacing w:before="600" w:line="322" w:lineRule="exact"/>
      <w:jc w:val="center"/>
      <w:outlineLvl w:val="1"/>
    </w:pPr>
    <w:rPr>
      <w:rFonts w:eastAsiaTheme="minorHAnsi"/>
      <w:b/>
      <w:bCs/>
      <w:sz w:val="28"/>
      <w:szCs w:val="28"/>
      <w:lang w:eastAsia="en-US"/>
    </w:rPr>
  </w:style>
  <w:style w:type="character" w:customStyle="1" w:styleId="28pt">
    <w:name w:val="Основной текст (2) + 8 pt"/>
    <w:aliases w:val="Курсив1,Основной текст (2) + Bookman Old Style1,6 pt1,Полужирный1"/>
    <w:basedOn w:val="24"/>
    <w:uiPriority w:val="99"/>
    <w:rsid w:val="007F330E"/>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211pt3">
    <w:name w:val="Основной текст (2) + 11 pt3"/>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ffd">
    <w:name w:val="Основной текст (2) + Курсив"/>
    <w:basedOn w:val="24"/>
    <w:uiPriority w:val="99"/>
    <w:rsid w:val="007F330E"/>
    <w:rPr>
      <w:rFonts w:ascii="Times New Roman" w:hAnsi="Times New Roman" w:cs="Times New Roman"/>
      <w:b/>
      <w:bCs/>
      <w:i/>
      <w:iCs/>
      <w:color w:val="000000"/>
      <w:spacing w:val="0"/>
      <w:w w:val="100"/>
      <w:position w:val="0"/>
      <w:sz w:val="28"/>
      <w:szCs w:val="28"/>
      <w:u w:val="none"/>
      <w:shd w:val="clear" w:color="auto" w:fill="FFFFFF"/>
      <w:lang w:val="en-US" w:eastAsia="en-US"/>
    </w:rPr>
  </w:style>
  <w:style w:type="character" w:customStyle="1" w:styleId="211pt2">
    <w:name w:val="Основной текст (2) + 11 pt2"/>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3">
    <w:name w:val="Основной текст (2) + Bookman Old Style3"/>
    <w:aliases w:val="6 pt"/>
    <w:basedOn w:val="24"/>
    <w:uiPriority w:val="99"/>
    <w:rsid w:val="007F330E"/>
    <w:rPr>
      <w:rFonts w:ascii="Bookman Old Style" w:eastAsia="Times New Roman" w:hAnsi="Bookman Old Style" w:cs="Bookman Old Style"/>
      <w:b/>
      <w:bCs/>
      <w:color w:val="000000"/>
      <w:spacing w:val="0"/>
      <w:w w:val="100"/>
      <w:position w:val="0"/>
      <w:sz w:val="12"/>
      <w:szCs w:val="12"/>
      <w:u w:val="none"/>
      <w:shd w:val="clear" w:color="auto" w:fill="FFFFFF"/>
      <w:lang w:val="en-US" w:eastAsia="en-US"/>
    </w:rPr>
  </w:style>
  <w:style w:type="character" w:customStyle="1" w:styleId="24pt">
    <w:name w:val="Основной текст (2) + 4 pt"/>
    <w:basedOn w:val="24"/>
    <w:uiPriority w:val="99"/>
    <w:rsid w:val="007F330E"/>
    <w:rPr>
      <w:rFonts w:ascii="Times New Roman" w:hAnsi="Times New Roman" w:cs="Times New Roman"/>
      <w:b/>
      <w:bCs/>
      <w:color w:val="000000"/>
      <w:spacing w:val="0"/>
      <w:w w:val="100"/>
      <w:position w:val="0"/>
      <w:sz w:val="8"/>
      <w:szCs w:val="8"/>
      <w:u w:val="none"/>
      <w:shd w:val="clear" w:color="auto" w:fill="FFFFFF"/>
      <w:lang w:val="ru-RU" w:eastAsia="ru-RU"/>
    </w:rPr>
  </w:style>
  <w:style w:type="character" w:customStyle="1" w:styleId="3fc">
    <w:name w:val="Заголовок №3_"/>
    <w:basedOn w:val="af2"/>
    <w:link w:val="3fd"/>
    <w:uiPriority w:val="99"/>
    <w:locked/>
    <w:rsid w:val="007F330E"/>
    <w:rPr>
      <w:rFonts w:ascii="Times New Roman" w:hAnsi="Times New Roman" w:cs="Times New Roman"/>
      <w:sz w:val="28"/>
      <w:szCs w:val="28"/>
      <w:shd w:val="clear" w:color="auto" w:fill="FFFFFF"/>
    </w:rPr>
  </w:style>
  <w:style w:type="character" w:customStyle="1" w:styleId="211pt1">
    <w:name w:val="Основной текст (2) + 11 pt1"/>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2">
    <w:name w:val="Основной текст (2) + Bookman Old Style2"/>
    <w:aliases w:val="7 pt"/>
    <w:basedOn w:val="24"/>
    <w:uiPriority w:val="99"/>
    <w:rsid w:val="007F330E"/>
    <w:rPr>
      <w:rFonts w:ascii="Bookman Old Style" w:eastAsia="Times New Roman" w:hAnsi="Bookman Old Style" w:cs="Bookman Old Style"/>
      <w:b/>
      <w:bCs/>
      <w:color w:val="000000"/>
      <w:spacing w:val="0"/>
      <w:w w:val="100"/>
      <w:position w:val="0"/>
      <w:sz w:val="14"/>
      <w:szCs w:val="14"/>
      <w:u w:val="none"/>
      <w:shd w:val="clear" w:color="auto" w:fill="FFFFFF"/>
      <w:lang w:val="en-US" w:eastAsia="en-US"/>
    </w:rPr>
  </w:style>
  <w:style w:type="character" w:customStyle="1" w:styleId="210pt">
    <w:name w:val="Основной текст (2) + 10 pt"/>
    <w:basedOn w:val="24"/>
    <w:uiPriority w:val="99"/>
    <w:rsid w:val="007F330E"/>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ffe">
    <w:name w:val="Основной текст (2) + Полужирный"/>
    <w:basedOn w:val="24"/>
    <w:uiPriority w:val="99"/>
    <w:rsid w:val="007F330E"/>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5d">
    <w:name w:val="Основной текст (5)_"/>
    <w:basedOn w:val="af2"/>
    <w:link w:val="5e"/>
    <w:uiPriority w:val="99"/>
    <w:locked/>
    <w:rsid w:val="007F330E"/>
    <w:rPr>
      <w:rFonts w:ascii="Times New Roman" w:hAnsi="Times New Roman" w:cs="Times New Roman"/>
      <w:spacing w:val="20"/>
      <w:shd w:val="clear" w:color="auto" w:fill="FFFFFF"/>
    </w:rPr>
  </w:style>
  <w:style w:type="character" w:customStyle="1" w:styleId="3fe">
    <w:name w:val="Подпись к таблице (3)_"/>
    <w:basedOn w:val="af2"/>
    <w:link w:val="316"/>
    <w:uiPriority w:val="99"/>
    <w:locked/>
    <w:rsid w:val="007F330E"/>
    <w:rPr>
      <w:rFonts w:ascii="Times New Roman" w:hAnsi="Times New Roman" w:cs="Times New Roman"/>
      <w:sz w:val="28"/>
      <w:szCs w:val="28"/>
      <w:shd w:val="clear" w:color="auto" w:fill="FFFFFF"/>
    </w:rPr>
  </w:style>
  <w:style w:type="character" w:customStyle="1" w:styleId="3ff">
    <w:name w:val="Подпись к таблице (3)"/>
    <w:basedOn w:val="3fe"/>
    <w:uiPriority w:val="99"/>
    <w:rsid w:val="007F330E"/>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412">
    <w:name w:val="Основной текст (4)1"/>
    <w:basedOn w:val="af1"/>
    <w:uiPriority w:val="99"/>
    <w:rsid w:val="007F330E"/>
    <w:pPr>
      <w:widowControl w:val="0"/>
      <w:shd w:val="clear" w:color="auto" w:fill="FFFFFF"/>
      <w:spacing w:before="360" w:line="240" w:lineRule="atLeast"/>
      <w:jc w:val="center"/>
    </w:pPr>
    <w:rPr>
      <w:rFonts w:eastAsia="Arial Unicode MS"/>
      <w:color w:val="000000"/>
      <w:sz w:val="22"/>
      <w:szCs w:val="22"/>
    </w:rPr>
  </w:style>
  <w:style w:type="paragraph" w:customStyle="1" w:styleId="219">
    <w:name w:val="Подпись к таблице (2)1"/>
    <w:basedOn w:val="af1"/>
    <w:uiPriority w:val="99"/>
    <w:rsid w:val="007F330E"/>
    <w:pPr>
      <w:widowControl w:val="0"/>
      <w:shd w:val="clear" w:color="auto" w:fill="FFFFFF"/>
      <w:spacing w:line="240" w:lineRule="atLeast"/>
    </w:pPr>
    <w:rPr>
      <w:rFonts w:eastAsiaTheme="minorHAnsi"/>
      <w:spacing w:val="20"/>
      <w:sz w:val="22"/>
      <w:szCs w:val="22"/>
      <w:lang w:eastAsia="en-US"/>
    </w:rPr>
  </w:style>
  <w:style w:type="paragraph" w:customStyle="1" w:styleId="1fffc">
    <w:name w:val="Подпись к таблице1"/>
    <w:basedOn w:val="af1"/>
    <w:uiPriority w:val="99"/>
    <w:rsid w:val="007F330E"/>
    <w:pPr>
      <w:widowControl w:val="0"/>
      <w:shd w:val="clear" w:color="auto" w:fill="FFFFFF"/>
      <w:spacing w:line="240" w:lineRule="atLeast"/>
    </w:pPr>
    <w:rPr>
      <w:rFonts w:eastAsia="Arial Unicode MS"/>
      <w:color w:val="000000"/>
      <w:sz w:val="22"/>
      <w:szCs w:val="22"/>
    </w:rPr>
  </w:style>
  <w:style w:type="paragraph" w:customStyle="1" w:styleId="affffffffffff">
    <w:name w:val="Колонтитул"/>
    <w:basedOn w:val="af1"/>
    <w:uiPriority w:val="99"/>
    <w:rsid w:val="007F330E"/>
    <w:pPr>
      <w:widowControl w:val="0"/>
      <w:shd w:val="clear" w:color="auto" w:fill="FFFFFF"/>
      <w:spacing w:line="240" w:lineRule="atLeast"/>
    </w:pPr>
    <w:rPr>
      <w:rFonts w:ascii="Franklin Gothic Medium" w:hAnsi="Franklin Gothic Medium" w:cs="Franklin Gothic Medium"/>
      <w:i/>
      <w:iCs/>
      <w:sz w:val="13"/>
      <w:szCs w:val="13"/>
      <w:lang w:eastAsia="en-US"/>
    </w:rPr>
  </w:style>
  <w:style w:type="paragraph" w:customStyle="1" w:styleId="3fd">
    <w:name w:val="Заголовок №3"/>
    <w:basedOn w:val="af1"/>
    <w:link w:val="3fc"/>
    <w:uiPriority w:val="99"/>
    <w:rsid w:val="007F330E"/>
    <w:pPr>
      <w:widowControl w:val="0"/>
      <w:shd w:val="clear" w:color="auto" w:fill="FFFFFF"/>
      <w:spacing w:before="60" w:line="240" w:lineRule="atLeast"/>
      <w:jc w:val="center"/>
      <w:outlineLvl w:val="2"/>
    </w:pPr>
    <w:rPr>
      <w:rFonts w:eastAsiaTheme="minorHAnsi"/>
      <w:sz w:val="28"/>
      <w:szCs w:val="28"/>
      <w:lang w:eastAsia="en-US"/>
    </w:rPr>
  </w:style>
  <w:style w:type="paragraph" w:customStyle="1" w:styleId="5e">
    <w:name w:val="Основной текст (5)"/>
    <w:basedOn w:val="af1"/>
    <w:link w:val="5d"/>
    <w:uiPriority w:val="99"/>
    <w:rsid w:val="007F330E"/>
    <w:pPr>
      <w:widowControl w:val="0"/>
      <w:shd w:val="clear" w:color="auto" w:fill="FFFFFF"/>
      <w:spacing w:before="540" w:line="240" w:lineRule="atLeast"/>
      <w:jc w:val="center"/>
    </w:pPr>
    <w:rPr>
      <w:rFonts w:eastAsiaTheme="minorHAnsi"/>
      <w:spacing w:val="20"/>
      <w:sz w:val="22"/>
      <w:szCs w:val="22"/>
      <w:lang w:eastAsia="en-US"/>
    </w:rPr>
  </w:style>
  <w:style w:type="paragraph" w:customStyle="1" w:styleId="316">
    <w:name w:val="Подпись к таблице (3)1"/>
    <w:basedOn w:val="af1"/>
    <w:link w:val="3fe"/>
    <w:uiPriority w:val="99"/>
    <w:rsid w:val="007F330E"/>
    <w:pPr>
      <w:widowControl w:val="0"/>
      <w:shd w:val="clear" w:color="auto" w:fill="FFFFFF"/>
      <w:spacing w:line="240" w:lineRule="atLeast"/>
    </w:pPr>
    <w:rPr>
      <w:rFonts w:eastAsiaTheme="minorHAnsi"/>
      <w:sz w:val="28"/>
      <w:szCs w:val="28"/>
      <w:lang w:eastAsia="en-US"/>
    </w:rPr>
  </w:style>
  <w:style w:type="character" w:customStyle="1" w:styleId="ConsPlusNormal10">
    <w:name w:val="ConsPlusNormal1"/>
    <w:locked/>
    <w:rsid w:val="00BD665F"/>
    <w:rPr>
      <w:sz w:val="28"/>
      <w:szCs w:val="28"/>
    </w:rPr>
  </w:style>
  <w:style w:type="character" w:customStyle="1" w:styleId="FontStyle78">
    <w:name w:val="Font Style78"/>
    <w:uiPriority w:val="99"/>
    <w:rsid w:val="002445A1"/>
    <w:rPr>
      <w:rFonts w:ascii="Cambria" w:hAnsi="Cambria" w:cs="Cambria"/>
      <w:i/>
      <w:iCs/>
      <w:sz w:val="16"/>
      <w:szCs w:val="16"/>
    </w:rPr>
  </w:style>
  <w:style w:type="character" w:customStyle="1" w:styleId="2fff">
    <w:name w:val="Номер заголовка №2_"/>
    <w:basedOn w:val="af2"/>
    <w:link w:val="2fff0"/>
    <w:rsid w:val="002445A1"/>
    <w:rPr>
      <w:shd w:val="clear" w:color="auto" w:fill="FFFFFF"/>
    </w:rPr>
  </w:style>
  <w:style w:type="paragraph" w:customStyle="1" w:styleId="2fff0">
    <w:name w:val="Номер заголовка №2"/>
    <w:basedOn w:val="af1"/>
    <w:link w:val="2fff"/>
    <w:rsid w:val="002445A1"/>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character" w:customStyle="1" w:styleId="searchresult">
    <w:name w:val="search_result"/>
    <w:basedOn w:val="af2"/>
    <w:rsid w:val="002445A1"/>
  </w:style>
  <w:style w:type="table" w:customStyle="1" w:styleId="540">
    <w:name w:val="Сетка таблицы54"/>
    <w:basedOn w:val="af3"/>
    <w:next w:val="affa"/>
    <w:uiPriority w:val="59"/>
    <w:rsid w:val="00C5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f4"/>
    <w:uiPriority w:val="99"/>
    <w:semiHidden/>
    <w:unhideWhenUsed/>
    <w:rsid w:val="00530C28"/>
  </w:style>
  <w:style w:type="table" w:customStyle="1" w:styleId="550">
    <w:name w:val="Сетка таблицы55"/>
    <w:basedOn w:val="af3"/>
    <w:next w:val="affa"/>
    <w:uiPriority w:val="59"/>
    <w:rsid w:val="00530C2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13">
    <w:name w:val="Заголовок 41"/>
    <w:basedOn w:val="af1"/>
    <w:next w:val="af1"/>
    <w:uiPriority w:val="9"/>
    <w:unhideWhenUsed/>
    <w:qFormat/>
    <w:rsid w:val="003C2514"/>
    <w:pPr>
      <w:keepNext/>
      <w:keepLines/>
      <w:spacing w:before="40"/>
      <w:outlineLvl w:val="3"/>
    </w:pPr>
    <w:rPr>
      <w:rFonts w:ascii="Cambria" w:hAnsi="Cambria"/>
      <w:i/>
      <w:iCs/>
      <w:color w:val="365F91"/>
    </w:rPr>
  </w:style>
  <w:style w:type="character" w:customStyle="1" w:styleId="1fffd">
    <w:name w:val="Просмотренная гиперссылка1"/>
    <w:basedOn w:val="af2"/>
    <w:uiPriority w:val="99"/>
    <w:semiHidden/>
    <w:unhideWhenUsed/>
    <w:rsid w:val="003C2514"/>
    <w:rPr>
      <w:color w:val="800080"/>
      <w:u w:val="single"/>
    </w:rPr>
  </w:style>
  <w:style w:type="character" w:customStyle="1" w:styleId="414">
    <w:name w:val="Заголовок 4 Знак1"/>
    <w:basedOn w:val="af2"/>
    <w:uiPriority w:val="9"/>
    <w:semiHidden/>
    <w:rsid w:val="003C2514"/>
    <w:rPr>
      <w:rFonts w:asciiTheme="majorHAnsi" w:eastAsiaTheme="majorEastAsia" w:hAnsiTheme="majorHAnsi" w:cstheme="majorBidi"/>
      <w:i/>
      <w:iCs/>
      <w:color w:val="365F91" w:themeColor="accent1" w:themeShade="BF"/>
    </w:rPr>
  </w:style>
  <w:style w:type="table" w:customStyle="1" w:styleId="560">
    <w:name w:val="Сетка таблицы56"/>
    <w:basedOn w:val="af3"/>
    <w:next w:val="affa"/>
    <w:uiPriority w:val="39"/>
    <w:rsid w:val="00D92C80"/>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3">
    <w:name w:val="Сетка таблицы57"/>
    <w:basedOn w:val="af3"/>
    <w:next w:val="affa"/>
    <w:uiPriority w:val="59"/>
    <w:rsid w:val="009C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0">
    <w:name w:val="Текст3"/>
    <w:basedOn w:val="af1"/>
    <w:rsid w:val="00817E61"/>
    <w:pPr>
      <w:widowControl w:val="0"/>
      <w:overflowPunct w:val="0"/>
      <w:autoSpaceDE w:val="0"/>
      <w:autoSpaceDN w:val="0"/>
      <w:adjustRightInd w:val="0"/>
      <w:ind w:firstLine="709"/>
      <w:jc w:val="both"/>
      <w:textAlignment w:val="baseline"/>
    </w:pPr>
    <w:rPr>
      <w:rFonts w:ascii="Courier New" w:hAnsi="Courier New"/>
      <w:sz w:val="20"/>
      <w:szCs w:val="20"/>
    </w:rPr>
  </w:style>
  <w:style w:type="table" w:customStyle="1" w:styleId="580">
    <w:name w:val="Сетка таблицы58"/>
    <w:basedOn w:val="af3"/>
    <w:next w:val="affa"/>
    <w:uiPriority w:val="59"/>
    <w:rsid w:val="00657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0">
    <w:name w:val="Заголовок"/>
    <w:basedOn w:val="af1"/>
    <w:next w:val="af5"/>
    <w:rsid w:val="00927A34"/>
    <w:pPr>
      <w:keepNext/>
      <w:widowControl w:val="0"/>
      <w:suppressAutoHyphens/>
      <w:spacing w:before="240" w:after="120"/>
    </w:pPr>
    <w:rPr>
      <w:rFonts w:ascii="Arial" w:eastAsia="Lucida Sans Unicode" w:hAnsi="Arial" w:cs="Mangal"/>
      <w:kern w:val="1"/>
      <w:sz w:val="28"/>
      <w:szCs w:val="28"/>
      <w:lang w:eastAsia="zh-CN" w:bidi="hi-IN"/>
    </w:rPr>
  </w:style>
  <w:style w:type="numbering" w:customStyle="1" w:styleId="541">
    <w:name w:val="Нет списка54"/>
    <w:next w:val="af4"/>
    <w:uiPriority w:val="99"/>
    <w:semiHidden/>
    <w:unhideWhenUsed/>
    <w:rsid w:val="00E049CB"/>
  </w:style>
  <w:style w:type="table" w:customStyle="1" w:styleId="590">
    <w:name w:val="Сетка таблицы59"/>
    <w:basedOn w:val="af3"/>
    <w:next w:val="affa"/>
    <w:uiPriority w:val="39"/>
    <w:rsid w:val="00E049CB"/>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1">
    <w:name w:val="s_91"/>
    <w:basedOn w:val="af1"/>
    <w:rsid w:val="00E049CB"/>
    <w:pPr>
      <w:spacing w:before="100" w:beforeAutospacing="1" w:after="100" w:afterAutospacing="1"/>
    </w:pPr>
  </w:style>
  <w:style w:type="paragraph" w:customStyle="1" w:styleId="footnotedescription">
    <w:name w:val="footnote description"/>
    <w:next w:val="af1"/>
    <w:link w:val="footnotedescriptionChar"/>
    <w:hidden/>
    <w:rsid w:val="009505BC"/>
    <w:pPr>
      <w:spacing w:after="0" w:line="259"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9505BC"/>
    <w:rPr>
      <w:rFonts w:ascii="Times New Roman" w:eastAsia="Times New Roman" w:hAnsi="Times New Roman" w:cs="Times New Roman"/>
      <w:color w:val="000000"/>
      <w:sz w:val="20"/>
      <w:szCs w:val="20"/>
      <w:lang w:eastAsia="ru-RU"/>
    </w:rPr>
  </w:style>
  <w:style w:type="character" w:customStyle="1" w:styleId="footnotemark">
    <w:name w:val="footnote mark"/>
    <w:hidden/>
    <w:rsid w:val="009505BC"/>
    <w:rPr>
      <w:rFonts w:ascii="Times New Roman" w:eastAsia="Times New Roman" w:hAnsi="Times New Roman" w:cs="Times New Roman"/>
      <w:color w:val="000000"/>
      <w:sz w:val="20"/>
      <w:vertAlign w:val="superscript"/>
    </w:rPr>
  </w:style>
  <w:style w:type="table" w:customStyle="1" w:styleId="TableGrid">
    <w:name w:val="TableGrid"/>
    <w:rsid w:val="009505B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ffffffffffff1">
    <w:name w:val="Неразрешенное упоминание"/>
    <w:uiPriority w:val="99"/>
    <w:semiHidden/>
    <w:unhideWhenUsed/>
    <w:rsid w:val="00950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52009633">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22900370">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27510595">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13690464">
      <w:bodyDiv w:val="1"/>
      <w:marLeft w:val="0"/>
      <w:marRight w:val="0"/>
      <w:marTop w:val="0"/>
      <w:marBottom w:val="0"/>
      <w:divBdr>
        <w:top w:val="none" w:sz="0" w:space="0" w:color="auto"/>
        <w:left w:val="none" w:sz="0" w:space="0" w:color="auto"/>
        <w:bottom w:val="none" w:sz="0" w:space="0" w:color="auto"/>
        <w:right w:val="none" w:sz="0" w:space="0" w:color="auto"/>
      </w:divBdr>
    </w:div>
    <w:div w:id="518737649">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75571088">
      <w:bodyDiv w:val="1"/>
      <w:marLeft w:val="0"/>
      <w:marRight w:val="0"/>
      <w:marTop w:val="0"/>
      <w:marBottom w:val="0"/>
      <w:divBdr>
        <w:top w:val="none" w:sz="0" w:space="0" w:color="auto"/>
        <w:left w:val="none" w:sz="0" w:space="0" w:color="auto"/>
        <w:bottom w:val="none" w:sz="0" w:space="0" w:color="auto"/>
        <w:right w:val="none" w:sz="0" w:space="0" w:color="auto"/>
      </w:divBdr>
    </w:div>
    <w:div w:id="990402074">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063868834">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3426950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6296945">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60509232">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28125882">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2054112817">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uibyshev.nso.ru/" TargetMode="External"/><Relationship Id="rId13" Type="http://schemas.openxmlformats.org/officeDocument/2006/relationships/hyperlink" Target="consultantplus://offline/ref=7477D36D247F526C7BD4B7DDD08F15A6014F84D62298DDA4DCA8A2DB7828FD21BF4B5E0D31D769E7uBz4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88708&amp;dst=100352&amp;field=134&amp;date=18.04.20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2CD669FA49A9175F53182E10BECD81BCFACAB216988EEA1DBC2E413A2750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92CD669FA49A9175F53182E10BECD81BCFAAAF276E84EEA1DBC2E413A2750DF" TargetMode="External"/><Relationship Id="rId4" Type="http://schemas.openxmlformats.org/officeDocument/2006/relationships/settings" Target="settings.xml"/><Relationship Id="rId9" Type="http://schemas.openxmlformats.org/officeDocument/2006/relationships/hyperlink" Target="http://uo-kuyby.my1.ru" TargetMode="External"/><Relationship Id="rId14" Type="http://schemas.openxmlformats.org/officeDocument/2006/relationships/hyperlink" Target="consultantplus://offline/ref=7477D36D247F526C7BD4B7DDD08F15A6014F84D62298DDA4DCA8A2DB7828FD21BF4B5E0D31D769E7uBz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1AC61-5D85-4E35-BBE9-011457D00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2319</TotalTime>
  <Pages>29</Pages>
  <Words>14332</Words>
  <Characters>81695</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user</cp:lastModifiedBy>
  <cp:revision>387</cp:revision>
  <cp:lastPrinted>2022-04-12T08:48:00Z</cp:lastPrinted>
  <dcterms:created xsi:type="dcterms:W3CDTF">2021-06-22T03:42:00Z</dcterms:created>
  <dcterms:modified xsi:type="dcterms:W3CDTF">2022-05-12T02:49:00Z</dcterms:modified>
</cp:coreProperties>
</file>