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131427" w:rsidRDefault="001D3D6D" w:rsidP="00070570">
      <w:pPr>
        <w:tabs>
          <w:tab w:val="left" w:pos="284"/>
        </w:tabs>
        <w:jc w:val="center"/>
        <w:rPr>
          <w:rFonts w:eastAsia="Calibri"/>
          <w:sz w:val="20"/>
          <w:szCs w:val="20"/>
        </w:rPr>
      </w:pPr>
      <w:r w:rsidRPr="00131427">
        <w:rPr>
          <w:rFonts w:eastAsia="Calibri"/>
          <w:sz w:val="20"/>
          <w:szCs w:val="20"/>
        </w:rPr>
        <w:t>СОДЕРЖАНИЕ</w:t>
      </w:r>
    </w:p>
    <w:p w14:paraId="11200D89" w14:textId="77777777" w:rsidR="001D3D6D" w:rsidRPr="00131427" w:rsidRDefault="001D3D6D" w:rsidP="003B6E43">
      <w:pPr>
        <w:jc w:val="center"/>
        <w:rPr>
          <w:rFonts w:eastAsia="Calibri"/>
          <w:sz w:val="20"/>
          <w:szCs w:val="20"/>
        </w:rPr>
      </w:pPr>
    </w:p>
    <w:p w14:paraId="15B40854" w14:textId="3F232073" w:rsidR="001D3D6D" w:rsidRPr="00131427" w:rsidRDefault="001D3D6D" w:rsidP="003B6E43">
      <w:pPr>
        <w:jc w:val="both"/>
        <w:rPr>
          <w:rFonts w:eastAsia="Calibri"/>
          <w:sz w:val="20"/>
          <w:szCs w:val="20"/>
        </w:rPr>
      </w:pPr>
      <w:r w:rsidRPr="00131427">
        <w:rPr>
          <w:rFonts w:eastAsia="Calibri"/>
          <w:sz w:val="20"/>
          <w:szCs w:val="20"/>
          <w:lang w:val="en-US"/>
        </w:rPr>
        <w:t>I</w:t>
      </w:r>
      <w:r w:rsidRPr="00131427">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131427">
        <w:rPr>
          <w:rFonts w:eastAsia="Calibri"/>
          <w:sz w:val="20"/>
          <w:szCs w:val="20"/>
        </w:rPr>
        <w:t>......................</w:t>
      </w:r>
      <w:r w:rsidR="005965F3" w:rsidRPr="00131427">
        <w:rPr>
          <w:rFonts w:eastAsia="Calibri"/>
          <w:sz w:val="20"/>
          <w:szCs w:val="20"/>
        </w:rPr>
        <w:t>....</w:t>
      </w:r>
      <w:r w:rsidR="00D1506F" w:rsidRPr="00131427">
        <w:rPr>
          <w:rFonts w:eastAsia="Calibri"/>
          <w:sz w:val="20"/>
          <w:szCs w:val="20"/>
        </w:rPr>
        <w:t>......</w:t>
      </w:r>
      <w:r w:rsidR="005965F3" w:rsidRPr="00131427">
        <w:rPr>
          <w:rFonts w:eastAsia="Calibri"/>
          <w:sz w:val="20"/>
          <w:szCs w:val="20"/>
        </w:rPr>
        <w:t>.</w:t>
      </w:r>
      <w:r w:rsidR="00A03364" w:rsidRPr="00131427">
        <w:rPr>
          <w:rFonts w:eastAsia="Calibri"/>
          <w:sz w:val="20"/>
          <w:szCs w:val="20"/>
        </w:rPr>
        <w:t>.....</w:t>
      </w:r>
      <w:r w:rsidR="00C1163A" w:rsidRPr="00131427">
        <w:rPr>
          <w:rFonts w:eastAsia="Calibri"/>
          <w:sz w:val="20"/>
          <w:szCs w:val="20"/>
        </w:rPr>
        <w:t>.</w:t>
      </w:r>
      <w:r w:rsidR="00886A13" w:rsidRPr="00131427">
        <w:rPr>
          <w:rFonts w:eastAsia="Calibri"/>
          <w:sz w:val="20"/>
          <w:szCs w:val="20"/>
        </w:rPr>
        <w:t>.</w:t>
      </w:r>
      <w:r w:rsidR="00796EEB" w:rsidRPr="00131427">
        <w:rPr>
          <w:rFonts w:eastAsia="Calibri"/>
          <w:sz w:val="20"/>
          <w:szCs w:val="20"/>
        </w:rPr>
        <w:t>..</w:t>
      </w:r>
      <w:r w:rsidR="00681624" w:rsidRPr="00131427">
        <w:rPr>
          <w:rFonts w:eastAsia="Calibri"/>
          <w:sz w:val="20"/>
          <w:szCs w:val="20"/>
        </w:rPr>
        <w:t>.</w:t>
      </w:r>
      <w:r w:rsidR="00C1163A" w:rsidRPr="00131427">
        <w:rPr>
          <w:rFonts w:eastAsia="Calibri"/>
          <w:sz w:val="20"/>
          <w:szCs w:val="20"/>
        </w:rPr>
        <w:t>.</w:t>
      </w:r>
      <w:r w:rsidR="008F543C">
        <w:rPr>
          <w:rFonts w:eastAsia="Calibri"/>
          <w:sz w:val="20"/>
          <w:szCs w:val="20"/>
        </w:rPr>
        <w:t>....</w:t>
      </w:r>
      <w:r w:rsidR="00D16E8B">
        <w:rPr>
          <w:rFonts w:eastAsia="Calibri"/>
          <w:sz w:val="20"/>
          <w:szCs w:val="20"/>
        </w:rPr>
        <w:t>.......</w:t>
      </w:r>
      <w:r w:rsidRPr="00131427">
        <w:rPr>
          <w:rFonts w:eastAsia="Calibri"/>
          <w:sz w:val="20"/>
          <w:szCs w:val="20"/>
        </w:rPr>
        <w:t>стр</w:t>
      </w:r>
      <w:r w:rsidR="006E1EDC" w:rsidRPr="00131427">
        <w:rPr>
          <w:rFonts w:eastAsia="Calibri"/>
          <w:sz w:val="20"/>
          <w:szCs w:val="20"/>
        </w:rPr>
        <w:t>.</w:t>
      </w:r>
      <w:r w:rsidR="00D16E8B">
        <w:rPr>
          <w:rFonts w:eastAsia="Calibri"/>
          <w:sz w:val="20"/>
          <w:szCs w:val="20"/>
        </w:rPr>
        <w:t>4</w:t>
      </w:r>
    </w:p>
    <w:p w14:paraId="36B043E6" w14:textId="77777777" w:rsidR="001D3D6D" w:rsidRPr="00131427" w:rsidRDefault="001D3D6D" w:rsidP="003B6E43">
      <w:pPr>
        <w:jc w:val="both"/>
        <w:rPr>
          <w:rFonts w:eastAsia="Calibri"/>
          <w:sz w:val="20"/>
          <w:szCs w:val="20"/>
        </w:rPr>
      </w:pPr>
    </w:p>
    <w:p w14:paraId="474B1EFE" w14:textId="534B548E" w:rsidR="00D16E8B" w:rsidRDefault="00D16E8B" w:rsidP="00D16E8B">
      <w:pPr>
        <w:ind w:right="-1"/>
        <w:jc w:val="both"/>
        <w:rPr>
          <w:sz w:val="20"/>
          <w:szCs w:val="20"/>
        </w:rPr>
      </w:pPr>
      <w:r>
        <w:rPr>
          <w:sz w:val="20"/>
          <w:szCs w:val="20"/>
        </w:rPr>
        <w:t>П</w:t>
      </w:r>
      <w:r w:rsidRPr="00D16E8B">
        <w:rPr>
          <w:sz w:val="20"/>
          <w:szCs w:val="20"/>
        </w:rPr>
        <w:t>остановление от 02.06.2022 № 465 - О внесении изменений в постановление администрации Куйбышевского муниципального района Новосибирской области от 24.01.2022 № 48</w:t>
      </w:r>
      <w:r>
        <w:rPr>
          <w:sz w:val="20"/>
          <w:szCs w:val="20"/>
        </w:rPr>
        <w:t>……………………………………………</w:t>
      </w:r>
      <w:proofErr w:type="gramStart"/>
      <w:r>
        <w:rPr>
          <w:sz w:val="20"/>
          <w:szCs w:val="20"/>
        </w:rPr>
        <w:t>…….</w:t>
      </w:r>
      <w:proofErr w:type="gramEnd"/>
      <w:r>
        <w:rPr>
          <w:sz w:val="20"/>
          <w:szCs w:val="20"/>
        </w:rPr>
        <w:t>.стр.4</w:t>
      </w:r>
    </w:p>
    <w:p w14:paraId="54B64441" w14:textId="77777777" w:rsidR="00D16E8B" w:rsidRPr="00D16E8B" w:rsidRDefault="00D16E8B" w:rsidP="00D16E8B">
      <w:pPr>
        <w:ind w:right="-1"/>
        <w:jc w:val="both"/>
        <w:rPr>
          <w:sz w:val="20"/>
          <w:szCs w:val="20"/>
        </w:rPr>
      </w:pPr>
    </w:p>
    <w:p w14:paraId="0B3A0A2D" w14:textId="564D987D" w:rsidR="00D16E8B" w:rsidRPr="00A7189E" w:rsidRDefault="00D16E8B" w:rsidP="00D16E8B">
      <w:pPr>
        <w:jc w:val="both"/>
        <w:rPr>
          <w:rFonts w:eastAsia="Calibri"/>
          <w:sz w:val="20"/>
          <w:szCs w:val="20"/>
        </w:rPr>
      </w:pPr>
      <w:r w:rsidRPr="00A7189E">
        <w:rPr>
          <w:rFonts w:eastAsia="Calibri"/>
          <w:sz w:val="20"/>
          <w:szCs w:val="20"/>
          <w:lang w:val="en-US"/>
        </w:rPr>
        <w:t>II</w:t>
      </w:r>
      <w:r w:rsidRPr="00A7189E">
        <w:rPr>
          <w:rFonts w:eastAsia="Calibri"/>
          <w:sz w:val="20"/>
          <w:szCs w:val="20"/>
        </w:rPr>
        <w:t>. </w:t>
      </w:r>
      <w:r w:rsidR="00070570" w:rsidRPr="00070570">
        <w:rPr>
          <w:rFonts w:eastAsia="Calibri"/>
          <w:sz w:val="20"/>
          <w:szCs w:val="20"/>
        </w:rPr>
        <w:t>ОФИЦИАЛЬНЫЕ СООБЩЕНИЯ И МАТЕРИАЛЫ ОРГАНОВ МЕСТНОГО САМОУПРАВЛЕНИЯ КУЙБЫШЕВСКОГО МУНИЦИПАЛЬНОГО РАЙОНА НОВОСИБИРСКОЙ ОБЛАСТИ</w:t>
      </w:r>
      <w:r w:rsidRPr="00A7189E">
        <w:rPr>
          <w:rFonts w:eastAsia="Calibri"/>
          <w:sz w:val="20"/>
          <w:szCs w:val="20"/>
        </w:rPr>
        <w:t>......................................</w:t>
      </w:r>
      <w:r w:rsidR="00070570">
        <w:rPr>
          <w:rFonts w:eastAsia="Calibri"/>
          <w:sz w:val="20"/>
          <w:szCs w:val="20"/>
        </w:rPr>
        <w:t>...</w:t>
      </w:r>
      <w:r>
        <w:rPr>
          <w:rFonts w:eastAsia="Calibri"/>
          <w:sz w:val="20"/>
          <w:szCs w:val="20"/>
        </w:rPr>
        <w:t>...</w:t>
      </w:r>
      <w:r w:rsidRPr="00A7189E">
        <w:rPr>
          <w:rFonts w:eastAsia="Calibri"/>
          <w:sz w:val="20"/>
          <w:szCs w:val="20"/>
        </w:rPr>
        <w:t>стр</w:t>
      </w:r>
      <w:r>
        <w:rPr>
          <w:rFonts w:eastAsia="Calibri"/>
          <w:sz w:val="20"/>
          <w:szCs w:val="20"/>
        </w:rPr>
        <w:t>.4</w:t>
      </w:r>
    </w:p>
    <w:p w14:paraId="75CA373D" w14:textId="77777777" w:rsidR="006E4EB7" w:rsidRPr="00131427" w:rsidRDefault="006E4EB7" w:rsidP="003B6E43">
      <w:pPr>
        <w:tabs>
          <w:tab w:val="left" w:pos="5146"/>
        </w:tabs>
        <w:jc w:val="center"/>
        <w:rPr>
          <w:rFonts w:eastAsia="Calibri"/>
          <w:sz w:val="20"/>
          <w:szCs w:val="20"/>
        </w:rPr>
      </w:pPr>
    </w:p>
    <w:p w14:paraId="244FCF65" w14:textId="02335C8C" w:rsidR="00D16E8B" w:rsidRDefault="00D16E8B" w:rsidP="00D16E8B">
      <w:pPr>
        <w:ind w:right="-1"/>
        <w:jc w:val="both"/>
        <w:rPr>
          <w:sz w:val="20"/>
          <w:szCs w:val="20"/>
        </w:rPr>
      </w:pPr>
      <w:r>
        <w:rPr>
          <w:sz w:val="20"/>
          <w:szCs w:val="20"/>
        </w:rPr>
        <w:t>О</w:t>
      </w:r>
      <w:r w:rsidRPr="00D16E8B">
        <w:rPr>
          <w:sz w:val="20"/>
          <w:szCs w:val="20"/>
        </w:rPr>
        <w:t>бщий список кандидатов в присяжные заседатели для Куйбышевского районного суда Новосибирской области по Куйбышевскому муниципальному району Новосибирск</w:t>
      </w:r>
      <w:r>
        <w:rPr>
          <w:sz w:val="20"/>
          <w:szCs w:val="20"/>
        </w:rPr>
        <w:t>ой области на 2022 - 2026 годы………………………</w:t>
      </w:r>
      <w:proofErr w:type="gramStart"/>
      <w:r>
        <w:rPr>
          <w:sz w:val="20"/>
          <w:szCs w:val="20"/>
        </w:rPr>
        <w:t>…….</w:t>
      </w:r>
      <w:proofErr w:type="gramEnd"/>
      <w:r>
        <w:rPr>
          <w:sz w:val="20"/>
          <w:szCs w:val="20"/>
        </w:rPr>
        <w:t>.стр.4</w:t>
      </w:r>
    </w:p>
    <w:p w14:paraId="24D41EAC" w14:textId="77777777" w:rsidR="00D16E8B" w:rsidRPr="00D16E8B" w:rsidRDefault="00D16E8B" w:rsidP="00D16E8B">
      <w:pPr>
        <w:ind w:right="-1"/>
        <w:jc w:val="both"/>
        <w:rPr>
          <w:sz w:val="20"/>
          <w:szCs w:val="20"/>
        </w:rPr>
      </w:pPr>
    </w:p>
    <w:p w14:paraId="78A9832C" w14:textId="1C0BC6E6" w:rsidR="00D16E8B" w:rsidRPr="00D16E8B" w:rsidRDefault="00D16E8B" w:rsidP="00D16E8B">
      <w:pPr>
        <w:ind w:right="-1"/>
        <w:jc w:val="both"/>
        <w:rPr>
          <w:sz w:val="20"/>
          <w:szCs w:val="20"/>
        </w:rPr>
      </w:pPr>
      <w:r>
        <w:rPr>
          <w:sz w:val="20"/>
          <w:szCs w:val="20"/>
        </w:rPr>
        <w:t>З</w:t>
      </w:r>
      <w:r w:rsidRPr="00D16E8B">
        <w:rPr>
          <w:sz w:val="20"/>
          <w:szCs w:val="20"/>
        </w:rPr>
        <w:t>апасной список кандидатов в присяжные заседатели для Куйбышевского районного суда Новосибирской области по Куйбышевскому муниципальному району Новосибирской области на 2022 - 2026 годы</w:t>
      </w:r>
      <w:r>
        <w:rPr>
          <w:sz w:val="20"/>
          <w:szCs w:val="20"/>
        </w:rPr>
        <w:t>……………………………стр.31</w:t>
      </w:r>
    </w:p>
    <w:p w14:paraId="1A1A3542" w14:textId="77777777" w:rsidR="00D16E8B" w:rsidRDefault="00D16E8B" w:rsidP="00D16E8B">
      <w:pPr>
        <w:tabs>
          <w:tab w:val="left" w:pos="5146"/>
        </w:tabs>
        <w:jc w:val="center"/>
        <w:rPr>
          <w:rFonts w:eastAsia="Calibri"/>
          <w:sz w:val="20"/>
          <w:szCs w:val="20"/>
        </w:rPr>
      </w:pPr>
    </w:p>
    <w:p w14:paraId="69B6214F" w14:textId="77777777" w:rsidR="006E4EB7" w:rsidRPr="00131427" w:rsidRDefault="006E4EB7" w:rsidP="003B6E43">
      <w:pPr>
        <w:tabs>
          <w:tab w:val="left" w:pos="5146"/>
        </w:tabs>
        <w:jc w:val="center"/>
        <w:rPr>
          <w:rFonts w:eastAsia="Calibri"/>
          <w:sz w:val="20"/>
          <w:szCs w:val="20"/>
        </w:rPr>
      </w:pPr>
    </w:p>
    <w:p w14:paraId="0B28C12C" w14:textId="77777777" w:rsidR="006E4EB7" w:rsidRPr="00131427" w:rsidRDefault="006E4EB7" w:rsidP="003B6E43">
      <w:pPr>
        <w:tabs>
          <w:tab w:val="left" w:pos="5146"/>
        </w:tabs>
        <w:jc w:val="center"/>
        <w:rPr>
          <w:rFonts w:eastAsia="Calibri"/>
          <w:sz w:val="20"/>
          <w:szCs w:val="20"/>
        </w:rPr>
      </w:pPr>
    </w:p>
    <w:p w14:paraId="358776EC" w14:textId="77777777" w:rsidR="006E4EB7" w:rsidRPr="00131427" w:rsidRDefault="006E4EB7" w:rsidP="003B6E43">
      <w:pPr>
        <w:tabs>
          <w:tab w:val="left" w:pos="5146"/>
        </w:tabs>
        <w:jc w:val="center"/>
        <w:rPr>
          <w:rFonts w:eastAsia="Calibri"/>
          <w:sz w:val="20"/>
          <w:szCs w:val="20"/>
        </w:rPr>
      </w:pPr>
    </w:p>
    <w:p w14:paraId="28EA0F95" w14:textId="77777777" w:rsidR="006E4EB7" w:rsidRPr="00131427" w:rsidRDefault="006E4EB7" w:rsidP="003B6E43">
      <w:pPr>
        <w:tabs>
          <w:tab w:val="left" w:pos="5146"/>
        </w:tabs>
        <w:jc w:val="center"/>
        <w:rPr>
          <w:rFonts w:eastAsia="Calibri"/>
          <w:sz w:val="20"/>
          <w:szCs w:val="20"/>
        </w:rPr>
      </w:pPr>
    </w:p>
    <w:p w14:paraId="3664846C" w14:textId="77777777" w:rsidR="006E4EB7" w:rsidRPr="00131427" w:rsidRDefault="006E4EB7" w:rsidP="003B6E43">
      <w:pPr>
        <w:tabs>
          <w:tab w:val="left" w:pos="5146"/>
        </w:tabs>
        <w:jc w:val="center"/>
        <w:rPr>
          <w:rFonts w:eastAsia="Calibri"/>
          <w:sz w:val="20"/>
          <w:szCs w:val="20"/>
        </w:rPr>
      </w:pPr>
    </w:p>
    <w:p w14:paraId="4938ED0A" w14:textId="77777777" w:rsidR="006E4EB7" w:rsidRPr="00131427" w:rsidRDefault="006E4EB7" w:rsidP="003B6E43">
      <w:pPr>
        <w:tabs>
          <w:tab w:val="left" w:pos="5146"/>
        </w:tabs>
        <w:jc w:val="center"/>
        <w:rPr>
          <w:rFonts w:eastAsia="Calibri"/>
          <w:sz w:val="20"/>
          <w:szCs w:val="20"/>
        </w:rPr>
      </w:pPr>
    </w:p>
    <w:p w14:paraId="27EA6F40" w14:textId="77777777" w:rsidR="006E4EB7" w:rsidRPr="00131427" w:rsidRDefault="006E4EB7" w:rsidP="003B6E43">
      <w:pPr>
        <w:tabs>
          <w:tab w:val="left" w:pos="5146"/>
        </w:tabs>
        <w:jc w:val="center"/>
        <w:rPr>
          <w:rFonts w:eastAsia="Calibri"/>
          <w:sz w:val="20"/>
          <w:szCs w:val="20"/>
        </w:rPr>
      </w:pPr>
    </w:p>
    <w:p w14:paraId="67BAC330" w14:textId="77777777" w:rsidR="006E4EB7" w:rsidRPr="00131427" w:rsidRDefault="006E4EB7" w:rsidP="003B6E43">
      <w:pPr>
        <w:tabs>
          <w:tab w:val="left" w:pos="5146"/>
        </w:tabs>
        <w:jc w:val="center"/>
        <w:rPr>
          <w:rFonts w:eastAsia="Calibri"/>
          <w:sz w:val="20"/>
          <w:szCs w:val="20"/>
        </w:rPr>
      </w:pPr>
    </w:p>
    <w:p w14:paraId="02DEF995" w14:textId="77777777" w:rsidR="006E4EB7" w:rsidRPr="00131427" w:rsidRDefault="006E4EB7" w:rsidP="003B6E43">
      <w:pPr>
        <w:tabs>
          <w:tab w:val="left" w:pos="5146"/>
        </w:tabs>
        <w:jc w:val="center"/>
        <w:rPr>
          <w:rFonts w:eastAsia="Calibri"/>
          <w:sz w:val="20"/>
          <w:szCs w:val="20"/>
        </w:rPr>
      </w:pPr>
    </w:p>
    <w:p w14:paraId="3F19873F" w14:textId="77777777" w:rsidR="006E4EB7" w:rsidRPr="00131427" w:rsidRDefault="006E4EB7" w:rsidP="003B6E43">
      <w:pPr>
        <w:tabs>
          <w:tab w:val="left" w:pos="5146"/>
        </w:tabs>
        <w:jc w:val="center"/>
        <w:rPr>
          <w:rFonts w:eastAsia="Calibri"/>
          <w:sz w:val="20"/>
          <w:szCs w:val="20"/>
        </w:rPr>
      </w:pPr>
    </w:p>
    <w:p w14:paraId="5166459E" w14:textId="77777777" w:rsidR="006E4EB7" w:rsidRPr="00131427" w:rsidRDefault="006E4EB7" w:rsidP="003B6E43">
      <w:pPr>
        <w:tabs>
          <w:tab w:val="left" w:pos="5146"/>
        </w:tabs>
        <w:jc w:val="center"/>
        <w:rPr>
          <w:rFonts w:eastAsia="Calibri"/>
          <w:sz w:val="20"/>
          <w:szCs w:val="20"/>
        </w:rPr>
      </w:pPr>
    </w:p>
    <w:p w14:paraId="5B89A50D" w14:textId="77777777" w:rsidR="006E4EB7" w:rsidRPr="00131427" w:rsidRDefault="006E4EB7" w:rsidP="003B6E43">
      <w:pPr>
        <w:tabs>
          <w:tab w:val="left" w:pos="5146"/>
        </w:tabs>
        <w:jc w:val="center"/>
        <w:rPr>
          <w:rFonts w:eastAsia="Calibri"/>
          <w:sz w:val="20"/>
          <w:szCs w:val="20"/>
        </w:rPr>
      </w:pPr>
    </w:p>
    <w:p w14:paraId="4A8DB7B8" w14:textId="77777777" w:rsidR="006E4EB7" w:rsidRPr="00131427" w:rsidRDefault="006E4EB7" w:rsidP="003B6E43">
      <w:pPr>
        <w:tabs>
          <w:tab w:val="left" w:pos="5146"/>
        </w:tabs>
        <w:jc w:val="center"/>
        <w:rPr>
          <w:rFonts w:eastAsia="Calibri"/>
          <w:sz w:val="20"/>
          <w:szCs w:val="20"/>
        </w:rPr>
      </w:pPr>
    </w:p>
    <w:p w14:paraId="39CDD913" w14:textId="77777777" w:rsidR="006E4EB7" w:rsidRPr="00131427" w:rsidRDefault="006E4EB7" w:rsidP="003B6E43">
      <w:pPr>
        <w:tabs>
          <w:tab w:val="left" w:pos="5146"/>
        </w:tabs>
        <w:jc w:val="center"/>
        <w:rPr>
          <w:rFonts w:eastAsia="Calibri"/>
          <w:sz w:val="20"/>
          <w:szCs w:val="20"/>
        </w:rPr>
      </w:pPr>
    </w:p>
    <w:p w14:paraId="290D6F77" w14:textId="77777777" w:rsidR="006E4EB7" w:rsidRPr="00131427" w:rsidRDefault="006E4EB7" w:rsidP="003B6E43">
      <w:pPr>
        <w:tabs>
          <w:tab w:val="left" w:pos="5146"/>
        </w:tabs>
        <w:jc w:val="center"/>
        <w:rPr>
          <w:rFonts w:eastAsia="Calibri"/>
          <w:sz w:val="20"/>
          <w:szCs w:val="20"/>
        </w:rPr>
      </w:pPr>
    </w:p>
    <w:p w14:paraId="0379FF9A" w14:textId="77777777" w:rsidR="006E4EB7" w:rsidRPr="00131427" w:rsidRDefault="006E4EB7" w:rsidP="003B6E43">
      <w:pPr>
        <w:tabs>
          <w:tab w:val="left" w:pos="5146"/>
        </w:tabs>
        <w:jc w:val="center"/>
        <w:rPr>
          <w:rFonts w:eastAsia="Calibri"/>
          <w:sz w:val="20"/>
          <w:szCs w:val="20"/>
        </w:rPr>
      </w:pPr>
    </w:p>
    <w:p w14:paraId="7A4F627A" w14:textId="77777777" w:rsidR="006E4EB7" w:rsidRPr="00131427" w:rsidRDefault="006E4EB7" w:rsidP="003B6E43">
      <w:pPr>
        <w:tabs>
          <w:tab w:val="left" w:pos="5146"/>
        </w:tabs>
        <w:jc w:val="center"/>
        <w:rPr>
          <w:rFonts w:eastAsia="Calibri"/>
          <w:sz w:val="20"/>
          <w:szCs w:val="20"/>
        </w:rPr>
      </w:pPr>
    </w:p>
    <w:p w14:paraId="5281D09D" w14:textId="77777777" w:rsidR="006E4EB7" w:rsidRPr="00131427" w:rsidRDefault="006E4EB7" w:rsidP="003B6E43">
      <w:pPr>
        <w:tabs>
          <w:tab w:val="left" w:pos="5146"/>
        </w:tabs>
        <w:jc w:val="center"/>
        <w:rPr>
          <w:rFonts w:eastAsia="Calibri"/>
          <w:sz w:val="20"/>
          <w:szCs w:val="20"/>
        </w:rPr>
      </w:pPr>
    </w:p>
    <w:p w14:paraId="592CFF42" w14:textId="77777777" w:rsidR="006E4EB7" w:rsidRPr="00131427" w:rsidRDefault="006E4EB7" w:rsidP="003B6E43">
      <w:pPr>
        <w:tabs>
          <w:tab w:val="left" w:pos="5146"/>
        </w:tabs>
        <w:jc w:val="center"/>
        <w:rPr>
          <w:rFonts w:eastAsia="Calibri"/>
          <w:sz w:val="20"/>
          <w:szCs w:val="20"/>
        </w:rPr>
      </w:pPr>
    </w:p>
    <w:p w14:paraId="2E497A38" w14:textId="77777777" w:rsidR="006E4EB7" w:rsidRPr="00131427" w:rsidRDefault="006E4EB7" w:rsidP="003B6E43">
      <w:pPr>
        <w:tabs>
          <w:tab w:val="left" w:pos="5146"/>
        </w:tabs>
        <w:jc w:val="center"/>
        <w:rPr>
          <w:rFonts w:eastAsia="Calibri"/>
          <w:sz w:val="20"/>
          <w:szCs w:val="20"/>
        </w:rPr>
      </w:pPr>
    </w:p>
    <w:p w14:paraId="53E277C1" w14:textId="77777777" w:rsidR="006E4EB7" w:rsidRPr="00131427" w:rsidRDefault="006E4EB7" w:rsidP="003B6E43">
      <w:pPr>
        <w:tabs>
          <w:tab w:val="left" w:pos="5146"/>
        </w:tabs>
        <w:jc w:val="center"/>
        <w:rPr>
          <w:rFonts w:eastAsia="Calibri"/>
          <w:sz w:val="20"/>
          <w:szCs w:val="20"/>
        </w:rPr>
      </w:pPr>
    </w:p>
    <w:p w14:paraId="321916E8" w14:textId="77777777" w:rsidR="006E4EB7" w:rsidRPr="00131427" w:rsidRDefault="006E4EB7" w:rsidP="003B6E43">
      <w:pPr>
        <w:tabs>
          <w:tab w:val="left" w:pos="5146"/>
        </w:tabs>
        <w:jc w:val="center"/>
        <w:rPr>
          <w:rFonts w:eastAsia="Calibri"/>
          <w:sz w:val="20"/>
          <w:szCs w:val="20"/>
        </w:rPr>
      </w:pPr>
    </w:p>
    <w:p w14:paraId="07909C6C" w14:textId="77777777" w:rsidR="006E4EB7" w:rsidRPr="00131427" w:rsidRDefault="006E4EB7" w:rsidP="003B6E43">
      <w:pPr>
        <w:tabs>
          <w:tab w:val="left" w:pos="5146"/>
        </w:tabs>
        <w:jc w:val="center"/>
        <w:rPr>
          <w:rFonts w:eastAsia="Calibri"/>
          <w:sz w:val="20"/>
          <w:szCs w:val="20"/>
        </w:rPr>
      </w:pPr>
    </w:p>
    <w:p w14:paraId="51CDA26A" w14:textId="77777777" w:rsidR="006E4EB7" w:rsidRPr="00131427" w:rsidRDefault="006E4EB7" w:rsidP="003B6E43">
      <w:pPr>
        <w:tabs>
          <w:tab w:val="left" w:pos="5146"/>
        </w:tabs>
        <w:jc w:val="center"/>
        <w:rPr>
          <w:rFonts w:eastAsia="Calibri"/>
          <w:sz w:val="20"/>
          <w:szCs w:val="20"/>
        </w:rPr>
      </w:pPr>
    </w:p>
    <w:p w14:paraId="21A15372" w14:textId="77777777" w:rsidR="005B5712" w:rsidRDefault="005B5712" w:rsidP="003B6E43">
      <w:pPr>
        <w:jc w:val="center"/>
        <w:rPr>
          <w:rFonts w:eastAsia="Calibri"/>
          <w:sz w:val="20"/>
          <w:szCs w:val="20"/>
        </w:rPr>
      </w:pPr>
    </w:p>
    <w:p w14:paraId="450B0BEA" w14:textId="77777777" w:rsidR="005B5712" w:rsidRPr="00131427" w:rsidRDefault="005B5712" w:rsidP="003B6E43">
      <w:pPr>
        <w:jc w:val="center"/>
        <w:rPr>
          <w:rFonts w:eastAsia="Calibri"/>
          <w:sz w:val="20"/>
          <w:szCs w:val="20"/>
        </w:rPr>
      </w:pPr>
    </w:p>
    <w:p w14:paraId="11E4F048" w14:textId="77777777" w:rsidR="00D13066" w:rsidRDefault="00D13066" w:rsidP="003B6E43">
      <w:pPr>
        <w:jc w:val="center"/>
        <w:rPr>
          <w:rFonts w:eastAsia="Calibri"/>
          <w:sz w:val="20"/>
          <w:szCs w:val="20"/>
        </w:rPr>
      </w:pPr>
    </w:p>
    <w:p w14:paraId="5B4979D6" w14:textId="77777777" w:rsidR="00D16E8B" w:rsidRDefault="00D16E8B" w:rsidP="003B6E43">
      <w:pPr>
        <w:jc w:val="center"/>
        <w:rPr>
          <w:rFonts w:eastAsia="Calibri"/>
          <w:sz w:val="20"/>
          <w:szCs w:val="20"/>
        </w:rPr>
      </w:pPr>
    </w:p>
    <w:p w14:paraId="2CD3DBCA" w14:textId="77777777" w:rsidR="00D16E8B" w:rsidRDefault="00D16E8B" w:rsidP="003B6E43">
      <w:pPr>
        <w:jc w:val="center"/>
        <w:rPr>
          <w:rFonts w:eastAsia="Calibri"/>
          <w:sz w:val="20"/>
          <w:szCs w:val="20"/>
        </w:rPr>
      </w:pPr>
    </w:p>
    <w:p w14:paraId="56A38E14" w14:textId="77777777" w:rsidR="00D16E8B" w:rsidRDefault="00D16E8B" w:rsidP="003B6E43">
      <w:pPr>
        <w:jc w:val="center"/>
        <w:rPr>
          <w:rFonts w:eastAsia="Calibri"/>
          <w:sz w:val="20"/>
          <w:szCs w:val="20"/>
        </w:rPr>
      </w:pPr>
    </w:p>
    <w:p w14:paraId="5B8E69DC" w14:textId="77777777" w:rsidR="00D16E8B" w:rsidRDefault="00D16E8B" w:rsidP="003B6E43">
      <w:pPr>
        <w:jc w:val="center"/>
        <w:rPr>
          <w:rFonts w:eastAsia="Calibri"/>
          <w:sz w:val="20"/>
          <w:szCs w:val="20"/>
        </w:rPr>
      </w:pPr>
    </w:p>
    <w:p w14:paraId="017FF98A" w14:textId="77777777" w:rsidR="00D16E8B" w:rsidRDefault="00D16E8B" w:rsidP="003B6E43">
      <w:pPr>
        <w:jc w:val="center"/>
        <w:rPr>
          <w:rFonts w:eastAsia="Calibri"/>
          <w:sz w:val="20"/>
          <w:szCs w:val="20"/>
        </w:rPr>
      </w:pPr>
    </w:p>
    <w:p w14:paraId="2594C3BB" w14:textId="77777777" w:rsidR="00D16E8B" w:rsidRDefault="00D16E8B" w:rsidP="003B6E43">
      <w:pPr>
        <w:jc w:val="center"/>
        <w:rPr>
          <w:rFonts w:eastAsia="Calibri"/>
          <w:sz w:val="20"/>
          <w:szCs w:val="20"/>
        </w:rPr>
      </w:pPr>
    </w:p>
    <w:p w14:paraId="572590EF" w14:textId="77777777" w:rsidR="00D16E8B" w:rsidRDefault="00D16E8B" w:rsidP="003B6E43">
      <w:pPr>
        <w:jc w:val="center"/>
        <w:rPr>
          <w:rFonts w:eastAsia="Calibri"/>
          <w:sz w:val="20"/>
          <w:szCs w:val="20"/>
        </w:rPr>
      </w:pPr>
    </w:p>
    <w:p w14:paraId="57360869" w14:textId="77777777" w:rsidR="00D16E8B" w:rsidRDefault="00D16E8B" w:rsidP="003B6E43">
      <w:pPr>
        <w:jc w:val="center"/>
        <w:rPr>
          <w:rFonts w:eastAsia="Calibri"/>
          <w:sz w:val="20"/>
          <w:szCs w:val="20"/>
        </w:rPr>
      </w:pPr>
    </w:p>
    <w:p w14:paraId="4EED95BC" w14:textId="77777777" w:rsidR="00D16E8B" w:rsidRDefault="00D16E8B" w:rsidP="003B6E43">
      <w:pPr>
        <w:jc w:val="center"/>
        <w:rPr>
          <w:rFonts w:eastAsia="Calibri"/>
          <w:sz w:val="20"/>
          <w:szCs w:val="20"/>
        </w:rPr>
      </w:pPr>
    </w:p>
    <w:p w14:paraId="0B96353A" w14:textId="77777777" w:rsidR="00D16E8B" w:rsidRDefault="00D16E8B" w:rsidP="003B6E43">
      <w:pPr>
        <w:jc w:val="center"/>
        <w:rPr>
          <w:rFonts w:eastAsia="Calibri"/>
          <w:sz w:val="20"/>
          <w:szCs w:val="20"/>
        </w:rPr>
      </w:pPr>
    </w:p>
    <w:p w14:paraId="1C84A313" w14:textId="77777777" w:rsidR="00D16E8B" w:rsidRDefault="00D16E8B" w:rsidP="003B6E43">
      <w:pPr>
        <w:jc w:val="center"/>
        <w:rPr>
          <w:rFonts w:eastAsia="Calibri"/>
          <w:sz w:val="20"/>
          <w:szCs w:val="20"/>
        </w:rPr>
      </w:pPr>
    </w:p>
    <w:p w14:paraId="2770E1CD" w14:textId="77777777" w:rsidR="00D16E8B" w:rsidRDefault="00D16E8B" w:rsidP="003B6E43">
      <w:pPr>
        <w:jc w:val="center"/>
        <w:rPr>
          <w:rFonts w:eastAsia="Calibri"/>
          <w:sz w:val="20"/>
          <w:szCs w:val="20"/>
        </w:rPr>
      </w:pPr>
    </w:p>
    <w:p w14:paraId="30933D68" w14:textId="77777777" w:rsidR="00D16E8B" w:rsidRDefault="00D16E8B" w:rsidP="003B6E43">
      <w:pPr>
        <w:jc w:val="center"/>
        <w:rPr>
          <w:rFonts w:eastAsia="Calibri"/>
          <w:sz w:val="20"/>
          <w:szCs w:val="20"/>
        </w:rPr>
      </w:pPr>
    </w:p>
    <w:p w14:paraId="1BA780A5" w14:textId="77777777" w:rsidR="00D16E8B" w:rsidRDefault="00D16E8B" w:rsidP="003B6E43">
      <w:pPr>
        <w:jc w:val="center"/>
        <w:rPr>
          <w:rFonts w:eastAsia="Calibri"/>
          <w:sz w:val="20"/>
          <w:szCs w:val="20"/>
        </w:rPr>
      </w:pPr>
    </w:p>
    <w:p w14:paraId="03FF06D2" w14:textId="77777777" w:rsidR="00D16E8B" w:rsidRDefault="00D16E8B" w:rsidP="003B6E43">
      <w:pPr>
        <w:jc w:val="center"/>
        <w:rPr>
          <w:rFonts w:eastAsia="Calibri"/>
          <w:sz w:val="20"/>
          <w:szCs w:val="20"/>
        </w:rPr>
      </w:pPr>
    </w:p>
    <w:p w14:paraId="69B567B3" w14:textId="77777777" w:rsidR="00D16E8B" w:rsidRDefault="00D16E8B" w:rsidP="003B6E43">
      <w:pPr>
        <w:jc w:val="center"/>
        <w:rPr>
          <w:rFonts w:eastAsia="Calibri"/>
          <w:sz w:val="20"/>
          <w:szCs w:val="20"/>
        </w:rPr>
      </w:pPr>
    </w:p>
    <w:p w14:paraId="6F582DD1" w14:textId="77777777" w:rsidR="00D16E8B" w:rsidRDefault="00D16E8B" w:rsidP="003B6E43">
      <w:pPr>
        <w:jc w:val="center"/>
        <w:rPr>
          <w:rFonts w:eastAsia="Calibri"/>
          <w:sz w:val="20"/>
          <w:szCs w:val="20"/>
        </w:rPr>
      </w:pPr>
    </w:p>
    <w:p w14:paraId="24E2AB6E" w14:textId="77777777" w:rsidR="00D16E8B" w:rsidRDefault="00D16E8B" w:rsidP="003B6E43">
      <w:pPr>
        <w:jc w:val="center"/>
        <w:rPr>
          <w:rFonts w:eastAsia="Calibri"/>
          <w:sz w:val="20"/>
          <w:szCs w:val="20"/>
        </w:rPr>
      </w:pPr>
    </w:p>
    <w:p w14:paraId="26D76238" w14:textId="77777777" w:rsidR="00D16E8B" w:rsidRDefault="00D16E8B" w:rsidP="003B6E43">
      <w:pPr>
        <w:jc w:val="center"/>
        <w:rPr>
          <w:rFonts w:eastAsia="Calibri"/>
          <w:sz w:val="20"/>
          <w:szCs w:val="20"/>
        </w:rPr>
      </w:pPr>
    </w:p>
    <w:p w14:paraId="2FDFCE38" w14:textId="77777777" w:rsidR="00D16E8B" w:rsidRPr="00131427" w:rsidRDefault="00D16E8B" w:rsidP="003B6E43">
      <w:pPr>
        <w:jc w:val="center"/>
        <w:rPr>
          <w:rFonts w:eastAsia="Calibri"/>
          <w:sz w:val="20"/>
          <w:szCs w:val="20"/>
        </w:rPr>
      </w:pPr>
    </w:p>
    <w:p w14:paraId="11532F2D" w14:textId="2499216C" w:rsidR="001D3D6D" w:rsidRPr="00131427" w:rsidRDefault="001D3D6D" w:rsidP="003B6E43">
      <w:pPr>
        <w:jc w:val="center"/>
        <w:rPr>
          <w:rFonts w:eastAsia="Calibri"/>
          <w:sz w:val="20"/>
          <w:szCs w:val="20"/>
        </w:rPr>
      </w:pPr>
      <w:r w:rsidRPr="00131427">
        <w:rPr>
          <w:rFonts w:eastAsia="Calibri"/>
          <w:sz w:val="20"/>
          <w:szCs w:val="20"/>
          <w:lang w:val="en-US"/>
        </w:rPr>
        <w:lastRenderedPageBreak/>
        <w:t>I</w:t>
      </w:r>
      <w:r w:rsidRPr="00131427">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Default="00D55924" w:rsidP="003B6E43">
      <w:pPr>
        <w:jc w:val="center"/>
        <w:rPr>
          <w:bCs/>
          <w:sz w:val="20"/>
          <w:szCs w:val="20"/>
        </w:rPr>
      </w:pPr>
    </w:p>
    <w:p w14:paraId="3BF056B0" w14:textId="77777777" w:rsidR="00D16E8B" w:rsidRPr="00131427" w:rsidRDefault="00D16E8B" w:rsidP="003B6E43">
      <w:pPr>
        <w:jc w:val="center"/>
        <w:rPr>
          <w:bCs/>
          <w:sz w:val="20"/>
          <w:szCs w:val="20"/>
        </w:rPr>
      </w:pPr>
    </w:p>
    <w:p w14:paraId="689C1C90" w14:textId="77777777" w:rsidR="00494DDE" w:rsidRDefault="00494DDE" w:rsidP="003B6E43">
      <w:pPr>
        <w:widowControl w:val="0"/>
        <w:shd w:val="clear" w:color="auto" w:fill="FFFFFF"/>
        <w:tabs>
          <w:tab w:val="left" w:pos="994"/>
        </w:tabs>
        <w:autoSpaceDE w:val="0"/>
        <w:autoSpaceDN w:val="0"/>
        <w:adjustRightInd w:val="0"/>
        <w:jc w:val="center"/>
        <w:rPr>
          <w:sz w:val="20"/>
          <w:szCs w:val="20"/>
        </w:rPr>
      </w:pPr>
    </w:p>
    <w:p w14:paraId="46AB8702" w14:textId="77777777" w:rsidR="00D16E8B" w:rsidRPr="00D16E8B" w:rsidRDefault="00D16E8B" w:rsidP="00D16E8B">
      <w:pPr>
        <w:pStyle w:val="10"/>
        <w:jc w:val="center"/>
        <w:rPr>
          <w:sz w:val="20"/>
        </w:rPr>
      </w:pPr>
      <w:r w:rsidRPr="00D16E8B">
        <w:rPr>
          <w:sz w:val="20"/>
        </w:rPr>
        <w:t>АДМИНИСТРАЦИЯ</w:t>
      </w:r>
    </w:p>
    <w:p w14:paraId="3D6728E0" w14:textId="723BEE00" w:rsidR="00D16E8B" w:rsidRPr="00D16E8B" w:rsidRDefault="00D16E8B" w:rsidP="00D16E8B">
      <w:pPr>
        <w:pStyle w:val="10"/>
        <w:jc w:val="center"/>
        <w:rPr>
          <w:sz w:val="20"/>
        </w:rPr>
      </w:pPr>
      <w:r w:rsidRPr="00D16E8B">
        <w:rPr>
          <w:sz w:val="20"/>
        </w:rPr>
        <w:t>КУЙБЫШЕВСКОГО МУНИЦИПАЛЬНОГО РАЙОНА</w:t>
      </w:r>
    </w:p>
    <w:p w14:paraId="3997E85A" w14:textId="77777777" w:rsidR="00D16E8B" w:rsidRPr="00D16E8B" w:rsidRDefault="00D16E8B" w:rsidP="00D16E8B">
      <w:pPr>
        <w:jc w:val="center"/>
        <w:rPr>
          <w:bCs/>
          <w:sz w:val="20"/>
          <w:szCs w:val="20"/>
        </w:rPr>
      </w:pPr>
      <w:r w:rsidRPr="00D16E8B">
        <w:rPr>
          <w:bCs/>
          <w:sz w:val="20"/>
          <w:szCs w:val="20"/>
        </w:rPr>
        <w:t>НОВОСИБИРСКОЙ ОБЛАСТИ</w:t>
      </w:r>
    </w:p>
    <w:p w14:paraId="13B98968" w14:textId="77777777" w:rsidR="00D16E8B" w:rsidRPr="00D16E8B" w:rsidRDefault="00D16E8B" w:rsidP="00D16E8B">
      <w:pPr>
        <w:pStyle w:val="20"/>
        <w:jc w:val="center"/>
        <w:rPr>
          <w:sz w:val="20"/>
        </w:rPr>
      </w:pPr>
    </w:p>
    <w:p w14:paraId="4FD923E9" w14:textId="77777777" w:rsidR="00D16E8B" w:rsidRPr="00D16E8B" w:rsidRDefault="00D16E8B" w:rsidP="00D16E8B">
      <w:pPr>
        <w:pStyle w:val="20"/>
        <w:ind w:firstLine="0"/>
        <w:jc w:val="center"/>
        <w:rPr>
          <w:sz w:val="20"/>
        </w:rPr>
      </w:pPr>
      <w:r w:rsidRPr="00D16E8B">
        <w:rPr>
          <w:sz w:val="20"/>
        </w:rPr>
        <w:t>ПОСТАНОВЛЕНИЕ</w:t>
      </w:r>
    </w:p>
    <w:p w14:paraId="58438646" w14:textId="77777777" w:rsidR="00D16E8B" w:rsidRPr="00D16E8B" w:rsidRDefault="00D16E8B" w:rsidP="00D16E8B">
      <w:pPr>
        <w:jc w:val="center"/>
        <w:rPr>
          <w:sz w:val="20"/>
          <w:szCs w:val="20"/>
        </w:rPr>
      </w:pPr>
    </w:p>
    <w:p w14:paraId="31830319" w14:textId="00267C17" w:rsidR="00D16E8B" w:rsidRPr="00D16E8B" w:rsidRDefault="00D16E8B" w:rsidP="00D16E8B">
      <w:pPr>
        <w:jc w:val="center"/>
        <w:rPr>
          <w:sz w:val="20"/>
          <w:szCs w:val="20"/>
        </w:rPr>
      </w:pPr>
      <w:r w:rsidRPr="00D16E8B">
        <w:rPr>
          <w:sz w:val="20"/>
          <w:szCs w:val="20"/>
        </w:rPr>
        <w:t>г. Куйбышев</w:t>
      </w:r>
    </w:p>
    <w:p w14:paraId="0A1A9D7E" w14:textId="77777777" w:rsidR="00D16E8B" w:rsidRPr="00D16E8B" w:rsidRDefault="00D16E8B" w:rsidP="00D16E8B">
      <w:pPr>
        <w:jc w:val="center"/>
        <w:rPr>
          <w:sz w:val="20"/>
          <w:szCs w:val="20"/>
        </w:rPr>
      </w:pPr>
      <w:r w:rsidRPr="00D16E8B">
        <w:rPr>
          <w:sz w:val="20"/>
          <w:szCs w:val="20"/>
        </w:rPr>
        <w:t>Новосибирская область</w:t>
      </w:r>
    </w:p>
    <w:p w14:paraId="3A18A239" w14:textId="77777777" w:rsidR="00D16E8B" w:rsidRPr="00D16E8B" w:rsidRDefault="00D16E8B" w:rsidP="00D16E8B">
      <w:pPr>
        <w:jc w:val="center"/>
        <w:rPr>
          <w:bCs/>
          <w:sz w:val="20"/>
          <w:szCs w:val="20"/>
        </w:rPr>
      </w:pPr>
    </w:p>
    <w:p w14:paraId="5E142811" w14:textId="77777777" w:rsidR="00D16E8B" w:rsidRPr="00D16E8B" w:rsidRDefault="00D16E8B" w:rsidP="00D16E8B">
      <w:pPr>
        <w:jc w:val="center"/>
        <w:rPr>
          <w:sz w:val="20"/>
          <w:szCs w:val="20"/>
        </w:rPr>
      </w:pPr>
      <w:r w:rsidRPr="00D16E8B">
        <w:rPr>
          <w:sz w:val="20"/>
          <w:szCs w:val="20"/>
        </w:rPr>
        <w:t>02.06.2022 № 465</w:t>
      </w:r>
    </w:p>
    <w:p w14:paraId="4651F954" w14:textId="77777777" w:rsidR="00D16E8B" w:rsidRPr="00D16E8B" w:rsidRDefault="00D16E8B" w:rsidP="00D16E8B">
      <w:pPr>
        <w:jc w:val="center"/>
        <w:rPr>
          <w:bCs/>
          <w:sz w:val="20"/>
          <w:szCs w:val="20"/>
        </w:rPr>
      </w:pPr>
    </w:p>
    <w:p w14:paraId="51D6ED99" w14:textId="77777777" w:rsidR="00D16E8B" w:rsidRPr="00D16E8B" w:rsidRDefault="00D16E8B" w:rsidP="00D16E8B">
      <w:pPr>
        <w:jc w:val="center"/>
        <w:rPr>
          <w:noProof/>
          <w:sz w:val="20"/>
          <w:szCs w:val="20"/>
        </w:rPr>
      </w:pPr>
      <w:r w:rsidRPr="00D16E8B">
        <w:rPr>
          <w:noProof/>
          <w:sz w:val="20"/>
          <w:szCs w:val="20"/>
        </w:rPr>
        <w:t>О внесении изменений в постановление администрации Куйбышевского муниципального района Новосибирской области от 24.01.2022 № 48</w:t>
      </w:r>
    </w:p>
    <w:p w14:paraId="3D65D781" w14:textId="77777777" w:rsidR="00D16E8B" w:rsidRDefault="00D16E8B" w:rsidP="00D16E8B">
      <w:pPr>
        <w:jc w:val="both"/>
        <w:rPr>
          <w:sz w:val="20"/>
          <w:szCs w:val="20"/>
        </w:rPr>
      </w:pPr>
    </w:p>
    <w:p w14:paraId="0B5A44AF" w14:textId="77777777" w:rsidR="00D16E8B" w:rsidRPr="00D16E8B" w:rsidRDefault="00D16E8B" w:rsidP="00D16E8B">
      <w:pPr>
        <w:ind w:right="-144" w:firstLine="708"/>
        <w:jc w:val="both"/>
        <w:rPr>
          <w:sz w:val="20"/>
          <w:szCs w:val="20"/>
        </w:rPr>
      </w:pPr>
      <w:r w:rsidRPr="00D16E8B">
        <w:rPr>
          <w:sz w:val="20"/>
          <w:szCs w:val="20"/>
        </w:rPr>
        <w:t>В соответствии со статьей 168 Трудового кодекса Российской Федерации, администрация Куйбышевского муниципального района Новосибирской области</w:t>
      </w:r>
    </w:p>
    <w:p w14:paraId="2109B595" w14:textId="77777777" w:rsidR="00D16E8B" w:rsidRPr="00D16E8B" w:rsidRDefault="00D16E8B" w:rsidP="00D16E8B">
      <w:pPr>
        <w:ind w:right="-144" w:firstLine="708"/>
        <w:jc w:val="both"/>
        <w:rPr>
          <w:sz w:val="20"/>
          <w:szCs w:val="20"/>
        </w:rPr>
      </w:pPr>
      <w:r w:rsidRPr="00D16E8B">
        <w:rPr>
          <w:sz w:val="20"/>
          <w:szCs w:val="20"/>
        </w:rPr>
        <w:t xml:space="preserve">ПОСТАНОВЛЯЕТ: </w:t>
      </w:r>
    </w:p>
    <w:p w14:paraId="0C87DDF6" w14:textId="77777777" w:rsidR="00D16E8B" w:rsidRPr="00D16E8B" w:rsidRDefault="00D16E8B" w:rsidP="00D16E8B">
      <w:pPr>
        <w:ind w:right="-144" w:firstLine="708"/>
        <w:jc w:val="both"/>
        <w:rPr>
          <w:noProof/>
          <w:sz w:val="20"/>
          <w:szCs w:val="20"/>
        </w:rPr>
      </w:pPr>
      <w:r w:rsidRPr="00D16E8B">
        <w:rPr>
          <w:sz w:val="20"/>
          <w:szCs w:val="20"/>
        </w:rPr>
        <w:t xml:space="preserve">1. Внести в </w:t>
      </w:r>
      <w:r w:rsidRPr="00D16E8B">
        <w:rPr>
          <w:noProof/>
          <w:sz w:val="20"/>
          <w:szCs w:val="20"/>
        </w:rPr>
        <w:t>Порядок возмещения расходов, связанных со служебными командировками в органах местного самоуправления и муниципальных учреждениях Куйбышевского муниципального района Новосибирской области</w:t>
      </w:r>
      <w:r w:rsidRPr="00D16E8B">
        <w:rPr>
          <w:sz w:val="20"/>
          <w:szCs w:val="20"/>
        </w:rPr>
        <w:t xml:space="preserve">, утвержденный </w:t>
      </w:r>
      <w:r w:rsidRPr="00D16E8B">
        <w:rPr>
          <w:noProof/>
          <w:sz w:val="20"/>
          <w:szCs w:val="20"/>
        </w:rPr>
        <w:t>постановлением администрации Куйбышевского муниципального района Новосибирской области от 24.01.2022 № 48, следующие изменения:</w:t>
      </w:r>
    </w:p>
    <w:p w14:paraId="535AEF1F" w14:textId="77777777" w:rsidR="00D16E8B" w:rsidRPr="00D16E8B" w:rsidRDefault="00D16E8B" w:rsidP="00D16E8B">
      <w:pPr>
        <w:ind w:right="-144" w:firstLine="708"/>
        <w:jc w:val="both"/>
        <w:rPr>
          <w:sz w:val="20"/>
          <w:szCs w:val="20"/>
        </w:rPr>
      </w:pPr>
      <w:r w:rsidRPr="00D16E8B">
        <w:rPr>
          <w:sz w:val="20"/>
          <w:szCs w:val="20"/>
        </w:rPr>
        <w:t>1) пункт 14 дополнить абзацем следующего содержания:</w:t>
      </w:r>
    </w:p>
    <w:p w14:paraId="62946069" w14:textId="77777777" w:rsidR="00D16E8B" w:rsidRPr="00D16E8B" w:rsidRDefault="00D16E8B" w:rsidP="00D16E8B">
      <w:pPr>
        <w:ind w:right="-144" w:firstLine="708"/>
        <w:jc w:val="both"/>
        <w:rPr>
          <w:sz w:val="20"/>
          <w:szCs w:val="20"/>
        </w:rPr>
      </w:pPr>
      <w:r w:rsidRPr="00D16E8B">
        <w:rPr>
          <w:sz w:val="20"/>
          <w:szCs w:val="20"/>
        </w:rPr>
        <w:t>«8 480, 00 рублей – при направлении в служебную командировку на территории Донецкой Народной Республики, Луганской Народной Республики.»;</w:t>
      </w:r>
    </w:p>
    <w:p w14:paraId="7143886A" w14:textId="77777777" w:rsidR="00D16E8B" w:rsidRPr="00D16E8B" w:rsidRDefault="00D16E8B" w:rsidP="00D16E8B">
      <w:pPr>
        <w:ind w:right="-144" w:firstLine="708"/>
        <w:jc w:val="both"/>
        <w:rPr>
          <w:sz w:val="20"/>
          <w:szCs w:val="20"/>
        </w:rPr>
      </w:pPr>
      <w:r w:rsidRPr="00D16E8B">
        <w:rPr>
          <w:sz w:val="20"/>
          <w:szCs w:val="20"/>
        </w:rPr>
        <w:t>2) пункт 19 дополнить абзацем следующего содержания:</w:t>
      </w:r>
    </w:p>
    <w:p w14:paraId="46D53668" w14:textId="77777777" w:rsidR="00D16E8B" w:rsidRPr="00D16E8B" w:rsidRDefault="00D16E8B" w:rsidP="00D16E8B">
      <w:pPr>
        <w:ind w:right="-144" w:firstLine="708"/>
        <w:jc w:val="both"/>
        <w:rPr>
          <w:sz w:val="20"/>
          <w:szCs w:val="20"/>
        </w:rPr>
      </w:pPr>
      <w:r w:rsidRPr="00D16E8B">
        <w:rPr>
          <w:sz w:val="20"/>
          <w:szCs w:val="20"/>
        </w:rPr>
        <w:t>«Муниципальным служащим в период нахождения в командировках на территориях Донецкой Народной Республики, Луганской Народной Республики разрешается выплачивать безотчетные суммы в целях возмещения дополнительных расходов, связанных с такой командировкой.»;</w:t>
      </w:r>
    </w:p>
    <w:p w14:paraId="7C94FCD5" w14:textId="77777777" w:rsidR="00D16E8B" w:rsidRPr="00D16E8B" w:rsidRDefault="00D16E8B" w:rsidP="00D16E8B">
      <w:pPr>
        <w:ind w:right="-144" w:firstLine="708"/>
        <w:jc w:val="both"/>
        <w:rPr>
          <w:sz w:val="20"/>
          <w:szCs w:val="20"/>
        </w:rPr>
      </w:pPr>
      <w:r w:rsidRPr="00D16E8B">
        <w:rPr>
          <w:sz w:val="20"/>
          <w:szCs w:val="20"/>
        </w:rPr>
        <w:t>3) пункт 21 дополнить абзацем следующего содержания:</w:t>
      </w:r>
    </w:p>
    <w:p w14:paraId="7AB47B66" w14:textId="77777777" w:rsidR="00D16E8B" w:rsidRPr="00D16E8B" w:rsidRDefault="00D16E8B" w:rsidP="00D16E8B">
      <w:pPr>
        <w:ind w:right="-144" w:firstLine="708"/>
        <w:jc w:val="both"/>
        <w:rPr>
          <w:sz w:val="20"/>
          <w:szCs w:val="20"/>
        </w:rPr>
      </w:pPr>
      <w:r w:rsidRPr="00D16E8B">
        <w:rPr>
          <w:sz w:val="20"/>
          <w:szCs w:val="20"/>
        </w:rPr>
        <w:t xml:space="preserve">«Муниципальным служащим в период их </w:t>
      </w:r>
      <w:proofErr w:type="spellStart"/>
      <w:r w:rsidRPr="00D16E8B">
        <w:rPr>
          <w:sz w:val="20"/>
          <w:szCs w:val="20"/>
        </w:rPr>
        <w:t>прибывания</w:t>
      </w:r>
      <w:proofErr w:type="spellEnd"/>
      <w:r w:rsidRPr="00D16E8B">
        <w:rPr>
          <w:sz w:val="20"/>
          <w:szCs w:val="20"/>
        </w:rPr>
        <w:t xml:space="preserve"> в служебных командировках на территориях Донецкой Народной Республики, Луганской Народной Республики денежное содержание выплачивается в двойном размере.»;</w:t>
      </w:r>
    </w:p>
    <w:p w14:paraId="78EEFA5A" w14:textId="77777777" w:rsidR="00D16E8B" w:rsidRPr="00D16E8B" w:rsidRDefault="00D16E8B" w:rsidP="00D16E8B">
      <w:pPr>
        <w:ind w:right="-144" w:firstLine="708"/>
        <w:jc w:val="both"/>
        <w:rPr>
          <w:sz w:val="20"/>
          <w:szCs w:val="20"/>
        </w:rPr>
      </w:pPr>
      <w:r w:rsidRPr="00D16E8B">
        <w:rPr>
          <w:sz w:val="20"/>
          <w:szCs w:val="20"/>
        </w:rPr>
        <w:t>4) пункт 23 дополнить абзацем следующего содержания:</w:t>
      </w:r>
    </w:p>
    <w:p w14:paraId="03074A1B" w14:textId="77777777" w:rsidR="00D16E8B" w:rsidRPr="00D16E8B" w:rsidRDefault="00D16E8B" w:rsidP="00D16E8B">
      <w:pPr>
        <w:ind w:right="-144" w:firstLine="708"/>
        <w:jc w:val="both"/>
        <w:rPr>
          <w:sz w:val="20"/>
          <w:szCs w:val="20"/>
        </w:rPr>
      </w:pPr>
      <w:r w:rsidRPr="00D16E8B">
        <w:rPr>
          <w:sz w:val="20"/>
          <w:szCs w:val="20"/>
        </w:rPr>
        <w:t>«при направлении в служебную командировку на территории Донецкой Народной Республики, Луганской Народной Республики выплаты, предусмотренные законодательством Российской Федерации, законодательством Новосибирской области, муниципальными правовыми актами, устанавливаются и выплачиваются в рублях.».</w:t>
      </w:r>
    </w:p>
    <w:p w14:paraId="49B2A794" w14:textId="77777777" w:rsidR="00D16E8B" w:rsidRPr="00D16E8B" w:rsidRDefault="00D16E8B" w:rsidP="00D16E8B">
      <w:pPr>
        <w:ind w:right="-144" w:firstLine="708"/>
        <w:jc w:val="both"/>
        <w:rPr>
          <w:sz w:val="20"/>
          <w:szCs w:val="20"/>
        </w:rPr>
      </w:pPr>
      <w:r w:rsidRPr="00D16E8B">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5D3B454" w14:textId="77777777" w:rsidR="00D16E8B" w:rsidRPr="00D16E8B" w:rsidRDefault="00D16E8B" w:rsidP="00D16E8B">
      <w:pPr>
        <w:ind w:right="-144" w:firstLine="708"/>
        <w:jc w:val="both"/>
        <w:rPr>
          <w:sz w:val="20"/>
          <w:szCs w:val="20"/>
        </w:rPr>
      </w:pPr>
      <w:r w:rsidRPr="00D16E8B">
        <w:rPr>
          <w:sz w:val="20"/>
          <w:szCs w:val="20"/>
        </w:rPr>
        <w:t xml:space="preserve">3. Контроль за исполнением постановления возложить на начальника управления бухгалтерского учета и отчетности администрации Куйбышевского муниципального района Новосибирской области </w:t>
      </w:r>
      <w:proofErr w:type="spellStart"/>
      <w:r w:rsidRPr="00D16E8B">
        <w:rPr>
          <w:sz w:val="20"/>
          <w:szCs w:val="20"/>
        </w:rPr>
        <w:t>Кейль</w:t>
      </w:r>
      <w:proofErr w:type="spellEnd"/>
      <w:r w:rsidRPr="00D16E8B">
        <w:rPr>
          <w:sz w:val="20"/>
          <w:szCs w:val="20"/>
        </w:rPr>
        <w:t xml:space="preserve"> Е.В.</w:t>
      </w:r>
    </w:p>
    <w:p w14:paraId="65FDFF44" w14:textId="77777777" w:rsidR="00D16E8B" w:rsidRDefault="00D16E8B" w:rsidP="00D16E8B">
      <w:pPr>
        <w:ind w:right="-144"/>
        <w:jc w:val="both"/>
        <w:rPr>
          <w:sz w:val="20"/>
          <w:szCs w:val="20"/>
        </w:rPr>
      </w:pPr>
      <w:r w:rsidRPr="00D16E8B">
        <w:rPr>
          <w:sz w:val="20"/>
          <w:szCs w:val="20"/>
        </w:rPr>
        <w:t xml:space="preserve">      </w:t>
      </w:r>
      <w:r>
        <w:rPr>
          <w:sz w:val="20"/>
          <w:szCs w:val="20"/>
        </w:rPr>
        <w:t xml:space="preserve">        </w:t>
      </w:r>
    </w:p>
    <w:p w14:paraId="24DD03FB" w14:textId="5C36B3C3" w:rsidR="00D16E8B" w:rsidRPr="00D16E8B" w:rsidRDefault="00D16E8B" w:rsidP="00D16E8B">
      <w:pPr>
        <w:ind w:right="-144"/>
        <w:jc w:val="both"/>
        <w:rPr>
          <w:sz w:val="20"/>
          <w:szCs w:val="20"/>
        </w:rPr>
      </w:pPr>
      <w:r w:rsidRPr="00D16E8B">
        <w:rPr>
          <w:sz w:val="20"/>
          <w:szCs w:val="20"/>
        </w:rPr>
        <w:t>Глава Куйбышевского муниципального</w:t>
      </w:r>
    </w:p>
    <w:p w14:paraId="4DEE6BA1" w14:textId="399B1FE6" w:rsidR="00D16E8B" w:rsidRPr="00D16E8B" w:rsidRDefault="00D16E8B" w:rsidP="00D16E8B">
      <w:pPr>
        <w:ind w:right="-144"/>
        <w:jc w:val="both"/>
        <w:rPr>
          <w:sz w:val="20"/>
          <w:szCs w:val="20"/>
        </w:rPr>
      </w:pPr>
      <w:r w:rsidRPr="00D16E8B">
        <w:rPr>
          <w:sz w:val="20"/>
          <w:szCs w:val="20"/>
        </w:rPr>
        <w:t xml:space="preserve">района Новосибирской области                                               </w:t>
      </w:r>
      <w:r>
        <w:rPr>
          <w:sz w:val="20"/>
          <w:szCs w:val="20"/>
        </w:rPr>
        <w:t xml:space="preserve">                                                                 </w:t>
      </w:r>
      <w:r w:rsidRPr="00D16E8B">
        <w:rPr>
          <w:sz w:val="20"/>
          <w:szCs w:val="20"/>
        </w:rPr>
        <w:t xml:space="preserve">                 </w:t>
      </w:r>
      <w:proofErr w:type="spellStart"/>
      <w:r w:rsidRPr="00D16E8B">
        <w:rPr>
          <w:sz w:val="20"/>
          <w:szCs w:val="20"/>
        </w:rPr>
        <w:t>О.В.Караваев</w:t>
      </w:r>
      <w:proofErr w:type="spellEnd"/>
    </w:p>
    <w:p w14:paraId="37F705F2" w14:textId="77777777" w:rsidR="00D16E8B" w:rsidRDefault="00D16E8B" w:rsidP="003B6E43">
      <w:pPr>
        <w:widowControl w:val="0"/>
        <w:shd w:val="clear" w:color="auto" w:fill="FFFFFF"/>
        <w:tabs>
          <w:tab w:val="left" w:pos="994"/>
        </w:tabs>
        <w:autoSpaceDE w:val="0"/>
        <w:autoSpaceDN w:val="0"/>
        <w:adjustRightInd w:val="0"/>
        <w:jc w:val="center"/>
        <w:rPr>
          <w:sz w:val="20"/>
          <w:szCs w:val="20"/>
        </w:rPr>
      </w:pPr>
    </w:p>
    <w:p w14:paraId="43DFC5FB" w14:textId="77777777" w:rsidR="00494DDE" w:rsidRPr="00131427" w:rsidRDefault="00494DDE" w:rsidP="003B6E43">
      <w:pPr>
        <w:widowControl w:val="0"/>
        <w:shd w:val="clear" w:color="auto" w:fill="FFFFFF"/>
        <w:tabs>
          <w:tab w:val="left" w:pos="994"/>
        </w:tabs>
        <w:autoSpaceDE w:val="0"/>
        <w:autoSpaceDN w:val="0"/>
        <w:adjustRightInd w:val="0"/>
        <w:jc w:val="center"/>
        <w:rPr>
          <w:sz w:val="20"/>
          <w:szCs w:val="20"/>
        </w:rPr>
      </w:pPr>
    </w:p>
    <w:p w14:paraId="43F70842" w14:textId="250FA120" w:rsidR="000D4EEF" w:rsidRPr="00131427" w:rsidRDefault="00D16E8B" w:rsidP="003B6E43">
      <w:pPr>
        <w:widowControl w:val="0"/>
        <w:shd w:val="clear" w:color="auto" w:fill="FFFFFF"/>
        <w:tabs>
          <w:tab w:val="left" w:pos="994"/>
        </w:tabs>
        <w:autoSpaceDE w:val="0"/>
        <w:autoSpaceDN w:val="0"/>
        <w:adjustRightInd w:val="0"/>
        <w:jc w:val="center"/>
        <w:rPr>
          <w:sz w:val="20"/>
          <w:szCs w:val="20"/>
        </w:rPr>
      </w:pPr>
      <w:r w:rsidRPr="00A7189E">
        <w:rPr>
          <w:rFonts w:eastAsia="Calibri"/>
          <w:sz w:val="20"/>
          <w:szCs w:val="20"/>
          <w:lang w:val="en-US"/>
        </w:rPr>
        <w:t>II</w:t>
      </w:r>
      <w:r w:rsidRPr="00A7189E">
        <w:rPr>
          <w:rFonts w:eastAsia="Calibri"/>
          <w:sz w:val="20"/>
          <w:szCs w:val="20"/>
        </w:rPr>
        <w:t>. </w:t>
      </w:r>
      <w:r w:rsidR="00070570" w:rsidRPr="00C1163A">
        <w:rPr>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7704A0A4"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0793BD86"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2774DC90" w14:textId="77777777" w:rsidR="00D16E8B" w:rsidRDefault="00D16E8B" w:rsidP="00D16E8B">
      <w:pPr>
        <w:rPr>
          <w:sz w:val="20"/>
          <w:szCs w:val="20"/>
        </w:rPr>
      </w:pPr>
      <w:r w:rsidRPr="00A30E5A">
        <w:rPr>
          <w:sz w:val="20"/>
          <w:szCs w:val="20"/>
        </w:rPr>
        <w:t xml:space="preserve">Общий список кандидатов в присяжные заседатели для Куйбышевского районного суда Новосибирской области по Куйбышевскому муниципальному району Новосибирской области на 2022 - 2026 годы  </w:t>
      </w:r>
    </w:p>
    <w:p w14:paraId="493E3ECD" w14:textId="77777777" w:rsidR="00D16E8B" w:rsidRDefault="00D16E8B" w:rsidP="00D16E8B">
      <w:pPr>
        <w:rPr>
          <w:sz w:val="20"/>
          <w:szCs w:val="20"/>
        </w:rPr>
      </w:pPr>
    </w:p>
    <w:tbl>
      <w:tblPr>
        <w:tblStyle w:val="affa"/>
        <w:tblW w:w="0" w:type="auto"/>
        <w:tblLook w:val="04A0" w:firstRow="1" w:lastRow="0" w:firstColumn="1" w:lastColumn="0" w:noHBand="0" w:noVBand="1"/>
      </w:tblPr>
      <w:tblGrid>
        <w:gridCol w:w="1526"/>
        <w:gridCol w:w="2410"/>
        <w:gridCol w:w="1842"/>
        <w:gridCol w:w="2410"/>
      </w:tblGrid>
      <w:tr w:rsidR="00D16E8B" w:rsidRPr="00A30E5A" w14:paraId="69FEAA42" w14:textId="77777777" w:rsidTr="00D16E8B">
        <w:trPr>
          <w:trHeight w:val="302"/>
        </w:trPr>
        <w:tc>
          <w:tcPr>
            <w:tcW w:w="1526" w:type="dxa"/>
            <w:hideMark/>
          </w:tcPr>
          <w:p w14:paraId="73FC2B0A" w14:textId="77777777" w:rsidR="00D16E8B" w:rsidRPr="00A30E5A" w:rsidRDefault="00D16E8B" w:rsidP="00D16E8B">
            <w:pPr>
              <w:ind w:firstLine="284"/>
              <w:rPr>
                <w:sz w:val="20"/>
                <w:szCs w:val="20"/>
              </w:rPr>
            </w:pPr>
            <w:r w:rsidRPr="00A30E5A">
              <w:rPr>
                <w:sz w:val="20"/>
                <w:szCs w:val="20"/>
              </w:rPr>
              <w:t>№ п/п</w:t>
            </w:r>
          </w:p>
        </w:tc>
        <w:tc>
          <w:tcPr>
            <w:tcW w:w="2410" w:type="dxa"/>
            <w:noWrap/>
            <w:hideMark/>
          </w:tcPr>
          <w:p w14:paraId="2C0C2668" w14:textId="77777777" w:rsidR="00D16E8B" w:rsidRPr="00A30E5A" w:rsidRDefault="00D16E8B" w:rsidP="00D16E8B">
            <w:pPr>
              <w:rPr>
                <w:sz w:val="20"/>
                <w:szCs w:val="20"/>
              </w:rPr>
            </w:pPr>
            <w:r w:rsidRPr="00A30E5A">
              <w:rPr>
                <w:sz w:val="20"/>
                <w:szCs w:val="20"/>
              </w:rPr>
              <w:t>Фамилия</w:t>
            </w:r>
          </w:p>
        </w:tc>
        <w:tc>
          <w:tcPr>
            <w:tcW w:w="1842" w:type="dxa"/>
            <w:noWrap/>
            <w:hideMark/>
          </w:tcPr>
          <w:p w14:paraId="692A1C5A" w14:textId="77777777" w:rsidR="00D16E8B" w:rsidRPr="00A30E5A" w:rsidRDefault="00D16E8B" w:rsidP="00D16E8B">
            <w:pPr>
              <w:ind w:firstLine="14"/>
              <w:rPr>
                <w:sz w:val="20"/>
                <w:szCs w:val="20"/>
              </w:rPr>
            </w:pPr>
            <w:r w:rsidRPr="00A30E5A">
              <w:rPr>
                <w:sz w:val="20"/>
                <w:szCs w:val="20"/>
              </w:rPr>
              <w:t>Имя</w:t>
            </w:r>
          </w:p>
        </w:tc>
        <w:tc>
          <w:tcPr>
            <w:tcW w:w="2410" w:type="dxa"/>
            <w:noWrap/>
            <w:hideMark/>
          </w:tcPr>
          <w:p w14:paraId="0F8E87DC" w14:textId="77777777" w:rsidR="00D16E8B" w:rsidRPr="00A30E5A" w:rsidRDefault="00D16E8B" w:rsidP="00D16E8B">
            <w:pPr>
              <w:ind w:firstLine="0"/>
              <w:rPr>
                <w:sz w:val="20"/>
                <w:szCs w:val="20"/>
              </w:rPr>
            </w:pPr>
            <w:r w:rsidRPr="00A30E5A">
              <w:rPr>
                <w:sz w:val="20"/>
                <w:szCs w:val="20"/>
              </w:rPr>
              <w:t>Отчество</w:t>
            </w:r>
          </w:p>
        </w:tc>
      </w:tr>
      <w:tr w:rsidR="00D16E8B" w:rsidRPr="00A30E5A" w14:paraId="1ABB62AB" w14:textId="77777777" w:rsidTr="00D16E8B">
        <w:trPr>
          <w:trHeight w:val="255"/>
        </w:trPr>
        <w:tc>
          <w:tcPr>
            <w:tcW w:w="1526" w:type="dxa"/>
            <w:noWrap/>
            <w:hideMark/>
          </w:tcPr>
          <w:p w14:paraId="69D68DAD" w14:textId="77777777" w:rsidR="00D16E8B" w:rsidRPr="00A30E5A" w:rsidRDefault="00D16E8B" w:rsidP="00D16E8B">
            <w:pPr>
              <w:ind w:firstLine="284"/>
              <w:rPr>
                <w:sz w:val="20"/>
                <w:szCs w:val="20"/>
              </w:rPr>
            </w:pPr>
            <w:r w:rsidRPr="00A30E5A">
              <w:rPr>
                <w:sz w:val="20"/>
                <w:szCs w:val="20"/>
              </w:rPr>
              <w:t>1</w:t>
            </w:r>
          </w:p>
        </w:tc>
        <w:tc>
          <w:tcPr>
            <w:tcW w:w="2410" w:type="dxa"/>
            <w:noWrap/>
            <w:hideMark/>
          </w:tcPr>
          <w:p w14:paraId="67060EAC" w14:textId="77777777" w:rsidR="00D16E8B" w:rsidRPr="00A30E5A" w:rsidRDefault="00D16E8B" w:rsidP="00D16E8B">
            <w:pPr>
              <w:rPr>
                <w:sz w:val="20"/>
                <w:szCs w:val="20"/>
              </w:rPr>
            </w:pPr>
            <w:proofErr w:type="spellStart"/>
            <w:r w:rsidRPr="00A30E5A">
              <w:rPr>
                <w:sz w:val="20"/>
                <w:szCs w:val="20"/>
              </w:rPr>
              <w:t>Абатурова</w:t>
            </w:r>
            <w:proofErr w:type="spellEnd"/>
          </w:p>
        </w:tc>
        <w:tc>
          <w:tcPr>
            <w:tcW w:w="1842" w:type="dxa"/>
            <w:noWrap/>
            <w:hideMark/>
          </w:tcPr>
          <w:p w14:paraId="6E6DBABE"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02A1F833"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23B0AD5" w14:textId="77777777" w:rsidTr="00D16E8B">
        <w:trPr>
          <w:trHeight w:val="255"/>
        </w:trPr>
        <w:tc>
          <w:tcPr>
            <w:tcW w:w="1526" w:type="dxa"/>
            <w:noWrap/>
            <w:hideMark/>
          </w:tcPr>
          <w:p w14:paraId="21C4FF0F" w14:textId="77777777" w:rsidR="00D16E8B" w:rsidRPr="00A30E5A" w:rsidRDefault="00D16E8B" w:rsidP="00D16E8B">
            <w:pPr>
              <w:ind w:firstLine="284"/>
              <w:rPr>
                <w:sz w:val="20"/>
                <w:szCs w:val="20"/>
              </w:rPr>
            </w:pPr>
            <w:r w:rsidRPr="00A30E5A">
              <w:rPr>
                <w:sz w:val="20"/>
                <w:szCs w:val="20"/>
              </w:rPr>
              <w:t>2</w:t>
            </w:r>
          </w:p>
        </w:tc>
        <w:tc>
          <w:tcPr>
            <w:tcW w:w="2410" w:type="dxa"/>
            <w:noWrap/>
            <w:hideMark/>
          </w:tcPr>
          <w:p w14:paraId="1D79B120" w14:textId="77777777" w:rsidR="00D16E8B" w:rsidRPr="00A30E5A" w:rsidRDefault="00D16E8B" w:rsidP="00D16E8B">
            <w:pPr>
              <w:rPr>
                <w:sz w:val="20"/>
                <w:szCs w:val="20"/>
              </w:rPr>
            </w:pPr>
            <w:proofErr w:type="spellStart"/>
            <w:r w:rsidRPr="00A30E5A">
              <w:rPr>
                <w:sz w:val="20"/>
                <w:szCs w:val="20"/>
              </w:rPr>
              <w:t>Абатурова</w:t>
            </w:r>
            <w:proofErr w:type="spellEnd"/>
          </w:p>
        </w:tc>
        <w:tc>
          <w:tcPr>
            <w:tcW w:w="1842" w:type="dxa"/>
            <w:noWrap/>
            <w:hideMark/>
          </w:tcPr>
          <w:p w14:paraId="608CE7D3"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18A66345"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5A6748FA" w14:textId="77777777" w:rsidTr="00D16E8B">
        <w:trPr>
          <w:trHeight w:val="255"/>
        </w:trPr>
        <w:tc>
          <w:tcPr>
            <w:tcW w:w="1526" w:type="dxa"/>
            <w:noWrap/>
            <w:hideMark/>
          </w:tcPr>
          <w:p w14:paraId="6E1B7321" w14:textId="77777777" w:rsidR="00D16E8B" w:rsidRPr="00A30E5A" w:rsidRDefault="00D16E8B" w:rsidP="00D16E8B">
            <w:pPr>
              <w:ind w:firstLine="284"/>
              <w:rPr>
                <w:sz w:val="20"/>
                <w:szCs w:val="20"/>
              </w:rPr>
            </w:pPr>
            <w:r w:rsidRPr="00A30E5A">
              <w:rPr>
                <w:sz w:val="20"/>
                <w:szCs w:val="20"/>
              </w:rPr>
              <w:t>3</w:t>
            </w:r>
          </w:p>
        </w:tc>
        <w:tc>
          <w:tcPr>
            <w:tcW w:w="2410" w:type="dxa"/>
            <w:noWrap/>
            <w:hideMark/>
          </w:tcPr>
          <w:p w14:paraId="2E1CAC74" w14:textId="77777777" w:rsidR="00D16E8B" w:rsidRPr="00A30E5A" w:rsidRDefault="00D16E8B" w:rsidP="00D16E8B">
            <w:pPr>
              <w:rPr>
                <w:sz w:val="20"/>
                <w:szCs w:val="20"/>
              </w:rPr>
            </w:pPr>
            <w:proofErr w:type="spellStart"/>
            <w:r w:rsidRPr="00A30E5A">
              <w:rPr>
                <w:sz w:val="20"/>
                <w:szCs w:val="20"/>
              </w:rPr>
              <w:t>Аббасов</w:t>
            </w:r>
            <w:proofErr w:type="spellEnd"/>
          </w:p>
        </w:tc>
        <w:tc>
          <w:tcPr>
            <w:tcW w:w="1842" w:type="dxa"/>
            <w:noWrap/>
            <w:hideMark/>
          </w:tcPr>
          <w:p w14:paraId="1D10B489" w14:textId="77777777" w:rsidR="00D16E8B" w:rsidRPr="00A30E5A" w:rsidRDefault="00D16E8B" w:rsidP="00D16E8B">
            <w:pPr>
              <w:ind w:firstLine="14"/>
              <w:rPr>
                <w:sz w:val="20"/>
                <w:szCs w:val="20"/>
              </w:rPr>
            </w:pPr>
            <w:r w:rsidRPr="00A30E5A">
              <w:rPr>
                <w:sz w:val="20"/>
                <w:szCs w:val="20"/>
              </w:rPr>
              <w:t>Валерий</w:t>
            </w:r>
          </w:p>
        </w:tc>
        <w:tc>
          <w:tcPr>
            <w:tcW w:w="2410" w:type="dxa"/>
            <w:noWrap/>
            <w:hideMark/>
          </w:tcPr>
          <w:p w14:paraId="24EAAFCE" w14:textId="77777777" w:rsidR="00D16E8B" w:rsidRPr="00A30E5A" w:rsidRDefault="00D16E8B" w:rsidP="00D16E8B">
            <w:pPr>
              <w:ind w:firstLine="0"/>
              <w:rPr>
                <w:sz w:val="20"/>
                <w:szCs w:val="20"/>
              </w:rPr>
            </w:pPr>
            <w:proofErr w:type="spellStart"/>
            <w:r w:rsidRPr="00A30E5A">
              <w:rPr>
                <w:sz w:val="20"/>
                <w:szCs w:val="20"/>
              </w:rPr>
              <w:t>Абдулсаматович</w:t>
            </w:r>
            <w:proofErr w:type="spellEnd"/>
          </w:p>
        </w:tc>
      </w:tr>
      <w:tr w:rsidR="00D16E8B" w:rsidRPr="00A30E5A" w14:paraId="18C4A789" w14:textId="77777777" w:rsidTr="00D16E8B">
        <w:trPr>
          <w:trHeight w:val="255"/>
        </w:trPr>
        <w:tc>
          <w:tcPr>
            <w:tcW w:w="1526" w:type="dxa"/>
            <w:noWrap/>
            <w:hideMark/>
          </w:tcPr>
          <w:p w14:paraId="4767822D" w14:textId="77777777" w:rsidR="00D16E8B" w:rsidRPr="00A30E5A" w:rsidRDefault="00D16E8B" w:rsidP="00D16E8B">
            <w:pPr>
              <w:ind w:firstLine="284"/>
              <w:rPr>
                <w:sz w:val="20"/>
                <w:szCs w:val="20"/>
              </w:rPr>
            </w:pPr>
            <w:r w:rsidRPr="00A30E5A">
              <w:rPr>
                <w:sz w:val="20"/>
                <w:szCs w:val="20"/>
              </w:rPr>
              <w:t>4</w:t>
            </w:r>
          </w:p>
        </w:tc>
        <w:tc>
          <w:tcPr>
            <w:tcW w:w="2410" w:type="dxa"/>
            <w:noWrap/>
            <w:hideMark/>
          </w:tcPr>
          <w:p w14:paraId="68F9CCA4" w14:textId="77777777" w:rsidR="00D16E8B" w:rsidRPr="00A30E5A" w:rsidRDefault="00D16E8B" w:rsidP="00D16E8B">
            <w:pPr>
              <w:rPr>
                <w:sz w:val="20"/>
                <w:szCs w:val="20"/>
              </w:rPr>
            </w:pPr>
            <w:proofErr w:type="spellStart"/>
            <w:r w:rsidRPr="00A30E5A">
              <w:rPr>
                <w:sz w:val="20"/>
                <w:szCs w:val="20"/>
              </w:rPr>
              <w:t>Абдраев</w:t>
            </w:r>
            <w:proofErr w:type="spellEnd"/>
          </w:p>
        </w:tc>
        <w:tc>
          <w:tcPr>
            <w:tcW w:w="1842" w:type="dxa"/>
            <w:noWrap/>
            <w:hideMark/>
          </w:tcPr>
          <w:p w14:paraId="522C96AE" w14:textId="77777777" w:rsidR="00D16E8B" w:rsidRPr="00A30E5A" w:rsidRDefault="00D16E8B" w:rsidP="00D16E8B">
            <w:pPr>
              <w:ind w:firstLine="14"/>
              <w:rPr>
                <w:sz w:val="20"/>
                <w:szCs w:val="20"/>
              </w:rPr>
            </w:pPr>
            <w:proofErr w:type="spellStart"/>
            <w:r w:rsidRPr="00A30E5A">
              <w:rPr>
                <w:sz w:val="20"/>
                <w:szCs w:val="20"/>
              </w:rPr>
              <w:t>Куттубек</w:t>
            </w:r>
            <w:proofErr w:type="spellEnd"/>
          </w:p>
        </w:tc>
        <w:tc>
          <w:tcPr>
            <w:tcW w:w="2410" w:type="dxa"/>
            <w:noWrap/>
            <w:hideMark/>
          </w:tcPr>
          <w:p w14:paraId="139D68A8" w14:textId="77777777" w:rsidR="00D16E8B" w:rsidRPr="00A30E5A" w:rsidRDefault="00D16E8B" w:rsidP="00D16E8B">
            <w:pPr>
              <w:ind w:firstLine="0"/>
              <w:rPr>
                <w:sz w:val="20"/>
                <w:szCs w:val="20"/>
              </w:rPr>
            </w:pPr>
            <w:proofErr w:type="spellStart"/>
            <w:r w:rsidRPr="00A30E5A">
              <w:rPr>
                <w:sz w:val="20"/>
                <w:szCs w:val="20"/>
              </w:rPr>
              <w:t>Токтогулович</w:t>
            </w:r>
            <w:proofErr w:type="spellEnd"/>
          </w:p>
        </w:tc>
      </w:tr>
      <w:tr w:rsidR="00D16E8B" w:rsidRPr="00A30E5A" w14:paraId="14560793" w14:textId="77777777" w:rsidTr="00D16E8B">
        <w:trPr>
          <w:trHeight w:val="255"/>
        </w:trPr>
        <w:tc>
          <w:tcPr>
            <w:tcW w:w="1526" w:type="dxa"/>
            <w:noWrap/>
            <w:hideMark/>
          </w:tcPr>
          <w:p w14:paraId="4B5BF694" w14:textId="77777777" w:rsidR="00D16E8B" w:rsidRPr="00A30E5A" w:rsidRDefault="00D16E8B" w:rsidP="00D16E8B">
            <w:pPr>
              <w:ind w:firstLine="284"/>
              <w:rPr>
                <w:sz w:val="20"/>
                <w:szCs w:val="20"/>
              </w:rPr>
            </w:pPr>
            <w:r w:rsidRPr="00A30E5A">
              <w:rPr>
                <w:sz w:val="20"/>
                <w:szCs w:val="20"/>
              </w:rPr>
              <w:t>5</w:t>
            </w:r>
          </w:p>
        </w:tc>
        <w:tc>
          <w:tcPr>
            <w:tcW w:w="2410" w:type="dxa"/>
            <w:noWrap/>
            <w:hideMark/>
          </w:tcPr>
          <w:p w14:paraId="220F745E" w14:textId="77777777" w:rsidR="00D16E8B" w:rsidRPr="00A30E5A" w:rsidRDefault="00D16E8B" w:rsidP="00D16E8B">
            <w:pPr>
              <w:rPr>
                <w:sz w:val="20"/>
                <w:szCs w:val="20"/>
              </w:rPr>
            </w:pPr>
            <w:proofErr w:type="spellStart"/>
            <w:r w:rsidRPr="00A30E5A">
              <w:rPr>
                <w:sz w:val="20"/>
                <w:szCs w:val="20"/>
              </w:rPr>
              <w:t>Абдрахманов</w:t>
            </w:r>
            <w:proofErr w:type="spellEnd"/>
          </w:p>
        </w:tc>
        <w:tc>
          <w:tcPr>
            <w:tcW w:w="1842" w:type="dxa"/>
            <w:noWrap/>
            <w:hideMark/>
          </w:tcPr>
          <w:p w14:paraId="45F00381" w14:textId="77777777" w:rsidR="00D16E8B" w:rsidRPr="00A30E5A" w:rsidRDefault="00D16E8B" w:rsidP="00D16E8B">
            <w:pPr>
              <w:ind w:firstLine="14"/>
              <w:rPr>
                <w:sz w:val="20"/>
                <w:szCs w:val="20"/>
              </w:rPr>
            </w:pPr>
            <w:r w:rsidRPr="00A30E5A">
              <w:rPr>
                <w:sz w:val="20"/>
                <w:szCs w:val="20"/>
              </w:rPr>
              <w:t>Дауд</w:t>
            </w:r>
          </w:p>
        </w:tc>
        <w:tc>
          <w:tcPr>
            <w:tcW w:w="2410" w:type="dxa"/>
            <w:noWrap/>
            <w:hideMark/>
          </w:tcPr>
          <w:p w14:paraId="23C33F09" w14:textId="77777777" w:rsidR="00D16E8B" w:rsidRPr="00A30E5A" w:rsidRDefault="00D16E8B" w:rsidP="00D16E8B">
            <w:pPr>
              <w:ind w:firstLine="0"/>
              <w:rPr>
                <w:sz w:val="20"/>
                <w:szCs w:val="20"/>
              </w:rPr>
            </w:pPr>
            <w:proofErr w:type="spellStart"/>
            <w:r w:rsidRPr="00A30E5A">
              <w:rPr>
                <w:sz w:val="20"/>
                <w:szCs w:val="20"/>
              </w:rPr>
              <w:t>Сульхарнаевич</w:t>
            </w:r>
            <w:proofErr w:type="spellEnd"/>
          </w:p>
        </w:tc>
      </w:tr>
      <w:tr w:rsidR="00D16E8B" w:rsidRPr="00A30E5A" w14:paraId="2ED44914" w14:textId="77777777" w:rsidTr="00D16E8B">
        <w:trPr>
          <w:trHeight w:val="255"/>
        </w:trPr>
        <w:tc>
          <w:tcPr>
            <w:tcW w:w="1526" w:type="dxa"/>
            <w:noWrap/>
            <w:hideMark/>
          </w:tcPr>
          <w:p w14:paraId="436D5AEF" w14:textId="77777777" w:rsidR="00D16E8B" w:rsidRPr="00A30E5A" w:rsidRDefault="00D16E8B" w:rsidP="00D16E8B">
            <w:pPr>
              <w:ind w:firstLine="284"/>
              <w:rPr>
                <w:sz w:val="20"/>
                <w:szCs w:val="20"/>
              </w:rPr>
            </w:pPr>
            <w:r w:rsidRPr="00A30E5A">
              <w:rPr>
                <w:sz w:val="20"/>
                <w:szCs w:val="20"/>
              </w:rPr>
              <w:lastRenderedPageBreak/>
              <w:t>6</w:t>
            </w:r>
          </w:p>
        </w:tc>
        <w:tc>
          <w:tcPr>
            <w:tcW w:w="2410" w:type="dxa"/>
            <w:noWrap/>
            <w:hideMark/>
          </w:tcPr>
          <w:p w14:paraId="55465612" w14:textId="77777777" w:rsidR="00D16E8B" w:rsidRPr="00A30E5A" w:rsidRDefault="00D16E8B" w:rsidP="00D16E8B">
            <w:pPr>
              <w:rPr>
                <w:sz w:val="20"/>
                <w:szCs w:val="20"/>
              </w:rPr>
            </w:pPr>
            <w:proofErr w:type="spellStart"/>
            <w:r w:rsidRPr="00A30E5A">
              <w:rPr>
                <w:sz w:val="20"/>
                <w:szCs w:val="20"/>
              </w:rPr>
              <w:t>Абдрахманов</w:t>
            </w:r>
            <w:proofErr w:type="spellEnd"/>
          </w:p>
        </w:tc>
        <w:tc>
          <w:tcPr>
            <w:tcW w:w="1842" w:type="dxa"/>
            <w:noWrap/>
            <w:hideMark/>
          </w:tcPr>
          <w:p w14:paraId="0660C2D0" w14:textId="77777777" w:rsidR="00D16E8B" w:rsidRPr="00A30E5A" w:rsidRDefault="00D16E8B" w:rsidP="00D16E8B">
            <w:pPr>
              <w:ind w:firstLine="14"/>
              <w:rPr>
                <w:sz w:val="20"/>
                <w:szCs w:val="20"/>
              </w:rPr>
            </w:pPr>
            <w:r w:rsidRPr="00A30E5A">
              <w:rPr>
                <w:sz w:val="20"/>
                <w:szCs w:val="20"/>
              </w:rPr>
              <w:t>Султан</w:t>
            </w:r>
          </w:p>
        </w:tc>
        <w:tc>
          <w:tcPr>
            <w:tcW w:w="2410" w:type="dxa"/>
            <w:noWrap/>
            <w:hideMark/>
          </w:tcPr>
          <w:p w14:paraId="491E69F9" w14:textId="77777777" w:rsidR="00D16E8B" w:rsidRPr="00A30E5A" w:rsidRDefault="00D16E8B" w:rsidP="00D16E8B">
            <w:pPr>
              <w:ind w:firstLine="0"/>
              <w:rPr>
                <w:sz w:val="20"/>
                <w:szCs w:val="20"/>
              </w:rPr>
            </w:pPr>
            <w:proofErr w:type="spellStart"/>
            <w:r w:rsidRPr="00A30E5A">
              <w:rPr>
                <w:sz w:val="20"/>
                <w:szCs w:val="20"/>
              </w:rPr>
              <w:t>Мустафьевич</w:t>
            </w:r>
            <w:proofErr w:type="spellEnd"/>
          </w:p>
        </w:tc>
      </w:tr>
      <w:tr w:rsidR="00D16E8B" w:rsidRPr="00A30E5A" w14:paraId="5AA57D21" w14:textId="77777777" w:rsidTr="00D16E8B">
        <w:trPr>
          <w:trHeight w:val="255"/>
        </w:trPr>
        <w:tc>
          <w:tcPr>
            <w:tcW w:w="1526" w:type="dxa"/>
            <w:noWrap/>
            <w:hideMark/>
          </w:tcPr>
          <w:p w14:paraId="21045304" w14:textId="77777777" w:rsidR="00D16E8B" w:rsidRPr="00A30E5A" w:rsidRDefault="00D16E8B" w:rsidP="00D16E8B">
            <w:pPr>
              <w:ind w:firstLine="284"/>
              <w:rPr>
                <w:sz w:val="20"/>
                <w:szCs w:val="20"/>
              </w:rPr>
            </w:pPr>
            <w:r w:rsidRPr="00A30E5A">
              <w:rPr>
                <w:sz w:val="20"/>
                <w:szCs w:val="20"/>
              </w:rPr>
              <w:t>7</w:t>
            </w:r>
          </w:p>
        </w:tc>
        <w:tc>
          <w:tcPr>
            <w:tcW w:w="2410" w:type="dxa"/>
            <w:noWrap/>
            <w:hideMark/>
          </w:tcPr>
          <w:p w14:paraId="3DF1969F" w14:textId="77777777" w:rsidR="00D16E8B" w:rsidRPr="00A30E5A" w:rsidRDefault="00D16E8B" w:rsidP="00D16E8B">
            <w:pPr>
              <w:rPr>
                <w:sz w:val="20"/>
                <w:szCs w:val="20"/>
              </w:rPr>
            </w:pPr>
            <w:proofErr w:type="spellStart"/>
            <w:r w:rsidRPr="00A30E5A">
              <w:rPr>
                <w:sz w:val="20"/>
                <w:szCs w:val="20"/>
              </w:rPr>
              <w:t>Абдрахманова</w:t>
            </w:r>
            <w:proofErr w:type="spellEnd"/>
          </w:p>
        </w:tc>
        <w:tc>
          <w:tcPr>
            <w:tcW w:w="1842" w:type="dxa"/>
            <w:noWrap/>
            <w:hideMark/>
          </w:tcPr>
          <w:p w14:paraId="782C2740" w14:textId="77777777" w:rsidR="00D16E8B" w:rsidRPr="00A30E5A" w:rsidRDefault="00D16E8B" w:rsidP="00D16E8B">
            <w:pPr>
              <w:ind w:firstLine="14"/>
              <w:rPr>
                <w:sz w:val="20"/>
                <w:szCs w:val="20"/>
              </w:rPr>
            </w:pPr>
            <w:proofErr w:type="spellStart"/>
            <w:r w:rsidRPr="00A30E5A">
              <w:rPr>
                <w:sz w:val="20"/>
                <w:szCs w:val="20"/>
              </w:rPr>
              <w:t>Вазия</w:t>
            </w:r>
            <w:proofErr w:type="spellEnd"/>
          </w:p>
        </w:tc>
        <w:tc>
          <w:tcPr>
            <w:tcW w:w="2410" w:type="dxa"/>
            <w:noWrap/>
            <w:hideMark/>
          </w:tcPr>
          <w:p w14:paraId="50EACC1E" w14:textId="77777777" w:rsidR="00D16E8B" w:rsidRPr="00A30E5A" w:rsidRDefault="00D16E8B" w:rsidP="00D16E8B">
            <w:pPr>
              <w:ind w:firstLine="0"/>
              <w:rPr>
                <w:sz w:val="20"/>
                <w:szCs w:val="20"/>
              </w:rPr>
            </w:pPr>
            <w:proofErr w:type="spellStart"/>
            <w:r w:rsidRPr="00A30E5A">
              <w:rPr>
                <w:sz w:val="20"/>
                <w:szCs w:val="20"/>
              </w:rPr>
              <w:t>Шарафутдиновна</w:t>
            </w:r>
            <w:proofErr w:type="spellEnd"/>
          </w:p>
        </w:tc>
      </w:tr>
      <w:tr w:rsidR="00D16E8B" w:rsidRPr="00A30E5A" w14:paraId="4C771980" w14:textId="77777777" w:rsidTr="00D16E8B">
        <w:trPr>
          <w:trHeight w:val="255"/>
        </w:trPr>
        <w:tc>
          <w:tcPr>
            <w:tcW w:w="1526" w:type="dxa"/>
            <w:noWrap/>
            <w:hideMark/>
          </w:tcPr>
          <w:p w14:paraId="19BE39DA" w14:textId="77777777" w:rsidR="00D16E8B" w:rsidRPr="00A30E5A" w:rsidRDefault="00D16E8B" w:rsidP="00D16E8B">
            <w:pPr>
              <w:ind w:firstLine="284"/>
              <w:rPr>
                <w:sz w:val="20"/>
                <w:szCs w:val="20"/>
              </w:rPr>
            </w:pPr>
            <w:r w:rsidRPr="00A30E5A">
              <w:rPr>
                <w:sz w:val="20"/>
                <w:szCs w:val="20"/>
              </w:rPr>
              <w:t>8</w:t>
            </w:r>
          </w:p>
        </w:tc>
        <w:tc>
          <w:tcPr>
            <w:tcW w:w="2410" w:type="dxa"/>
            <w:noWrap/>
            <w:hideMark/>
          </w:tcPr>
          <w:p w14:paraId="31BE1206" w14:textId="77777777" w:rsidR="00D16E8B" w:rsidRPr="00A30E5A" w:rsidRDefault="00D16E8B" w:rsidP="00D16E8B">
            <w:pPr>
              <w:rPr>
                <w:sz w:val="20"/>
                <w:szCs w:val="20"/>
              </w:rPr>
            </w:pPr>
            <w:proofErr w:type="spellStart"/>
            <w:r w:rsidRPr="00A30E5A">
              <w:rPr>
                <w:sz w:val="20"/>
                <w:szCs w:val="20"/>
              </w:rPr>
              <w:t>Абдрахманова</w:t>
            </w:r>
            <w:proofErr w:type="spellEnd"/>
          </w:p>
        </w:tc>
        <w:tc>
          <w:tcPr>
            <w:tcW w:w="1842" w:type="dxa"/>
            <w:noWrap/>
            <w:hideMark/>
          </w:tcPr>
          <w:p w14:paraId="63C64200" w14:textId="77777777" w:rsidR="00D16E8B" w:rsidRPr="00A30E5A" w:rsidRDefault="00D16E8B" w:rsidP="00D16E8B">
            <w:pPr>
              <w:ind w:firstLine="14"/>
              <w:rPr>
                <w:sz w:val="20"/>
                <w:szCs w:val="20"/>
              </w:rPr>
            </w:pPr>
            <w:proofErr w:type="spellStart"/>
            <w:r w:rsidRPr="00A30E5A">
              <w:rPr>
                <w:sz w:val="20"/>
                <w:szCs w:val="20"/>
              </w:rPr>
              <w:t>Милауша</w:t>
            </w:r>
            <w:proofErr w:type="spellEnd"/>
          </w:p>
        </w:tc>
        <w:tc>
          <w:tcPr>
            <w:tcW w:w="2410" w:type="dxa"/>
            <w:noWrap/>
            <w:hideMark/>
          </w:tcPr>
          <w:p w14:paraId="47DEE153" w14:textId="77777777" w:rsidR="00D16E8B" w:rsidRPr="00A30E5A" w:rsidRDefault="00D16E8B" w:rsidP="00D16E8B">
            <w:pPr>
              <w:ind w:firstLine="0"/>
              <w:rPr>
                <w:sz w:val="20"/>
                <w:szCs w:val="20"/>
              </w:rPr>
            </w:pPr>
            <w:proofErr w:type="spellStart"/>
            <w:r w:rsidRPr="00A30E5A">
              <w:rPr>
                <w:sz w:val="20"/>
                <w:szCs w:val="20"/>
              </w:rPr>
              <w:t>Рафиловна</w:t>
            </w:r>
            <w:proofErr w:type="spellEnd"/>
          </w:p>
        </w:tc>
      </w:tr>
      <w:tr w:rsidR="00D16E8B" w:rsidRPr="00A30E5A" w14:paraId="29FE840C" w14:textId="77777777" w:rsidTr="00D16E8B">
        <w:trPr>
          <w:trHeight w:val="255"/>
        </w:trPr>
        <w:tc>
          <w:tcPr>
            <w:tcW w:w="1526" w:type="dxa"/>
            <w:noWrap/>
            <w:hideMark/>
          </w:tcPr>
          <w:p w14:paraId="101A1001" w14:textId="77777777" w:rsidR="00D16E8B" w:rsidRPr="00A30E5A" w:rsidRDefault="00D16E8B" w:rsidP="00D16E8B">
            <w:pPr>
              <w:ind w:firstLine="284"/>
              <w:rPr>
                <w:sz w:val="20"/>
                <w:szCs w:val="20"/>
              </w:rPr>
            </w:pPr>
            <w:r w:rsidRPr="00A30E5A">
              <w:rPr>
                <w:sz w:val="20"/>
                <w:szCs w:val="20"/>
              </w:rPr>
              <w:t>9</w:t>
            </w:r>
          </w:p>
        </w:tc>
        <w:tc>
          <w:tcPr>
            <w:tcW w:w="2410" w:type="dxa"/>
            <w:noWrap/>
            <w:hideMark/>
          </w:tcPr>
          <w:p w14:paraId="52E4BB4C" w14:textId="77777777" w:rsidR="00D16E8B" w:rsidRPr="00A30E5A" w:rsidRDefault="00D16E8B" w:rsidP="00D16E8B">
            <w:pPr>
              <w:rPr>
                <w:sz w:val="20"/>
                <w:szCs w:val="20"/>
              </w:rPr>
            </w:pPr>
            <w:proofErr w:type="spellStart"/>
            <w:r w:rsidRPr="00A30E5A">
              <w:rPr>
                <w:sz w:val="20"/>
                <w:szCs w:val="20"/>
              </w:rPr>
              <w:t>Абдрахманова</w:t>
            </w:r>
            <w:proofErr w:type="spellEnd"/>
          </w:p>
        </w:tc>
        <w:tc>
          <w:tcPr>
            <w:tcW w:w="1842" w:type="dxa"/>
            <w:noWrap/>
            <w:hideMark/>
          </w:tcPr>
          <w:p w14:paraId="2BF230A5" w14:textId="77777777" w:rsidR="00D16E8B" w:rsidRPr="00A30E5A" w:rsidRDefault="00D16E8B" w:rsidP="00D16E8B">
            <w:pPr>
              <w:ind w:firstLine="14"/>
              <w:rPr>
                <w:sz w:val="20"/>
                <w:szCs w:val="20"/>
              </w:rPr>
            </w:pPr>
            <w:proofErr w:type="spellStart"/>
            <w:r w:rsidRPr="00A30E5A">
              <w:rPr>
                <w:sz w:val="20"/>
                <w:szCs w:val="20"/>
              </w:rPr>
              <w:t>Альфинур</w:t>
            </w:r>
            <w:proofErr w:type="spellEnd"/>
          </w:p>
        </w:tc>
        <w:tc>
          <w:tcPr>
            <w:tcW w:w="2410" w:type="dxa"/>
            <w:noWrap/>
            <w:hideMark/>
          </w:tcPr>
          <w:p w14:paraId="05410236" w14:textId="77777777" w:rsidR="00D16E8B" w:rsidRPr="00A30E5A" w:rsidRDefault="00D16E8B" w:rsidP="00D16E8B">
            <w:pPr>
              <w:ind w:firstLine="0"/>
              <w:rPr>
                <w:sz w:val="20"/>
                <w:szCs w:val="20"/>
              </w:rPr>
            </w:pPr>
            <w:proofErr w:type="spellStart"/>
            <w:r w:rsidRPr="00A30E5A">
              <w:rPr>
                <w:sz w:val="20"/>
                <w:szCs w:val="20"/>
              </w:rPr>
              <w:t>Дальгатовна</w:t>
            </w:r>
            <w:proofErr w:type="spellEnd"/>
          </w:p>
        </w:tc>
      </w:tr>
      <w:tr w:rsidR="00D16E8B" w:rsidRPr="00A30E5A" w14:paraId="4078E346" w14:textId="77777777" w:rsidTr="00D16E8B">
        <w:trPr>
          <w:trHeight w:val="255"/>
        </w:trPr>
        <w:tc>
          <w:tcPr>
            <w:tcW w:w="1526" w:type="dxa"/>
            <w:noWrap/>
            <w:hideMark/>
          </w:tcPr>
          <w:p w14:paraId="241C7D34" w14:textId="77777777" w:rsidR="00D16E8B" w:rsidRPr="00A30E5A" w:rsidRDefault="00D16E8B" w:rsidP="00D16E8B">
            <w:pPr>
              <w:ind w:firstLine="284"/>
              <w:rPr>
                <w:sz w:val="20"/>
                <w:szCs w:val="20"/>
              </w:rPr>
            </w:pPr>
            <w:r w:rsidRPr="00A30E5A">
              <w:rPr>
                <w:sz w:val="20"/>
                <w:szCs w:val="20"/>
              </w:rPr>
              <w:t>10</w:t>
            </w:r>
          </w:p>
        </w:tc>
        <w:tc>
          <w:tcPr>
            <w:tcW w:w="2410" w:type="dxa"/>
            <w:noWrap/>
            <w:hideMark/>
          </w:tcPr>
          <w:p w14:paraId="73FBFA3F" w14:textId="77777777" w:rsidR="00D16E8B" w:rsidRPr="00A30E5A" w:rsidRDefault="00D16E8B" w:rsidP="00D16E8B">
            <w:pPr>
              <w:rPr>
                <w:sz w:val="20"/>
                <w:szCs w:val="20"/>
              </w:rPr>
            </w:pPr>
            <w:proofErr w:type="spellStart"/>
            <w:r w:rsidRPr="00A30E5A">
              <w:rPr>
                <w:sz w:val="20"/>
                <w:szCs w:val="20"/>
              </w:rPr>
              <w:t>Абдрахманова</w:t>
            </w:r>
            <w:proofErr w:type="spellEnd"/>
          </w:p>
        </w:tc>
        <w:tc>
          <w:tcPr>
            <w:tcW w:w="1842" w:type="dxa"/>
            <w:noWrap/>
            <w:hideMark/>
          </w:tcPr>
          <w:p w14:paraId="24BC323B" w14:textId="77777777" w:rsidR="00D16E8B" w:rsidRPr="00A30E5A" w:rsidRDefault="00D16E8B" w:rsidP="00D16E8B">
            <w:pPr>
              <w:ind w:firstLine="14"/>
              <w:rPr>
                <w:sz w:val="20"/>
                <w:szCs w:val="20"/>
              </w:rPr>
            </w:pPr>
            <w:proofErr w:type="spellStart"/>
            <w:r w:rsidRPr="00A30E5A">
              <w:rPr>
                <w:sz w:val="20"/>
                <w:szCs w:val="20"/>
              </w:rPr>
              <w:t>Хадия</w:t>
            </w:r>
            <w:proofErr w:type="spellEnd"/>
          </w:p>
        </w:tc>
        <w:tc>
          <w:tcPr>
            <w:tcW w:w="2410" w:type="dxa"/>
            <w:noWrap/>
            <w:hideMark/>
          </w:tcPr>
          <w:p w14:paraId="62DFD846" w14:textId="77777777" w:rsidR="00D16E8B" w:rsidRPr="00A30E5A" w:rsidRDefault="00D16E8B" w:rsidP="00D16E8B">
            <w:pPr>
              <w:ind w:firstLine="0"/>
              <w:rPr>
                <w:sz w:val="20"/>
                <w:szCs w:val="20"/>
              </w:rPr>
            </w:pPr>
            <w:proofErr w:type="spellStart"/>
            <w:r w:rsidRPr="00A30E5A">
              <w:rPr>
                <w:sz w:val="20"/>
                <w:szCs w:val="20"/>
              </w:rPr>
              <w:t>Галиевна</w:t>
            </w:r>
            <w:proofErr w:type="spellEnd"/>
          </w:p>
        </w:tc>
      </w:tr>
      <w:tr w:rsidR="00D16E8B" w:rsidRPr="00A30E5A" w14:paraId="2DF84C0E" w14:textId="77777777" w:rsidTr="00D16E8B">
        <w:trPr>
          <w:trHeight w:val="255"/>
        </w:trPr>
        <w:tc>
          <w:tcPr>
            <w:tcW w:w="1526" w:type="dxa"/>
            <w:noWrap/>
            <w:hideMark/>
          </w:tcPr>
          <w:p w14:paraId="78B3D935" w14:textId="77777777" w:rsidR="00D16E8B" w:rsidRPr="00A30E5A" w:rsidRDefault="00D16E8B" w:rsidP="00D16E8B">
            <w:pPr>
              <w:ind w:firstLine="284"/>
              <w:rPr>
                <w:sz w:val="20"/>
                <w:szCs w:val="20"/>
              </w:rPr>
            </w:pPr>
            <w:r w:rsidRPr="00A30E5A">
              <w:rPr>
                <w:sz w:val="20"/>
                <w:szCs w:val="20"/>
              </w:rPr>
              <w:t>11</w:t>
            </w:r>
          </w:p>
        </w:tc>
        <w:tc>
          <w:tcPr>
            <w:tcW w:w="2410" w:type="dxa"/>
            <w:noWrap/>
            <w:hideMark/>
          </w:tcPr>
          <w:p w14:paraId="26A0ABDC" w14:textId="77777777" w:rsidR="00D16E8B" w:rsidRPr="00A30E5A" w:rsidRDefault="00D16E8B" w:rsidP="00D16E8B">
            <w:pPr>
              <w:rPr>
                <w:sz w:val="20"/>
                <w:szCs w:val="20"/>
              </w:rPr>
            </w:pPr>
            <w:proofErr w:type="spellStart"/>
            <w:r w:rsidRPr="00A30E5A">
              <w:rPr>
                <w:sz w:val="20"/>
                <w:szCs w:val="20"/>
              </w:rPr>
              <w:t>Абдрахманова</w:t>
            </w:r>
            <w:proofErr w:type="spellEnd"/>
          </w:p>
        </w:tc>
        <w:tc>
          <w:tcPr>
            <w:tcW w:w="1842" w:type="dxa"/>
            <w:noWrap/>
            <w:hideMark/>
          </w:tcPr>
          <w:p w14:paraId="7CEDD615"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4B3AE88D"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52412797" w14:textId="77777777" w:rsidTr="00D16E8B">
        <w:trPr>
          <w:trHeight w:val="255"/>
        </w:trPr>
        <w:tc>
          <w:tcPr>
            <w:tcW w:w="1526" w:type="dxa"/>
            <w:noWrap/>
            <w:hideMark/>
          </w:tcPr>
          <w:p w14:paraId="298A7EF8" w14:textId="77777777" w:rsidR="00D16E8B" w:rsidRPr="00A30E5A" w:rsidRDefault="00D16E8B" w:rsidP="00D16E8B">
            <w:pPr>
              <w:ind w:firstLine="284"/>
              <w:rPr>
                <w:sz w:val="20"/>
                <w:szCs w:val="20"/>
              </w:rPr>
            </w:pPr>
            <w:r w:rsidRPr="00A30E5A">
              <w:rPr>
                <w:sz w:val="20"/>
                <w:szCs w:val="20"/>
              </w:rPr>
              <w:t>12</w:t>
            </w:r>
          </w:p>
        </w:tc>
        <w:tc>
          <w:tcPr>
            <w:tcW w:w="2410" w:type="dxa"/>
            <w:noWrap/>
            <w:hideMark/>
          </w:tcPr>
          <w:p w14:paraId="4135A751" w14:textId="77777777" w:rsidR="00D16E8B" w:rsidRPr="00A30E5A" w:rsidRDefault="00D16E8B" w:rsidP="00D16E8B">
            <w:pPr>
              <w:rPr>
                <w:sz w:val="20"/>
                <w:szCs w:val="20"/>
              </w:rPr>
            </w:pPr>
            <w:r w:rsidRPr="00A30E5A">
              <w:rPr>
                <w:sz w:val="20"/>
                <w:szCs w:val="20"/>
              </w:rPr>
              <w:t>Абдрашитов</w:t>
            </w:r>
          </w:p>
        </w:tc>
        <w:tc>
          <w:tcPr>
            <w:tcW w:w="1842" w:type="dxa"/>
            <w:noWrap/>
            <w:hideMark/>
          </w:tcPr>
          <w:p w14:paraId="4260A33F" w14:textId="77777777" w:rsidR="00D16E8B" w:rsidRPr="00A30E5A" w:rsidRDefault="00D16E8B" w:rsidP="00D16E8B">
            <w:pPr>
              <w:ind w:firstLine="14"/>
              <w:rPr>
                <w:sz w:val="20"/>
                <w:szCs w:val="20"/>
              </w:rPr>
            </w:pPr>
            <w:r w:rsidRPr="00A30E5A">
              <w:rPr>
                <w:sz w:val="20"/>
                <w:szCs w:val="20"/>
              </w:rPr>
              <w:t>Динар</w:t>
            </w:r>
          </w:p>
        </w:tc>
        <w:tc>
          <w:tcPr>
            <w:tcW w:w="2410" w:type="dxa"/>
            <w:noWrap/>
            <w:hideMark/>
          </w:tcPr>
          <w:p w14:paraId="1063730B" w14:textId="77777777" w:rsidR="00D16E8B" w:rsidRPr="00A30E5A" w:rsidRDefault="00D16E8B" w:rsidP="00D16E8B">
            <w:pPr>
              <w:ind w:firstLine="0"/>
              <w:rPr>
                <w:sz w:val="20"/>
                <w:szCs w:val="20"/>
              </w:rPr>
            </w:pPr>
            <w:r w:rsidRPr="00A30E5A">
              <w:rPr>
                <w:sz w:val="20"/>
                <w:szCs w:val="20"/>
              </w:rPr>
              <w:t>Маратович</w:t>
            </w:r>
          </w:p>
        </w:tc>
      </w:tr>
      <w:tr w:rsidR="00D16E8B" w:rsidRPr="00A30E5A" w14:paraId="00B0B54A" w14:textId="77777777" w:rsidTr="00D16E8B">
        <w:trPr>
          <w:trHeight w:val="255"/>
        </w:trPr>
        <w:tc>
          <w:tcPr>
            <w:tcW w:w="1526" w:type="dxa"/>
            <w:noWrap/>
            <w:hideMark/>
          </w:tcPr>
          <w:p w14:paraId="2898A758" w14:textId="77777777" w:rsidR="00D16E8B" w:rsidRPr="00A30E5A" w:rsidRDefault="00D16E8B" w:rsidP="00D16E8B">
            <w:pPr>
              <w:ind w:firstLine="284"/>
              <w:rPr>
                <w:sz w:val="20"/>
                <w:szCs w:val="20"/>
              </w:rPr>
            </w:pPr>
            <w:r w:rsidRPr="00A30E5A">
              <w:rPr>
                <w:sz w:val="20"/>
                <w:szCs w:val="20"/>
              </w:rPr>
              <w:t>13</w:t>
            </w:r>
          </w:p>
        </w:tc>
        <w:tc>
          <w:tcPr>
            <w:tcW w:w="2410" w:type="dxa"/>
            <w:noWrap/>
            <w:hideMark/>
          </w:tcPr>
          <w:p w14:paraId="0358AC7F" w14:textId="77777777" w:rsidR="00D16E8B" w:rsidRPr="00A30E5A" w:rsidRDefault="00D16E8B" w:rsidP="00D16E8B">
            <w:pPr>
              <w:rPr>
                <w:sz w:val="20"/>
                <w:szCs w:val="20"/>
              </w:rPr>
            </w:pPr>
            <w:r w:rsidRPr="00A30E5A">
              <w:rPr>
                <w:sz w:val="20"/>
                <w:szCs w:val="20"/>
              </w:rPr>
              <w:t>Абдрашитова</w:t>
            </w:r>
          </w:p>
        </w:tc>
        <w:tc>
          <w:tcPr>
            <w:tcW w:w="1842" w:type="dxa"/>
            <w:noWrap/>
            <w:hideMark/>
          </w:tcPr>
          <w:p w14:paraId="7BDE2939" w14:textId="77777777" w:rsidR="00D16E8B" w:rsidRPr="00A30E5A" w:rsidRDefault="00D16E8B" w:rsidP="00D16E8B">
            <w:pPr>
              <w:ind w:firstLine="14"/>
              <w:rPr>
                <w:sz w:val="20"/>
                <w:szCs w:val="20"/>
              </w:rPr>
            </w:pPr>
            <w:proofErr w:type="spellStart"/>
            <w:r w:rsidRPr="00A30E5A">
              <w:rPr>
                <w:sz w:val="20"/>
                <w:szCs w:val="20"/>
              </w:rPr>
              <w:t>Разалия</w:t>
            </w:r>
            <w:proofErr w:type="spellEnd"/>
          </w:p>
        </w:tc>
        <w:tc>
          <w:tcPr>
            <w:tcW w:w="2410" w:type="dxa"/>
            <w:noWrap/>
            <w:hideMark/>
          </w:tcPr>
          <w:p w14:paraId="14E06C8A" w14:textId="77777777" w:rsidR="00D16E8B" w:rsidRPr="00A30E5A" w:rsidRDefault="00D16E8B" w:rsidP="00D16E8B">
            <w:pPr>
              <w:ind w:firstLine="0"/>
              <w:rPr>
                <w:sz w:val="20"/>
                <w:szCs w:val="20"/>
              </w:rPr>
            </w:pPr>
            <w:proofErr w:type="spellStart"/>
            <w:r w:rsidRPr="00A30E5A">
              <w:rPr>
                <w:sz w:val="20"/>
                <w:szCs w:val="20"/>
              </w:rPr>
              <w:t>Торзановна</w:t>
            </w:r>
            <w:proofErr w:type="spellEnd"/>
          </w:p>
        </w:tc>
      </w:tr>
      <w:tr w:rsidR="00D16E8B" w:rsidRPr="00A30E5A" w14:paraId="6E178313" w14:textId="77777777" w:rsidTr="00D16E8B">
        <w:trPr>
          <w:trHeight w:val="255"/>
        </w:trPr>
        <w:tc>
          <w:tcPr>
            <w:tcW w:w="1526" w:type="dxa"/>
            <w:noWrap/>
            <w:hideMark/>
          </w:tcPr>
          <w:p w14:paraId="1627927B" w14:textId="77777777" w:rsidR="00D16E8B" w:rsidRPr="00A30E5A" w:rsidRDefault="00D16E8B" w:rsidP="00D16E8B">
            <w:pPr>
              <w:ind w:firstLine="284"/>
              <w:rPr>
                <w:sz w:val="20"/>
                <w:szCs w:val="20"/>
              </w:rPr>
            </w:pPr>
            <w:r w:rsidRPr="00A30E5A">
              <w:rPr>
                <w:sz w:val="20"/>
                <w:szCs w:val="20"/>
              </w:rPr>
              <w:t>14</w:t>
            </w:r>
          </w:p>
        </w:tc>
        <w:tc>
          <w:tcPr>
            <w:tcW w:w="2410" w:type="dxa"/>
            <w:noWrap/>
            <w:hideMark/>
          </w:tcPr>
          <w:p w14:paraId="072B2DD0" w14:textId="77777777" w:rsidR="00D16E8B" w:rsidRPr="00A30E5A" w:rsidRDefault="00D16E8B" w:rsidP="00D16E8B">
            <w:pPr>
              <w:rPr>
                <w:sz w:val="20"/>
                <w:szCs w:val="20"/>
              </w:rPr>
            </w:pPr>
            <w:r w:rsidRPr="00A30E5A">
              <w:rPr>
                <w:sz w:val="20"/>
                <w:szCs w:val="20"/>
              </w:rPr>
              <w:t>Абдрашитова</w:t>
            </w:r>
          </w:p>
        </w:tc>
        <w:tc>
          <w:tcPr>
            <w:tcW w:w="1842" w:type="dxa"/>
            <w:noWrap/>
            <w:hideMark/>
          </w:tcPr>
          <w:p w14:paraId="1E893B3A"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11B1D3D0"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D8989C3" w14:textId="77777777" w:rsidTr="00D16E8B">
        <w:trPr>
          <w:trHeight w:val="255"/>
        </w:trPr>
        <w:tc>
          <w:tcPr>
            <w:tcW w:w="1526" w:type="dxa"/>
            <w:noWrap/>
            <w:hideMark/>
          </w:tcPr>
          <w:p w14:paraId="170C746A" w14:textId="77777777" w:rsidR="00D16E8B" w:rsidRPr="00A30E5A" w:rsidRDefault="00D16E8B" w:rsidP="00D16E8B">
            <w:pPr>
              <w:ind w:firstLine="284"/>
              <w:rPr>
                <w:sz w:val="20"/>
                <w:szCs w:val="20"/>
              </w:rPr>
            </w:pPr>
            <w:r w:rsidRPr="00A30E5A">
              <w:rPr>
                <w:sz w:val="20"/>
                <w:szCs w:val="20"/>
              </w:rPr>
              <w:t>15</w:t>
            </w:r>
          </w:p>
        </w:tc>
        <w:tc>
          <w:tcPr>
            <w:tcW w:w="2410" w:type="dxa"/>
            <w:noWrap/>
            <w:hideMark/>
          </w:tcPr>
          <w:p w14:paraId="53DAD628" w14:textId="77777777" w:rsidR="00D16E8B" w:rsidRPr="00A30E5A" w:rsidRDefault="00D16E8B" w:rsidP="00D16E8B">
            <w:pPr>
              <w:rPr>
                <w:sz w:val="20"/>
                <w:szCs w:val="20"/>
              </w:rPr>
            </w:pPr>
            <w:r w:rsidRPr="00A30E5A">
              <w:rPr>
                <w:sz w:val="20"/>
                <w:szCs w:val="20"/>
              </w:rPr>
              <w:t>Абдрашитова</w:t>
            </w:r>
          </w:p>
        </w:tc>
        <w:tc>
          <w:tcPr>
            <w:tcW w:w="1842" w:type="dxa"/>
            <w:noWrap/>
            <w:hideMark/>
          </w:tcPr>
          <w:p w14:paraId="0D569998" w14:textId="77777777" w:rsidR="00D16E8B" w:rsidRPr="00A30E5A" w:rsidRDefault="00D16E8B" w:rsidP="00D16E8B">
            <w:pPr>
              <w:ind w:firstLine="14"/>
              <w:rPr>
                <w:sz w:val="20"/>
                <w:szCs w:val="20"/>
              </w:rPr>
            </w:pPr>
            <w:r w:rsidRPr="00A30E5A">
              <w:rPr>
                <w:sz w:val="20"/>
                <w:szCs w:val="20"/>
              </w:rPr>
              <w:t>Венера</w:t>
            </w:r>
          </w:p>
        </w:tc>
        <w:tc>
          <w:tcPr>
            <w:tcW w:w="2410" w:type="dxa"/>
            <w:noWrap/>
            <w:hideMark/>
          </w:tcPr>
          <w:p w14:paraId="4E4F269F"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2C93DFE5" w14:textId="77777777" w:rsidTr="00D16E8B">
        <w:trPr>
          <w:trHeight w:val="255"/>
        </w:trPr>
        <w:tc>
          <w:tcPr>
            <w:tcW w:w="1526" w:type="dxa"/>
            <w:noWrap/>
            <w:hideMark/>
          </w:tcPr>
          <w:p w14:paraId="3076DC2D" w14:textId="77777777" w:rsidR="00D16E8B" w:rsidRPr="00A30E5A" w:rsidRDefault="00D16E8B" w:rsidP="00D16E8B">
            <w:pPr>
              <w:ind w:firstLine="284"/>
              <w:rPr>
                <w:sz w:val="20"/>
                <w:szCs w:val="20"/>
              </w:rPr>
            </w:pPr>
            <w:r w:rsidRPr="00A30E5A">
              <w:rPr>
                <w:sz w:val="20"/>
                <w:szCs w:val="20"/>
              </w:rPr>
              <w:t>16</w:t>
            </w:r>
          </w:p>
        </w:tc>
        <w:tc>
          <w:tcPr>
            <w:tcW w:w="2410" w:type="dxa"/>
            <w:noWrap/>
            <w:hideMark/>
          </w:tcPr>
          <w:p w14:paraId="5AE9781F" w14:textId="77777777" w:rsidR="00D16E8B" w:rsidRPr="00A30E5A" w:rsidRDefault="00D16E8B" w:rsidP="00D16E8B">
            <w:pPr>
              <w:rPr>
                <w:sz w:val="20"/>
                <w:szCs w:val="20"/>
              </w:rPr>
            </w:pPr>
            <w:r w:rsidRPr="00A30E5A">
              <w:rPr>
                <w:sz w:val="20"/>
                <w:szCs w:val="20"/>
              </w:rPr>
              <w:t>Абдулов</w:t>
            </w:r>
          </w:p>
        </w:tc>
        <w:tc>
          <w:tcPr>
            <w:tcW w:w="1842" w:type="dxa"/>
            <w:noWrap/>
            <w:hideMark/>
          </w:tcPr>
          <w:p w14:paraId="49B22BEE" w14:textId="77777777" w:rsidR="00D16E8B" w:rsidRPr="00A30E5A" w:rsidRDefault="00D16E8B" w:rsidP="00D16E8B">
            <w:pPr>
              <w:ind w:firstLine="14"/>
              <w:rPr>
                <w:sz w:val="20"/>
                <w:szCs w:val="20"/>
              </w:rPr>
            </w:pPr>
            <w:r w:rsidRPr="00A30E5A">
              <w:rPr>
                <w:sz w:val="20"/>
                <w:szCs w:val="20"/>
              </w:rPr>
              <w:t>Фарид</w:t>
            </w:r>
          </w:p>
        </w:tc>
        <w:tc>
          <w:tcPr>
            <w:tcW w:w="2410" w:type="dxa"/>
            <w:noWrap/>
            <w:hideMark/>
          </w:tcPr>
          <w:p w14:paraId="534C2E2A" w14:textId="77777777" w:rsidR="00D16E8B" w:rsidRPr="00A30E5A" w:rsidRDefault="00D16E8B" w:rsidP="00D16E8B">
            <w:pPr>
              <w:ind w:firstLine="0"/>
              <w:rPr>
                <w:sz w:val="20"/>
                <w:szCs w:val="20"/>
              </w:rPr>
            </w:pPr>
            <w:proofErr w:type="spellStart"/>
            <w:r w:rsidRPr="00A30E5A">
              <w:rPr>
                <w:sz w:val="20"/>
                <w:szCs w:val="20"/>
              </w:rPr>
              <w:t>Хусниддинович</w:t>
            </w:r>
            <w:proofErr w:type="spellEnd"/>
          </w:p>
        </w:tc>
      </w:tr>
      <w:tr w:rsidR="00D16E8B" w:rsidRPr="00A30E5A" w14:paraId="14B2E12A" w14:textId="77777777" w:rsidTr="00D16E8B">
        <w:trPr>
          <w:trHeight w:val="255"/>
        </w:trPr>
        <w:tc>
          <w:tcPr>
            <w:tcW w:w="1526" w:type="dxa"/>
            <w:noWrap/>
            <w:hideMark/>
          </w:tcPr>
          <w:p w14:paraId="4001177A" w14:textId="77777777" w:rsidR="00D16E8B" w:rsidRPr="00A30E5A" w:rsidRDefault="00D16E8B" w:rsidP="00D16E8B">
            <w:pPr>
              <w:ind w:firstLine="284"/>
              <w:rPr>
                <w:sz w:val="20"/>
                <w:szCs w:val="20"/>
              </w:rPr>
            </w:pPr>
            <w:r w:rsidRPr="00A30E5A">
              <w:rPr>
                <w:sz w:val="20"/>
                <w:szCs w:val="20"/>
              </w:rPr>
              <w:t>17</w:t>
            </w:r>
          </w:p>
        </w:tc>
        <w:tc>
          <w:tcPr>
            <w:tcW w:w="2410" w:type="dxa"/>
            <w:noWrap/>
            <w:hideMark/>
          </w:tcPr>
          <w:p w14:paraId="04EE8182" w14:textId="77777777" w:rsidR="00D16E8B" w:rsidRPr="00A30E5A" w:rsidRDefault="00D16E8B" w:rsidP="00D16E8B">
            <w:pPr>
              <w:rPr>
                <w:sz w:val="20"/>
                <w:szCs w:val="20"/>
              </w:rPr>
            </w:pPr>
            <w:r w:rsidRPr="00A30E5A">
              <w:rPr>
                <w:sz w:val="20"/>
                <w:szCs w:val="20"/>
              </w:rPr>
              <w:t>Абдулов</w:t>
            </w:r>
          </w:p>
        </w:tc>
        <w:tc>
          <w:tcPr>
            <w:tcW w:w="1842" w:type="dxa"/>
            <w:noWrap/>
            <w:hideMark/>
          </w:tcPr>
          <w:p w14:paraId="4CEB1811" w14:textId="77777777" w:rsidR="00D16E8B" w:rsidRPr="00A30E5A" w:rsidRDefault="00D16E8B" w:rsidP="00D16E8B">
            <w:pPr>
              <w:ind w:firstLine="14"/>
              <w:rPr>
                <w:sz w:val="20"/>
                <w:szCs w:val="20"/>
              </w:rPr>
            </w:pPr>
            <w:r w:rsidRPr="00A30E5A">
              <w:rPr>
                <w:sz w:val="20"/>
                <w:szCs w:val="20"/>
              </w:rPr>
              <w:t>Наиль</w:t>
            </w:r>
          </w:p>
        </w:tc>
        <w:tc>
          <w:tcPr>
            <w:tcW w:w="2410" w:type="dxa"/>
            <w:noWrap/>
            <w:hideMark/>
          </w:tcPr>
          <w:p w14:paraId="720714B9" w14:textId="77777777" w:rsidR="00D16E8B" w:rsidRPr="00A30E5A" w:rsidRDefault="00D16E8B" w:rsidP="00D16E8B">
            <w:pPr>
              <w:ind w:firstLine="0"/>
              <w:rPr>
                <w:sz w:val="20"/>
                <w:szCs w:val="20"/>
              </w:rPr>
            </w:pPr>
            <w:proofErr w:type="spellStart"/>
            <w:r w:rsidRPr="00A30E5A">
              <w:rPr>
                <w:sz w:val="20"/>
                <w:szCs w:val="20"/>
              </w:rPr>
              <w:t>Равильевич</w:t>
            </w:r>
            <w:proofErr w:type="spellEnd"/>
          </w:p>
        </w:tc>
      </w:tr>
      <w:tr w:rsidR="00D16E8B" w:rsidRPr="00A30E5A" w14:paraId="4E33B217" w14:textId="77777777" w:rsidTr="00D16E8B">
        <w:trPr>
          <w:trHeight w:val="255"/>
        </w:trPr>
        <w:tc>
          <w:tcPr>
            <w:tcW w:w="1526" w:type="dxa"/>
            <w:noWrap/>
            <w:hideMark/>
          </w:tcPr>
          <w:p w14:paraId="2D74C7B9" w14:textId="77777777" w:rsidR="00D16E8B" w:rsidRPr="00A30E5A" w:rsidRDefault="00D16E8B" w:rsidP="00D16E8B">
            <w:pPr>
              <w:ind w:firstLine="284"/>
              <w:rPr>
                <w:sz w:val="20"/>
                <w:szCs w:val="20"/>
              </w:rPr>
            </w:pPr>
            <w:r w:rsidRPr="00A30E5A">
              <w:rPr>
                <w:sz w:val="20"/>
                <w:szCs w:val="20"/>
              </w:rPr>
              <w:t>18</w:t>
            </w:r>
          </w:p>
        </w:tc>
        <w:tc>
          <w:tcPr>
            <w:tcW w:w="2410" w:type="dxa"/>
            <w:noWrap/>
            <w:hideMark/>
          </w:tcPr>
          <w:p w14:paraId="741ED846" w14:textId="77777777" w:rsidR="00D16E8B" w:rsidRPr="00A30E5A" w:rsidRDefault="00D16E8B" w:rsidP="00D16E8B">
            <w:pPr>
              <w:rPr>
                <w:sz w:val="20"/>
                <w:szCs w:val="20"/>
              </w:rPr>
            </w:pPr>
            <w:proofErr w:type="spellStart"/>
            <w:r w:rsidRPr="00A30E5A">
              <w:rPr>
                <w:sz w:val="20"/>
                <w:szCs w:val="20"/>
              </w:rPr>
              <w:t>Абдулова</w:t>
            </w:r>
            <w:proofErr w:type="spellEnd"/>
          </w:p>
        </w:tc>
        <w:tc>
          <w:tcPr>
            <w:tcW w:w="1842" w:type="dxa"/>
            <w:noWrap/>
            <w:hideMark/>
          </w:tcPr>
          <w:p w14:paraId="5E5BEDFD" w14:textId="77777777" w:rsidR="00D16E8B" w:rsidRPr="00A30E5A" w:rsidRDefault="00D16E8B" w:rsidP="00D16E8B">
            <w:pPr>
              <w:ind w:firstLine="14"/>
              <w:rPr>
                <w:sz w:val="20"/>
                <w:szCs w:val="20"/>
              </w:rPr>
            </w:pPr>
            <w:r w:rsidRPr="00A30E5A">
              <w:rPr>
                <w:sz w:val="20"/>
                <w:szCs w:val="20"/>
              </w:rPr>
              <w:t>Гульнара</w:t>
            </w:r>
          </w:p>
        </w:tc>
        <w:tc>
          <w:tcPr>
            <w:tcW w:w="2410" w:type="dxa"/>
            <w:noWrap/>
            <w:hideMark/>
          </w:tcPr>
          <w:p w14:paraId="07C5E6CB" w14:textId="77777777" w:rsidR="00D16E8B" w:rsidRPr="00A30E5A" w:rsidRDefault="00D16E8B" w:rsidP="00D16E8B">
            <w:pPr>
              <w:ind w:firstLine="0"/>
              <w:rPr>
                <w:sz w:val="20"/>
                <w:szCs w:val="20"/>
              </w:rPr>
            </w:pPr>
            <w:proofErr w:type="spellStart"/>
            <w:r w:rsidRPr="00A30E5A">
              <w:rPr>
                <w:sz w:val="20"/>
                <w:szCs w:val="20"/>
              </w:rPr>
              <w:t>Салимовна</w:t>
            </w:r>
            <w:proofErr w:type="spellEnd"/>
          </w:p>
        </w:tc>
      </w:tr>
      <w:tr w:rsidR="00D16E8B" w:rsidRPr="00A30E5A" w14:paraId="4E1E2BB1" w14:textId="77777777" w:rsidTr="00D16E8B">
        <w:trPr>
          <w:trHeight w:val="255"/>
        </w:trPr>
        <w:tc>
          <w:tcPr>
            <w:tcW w:w="1526" w:type="dxa"/>
            <w:noWrap/>
            <w:hideMark/>
          </w:tcPr>
          <w:p w14:paraId="30440CF9" w14:textId="77777777" w:rsidR="00D16E8B" w:rsidRPr="00A30E5A" w:rsidRDefault="00D16E8B" w:rsidP="00D16E8B">
            <w:pPr>
              <w:ind w:firstLine="284"/>
              <w:rPr>
                <w:sz w:val="20"/>
                <w:szCs w:val="20"/>
              </w:rPr>
            </w:pPr>
            <w:r w:rsidRPr="00A30E5A">
              <w:rPr>
                <w:sz w:val="20"/>
                <w:szCs w:val="20"/>
              </w:rPr>
              <w:t>19</w:t>
            </w:r>
          </w:p>
        </w:tc>
        <w:tc>
          <w:tcPr>
            <w:tcW w:w="2410" w:type="dxa"/>
            <w:noWrap/>
            <w:hideMark/>
          </w:tcPr>
          <w:p w14:paraId="3DB28685" w14:textId="77777777" w:rsidR="00D16E8B" w:rsidRPr="00A30E5A" w:rsidRDefault="00D16E8B" w:rsidP="00D16E8B">
            <w:pPr>
              <w:rPr>
                <w:sz w:val="20"/>
                <w:szCs w:val="20"/>
              </w:rPr>
            </w:pPr>
            <w:proofErr w:type="spellStart"/>
            <w:r w:rsidRPr="00A30E5A">
              <w:rPr>
                <w:sz w:val="20"/>
                <w:szCs w:val="20"/>
              </w:rPr>
              <w:t>Абдульменов</w:t>
            </w:r>
            <w:proofErr w:type="spellEnd"/>
          </w:p>
        </w:tc>
        <w:tc>
          <w:tcPr>
            <w:tcW w:w="1842" w:type="dxa"/>
            <w:noWrap/>
            <w:hideMark/>
          </w:tcPr>
          <w:p w14:paraId="04DF82E6" w14:textId="77777777" w:rsidR="00D16E8B" w:rsidRPr="00A30E5A" w:rsidRDefault="00D16E8B" w:rsidP="00D16E8B">
            <w:pPr>
              <w:ind w:firstLine="14"/>
              <w:rPr>
                <w:sz w:val="20"/>
                <w:szCs w:val="20"/>
              </w:rPr>
            </w:pPr>
            <w:r w:rsidRPr="00A30E5A">
              <w:rPr>
                <w:sz w:val="20"/>
                <w:szCs w:val="20"/>
              </w:rPr>
              <w:t>Фарид</w:t>
            </w:r>
          </w:p>
        </w:tc>
        <w:tc>
          <w:tcPr>
            <w:tcW w:w="2410" w:type="dxa"/>
            <w:noWrap/>
            <w:hideMark/>
          </w:tcPr>
          <w:p w14:paraId="0DAD5839" w14:textId="77777777" w:rsidR="00D16E8B" w:rsidRPr="00A30E5A" w:rsidRDefault="00D16E8B" w:rsidP="00D16E8B">
            <w:pPr>
              <w:ind w:firstLine="0"/>
              <w:rPr>
                <w:sz w:val="20"/>
                <w:szCs w:val="20"/>
              </w:rPr>
            </w:pPr>
            <w:proofErr w:type="spellStart"/>
            <w:r w:rsidRPr="00A30E5A">
              <w:rPr>
                <w:sz w:val="20"/>
                <w:szCs w:val="20"/>
              </w:rPr>
              <w:t>Абдрахманович</w:t>
            </w:r>
            <w:proofErr w:type="spellEnd"/>
          </w:p>
        </w:tc>
      </w:tr>
      <w:tr w:rsidR="00D16E8B" w:rsidRPr="00A30E5A" w14:paraId="786A8C7F" w14:textId="77777777" w:rsidTr="00D16E8B">
        <w:trPr>
          <w:trHeight w:val="255"/>
        </w:trPr>
        <w:tc>
          <w:tcPr>
            <w:tcW w:w="1526" w:type="dxa"/>
            <w:noWrap/>
            <w:hideMark/>
          </w:tcPr>
          <w:p w14:paraId="767F0CD9" w14:textId="77777777" w:rsidR="00D16E8B" w:rsidRPr="00A30E5A" w:rsidRDefault="00D16E8B" w:rsidP="00D16E8B">
            <w:pPr>
              <w:ind w:firstLine="284"/>
              <w:rPr>
                <w:sz w:val="20"/>
                <w:szCs w:val="20"/>
              </w:rPr>
            </w:pPr>
            <w:r w:rsidRPr="00A30E5A">
              <w:rPr>
                <w:sz w:val="20"/>
                <w:szCs w:val="20"/>
              </w:rPr>
              <w:t>20</w:t>
            </w:r>
          </w:p>
        </w:tc>
        <w:tc>
          <w:tcPr>
            <w:tcW w:w="2410" w:type="dxa"/>
            <w:noWrap/>
            <w:hideMark/>
          </w:tcPr>
          <w:p w14:paraId="031CE216" w14:textId="77777777" w:rsidR="00D16E8B" w:rsidRPr="00A30E5A" w:rsidRDefault="00D16E8B" w:rsidP="00D16E8B">
            <w:pPr>
              <w:rPr>
                <w:sz w:val="20"/>
                <w:szCs w:val="20"/>
              </w:rPr>
            </w:pPr>
            <w:proofErr w:type="spellStart"/>
            <w:r w:rsidRPr="00A30E5A">
              <w:rPr>
                <w:sz w:val="20"/>
                <w:szCs w:val="20"/>
              </w:rPr>
              <w:t>Абдульменова</w:t>
            </w:r>
            <w:proofErr w:type="spellEnd"/>
          </w:p>
        </w:tc>
        <w:tc>
          <w:tcPr>
            <w:tcW w:w="1842" w:type="dxa"/>
            <w:noWrap/>
            <w:hideMark/>
          </w:tcPr>
          <w:p w14:paraId="061A2636" w14:textId="77777777" w:rsidR="00D16E8B" w:rsidRPr="00A30E5A" w:rsidRDefault="00D16E8B" w:rsidP="00D16E8B">
            <w:pPr>
              <w:ind w:firstLine="14"/>
              <w:rPr>
                <w:sz w:val="20"/>
                <w:szCs w:val="20"/>
              </w:rPr>
            </w:pPr>
            <w:proofErr w:type="spellStart"/>
            <w:r w:rsidRPr="00A30E5A">
              <w:rPr>
                <w:sz w:val="20"/>
                <w:szCs w:val="20"/>
              </w:rPr>
              <w:t>Халия</w:t>
            </w:r>
            <w:proofErr w:type="spellEnd"/>
          </w:p>
        </w:tc>
        <w:tc>
          <w:tcPr>
            <w:tcW w:w="2410" w:type="dxa"/>
            <w:noWrap/>
            <w:hideMark/>
          </w:tcPr>
          <w:p w14:paraId="34388C49" w14:textId="77777777" w:rsidR="00D16E8B" w:rsidRPr="00A30E5A" w:rsidRDefault="00D16E8B" w:rsidP="00D16E8B">
            <w:pPr>
              <w:ind w:firstLine="0"/>
              <w:rPr>
                <w:sz w:val="20"/>
                <w:szCs w:val="20"/>
              </w:rPr>
            </w:pPr>
            <w:proofErr w:type="spellStart"/>
            <w:r w:rsidRPr="00A30E5A">
              <w:rPr>
                <w:sz w:val="20"/>
                <w:szCs w:val="20"/>
              </w:rPr>
              <w:t>Ахмедзяновна</w:t>
            </w:r>
            <w:proofErr w:type="spellEnd"/>
          </w:p>
        </w:tc>
      </w:tr>
      <w:tr w:rsidR="00D16E8B" w:rsidRPr="00A30E5A" w14:paraId="0068D81E" w14:textId="77777777" w:rsidTr="00D16E8B">
        <w:trPr>
          <w:trHeight w:val="255"/>
        </w:trPr>
        <w:tc>
          <w:tcPr>
            <w:tcW w:w="1526" w:type="dxa"/>
            <w:noWrap/>
            <w:hideMark/>
          </w:tcPr>
          <w:p w14:paraId="2A9CD9BD" w14:textId="77777777" w:rsidR="00D16E8B" w:rsidRPr="00A30E5A" w:rsidRDefault="00D16E8B" w:rsidP="00D16E8B">
            <w:pPr>
              <w:ind w:firstLine="284"/>
              <w:rPr>
                <w:sz w:val="20"/>
                <w:szCs w:val="20"/>
              </w:rPr>
            </w:pPr>
            <w:r w:rsidRPr="00A30E5A">
              <w:rPr>
                <w:sz w:val="20"/>
                <w:szCs w:val="20"/>
              </w:rPr>
              <w:t>21</w:t>
            </w:r>
          </w:p>
        </w:tc>
        <w:tc>
          <w:tcPr>
            <w:tcW w:w="2410" w:type="dxa"/>
            <w:noWrap/>
            <w:hideMark/>
          </w:tcPr>
          <w:p w14:paraId="5E59F19D" w14:textId="77777777" w:rsidR="00D16E8B" w:rsidRPr="00A30E5A" w:rsidRDefault="00D16E8B" w:rsidP="00D16E8B">
            <w:pPr>
              <w:rPr>
                <w:sz w:val="20"/>
                <w:szCs w:val="20"/>
              </w:rPr>
            </w:pPr>
            <w:r w:rsidRPr="00A30E5A">
              <w:rPr>
                <w:sz w:val="20"/>
                <w:szCs w:val="20"/>
              </w:rPr>
              <w:t>Абраменко</w:t>
            </w:r>
          </w:p>
        </w:tc>
        <w:tc>
          <w:tcPr>
            <w:tcW w:w="1842" w:type="dxa"/>
            <w:noWrap/>
            <w:hideMark/>
          </w:tcPr>
          <w:p w14:paraId="3B96F897"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29CB898E"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434AD3CB" w14:textId="77777777" w:rsidTr="00D16E8B">
        <w:trPr>
          <w:trHeight w:val="255"/>
        </w:trPr>
        <w:tc>
          <w:tcPr>
            <w:tcW w:w="1526" w:type="dxa"/>
            <w:noWrap/>
            <w:hideMark/>
          </w:tcPr>
          <w:p w14:paraId="5137ADF8" w14:textId="77777777" w:rsidR="00D16E8B" w:rsidRPr="00A30E5A" w:rsidRDefault="00D16E8B" w:rsidP="00D16E8B">
            <w:pPr>
              <w:ind w:firstLine="284"/>
              <w:rPr>
                <w:sz w:val="20"/>
                <w:szCs w:val="20"/>
              </w:rPr>
            </w:pPr>
            <w:r w:rsidRPr="00A30E5A">
              <w:rPr>
                <w:sz w:val="20"/>
                <w:szCs w:val="20"/>
              </w:rPr>
              <w:t>22</w:t>
            </w:r>
          </w:p>
        </w:tc>
        <w:tc>
          <w:tcPr>
            <w:tcW w:w="2410" w:type="dxa"/>
            <w:noWrap/>
            <w:hideMark/>
          </w:tcPr>
          <w:p w14:paraId="6019F057" w14:textId="77777777" w:rsidR="00D16E8B" w:rsidRPr="00A30E5A" w:rsidRDefault="00D16E8B" w:rsidP="00D16E8B">
            <w:pPr>
              <w:rPr>
                <w:sz w:val="20"/>
                <w:szCs w:val="20"/>
              </w:rPr>
            </w:pPr>
            <w:r w:rsidRPr="00A30E5A">
              <w:rPr>
                <w:sz w:val="20"/>
                <w:szCs w:val="20"/>
              </w:rPr>
              <w:t>Абрамов</w:t>
            </w:r>
          </w:p>
        </w:tc>
        <w:tc>
          <w:tcPr>
            <w:tcW w:w="1842" w:type="dxa"/>
            <w:noWrap/>
            <w:hideMark/>
          </w:tcPr>
          <w:p w14:paraId="5E261B63" w14:textId="77777777" w:rsidR="00D16E8B" w:rsidRPr="00A30E5A" w:rsidRDefault="00D16E8B" w:rsidP="00D16E8B">
            <w:pPr>
              <w:ind w:firstLine="14"/>
              <w:rPr>
                <w:sz w:val="20"/>
                <w:szCs w:val="20"/>
              </w:rPr>
            </w:pPr>
            <w:r w:rsidRPr="00A30E5A">
              <w:rPr>
                <w:sz w:val="20"/>
                <w:szCs w:val="20"/>
              </w:rPr>
              <w:t>Геннадий</w:t>
            </w:r>
          </w:p>
        </w:tc>
        <w:tc>
          <w:tcPr>
            <w:tcW w:w="2410" w:type="dxa"/>
            <w:noWrap/>
            <w:hideMark/>
          </w:tcPr>
          <w:p w14:paraId="76F58060"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692E64F9" w14:textId="77777777" w:rsidTr="00D16E8B">
        <w:trPr>
          <w:trHeight w:val="255"/>
        </w:trPr>
        <w:tc>
          <w:tcPr>
            <w:tcW w:w="1526" w:type="dxa"/>
            <w:noWrap/>
            <w:hideMark/>
          </w:tcPr>
          <w:p w14:paraId="28ABE266" w14:textId="77777777" w:rsidR="00D16E8B" w:rsidRPr="00A30E5A" w:rsidRDefault="00D16E8B" w:rsidP="00D16E8B">
            <w:pPr>
              <w:ind w:firstLine="284"/>
              <w:rPr>
                <w:sz w:val="20"/>
                <w:szCs w:val="20"/>
              </w:rPr>
            </w:pPr>
            <w:r w:rsidRPr="00A30E5A">
              <w:rPr>
                <w:sz w:val="20"/>
                <w:szCs w:val="20"/>
              </w:rPr>
              <w:t>23</w:t>
            </w:r>
          </w:p>
        </w:tc>
        <w:tc>
          <w:tcPr>
            <w:tcW w:w="2410" w:type="dxa"/>
            <w:noWrap/>
            <w:hideMark/>
          </w:tcPr>
          <w:p w14:paraId="651919C0" w14:textId="77777777" w:rsidR="00D16E8B" w:rsidRPr="00A30E5A" w:rsidRDefault="00D16E8B" w:rsidP="00D16E8B">
            <w:pPr>
              <w:rPr>
                <w:sz w:val="20"/>
                <w:szCs w:val="20"/>
              </w:rPr>
            </w:pPr>
            <w:r w:rsidRPr="00A30E5A">
              <w:rPr>
                <w:sz w:val="20"/>
                <w:szCs w:val="20"/>
              </w:rPr>
              <w:t>Абрамова</w:t>
            </w:r>
          </w:p>
        </w:tc>
        <w:tc>
          <w:tcPr>
            <w:tcW w:w="1842" w:type="dxa"/>
            <w:noWrap/>
            <w:hideMark/>
          </w:tcPr>
          <w:p w14:paraId="0EFDCB85" w14:textId="77777777" w:rsidR="00D16E8B" w:rsidRPr="00A30E5A" w:rsidRDefault="00D16E8B" w:rsidP="00D16E8B">
            <w:pPr>
              <w:ind w:firstLine="14"/>
              <w:rPr>
                <w:sz w:val="20"/>
                <w:szCs w:val="20"/>
              </w:rPr>
            </w:pPr>
            <w:r w:rsidRPr="00A30E5A">
              <w:rPr>
                <w:sz w:val="20"/>
                <w:szCs w:val="20"/>
              </w:rPr>
              <w:t>Лидия</w:t>
            </w:r>
          </w:p>
        </w:tc>
        <w:tc>
          <w:tcPr>
            <w:tcW w:w="2410" w:type="dxa"/>
            <w:noWrap/>
            <w:hideMark/>
          </w:tcPr>
          <w:p w14:paraId="39756EF4"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2B74944" w14:textId="77777777" w:rsidTr="00D16E8B">
        <w:trPr>
          <w:trHeight w:val="255"/>
        </w:trPr>
        <w:tc>
          <w:tcPr>
            <w:tcW w:w="1526" w:type="dxa"/>
            <w:noWrap/>
            <w:hideMark/>
          </w:tcPr>
          <w:p w14:paraId="33E49899" w14:textId="77777777" w:rsidR="00D16E8B" w:rsidRPr="00A30E5A" w:rsidRDefault="00D16E8B" w:rsidP="00D16E8B">
            <w:pPr>
              <w:ind w:firstLine="284"/>
              <w:rPr>
                <w:sz w:val="20"/>
                <w:szCs w:val="20"/>
              </w:rPr>
            </w:pPr>
            <w:r w:rsidRPr="00A30E5A">
              <w:rPr>
                <w:sz w:val="20"/>
                <w:szCs w:val="20"/>
              </w:rPr>
              <w:t>24</w:t>
            </w:r>
          </w:p>
        </w:tc>
        <w:tc>
          <w:tcPr>
            <w:tcW w:w="2410" w:type="dxa"/>
            <w:noWrap/>
            <w:hideMark/>
          </w:tcPr>
          <w:p w14:paraId="63BEEDE3" w14:textId="77777777" w:rsidR="00D16E8B" w:rsidRPr="00A30E5A" w:rsidRDefault="00D16E8B" w:rsidP="00D16E8B">
            <w:pPr>
              <w:rPr>
                <w:sz w:val="20"/>
                <w:szCs w:val="20"/>
              </w:rPr>
            </w:pPr>
            <w:r w:rsidRPr="00A30E5A">
              <w:rPr>
                <w:sz w:val="20"/>
                <w:szCs w:val="20"/>
              </w:rPr>
              <w:t>Абрамович</w:t>
            </w:r>
          </w:p>
        </w:tc>
        <w:tc>
          <w:tcPr>
            <w:tcW w:w="1842" w:type="dxa"/>
            <w:noWrap/>
            <w:hideMark/>
          </w:tcPr>
          <w:p w14:paraId="2EB9022B" w14:textId="77777777" w:rsidR="00D16E8B" w:rsidRPr="00A30E5A" w:rsidRDefault="00D16E8B" w:rsidP="00D16E8B">
            <w:pPr>
              <w:ind w:firstLine="14"/>
              <w:rPr>
                <w:sz w:val="20"/>
                <w:szCs w:val="20"/>
              </w:rPr>
            </w:pPr>
            <w:r w:rsidRPr="00A30E5A">
              <w:rPr>
                <w:sz w:val="20"/>
                <w:szCs w:val="20"/>
              </w:rPr>
              <w:t>Алик</w:t>
            </w:r>
          </w:p>
        </w:tc>
        <w:tc>
          <w:tcPr>
            <w:tcW w:w="2410" w:type="dxa"/>
            <w:noWrap/>
            <w:hideMark/>
          </w:tcPr>
          <w:p w14:paraId="0A950A42" w14:textId="77777777" w:rsidR="00D16E8B" w:rsidRPr="00A30E5A" w:rsidRDefault="00D16E8B" w:rsidP="00D16E8B">
            <w:pPr>
              <w:ind w:firstLine="0"/>
              <w:rPr>
                <w:sz w:val="20"/>
                <w:szCs w:val="20"/>
              </w:rPr>
            </w:pPr>
            <w:proofErr w:type="spellStart"/>
            <w:r w:rsidRPr="00A30E5A">
              <w:rPr>
                <w:sz w:val="20"/>
                <w:szCs w:val="20"/>
              </w:rPr>
              <w:t>Сагидоллаевич</w:t>
            </w:r>
            <w:proofErr w:type="spellEnd"/>
          </w:p>
        </w:tc>
      </w:tr>
      <w:tr w:rsidR="00D16E8B" w:rsidRPr="00A30E5A" w14:paraId="6C4E7AA7" w14:textId="77777777" w:rsidTr="00D16E8B">
        <w:trPr>
          <w:trHeight w:val="255"/>
        </w:trPr>
        <w:tc>
          <w:tcPr>
            <w:tcW w:w="1526" w:type="dxa"/>
            <w:noWrap/>
            <w:hideMark/>
          </w:tcPr>
          <w:p w14:paraId="1C826D87" w14:textId="77777777" w:rsidR="00D16E8B" w:rsidRPr="00A30E5A" w:rsidRDefault="00D16E8B" w:rsidP="00D16E8B">
            <w:pPr>
              <w:ind w:firstLine="284"/>
              <w:rPr>
                <w:sz w:val="20"/>
                <w:szCs w:val="20"/>
              </w:rPr>
            </w:pPr>
            <w:r w:rsidRPr="00A30E5A">
              <w:rPr>
                <w:sz w:val="20"/>
                <w:szCs w:val="20"/>
              </w:rPr>
              <w:t>25</w:t>
            </w:r>
          </w:p>
        </w:tc>
        <w:tc>
          <w:tcPr>
            <w:tcW w:w="2410" w:type="dxa"/>
            <w:noWrap/>
            <w:hideMark/>
          </w:tcPr>
          <w:p w14:paraId="52B093E2" w14:textId="77777777" w:rsidR="00D16E8B" w:rsidRPr="00A30E5A" w:rsidRDefault="00D16E8B" w:rsidP="00D16E8B">
            <w:pPr>
              <w:rPr>
                <w:sz w:val="20"/>
                <w:szCs w:val="20"/>
              </w:rPr>
            </w:pPr>
            <w:proofErr w:type="spellStart"/>
            <w:r w:rsidRPr="00A30E5A">
              <w:rPr>
                <w:sz w:val="20"/>
                <w:szCs w:val="20"/>
              </w:rPr>
              <w:t>Абульхасанова</w:t>
            </w:r>
            <w:proofErr w:type="spellEnd"/>
          </w:p>
        </w:tc>
        <w:tc>
          <w:tcPr>
            <w:tcW w:w="1842" w:type="dxa"/>
            <w:noWrap/>
            <w:hideMark/>
          </w:tcPr>
          <w:p w14:paraId="5B2615A6" w14:textId="77777777" w:rsidR="00D16E8B" w:rsidRPr="00A30E5A" w:rsidRDefault="00D16E8B" w:rsidP="00D16E8B">
            <w:pPr>
              <w:ind w:firstLine="14"/>
              <w:rPr>
                <w:sz w:val="20"/>
                <w:szCs w:val="20"/>
              </w:rPr>
            </w:pPr>
            <w:r w:rsidRPr="00A30E5A">
              <w:rPr>
                <w:sz w:val="20"/>
                <w:szCs w:val="20"/>
              </w:rPr>
              <w:t>Фарида</w:t>
            </w:r>
          </w:p>
        </w:tc>
        <w:tc>
          <w:tcPr>
            <w:tcW w:w="2410" w:type="dxa"/>
            <w:noWrap/>
            <w:hideMark/>
          </w:tcPr>
          <w:p w14:paraId="5F196542" w14:textId="77777777" w:rsidR="00D16E8B" w:rsidRPr="00A30E5A" w:rsidRDefault="00D16E8B" w:rsidP="00D16E8B">
            <w:pPr>
              <w:ind w:firstLine="0"/>
              <w:rPr>
                <w:sz w:val="20"/>
                <w:szCs w:val="20"/>
              </w:rPr>
            </w:pPr>
            <w:proofErr w:type="spellStart"/>
            <w:r w:rsidRPr="00A30E5A">
              <w:rPr>
                <w:sz w:val="20"/>
                <w:szCs w:val="20"/>
              </w:rPr>
              <w:t>Асхатовна</w:t>
            </w:r>
            <w:proofErr w:type="spellEnd"/>
          </w:p>
        </w:tc>
      </w:tr>
      <w:tr w:rsidR="00D16E8B" w:rsidRPr="00A30E5A" w14:paraId="4D8553B6" w14:textId="77777777" w:rsidTr="00D16E8B">
        <w:trPr>
          <w:trHeight w:val="255"/>
        </w:trPr>
        <w:tc>
          <w:tcPr>
            <w:tcW w:w="1526" w:type="dxa"/>
            <w:noWrap/>
            <w:hideMark/>
          </w:tcPr>
          <w:p w14:paraId="19C4452B" w14:textId="77777777" w:rsidR="00D16E8B" w:rsidRPr="00A30E5A" w:rsidRDefault="00D16E8B" w:rsidP="00D16E8B">
            <w:pPr>
              <w:ind w:firstLine="284"/>
              <w:rPr>
                <w:sz w:val="20"/>
                <w:szCs w:val="20"/>
              </w:rPr>
            </w:pPr>
            <w:r w:rsidRPr="00A30E5A">
              <w:rPr>
                <w:sz w:val="20"/>
                <w:szCs w:val="20"/>
              </w:rPr>
              <w:t>26</w:t>
            </w:r>
          </w:p>
        </w:tc>
        <w:tc>
          <w:tcPr>
            <w:tcW w:w="2410" w:type="dxa"/>
            <w:noWrap/>
            <w:hideMark/>
          </w:tcPr>
          <w:p w14:paraId="199E36B3" w14:textId="77777777" w:rsidR="00D16E8B" w:rsidRPr="00A30E5A" w:rsidRDefault="00D16E8B" w:rsidP="00D16E8B">
            <w:pPr>
              <w:rPr>
                <w:sz w:val="20"/>
                <w:szCs w:val="20"/>
              </w:rPr>
            </w:pPr>
            <w:r w:rsidRPr="00A30E5A">
              <w:rPr>
                <w:sz w:val="20"/>
                <w:szCs w:val="20"/>
              </w:rPr>
              <w:t>Авдеенко</w:t>
            </w:r>
          </w:p>
        </w:tc>
        <w:tc>
          <w:tcPr>
            <w:tcW w:w="1842" w:type="dxa"/>
            <w:noWrap/>
            <w:hideMark/>
          </w:tcPr>
          <w:p w14:paraId="65A52DB8"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0CD7CAA2"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20C81088" w14:textId="77777777" w:rsidTr="00D16E8B">
        <w:trPr>
          <w:trHeight w:val="255"/>
        </w:trPr>
        <w:tc>
          <w:tcPr>
            <w:tcW w:w="1526" w:type="dxa"/>
            <w:noWrap/>
            <w:hideMark/>
          </w:tcPr>
          <w:p w14:paraId="0EE94310" w14:textId="77777777" w:rsidR="00D16E8B" w:rsidRPr="00A30E5A" w:rsidRDefault="00D16E8B" w:rsidP="00D16E8B">
            <w:pPr>
              <w:ind w:firstLine="284"/>
              <w:rPr>
                <w:sz w:val="20"/>
                <w:szCs w:val="20"/>
              </w:rPr>
            </w:pPr>
            <w:r w:rsidRPr="00A30E5A">
              <w:rPr>
                <w:sz w:val="20"/>
                <w:szCs w:val="20"/>
              </w:rPr>
              <w:t>27</w:t>
            </w:r>
          </w:p>
        </w:tc>
        <w:tc>
          <w:tcPr>
            <w:tcW w:w="2410" w:type="dxa"/>
            <w:noWrap/>
            <w:hideMark/>
          </w:tcPr>
          <w:p w14:paraId="25BE7D67" w14:textId="77777777" w:rsidR="00D16E8B" w:rsidRPr="00A30E5A" w:rsidRDefault="00D16E8B" w:rsidP="00D16E8B">
            <w:pPr>
              <w:rPr>
                <w:sz w:val="20"/>
                <w:szCs w:val="20"/>
              </w:rPr>
            </w:pPr>
            <w:r w:rsidRPr="00A30E5A">
              <w:rPr>
                <w:sz w:val="20"/>
                <w:szCs w:val="20"/>
              </w:rPr>
              <w:t>Авдонина</w:t>
            </w:r>
          </w:p>
        </w:tc>
        <w:tc>
          <w:tcPr>
            <w:tcW w:w="1842" w:type="dxa"/>
            <w:noWrap/>
            <w:hideMark/>
          </w:tcPr>
          <w:p w14:paraId="17DDA1ED"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2C99BBD8"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0C8E996" w14:textId="77777777" w:rsidTr="00D16E8B">
        <w:trPr>
          <w:trHeight w:val="255"/>
        </w:trPr>
        <w:tc>
          <w:tcPr>
            <w:tcW w:w="1526" w:type="dxa"/>
            <w:noWrap/>
            <w:hideMark/>
          </w:tcPr>
          <w:p w14:paraId="362EFAB0" w14:textId="77777777" w:rsidR="00D16E8B" w:rsidRPr="00A30E5A" w:rsidRDefault="00D16E8B" w:rsidP="00D16E8B">
            <w:pPr>
              <w:ind w:firstLine="284"/>
              <w:rPr>
                <w:sz w:val="20"/>
                <w:szCs w:val="20"/>
              </w:rPr>
            </w:pPr>
            <w:r w:rsidRPr="00A30E5A">
              <w:rPr>
                <w:sz w:val="20"/>
                <w:szCs w:val="20"/>
              </w:rPr>
              <w:t>28</w:t>
            </w:r>
          </w:p>
        </w:tc>
        <w:tc>
          <w:tcPr>
            <w:tcW w:w="2410" w:type="dxa"/>
            <w:noWrap/>
            <w:hideMark/>
          </w:tcPr>
          <w:p w14:paraId="4353FE24" w14:textId="77777777" w:rsidR="00D16E8B" w:rsidRPr="00A30E5A" w:rsidRDefault="00D16E8B" w:rsidP="00D16E8B">
            <w:pPr>
              <w:rPr>
                <w:sz w:val="20"/>
                <w:szCs w:val="20"/>
              </w:rPr>
            </w:pPr>
            <w:r w:rsidRPr="00A30E5A">
              <w:rPr>
                <w:sz w:val="20"/>
                <w:szCs w:val="20"/>
              </w:rPr>
              <w:t>Аверченко</w:t>
            </w:r>
          </w:p>
        </w:tc>
        <w:tc>
          <w:tcPr>
            <w:tcW w:w="1842" w:type="dxa"/>
            <w:noWrap/>
            <w:hideMark/>
          </w:tcPr>
          <w:p w14:paraId="08497A81" w14:textId="77777777" w:rsidR="00D16E8B" w:rsidRPr="00A30E5A" w:rsidRDefault="00D16E8B" w:rsidP="00D16E8B">
            <w:pPr>
              <w:ind w:firstLine="14"/>
              <w:rPr>
                <w:sz w:val="20"/>
                <w:szCs w:val="20"/>
              </w:rPr>
            </w:pPr>
            <w:r w:rsidRPr="00A30E5A">
              <w:rPr>
                <w:sz w:val="20"/>
                <w:szCs w:val="20"/>
              </w:rPr>
              <w:t>Влас</w:t>
            </w:r>
          </w:p>
        </w:tc>
        <w:tc>
          <w:tcPr>
            <w:tcW w:w="2410" w:type="dxa"/>
            <w:noWrap/>
            <w:hideMark/>
          </w:tcPr>
          <w:p w14:paraId="05ED6F06"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770EFEA4" w14:textId="77777777" w:rsidTr="00D16E8B">
        <w:trPr>
          <w:trHeight w:val="255"/>
        </w:trPr>
        <w:tc>
          <w:tcPr>
            <w:tcW w:w="1526" w:type="dxa"/>
            <w:noWrap/>
            <w:hideMark/>
          </w:tcPr>
          <w:p w14:paraId="36B5E002" w14:textId="77777777" w:rsidR="00D16E8B" w:rsidRPr="00A30E5A" w:rsidRDefault="00D16E8B" w:rsidP="00D16E8B">
            <w:pPr>
              <w:ind w:firstLine="284"/>
              <w:rPr>
                <w:sz w:val="20"/>
                <w:szCs w:val="20"/>
              </w:rPr>
            </w:pPr>
            <w:r w:rsidRPr="00A30E5A">
              <w:rPr>
                <w:sz w:val="20"/>
                <w:szCs w:val="20"/>
              </w:rPr>
              <w:t>29</w:t>
            </w:r>
          </w:p>
        </w:tc>
        <w:tc>
          <w:tcPr>
            <w:tcW w:w="2410" w:type="dxa"/>
            <w:noWrap/>
            <w:hideMark/>
          </w:tcPr>
          <w:p w14:paraId="7A5F6F43" w14:textId="77777777" w:rsidR="00D16E8B" w:rsidRPr="00A30E5A" w:rsidRDefault="00D16E8B" w:rsidP="00D16E8B">
            <w:pPr>
              <w:rPr>
                <w:sz w:val="20"/>
                <w:szCs w:val="20"/>
              </w:rPr>
            </w:pPr>
            <w:r w:rsidRPr="00A30E5A">
              <w:rPr>
                <w:sz w:val="20"/>
                <w:szCs w:val="20"/>
              </w:rPr>
              <w:t>Аверьянова</w:t>
            </w:r>
          </w:p>
        </w:tc>
        <w:tc>
          <w:tcPr>
            <w:tcW w:w="1842" w:type="dxa"/>
            <w:noWrap/>
            <w:hideMark/>
          </w:tcPr>
          <w:p w14:paraId="3A3C4E08"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368A69F0"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BE13C02" w14:textId="77777777" w:rsidTr="00D16E8B">
        <w:trPr>
          <w:trHeight w:val="255"/>
        </w:trPr>
        <w:tc>
          <w:tcPr>
            <w:tcW w:w="1526" w:type="dxa"/>
            <w:noWrap/>
            <w:hideMark/>
          </w:tcPr>
          <w:p w14:paraId="154BCD58" w14:textId="77777777" w:rsidR="00D16E8B" w:rsidRPr="00A30E5A" w:rsidRDefault="00D16E8B" w:rsidP="00D16E8B">
            <w:pPr>
              <w:ind w:firstLine="284"/>
              <w:rPr>
                <w:sz w:val="20"/>
                <w:szCs w:val="20"/>
              </w:rPr>
            </w:pPr>
            <w:r w:rsidRPr="00A30E5A">
              <w:rPr>
                <w:sz w:val="20"/>
                <w:szCs w:val="20"/>
              </w:rPr>
              <w:t>30</w:t>
            </w:r>
          </w:p>
        </w:tc>
        <w:tc>
          <w:tcPr>
            <w:tcW w:w="2410" w:type="dxa"/>
            <w:noWrap/>
            <w:hideMark/>
          </w:tcPr>
          <w:p w14:paraId="181174E0" w14:textId="77777777" w:rsidR="00D16E8B" w:rsidRPr="00A30E5A" w:rsidRDefault="00D16E8B" w:rsidP="00D16E8B">
            <w:pPr>
              <w:rPr>
                <w:sz w:val="20"/>
                <w:szCs w:val="20"/>
              </w:rPr>
            </w:pPr>
            <w:r w:rsidRPr="00A30E5A">
              <w:rPr>
                <w:sz w:val="20"/>
                <w:szCs w:val="20"/>
              </w:rPr>
              <w:t>Агеев</w:t>
            </w:r>
          </w:p>
        </w:tc>
        <w:tc>
          <w:tcPr>
            <w:tcW w:w="1842" w:type="dxa"/>
            <w:noWrap/>
            <w:hideMark/>
          </w:tcPr>
          <w:p w14:paraId="70BD68EC"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2D6F24BD"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774AFD1D" w14:textId="77777777" w:rsidTr="00D16E8B">
        <w:trPr>
          <w:trHeight w:val="255"/>
        </w:trPr>
        <w:tc>
          <w:tcPr>
            <w:tcW w:w="1526" w:type="dxa"/>
            <w:noWrap/>
            <w:hideMark/>
          </w:tcPr>
          <w:p w14:paraId="2AC7C7EF" w14:textId="77777777" w:rsidR="00D16E8B" w:rsidRPr="00A30E5A" w:rsidRDefault="00D16E8B" w:rsidP="00D16E8B">
            <w:pPr>
              <w:ind w:firstLine="284"/>
              <w:rPr>
                <w:sz w:val="20"/>
                <w:szCs w:val="20"/>
              </w:rPr>
            </w:pPr>
            <w:r w:rsidRPr="00A30E5A">
              <w:rPr>
                <w:sz w:val="20"/>
                <w:szCs w:val="20"/>
              </w:rPr>
              <w:t>31</w:t>
            </w:r>
          </w:p>
        </w:tc>
        <w:tc>
          <w:tcPr>
            <w:tcW w:w="2410" w:type="dxa"/>
            <w:noWrap/>
            <w:hideMark/>
          </w:tcPr>
          <w:p w14:paraId="4D4DDFEF" w14:textId="77777777" w:rsidR="00D16E8B" w:rsidRPr="00A30E5A" w:rsidRDefault="00D16E8B" w:rsidP="00D16E8B">
            <w:pPr>
              <w:rPr>
                <w:sz w:val="20"/>
                <w:szCs w:val="20"/>
              </w:rPr>
            </w:pPr>
            <w:r w:rsidRPr="00A30E5A">
              <w:rPr>
                <w:sz w:val="20"/>
                <w:szCs w:val="20"/>
              </w:rPr>
              <w:t>Агеев</w:t>
            </w:r>
          </w:p>
        </w:tc>
        <w:tc>
          <w:tcPr>
            <w:tcW w:w="1842" w:type="dxa"/>
            <w:noWrap/>
            <w:hideMark/>
          </w:tcPr>
          <w:p w14:paraId="3F94B1EF"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467AFD0F" w14:textId="77777777" w:rsidR="00D16E8B" w:rsidRPr="00A30E5A" w:rsidRDefault="00D16E8B" w:rsidP="00D16E8B">
            <w:pPr>
              <w:ind w:firstLine="0"/>
              <w:rPr>
                <w:sz w:val="20"/>
                <w:szCs w:val="20"/>
              </w:rPr>
            </w:pPr>
            <w:r w:rsidRPr="00A30E5A">
              <w:rPr>
                <w:sz w:val="20"/>
                <w:szCs w:val="20"/>
              </w:rPr>
              <w:t>Ильич</w:t>
            </w:r>
          </w:p>
        </w:tc>
      </w:tr>
      <w:tr w:rsidR="00D16E8B" w:rsidRPr="00A30E5A" w14:paraId="3B83B32C" w14:textId="77777777" w:rsidTr="00D16E8B">
        <w:trPr>
          <w:trHeight w:val="255"/>
        </w:trPr>
        <w:tc>
          <w:tcPr>
            <w:tcW w:w="1526" w:type="dxa"/>
            <w:noWrap/>
            <w:hideMark/>
          </w:tcPr>
          <w:p w14:paraId="12DD4B7B" w14:textId="77777777" w:rsidR="00D16E8B" w:rsidRPr="00A30E5A" w:rsidRDefault="00D16E8B" w:rsidP="00D16E8B">
            <w:pPr>
              <w:ind w:firstLine="284"/>
              <w:rPr>
                <w:sz w:val="20"/>
                <w:szCs w:val="20"/>
              </w:rPr>
            </w:pPr>
            <w:r w:rsidRPr="00A30E5A">
              <w:rPr>
                <w:sz w:val="20"/>
                <w:szCs w:val="20"/>
              </w:rPr>
              <w:t>32</w:t>
            </w:r>
          </w:p>
        </w:tc>
        <w:tc>
          <w:tcPr>
            <w:tcW w:w="2410" w:type="dxa"/>
            <w:noWrap/>
            <w:hideMark/>
          </w:tcPr>
          <w:p w14:paraId="4EA57098" w14:textId="77777777" w:rsidR="00D16E8B" w:rsidRPr="00A30E5A" w:rsidRDefault="00D16E8B" w:rsidP="00D16E8B">
            <w:pPr>
              <w:rPr>
                <w:sz w:val="20"/>
                <w:szCs w:val="20"/>
              </w:rPr>
            </w:pPr>
            <w:r w:rsidRPr="00A30E5A">
              <w:rPr>
                <w:sz w:val="20"/>
                <w:szCs w:val="20"/>
              </w:rPr>
              <w:t>Агеева</w:t>
            </w:r>
          </w:p>
        </w:tc>
        <w:tc>
          <w:tcPr>
            <w:tcW w:w="1842" w:type="dxa"/>
            <w:noWrap/>
            <w:hideMark/>
          </w:tcPr>
          <w:p w14:paraId="3BDD58ED"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35A9508B"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7096190" w14:textId="77777777" w:rsidTr="00D16E8B">
        <w:trPr>
          <w:trHeight w:val="255"/>
        </w:trPr>
        <w:tc>
          <w:tcPr>
            <w:tcW w:w="1526" w:type="dxa"/>
            <w:noWrap/>
            <w:hideMark/>
          </w:tcPr>
          <w:p w14:paraId="467D6E2F" w14:textId="77777777" w:rsidR="00D16E8B" w:rsidRPr="00A30E5A" w:rsidRDefault="00D16E8B" w:rsidP="00D16E8B">
            <w:pPr>
              <w:ind w:firstLine="284"/>
              <w:rPr>
                <w:sz w:val="20"/>
                <w:szCs w:val="20"/>
              </w:rPr>
            </w:pPr>
            <w:r w:rsidRPr="00A30E5A">
              <w:rPr>
                <w:sz w:val="20"/>
                <w:szCs w:val="20"/>
              </w:rPr>
              <w:t>33</w:t>
            </w:r>
          </w:p>
        </w:tc>
        <w:tc>
          <w:tcPr>
            <w:tcW w:w="2410" w:type="dxa"/>
            <w:noWrap/>
            <w:hideMark/>
          </w:tcPr>
          <w:p w14:paraId="54F8DAB0" w14:textId="77777777" w:rsidR="00D16E8B" w:rsidRPr="00A30E5A" w:rsidRDefault="00D16E8B" w:rsidP="00D16E8B">
            <w:pPr>
              <w:rPr>
                <w:sz w:val="20"/>
                <w:szCs w:val="20"/>
              </w:rPr>
            </w:pPr>
            <w:r w:rsidRPr="00A30E5A">
              <w:rPr>
                <w:sz w:val="20"/>
                <w:szCs w:val="20"/>
              </w:rPr>
              <w:t>Агеева</w:t>
            </w:r>
          </w:p>
        </w:tc>
        <w:tc>
          <w:tcPr>
            <w:tcW w:w="1842" w:type="dxa"/>
            <w:noWrap/>
            <w:hideMark/>
          </w:tcPr>
          <w:p w14:paraId="69EA7511"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6299F2ED"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7F853044" w14:textId="77777777" w:rsidTr="00D16E8B">
        <w:trPr>
          <w:trHeight w:val="255"/>
        </w:trPr>
        <w:tc>
          <w:tcPr>
            <w:tcW w:w="1526" w:type="dxa"/>
            <w:noWrap/>
            <w:hideMark/>
          </w:tcPr>
          <w:p w14:paraId="4DF0A7A1" w14:textId="77777777" w:rsidR="00D16E8B" w:rsidRPr="00A30E5A" w:rsidRDefault="00D16E8B" w:rsidP="00D16E8B">
            <w:pPr>
              <w:ind w:firstLine="284"/>
              <w:rPr>
                <w:sz w:val="20"/>
                <w:szCs w:val="20"/>
              </w:rPr>
            </w:pPr>
            <w:r w:rsidRPr="00A30E5A">
              <w:rPr>
                <w:sz w:val="20"/>
                <w:szCs w:val="20"/>
              </w:rPr>
              <w:t>34</w:t>
            </w:r>
          </w:p>
        </w:tc>
        <w:tc>
          <w:tcPr>
            <w:tcW w:w="2410" w:type="dxa"/>
            <w:noWrap/>
            <w:hideMark/>
          </w:tcPr>
          <w:p w14:paraId="245BAEEC" w14:textId="77777777" w:rsidR="00D16E8B" w:rsidRPr="00A30E5A" w:rsidRDefault="00D16E8B" w:rsidP="00D16E8B">
            <w:pPr>
              <w:rPr>
                <w:sz w:val="20"/>
                <w:szCs w:val="20"/>
              </w:rPr>
            </w:pPr>
            <w:proofErr w:type="spellStart"/>
            <w:r w:rsidRPr="00A30E5A">
              <w:rPr>
                <w:sz w:val="20"/>
                <w:szCs w:val="20"/>
              </w:rPr>
              <w:t>Адарацких</w:t>
            </w:r>
            <w:proofErr w:type="spellEnd"/>
          </w:p>
        </w:tc>
        <w:tc>
          <w:tcPr>
            <w:tcW w:w="1842" w:type="dxa"/>
            <w:noWrap/>
            <w:hideMark/>
          </w:tcPr>
          <w:p w14:paraId="6C5248A2"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2BB951D5" w14:textId="77777777" w:rsidR="00D16E8B" w:rsidRPr="00A30E5A" w:rsidRDefault="00D16E8B" w:rsidP="00D16E8B">
            <w:pPr>
              <w:ind w:firstLine="0"/>
              <w:rPr>
                <w:sz w:val="20"/>
                <w:szCs w:val="20"/>
              </w:rPr>
            </w:pPr>
            <w:r w:rsidRPr="00A30E5A">
              <w:rPr>
                <w:sz w:val="20"/>
                <w:szCs w:val="20"/>
              </w:rPr>
              <w:t>Георгиевич</w:t>
            </w:r>
          </w:p>
        </w:tc>
      </w:tr>
      <w:tr w:rsidR="00D16E8B" w:rsidRPr="00A30E5A" w14:paraId="3C39C748" w14:textId="77777777" w:rsidTr="00D16E8B">
        <w:trPr>
          <w:trHeight w:val="255"/>
        </w:trPr>
        <w:tc>
          <w:tcPr>
            <w:tcW w:w="1526" w:type="dxa"/>
            <w:noWrap/>
            <w:hideMark/>
          </w:tcPr>
          <w:p w14:paraId="3399A361" w14:textId="77777777" w:rsidR="00D16E8B" w:rsidRPr="00A30E5A" w:rsidRDefault="00D16E8B" w:rsidP="00D16E8B">
            <w:pPr>
              <w:ind w:firstLine="284"/>
              <w:rPr>
                <w:sz w:val="20"/>
                <w:szCs w:val="20"/>
              </w:rPr>
            </w:pPr>
            <w:r w:rsidRPr="00A30E5A">
              <w:rPr>
                <w:sz w:val="20"/>
                <w:szCs w:val="20"/>
              </w:rPr>
              <w:t>35</w:t>
            </w:r>
          </w:p>
        </w:tc>
        <w:tc>
          <w:tcPr>
            <w:tcW w:w="2410" w:type="dxa"/>
            <w:noWrap/>
            <w:hideMark/>
          </w:tcPr>
          <w:p w14:paraId="281D91B0" w14:textId="77777777" w:rsidR="00D16E8B" w:rsidRPr="00A30E5A" w:rsidRDefault="00D16E8B" w:rsidP="00D16E8B">
            <w:pPr>
              <w:rPr>
                <w:sz w:val="20"/>
                <w:szCs w:val="20"/>
              </w:rPr>
            </w:pPr>
            <w:proofErr w:type="spellStart"/>
            <w:r w:rsidRPr="00A30E5A">
              <w:rPr>
                <w:sz w:val="20"/>
                <w:szCs w:val="20"/>
              </w:rPr>
              <w:t>Айнетдинов</w:t>
            </w:r>
            <w:proofErr w:type="spellEnd"/>
          </w:p>
        </w:tc>
        <w:tc>
          <w:tcPr>
            <w:tcW w:w="1842" w:type="dxa"/>
            <w:noWrap/>
            <w:hideMark/>
          </w:tcPr>
          <w:p w14:paraId="116AD16D"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49F0F6D3" w14:textId="77777777" w:rsidR="00D16E8B" w:rsidRPr="00A30E5A" w:rsidRDefault="00D16E8B" w:rsidP="00D16E8B">
            <w:pPr>
              <w:ind w:firstLine="0"/>
              <w:rPr>
                <w:sz w:val="20"/>
                <w:szCs w:val="20"/>
              </w:rPr>
            </w:pPr>
            <w:proofErr w:type="spellStart"/>
            <w:r w:rsidRPr="00A30E5A">
              <w:rPr>
                <w:sz w:val="20"/>
                <w:szCs w:val="20"/>
              </w:rPr>
              <w:t>Наильевич</w:t>
            </w:r>
            <w:proofErr w:type="spellEnd"/>
          </w:p>
        </w:tc>
      </w:tr>
      <w:tr w:rsidR="00D16E8B" w:rsidRPr="00A30E5A" w14:paraId="76F901A4" w14:textId="77777777" w:rsidTr="00D16E8B">
        <w:trPr>
          <w:trHeight w:val="255"/>
        </w:trPr>
        <w:tc>
          <w:tcPr>
            <w:tcW w:w="1526" w:type="dxa"/>
            <w:noWrap/>
            <w:hideMark/>
          </w:tcPr>
          <w:p w14:paraId="0F9EEBB4" w14:textId="77777777" w:rsidR="00D16E8B" w:rsidRPr="00A30E5A" w:rsidRDefault="00D16E8B" w:rsidP="00D16E8B">
            <w:pPr>
              <w:ind w:firstLine="284"/>
              <w:rPr>
                <w:sz w:val="20"/>
                <w:szCs w:val="20"/>
              </w:rPr>
            </w:pPr>
            <w:r w:rsidRPr="00A30E5A">
              <w:rPr>
                <w:sz w:val="20"/>
                <w:szCs w:val="20"/>
              </w:rPr>
              <w:t>36</w:t>
            </w:r>
          </w:p>
        </w:tc>
        <w:tc>
          <w:tcPr>
            <w:tcW w:w="2410" w:type="dxa"/>
            <w:noWrap/>
            <w:hideMark/>
          </w:tcPr>
          <w:p w14:paraId="5EC503FF" w14:textId="77777777" w:rsidR="00D16E8B" w:rsidRPr="00A30E5A" w:rsidRDefault="00D16E8B" w:rsidP="00D16E8B">
            <w:pPr>
              <w:rPr>
                <w:sz w:val="20"/>
                <w:szCs w:val="20"/>
              </w:rPr>
            </w:pPr>
            <w:proofErr w:type="spellStart"/>
            <w:r w:rsidRPr="00A30E5A">
              <w:rPr>
                <w:sz w:val="20"/>
                <w:szCs w:val="20"/>
              </w:rPr>
              <w:t>Айрапетьян</w:t>
            </w:r>
            <w:proofErr w:type="spellEnd"/>
          </w:p>
        </w:tc>
        <w:tc>
          <w:tcPr>
            <w:tcW w:w="1842" w:type="dxa"/>
            <w:noWrap/>
            <w:hideMark/>
          </w:tcPr>
          <w:p w14:paraId="473742E6" w14:textId="77777777" w:rsidR="00D16E8B" w:rsidRPr="00A30E5A" w:rsidRDefault="00D16E8B" w:rsidP="00D16E8B">
            <w:pPr>
              <w:ind w:firstLine="14"/>
              <w:rPr>
                <w:sz w:val="20"/>
                <w:szCs w:val="20"/>
              </w:rPr>
            </w:pPr>
            <w:r w:rsidRPr="00A30E5A">
              <w:rPr>
                <w:sz w:val="20"/>
                <w:szCs w:val="20"/>
              </w:rPr>
              <w:t>Тимур</w:t>
            </w:r>
          </w:p>
        </w:tc>
        <w:tc>
          <w:tcPr>
            <w:tcW w:w="2410" w:type="dxa"/>
            <w:noWrap/>
            <w:hideMark/>
          </w:tcPr>
          <w:p w14:paraId="2E0E55A9" w14:textId="77777777" w:rsidR="00D16E8B" w:rsidRPr="00A30E5A" w:rsidRDefault="00D16E8B" w:rsidP="00D16E8B">
            <w:pPr>
              <w:ind w:firstLine="0"/>
              <w:rPr>
                <w:sz w:val="20"/>
                <w:szCs w:val="20"/>
              </w:rPr>
            </w:pPr>
            <w:proofErr w:type="spellStart"/>
            <w:r w:rsidRPr="00A30E5A">
              <w:rPr>
                <w:sz w:val="20"/>
                <w:szCs w:val="20"/>
              </w:rPr>
              <w:t>Миранович</w:t>
            </w:r>
            <w:proofErr w:type="spellEnd"/>
          </w:p>
        </w:tc>
      </w:tr>
      <w:tr w:rsidR="00D16E8B" w:rsidRPr="00A30E5A" w14:paraId="54A6EAAD" w14:textId="77777777" w:rsidTr="00D16E8B">
        <w:trPr>
          <w:trHeight w:val="255"/>
        </w:trPr>
        <w:tc>
          <w:tcPr>
            <w:tcW w:w="1526" w:type="dxa"/>
            <w:noWrap/>
            <w:hideMark/>
          </w:tcPr>
          <w:p w14:paraId="49C0FB32" w14:textId="77777777" w:rsidR="00D16E8B" w:rsidRPr="00A30E5A" w:rsidRDefault="00D16E8B" w:rsidP="00D16E8B">
            <w:pPr>
              <w:ind w:firstLine="284"/>
              <w:rPr>
                <w:sz w:val="20"/>
                <w:szCs w:val="20"/>
              </w:rPr>
            </w:pPr>
            <w:r w:rsidRPr="00A30E5A">
              <w:rPr>
                <w:sz w:val="20"/>
                <w:szCs w:val="20"/>
              </w:rPr>
              <w:t>37</w:t>
            </w:r>
          </w:p>
        </w:tc>
        <w:tc>
          <w:tcPr>
            <w:tcW w:w="2410" w:type="dxa"/>
            <w:noWrap/>
            <w:hideMark/>
          </w:tcPr>
          <w:p w14:paraId="0B718881" w14:textId="77777777" w:rsidR="00D16E8B" w:rsidRPr="00A30E5A" w:rsidRDefault="00D16E8B" w:rsidP="00D16E8B">
            <w:pPr>
              <w:rPr>
                <w:sz w:val="20"/>
                <w:szCs w:val="20"/>
              </w:rPr>
            </w:pPr>
            <w:r w:rsidRPr="00A30E5A">
              <w:rPr>
                <w:sz w:val="20"/>
                <w:szCs w:val="20"/>
              </w:rPr>
              <w:t>Акимов</w:t>
            </w:r>
          </w:p>
        </w:tc>
        <w:tc>
          <w:tcPr>
            <w:tcW w:w="1842" w:type="dxa"/>
            <w:noWrap/>
            <w:hideMark/>
          </w:tcPr>
          <w:p w14:paraId="1D8E8073" w14:textId="77777777" w:rsidR="00D16E8B" w:rsidRPr="00A30E5A" w:rsidRDefault="00D16E8B" w:rsidP="00D16E8B">
            <w:pPr>
              <w:ind w:firstLine="14"/>
              <w:rPr>
                <w:sz w:val="20"/>
                <w:szCs w:val="20"/>
              </w:rPr>
            </w:pPr>
            <w:r w:rsidRPr="00A30E5A">
              <w:rPr>
                <w:sz w:val="20"/>
                <w:szCs w:val="20"/>
              </w:rPr>
              <w:t>Анатолий</w:t>
            </w:r>
          </w:p>
        </w:tc>
        <w:tc>
          <w:tcPr>
            <w:tcW w:w="2410" w:type="dxa"/>
            <w:noWrap/>
            <w:hideMark/>
          </w:tcPr>
          <w:p w14:paraId="7EE28F78" w14:textId="77777777" w:rsidR="00D16E8B" w:rsidRPr="00A30E5A" w:rsidRDefault="00D16E8B" w:rsidP="00D16E8B">
            <w:pPr>
              <w:ind w:firstLine="0"/>
              <w:rPr>
                <w:sz w:val="20"/>
                <w:szCs w:val="20"/>
              </w:rPr>
            </w:pPr>
            <w:r w:rsidRPr="00A30E5A">
              <w:rPr>
                <w:sz w:val="20"/>
                <w:szCs w:val="20"/>
              </w:rPr>
              <w:t>Андреевич</w:t>
            </w:r>
          </w:p>
        </w:tc>
      </w:tr>
      <w:tr w:rsidR="00D16E8B" w:rsidRPr="00A30E5A" w14:paraId="5FF48660" w14:textId="77777777" w:rsidTr="00D16E8B">
        <w:trPr>
          <w:trHeight w:val="255"/>
        </w:trPr>
        <w:tc>
          <w:tcPr>
            <w:tcW w:w="1526" w:type="dxa"/>
            <w:noWrap/>
            <w:hideMark/>
          </w:tcPr>
          <w:p w14:paraId="2285C0E5" w14:textId="77777777" w:rsidR="00D16E8B" w:rsidRPr="00A30E5A" w:rsidRDefault="00D16E8B" w:rsidP="00D16E8B">
            <w:pPr>
              <w:ind w:firstLine="284"/>
              <w:rPr>
                <w:sz w:val="20"/>
                <w:szCs w:val="20"/>
              </w:rPr>
            </w:pPr>
            <w:r w:rsidRPr="00A30E5A">
              <w:rPr>
                <w:sz w:val="20"/>
                <w:szCs w:val="20"/>
              </w:rPr>
              <w:t>38</w:t>
            </w:r>
          </w:p>
        </w:tc>
        <w:tc>
          <w:tcPr>
            <w:tcW w:w="2410" w:type="dxa"/>
            <w:noWrap/>
            <w:hideMark/>
          </w:tcPr>
          <w:p w14:paraId="0045E710" w14:textId="77777777" w:rsidR="00D16E8B" w:rsidRPr="00A30E5A" w:rsidRDefault="00D16E8B" w:rsidP="00D16E8B">
            <w:pPr>
              <w:rPr>
                <w:sz w:val="20"/>
                <w:szCs w:val="20"/>
              </w:rPr>
            </w:pPr>
            <w:r w:rsidRPr="00A30E5A">
              <w:rPr>
                <w:sz w:val="20"/>
                <w:szCs w:val="20"/>
              </w:rPr>
              <w:t>Акулов</w:t>
            </w:r>
          </w:p>
        </w:tc>
        <w:tc>
          <w:tcPr>
            <w:tcW w:w="1842" w:type="dxa"/>
            <w:noWrap/>
            <w:hideMark/>
          </w:tcPr>
          <w:p w14:paraId="14BE0A6F" w14:textId="77777777" w:rsidR="00D16E8B" w:rsidRPr="00A30E5A" w:rsidRDefault="00D16E8B" w:rsidP="00D16E8B">
            <w:pPr>
              <w:ind w:firstLine="14"/>
              <w:rPr>
                <w:sz w:val="20"/>
                <w:szCs w:val="20"/>
              </w:rPr>
            </w:pPr>
            <w:r w:rsidRPr="00A30E5A">
              <w:rPr>
                <w:sz w:val="20"/>
                <w:szCs w:val="20"/>
              </w:rPr>
              <w:t>Олег</w:t>
            </w:r>
          </w:p>
        </w:tc>
        <w:tc>
          <w:tcPr>
            <w:tcW w:w="2410" w:type="dxa"/>
            <w:noWrap/>
            <w:hideMark/>
          </w:tcPr>
          <w:p w14:paraId="59A311F3"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771F9452" w14:textId="77777777" w:rsidTr="00D16E8B">
        <w:trPr>
          <w:trHeight w:val="255"/>
        </w:trPr>
        <w:tc>
          <w:tcPr>
            <w:tcW w:w="1526" w:type="dxa"/>
            <w:noWrap/>
            <w:hideMark/>
          </w:tcPr>
          <w:p w14:paraId="42D400E5" w14:textId="77777777" w:rsidR="00D16E8B" w:rsidRPr="00A30E5A" w:rsidRDefault="00D16E8B" w:rsidP="00D16E8B">
            <w:pPr>
              <w:ind w:firstLine="284"/>
              <w:rPr>
                <w:sz w:val="20"/>
                <w:szCs w:val="20"/>
              </w:rPr>
            </w:pPr>
            <w:r w:rsidRPr="00A30E5A">
              <w:rPr>
                <w:sz w:val="20"/>
                <w:szCs w:val="20"/>
              </w:rPr>
              <w:t>39</w:t>
            </w:r>
          </w:p>
        </w:tc>
        <w:tc>
          <w:tcPr>
            <w:tcW w:w="2410" w:type="dxa"/>
            <w:noWrap/>
            <w:hideMark/>
          </w:tcPr>
          <w:p w14:paraId="5A3319DF" w14:textId="77777777" w:rsidR="00D16E8B" w:rsidRPr="00A30E5A" w:rsidRDefault="00D16E8B" w:rsidP="00D16E8B">
            <w:pPr>
              <w:rPr>
                <w:sz w:val="20"/>
                <w:szCs w:val="20"/>
              </w:rPr>
            </w:pPr>
            <w:r w:rsidRPr="00A30E5A">
              <w:rPr>
                <w:sz w:val="20"/>
                <w:szCs w:val="20"/>
              </w:rPr>
              <w:t>Акулов</w:t>
            </w:r>
          </w:p>
        </w:tc>
        <w:tc>
          <w:tcPr>
            <w:tcW w:w="1842" w:type="dxa"/>
            <w:noWrap/>
            <w:hideMark/>
          </w:tcPr>
          <w:p w14:paraId="75746131"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CC18532" w14:textId="77777777" w:rsidR="00D16E8B" w:rsidRPr="00A30E5A" w:rsidRDefault="00D16E8B" w:rsidP="00D16E8B">
            <w:pPr>
              <w:ind w:firstLine="0"/>
              <w:rPr>
                <w:sz w:val="20"/>
                <w:szCs w:val="20"/>
              </w:rPr>
            </w:pPr>
            <w:r w:rsidRPr="00A30E5A">
              <w:rPr>
                <w:sz w:val="20"/>
                <w:szCs w:val="20"/>
              </w:rPr>
              <w:t>Олегович</w:t>
            </w:r>
          </w:p>
        </w:tc>
      </w:tr>
      <w:tr w:rsidR="00D16E8B" w:rsidRPr="00A30E5A" w14:paraId="7DD464E5" w14:textId="77777777" w:rsidTr="00D16E8B">
        <w:trPr>
          <w:trHeight w:val="255"/>
        </w:trPr>
        <w:tc>
          <w:tcPr>
            <w:tcW w:w="1526" w:type="dxa"/>
            <w:noWrap/>
            <w:hideMark/>
          </w:tcPr>
          <w:p w14:paraId="118A00BB" w14:textId="77777777" w:rsidR="00D16E8B" w:rsidRPr="00A30E5A" w:rsidRDefault="00D16E8B" w:rsidP="00D16E8B">
            <w:pPr>
              <w:ind w:firstLine="284"/>
              <w:rPr>
                <w:sz w:val="20"/>
                <w:szCs w:val="20"/>
              </w:rPr>
            </w:pPr>
            <w:r w:rsidRPr="00A30E5A">
              <w:rPr>
                <w:sz w:val="20"/>
                <w:szCs w:val="20"/>
              </w:rPr>
              <w:t>40</w:t>
            </w:r>
          </w:p>
        </w:tc>
        <w:tc>
          <w:tcPr>
            <w:tcW w:w="2410" w:type="dxa"/>
            <w:noWrap/>
            <w:hideMark/>
          </w:tcPr>
          <w:p w14:paraId="764AD1FC" w14:textId="77777777" w:rsidR="00D16E8B" w:rsidRPr="00A30E5A" w:rsidRDefault="00D16E8B" w:rsidP="00D16E8B">
            <w:pPr>
              <w:rPr>
                <w:sz w:val="20"/>
                <w:szCs w:val="20"/>
              </w:rPr>
            </w:pPr>
            <w:proofErr w:type="spellStart"/>
            <w:r w:rsidRPr="00A30E5A">
              <w:rPr>
                <w:sz w:val="20"/>
                <w:szCs w:val="20"/>
              </w:rPr>
              <w:t>Алдыгебченко</w:t>
            </w:r>
            <w:proofErr w:type="spellEnd"/>
          </w:p>
        </w:tc>
        <w:tc>
          <w:tcPr>
            <w:tcW w:w="1842" w:type="dxa"/>
            <w:noWrap/>
            <w:hideMark/>
          </w:tcPr>
          <w:p w14:paraId="2F669866"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0DF1519B"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3C7735A9" w14:textId="77777777" w:rsidTr="00D16E8B">
        <w:trPr>
          <w:trHeight w:val="255"/>
        </w:trPr>
        <w:tc>
          <w:tcPr>
            <w:tcW w:w="1526" w:type="dxa"/>
            <w:noWrap/>
            <w:hideMark/>
          </w:tcPr>
          <w:p w14:paraId="582FB13B" w14:textId="77777777" w:rsidR="00D16E8B" w:rsidRPr="00A30E5A" w:rsidRDefault="00D16E8B" w:rsidP="00D16E8B">
            <w:pPr>
              <w:ind w:firstLine="284"/>
              <w:rPr>
                <w:sz w:val="20"/>
                <w:szCs w:val="20"/>
              </w:rPr>
            </w:pPr>
            <w:r w:rsidRPr="00A30E5A">
              <w:rPr>
                <w:sz w:val="20"/>
                <w:szCs w:val="20"/>
              </w:rPr>
              <w:t>41</w:t>
            </w:r>
          </w:p>
        </w:tc>
        <w:tc>
          <w:tcPr>
            <w:tcW w:w="2410" w:type="dxa"/>
            <w:noWrap/>
            <w:hideMark/>
          </w:tcPr>
          <w:p w14:paraId="38AF1101" w14:textId="77777777" w:rsidR="00D16E8B" w:rsidRPr="00A30E5A" w:rsidRDefault="00D16E8B" w:rsidP="00D16E8B">
            <w:pPr>
              <w:rPr>
                <w:sz w:val="20"/>
                <w:szCs w:val="20"/>
              </w:rPr>
            </w:pPr>
            <w:r w:rsidRPr="00A30E5A">
              <w:rPr>
                <w:sz w:val="20"/>
                <w:szCs w:val="20"/>
              </w:rPr>
              <w:t>Александров</w:t>
            </w:r>
          </w:p>
        </w:tc>
        <w:tc>
          <w:tcPr>
            <w:tcW w:w="1842" w:type="dxa"/>
            <w:noWrap/>
            <w:hideMark/>
          </w:tcPr>
          <w:p w14:paraId="2F2C34C5" w14:textId="77777777" w:rsidR="00D16E8B" w:rsidRPr="00A30E5A" w:rsidRDefault="00D16E8B" w:rsidP="00D16E8B">
            <w:pPr>
              <w:ind w:firstLine="14"/>
              <w:rPr>
                <w:sz w:val="20"/>
                <w:szCs w:val="20"/>
              </w:rPr>
            </w:pPr>
            <w:r w:rsidRPr="00A30E5A">
              <w:rPr>
                <w:sz w:val="20"/>
                <w:szCs w:val="20"/>
              </w:rPr>
              <w:t>Степан</w:t>
            </w:r>
          </w:p>
        </w:tc>
        <w:tc>
          <w:tcPr>
            <w:tcW w:w="2410" w:type="dxa"/>
            <w:noWrap/>
            <w:hideMark/>
          </w:tcPr>
          <w:p w14:paraId="4DF14880"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65B2280E" w14:textId="77777777" w:rsidTr="00D16E8B">
        <w:trPr>
          <w:trHeight w:val="255"/>
        </w:trPr>
        <w:tc>
          <w:tcPr>
            <w:tcW w:w="1526" w:type="dxa"/>
            <w:noWrap/>
            <w:hideMark/>
          </w:tcPr>
          <w:p w14:paraId="44526218" w14:textId="77777777" w:rsidR="00D16E8B" w:rsidRPr="00A30E5A" w:rsidRDefault="00D16E8B" w:rsidP="00D16E8B">
            <w:pPr>
              <w:ind w:firstLine="284"/>
              <w:rPr>
                <w:sz w:val="20"/>
                <w:szCs w:val="20"/>
              </w:rPr>
            </w:pPr>
            <w:r w:rsidRPr="00A30E5A">
              <w:rPr>
                <w:sz w:val="20"/>
                <w:szCs w:val="20"/>
              </w:rPr>
              <w:t>42</w:t>
            </w:r>
          </w:p>
        </w:tc>
        <w:tc>
          <w:tcPr>
            <w:tcW w:w="2410" w:type="dxa"/>
            <w:noWrap/>
            <w:hideMark/>
          </w:tcPr>
          <w:p w14:paraId="278A1A6C" w14:textId="77777777" w:rsidR="00D16E8B" w:rsidRPr="00A30E5A" w:rsidRDefault="00D16E8B" w:rsidP="00D16E8B">
            <w:pPr>
              <w:rPr>
                <w:sz w:val="20"/>
                <w:szCs w:val="20"/>
              </w:rPr>
            </w:pPr>
            <w:r w:rsidRPr="00A30E5A">
              <w:rPr>
                <w:sz w:val="20"/>
                <w:szCs w:val="20"/>
              </w:rPr>
              <w:t>Александрова</w:t>
            </w:r>
          </w:p>
        </w:tc>
        <w:tc>
          <w:tcPr>
            <w:tcW w:w="1842" w:type="dxa"/>
            <w:noWrap/>
            <w:hideMark/>
          </w:tcPr>
          <w:p w14:paraId="782463B1"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271181ED" w14:textId="77777777" w:rsidR="00D16E8B" w:rsidRPr="00A30E5A" w:rsidRDefault="00D16E8B" w:rsidP="00D16E8B">
            <w:pPr>
              <w:ind w:firstLine="0"/>
              <w:rPr>
                <w:sz w:val="20"/>
                <w:szCs w:val="20"/>
              </w:rPr>
            </w:pPr>
            <w:r w:rsidRPr="00A30E5A">
              <w:rPr>
                <w:sz w:val="20"/>
                <w:szCs w:val="20"/>
              </w:rPr>
              <w:t>Валерьевна</w:t>
            </w:r>
          </w:p>
        </w:tc>
      </w:tr>
      <w:tr w:rsidR="00D16E8B" w:rsidRPr="00A30E5A" w14:paraId="0F6152AA" w14:textId="77777777" w:rsidTr="00D16E8B">
        <w:trPr>
          <w:trHeight w:val="255"/>
        </w:trPr>
        <w:tc>
          <w:tcPr>
            <w:tcW w:w="1526" w:type="dxa"/>
            <w:noWrap/>
            <w:hideMark/>
          </w:tcPr>
          <w:p w14:paraId="7EB77B72" w14:textId="77777777" w:rsidR="00D16E8B" w:rsidRPr="00A30E5A" w:rsidRDefault="00D16E8B" w:rsidP="00D16E8B">
            <w:pPr>
              <w:ind w:firstLine="284"/>
              <w:rPr>
                <w:sz w:val="20"/>
                <w:szCs w:val="20"/>
              </w:rPr>
            </w:pPr>
            <w:r w:rsidRPr="00A30E5A">
              <w:rPr>
                <w:sz w:val="20"/>
                <w:szCs w:val="20"/>
              </w:rPr>
              <w:t>43</w:t>
            </w:r>
          </w:p>
        </w:tc>
        <w:tc>
          <w:tcPr>
            <w:tcW w:w="2410" w:type="dxa"/>
            <w:noWrap/>
            <w:hideMark/>
          </w:tcPr>
          <w:p w14:paraId="6007C6DD" w14:textId="77777777" w:rsidR="00D16E8B" w:rsidRPr="00A30E5A" w:rsidRDefault="00D16E8B" w:rsidP="00D16E8B">
            <w:pPr>
              <w:rPr>
                <w:sz w:val="20"/>
                <w:szCs w:val="20"/>
              </w:rPr>
            </w:pPr>
            <w:r w:rsidRPr="00A30E5A">
              <w:rPr>
                <w:sz w:val="20"/>
                <w:szCs w:val="20"/>
              </w:rPr>
              <w:t>Александрова</w:t>
            </w:r>
          </w:p>
        </w:tc>
        <w:tc>
          <w:tcPr>
            <w:tcW w:w="1842" w:type="dxa"/>
            <w:noWrap/>
            <w:hideMark/>
          </w:tcPr>
          <w:p w14:paraId="2564EF44"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2C3BDB85"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03B356A7" w14:textId="77777777" w:rsidTr="00D16E8B">
        <w:trPr>
          <w:trHeight w:val="255"/>
        </w:trPr>
        <w:tc>
          <w:tcPr>
            <w:tcW w:w="1526" w:type="dxa"/>
            <w:noWrap/>
            <w:hideMark/>
          </w:tcPr>
          <w:p w14:paraId="23ACF2F7" w14:textId="77777777" w:rsidR="00D16E8B" w:rsidRPr="00A30E5A" w:rsidRDefault="00D16E8B" w:rsidP="00D16E8B">
            <w:pPr>
              <w:ind w:firstLine="284"/>
              <w:rPr>
                <w:sz w:val="20"/>
                <w:szCs w:val="20"/>
              </w:rPr>
            </w:pPr>
            <w:r w:rsidRPr="00A30E5A">
              <w:rPr>
                <w:sz w:val="20"/>
                <w:szCs w:val="20"/>
              </w:rPr>
              <w:t>44</w:t>
            </w:r>
          </w:p>
        </w:tc>
        <w:tc>
          <w:tcPr>
            <w:tcW w:w="2410" w:type="dxa"/>
            <w:noWrap/>
            <w:hideMark/>
          </w:tcPr>
          <w:p w14:paraId="3CF1B1D7" w14:textId="77777777" w:rsidR="00D16E8B" w:rsidRPr="00A30E5A" w:rsidRDefault="00D16E8B" w:rsidP="00D16E8B">
            <w:pPr>
              <w:rPr>
                <w:sz w:val="20"/>
                <w:szCs w:val="20"/>
              </w:rPr>
            </w:pPr>
            <w:r w:rsidRPr="00A30E5A">
              <w:rPr>
                <w:sz w:val="20"/>
                <w:szCs w:val="20"/>
              </w:rPr>
              <w:t>Александрова</w:t>
            </w:r>
          </w:p>
        </w:tc>
        <w:tc>
          <w:tcPr>
            <w:tcW w:w="1842" w:type="dxa"/>
            <w:noWrap/>
            <w:hideMark/>
          </w:tcPr>
          <w:p w14:paraId="1F406338"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042B1438"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90225E0" w14:textId="77777777" w:rsidTr="00D16E8B">
        <w:trPr>
          <w:trHeight w:val="255"/>
        </w:trPr>
        <w:tc>
          <w:tcPr>
            <w:tcW w:w="1526" w:type="dxa"/>
            <w:noWrap/>
            <w:hideMark/>
          </w:tcPr>
          <w:p w14:paraId="121001E3" w14:textId="77777777" w:rsidR="00D16E8B" w:rsidRPr="00A30E5A" w:rsidRDefault="00D16E8B" w:rsidP="00D16E8B">
            <w:pPr>
              <w:ind w:firstLine="284"/>
              <w:rPr>
                <w:sz w:val="20"/>
                <w:szCs w:val="20"/>
              </w:rPr>
            </w:pPr>
            <w:r w:rsidRPr="00A30E5A">
              <w:rPr>
                <w:sz w:val="20"/>
                <w:szCs w:val="20"/>
              </w:rPr>
              <w:t>45</w:t>
            </w:r>
          </w:p>
        </w:tc>
        <w:tc>
          <w:tcPr>
            <w:tcW w:w="2410" w:type="dxa"/>
            <w:noWrap/>
            <w:hideMark/>
          </w:tcPr>
          <w:p w14:paraId="0B25244E" w14:textId="77777777" w:rsidR="00D16E8B" w:rsidRPr="00A30E5A" w:rsidRDefault="00D16E8B" w:rsidP="00D16E8B">
            <w:pPr>
              <w:rPr>
                <w:sz w:val="20"/>
                <w:szCs w:val="20"/>
              </w:rPr>
            </w:pPr>
            <w:r w:rsidRPr="00A30E5A">
              <w:rPr>
                <w:sz w:val="20"/>
                <w:szCs w:val="20"/>
              </w:rPr>
              <w:t>Алексеева</w:t>
            </w:r>
          </w:p>
        </w:tc>
        <w:tc>
          <w:tcPr>
            <w:tcW w:w="1842" w:type="dxa"/>
            <w:noWrap/>
            <w:hideMark/>
          </w:tcPr>
          <w:p w14:paraId="2AEE78B6"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1999B6AF"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33354C8C" w14:textId="77777777" w:rsidTr="00D16E8B">
        <w:trPr>
          <w:trHeight w:val="255"/>
        </w:trPr>
        <w:tc>
          <w:tcPr>
            <w:tcW w:w="1526" w:type="dxa"/>
            <w:noWrap/>
            <w:hideMark/>
          </w:tcPr>
          <w:p w14:paraId="2273D519" w14:textId="77777777" w:rsidR="00D16E8B" w:rsidRPr="00A30E5A" w:rsidRDefault="00D16E8B" w:rsidP="00D16E8B">
            <w:pPr>
              <w:ind w:firstLine="284"/>
              <w:rPr>
                <w:sz w:val="20"/>
                <w:szCs w:val="20"/>
              </w:rPr>
            </w:pPr>
            <w:r w:rsidRPr="00A30E5A">
              <w:rPr>
                <w:sz w:val="20"/>
                <w:szCs w:val="20"/>
              </w:rPr>
              <w:t>46</w:t>
            </w:r>
          </w:p>
        </w:tc>
        <w:tc>
          <w:tcPr>
            <w:tcW w:w="2410" w:type="dxa"/>
            <w:noWrap/>
            <w:hideMark/>
          </w:tcPr>
          <w:p w14:paraId="50C2E7F0" w14:textId="77777777" w:rsidR="00D16E8B" w:rsidRPr="00A30E5A" w:rsidRDefault="00D16E8B" w:rsidP="00D16E8B">
            <w:pPr>
              <w:rPr>
                <w:sz w:val="20"/>
                <w:szCs w:val="20"/>
              </w:rPr>
            </w:pPr>
            <w:r w:rsidRPr="00A30E5A">
              <w:rPr>
                <w:sz w:val="20"/>
                <w:szCs w:val="20"/>
              </w:rPr>
              <w:t>Алексеева</w:t>
            </w:r>
          </w:p>
        </w:tc>
        <w:tc>
          <w:tcPr>
            <w:tcW w:w="1842" w:type="dxa"/>
            <w:noWrap/>
            <w:hideMark/>
          </w:tcPr>
          <w:p w14:paraId="6048C371" w14:textId="77777777" w:rsidR="00D16E8B" w:rsidRPr="00A30E5A" w:rsidRDefault="00D16E8B" w:rsidP="00D16E8B">
            <w:pPr>
              <w:ind w:firstLine="14"/>
              <w:rPr>
                <w:sz w:val="20"/>
                <w:szCs w:val="20"/>
              </w:rPr>
            </w:pPr>
            <w:r w:rsidRPr="00A30E5A">
              <w:rPr>
                <w:sz w:val="20"/>
                <w:szCs w:val="20"/>
              </w:rPr>
              <w:t>Ксения</w:t>
            </w:r>
          </w:p>
        </w:tc>
        <w:tc>
          <w:tcPr>
            <w:tcW w:w="2410" w:type="dxa"/>
            <w:noWrap/>
            <w:hideMark/>
          </w:tcPr>
          <w:p w14:paraId="627EBD69"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B7DA25E" w14:textId="77777777" w:rsidTr="00D16E8B">
        <w:trPr>
          <w:trHeight w:val="255"/>
        </w:trPr>
        <w:tc>
          <w:tcPr>
            <w:tcW w:w="1526" w:type="dxa"/>
            <w:noWrap/>
            <w:hideMark/>
          </w:tcPr>
          <w:p w14:paraId="1EC663D0" w14:textId="77777777" w:rsidR="00D16E8B" w:rsidRPr="00A30E5A" w:rsidRDefault="00D16E8B" w:rsidP="00D16E8B">
            <w:pPr>
              <w:ind w:firstLine="284"/>
              <w:rPr>
                <w:sz w:val="20"/>
                <w:szCs w:val="20"/>
              </w:rPr>
            </w:pPr>
            <w:r w:rsidRPr="00A30E5A">
              <w:rPr>
                <w:sz w:val="20"/>
                <w:szCs w:val="20"/>
              </w:rPr>
              <w:t>47</w:t>
            </w:r>
          </w:p>
        </w:tc>
        <w:tc>
          <w:tcPr>
            <w:tcW w:w="2410" w:type="dxa"/>
            <w:noWrap/>
            <w:hideMark/>
          </w:tcPr>
          <w:p w14:paraId="3BEFEAF2" w14:textId="77777777" w:rsidR="00D16E8B" w:rsidRPr="00A30E5A" w:rsidRDefault="00D16E8B" w:rsidP="00D16E8B">
            <w:pPr>
              <w:rPr>
                <w:sz w:val="20"/>
                <w:szCs w:val="20"/>
              </w:rPr>
            </w:pPr>
            <w:r w:rsidRPr="00A30E5A">
              <w:rPr>
                <w:sz w:val="20"/>
                <w:szCs w:val="20"/>
              </w:rPr>
              <w:t>Алексеенко</w:t>
            </w:r>
          </w:p>
        </w:tc>
        <w:tc>
          <w:tcPr>
            <w:tcW w:w="1842" w:type="dxa"/>
            <w:noWrap/>
            <w:hideMark/>
          </w:tcPr>
          <w:p w14:paraId="7E150B38"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085C6439"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777AC33" w14:textId="77777777" w:rsidTr="00D16E8B">
        <w:trPr>
          <w:trHeight w:val="255"/>
        </w:trPr>
        <w:tc>
          <w:tcPr>
            <w:tcW w:w="1526" w:type="dxa"/>
            <w:noWrap/>
            <w:hideMark/>
          </w:tcPr>
          <w:p w14:paraId="7DCACACF" w14:textId="77777777" w:rsidR="00D16E8B" w:rsidRPr="00A30E5A" w:rsidRDefault="00D16E8B" w:rsidP="00D16E8B">
            <w:pPr>
              <w:ind w:firstLine="284"/>
              <w:rPr>
                <w:sz w:val="20"/>
                <w:szCs w:val="20"/>
              </w:rPr>
            </w:pPr>
            <w:r w:rsidRPr="00A30E5A">
              <w:rPr>
                <w:sz w:val="20"/>
                <w:szCs w:val="20"/>
              </w:rPr>
              <w:t>48</w:t>
            </w:r>
          </w:p>
        </w:tc>
        <w:tc>
          <w:tcPr>
            <w:tcW w:w="2410" w:type="dxa"/>
            <w:noWrap/>
            <w:hideMark/>
          </w:tcPr>
          <w:p w14:paraId="67D35F28" w14:textId="77777777" w:rsidR="00D16E8B" w:rsidRPr="00A30E5A" w:rsidRDefault="00D16E8B" w:rsidP="00D16E8B">
            <w:pPr>
              <w:rPr>
                <w:sz w:val="20"/>
                <w:szCs w:val="20"/>
              </w:rPr>
            </w:pPr>
            <w:r w:rsidRPr="00A30E5A">
              <w:rPr>
                <w:sz w:val="20"/>
                <w:szCs w:val="20"/>
              </w:rPr>
              <w:t>Аленичев</w:t>
            </w:r>
          </w:p>
        </w:tc>
        <w:tc>
          <w:tcPr>
            <w:tcW w:w="1842" w:type="dxa"/>
            <w:noWrap/>
            <w:hideMark/>
          </w:tcPr>
          <w:p w14:paraId="32F67A64"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34C227A5"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5831A35D" w14:textId="77777777" w:rsidTr="00D16E8B">
        <w:trPr>
          <w:trHeight w:val="255"/>
        </w:trPr>
        <w:tc>
          <w:tcPr>
            <w:tcW w:w="1526" w:type="dxa"/>
            <w:noWrap/>
            <w:hideMark/>
          </w:tcPr>
          <w:p w14:paraId="6515F066" w14:textId="77777777" w:rsidR="00D16E8B" w:rsidRPr="00A30E5A" w:rsidRDefault="00D16E8B" w:rsidP="00D16E8B">
            <w:pPr>
              <w:ind w:firstLine="284"/>
              <w:rPr>
                <w:sz w:val="20"/>
                <w:szCs w:val="20"/>
              </w:rPr>
            </w:pPr>
            <w:r w:rsidRPr="00A30E5A">
              <w:rPr>
                <w:sz w:val="20"/>
                <w:szCs w:val="20"/>
              </w:rPr>
              <w:t>49</w:t>
            </w:r>
          </w:p>
        </w:tc>
        <w:tc>
          <w:tcPr>
            <w:tcW w:w="2410" w:type="dxa"/>
            <w:noWrap/>
            <w:hideMark/>
          </w:tcPr>
          <w:p w14:paraId="15B46B06" w14:textId="77777777" w:rsidR="00D16E8B" w:rsidRPr="00A30E5A" w:rsidRDefault="00D16E8B" w:rsidP="00D16E8B">
            <w:pPr>
              <w:rPr>
                <w:sz w:val="20"/>
                <w:szCs w:val="20"/>
              </w:rPr>
            </w:pPr>
            <w:r w:rsidRPr="00A30E5A">
              <w:rPr>
                <w:sz w:val="20"/>
                <w:szCs w:val="20"/>
              </w:rPr>
              <w:t>Алимов</w:t>
            </w:r>
          </w:p>
        </w:tc>
        <w:tc>
          <w:tcPr>
            <w:tcW w:w="1842" w:type="dxa"/>
            <w:noWrap/>
            <w:hideMark/>
          </w:tcPr>
          <w:p w14:paraId="457A8338" w14:textId="77777777" w:rsidR="00D16E8B" w:rsidRPr="00A30E5A" w:rsidRDefault="00D16E8B" w:rsidP="00D16E8B">
            <w:pPr>
              <w:ind w:firstLine="14"/>
              <w:rPr>
                <w:sz w:val="20"/>
                <w:szCs w:val="20"/>
              </w:rPr>
            </w:pPr>
            <w:r w:rsidRPr="00A30E5A">
              <w:rPr>
                <w:sz w:val="20"/>
                <w:szCs w:val="20"/>
              </w:rPr>
              <w:t>Фарид</w:t>
            </w:r>
          </w:p>
        </w:tc>
        <w:tc>
          <w:tcPr>
            <w:tcW w:w="2410" w:type="dxa"/>
            <w:noWrap/>
            <w:hideMark/>
          </w:tcPr>
          <w:p w14:paraId="0808E479" w14:textId="77777777" w:rsidR="00D16E8B" w:rsidRPr="00A30E5A" w:rsidRDefault="00D16E8B" w:rsidP="00D16E8B">
            <w:pPr>
              <w:ind w:firstLine="0"/>
              <w:rPr>
                <w:sz w:val="20"/>
                <w:szCs w:val="20"/>
              </w:rPr>
            </w:pPr>
            <w:proofErr w:type="spellStart"/>
            <w:r w:rsidRPr="00A30E5A">
              <w:rPr>
                <w:sz w:val="20"/>
                <w:szCs w:val="20"/>
              </w:rPr>
              <w:t>Габделлатыпович</w:t>
            </w:r>
            <w:proofErr w:type="spellEnd"/>
          </w:p>
        </w:tc>
      </w:tr>
      <w:tr w:rsidR="00D16E8B" w:rsidRPr="00A30E5A" w14:paraId="6F4CA1A4" w14:textId="77777777" w:rsidTr="00D16E8B">
        <w:trPr>
          <w:trHeight w:val="255"/>
        </w:trPr>
        <w:tc>
          <w:tcPr>
            <w:tcW w:w="1526" w:type="dxa"/>
            <w:noWrap/>
            <w:hideMark/>
          </w:tcPr>
          <w:p w14:paraId="0355037A" w14:textId="77777777" w:rsidR="00D16E8B" w:rsidRPr="00A30E5A" w:rsidRDefault="00D16E8B" w:rsidP="00D16E8B">
            <w:pPr>
              <w:ind w:firstLine="284"/>
              <w:rPr>
                <w:sz w:val="20"/>
                <w:szCs w:val="20"/>
              </w:rPr>
            </w:pPr>
            <w:r w:rsidRPr="00A30E5A">
              <w:rPr>
                <w:sz w:val="20"/>
                <w:szCs w:val="20"/>
              </w:rPr>
              <w:t>50</w:t>
            </w:r>
          </w:p>
        </w:tc>
        <w:tc>
          <w:tcPr>
            <w:tcW w:w="2410" w:type="dxa"/>
            <w:noWrap/>
            <w:hideMark/>
          </w:tcPr>
          <w:p w14:paraId="6F7306E1" w14:textId="77777777" w:rsidR="00D16E8B" w:rsidRPr="00A30E5A" w:rsidRDefault="00D16E8B" w:rsidP="00D16E8B">
            <w:pPr>
              <w:rPr>
                <w:sz w:val="20"/>
                <w:szCs w:val="20"/>
              </w:rPr>
            </w:pPr>
            <w:r w:rsidRPr="00A30E5A">
              <w:rPr>
                <w:sz w:val="20"/>
                <w:szCs w:val="20"/>
              </w:rPr>
              <w:t>Алимов</w:t>
            </w:r>
          </w:p>
        </w:tc>
        <w:tc>
          <w:tcPr>
            <w:tcW w:w="1842" w:type="dxa"/>
            <w:noWrap/>
            <w:hideMark/>
          </w:tcPr>
          <w:p w14:paraId="2ADBE259"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50873D6F"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55ADBC7D" w14:textId="77777777" w:rsidTr="00D16E8B">
        <w:trPr>
          <w:trHeight w:val="255"/>
        </w:trPr>
        <w:tc>
          <w:tcPr>
            <w:tcW w:w="1526" w:type="dxa"/>
            <w:noWrap/>
            <w:hideMark/>
          </w:tcPr>
          <w:p w14:paraId="69E1F401" w14:textId="77777777" w:rsidR="00D16E8B" w:rsidRPr="00A30E5A" w:rsidRDefault="00D16E8B" w:rsidP="00D16E8B">
            <w:pPr>
              <w:ind w:firstLine="284"/>
              <w:rPr>
                <w:sz w:val="20"/>
                <w:szCs w:val="20"/>
              </w:rPr>
            </w:pPr>
            <w:r w:rsidRPr="00A30E5A">
              <w:rPr>
                <w:sz w:val="20"/>
                <w:szCs w:val="20"/>
              </w:rPr>
              <w:t>51</w:t>
            </w:r>
          </w:p>
        </w:tc>
        <w:tc>
          <w:tcPr>
            <w:tcW w:w="2410" w:type="dxa"/>
            <w:noWrap/>
            <w:hideMark/>
          </w:tcPr>
          <w:p w14:paraId="1C5ACC11" w14:textId="77777777" w:rsidR="00D16E8B" w:rsidRPr="00A30E5A" w:rsidRDefault="00D16E8B" w:rsidP="00D16E8B">
            <w:pPr>
              <w:rPr>
                <w:sz w:val="20"/>
                <w:szCs w:val="20"/>
              </w:rPr>
            </w:pPr>
            <w:proofErr w:type="spellStart"/>
            <w:r w:rsidRPr="00A30E5A">
              <w:rPr>
                <w:sz w:val="20"/>
                <w:szCs w:val="20"/>
              </w:rPr>
              <w:t>Алтарёв</w:t>
            </w:r>
            <w:proofErr w:type="spellEnd"/>
          </w:p>
        </w:tc>
        <w:tc>
          <w:tcPr>
            <w:tcW w:w="1842" w:type="dxa"/>
            <w:noWrap/>
            <w:hideMark/>
          </w:tcPr>
          <w:p w14:paraId="62536BC2" w14:textId="77777777" w:rsidR="00D16E8B" w:rsidRPr="00A30E5A" w:rsidRDefault="00D16E8B" w:rsidP="00D16E8B">
            <w:pPr>
              <w:ind w:firstLine="14"/>
              <w:rPr>
                <w:sz w:val="20"/>
                <w:szCs w:val="20"/>
              </w:rPr>
            </w:pPr>
            <w:r w:rsidRPr="00A30E5A">
              <w:rPr>
                <w:sz w:val="20"/>
                <w:szCs w:val="20"/>
              </w:rPr>
              <w:t>Иван</w:t>
            </w:r>
          </w:p>
        </w:tc>
        <w:tc>
          <w:tcPr>
            <w:tcW w:w="2410" w:type="dxa"/>
            <w:noWrap/>
            <w:hideMark/>
          </w:tcPr>
          <w:p w14:paraId="3559EB89"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40BC5571" w14:textId="77777777" w:rsidTr="00D16E8B">
        <w:trPr>
          <w:trHeight w:val="255"/>
        </w:trPr>
        <w:tc>
          <w:tcPr>
            <w:tcW w:w="1526" w:type="dxa"/>
            <w:noWrap/>
            <w:hideMark/>
          </w:tcPr>
          <w:p w14:paraId="0524D976" w14:textId="77777777" w:rsidR="00D16E8B" w:rsidRPr="00A30E5A" w:rsidRDefault="00D16E8B" w:rsidP="00D16E8B">
            <w:pPr>
              <w:ind w:firstLine="284"/>
              <w:rPr>
                <w:sz w:val="20"/>
                <w:szCs w:val="20"/>
              </w:rPr>
            </w:pPr>
            <w:r w:rsidRPr="00A30E5A">
              <w:rPr>
                <w:sz w:val="20"/>
                <w:szCs w:val="20"/>
              </w:rPr>
              <w:t>52</w:t>
            </w:r>
          </w:p>
        </w:tc>
        <w:tc>
          <w:tcPr>
            <w:tcW w:w="2410" w:type="dxa"/>
            <w:noWrap/>
            <w:hideMark/>
          </w:tcPr>
          <w:p w14:paraId="71B7335E" w14:textId="77777777" w:rsidR="00D16E8B" w:rsidRPr="00A30E5A" w:rsidRDefault="00D16E8B" w:rsidP="00D16E8B">
            <w:pPr>
              <w:rPr>
                <w:sz w:val="20"/>
                <w:szCs w:val="20"/>
              </w:rPr>
            </w:pPr>
            <w:r w:rsidRPr="00A30E5A">
              <w:rPr>
                <w:sz w:val="20"/>
                <w:szCs w:val="20"/>
              </w:rPr>
              <w:t>Алферова</w:t>
            </w:r>
          </w:p>
        </w:tc>
        <w:tc>
          <w:tcPr>
            <w:tcW w:w="1842" w:type="dxa"/>
            <w:noWrap/>
            <w:hideMark/>
          </w:tcPr>
          <w:p w14:paraId="1C3AA37F"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109F0CD7"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5E67FFA3" w14:textId="77777777" w:rsidTr="00D16E8B">
        <w:trPr>
          <w:trHeight w:val="255"/>
        </w:trPr>
        <w:tc>
          <w:tcPr>
            <w:tcW w:w="1526" w:type="dxa"/>
            <w:noWrap/>
            <w:hideMark/>
          </w:tcPr>
          <w:p w14:paraId="1426B8E1" w14:textId="77777777" w:rsidR="00D16E8B" w:rsidRPr="00A30E5A" w:rsidRDefault="00D16E8B" w:rsidP="00D16E8B">
            <w:pPr>
              <w:ind w:firstLine="284"/>
              <w:rPr>
                <w:sz w:val="20"/>
                <w:szCs w:val="20"/>
              </w:rPr>
            </w:pPr>
            <w:r w:rsidRPr="00A30E5A">
              <w:rPr>
                <w:sz w:val="20"/>
                <w:szCs w:val="20"/>
              </w:rPr>
              <w:t>53</w:t>
            </w:r>
          </w:p>
        </w:tc>
        <w:tc>
          <w:tcPr>
            <w:tcW w:w="2410" w:type="dxa"/>
            <w:noWrap/>
            <w:hideMark/>
          </w:tcPr>
          <w:p w14:paraId="2C8F47A3" w14:textId="77777777" w:rsidR="00D16E8B" w:rsidRPr="00A30E5A" w:rsidRDefault="00D16E8B" w:rsidP="00D16E8B">
            <w:pPr>
              <w:rPr>
                <w:sz w:val="20"/>
                <w:szCs w:val="20"/>
              </w:rPr>
            </w:pPr>
            <w:proofErr w:type="spellStart"/>
            <w:r w:rsidRPr="00A30E5A">
              <w:rPr>
                <w:sz w:val="20"/>
                <w:szCs w:val="20"/>
              </w:rPr>
              <w:t>Альчиков</w:t>
            </w:r>
            <w:proofErr w:type="spellEnd"/>
          </w:p>
        </w:tc>
        <w:tc>
          <w:tcPr>
            <w:tcW w:w="1842" w:type="dxa"/>
            <w:noWrap/>
            <w:hideMark/>
          </w:tcPr>
          <w:p w14:paraId="0FBBFF06"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3A33559B"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79626815" w14:textId="77777777" w:rsidTr="00D16E8B">
        <w:trPr>
          <w:trHeight w:val="255"/>
        </w:trPr>
        <w:tc>
          <w:tcPr>
            <w:tcW w:w="1526" w:type="dxa"/>
            <w:noWrap/>
            <w:hideMark/>
          </w:tcPr>
          <w:p w14:paraId="56C6F25F" w14:textId="77777777" w:rsidR="00D16E8B" w:rsidRPr="00A30E5A" w:rsidRDefault="00D16E8B" w:rsidP="00D16E8B">
            <w:pPr>
              <w:ind w:firstLine="284"/>
              <w:rPr>
                <w:sz w:val="20"/>
                <w:szCs w:val="20"/>
              </w:rPr>
            </w:pPr>
            <w:r w:rsidRPr="00A30E5A">
              <w:rPr>
                <w:sz w:val="20"/>
                <w:szCs w:val="20"/>
              </w:rPr>
              <w:t>54</w:t>
            </w:r>
          </w:p>
        </w:tc>
        <w:tc>
          <w:tcPr>
            <w:tcW w:w="2410" w:type="dxa"/>
            <w:noWrap/>
            <w:hideMark/>
          </w:tcPr>
          <w:p w14:paraId="294CFE68" w14:textId="77777777" w:rsidR="00D16E8B" w:rsidRPr="00A30E5A" w:rsidRDefault="00D16E8B" w:rsidP="00D16E8B">
            <w:pPr>
              <w:rPr>
                <w:sz w:val="20"/>
                <w:szCs w:val="20"/>
              </w:rPr>
            </w:pPr>
            <w:proofErr w:type="spellStart"/>
            <w:r w:rsidRPr="00A30E5A">
              <w:rPr>
                <w:sz w:val="20"/>
                <w:szCs w:val="20"/>
              </w:rPr>
              <w:t>Алюханов</w:t>
            </w:r>
            <w:proofErr w:type="spellEnd"/>
          </w:p>
        </w:tc>
        <w:tc>
          <w:tcPr>
            <w:tcW w:w="1842" w:type="dxa"/>
            <w:noWrap/>
            <w:hideMark/>
          </w:tcPr>
          <w:p w14:paraId="09C891BC"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6E8B8461" w14:textId="77777777" w:rsidR="00D16E8B" w:rsidRPr="00A30E5A" w:rsidRDefault="00D16E8B" w:rsidP="00D16E8B">
            <w:pPr>
              <w:ind w:firstLine="0"/>
              <w:rPr>
                <w:sz w:val="20"/>
                <w:szCs w:val="20"/>
              </w:rPr>
            </w:pPr>
            <w:r w:rsidRPr="00A30E5A">
              <w:rPr>
                <w:sz w:val="20"/>
                <w:szCs w:val="20"/>
              </w:rPr>
              <w:t>Владиславович</w:t>
            </w:r>
          </w:p>
        </w:tc>
      </w:tr>
      <w:tr w:rsidR="00D16E8B" w:rsidRPr="00A30E5A" w14:paraId="7C2C9538" w14:textId="77777777" w:rsidTr="00D16E8B">
        <w:trPr>
          <w:trHeight w:val="255"/>
        </w:trPr>
        <w:tc>
          <w:tcPr>
            <w:tcW w:w="1526" w:type="dxa"/>
            <w:noWrap/>
            <w:hideMark/>
          </w:tcPr>
          <w:p w14:paraId="4F3FEEBB" w14:textId="77777777" w:rsidR="00D16E8B" w:rsidRPr="00A30E5A" w:rsidRDefault="00D16E8B" w:rsidP="00D16E8B">
            <w:pPr>
              <w:ind w:firstLine="284"/>
              <w:rPr>
                <w:sz w:val="20"/>
                <w:szCs w:val="20"/>
              </w:rPr>
            </w:pPr>
            <w:r w:rsidRPr="00A30E5A">
              <w:rPr>
                <w:sz w:val="20"/>
                <w:szCs w:val="20"/>
              </w:rPr>
              <w:t>55</w:t>
            </w:r>
          </w:p>
        </w:tc>
        <w:tc>
          <w:tcPr>
            <w:tcW w:w="2410" w:type="dxa"/>
            <w:noWrap/>
            <w:hideMark/>
          </w:tcPr>
          <w:p w14:paraId="62B65492" w14:textId="77777777" w:rsidR="00D16E8B" w:rsidRPr="00A30E5A" w:rsidRDefault="00D16E8B" w:rsidP="00D16E8B">
            <w:pPr>
              <w:rPr>
                <w:sz w:val="20"/>
                <w:szCs w:val="20"/>
              </w:rPr>
            </w:pPr>
            <w:r w:rsidRPr="00A30E5A">
              <w:rPr>
                <w:sz w:val="20"/>
                <w:szCs w:val="20"/>
              </w:rPr>
              <w:t>Анашкин</w:t>
            </w:r>
          </w:p>
        </w:tc>
        <w:tc>
          <w:tcPr>
            <w:tcW w:w="1842" w:type="dxa"/>
            <w:noWrap/>
            <w:hideMark/>
          </w:tcPr>
          <w:p w14:paraId="07D760AD"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6CA47515"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2469B963" w14:textId="77777777" w:rsidTr="00D16E8B">
        <w:trPr>
          <w:trHeight w:val="255"/>
        </w:trPr>
        <w:tc>
          <w:tcPr>
            <w:tcW w:w="1526" w:type="dxa"/>
            <w:noWrap/>
            <w:hideMark/>
          </w:tcPr>
          <w:p w14:paraId="55658971" w14:textId="77777777" w:rsidR="00D16E8B" w:rsidRPr="00A30E5A" w:rsidRDefault="00D16E8B" w:rsidP="00D16E8B">
            <w:pPr>
              <w:ind w:firstLine="284"/>
              <w:rPr>
                <w:sz w:val="20"/>
                <w:szCs w:val="20"/>
              </w:rPr>
            </w:pPr>
            <w:r w:rsidRPr="00A30E5A">
              <w:rPr>
                <w:sz w:val="20"/>
                <w:szCs w:val="20"/>
              </w:rPr>
              <w:t>56</w:t>
            </w:r>
          </w:p>
        </w:tc>
        <w:tc>
          <w:tcPr>
            <w:tcW w:w="2410" w:type="dxa"/>
            <w:noWrap/>
            <w:hideMark/>
          </w:tcPr>
          <w:p w14:paraId="335696E2" w14:textId="77777777" w:rsidR="00D16E8B" w:rsidRPr="00A30E5A" w:rsidRDefault="00D16E8B" w:rsidP="00D16E8B">
            <w:pPr>
              <w:rPr>
                <w:sz w:val="20"/>
                <w:szCs w:val="20"/>
              </w:rPr>
            </w:pPr>
            <w:proofErr w:type="spellStart"/>
            <w:r w:rsidRPr="00A30E5A">
              <w:rPr>
                <w:sz w:val="20"/>
                <w:szCs w:val="20"/>
              </w:rPr>
              <w:t>Ангелова</w:t>
            </w:r>
            <w:proofErr w:type="spellEnd"/>
          </w:p>
        </w:tc>
        <w:tc>
          <w:tcPr>
            <w:tcW w:w="1842" w:type="dxa"/>
            <w:noWrap/>
            <w:hideMark/>
          </w:tcPr>
          <w:p w14:paraId="1BE725FC"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0DA8EBC6"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1B02188F" w14:textId="77777777" w:rsidTr="00D16E8B">
        <w:trPr>
          <w:trHeight w:val="255"/>
        </w:trPr>
        <w:tc>
          <w:tcPr>
            <w:tcW w:w="1526" w:type="dxa"/>
            <w:noWrap/>
            <w:hideMark/>
          </w:tcPr>
          <w:p w14:paraId="06F9D61F" w14:textId="77777777" w:rsidR="00D16E8B" w:rsidRPr="00A30E5A" w:rsidRDefault="00D16E8B" w:rsidP="00D16E8B">
            <w:pPr>
              <w:ind w:firstLine="284"/>
              <w:rPr>
                <w:sz w:val="20"/>
                <w:szCs w:val="20"/>
              </w:rPr>
            </w:pPr>
            <w:r w:rsidRPr="00A30E5A">
              <w:rPr>
                <w:sz w:val="20"/>
                <w:szCs w:val="20"/>
              </w:rPr>
              <w:t>57</w:t>
            </w:r>
          </w:p>
        </w:tc>
        <w:tc>
          <w:tcPr>
            <w:tcW w:w="2410" w:type="dxa"/>
            <w:noWrap/>
            <w:hideMark/>
          </w:tcPr>
          <w:p w14:paraId="39981DDB" w14:textId="77777777" w:rsidR="00D16E8B" w:rsidRPr="00A30E5A" w:rsidRDefault="00D16E8B" w:rsidP="00D16E8B">
            <w:pPr>
              <w:rPr>
                <w:sz w:val="20"/>
                <w:szCs w:val="20"/>
              </w:rPr>
            </w:pPr>
            <w:proofErr w:type="spellStart"/>
            <w:r w:rsidRPr="00A30E5A">
              <w:rPr>
                <w:sz w:val="20"/>
                <w:szCs w:val="20"/>
              </w:rPr>
              <w:t>Ангулов</w:t>
            </w:r>
            <w:proofErr w:type="spellEnd"/>
          </w:p>
        </w:tc>
        <w:tc>
          <w:tcPr>
            <w:tcW w:w="1842" w:type="dxa"/>
            <w:noWrap/>
            <w:hideMark/>
          </w:tcPr>
          <w:p w14:paraId="1BBE360C"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6B2C3BE1"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55AFA773" w14:textId="77777777" w:rsidTr="00D16E8B">
        <w:trPr>
          <w:trHeight w:val="255"/>
        </w:trPr>
        <w:tc>
          <w:tcPr>
            <w:tcW w:w="1526" w:type="dxa"/>
            <w:noWrap/>
            <w:hideMark/>
          </w:tcPr>
          <w:p w14:paraId="3A74D621" w14:textId="77777777" w:rsidR="00D16E8B" w:rsidRPr="00A30E5A" w:rsidRDefault="00D16E8B" w:rsidP="00D16E8B">
            <w:pPr>
              <w:ind w:firstLine="284"/>
              <w:rPr>
                <w:sz w:val="20"/>
                <w:szCs w:val="20"/>
              </w:rPr>
            </w:pPr>
            <w:r w:rsidRPr="00A30E5A">
              <w:rPr>
                <w:sz w:val="20"/>
                <w:szCs w:val="20"/>
              </w:rPr>
              <w:t>58</w:t>
            </w:r>
          </w:p>
        </w:tc>
        <w:tc>
          <w:tcPr>
            <w:tcW w:w="2410" w:type="dxa"/>
            <w:noWrap/>
            <w:hideMark/>
          </w:tcPr>
          <w:p w14:paraId="2F4781F6" w14:textId="77777777" w:rsidR="00D16E8B" w:rsidRPr="00A30E5A" w:rsidRDefault="00D16E8B" w:rsidP="00D16E8B">
            <w:pPr>
              <w:rPr>
                <w:sz w:val="20"/>
                <w:szCs w:val="20"/>
              </w:rPr>
            </w:pPr>
            <w:proofErr w:type="spellStart"/>
            <w:r w:rsidRPr="00A30E5A">
              <w:rPr>
                <w:sz w:val="20"/>
                <w:szCs w:val="20"/>
              </w:rPr>
              <w:t>Ангулов</w:t>
            </w:r>
            <w:proofErr w:type="spellEnd"/>
          </w:p>
        </w:tc>
        <w:tc>
          <w:tcPr>
            <w:tcW w:w="1842" w:type="dxa"/>
            <w:noWrap/>
            <w:hideMark/>
          </w:tcPr>
          <w:p w14:paraId="65518944"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40BD9D0" w14:textId="77777777" w:rsidR="00D16E8B" w:rsidRPr="00A30E5A" w:rsidRDefault="00D16E8B" w:rsidP="00D16E8B">
            <w:pPr>
              <w:ind w:firstLine="0"/>
              <w:rPr>
                <w:sz w:val="20"/>
                <w:szCs w:val="20"/>
              </w:rPr>
            </w:pPr>
            <w:r w:rsidRPr="00A30E5A">
              <w:rPr>
                <w:sz w:val="20"/>
                <w:szCs w:val="20"/>
              </w:rPr>
              <w:t>Олегович</w:t>
            </w:r>
          </w:p>
        </w:tc>
      </w:tr>
      <w:tr w:rsidR="00D16E8B" w:rsidRPr="00A30E5A" w14:paraId="1EED120F" w14:textId="77777777" w:rsidTr="00D16E8B">
        <w:trPr>
          <w:trHeight w:val="255"/>
        </w:trPr>
        <w:tc>
          <w:tcPr>
            <w:tcW w:w="1526" w:type="dxa"/>
            <w:noWrap/>
            <w:hideMark/>
          </w:tcPr>
          <w:p w14:paraId="4EB7CB08" w14:textId="77777777" w:rsidR="00D16E8B" w:rsidRPr="00A30E5A" w:rsidRDefault="00D16E8B" w:rsidP="00D16E8B">
            <w:pPr>
              <w:ind w:firstLine="284"/>
              <w:rPr>
                <w:sz w:val="20"/>
                <w:szCs w:val="20"/>
              </w:rPr>
            </w:pPr>
            <w:r w:rsidRPr="00A30E5A">
              <w:rPr>
                <w:sz w:val="20"/>
                <w:szCs w:val="20"/>
              </w:rPr>
              <w:t>59</w:t>
            </w:r>
          </w:p>
        </w:tc>
        <w:tc>
          <w:tcPr>
            <w:tcW w:w="2410" w:type="dxa"/>
            <w:noWrap/>
            <w:hideMark/>
          </w:tcPr>
          <w:p w14:paraId="7BF4CD17" w14:textId="77777777" w:rsidR="00D16E8B" w:rsidRPr="00A30E5A" w:rsidRDefault="00D16E8B" w:rsidP="00D16E8B">
            <w:pPr>
              <w:rPr>
                <w:sz w:val="20"/>
                <w:szCs w:val="20"/>
              </w:rPr>
            </w:pPr>
            <w:proofErr w:type="spellStart"/>
            <w:r w:rsidRPr="00A30E5A">
              <w:rPr>
                <w:sz w:val="20"/>
                <w:szCs w:val="20"/>
              </w:rPr>
              <w:t>Ангулова</w:t>
            </w:r>
            <w:proofErr w:type="spellEnd"/>
          </w:p>
        </w:tc>
        <w:tc>
          <w:tcPr>
            <w:tcW w:w="1842" w:type="dxa"/>
            <w:noWrap/>
            <w:hideMark/>
          </w:tcPr>
          <w:p w14:paraId="796CEDBA"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62E8FADE"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643D7AD0" w14:textId="77777777" w:rsidTr="00D16E8B">
        <w:trPr>
          <w:trHeight w:val="255"/>
        </w:trPr>
        <w:tc>
          <w:tcPr>
            <w:tcW w:w="1526" w:type="dxa"/>
            <w:noWrap/>
            <w:hideMark/>
          </w:tcPr>
          <w:p w14:paraId="07DA8326" w14:textId="77777777" w:rsidR="00D16E8B" w:rsidRPr="00A30E5A" w:rsidRDefault="00D16E8B" w:rsidP="00D16E8B">
            <w:pPr>
              <w:ind w:firstLine="284"/>
              <w:rPr>
                <w:sz w:val="20"/>
                <w:szCs w:val="20"/>
              </w:rPr>
            </w:pPr>
            <w:r w:rsidRPr="00A30E5A">
              <w:rPr>
                <w:sz w:val="20"/>
                <w:szCs w:val="20"/>
              </w:rPr>
              <w:t>60</w:t>
            </w:r>
          </w:p>
        </w:tc>
        <w:tc>
          <w:tcPr>
            <w:tcW w:w="2410" w:type="dxa"/>
            <w:noWrap/>
            <w:hideMark/>
          </w:tcPr>
          <w:p w14:paraId="64E5F709" w14:textId="77777777" w:rsidR="00D16E8B" w:rsidRPr="00A30E5A" w:rsidRDefault="00D16E8B" w:rsidP="00D16E8B">
            <w:pPr>
              <w:rPr>
                <w:sz w:val="20"/>
                <w:szCs w:val="20"/>
              </w:rPr>
            </w:pPr>
            <w:proofErr w:type="spellStart"/>
            <w:r w:rsidRPr="00A30E5A">
              <w:rPr>
                <w:sz w:val="20"/>
                <w:szCs w:val="20"/>
              </w:rPr>
              <w:t>Анджанов</w:t>
            </w:r>
            <w:proofErr w:type="spellEnd"/>
          </w:p>
        </w:tc>
        <w:tc>
          <w:tcPr>
            <w:tcW w:w="1842" w:type="dxa"/>
            <w:noWrap/>
            <w:hideMark/>
          </w:tcPr>
          <w:p w14:paraId="6542F0E1"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541FD50F" w14:textId="77777777" w:rsidR="00D16E8B" w:rsidRPr="00A30E5A" w:rsidRDefault="00D16E8B" w:rsidP="00D16E8B">
            <w:pPr>
              <w:ind w:firstLine="0"/>
              <w:rPr>
                <w:sz w:val="20"/>
                <w:szCs w:val="20"/>
              </w:rPr>
            </w:pPr>
            <w:proofErr w:type="spellStart"/>
            <w:r w:rsidRPr="00A30E5A">
              <w:rPr>
                <w:sz w:val="20"/>
                <w:szCs w:val="20"/>
              </w:rPr>
              <w:t>Брониславович</w:t>
            </w:r>
            <w:proofErr w:type="spellEnd"/>
          </w:p>
        </w:tc>
      </w:tr>
      <w:tr w:rsidR="00D16E8B" w:rsidRPr="00A30E5A" w14:paraId="332C57DC" w14:textId="77777777" w:rsidTr="00D16E8B">
        <w:trPr>
          <w:trHeight w:val="255"/>
        </w:trPr>
        <w:tc>
          <w:tcPr>
            <w:tcW w:w="1526" w:type="dxa"/>
            <w:noWrap/>
            <w:hideMark/>
          </w:tcPr>
          <w:p w14:paraId="259D59A7" w14:textId="77777777" w:rsidR="00D16E8B" w:rsidRPr="00A30E5A" w:rsidRDefault="00D16E8B" w:rsidP="00D16E8B">
            <w:pPr>
              <w:ind w:firstLine="284"/>
              <w:rPr>
                <w:sz w:val="20"/>
                <w:szCs w:val="20"/>
              </w:rPr>
            </w:pPr>
            <w:r w:rsidRPr="00A30E5A">
              <w:rPr>
                <w:sz w:val="20"/>
                <w:szCs w:val="20"/>
              </w:rPr>
              <w:t>61</w:t>
            </w:r>
          </w:p>
        </w:tc>
        <w:tc>
          <w:tcPr>
            <w:tcW w:w="2410" w:type="dxa"/>
            <w:noWrap/>
            <w:hideMark/>
          </w:tcPr>
          <w:p w14:paraId="20851836" w14:textId="77777777" w:rsidR="00D16E8B" w:rsidRPr="00A30E5A" w:rsidRDefault="00D16E8B" w:rsidP="00D16E8B">
            <w:pPr>
              <w:rPr>
                <w:sz w:val="20"/>
                <w:szCs w:val="20"/>
              </w:rPr>
            </w:pPr>
            <w:proofErr w:type="spellStart"/>
            <w:r w:rsidRPr="00A30E5A">
              <w:rPr>
                <w:sz w:val="20"/>
                <w:szCs w:val="20"/>
              </w:rPr>
              <w:t>Анджанова</w:t>
            </w:r>
            <w:proofErr w:type="spellEnd"/>
          </w:p>
        </w:tc>
        <w:tc>
          <w:tcPr>
            <w:tcW w:w="1842" w:type="dxa"/>
            <w:noWrap/>
            <w:hideMark/>
          </w:tcPr>
          <w:p w14:paraId="2CFEA077"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3F5ECEB2"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946204E" w14:textId="77777777" w:rsidTr="00D16E8B">
        <w:trPr>
          <w:trHeight w:val="255"/>
        </w:trPr>
        <w:tc>
          <w:tcPr>
            <w:tcW w:w="1526" w:type="dxa"/>
            <w:noWrap/>
            <w:hideMark/>
          </w:tcPr>
          <w:p w14:paraId="47335A8E" w14:textId="77777777" w:rsidR="00D16E8B" w:rsidRPr="00A30E5A" w:rsidRDefault="00D16E8B" w:rsidP="00D16E8B">
            <w:pPr>
              <w:ind w:firstLine="284"/>
              <w:rPr>
                <w:sz w:val="20"/>
                <w:szCs w:val="20"/>
              </w:rPr>
            </w:pPr>
            <w:r w:rsidRPr="00A30E5A">
              <w:rPr>
                <w:sz w:val="20"/>
                <w:szCs w:val="20"/>
              </w:rPr>
              <w:lastRenderedPageBreak/>
              <w:t>62</w:t>
            </w:r>
          </w:p>
        </w:tc>
        <w:tc>
          <w:tcPr>
            <w:tcW w:w="2410" w:type="dxa"/>
            <w:noWrap/>
            <w:hideMark/>
          </w:tcPr>
          <w:p w14:paraId="1825C5F1" w14:textId="77777777" w:rsidR="00D16E8B" w:rsidRPr="00A30E5A" w:rsidRDefault="00D16E8B" w:rsidP="00D16E8B">
            <w:pPr>
              <w:rPr>
                <w:sz w:val="20"/>
                <w:szCs w:val="20"/>
              </w:rPr>
            </w:pPr>
            <w:proofErr w:type="spellStart"/>
            <w:r w:rsidRPr="00A30E5A">
              <w:rPr>
                <w:sz w:val="20"/>
                <w:szCs w:val="20"/>
              </w:rPr>
              <w:t>Андикаев</w:t>
            </w:r>
            <w:proofErr w:type="spellEnd"/>
          </w:p>
        </w:tc>
        <w:tc>
          <w:tcPr>
            <w:tcW w:w="1842" w:type="dxa"/>
            <w:noWrap/>
            <w:hideMark/>
          </w:tcPr>
          <w:p w14:paraId="7C27658B" w14:textId="77777777" w:rsidR="00D16E8B" w:rsidRPr="00A30E5A" w:rsidRDefault="00D16E8B" w:rsidP="00D16E8B">
            <w:pPr>
              <w:ind w:firstLine="14"/>
              <w:rPr>
                <w:sz w:val="20"/>
                <w:szCs w:val="20"/>
              </w:rPr>
            </w:pPr>
            <w:r w:rsidRPr="00A30E5A">
              <w:rPr>
                <w:sz w:val="20"/>
                <w:szCs w:val="20"/>
              </w:rPr>
              <w:t>Эдуард</w:t>
            </w:r>
          </w:p>
        </w:tc>
        <w:tc>
          <w:tcPr>
            <w:tcW w:w="2410" w:type="dxa"/>
            <w:noWrap/>
            <w:hideMark/>
          </w:tcPr>
          <w:p w14:paraId="0E6F9224"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63326358" w14:textId="77777777" w:rsidTr="00D16E8B">
        <w:trPr>
          <w:trHeight w:val="255"/>
        </w:trPr>
        <w:tc>
          <w:tcPr>
            <w:tcW w:w="1526" w:type="dxa"/>
            <w:noWrap/>
            <w:hideMark/>
          </w:tcPr>
          <w:p w14:paraId="42523723" w14:textId="77777777" w:rsidR="00D16E8B" w:rsidRPr="00A30E5A" w:rsidRDefault="00D16E8B" w:rsidP="00D16E8B">
            <w:pPr>
              <w:ind w:firstLine="284"/>
              <w:rPr>
                <w:sz w:val="20"/>
                <w:szCs w:val="20"/>
              </w:rPr>
            </w:pPr>
            <w:r w:rsidRPr="00A30E5A">
              <w:rPr>
                <w:sz w:val="20"/>
                <w:szCs w:val="20"/>
              </w:rPr>
              <w:t>63</w:t>
            </w:r>
          </w:p>
        </w:tc>
        <w:tc>
          <w:tcPr>
            <w:tcW w:w="2410" w:type="dxa"/>
            <w:noWrap/>
            <w:hideMark/>
          </w:tcPr>
          <w:p w14:paraId="671A1BA5" w14:textId="77777777" w:rsidR="00D16E8B" w:rsidRPr="00A30E5A" w:rsidRDefault="00D16E8B" w:rsidP="00D16E8B">
            <w:pPr>
              <w:rPr>
                <w:sz w:val="20"/>
                <w:szCs w:val="20"/>
              </w:rPr>
            </w:pPr>
            <w:proofErr w:type="spellStart"/>
            <w:r w:rsidRPr="00A30E5A">
              <w:rPr>
                <w:sz w:val="20"/>
                <w:szCs w:val="20"/>
              </w:rPr>
              <w:t>Андикаева</w:t>
            </w:r>
            <w:proofErr w:type="spellEnd"/>
          </w:p>
        </w:tc>
        <w:tc>
          <w:tcPr>
            <w:tcW w:w="1842" w:type="dxa"/>
            <w:noWrap/>
            <w:hideMark/>
          </w:tcPr>
          <w:p w14:paraId="6FA3724A"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6C64698E"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A86ED2B" w14:textId="77777777" w:rsidTr="00D16E8B">
        <w:trPr>
          <w:trHeight w:val="255"/>
        </w:trPr>
        <w:tc>
          <w:tcPr>
            <w:tcW w:w="1526" w:type="dxa"/>
            <w:noWrap/>
            <w:hideMark/>
          </w:tcPr>
          <w:p w14:paraId="1F1A236D" w14:textId="77777777" w:rsidR="00D16E8B" w:rsidRPr="00A30E5A" w:rsidRDefault="00D16E8B" w:rsidP="00D16E8B">
            <w:pPr>
              <w:ind w:firstLine="284"/>
              <w:rPr>
                <w:sz w:val="20"/>
                <w:szCs w:val="20"/>
              </w:rPr>
            </w:pPr>
            <w:r w:rsidRPr="00A30E5A">
              <w:rPr>
                <w:sz w:val="20"/>
                <w:szCs w:val="20"/>
              </w:rPr>
              <w:t>64</w:t>
            </w:r>
          </w:p>
        </w:tc>
        <w:tc>
          <w:tcPr>
            <w:tcW w:w="2410" w:type="dxa"/>
            <w:noWrap/>
            <w:hideMark/>
          </w:tcPr>
          <w:p w14:paraId="48CDDB1F" w14:textId="77777777" w:rsidR="00D16E8B" w:rsidRPr="00A30E5A" w:rsidRDefault="00D16E8B" w:rsidP="00D16E8B">
            <w:pPr>
              <w:rPr>
                <w:sz w:val="20"/>
                <w:szCs w:val="20"/>
              </w:rPr>
            </w:pPr>
            <w:proofErr w:type="spellStart"/>
            <w:r w:rsidRPr="00A30E5A">
              <w:rPr>
                <w:sz w:val="20"/>
                <w:szCs w:val="20"/>
              </w:rPr>
              <w:t>Андрейцева</w:t>
            </w:r>
            <w:proofErr w:type="spellEnd"/>
          </w:p>
        </w:tc>
        <w:tc>
          <w:tcPr>
            <w:tcW w:w="1842" w:type="dxa"/>
            <w:noWrap/>
            <w:hideMark/>
          </w:tcPr>
          <w:p w14:paraId="1C5C1BE4"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14A6B553" w14:textId="77777777" w:rsidR="00D16E8B" w:rsidRPr="00A30E5A" w:rsidRDefault="00D16E8B" w:rsidP="00D16E8B">
            <w:pPr>
              <w:ind w:firstLine="0"/>
              <w:rPr>
                <w:sz w:val="20"/>
                <w:szCs w:val="20"/>
              </w:rPr>
            </w:pPr>
            <w:r w:rsidRPr="00A30E5A">
              <w:rPr>
                <w:sz w:val="20"/>
                <w:szCs w:val="20"/>
              </w:rPr>
              <w:t>Вячеславовна</w:t>
            </w:r>
          </w:p>
        </w:tc>
      </w:tr>
      <w:tr w:rsidR="00D16E8B" w:rsidRPr="00A30E5A" w14:paraId="401BA577" w14:textId="77777777" w:rsidTr="00D16E8B">
        <w:trPr>
          <w:trHeight w:val="255"/>
        </w:trPr>
        <w:tc>
          <w:tcPr>
            <w:tcW w:w="1526" w:type="dxa"/>
            <w:noWrap/>
            <w:hideMark/>
          </w:tcPr>
          <w:p w14:paraId="0545776C" w14:textId="77777777" w:rsidR="00D16E8B" w:rsidRPr="00A30E5A" w:rsidRDefault="00D16E8B" w:rsidP="00D16E8B">
            <w:pPr>
              <w:ind w:firstLine="284"/>
              <w:rPr>
                <w:sz w:val="20"/>
                <w:szCs w:val="20"/>
              </w:rPr>
            </w:pPr>
            <w:r w:rsidRPr="00A30E5A">
              <w:rPr>
                <w:sz w:val="20"/>
                <w:szCs w:val="20"/>
              </w:rPr>
              <w:t>65</w:t>
            </w:r>
          </w:p>
        </w:tc>
        <w:tc>
          <w:tcPr>
            <w:tcW w:w="2410" w:type="dxa"/>
            <w:noWrap/>
            <w:hideMark/>
          </w:tcPr>
          <w:p w14:paraId="550313D2" w14:textId="77777777" w:rsidR="00D16E8B" w:rsidRPr="00A30E5A" w:rsidRDefault="00D16E8B" w:rsidP="00D16E8B">
            <w:pPr>
              <w:rPr>
                <w:sz w:val="20"/>
                <w:szCs w:val="20"/>
              </w:rPr>
            </w:pPr>
            <w:proofErr w:type="spellStart"/>
            <w:r w:rsidRPr="00A30E5A">
              <w:rPr>
                <w:sz w:val="20"/>
                <w:szCs w:val="20"/>
              </w:rPr>
              <w:t>Андрейчук</w:t>
            </w:r>
            <w:proofErr w:type="spellEnd"/>
          </w:p>
        </w:tc>
        <w:tc>
          <w:tcPr>
            <w:tcW w:w="1842" w:type="dxa"/>
            <w:noWrap/>
            <w:hideMark/>
          </w:tcPr>
          <w:p w14:paraId="721C31DB"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3EB1A535" w14:textId="77777777" w:rsidR="00D16E8B" w:rsidRPr="00A30E5A" w:rsidRDefault="00D16E8B" w:rsidP="00D16E8B">
            <w:pPr>
              <w:ind w:firstLine="0"/>
              <w:rPr>
                <w:sz w:val="20"/>
                <w:szCs w:val="20"/>
              </w:rPr>
            </w:pPr>
            <w:r w:rsidRPr="00A30E5A">
              <w:rPr>
                <w:sz w:val="20"/>
                <w:szCs w:val="20"/>
              </w:rPr>
              <w:t>Павлович</w:t>
            </w:r>
          </w:p>
        </w:tc>
      </w:tr>
      <w:tr w:rsidR="00D16E8B" w:rsidRPr="00A30E5A" w14:paraId="0B1E335F" w14:textId="77777777" w:rsidTr="00D16E8B">
        <w:trPr>
          <w:trHeight w:val="255"/>
        </w:trPr>
        <w:tc>
          <w:tcPr>
            <w:tcW w:w="1526" w:type="dxa"/>
            <w:noWrap/>
            <w:hideMark/>
          </w:tcPr>
          <w:p w14:paraId="7FA79D72" w14:textId="77777777" w:rsidR="00D16E8B" w:rsidRPr="00A30E5A" w:rsidRDefault="00D16E8B" w:rsidP="00D16E8B">
            <w:pPr>
              <w:ind w:firstLine="284"/>
              <w:rPr>
                <w:sz w:val="20"/>
                <w:szCs w:val="20"/>
              </w:rPr>
            </w:pPr>
            <w:r w:rsidRPr="00A30E5A">
              <w:rPr>
                <w:sz w:val="20"/>
                <w:szCs w:val="20"/>
              </w:rPr>
              <w:t>66</w:t>
            </w:r>
          </w:p>
        </w:tc>
        <w:tc>
          <w:tcPr>
            <w:tcW w:w="2410" w:type="dxa"/>
            <w:noWrap/>
            <w:hideMark/>
          </w:tcPr>
          <w:p w14:paraId="5C5008BC" w14:textId="77777777" w:rsidR="00D16E8B" w:rsidRPr="00A30E5A" w:rsidRDefault="00D16E8B" w:rsidP="00D16E8B">
            <w:pPr>
              <w:rPr>
                <w:sz w:val="20"/>
                <w:szCs w:val="20"/>
              </w:rPr>
            </w:pPr>
            <w:r w:rsidRPr="00A30E5A">
              <w:rPr>
                <w:sz w:val="20"/>
                <w:szCs w:val="20"/>
              </w:rPr>
              <w:t>Андриенко</w:t>
            </w:r>
          </w:p>
        </w:tc>
        <w:tc>
          <w:tcPr>
            <w:tcW w:w="1842" w:type="dxa"/>
            <w:noWrap/>
            <w:hideMark/>
          </w:tcPr>
          <w:p w14:paraId="056C0AEA"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1CEB54BA"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5E4AE5D2" w14:textId="77777777" w:rsidTr="00D16E8B">
        <w:trPr>
          <w:trHeight w:val="255"/>
        </w:trPr>
        <w:tc>
          <w:tcPr>
            <w:tcW w:w="1526" w:type="dxa"/>
            <w:noWrap/>
            <w:hideMark/>
          </w:tcPr>
          <w:p w14:paraId="20A58826" w14:textId="77777777" w:rsidR="00D16E8B" w:rsidRPr="00A30E5A" w:rsidRDefault="00D16E8B" w:rsidP="00D16E8B">
            <w:pPr>
              <w:ind w:firstLine="284"/>
              <w:rPr>
                <w:sz w:val="20"/>
                <w:szCs w:val="20"/>
              </w:rPr>
            </w:pPr>
            <w:r w:rsidRPr="00A30E5A">
              <w:rPr>
                <w:sz w:val="20"/>
                <w:szCs w:val="20"/>
              </w:rPr>
              <w:t>67</w:t>
            </w:r>
          </w:p>
        </w:tc>
        <w:tc>
          <w:tcPr>
            <w:tcW w:w="2410" w:type="dxa"/>
            <w:noWrap/>
            <w:hideMark/>
          </w:tcPr>
          <w:p w14:paraId="0964DBF8" w14:textId="77777777" w:rsidR="00D16E8B" w:rsidRPr="00A30E5A" w:rsidRDefault="00D16E8B" w:rsidP="00D16E8B">
            <w:pPr>
              <w:rPr>
                <w:sz w:val="20"/>
                <w:szCs w:val="20"/>
              </w:rPr>
            </w:pPr>
            <w:r w:rsidRPr="00A30E5A">
              <w:rPr>
                <w:sz w:val="20"/>
                <w:szCs w:val="20"/>
              </w:rPr>
              <w:t>Андронов</w:t>
            </w:r>
          </w:p>
        </w:tc>
        <w:tc>
          <w:tcPr>
            <w:tcW w:w="1842" w:type="dxa"/>
            <w:noWrap/>
            <w:hideMark/>
          </w:tcPr>
          <w:p w14:paraId="7D577B7A"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2028F4FA"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57793BE0" w14:textId="77777777" w:rsidTr="00D16E8B">
        <w:trPr>
          <w:trHeight w:val="255"/>
        </w:trPr>
        <w:tc>
          <w:tcPr>
            <w:tcW w:w="1526" w:type="dxa"/>
            <w:noWrap/>
            <w:hideMark/>
          </w:tcPr>
          <w:p w14:paraId="7A5FA2AB" w14:textId="77777777" w:rsidR="00D16E8B" w:rsidRPr="00A30E5A" w:rsidRDefault="00D16E8B" w:rsidP="00D16E8B">
            <w:pPr>
              <w:ind w:firstLine="284"/>
              <w:rPr>
                <w:sz w:val="20"/>
                <w:szCs w:val="20"/>
              </w:rPr>
            </w:pPr>
            <w:r w:rsidRPr="00A30E5A">
              <w:rPr>
                <w:sz w:val="20"/>
                <w:szCs w:val="20"/>
              </w:rPr>
              <w:t>68</w:t>
            </w:r>
          </w:p>
        </w:tc>
        <w:tc>
          <w:tcPr>
            <w:tcW w:w="2410" w:type="dxa"/>
            <w:noWrap/>
            <w:hideMark/>
          </w:tcPr>
          <w:p w14:paraId="41F08437" w14:textId="77777777" w:rsidR="00D16E8B" w:rsidRPr="00A30E5A" w:rsidRDefault="00D16E8B" w:rsidP="00D16E8B">
            <w:pPr>
              <w:rPr>
                <w:sz w:val="20"/>
                <w:szCs w:val="20"/>
              </w:rPr>
            </w:pPr>
            <w:r w:rsidRPr="00A30E5A">
              <w:rPr>
                <w:sz w:val="20"/>
                <w:szCs w:val="20"/>
              </w:rPr>
              <w:t>Андронов</w:t>
            </w:r>
          </w:p>
        </w:tc>
        <w:tc>
          <w:tcPr>
            <w:tcW w:w="1842" w:type="dxa"/>
            <w:noWrap/>
            <w:hideMark/>
          </w:tcPr>
          <w:p w14:paraId="430D02D4"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6532587A"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3C4EE4EF" w14:textId="77777777" w:rsidTr="00D16E8B">
        <w:trPr>
          <w:trHeight w:val="255"/>
        </w:trPr>
        <w:tc>
          <w:tcPr>
            <w:tcW w:w="1526" w:type="dxa"/>
            <w:noWrap/>
            <w:hideMark/>
          </w:tcPr>
          <w:p w14:paraId="60FAEE5E" w14:textId="77777777" w:rsidR="00D16E8B" w:rsidRPr="00A30E5A" w:rsidRDefault="00D16E8B" w:rsidP="00D16E8B">
            <w:pPr>
              <w:ind w:firstLine="284"/>
              <w:rPr>
                <w:sz w:val="20"/>
                <w:szCs w:val="20"/>
              </w:rPr>
            </w:pPr>
            <w:r w:rsidRPr="00A30E5A">
              <w:rPr>
                <w:sz w:val="20"/>
                <w:szCs w:val="20"/>
              </w:rPr>
              <w:t>69</w:t>
            </w:r>
          </w:p>
        </w:tc>
        <w:tc>
          <w:tcPr>
            <w:tcW w:w="2410" w:type="dxa"/>
            <w:noWrap/>
            <w:hideMark/>
          </w:tcPr>
          <w:p w14:paraId="15977EDE" w14:textId="77777777" w:rsidR="00D16E8B" w:rsidRPr="00A30E5A" w:rsidRDefault="00D16E8B" w:rsidP="00D16E8B">
            <w:pPr>
              <w:rPr>
                <w:sz w:val="20"/>
                <w:szCs w:val="20"/>
              </w:rPr>
            </w:pPr>
            <w:r w:rsidRPr="00A30E5A">
              <w:rPr>
                <w:sz w:val="20"/>
                <w:szCs w:val="20"/>
              </w:rPr>
              <w:t>Андронова</w:t>
            </w:r>
          </w:p>
        </w:tc>
        <w:tc>
          <w:tcPr>
            <w:tcW w:w="1842" w:type="dxa"/>
            <w:noWrap/>
            <w:hideMark/>
          </w:tcPr>
          <w:p w14:paraId="6FEAC1A5"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C13BD39" w14:textId="77777777" w:rsidR="00D16E8B" w:rsidRPr="00A30E5A" w:rsidRDefault="00D16E8B" w:rsidP="00D16E8B">
            <w:pPr>
              <w:ind w:firstLine="0"/>
              <w:rPr>
                <w:sz w:val="20"/>
                <w:szCs w:val="20"/>
              </w:rPr>
            </w:pPr>
            <w:r w:rsidRPr="00A30E5A">
              <w:rPr>
                <w:sz w:val="20"/>
                <w:szCs w:val="20"/>
              </w:rPr>
              <w:t>Олеговна</w:t>
            </w:r>
          </w:p>
        </w:tc>
      </w:tr>
      <w:tr w:rsidR="00D16E8B" w:rsidRPr="00A30E5A" w14:paraId="392A6811" w14:textId="77777777" w:rsidTr="00D16E8B">
        <w:trPr>
          <w:trHeight w:val="255"/>
        </w:trPr>
        <w:tc>
          <w:tcPr>
            <w:tcW w:w="1526" w:type="dxa"/>
            <w:noWrap/>
            <w:hideMark/>
          </w:tcPr>
          <w:p w14:paraId="39B18BA0" w14:textId="77777777" w:rsidR="00D16E8B" w:rsidRPr="00A30E5A" w:rsidRDefault="00D16E8B" w:rsidP="00D16E8B">
            <w:pPr>
              <w:ind w:firstLine="284"/>
              <w:rPr>
                <w:sz w:val="20"/>
                <w:szCs w:val="20"/>
              </w:rPr>
            </w:pPr>
            <w:r w:rsidRPr="00A30E5A">
              <w:rPr>
                <w:sz w:val="20"/>
                <w:szCs w:val="20"/>
              </w:rPr>
              <w:t>70</w:t>
            </w:r>
          </w:p>
        </w:tc>
        <w:tc>
          <w:tcPr>
            <w:tcW w:w="2410" w:type="dxa"/>
            <w:noWrap/>
            <w:hideMark/>
          </w:tcPr>
          <w:p w14:paraId="6B465B0E" w14:textId="77777777" w:rsidR="00D16E8B" w:rsidRPr="00A30E5A" w:rsidRDefault="00D16E8B" w:rsidP="00D16E8B">
            <w:pPr>
              <w:rPr>
                <w:sz w:val="20"/>
                <w:szCs w:val="20"/>
              </w:rPr>
            </w:pPr>
            <w:r w:rsidRPr="00A30E5A">
              <w:rPr>
                <w:sz w:val="20"/>
                <w:szCs w:val="20"/>
              </w:rPr>
              <w:t>Андрющенко</w:t>
            </w:r>
          </w:p>
        </w:tc>
        <w:tc>
          <w:tcPr>
            <w:tcW w:w="1842" w:type="dxa"/>
            <w:noWrap/>
            <w:hideMark/>
          </w:tcPr>
          <w:p w14:paraId="05201170"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3A49B826"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3981AC1C" w14:textId="77777777" w:rsidTr="00D16E8B">
        <w:trPr>
          <w:trHeight w:val="255"/>
        </w:trPr>
        <w:tc>
          <w:tcPr>
            <w:tcW w:w="1526" w:type="dxa"/>
            <w:noWrap/>
            <w:hideMark/>
          </w:tcPr>
          <w:p w14:paraId="2AE71AFC" w14:textId="77777777" w:rsidR="00D16E8B" w:rsidRPr="00A30E5A" w:rsidRDefault="00D16E8B" w:rsidP="00D16E8B">
            <w:pPr>
              <w:ind w:firstLine="284"/>
              <w:rPr>
                <w:sz w:val="20"/>
                <w:szCs w:val="20"/>
              </w:rPr>
            </w:pPr>
            <w:r w:rsidRPr="00A30E5A">
              <w:rPr>
                <w:sz w:val="20"/>
                <w:szCs w:val="20"/>
              </w:rPr>
              <w:t>71</w:t>
            </w:r>
          </w:p>
        </w:tc>
        <w:tc>
          <w:tcPr>
            <w:tcW w:w="2410" w:type="dxa"/>
            <w:noWrap/>
            <w:hideMark/>
          </w:tcPr>
          <w:p w14:paraId="7F0301F8" w14:textId="77777777" w:rsidR="00D16E8B" w:rsidRPr="00A30E5A" w:rsidRDefault="00D16E8B" w:rsidP="00D16E8B">
            <w:pPr>
              <w:rPr>
                <w:sz w:val="20"/>
                <w:szCs w:val="20"/>
              </w:rPr>
            </w:pPr>
            <w:proofErr w:type="spellStart"/>
            <w:r w:rsidRPr="00A30E5A">
              <w:rPr>
                <w:sz w:val="20"/>
                <w:szCs w:val="20"/>
              </w:rPr>
              <w:t>Аниброев</w:t>
            </w:r>
            <w:proofErr w:type="spellEnd"/>
          </w:p>
        </w:tc>
        <w:tc>
          <w:tcPr>
            <w:tcW w:w="1842" w:type="dxa"/>
            <w:noWrap/>
            <w:hideMark/>
          </w:tcPr>
          <w:p w14:paraId="316F91CA"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2038AE41"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2C7E0C08" w14:textId="77777777" w:rsidTr="00D16E8B">
        <w:trPr>
          <w:trHeight w:val="255"/>
        </w:trPr>
        <w:tc>
          <w:tcPr>
            <w:tcW w:w="1526" w:type="dxa"/>
            <w:noWrap/>
            <w:hideMark/>
          </w:tcPr>
          <w:p w14:paraId="3EB4865D" w14:textId="77777777" w:rsidR="00D16E8B" w:rsidRPr="00A30E5A" w:rsidRDefault="00D16E8B" w:rsidP="00D16E8B">
            <w:pPr>
              <w:ind w:firstLine="284"/>
              <w:rPr>
                <w:sz w:val="20"/>
                <w:szCs w:val="20"/>
              </w:rPr>
            </w:pPr>
            <w:r w:rsidRPr="00A30E5A">
              <w:rPr>
                <w:sz w:val="20"/>
                <w:szCs w:val="20"/>
              </w:rPr>
              <w:t>72</w:t>
            </w:r>
          </w:p>
        </w:tc>
        <w:tc>
          <w:tcPr>
            <w:tcW w:w="2410" w:type="dxa"/>
            <w:noWrap/>
            <w:hideMark/>
          </w:tcPr>
          <w:p w14:paraId="2E936F9C" w14:textId="77777777" w:rsidR="00D16E8B" w:rsidRPr="00A30E5A" w:rsidRDefault="00D16E8B" w:rsidP="00D16E8B">
            <w:pPr>
              <w:rPr>
                <w:sz w:val="20"/>
                <w:szCs w:val="20"/>
              </w:rPr>
            </w:pPr>
            <w:proofErr w:type="spellStart"/>
            <w:r w:rsidRPr="00A30E5A">
              <w:rPr>
                <w:sz w:val="20"/>
                <w:szCs w:val="20"/>
              </w:rPr>
              <w:t>Аниброев</w:t>
            </w:r>
            <w:proofErr w:type="spellEnd"/>
          </w:p>
        </w:tc>
        <w:tc>
          <w:tcPr>
            <w:tcW w:w="1842" w:type="dxa"/>
            <w:noWrap/>
            <w:hideMark/>
          </w:tcPr>
          <w:p w14:paraId="692D74A2"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0FE05733" w14:textId="77777777" w:rsidR="00D16E8B" w:rsidRPr="00A30E5A" w:rsidRDefault="00D16E8B" w:rsidP="00D16E8B">
            <w:pPr>
              <w:ind w:firstLine="0"/>
              <w:rPr>
                <w:sz w:val="20"/>
                <w:szCs w:val="20"/>
              </w:rPr>
            </w:pPr>
            <w:r w:rsidRPr="00A30E5A">
              <w:rPr>
                <w:sz w:val="20"/>
                <w:szCs w:val="20"/>
              </w:rPr>
              <w:t>Игоревич</w:t>
            </w:r>
          </w:p>
        </w:tc>
      </w:tr>
      <w:tr w:rsidR="00D16E8B" w:rsidRPr="00A30E5A" w14:paraId="5BCD3D71" w14:textId="77777777" w:rsidTr="00D16E8B">
        <w:trPr>
          <w:trHeight w:val="255"/>
        </w:trPr>
        <w:tc>
          <w:tcPr>
            <w:tcW w:w="1526" w:type="dxa"/>
            <w:noWrap/>
            <w:hideMark/>
          </w:tcPr>
          <w:p w14:paraId="7AA053D6" w14:textId="77777777" w:rsidR="00D16E8B" w:rsidRPr="00A30E5A" w:rsidRDefault="00D16E8B" w:rsidP="00D16E8B">
            <w:pPr>
              <w:ind w:firstLine="284"/>
              <w:rPr>
                <w:sz w:val="20"/>
                <w:szCs w:val="20"/>
              </w:rPr>
            </w:pPr>
            <w:r w:rsidRPr="00A30E5A">
              <w:rPr>
                <w:sz w:val="20"/>
                <w:szCs w:val="20"/>
              </w:rPr>
              <w:t>73</w:t>
            </w:r>
          </w:p>
        </w:tc>
        <w:tc>
          <w:tcPr>
            <w:tcW w:w="2410" w:type="dxa"/>
            <w:noWrap/>
            <w:hideMark/>
          </w:tcPr>
          <w:p w14:paraId="73BD3D23" w14:textId="77777777" w:rsidR="00D16E8B" w:rsidRPr="00A30E5A" w:rsidRDefault="00D16E8B" w:rsidP="00D16E8B">
            <w:pPr>
              <w:rPr>
                <w:sz w:val="20"/>
                <w:szCs w:val="20"/>
              </w:rPr>
            </w:pPr>
            <w:r w:rsidRPr="00A30E5A">
              <w:rPr>
                <w:sz w:val="20"/>
                <w:szCs w:val="20"/>
              </w:rPr>
              <w:t>Аникин</w:t>
            </w:r>
          </w:p>
        </w:tc>
        <w:tc>
          <w:tcPr>
            <w:tcW w:w="1842" w:type="dxa"/>
            <w:noWrap/>
            <w:hideMark/>
          </w:tcPr>
          <w:p w14:paraId="3DDF666B"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3E68F6B4"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14B084C4" w14:textId="77777777" w:rsidTr="00D16E8B">
        <w:trPr>
          <w:trHeight w:val="255"/>
        </w:trPr>
        <w:tc>
          <w:tcPr>
            <w:tcW w:w="1526" w:type="dxa"/>
            <w:noWrap/>
            <w:hideMark/>
          </w:tcPr>
          <w:p w14:paraId="6BBB0106" w14:textId="77777777" w:rsidR="00D16E8B" w:rsidRPr="00A30E5A" w:rsidRDefault="00D16E8B" w:rsidP="00D16E8B">
            <w:pPr>
              <w:ind w:firstLine="284"/>
              <w:rPr>
                <w:sz w:val="20"/>
                <w:szCs w:val="20"/>
              </w:rPr>
            </w:pPr>
            <w:r w:rsidRPr="00A30E5A">
              <w:rPr>
                <w:sz w:val="20"/>
                <w:szCs w:val="20"/>
              </w:rPr>
              <w:t>74</w:t>
            </w:r>
          </w:p>
        </w:tc>
        <w:tc>
          <w:tcPr>
            <w:tcW w:w="2410" w:type="dxa"/>
            <w:noWrap/>
            <w:hideMark/>
          </w:tcPr>
          <w:p w14:paraId="00232F61" w14:textId="77777777" w:rsidR="00D16E8B" w:rsidRPr="00A30E5A" w:rsidRDefault="00D16E8B" w:rsidP="00D16E8B">
            <w:pPr>
              <w:rPr>
                <w:sz w:val="20"/>
                <w:szCs w:val="20"/>
              </w:rPr>
            </w:pPr>
            <w:r w:rsidRPr="00A30E5A">
              <w:rPr>
                <w:sz w:val="20"/>
                <w:szCs w:val="20"/>
              </w:rPr>
              <w:t>Аникин</w:t>
            </w:r>
          </w:p>
        </w:tc>
        <w:tc>
          <w:tcPr>
            <w:tcW w:w="1842" w:type="dxa"/>
            <w:noWrap/>
            <w:hideMark/>
          </w:tcPr>
          <w:p w14:paraId="60DD5ACD"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26F15E04" w14:textId="77777777" w:rsidR="00D16E8B" w:rsidRPr="00A30E5A" w:rsidRDefault="00D16E8B" w:rsidP="00D16E8B">
            <w:pPr>
              <w:ind w:firstLine="0"/>
              <w:rPr>
                <w:sz w:val="20"/>
                <w:szCs w:val="20"/>
              </w:rPr>
            </w:pPr>
            <w:r w:rsidRPr="00A30E5A">
              <w:rPr>
                <w:sz w:val="20"/>
                <w:szCs w:val="20"/>
              </w:rPr>
              <w:t>Гаврилович</w:t>
            </w:r>
          </w:p>
        </w:tc>
      </w:tr>
      <w:tr w:rsidR="00D16E8B" w:rsidRPr="00A30E5A" w14:paraId="73F35712" w14:textId="77777777" w:rsidTr="00D16E8B">
        <w:trPr>
          <w:trHeight w:val="255"/>
        </w:trPr>
        <w:tc>
          <w:tcPr>
            <w:tcW w:w="1526" w:type="dxa"/>
            <w:noWrap/>
            <w:hideMark/>
          </w:tcPr>
          <w:p w14:paraId="52E2075A" w14:textId="77777777" w:rsidR="00D16E8B" w:rsidRPr="00A30E5A" w:rsidRDefault="00D16E8B" w:rsidP="00D16E8B">
            <w:pPr>
              <w:ind w:firstLine="284"/>
              <w:rPr>
                <w:sz w:val="20"/>
                <w:szCs w:val="20"/>
              </w:rPr>
            </w:pPr>
            <w:r w:rsidRPr="00A30E5A">
              <w:rPr>
                <w:sz w:val="20"/>
                <w:szCs w:val="20"/>
              </w:rPr>
              <w:t>75</w:t>
            </w:r>
          </w:p>
        </w:tc>
        <w:tc>
          <w:tcPr>
            <w:tcW w:w="2410" w:type="dxa"/>
            <w:noWrap/>
            <w:hideMark/>
          </w:tcPr>
          <w:p w14:paraId="4440F1B8" w14:textId="77777777" w:rsidR="00D16E8B" w:rsidRPr="00A30E5A" w:rsidRDefault="00D16E8B" w:rsidP="00D16E8B">
            <w:pPr>
              <w:rPr>
                <w:sz w:val="20"/>
                <w:szCs w:val="20"/>
              </w:rPr>
            </w:pPr>
            <w:r w:rsidRPr="00A30E5A">
              <w:rPr>
                <w:sz w:val="20"/>
                <w:szCs w:val="20"/>
              </w:rPr>
              <w:t>Аникин</w:t>
            </w:r>
          </w:p>
        </w:tc>
        <w:tc>
          <w:tcPr>
            <w:tcW w:w="1842" w:type="dxa"/>
            <w:noWrap/>
            <w:hideMark/>
          </w:tcPr>
          <w:p w14:paraId="0A85FA83" w14:textId="77777777" w:rsidR="00D16E8B" w:rsidRPr="00A30E5A" w:rsidRDefault="00D16E8B" w:rsidP="00D16E8B">
            <w:pPr>
              <w:ind w:firstLine="14"/>
              <w:rPr>
                <w:sz w:val="20"/>
                <w:szCs w:val="20"/>
              </w:rPr>
            </w:pPr>
            <w:r w:rsidRPr="00A30E5A">
              <w:rPr>
                <w:sz w:val="20"/>
                <w:szCs w:val="20"/>
              </w:rPr>
              <w:t>Валерий</w:t>
            </w:r>
          </w:p>
        </w:tc>
        <w:tc>
          <w:tcPr>
            <w:tcW w:w="2410" w:type="dxa"/>
            <w:noWrap/>
            <w:hideMark/>
          </w:tcPr>
          <w:p w14:paraId="50E81ED3"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2A73681F" w14:textId="77777777" w:rsidTr="00D16E8B">
        <w:trPr>
          <w:trHeight w:val="255"/>
        </w:trPr>
        <w:tc>
          <w:tcPr>
            <w:tcW w:w="1526" w:type="dxa"/>
            <w:noWrap/>
            <w:hideMark/>
          </w:tcPr>
          <w:p w14:paraId="5960463F" w14:textId="77777777" w:rsidR="00D16E8B" w:rsidRPr="00A30E5A" w:rsidRDefault="00D16E8B" w:rsidP="00D16E8B">
            <w:pPr>
              <w:ind w:firstLine="284"/>
              <w:rPr>
                <w:sz w:val="20"/>
                <w:szCs w:val="20"/>
              </w:rPr>
            </w:pPr>
            <w:r w:rsidRPr="00A30E5A">
              <w:rPr>
                <w:sz w:val="20"/>
                <w:szCs w:val="20"/>
              </w:rPr>
              <w:t>76</w:t>
            </w:r>
          </w:p>
        </w:tc>
        <w:tc>
          <w:tcPr>
            <w:tcW w:w="2410" w:type="dxa"/>
            <w:noWrap/>
            <w:hideMark/>
          </w:tcPr>
          <w:p w14:paraId="5D73D0B4" w14:textId="77777777" w:rsidR="00D16E8B" w:rsidRPr="00A30E5A" w:rsidRDefault="00D16E8B" w:rsidP="00D16E8B">
            <w:pPr>
              <w:rPr>
                <w:sz w:val="20"/>
                <w:szCs w:val="20"/>
              </w:rPr>
            </w:pPr>
            <w:r w:rsidRPr="00A30E5A">
              <w:rPr>
                <w:sz w:val="20"/>
                <w:szCs w:val="20"/>
              </w:rPr>
              <w:t>Аникин</w:t>
            </w:r>
          </w:p>
        </w:tc>
        <w:tc>
          <w:tcPr>
            <w:tcW w:w="1842" w:type="dxa"/>
            <w:noWrap/>
            <w:hideMark/>
          </w:tcPr>
          <w:p w14:paraId="3F1A5FDC" w14:textId="77777777" w:rsidR="00D16E8B" w:rsidRPr="00A30E5A" w:rsidRDefault="00D16E8B" w:rsidP="00D16E8B">
            <w:pPr>
              <w:ind w:firstLine="14"/>
              <w:rPr>
                <w:sz w:val="20"/>
                <w:szCs w:val="20"/>
              </w:rPr>
            </w:pPr>
            <w:r w:rsidRPr="00A30E5A">
              <w:rPr>
                <w:sz w:val="20"/>
                <w:szCs w:val="20"/>
              </w:rPr>
              <w:t>Анатолий</w:t>
            </w:r>
          </w:p>
        </w:tc>
        <w:tc>
          <w:tcPr>
            <w:tcW w:w="2410" w:type="dxa"/>
            <w:noWrap/>
            <w:hideMark/>
          </w:tcPr>
          <w:p w14:paraId="71DC45EC"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0A7820B6" w14:textId="77777777" w:rsidTr="00D16E8B">
        <w:trPr>
          <w:trHeight w:val="255"/>
        </w:trPr>
        <w:tc>
          <w:tcPr>
            <w:tcW w:w="1526" w:type="dxa"/>
            <w:noWrap/>
            <w:hideMark/>
          </w:tcPr>
          <w:p w14:paraId="286E2AA1" w14:textId="77777777" w:rsidR="00D16E8B" w:rsidRPr="00A30E5A" w:rsidRDefault="00D16E8B" w:rsidP="00D16E8B">
            <w:pPr>
              <w:ind w:firstLine="284"/>
              <w:rPr>
                <w:sz w:val="20"/>
                <w:szCs w:val="20"/>
              </w:rPr>
            </w:pPr>
            <w:r w:rsidRPr="00A30E5A">
              <w:rPr>
                <w:sz w:val="20"/>
                <w:szCs w:val="20"/>
              </w:rPr>
              <w:t>77</w:t>
            </w:r>
          </w:p>
        </w:tc>
        <w:tc>
          <w:tcPr>
            <w:tcW w:w="2410" w:type="dxa"/>
            <w:noWrap/>
            <w:hideMark/>
          </w:tcPr>
          <w:p w14:paraId="25663343" w14:textId="77777777" w:rsidR="00D16E8B" w:rsidRPr="00A30E5A" w:rsidRDefault="00D16E8B" w:rsidP="00D16E8B">
            <w:pPr>
              <w:rPr>
                <w:sz w:val="20"/>
                <w:szCs w:val="20"/>
              </w:rPr>
            </w:pPr>
            <w:r w:rsidRPr="00A30E5A">
              <w:rPr>
                <w:sz w:val="20"/>
                <w:szCs w:val="20"/>
              </w:rPr>
              <w:t>Аникина</w:t>
            </w:r>
          </w:p>
        </w:tc>
        <w:tc>
          <w:tcPr>
            <w:tcW w:w="1842" w:type="dxa"/>
            <w:noWrap/>
            <w:hideMark/>
          </w:tcPr>
          <w:p w14:paraId="5CC963D6" w14:textId="77777777" w:rsidR="00D16E8B" w:rsidRPr="00A30E5A" w:rsidRDefault="00D16E8B" w:rsidP="00D16E8B">
            <w:pPr>
              <w:ind w:firstLine="14"/>
              <w:rPr>
                <w:sz w:val="20"/>
                <w:szCs w:val="20"/>
              </w:rPr>
            </w:pPr>
            <w:r w:rsidRPr="00A30E5A">
              <w:rPr>
                <w:sz w:val="20"/>
                <w:szCs w:val="20"/>
              </w:rPr>
              <w:t>Нина</w:t>
            </w:r>
          </w:p>
        </w:tc>
        <w:tc>
          <w:tcPr>
            <w:tcW w:w="2410" w:type="dxa"/>
            <w:noWrap/>
            <w:hideMark/>
          </w:tcPr>
          <w:p w14:paraId="3507E20F" w14:textId="77777777" w:rsidR="00D16E8B" w:rsidRPr="00A30E5A" w:rsidRDefault="00D16E8B" w:rsidP="00D16E8B">
            <w:pPr>
              <w:ind w:firstLine="0"/>
              <w:rPr>
                <w:sz w:val="20"/>
                <w:szCs w:val="20"/>
              </w:rPr>
            </w:pPr>
            <w:r w:rsidRPr="00A30E5A">
              <w:rPr>
                <w:sz w:val="20"/>
                <w:szCs w:val="20"/>
              </w:rPr>
              <w:t>Леонидовна</w:t>
            </w:r>
          </w:p>
        </w:tc>
      </w:tr>
      <w:tr w:rsidR="00D16E8B" w:rsidRPr="00A30E5A" w14:paraId="5788F7CA" w14:textId="77777777" w:rsidTr="00D16E8B">
        <w:trPr>
          <w:trHeight w:val="255"/>
        </w:trPr>
        <w:tc>
          <w:tcPr>
            <w:tcW w:w="1526" w:type="dxa"/>
            <w:noWrap/>
            <w:hideMark/>
          </w:tcPr>
          <w:p w14:paraId="3D8B8FA1" w14:textId="77777777" w:rsidR="00D16E8B" w:rsidRPr="00A30E5A" w:rsidRDefault="00D16E8B" w:rsidP="00D16E8B">
            <w:pPr>
              <w:ind w:firstLine="284"/>
              <w:rPr>
                <w:sz w:val="20"/>
                <w:szCs w:val="20"/>
              </w:rPr>
            </w:pPr>
            <w:r w:rsidRPr="00A30E5A">
              <w:rPr>
                <w:sz w:val="20"/>
                <w:szCs w:val="20"/>
              </w:rPr>
              <w:t>78</w:t>
            </w:r>
          </w:p>
        </w:tc>
        <w:tc>
          <w:tcPr>
            <w:tcW w:w="2410" w:type="dxa"/>
            <w:noWrap/>
            <w:hideMark/>
          </w:tcPr>
          <w:p w14:paraId="2E11DF18" w14:textId="77777777" w:rsidR="00D16E8B" w:rsidRPr="00A30E5A" w:rsidRDefault="00D16E8B" w:rsidP="00D16E8B">
            <w:pPr>
              <w:rPr>
                <w:sz w:val="20"/>
                <w:szCs w:val="20"/>
              </w:rPr>
            </w:pPr>
            <w:r w:rsidRPr="00A30E5A">
              <w:rPr>
                <w:sz w:val="20"/>
                <w:szCs w:val="20"/>
              </w:rPr>
              <w:t>Анисимов</w:t>
            </w:r>
          </w:p>
        </w:tc>
        <w:tc>
          <w:tcPr>
            <w:tcW w:w="1842" w:type="dxa"/>
            <w:noWrap/>
            <w:hideMark/>
          </w:tcPr>
          <w:p w14:paraId="7EA859C2"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1B88509A"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69379B92" w14:textId="77777777" w:rsidTr="00D16E8B">
        <w:trPr>
          <w:trHeight w:val="255"/>
        </w:trPr>
        <w:tc>
          <w:tcPr>
            <w:tcW w:w="1526" w:type="dxa"/>
            <w:noWrap/>
            <w:hideMark/>
          </w:tcPr>
          <w:p w14:paraId="3C96E40A" w14:textId="77777777" w:rsidR="00D16E8B" w:rsidRPr="00A30E5A" w:rsidRDefault="00D16E8B" w:rsidP="00D16E8B">
            <w:pPr>
              <w:ind w:firstLine="284"/>
              <w:rPr>
                <w:sz w:val="20"/>
                <w:szCs w:val="20"/>
              </w:rPr>
            </w:pPr>
            <w:r w:rsidRPr="00A30E5A">
              <w:rPr>
                <w:sz w:val="20"/>
                <w:szCs w:val="20"/>
              </w:rPr>
              <w:t>79</w:t>
            </w:r>
          </w:p>
        </w:tc>
        <w:tc>
          <w:tcPr>
            <w:tcW w:w="2410" w:type="dxa"/>
            <w:noWrap/>
            <w:hideMark/>
          </w:tcPr>
          <w:p w14:paraId="03B71D71" w14:textId="77777777" w:rsidR="00D16E8B" w:rsidRPr="00A30E5A" w:rsidRDefault="00D16E8B" w:rsidP="00D16E8B">
            <w:pPr>
              <w:rPr>
                <w:sz w:val="20"/>
                <w:szCs w:val="20"/>
              </w:rPr>
            </w:pPr>
            <w:r w:rsidRPr="00A30E5A">
              <w:rPr>
                <w:sz w:val="20"/>
                <w:szCs w:val="20"/>
              </w:rPr>
              <w:t>Анищенко</w:t>
            </w:r>
          </w:p>
        </w:tc>
        <w:tc>
          <w:tcPr>
            <w:tcW w:w="1842" w:type="dxa"/>
            <w:noWrap/>
            <w:hideMark/>
          </w:tcPr>
          <w:p w14:paraId="22F1284F"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18A41147"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6B083CA8" w14:textId="77777777" w:rsidTr="00D16E8B">
        <w:trPr>
          <w:trHeight w:val="255"/>
        </w:trPr>
        <w:tc>
          <w:tcPr>
            <w:tcW w:w="1526" w:type="dxa"/>
            <w:noWrap/>
            <w:hideMark/>
          </w:tcPr>
          <w:p w14:paraId="15581485" w14:textId="77777777" w:rsidR="00D16E8B" w:rsidRPr="00A30E5A" w:rsidRDefault="00D16E8B" w:rsidP="00D16E8B">
            <w:pPr>
              <w:ind w:firstLine="284"/>
              <w:rPr>
                <w:sz w:val="20"/>
                <w:szCs w:val="20"/>
              </w:rPr>
            </w:pPr>
            <w:r w:rsidRPr="00A30E5A">
              <w:rPr>
                <w:sz w:val="20"/>
                <w:szCs w:val="20"/>
              </w:rPr>
              <w:t>80</w:t>
            </w:r>
          </w:p>
        </w:tc>
        <w:tc>
          <w:tcPr>
            <w:tcW w:w="2410" w:type="dxa"/>
            <w:noWrap/>
            <w:hideMark/>
          </w:tcPr>
          <w:p w14:paraId="6F17FC0B" w14:textId="77777777" w:rsidR="00D16E8B" w:rsidRPr="00A30E5A" w:rsidRDefault="00D16E8B" w:rsidP="00D16E8B">
            <w:pPr>
              <w:rPr>
                <w:sz w:val="20"/>
                <w:szCs w:val="20"/>
              </w:rPr>
            </w:pPr>
            <w:proofErr w:type="spellStart"/>
            <w:r w:rsidRPr="00A30E5A">
              <w:rPr>
                <w:sz w:val="20"/>
                <w:szCs w:val="20"/>
              </w:rPr>
              <w:t>Анищук</w:t>
            </w:r>
            <w:proofErr w:type="spellEnd"/>
          </w:p>
        </w:tc>
        <w:tc>
          <w:tcPr>
            <w:tcW w:w="1842" w:type="dxa"/>
            <w:noWrap/>
            <w:hideMark/>
          </w:tcPr>
          <w:p w14:paraId="062D2803"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0D64B1DE" w14:textId="77777777" w:rsidR="00D16E8B" w:rsidRPr="00A30E5A" w:rsidRDefault="00D16E8B" w:rsidP="00D16E8B">
            <w:pPr>
              <w:ind w:firstLine="0"/>
              <w:rPr>
                <w:sz w:val="20"/>
                <w:szCs w:val="20"/>
              </w:rPr>
            </w:pPr>
            <w:r w:rsidRPr="00A30E5A">
              <w:rPr>
                <w:sz w:val="20"/>
                <w:szCs w:val="20"/>
              </w:rPr>
              <w:t>Павловна</w:t>
            </w:r>
          </w:p>
        </w:tc>
      </w:tr>
      <w:tr w:rsidR="00D16E8B" w:rsidRPr="00A30E5A" w14:paraId="30B049CB" w14:textId="77777777" w:rsidTr="00D16E8B">
        <w:trPr>
          <w:trHeight w:val="255"/>
        </w:trPr>
        <w:tc>
          <w:tcPr>
            <w:tcW w:w="1526" w:type="dxa"/>
            <w:noWrap/>
            <w:hideMark/>
          </w:tcPr>
          <w:p w14:paraId="360BDCE9" w14:textId="77777777" w:rsidR="00D16E8B" w:rsidRPr="00A30E5A" w:rsidRDefault="00D16E8B" w:rsidP="00D16E8B">
            <w:pPr>
              <w:ind w:firstLine="284"/>
              <w:rPr>
                <w:sz w:val="20"/>
                <w:szCs w:val="20"/>
              </w:rPr>
            </w:pPr>
            <w:r w:rsidRPr="00A30E5A">
              <w:rPr>
                <w:sz w:val="20"/>
                <w:szCs w:val="20"/>
              </w:rPr>
              <w:t>81</w:t>
            </w:r>
          </w:p>
        </w:tc>
        <w:tc>
          <w:tcPr>
            <w:tcW w:w="2410" w:type="dxa"/>
            <w:noWrap/>
            <w:hideMark/>
          </w:tcPr>
          <w:p w14:paraId="0026B56F" w14:textId="77777777" w:rsidR="00D16E8B" w:rsidRPr="00A30E5A" w:rsidRDefault="00D16E8B" w:rsidP="00D16E8B">
            <w:pPr>
              <w:rPr>
                <w:sz w:val="20"/>
                <w:szCs w:val="20"/>
              </w:rPr>
            </w:pPr>
            <w:r w:rsidRPr="00A30E5A">
              <w:rPr>
                <w:sz w:val="20"/>
                <w:szCs w:val="20"/>
              </w:rPr>
              <w:t>Антонов</w:t>
            </w:r>
          </w:p>
        </w:tc>
        <w:tc>
          <w:tcPr>
            <w:tcW w:w="1842" w:type="dxa"/>
            <w:noWrap/>
            <w:hideMark/>
          </w:tcPr>
          <w:p w14:paraId="680B0E2E" w14:textId="77777777" w:rsidR="00D16E8B" w:rsidRPr="00A30E5A" w:rsidRDefault="00D16E8B" w:rsidP="00D16E8B">
            <w:pPr>
              <w:ind w:firstLine="14"/>
              <w:rPr>
                <w:sz w:val="20"/>
                <w:szCs w:val="20"/>
              </w:rPr>
            </w:pPr>
            <w:r w:rsidRPr="00A30E5A">
              <w:rPr>
                <w:sz w:val="20"/>
                <w:szCs w:val="20"/>
              </w:rPr>
              <w:t>Олег</w:t>
            </w:r>
          </w:p>
        </w:tc>
        <w:tc>
          <w:tcPr>
            <w:tcW w:w="2410" w:type="dxa"/>
            <w:noWrap/>
            <w:hideMark/>
          </w:tcPr>
          <w:p w14:paraId="0B2BF706"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1F09CF1B" w14:textId="77777777" w:rsidTr="00D16E8B">
        <w:trPr>
          <w:trHeight w:val="255"/>
        </w:trPr>
        <w:tc>
          <w:tcPr>
            <w:tcW w:w="1526" w:type="dxa"/>
            <w:noWrap/>
            <w:hideMark/>
          </w:tcPr>
          <w:p w14:paraId="760BB574" w14:textId="77777777" w:rsidR="00D16E8B" w:rsidRPr="00A30E5A" w:rsidRDefault="00D16E8B" w:rsidP="00D16E8B">
            <w:pPr>
              <w:ind w:firstLine="284"/>
              <w:rPr>
                <w:sz w:val="20"/>
                <w:szCs w:val="20"/>
              </w:rPr>
            </w:pPr>
            <w:r w:rsidRPr="00A30E5A">
              <w:rPr>
                <w:sz w:val="20"/>
                <w:szCs w:val="20"/>
              </w:rPr>
              <w:t>82</w:t>
            </w:r>
          </w:p>
        </w:tc>
        <w:tc>
          <w:tcPr>
            <w:tcW w:w="2410" w:type="dxa"/>
            <w:noWrap/>
            <w:hideMark/>
          </w:tcPr>
          <w:p w14:paraId="3A3D12A2" w14:textId="77777777" w:rsidR="00D16E8B" w:rsidRPr="00A30E5A" w:rsidRDefault="00D16E8B" w:rsidP="00D16E8B">
            <w:pPr>
              <w:rPr>
                <w:sz w:val="20"/>
                <w:szCs w:val="20"/>
              </w:rPr>
            </w:pPr>
            <w:proofErr w:type="spellStart"/>
            <w:r w:rsidRPr="00A30E5A">
              <w:rPr>
                <w:sz w:val="20"/>
                <w:szCs w:val="20"/>
              </w:rPr>
              <w:t>Антонян</w:t>
            </w:r>
            <w:proofErr w:type="spellEnd"/>
          </w:p>
        </w:tc>
        <w:tc>
          <w:tcPr>
            <w:tcW w:w="1842" w:type="dxa"/>
            <w:noWrap/>
            <w:hideMark/>
          </w:tcPr>
          <w:p w14:paraId="5400B57B" w14:textId="77777777" w:rsidR="00D16E8B" w:rsidRPr="00A30E5A" w:rsidRDefault="00D16E8B" w:rsidP="00D16E8B">
            <w:pPr>
              <w:ind w:firstLine="14"/>
              <w:rPr>
                <w:sz w:val="20"/>
                <w:szCs w:val="20"/>
              </w:rPr>
            </w:pPr>
            <w:r w:rsidRPr="00A30E5A">
              <w:rPr>
                <w:sz w:val="20"/>
                <w:szCs w:val="20"/>
              </w:rPr>
              <w:t>Диана</w:t>
            </w:r>
          </w:p>
        </w:tc>
        <w:tc>
          <w:tcPr>
            <w:tcW w:w="2410" w:type="dxa"/>
            <w:noWrap/>
            <w:hideMark/>
          </w:tcPr>
          <w:p w14:paraId="3A3F075A" w14:textId="77777777" w:rsidR="00D16E8B" w:rsidRPr="00A30E5A" w:rsidRDefault="00D16E8B" w:rsidP="00D16E8B">
            <w:pPr>
              <w:ind w:firstLine="0"/>
              <w:rPr>
                <w:sz w:val="20"/>
                <w:szCs w:val="20"/>
              </w:rPr>
            </w:pPr>
            <w:proofErr w:type="spellStart"/>
            <w:r w:rsidRPr="00A30E5A">
              <w:rPr>
                <w:sz w:val="20"/>
                <w:szCs w:val="20"/>
              </w:rPr>
              <w:t>Арташовна</w:t>
            </w:r>
            <w:proofErr w:type="spellEnd"/>
          </w:p>
        </w:tc>
      </w:tr>
      <w:tr w:rsidR="00D16E8B" w:rsidRPr="00A30E5A" w14:paraId="5D01D198" w14:textId="77777777" w:rsidTr="00D16E8B">
        <w:trPr>
          <w:trHeight w:val="255"/>
        </w:trPr>
        <w:tc>
          <w:tcPr>
            <w:tcW w:w="1526" w:type="dxa"/>
            <w:noWrap/>
            <w:hideMark/>
          </w:tcPr>
          <w:p w14:paraId="565AF641" w14:textId="77777777" w:rsidR="00D16E8B" w:rsidRPr="00A30E5A" w:rsidRDefault="00D16E8B" w:rsidP="00D16E8B">
            <w:pPr>
              <w:ind w:firstLine="284"/>
              <w:rPr>
                <w:sz w:val="20"/>
                <w:szCs w:val="20"/>
              </w:rPr>
            </w:pPr>
            <w:r w:rsidRPr="00A30E5A">
              <w:rPr>
                <w:sz w:val="20"/>
                <w:szCs w:val="20"/>
              </w:rPr>
              <w:t>83</w:t>
            </w:r>
          </w:p>
        </w:tc>
        <w:tc>
          <w:tcPr>
            <w:tcW w:w="2410" w:type="dxa"/>
            <w:noWrap/>
            <w:hideMark/>
          </w:tcPr>
          <w:p w14:paraId="7AA60555" w14:textId="77777777" w:rsidR="00D16E8B" w:rsidRPr="00A30E5A" w:rsidRDefault="00D16E8B" w:rsidP="00D16E8B">
            <w:pPr>
              <w:rPr>
                <w:sz w:val="20"/>
                <w:szCs w:val="20"/>
              </w:rPr>
            </w:pPr>
            <w:proofErr w:type="spellStart"/>
            <w:r w:rsidRPr="00A30E5A">
              <w:rPr>
                <w:sz w:val="20"/>
                <w:szCs w:val="20"/>
              </w:rPr>
              <w:t>Антрашитов</w:t>
            </w:r>
            <w:proofErr w:type="spellEnd"/>
          </w:p>
        </w:tc>
        <w:tc>
          <w:tcPr>
            <w:tcW w:w="1842" w:type="dxa"/>
            <w:noWrap/>
            <w:hideMark/>
          </w:tcPr>
          <w:p w14:paraId="4E279965" w14:textId="77777777" w:rsidR="00D16E8B" w:rsidRPr="00A30E5A" w:rsidRDefault="00D16E8B" w:rsidP="00D16E8B">
            <w:pPr>
              <w:ind w:firstLine="14"/>
              <w:rPr>
                <w:sz w:val="20"/>
                <w:szCs w:val="20"/>
              </w:rPr>
            </w:pPr>
            <w:r w:rsidRPr="00A30E5A">
              <w:rPr>
                <w:sz w:val="20"/>
                <w:szCs w:val="20"/>
              </w:rPr>
              <w:t>Ильдар</w:t>
            </w:r>
          </w:p>
        </w:tc>
        <w:tc>
          <w:tcPr>
            <w:tcW w:w="2410" w:type="dxa"/>
            <w:noWrap/>
            <w:hideMark/>
          </w:tcPr>
          <w:p w14:paraId="603499EC"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1BEFCFFA" w14:textId="77777777" w:rsidTr="00D16E8B">
        <w:trPr>
          <w:trHeight w:val="255"/>
        </w:trPr>
        <w:tc>
          <w:tcPr>
            <w:tcW w:w="1526" w:type="dxa"/>
            <w:noWrap/>
            <w:hideMark/>
          </w:tcPr>
          <w:p w14:paraId="29D28C69" w14:textId="77777777" w:rsidR="00D16E8B" w:rsidRPr="00A30E5A" w:rsidRDefault="00D16E8B" w:rsidP="00D16E8B">
            <w:pPr>
              <w:ind w:firstLine="284"/>
              <w:rPr>
                <w:sz w:val="20"/>
                <w:szCs w:val="20"/>
              </w:rPr>
            </w:pPr>
            <w:r w:rsidRPr="00A30E5A">
              <w:rPr>
                <w:sz w:val="20"/>
                <w:szCs w:val="20"/>
              </w:rPr>
              <w:t>84</w:t>
            </w:r>
          </w:p>
        </w:tc>
        <w:tc>
          <w:tcPr>
            <w:tcW w:w="2410" w:type="dxa"/>
            <w:noWrap/>
            <w:hideMark/>
          </w:tcPr>
          <w:p w14:paraId="0D6169F8" w14:textId="77777777" w:rsidR="00D16E8B" w:rsidRPr="00A30E5A" w:rsidRDefault="00D16E8B" w:rsidP="00D16E8B">
            <w:pPr>
              <w:rPr>
                <w:sz w:val="20"/>
                <w:szCs w:val="20"/>
              </w:rPr>
            </w:pPr>
            <w:proofErr w:type="spellStart"/>
            <w:r w:rsidRPr="00A30E5A">
              <w:rPr>
                <w:sz w:val="20"/>
                <w:szCs w:val="20"/>
              </w:rPr>
              <w:t>Антрашитова</w:t>
            </w:r>
            <w:proofErr w:type="spellEnd"/>
          </w:p>
        </w:tc>
        <w:tc>
          <w:tcPr>
            <w:tcW w:w="1842" w:type="dxa"/>
            <w:noWrap/>
            <w:hideMark/>
          </w:tcPr>
          <w:p w14:paraId="6D2B100E"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2813D56F"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7148D5B" w14:textId="77777777" w:rsidTr="00D16E8B">
        <w:trPr>
          <w:trHeight w:val="255"/>
        </w:trPr>
        <w:tc>
          <w:tcPr>
            <w:tcW w:w="1526" w:type="dxa"/>
            <w:noWrap/>
            <w:hideMark/>
          </w:tcPr>
          <w:p w14:paraId="5A0A7CB1" w14:textId="77777777" w:rsidR="00D16E8B" w:rsidRPr="00A30E5A" w:rsidRDefault="00D16E8B" w:rsidP="00D16E8B">
            <w:pPr>
              <w:ind w:firstLine="284"/>
              <w:rPr>
                <w:sz w:val="20"/>
                <w:szCs w:val="20"/>
              </w:rPr>
            </w:pPr>
            <w:r w:rsidRPr="00A30E5A">
              <w:rPr>
                <w:sz w:val="20"/>
                <w:szCs w:val="20"/>
              </w:rPr>
              <w:t>85</w:t>
            </w:r>
          </w:p>
        </w:tc>
        <w:tc>
          <w:tcPr>
            <w:tcW w:w="2410" w:type="dxa"/>
            <w:noWrap/>
            <w:hideMark/>
          </w:tcPr>
          <w:p w14:paraId="5F5E6818" w14:textId="77777777" w:rsidR="00D16E8B" w:rsidRPr="00A30E5A" w:rsidRDefault="00D16E8B" w:rsidP="00D16E8B">
            <w:pPr>
              <w:rPr>
                <w:sz w:val="20"/>
                <w:szCs w:val="20"/>
              </w:rPr>
            </w:pPr>
            <w:r w:rsidRPr="00A30E5A">
              <w:rPr>
                <w:sz w:val="20"/>
                <w:szCs w:val="20"/>
              </w:rPr>
              <w:t>Ануфриев</w:t>
            </w:r>
          </w:p>
        </w:tc>
        <w:tc>
          <w:tcPr>
            <w:tcW w:w="1842" w:type="dxa"/>
            <w:noWrap/>
            <w:hideMark/>
          </w:tcPr>
          <w:p w14:paraId="43CC39BC"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0CCFB30C"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496ADFB" w14:textId="77777777" w:rsidTr="00D16E8B">
        <w:trPr>
          <w:trHeight w:val="255"/>
        </w:trPr>
        <w:tc>
          <w:tcPr>
            <w:tcW w:w="1526" w:type="dxa"/>
            <w:noWrap/>
            <w:hideMark/>
          </w:tcPr>
          <w:p w14:paraId="0A7FA62B" w14:textId="77777777" w:rsidR="00D16E8B" w:rsidRPr="00A30E5A" w:rsidRDefault="00D16E8B" w:rsidP="00D16E8B">
            <w:pPr>
              <w:ind w:firstLine="284"/>
              <w:rPr>
                <w:sz w:val="20"/>
                <w:szCs w:val="20"/>
              </w:rPr>
            </w:pPr>
            <w:r w:rsidRPr="00A30E5A">
              <w:rPr>
                <w:sz w:val="20"/>
                <w:szCs w:val="20"/>
              </w:rPr>
              <w:t>86</w:t>
            </w:r>
          </w:p>
        </w:tc>
        <w:tc>
          <w:tcPr>
            <w:tcW w:w="2410" w:type="dxa"/>
            <w:noWrap/>
            <w:hideMark/>
          </w:tcPr>
          <w:p w14:paraId="5E166562" w14:textId="77777777" w:rsidR="00D16E8B" w:rsidRPr="00A30E5A" w:rsidRDefault="00D16E8B" w:rsidP="00D16E8B">
            <w:pPr>
              <w:rPr>
                <w:sz w:val="20"/>
                <w:szCs w:val="20"/>
              </w:rPr>
            </w:pPr>
            <w:r w:rsidRPr="00A30E5A">
              <w:rPr>
                <w:sz w:val="20"/>
                <w:szCs w:val="20"/>
              </w:rPr>
              <w:t>Ануфриева</w:t>
            </w:r>
          </w:p>
        </w:tc>
        <w:tc>
          <w:tcPr>
            <w:tcW w:w="1842" w:type="dxa"/>
            <w:noWrap/>
            <w:hideMark/>
          </w:tcPr>
          <w:p w14:paraId="1C3C4F6C" w14:textId="77777777" w:rsidR="00D16E8B" w:rsidRPr="00A30E5A" w:rsidRDefault="00D16E8B" w:rsidP="00D16E8B">
            <w:pPr>
              <w:ind w:firstLine="14"/>
              <w:rPr>
                <w:sz w:val="20"/>
                <w:szCs w:val="20"/>
              </w:rPr>
            </w:pPr>
            <w:r w:rsidRPr="00A30E5A">
              <w:rPr>
                <w:sz w:val="20"/>
                <w:szCs w:val="20"/>
              </w:rPr>
              <w:t>Нелли</w:t>
            </w:r>
          </w:p>
        </w:tc>
        <w:tc>
          <w:tcPr>
            <w:tcW w:w="2410" w:type="dxa"/>
            <w:noWrap/>
            <w:hideMark/>
          </w:tcPr>
          <w:p w14:paraId="50BFAE83"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B8EFA25" w14:textId="77777777" w:rsidTr="00D16E8B">
        <w:trPr>
          <w:trHeight w:val="255"/>
        </w:trPr>
        <w:tc>
          <w:tcPr>
            <w:tcW w:w="1526" w:type="dxa"/>
            <w:noWrap/>
            <w:hideMark/>
          </w:tcPr>
          <w:p w14:paraId="039D6096" w14:textId="77777777" w:rsidR="00D16E8B" w:rsidRPr="00A30E5A" w:rsidRDefault="00D16E8B" w:rsidP="00D16E8B">
            <w:pPr>
              <w:ind w:firstLine="284"/>
              <w:rPr>
                <w:sz w:val="20"/>
                <w:szCs w:val="20"/>
              </w:rPr>
            </w:pPr>
            <w:r w:rsidRPr="00A30E5A">
              <w:rPr>
                <w:sz w:val="20"/>
                <w:szCs w:val="20"/>
              </w:rPr>
              <w:t>87</w:t>
            </w:r>
          </w:p>
        </w:tc>
        <w:tc>
          <w:tcPr>
            <w:tcW w:w="2410" w:type="dxa"/>
            <w:noWrap/>
            <w:hideMark/>
          </w:tcPr>
          <w:p w14:paraId="478F0B45" w14:textId="77777777" w:rsidR="00D16E8B" w:rsidRPr="00A30E5A" w:rsidRDefault="00D16E8B" w:rsidP="00D16E8B">
            <w:pPr>
              <w:rPr>
                <w:sz w:val="20"/>
                <w:szCs w:val="20"/>
              </w:rPr>
            </w:pPr>
            <w:r w:rsidRPr="00A30E5A">
              <w:rPr>
                <w:sz w:val="20"/>
                <w:szCs w:val="20"/>
              </w:rPr>
              <w:t>Апарин</w:t>
            </w:r>
          </w:p>
        </w:tc>
        <w:tc>
          <w:tcPr>
            <w:tcW w:w="1842" w:type="dxa"/>
            <w:noWrap/>
            <w:hideMark/>
          </w:tcPr>
          <w:p w14:paraId="55B0396C"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6497B887"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18F65C9F" w14:textId="77777777" w:rsidTr="00D16E8B">
        <w:trPr>
          <w:trHeight w:val="255"/>
        </w:trPr>
        <w:tc>
          <w:tcPr>
            <w:tcW w:w="1526" w:type="dxa"/>
            <w:noWrap/>
            <w:hideMark/>
          </w:tcPr>
          <w:p w14:paraId="271F34E2" w14:textId="77777777" w:rsidR="00D16E8B" w:rsidRPr="00A30E5A" w:rsidRDefault="00D16E8B" w:rsidP="00D16E8B">
            <w:pPr>
              <w:ind w:firstLine="284"/>
              <w:rPr>
                <w:sz w:val="20"/>
                <w:szCs w:val="20"/>
              </w:rPr>
            </w:pPr>
            <w:r w:rsidRPr="00A30E5A">
              <w:rPr>
                <w:sz w:val="20"/>
                <w:szCs w:val="20"/>
              </w:rPr>
              <w:t>88</w:t>
            </w:r>
          </w:p>
        </w:tc>
        <w:tc>
          <w:tcPr>
            <w:tcW w:w="2410" w:type="dxa"/>
            <w:noWrap/>
            <w:hideMark/>
          </w:tcPr>
          <w:p w14:paraId="733C9AF7" w14:textId="77777777" w:rsidR="00D16E8B" w:rsidRPr="00A30E5A" w:rsidRDefault="00D16E8B" w:rsidP="00D16E8B">
            <w:pPr>
              <w:rPr>
                <w:sz w:val="20"/>
                <w:szCs w:val="20"/>
              </w:rPr>
            </w:pPr>
            <w:r w:rsidRPr="00A30E5A">
              <w:rPr>
                <w:sz w:val="20"/>
                <w:szCs w:val="20"/>
              </w:rPr>
              <w:t>Апарин</w:t>
            </w:r>
          </w:p>
        </w:tc>
        <w:tc>
          <w:tcPr>
            <w:tcW w:w="1842" w:type="dxa"/>
            <w:noWrap/>
            <w:hideMark/>
          </w:tcPr>
          <w:p w14:paraId="7711DFE7" w14:textId="77777777" w:rsidR="00D16E8B" w:rsidRPr="00A30E5A" w:rsidRDefault="00D16E8B" w:rsidP="00D16E8B">
            <w:pPr>
              <w:ind w:firstLine="14"/>
              <w:rPr>
                <w:sz w:val="20"/>
                <w:szCs w:val="20"/>
              </w:rPr>
            </w:pPr>
            <w:r w:rsidRPr="00A30E5A">
              <w:rPr>
                <w:sz w:val="20"/>
                <w:szCs w:val="20"/>
              </w:rPr>
              <w:t>Иван</w:t>
            </w:r>
          </w:p>
        </w:tc>
        <w:tc>
          <w:tcPr>
            <w:tcW w:w="2410" w:type="dxa"/>
            <w:noWrap/>
            <w:hideMark/>
          </w:tcPr>
          <w:p w14:paraId="03C78999"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77489DAC" w14:textId="77777777" w:rsidTr="00D16E8B">
        <w:trPr>
          <w:trHeight w:val="255"/>
        </w:trPr>
        <w:tc>
          <w:tcPr>
            <w:tcW w:w="1526" w:type="dxa"/>
            <w:noWrap/>
            <w:hideMark/>
          </w:tcPr>
          <w:p w14:paraId="3E4BEF6B" w14:textId="77777777" w:rsidR="00D16E8B" w:rsidRPr="00A30E5A" w:rsidRDefault="00D16E8B" w:rsidP="00D16E8B">
            <w:pPr>
              <w:ind w:firstLine="284"/>
              <w:rPr>
                <w:sz w:val="20"/>
                <w:szCs w:val="20"/>
              </w:rPr>
            </w:pPr>
            <w:r w:rsidRPr="00A30E5A">
              <w:rPr>
                <w:sz w:val="20"/>
                <w:szCs w:val="20"/>
              </w:rPr>
              <w:t>89</w:t>
            </w:r>
          </w:p>
        </w:tc>
        <w:tc>
          <w:tcPr>
            <w:tcW w:w="2410" w:type="dxa"/>
            <w:noWrap/>
            <w:hideMark/>
          </w:tcPr>
          <w:p w14:paraId="022CA36F" w14:textId="77777777" w:rsidR="00D16E8B" w:rsidRPr="00A30E5A" w:rsidRDefault="00D16E8B" w:rsidP="00D16E8B">
            <w:pPr>
              <w:rPr>
                <w:sz w:val="20"/>
                <w:szCs w:val="20"/>
              </w:rPr>
            </w:pPr>
            <w:proofErr w:type="spellStart"/>
            <w:r w:rsidRPr="00A30E5A">
              <w:rPr>
                <w:sz w:val="20"/>
                <w:szCs w:val="20"/>
              </w:rPr>
              <w:t>Апарина</w:t>
            </w:r>
            <w:proofErr w:type="spellEnd"/>
          </w:p>
        </w:tc>
        <w:tc>
          <w:tcPr>
            <w:tcW w:w="1842" w:type="dxa"/>
            <w:noWrap/>
            <w:hideMark/>
          </w:tcPr>
          <w:p w14:paraId="05867859"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2C3A975"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52919C5A" w14:textId="77777777" w:rsidTr="00D16E8B">
        <w:trPr>
          <w:trHeight w:val="255"/>
        </w:trPr>
        <w:tc>
          <w:tcPr>
            <w:tcW w:w="1526" w:type="dxa"/>
            <w:noWrap/>
            <w:hideMark/>
          </w:tcPr>
          <w:p w14:paraId="37D5B892" w14:textId="77777777" w:rsidR="00D16E8B" w:rsidRPr="00A30E5A" w:rsidRDefault="00D16E8B" w:rsidP="00D16E8B">
            <w:pPr>
              <w:ind w:firstLine="284"/>
              <w:rPr>
                <w:sz w:val="20"/>
                <w:szCs w:val="20"/>
              </w:rPr>
            </w:pPr>
            <w:r w:rsidRPr="00A30E5A">
              <w:rPr>
                <w:sz w:val="20"/>
                <w:szCs w:val="20"/>
              </w:rPr>
              <w:t>90</w:t>
            </w:r>
          </w:p>
        </w:tc>
        <w:tc>
          <w:tcPr>
            <w:tcW w:w="2410" w:type="dxa"/>
            <w:noWrap/>
            <w:hideMark/>
          </w:tcPr>
          <w:p w14:paraId="1D169C9F" w14:textId="77777777" w:rsidR="00D16E8B" w:rsidRPr="00A30E5A" w:rsidRDefault="00D16E8B" w:rsidP="00D16E8B">
            <w:pPr>
              <w:rPr>
                <w:sz w:val="20"/>
                <w:szCs w:val="20"/>
              </w:rPr>
            </w:pPr>
            <w:proofErr w:type="spellStart"/>
            <w:r w:rsidRPr="00A30E5A">
              <w:rPr>
                <w:sz w:val="20"/>
                <w:szCs w:val="20"/>
              </w:rPr>
              <w:t>Аптрахимова</w:t>
            </w:r>
            <w:proofErr w:type="spellEnd"/>
          </w:p>
        </w:tc>
        <w:tc>
          <w:tcPr>
            <w:tcW w:w="1842" w:type="dxa"/>
            <w:noWrap/>
            <w:hideMark/>
          </w:tcPr>
          <w:p w14:paraId="0783429A" w14:textId="77777777" w:rsidR="00D16E8B" w:rsidRPr="00A30E5A" w:rsidRDefault="00D16E8B" w:rsidP="00D16E8B">
            <w:pPr>
              <w:ind w:firstLine="14"/>
              <w:rPr>
                <w:sz w:val="20"/>
                <w:szCs w:val="20"/>
              </w:rPr>
            </w:pPr>
            <w:proofErr w:type="spellStart"/>
            <w:r w:rsidRPr="00A30E5A">
              <w:rPr>
                <w:sz w:val="20"/>
                <w:szCs w:val="20"/>
              </w:rPr>
              <w:t>Алия</w:t>
            </w:r>
            <w:proofErr w:type="spellEnd"/>
          </w:p>
        </w:tc>
        <w:tc>
          <w:tcPr>
            <w:tcW w:w="2410" w:type="dxa"/>
            <w:noWrap/>
            <w:hideMark/>
          </w:tcPr>
          <w:p w14:paraId="519EC252" w14:textId="77777777" w:rsidR="00D16E8B" w:rsidRPr="00A30E5A" w:rsidRDefault="00D16E8B" w:rsidP="00D16E8B">
            <w:pPr>
              <w:ind w:firstLine="0"/>
              <w:rPr>
                <w:sz w:val="20"/>
                <w:szCs w:val="20"/>
              </w:rPr>
            </w:pPr>
            <w:proofErr w:type="spellStart"/>
            <w:r w:rsidRPr="00A30E5A">
              <w:rPr>
                <w:sz w:val="20"/>
                <w:szCs w:val="20"/>
              </w:rPr>
              <w:t>Абайдуловна</w:t>
            </w:r>
            <w:proofErr w:type="spellEnd"/>
          </w:p>
        </w:tc>
      </w:tr>
      <w:tr w:rsidR="00D16E8B" w:rsidRPr="00A30E5A" w14:paraId="7390ADCB" w14:textId="77777777" w:rsidTr="00D16E8B">
        <w:trPr>
          <w:trHeight w:val="255"/>
        </w:trPr>
        <w:tc>
          <w:tcPr>
            <w:tcW w:w="1526" w:type="dxa"/>
            <w:noWrap/>
            <w:hideMark/>
          </w:tcPr>
          <w:p w14:paraId="37281D5C" w14:textId="77777777" w:rsidR="00D16E8B" w:rsidRPr="00A30E5A" w:rsidRDefault="00D16E8B" w:rsidP="00D16E8B">
            <w:pPr>
              <w:ind w:firstLine="284"/>
              <w:rPr>
                <w:sz w:val="20"/>
                <w:szCs w:val="20"/>
              </w:rPr>
            </w:pPr>
            <w:r w:rsidRPr="00A30E5A">
              <w:rPr>
                <w:sz w:val="20"/>
                <w:szCs w:val="20"/>
              </w:rPr>
              <w:t>91</w:t>
            </w:r>
          </w:p>
        </w:tc>
        <w:tc>
          <w:tcPr>
            <w:tcW w:w="2410" w:type="dxa"/>
            <w:noWrap/>
            <w:hideMark/>
          </w:tcPr>
          <w:p w14:paraId="18FB2525" w14:textId="77777777" w:rsidR="00D16E8B" w:rsidRPr="00A30E5A" w:rsidRDefault="00D16E8B" w:rsidP="00D16E8B">
            <w:pPr>
              <w:rPr>
                <w:sz w:val="20"/>
                <w:szCs w:val="20"/>
              </w:rPr>
            </w:pPr>
            <w:proofErr w:type="spellStart"/>
            <w:r w:rsidRPr="00A30E5A">
              <w:rPr>
                <w:sz w:val="20"/>
                <w:szCs w:val="20"/>
              </w:rPr>
              <w:t>Аптрашитова</w:t>
            </w:r>
            <w:proofErr w:type="spellEnd"/>
          </w:p>
        </w:tc>
        <w:tc>
          <w:tcPr>
            <w:tcW w:w="1842" w:type="dxa"/>
            <w:noWrap/>
            <w:hideMark/>
          </w:tcPr>
          <w:p w14:paraId="75CCC44B" w14:textId="77777777" w:rsidR="00D16E8B" w:rsidRPr="00A30E5A" w:rsidRDefault="00D16E8B" w:rsidP="00D16E8B">
            <w:pPr>
              <w:ind w:firstLine="14"/>
              <w:rPr>
                <w:sz w:val="20"/>
                <w:szCs w:val="20"/>
              </w:rPr>
            </w:pPr>
            <w:r w:rsidRPr="00A30E5A">
              <w:rPr>
                <w:sz w:val="20"/>
                <w:szCs w:val="20"/>
              </w:rPr>
              <w:t>Вера</w:t>
            </w:r>
          </w:p>
        </w:tc>
        <w:tc>
          <w:tcPr>
            <w:tcW w:w="2410" w:type="dxa"/>
            <w:noWrap/>
            <w:hideMark/>
          </w:tcPr>
          <w:p w14:paraId="4B9378DE"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E910210" w14:textId="77777777" w:rsidTr="00D16E8B">
        <w:trPr>
          <w:trHeight w:val="255"/>
        </w:trPr>
        <w:tc>
          <w:tcPr>
            <w:tcW w:w="1526" w:type="dxa"/>
            <w:noWrap/>
            <w:hideMark/>
          </w:tcPr>
          <w:p w14:paraId="10683A16" w14:textId="77777777" w:rsidR="00D16E8B" w:rsidRPr="00A30E5A" w:rsidRDefault="00D16E8B" w:rsidP="00D16E8B">
            <w:pPr>
              <w:ind w:firstLine="284"/>
              <w:rPr>
                <w:sz w:val="20"/>
                <w:szCs w:val="20"/>
              </w:rPr>
            </w:pPr>
            <w:r w:rsidRPr="00A30E5A">
              <w:rPr>
                <w:sz w:val="20"/>
                <w:szCs w:val="20"/>
              </w:rPr>
              <w:t>92</w:t>
            </w:r>
          </w:p>
        </w:tc>
        <w:tc>
          <w:tcPr>
            <w:tcW w:w="2410" w:type="dxa"/>
            <w:noWrap/>
            <w:hideMark/>
          </w:tcPr>
          <w:p w14:paraId="098922DB" w14:textId="77777777" w:rsidR="00D16E8B" w:rsidRPr="00A30E5A" w:rsidRDefault="00D16E8B" w:rsidP="00D16E8B">
            <w:pPr>
              <w:rPr>
                <w:sz w:val="20"/>
                <w:szCs w:val="20"/>
              </w:rPr>
            </w:pPr>
            <w:proofErr w:type="spellStart"/>
            <w:r w:rsidRPr="00A30E5A">
              <w:rPr>
                <w:sz w:val="20"/>
                <w:szCs w:val="20"/>
              </w:rPr>
              <w:t>Апчелеева</w:t>
            </w:r>
            <w:proofErr w:type="spellEnd"/>
          </w:p>
        </w:tc>
        <w:tc>
          <w:tcPr>
            <w:tcW w:w="1842" w:type="dxa"/>
            <w:noWrap/>
            <w:hideMark/>
          </w:tcPr>
          <w:p w14:paraId="6D0ADC42" w14:textId="77777777" w:rsidR="00D16E8B" w:rsidRPr="00A30E5A" w:rsidRDefault="00D16E8B" w:rsidP="00D16E8B">
            <w:pPr>
              <w:ind w:firstLine="14"/>
              <w:rPr>
                <w:sz w:val="20"/>
                <w:szCs w:val="20"/>
              </w:rPr>
            </w:pPr>
            <w:proofErr w:type="spellStart"/>
            <w:r w:rsidRPr="00A30E5A">
              <w:rPr>
                <w:sz w:val="20"/>
                <w:szCs w:val="20"/>
              </w:rPr>
              <w:t>Сакия</w:t>
            </w:r>
            <w:proofErr w:type="spellEnd"/>
          </w:p>
        </w:tc>
        <w:tc>
          <w:tcPr>
            <w:tcW w:w="2410" w:type="dxa"/>
            <w:noWrap/>
            <w:hideMark/>
          </w:tcPr>
          <w:p w14:paraId="54B0D2BA" w14:textId="77777777" w:rsidR="00D16E8B" w:rsidRPr="00A30E5A" w:rsidRDefault="00D16E8B" w:rsidP="00D16E8B">
            <w:pPr>
              <w:ind w:firstLine="0"/>
              <w:rPr>
                <w:sz w:val="20"/>
                <w:szCs w:val="20"/>
              </w:rPr>
            </w:pPr>
            <w:proofErr w:type="spellStart"/>
            <w:r w:rsidRPr="00A30E5A">
              <w:rPr>
                <w:sz w:val="20"/>
                <w:szCs w:val="20"/>
              </w:rPr>
              <w:t>Хабибулловна</w:t>
            </w:r>
            <w:proofErr w:type="spellEnd"/>
          </w:p>
        </w:tc>
      </w:tr>
      <w:tr w:rsidR="00D16E8B" w:rsidRPr="00A30E5A" w14:paraId="0B4A84E6" w14:textId="77777777" w:rsidTr="00D16E8B">
        <w:trPr>
          <w:trHeight w:val="255"/>
        </w:trPr>
        <w:tc>
          <w:tcPr>
            <w:tcW w:w="1526" w:type="dxa"/>
            <w:noWrap/>
            <w:hideMark/>
          </w:tcPr>
          <w:p w14:paraId="3C08E725" w14:textId="77777777" w:rsidR="00D16E8B" w:rsidRPr="00A30E5A" w:rsidRDefault="00D16E8B" w:rsidP="00D16E8B">
            <w:pPr>
              <w:ind w:firstLine="284"/>
              <w:rPr>
                <w:sz w:val="20"/>
                <w:szCs w:val="20"/>
              </w:rPr>
            </w:pPr>
            <w:r w:rsidRPr="00A30E5A">
              <w:rPr>
                <w:sz w:val="20"/>
                <w:szCs w:val="20"/>
              </w:rPr>
              <w:t>93</w:t>
            </w:r>
          </w:p>
        </w:tc>
        <w:tc>
          <w:tcPr>
            <w:tcW w:w="2410" w:type="dxa"/>
            <w:noWrap/>
            <w:hideMark/>
          </w:tcPr>
          <w:p w14:paraId="3C984D49" w14:textId="77777777" w:rsidR="00D16E8B" w:rsidRPr="00A30E5A" w:rsidRDefault="00D16E8B" w:rsidP="00D16E8B">
            <w:pPr>
              <w:rPr>
                <w:sz w:val="20"/>
                <w:szCs w:val="20"/>
              </w:rPr>
            </w:pPr>
            <w:proofErr w:type="spellStart"/>
            <w:r w:rsidRPr="00A30E5A">
              <w:rPr>
                <w:sz w:val="20"/>
                <w:szCs w:val="20"/>
              </w:rPr>
              <w:t>Апчелеева</w:t>
            </w:r>
            <w:proofErr w:type="spellEnd"/>
          </w:p>
        </w:tc>
        <w:tc>
          <w:tcPr>
            <w:tcW w:w="1842" w:type="dxa"/>
            <w:noWrap/>
            <w:hideMark/>
          </w:tcPr>
          <w:p w14:paraId="39D9B100" w14:textId="77777777" w:rsidR="00D16E8B" w:rsidRPr="00A30E5A" w:rsidRDefault="00D16E8B" w:rsidP="00D16E8B">
            <w:pPr>
              <w:ind w:firstLine="14"/>
              <w:rPr>
                <w:sz w:val="20"/>
                <w:szCs w:val="20"/>
              </w:rPr>
            </w:pPr>
            <w:proofErr w:type="spellStart"/>
            <w:r w:rsidRPr="00A30E5A">
              <w:rPr>
                <w:sz w:val="20"/>
                <w:szCs w:val="20"/>
              </w:rPr>
              <w:t>Савия</w:t>
            </w:r>
            <w:proofErr w:type="spellEnd"/>
          </w:p>
        </w:tc>
        <w:tc>
          <w:tcPr>
            <w:tcW w:w="2410" w:type="dxa"/>
            <w:noWrap/>
            <w:hideMark/>
          </w:tcPr>
          <w:p w14:paraId="6F6831C7" w14:textId="77777777" w:rsidR="00D16E8B" w:rsidRPr="00A30E5A" w:rsidRDefault="00D16E8B" w:rsidP="00D16E8B">
            <w:pPr>
              <w:ind w:firstLine="0"/>
              <w:rPr>
                <w:sz w:val="20"/>
                <w:szCs w:val="20"/>
              </w:rPr>
            </w:pPr>
            <w:proofErr w:type="spellStart"/>
            <w:r w:rsidRPr="00A30E5A">
              <w:rPr>
                <w:sz w:val="20"/>
                <w:szCs w:val="20"/>
              </w:rPr>
              <w:t>Анасовна</w:t>
            </w:r>
            <w:proofErr w:type="spellEnd"/>
          </w:p>
        </w:tc>
      </w:tr>
      <w:tr w:rsidR="00D16E8B" w:rsidRPr="00A30E5A" w14:paraId="601619CA" w14:textId="77777777" w:rsidTr="00D16E8B">
        <w:trPr>
          <w:trHeight w:val="255"/>
        </w:trPr>
        <w:tc>
          <w:tcPr>
            <w:tcW w:w="1526" w:type="dxa"/>
            <w:noWrap/>
            <w:hideMark/>
          </w:tcPr>
          <w:p w14:paraId="44D92AB8" w14:textId="77777777" w:rsidR="00D16E8B" w:rsidRPr="00A30E5A" w:rsidRDefault="00D16E8B" w:rsidP="00D16E8B">
            <w:pPr>
              <w:ind w:firstLine="284"/>
              <w:rPr>
                <w:sz w:val="20"/>
                <w:szCs w:val="20"/>
              </w:rPr>
            </w:pPr>
            <w:r w:rsidRPr="00A30E5A">
              <w:rPr>
                <w:sz w:val="20"/>
                <w:szCs w:val="20"/>
              </w:rPr>
              <w:t>94</w:t>
            </w:r>
          </w:p>
        </w:tc>
        <w:tc>
          <w:tcPr>
            <w:tcW w:w="2410" w:type="dxa"/>
            <w:noWrap/>
            <w:hideMark/>
          </w:tcPr>
          <w:p w14:paraId="5A48B367" w14:textId="77777777" w:rsidR="00D16E8B" w:rsidRPr="00A30E5A" w:rsidRDefault="00D16E8B" w:rsidP="00D16E8B">
            <w:pPr>
              <w:rPr>
                <w:sz w:val="20"/>
                <w:szCs w:val="20"/>
              </w:rPr>
            </w:pPr>
            <w:proofErr w:type="spellStart"/>
            <w:r w:rsidRPr="00A30E5A">
              <w:rPr>
                <w:sz w:val="20"/>
                <w:szCs w:val="20"/>
              </w:rPr>
              <w:t>Апчелеева</w:t>
            </w:r>
            <w:proofErr w:type="spellEnd"/>
          </w:p>
        </w:tc>
        <w:tc>
          <w:tcPr>
            <w:tcW w:w="1842" w:type="dxa"/>
            <w:noWrap/>
            <w:hideMark/>
          </w:tcPr>
          <w:p w14:paraId="3217591A" w14:textId="77777777" w:rsidR="00D16E8B" w:rsidRPr="00A30E5A" w:rsidRDefault="00D16E8B" w:rsidP="00D16E8B">
            <w:pPr>
              <w:ind w:firstLine="14"/>
              <w:rPr>
                <w:sz w:val="20"/>
                <w:szCs w:val="20"/>
              </w:rPr>
            </w:pPr>
            <w:proofErr w:type="spellStart"/>
            <w:r w:rsidRPr="00A30E5A">
              <w:rPr>
                <w:sz w:val="20"/>
                <w:szCs w:val="20"/>
              </w:rPr>
              <w:t>Галья</w:t>
            </w:r>
            <w:proofErr w:type="spellEnd"/>
          </w:p>
        </w:tc>
        <w:tc>
          <w:tcPr>
            <w:tcW w:w="2410" w:type="dxa"/>
            <w:noWrap/>
            <w:hideMark/>
          </w:tcPr>
          <w:p w14:paraId="44C1F663" w14:textId="77777777" w:rsidR="00D16E8B" w:rsidRPr="00A30E5A" w:rsidRDefault="00D16E8B" w:rsidP="00D16E8B">
            <w:pPr>
              <w:ind w:firstLine="0"/>
              <w:rPr>
                <w:sz w:val="20"/>
                <w:szCs w:val="20"/>
              </w:rPr>
            </w:pPr>
            <w:proofErr w:type="spellStart"/>
            <w:r w:rsidRPr="00A30E5A">
              <w:rPr>
                <w:sz w:val="20"/>
                <w:szCs w:val="20"/>
              </w:rPr>
              <w:t>Ибрагимовна</w:t>
            </w:r>
            <w:proofErr w:type="spellEnd"/>
          </w:p>
        </w:tc>
      </w:tr>
      <w:tr w:rsidR="00D16E8B" w:rsidRPr="00A30E5A" w14:paraId="73D7D5BE" w14:textId="77777777" w:rsidTr="00D16E8B">
        <w:trPr>
          <w:trHeight w:val="255"/>
        </w:trPr>
        <w:tc>
          <w:tcPr>
            <w:tcW w:w="1526" w:type="dxa"/>
            <w:noWrap/>
            <w:hideMark/>
          </w:tcPr>
          <w:p w14:paraId="4AE854D1" w14:textId="77777777" w:rsidR="00D16E8B" w:rsidRPr="00A30E5A" w:rsidRDefault="00D16E8B" w:rsidP="00D16E8B">
            <w:pPr>
              <w:ind w:firstLine="284"/>
              <w:rPr>
                <w:sz w:val="20"/>
                <w:szCs w:val="20"/>
              </w:rPr>
            </w:pPr>
            <w:r w:rsidRPr="00A30E5A">
              <w:rPr>
                <w:sz w:val="20"/>
                <w:szCs w:val="20"/>
              </w:rPr>
              <w:t>95</w:t>
            </w:r>
          </w:p>
        </w:tc>
        <w:tc>
          <w:tcPr>
            <w:tcW w:w="2410" w:type="dxa"/>
            <w:noWrap/>
            <w:hideMark/>
          </w:tcPr>
          <w:p w14:paraId="4E0AA81F" w14:textId="77777777" w:rsidR="00D16E8B" w:rsidRPr="00A30E5A" w:rsidRDefault="00D16E8B" w:rsidP="00D16E8B">
            <w:pPr>
              <w:rPr>
                <w:sz w:val="20"/>
                <w:szCs w:val="20"/>
              </w:rPr>
            </w:pPr>
            <w:proofErr w:type="spellStart"/>
            <w:r w:rsidRPr="00A30E5A">
              <w:rPr>
                <w:sz w:val="20"/>
                <w:szCs w:val="20"/>
              </w:rPr>
              <w:t>Апчелеева</w:t>
            </w:r>
            <w:proofErr w:type="spellEnd"/>
          </w:p>
        </w:tc>
        <w:tc>
          <w:tcPr>
            <w:tcW w:w="1842" w:type="dxa"/>
            <w:noWrap/>
            <w:hideMark/>
          </w:tcPr>
          <w:p w14:paraId="09E09112" w14:textId="77777777" w:rsidR="00D16E8B" w:rsidRPr="00A30E5A" w:rsidRDefault="00D16E8B" w:rsidP="00D16E8B">
            <w:pPr>
              <w:ind w:firstLine="14"/>
              <w:rPr>
                <w:sz w:val="20"/>
                <w:szCs w:val="20"/>
              </w:rPr>
            </w:pPr>
            <w:r w:rsidRPr="00A30E5A">
              <w:rPr>
                <w:sz w:val="20"/>
                <w:szCs w:val="20"/>
              </w:rPr>
              <w:t>Лира</w:t>
            </w:r>
          </w:p>
        </w:tc>
        <w:tc>
          <w:tcPr>
            <w:tcW w:w="2410" w:type="dxa"/>
            <w:noWrap/>
            <w:hideMark/>
          </w:tcPr>
          <w:p w14:paraId="072A10EC" w14:textId="77777777" w:rsidR="00D16E8B" w:rsidRPr="00A30E5A" w:rsidRDefault="00D16E8B" w:rsidP="00D16E8B">
            <w:pPr>
              <w:ind w:firstLine="0"/>
              <w:rPr>
                <w:sz w:val="20"/>
                <w:szCs w:val="20"/>
              </w:rPr>
            </w:pPr>
            <w:proofErr w:type="spellStart"/>
            <w:r w:rsidRPr="00A30E5A">
              <w:rPr>
                <w:sz w:val="20"/>
                <w:szCs w:val="20"/>
              </w:rPr>
              <w:t>Фаридовна</w:t>
            </w:r>
            <w:proofErr w:type="spellEnd"/>
          </w:p>
        </w:tc>
      </w:tr>
      <w:tr w:rsidR="00D16E8B" w:rsidRPr="00A30E5A" w14:paraId="2C7D6F97" w14:textId="77777777" w:rsidTr="00D16E8B">
        <w:trPr>
          <w:trHeight w:val="255"/>
        </w:trPr>
        <w:tc>
          <w:tcPr>
            <w:tcW w:w="1526" w:type="dxa"/>
            <w:noWrap/>
            <w:hideMark/>
          </w:tcPr>
          <w:p w14:paraId="3A2FDA14" w14:textId="77777777" w:rsidR="00D16E8B" w:rsidRPr="00A30E5A" w:rsidRDefault="00D16E8B" w:rsidP="00D16E8B">
            <w:pPr>
              <w:ind w:firstLine="284"/>
              <w:rPr>
                <w:sz w:val="20"/>
                <w:szCs w:val="20"/>
              </w:rPr>
            </w:pPr>
            <w:r w:rsidRPr="00A30E5A">
              <w:rPr>
                <w:sz w:val="20"/>
                <w:szCs w:val="20"/>
              </w:rPr>
              <w:t>96</w:t>
            </w:r>
          </w:p>
        </w:tc>
        <w:tc>
          <w:tcPr>
            <w:tcW w:w="2410" w:type="dxa"/>
            <w:noWrap/>
            <w:hideMark/>
          </w:tcPr>
          <w:p w14:paraId="58CDF513" w14:textId="77777777" w:rsidR="00D16E8B" w:rsidRPr="00A30E5A" w:rsidRDefault="00D16E8B" w:rsidP="00D16E8B">
            <w:pPr>
              <w:rPr>
                <w:sz w:val="20"/>
                <w:szCs w:val="20"/>
              </w:rPr>
            </w:pPr>
            <w:r w:rsidRPr="00A30E5A">
              <w:rPr>
                <w:sz w:val="20"/>
                <w:szCs w:val="20"/>
              </w:rPr>
              <w:t>Арасланова</w:t>
            </w:r>
          </w:p>
        </w:tc>
        <w:tc>
          <w:tcPr>
            <w:tcW w:w="1842" w:type="dxa"/>
            <w:noWrap/>
            <w:hideMark/>
          </w:tcPr>
          <w:p w14:paraId="703FC280" w14:textId="77777777" w:rsidR="00D16E8B" w:rsidRPr="00A30E5A" w:rsidRDefault="00D16E8B" w:rsidP="00D16E8B">
            <w:pPr>
              <w:ind w:firstLine="14"/>
              <w:rPr>
                <w:sz w:val="20"/>
                <w:szCs w:val="20"/>
              </w:rPr>
            </w:pPr>
            <w:proofErr w:type="spellStart"/>
            <w:r w:rsidRPr="00A30E5A">
              <w:rPr>
                <w:sz w:val="20"/>
                <w:szCs w:val="20"/>
              </w:rPr>
              <w:t>Райза</w:t>
            </w:r>
            <w:proofErr w:type="spellEnd"/>
          </w:p>
        </w:tc>
        <w:tc>
          <w:tcPr>
            <w:tcW w:w="2410" w:type="dxa"/>
            <w:noWrap/>
            <w:hideMark/>
          </w:tcPr>
          <w:p w14:paraId="59159838" w14:textId="77777777" w:rsidR="00D16E8B" w:rsidRPr="00A30E5A" w:rsidRDefault="00D16E8B" w:rsidP="00D16E8B">
            <w:pPr>
              <w:ind w:firstLine="0"/>
              <w:rPr>
                <w:sz w:val="20"/>
                <w:szCs w:val="20"/>
              </w:rPr>
            </w:pPr>
            <w:proofErr w:type="spellStart"/>
            <w:r w:rsidRPr="00A30E5A">
              <w:rPr>
                <w:sz w:val="20"/>
                <w:szCs w:val="20"/>
              </w:rPr>
              <w:t>Шагбановна</w:t>
            </w:r>
            <w:proofErr w:type="spellEnd"/>
          </w:p>
        </w:tc>
      </w:tr>
      <w:tr w:rsidR="00D16E8B" w:rsidRPr="00A30E5A" w14:paraId="1017E2C1" w14:textId="77777777" w:rsidTr="00D16E8B">
        <w:trPr>
          <w:trHeight w:val="255"/>
        </w:trPr>
        <w:tc>
          <w:tcPr>
            <w:tcW w:w="1526" w:type="dxa"/>
            <w:noWrap/>
            <w:hideMark/>
          </w:tcPr>
          <w:p w14:paraId="632EC620" w14:textId="77777777" w:rsidR="00D16E8B" w:rsidRPr="00A30E5A" w:rsidRDefault="00D16E8B" w:rsidP="00D16E8B">
            <w:pPr>
              <w:ind w:firstLine="284"/>
              <w:rPr>
                <w:sz w:val="20"/>
                <w:szCs w:val="20"/>
              </w:rPr>
            </w:pPr>
            <w:r w:rsidRPr="00A30E5A">
              <w:rPr>
                <w:sz w:val="20"/>
                <w:szCs w:val="20"/>
              </w:rPr>
              <w:t>97</w:t>
            </w:r>
          </w:p>
        </w:tc>
        <w:tc>
          <w:tcPr>
            <w:tcW w:w="2410" w:type="dxa"/>
            <w:noWrap/>
            <w:hideMark/>
          </w:tcPr>
          <w:p w14:paraId="1473A467" w14:textId="77777777" w:rsidR="00D16E8B" w:rsidRPr="00A30E5A" w:rsidRDefault="00D16E8B" w:rsidP="00D16E8B">
            <w:pPr>
              <w:rPr>
                <w:sz w:val="20"/>
                <w:szCs w:val="20"/>
              </w:rPr>
            </w:pPr>
            <w:proofErr w:type="spellStart"/>
            <w:r w:rsidRPr="00A30E5A">
              <w:rPr>
                <w:sz w:val="20"/>
                <w:szCs w:val="20"/>
              </w:rPr>
              <w:t>Арбеков</w:t>
            </w:r>
            <w:proofErr w:type="spellEnd"/>
          </w:p>
        </w:tc>
        <w:tc>
          <w:tcPr>
            <w:tcW w:w="1842" w:type="dxa"/>
            <w:noWrap/>
            <w:hideMark/>
          </w:tcPr>
          <w:p w14:paraId="3376B0AD"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6B64AB98"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68574B17" w14:textId="77777777" w:rsidTr="00D16E8B">
        <w:trPr>
          <w:trHeight w:val="255"/>
        </w:trPr>
        <w:tc>
          <w:tcPr>
            <w:tcW w:w="1526" w:type="dxa"/>
            <w:noWrap/>
            <w:hideMark/>
          </w:tcPr>
          <w:p w14:paraId="7F62B564" w14:textId="77777777" w:rsidR="00D16E8B" w:rsidRPr="00A30E5A" w:rsidRDefault="00D16E8B" w:rsidP="00D16E8B">
            <w:pPr>
              <w:ind w:firstLine="284"/>
              <w:rPr>
                <w:sz w:val="20"/>
                <w:szCs w:val="20"/>
              </w:rPr>
            </w:pPr>
            <w:r w:rsidRPr="00A30E5A">
              <w:rPr>
                <w:sz w:val="20"/>
                <w:szCs w:val="20"/>
              </w:rPr>
              <w:t>98</w:t>
            </w:r>
          </w:p>
        </w:tc>
        <w:tc>
          <w:tcPr>
            <w:tcW w:w="2410" w:type="dxa"/>
            <w:noWrap/>
            <w:hideMark/>
          </w:tcPr>
          <w:p w14:paraId="08D5AEC6" w14:textId="77777777" w:rsidR="00D16E8B" w:rsidRPr="00A30E5A" w:rsidRDefault="00D16E8B" w:rsidP="00D16E8B">
            <w:pPr>
              <w:rPr>
                <w:sz w:val="20"/>
                <w:szCs w:val="20"/>
              </w:rPr>
            </w:pPr>
            <w:proofErr w:type="spellStart"/>
            <w:r w:rsidRPr="00A30E5A">
              <w:rPr>
                <w:sz w:val="20"/>
                <w:szCs w:val="20"/>
              </w:rPr>
              <w:t>Ардванов</w:t>
            </w:r>
            <w:proofErr w:type="spellEnd"/>
          </w:p>
        </w:tc>
        <w:tc>
          <w:tcPr>
            <w:tcW w:w="1842" w:type="dxa"/>
            <w:noWrap/>
            <w:hideMark/>
          </w:tcPr>
          <w:p w14:paraId="089E95B5"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46E207F0" w14:textId="77777777" w:rsidR="00D16E8B" w:rsidRPr="00A30E5A" w:rsidRDefault="00D16E8B" w:rsidP="00D16E8B">
            <w:pPr>
              <w:ind w:firstLine="0"/>
              <w:rPr>
                <w:sz w:val="20"/>
                <w:szCs w:val="20"/>
              </w:rPr>
            </w:pPr>
            <w:proofErr w:type="spellStart"/>
            <w:r w:rsidRPr="00A30E5A">
              <w:rPr>
                <w:sz w:val="20"/>
                <w:szCs w:val="20"/>
              </w:rPr>
              <w:t>Аликович</w:t>
            </w:r>
            <w:proofErr w:type="spellEnd"/>
          </w:p>
        </w:tc>
      </w:tr>
      <w:tr w:rsidR="00D16E8B" w:rsidRPr="00A30E5A" w14:paraId="7592A484" w14:textId="77777777" w:rsidTr="00D16E8B">
        <w:trPr>
          <w:trHeight w:val="255"/>
        </w:trPr>
        <w:tc>
          <w:tcPr>
            <w:tcW w:w="1526" w:type="dxa"/>
            <w:noWrap/>
            <w:hideMark/>
          </w:tcPr>
          <w:p w14:paraId="77E8A770" w14:textId="77777777" w:rsidR="00D16E8B" w:rsidRPr="00A30E5A" w:rsidRDefault="00D16E8B" w:rsidP="00D16E8B">
            <w:pPr>
              <w:ind w:firstLine="284"/>
              <w:rPr>
                <w:sz w:val="20"/>
                <w:szCs w:val="20"/>
              </w:rPr>
            </w:pPr>
            <w:r w:rsidRPr="00A30E5A">
              <w:rPr>
                <w:sz w:val="20"/>
                <w:szCs w:val="20"/>
              </w:rPr>
              <w:t>99</w:t>
            </w:r>
          </w:p>
        </w:tc>
        <w:tc>
          <w:tcPr>
            <w:tcW w:w="2410" w:type="dxa"/>
            <w:noWrap/>
            <w:hideMark/>
          </w:tcPr>
          <w:p w14:paraId="336C7E15" w14:textId="77777777" w:rsidR="00D16E8B" w:rsidRPr="00A30E5A" w:rsidRDefault="00D16E8B" w:rsidP="00D16E8B">
            <w:pPr>
              <w:rPr>
                <w:sz w:val="20"/>
                <w:szCs w:val="20"/>
              </w:rPr>
            </w:pPr>
            <w:r w:rsidRPr="00A30E5A">
              <w:rPr>
                <w:sz w:val="20"/>
                <w:szCs w:val="20"/>
              </w:rPr>
              <w:t>Аржанова</w:t>
            </w:r>
          </w:p>
        </w:tc>
        <w:tc>
          <w:tcPr>
            <w:tcW w:w="1842" w:type="dxa"/>
            <w:noWrap/>
            <w:hideMark/>
          </w:tcPr>
          <w:p w14:paraId="642DB1FC"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4811FFE4"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9B5C83E" w14:textId="77777777" w:rsidTr="00D16E8B">
        <w:trPr>
          <w:trHeight w:val="255"/>
        </w:trPr>
        <w:tc>
          <w:tcPr>
            <w:tcW w:w="1526" w:type="dxa"/>
            <w:noWrap/>
            <w:hideMark/>
          </w:tcPr>
          <w:p w14:paraId="15BE623A" w14:textId="77777777" w:rsidR="00D16E8B" w:rsidRPr="00A30E5A" w:rsidRDefault="00D16E8B" w:rsidP="00D16E8B">
            <w:pPr>
              <w:ind w:firstLine="284"/>
              <w:rPr>
                <w:sz w:val="20"/>
                <w:szCs w:val="20"/>
              </w:rPr>
            </w:pPr>
            <w:r w:rsidRPr="00A30E5A">
              <w:rPr>
                <w:sz w:val="20"/>
                <w:szCs w:val="20"/>
              </w:rPr>
              <w:t>100</w:t>
            </w:r>
          </w:p>
        </w:tc>
        <w:tc>
          <w:tcPr>
            <w:tcW w:w="2410" w:type="dxa"/>
            <w:noWrap/>
            <w:hideMark/>
          </w:tcPr>
          <w:p w14:paraId="43CB11BA" w14:textId="77777777" w:rsidR="00D16E8B" w:rsidRPr="00A30E5A" w:rsidRDefault="00D16E8B" w:rsidP="00D16E8B">
            <w:pPr>
              <w:rPr>
                <w:sz w:val="20"/>
                <w:szCs w:val="20"/>
              </w:rPr>
            </w:pPr>
            <w:proofErr w:type="spellStart"/>
            <w:r w:rsidRPr="00A30E5A">
              <w:rPr>
                <w:sz w:val="20"/>
                <w:szCs w:val="20"/>
              </w:rPr>
              <w:t>Арзыкулова</w:t>
            </w:r>
            <w:proofErr w:type="spellEnd"/>
          </w:p>
        </w:tc>
        <w:tc>
          <w:tcPr>
            <w:tcW w:w="1842" w:type="dxa"/>
            <w:noWrap/>
            <w:hideMark/>
          </w:tcPr>
          <w:p w14:paraId="6073F16C" w14:textId="77777777" w:rsidR="00D16E8B" w:rsidRPr="00A30E5A" w:rsidRDefault="00D16E8B" w:rsidP="00D16E8B">
            <w:pPr>
              <w:ind w:firstLine="14"/>
              <w:rPr>
                <w:sz w:val="20"/>
                <w:szCs w:val="20"/>
              </w:rPr>
            </w:pPr>
            <w:proofErr w:type="spellStart"/>
            <w:r w:rsidRPr="00A30E5A">
              <w:rPr>
                <w:sz w:val="20"/>
                <w:szCs w:val="20"/>
              </w:rPr>
              <w:t>Алия</w:t>
            </w:r>
            <w:proofErr w:type="spellEnd"/>
          </w:p>
        </w:tc>
        <w:tc>
          <w:tcPr>
            <w:tcW w:w="2410" w:type="dxa"/>
            <w:noWrap/>
            <w:hideMark/>
          </w:tcPr>
          <w:p w14:paraId="5B01A8CE" w14:textId="77777777" w:rsidR="00D16E8B" w:rsidRPr="00A30E5A" w:rsidRDefault="00D16E8B" w:rsidP="00D16E8B">
            <w:pPr>
              <w:ind w:firstLine="0"/>
              <w:rPr>
                <w:sz w:val="20"/>
                <w:szCs w:val="20"/>
              </w:rPr>
            </w:pPr>
            <w:proofErr w:type="spellStart"/>
            <w:r w:rsidRPr="00A30E5A">
              <w:rPr>
                <w:sz w:val="20"/>
                <w:szCs w:val="20"/>
              </w:rPr>
              <w:t>Хамидуловна</w:t>
            </w:r>
            <w:proofErr w:type="spellEnd"/>
          </w:p>
        </w:tc>
      </w:tr>
      <w:tr w:rsidR="00D16E8B" w:rsidRPr="00A30E5A" w14:paraId="03999A80" w14:textId="77777777" w:rsidTr="00D16E8B">
        <w:trPr>
          <w:trHeight w:val="255"/>
        </w:trPr>
        <w:tc>
          <w:tcPr>
            <w:tcW w:w="1526" w:type="dxa"/>
            <w:noWrap/>
            <w:hideMark/>
          </w:tcPr>
          <w:p w14:paraId="7DCFD174" w14:textId="77777777" w:rsidR="00D16E8B" w:rsidRPr="00A30E5A" w:rsidRDefault="00D16E8B" w:rsidP="00D16E8B">
            <w:pPr>
              <w:ind w:firstLine="284"/>
              <w:rPr>
                <w:sz w:val="20"/>
                <w:szCs w:val="20"/>
              </w:rPr>
            </w:pPr>
            <w:r w:rsidRPr="00A30E5A">
              <w:rPr>
                <w:sz w:val="20"/>
                <w:szCs w:val="20"/>
              </w:rPr>
              <w:t>101</w:t>
            </w:r>
          </w:p>
        </w:tc>
        <w:tc>
          <w:tcPr>
            <w:tcW w:w="2410" w:type="dxa"/>
            <w:noWrap/>
            <w:hideMark/>
          </w:tcPr>
          <w:p w14:paraId="28A354AA" w14:textId="77777777" w:rsidR="00D16E8B" w:rsidRPr="00A30E5A" w:rsidRDefault="00D16E8B" w:rsidP="00D16E8B">
            <w:pPr>
              <w:rPr>
                <w:sz w:val="20"/>
                <w:szCs w:val="20"/>
              </w:rPr>
            </w:pPr>
            <w:proofErr w:type="spellStart"/>
            <w:r w:rsidRPr="00A30E5A">
              <w:rPr>
                <w:sz w:val="20"/>
                <w:szCs w:val="20"/>
              </w:rPr>
              <w:t>Арзыкулова</w:t>
            </w:r>
            <w:proofErr w:type="spellEnd"/>
          </w:p>
        </w:tc>
        <w:tc>
          <w:tcPr>
            <w:tcW w:w="1842" w:type="dxa"/>
            <w:noWrap/>
            <w:hideMark/>
          </w:tcPr>
          <w:p w14:paraId="1CF3CB9C" w14:textId="77777777" w:rsidR="00D16E8B" w:rsidRPr="00A30E5A" w:rsidRDefault="00D16E8B" w:rsidP="00D16E8B">
            <w:pPr>
              <w:ind w:firstLine="14"/>
              <w:rPr>
                <w:sz w:val="20"/>
                <w:szCs w:val="20"/>
              </w:rPr>
            </w:pPr>
            <w:proofErr w:type="spellStart"/>
            <w:r w:rsidRPr="00A30E5A">
              <w:rPr>
                <w:sz w:val="20"/>
                <w:szCs w:val="20"/>
              </w:rPr>
              <w:t>Нурия</w:t>
            </w:r>
            <w:proofErr w:type="spellEnd"/>
          </w:p>
        </w:tc>
        <w:tc>
          <w:tcPr>
            <w:tcW w:w="2410" w:type="dxa"/>
            <w:noWrap/>
            <w:hideMark/>
          </w:tcPr>
          <w:p w14:paraId="4FD6EEF2" w14:textId="77777777" w:rsidR="00D16E8B" w:rsidRPr="00A30E5A" w:rsidRDefault="00D16E8B" w:rsidP="00D16E8B">
            <w:pPr>
              <w:ind w:firstLine="0"/>
              <w:rPr>
                <w:sz w:val="20"/>
                <w:szCs w:val="20"/>
              </w:rPr>
            </w:pPr>
            <w:proofErr w:type="spellStart"/>
            <w:r w:rsidRPr="00A30E5A">
              <w:rPr>
                <w:sz w:val="20"/>
                <w:szCs w:val="20"/>
              </w:rPr>
              <w:t>Харисовна</w:t>
            </w:r>
            <w:proofErr w:type="spellEnd"/>
          </w:p>
        </w:tc>
      </w:tr>
      <w:tr w:rsidR="00D16E8B" w:rsidRPr="00A30E5A" w14:paraId="5D2D0042" w14:textId="77777777" w:rsidTr="00D16E8B">
        <w:trPr>
          <w:trHeight w:val="255"/>
        </w:trPr>
        <w:tc>
          <w:tcPr>
            <w:tcW w:w="1526" w:type="dxa"/>
            <w:noWrap/>
            <w:hideMark/>
          </w:tcPr>
          <w:p w14:paraId="36C8D926" w14:textId="77777777" w:rsidR="00D16E8B" w:rsidRPr="00A30E5A" w:rsidRDefault="00D16E8B" w:rsidP="00D16E8B">
            <w:pPr>
              <w:ind w:firstLine="284"/>
              <w:rPr>
                <w:sz w:val="20"/>
                <w:szCs w:val="20"/>
              </w:rPr>
            </w:pPr>
            <w:r w:rsidRPr="00A30E5A">
              <w:rPr>
                <w:sz w:val="20"/>
                <w:szCs w:val="20"/>
              </w:rPr>
              <w:t>102</w:t>
            </w:r>
          </w:p>
        </w:tc>
        <w:tc>
          <w:tcPr>
            <w:tcW w:w="2410" w:type="dxa"/>
            <w:noWrap/>
            <w:hideMark/>
          </w:tcPr>
          <w:p w14:paraId="523F4691" w14:textId="77777777" w:rsidR="00D16E8B" w:rsidRPr="00A30E5A" w:rsidRDefault="00D16E8B" w:rsidP="00D16E8B">
            <w:pPr>
              <w:rPr>
                <w:sz w:val="20"/>
                <w:szCs w:val="20"/>
              </w:rPr>
            </w:pPr>
            <w:r w:rsidRPr="00A30E5A">
              <w:rPr>
                <w:sz w:val="20"/>
                <w:szCs w:val="20"/>
              </w:rPr>
              <w:t>Аристова</w:t>
            </w:r>
          </w:p>
        </w:tc>
        <w:tc>
          <w:tcPr>
            <w:tcW w:w="1842" w:type="dxa"/>
            <w:noWrap/>
            <w:hideMark/>
          </w:tcPr>
          <w:p w14:paraId="6083189E" w14:textId="77777777" w:rsidR="00D16E8B" w:rsidRPr="00A30E5A" w:rsidRDefault="00D16E8B" w:rsidP="00D16E8B">
            <w:pPr>
              <w:ind w:firstLine="14"/>
              <w:rPr>
                <w:sz w:val="20"/>
                <w:szCs w:val="20"/>
              </w:rPr>
            </w:pPr>
            <w:r w:rsidRPr="00A30E5A">
              <w:rPr>
                <w:sz w:val="20"/>
                <w:szCs w:val="20"/>
              </w:rPr>
              <w:t>Вика</w:t>
            </w:r>
          </w:p>
        </w:tc>
        <w:tc>
          <w:tcPr>
            <w:tcW w:w="2410" w:type="dxa"/>
            <w:noWrap/>
            <w:hideMark/>
          </w:tcPr>
          <w:p w14:paraId="20544D7A"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786628D" w14:textId="77777777" w:rsidTr="00D16E8B">
        <w:trPr>
          <w:trHeight w:val="255"/>
        </w:trPr>
        <w:tc>
          <w:tcPr>
            <w:tcW w:w="1526" w:type="dxa"/>
            <w:noWrap/>
            <w:hideMark/>
          </w:tcPr>
          <w:p w14:paraId="226FD3FF" w14:textId="77777777" w:rsidR="00D16E8B" w:rsidRPr="00A30E5A" w:rsidRDefault="00D16E8B" w:rsidP="00D16E8B">
            <w:pPr>
              <w:ind w:firstLine="284"/>
              <w:rPr>
                <w:sz w:val="20"/>
                <w:szCs w:val="20"/>
              </w:rPr>
            </w:pPr>
            <w:r w:rsidRPr="00A30E5A">
              <w:rPr>
                <w:sz w:val="20"/>
                <w:szCs w:val="20"/>
              </w:rPr>
              <w:t>103</w:t>
            </w:r>
          </w:p>
        </w:tc>
        <w:tc>
          <w:tcPr>
            <w:tcW w:w="2410" w:type="dxa"/>
            <w:noWrap/>
            <w:hideMark/>
          </w:tcPr>
          <w:p w14:paraId="3724A651" w14:textId="77777777" w:rsidR="00D16E8B" w:rsidRPr="00A30E5A" w:rsidRDefault="00D16E8B" w:rsidP="00D16E8B">
            <w:pPr>
              <w:rPr>
                <w:sz w:val="20"/>
                <w:szCs w:val="20"/>
              </w:rPr>
            </w:pPr>
            <w:proofErr w:type="spellStart"/>
            <w:r w:rsidRPr="00A30E5A">
              <w:rPr>
                <w:sz w:val="20"/>
                <w:szCs w:val="20"/>
              </w:rPr>
              <w:t>Арсенев</w:t>
            </w:r>
            <w:proofErr w:type="spellEnd"/>
          </w:p>
        </w:tc>
        <w:tc>
          <w:tcPr>
            <w:tcW w:w="1842" w:type="dxa"/>
            <w:noWrap/>
            <w:hideMark/>
          </w:tcPr>
          <w:p w14:paraId="140D529C"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5E26F4B3" w14:textId="77777777" w:rsidR="00D16E8B" w:rsidRPr="00A30E5A" w:rsidRDefault="00D16E8B" w:rsidP="00D16E8B">
            <w:pPr>
              <w:ind w:firstLine="0"/>
              <w:rPr>
                <w:sz w:val="20"/>
                <w:szCs w:val="20"/>
              </w:rPr>
            </w:pPr>
            <w:r w:rsidRPr="00A30E5A">
              <w:rPr>
                <w:sz w:val="20"/>
                <w:szCs w:val="20"/>
              </w:rPr>
              <w:t>Игоревич</w:t>
            </w:r>
          </w:p>
        </w:tc>
      </w:tr>
      <w:tr w:rsidR="00D16E8B" w:rsidRPr="00A30E5A" w14:paraId="5B418872" w14:textId="77777777" w:rsidTr="00D16E8B">
        <w:trPr>
          <w:trHeight w:val="255"/>
        </w:trPr>
        <w:tc>
          <w:tcPr>
            <w:tcW w:w="1526" w:type="dxa"/>
            <w:noWrap/>
            <w:hideMark/>
          </w:tcPr>
          <w:p w14:paraId="197F87CD" w14:textId="77777777" w:rsidR="00D16E8B" w:rsidRPr="00A30E5A" w:rsidRDefault="00D16E8B" w:rsidP="00D16E8B">
            <w:pPr>
              <w:ind w:firstLine="284"/>
              <w:rPr>
                <w:sz w:val="20"/>
                <w:szCs w:val="20"/>
              </w:rPr>
            </w:pPr>
            <w:r w:rsidRPr="00A30E5A">
              <w:rPr>
                <w:sz w:val="20"/>
                <w:szCs w:val="20"/>
              </w:rPr>
              <w:t>104</w:t>
            </w:r>
          </w:p>
        </w:tc>
        <w:tc>
          <w:tcPr>
            <w:tcW w:w="2410" w:type="dxa"/>
            <w:noWrap/>
            <w:hideMark/>
          </w:tcPr>
          <w:p w14:paraId="4C898F60" w14:textId="77777777" w:rsidR="00D16E8B" w:rsidRPr="00A30E5A" w:rsidRDefault="00D16E8B" w:rsidP="00D16E8B">
            <w:pPr>
              <w:rPr>
                <w:sz w:val="20"/>
                <w:szCs w:val="20"/>
              </w:rPr>
            </w:pPr>
            <w:r w:rsidRPr="00A30E5A">
              <w:rPr>
                <w:sz w:val="20"/>
                <w:szCs w:val="20"/>
              </w:rPr>
              <w:t>Арсентьева</w:t>
            </w:r>
          </w:p>
        </w:tc>
        <w:tc>
          <w:tcPr>
            <w:tcW w:w="1842" w:type="dxa"/>
            <w:noWrap/>
            <w:hideMark/>
          </w:tcPr>
          <w:p w14:paraId="544E2FCA"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568C3106"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AA33D57" w14:textId="77777777" w:rsidTr="00D16E8B">
        <w:trPr>
          <w:trHeight w:val="255"/>
        </w:trPr>
        <w:tc>
          <w:tcPr>
            <w:tcW w:w="1526" w:type="dxa"/>
            <w:noWrap/>
            <w:hideMark/>
          </w:tcPr>
          <w:p w14:paraId="7C1C7260" w14:textId="77777777" w:rsidR="00D16E8B" w:rsidRPr="00A30E5A" w:rsidRDefault="00D16E8B" w:rsidP="00D16E8B">
            <w:pPr>
              <w:ind w:firstLine="284"/>
              <w:rPr>
                <w:sz w:val="20"/>
                <w:szCs w:val="20"/>
              </w:rPr>
            </w:pPr>
            <w:r w:rsidRPr="00A30E5A">
              <w:rPr>
                <w:sz w:val="20"/>
                <w:szCs w:val="20"/>
              </w:rPr>
              <w:t>105</w:t>
            </w:r>
          </w:p>
        </w:tc>
        <w:tc>
          <w:tcPr>
            <w:tcW w:w="2410" w:type="dxa"/>
            <w:noWrap/>
            <w:hideMark/>
          </w:tcPr>
          <w:p w14:paraId="6A5CBB78" w14:textId="77777777" w:rsidR="00D16E8B" w:rsidRPr="00A30E5A" w:rsidRDefault="00D16E8B" w:rsidP="00D16E8B">
            <w:pPr>
              <w:rPr>
                <w:sz w:val="20"/>
                <w:szCs w:val="20"/>
              </w:rPr>
            </w:pPr>
            <w:r w:rsidRPr="00A30E5A">
              <w:rPr>
                <w:sz w:val="20"/>
                <w:szCs w:val="20"/>
              </w:rPr>
              <w:t>Артамонова</w:t>
            </w:r>
          </w:p>
        </w:tc>
        <w:tc>
          <w:tcPr>
            <w:tcW w:w="1842" w:type="dxa"/>
            <w:noWrap/>
            <w:hideMark/>
          </w:tcPr>
          <w:p w14:paraId="0290C855"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07622146"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1AEF444D" w14:textId="77777777" w:rsidTr="00D16E8B">
        <w:trPr>
          <w:trHeight w:val="255"/>
        </w:trPr>
        <w:tc>
          <w:tcPr>
            <w:tcW w:w="1526" w:type="dxa"/>
            <w:noWrap/>
            <w:hideMark/>
          </w:tcPr>
          <w:p w14:paraId="43752B4E" w14:textId="77777777" w:rsidR="00D16E8B" w:rsidRPr="00A30E5A" w:rsidRDefault="00D16E8B" w:rsidP="00D16E8B">
            <w:pPr>
              <w:ind w:firstLine="284"/>
              <w:rPr>
                <w:sz w:val="20"/>
                <w:szCs w:val="20"/>
              </w:rPr>
            </w:pPr>
            <w:r w:rsidRPr="00A30E5A">
              <w:rPr>
                <w:sz w:val="20"/>
                <w:szCs w:val="20"/>
              </w:rPr>
              <w:t>106</w:t>
            </w:r>
          </w:p>
        </w:tc>
        <w:tc>
          <w:tcPr>
            <w:tcW w:w="2410" w:type="dxa"/>
            <w:noWrap/>
            <w:hideMark/>
          </w:tcPr>
          <w:p w14:paraId="010B31CC" w14:textId="77777777" w:rsidR="00D16E8B" w:rsidRPr="00A30E5A" w:rsidRDefault="00D16E8B" w:rsidP="00D16E8B">
            <w:pPr>
              <w:rPr>
                <w:sz w:val="20"/>
                <w:szCs w:val="20"/>
              </w:rPr>
            </w:pPr>
            <w:proofErr w:type="spellStart"/>
            <w:r w:rsidRPr="00A30E5A">
              <w:rPr>
                <w:sz w:val="20"/>
                <w:szCs w:val="20"/>
              </w:rPr>
              <w:t>Арусланова</w:t>
            </w:r>
            <w:proofErr w:type="spellEnd"/>
          </w:p>
        </w:tc>
        <w:tc>
          <w:tcPr>
            <w:tcW w:w="1842" w:type="dxa"/>
            <w:noWrap/>
            <w:hideMark/>
          </w:tcPr>
          <w:p w14:paraId="25820626"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832ABA3"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56A22F8F" w14:textId="77777777" w:rsidTr="00D16E8B">
        <w:trPr>
          <w:trHeight w:val="255"/>
        </w:trPr>
        <w:tc>
          <w:tcPr>
            <w:tcW w:w="1526" w:type="dxa"/>
            <w:noWrap/>
            <w:hideMark/>
          </w:tcPr>
          <w:p w14:paraId="681C0304" w14:textId="77777777" w:rsidR="00D16E8B" w:rsidRPr="00A30E5A" w:rsidRDefault="00D16E8B" w:rsidP="00D16E8B">
            <w:pPr>
              <w:ind w:firstLine="284"/>
              <w:rPr>
                <w:sz w:val="20"/>
                <w:szCs w:val="20"/>
              </w:rPr>
            </w:pPr>
            <w:r w:rsidRPr="00A30E5A">
              <w:rPr>
                <w:sz w:val="20"/>
                <w:szCs w:val="20"/>
              </w:rPr>
              <w:t>107</w:t>
            </w:r>
          </w:p>
        </w:tc>
        <w:tc>
          <w:tcPr>
            <w:tcW w:w="2410" w:type="dxa"/>
            <w:noWrap/>
            <w:hideMark/>
          </w:tcPr>
          <w:p w14:paraId="15ACAC20" w14:textId="77777777" w:rsidR="00D16E8B" w:rsidRPr="00A30E5A" w:rsidRDefault="00D16E8B" w:rsidP="00D16E8B">
            <w:pPr>
              <w:rPr>
                <w:sz w:val="20"/>
                <w:szCs w:val="20"/>
              </w:rPr>
            </w:pPr>
            <w:r w:rsidRPr="00A30E5A">
              <w:rPr>
                <w:sz w:val="20"/>
                <w:szCs w:val="20"/>
              </w:rPr>
              <w:t>Архипов</w:t>
            </w:r>
          </w:p>
        </w:tc>
        <w:tc>
          <w:tcPr>
            <w:tcW w:w="1842" w:type="dxa"/>
            <w:noWrap/>
            <w:hideMark/>
          </w:tcPr>
          <w:p w14:paraId="1C540691" w14:textId="77777777" w:rsidR="00D16E8B" w:rsidRPr="00A30E5A" w:rsidRDefault="00D16E8B" w:rsidP="00D16E8B">
            <w:pPr>
              <w:ind w:firstLine="14"/>
              <w:rPr>
                <w:sz w:val="20"/>
                <w:szCs w:val="20"/>
              </w:rPr>
            </w:pPr>
            <w:r w:rsidRPr="00A30E5A">
              <w:rPr>
                <w:sz w:val="20"/>
                <w:szCs w:val="20"/>
              </w:rPr>
              <w:t>Анатолий</w:t>
            </w:r>
          </w:p>
        </w:tc>
        <w:tc>
          <w:tcPr>
            <w:tcW w:w="2410" w:type="dxa"/>
            <w:noWrap/>
            <w:hideMark/>
          </w:tcPr>
          <w:p w14:paraId="5E8CB254" w14:textId="77777777" w:rsidR="00D16E8B" w:rsidRPr="00A30E5A" w:rsidRDefault="00D16E8B" w:rsidP="00D16E8B">
            <w:pPr>
              <w:ind w:firstLine="0"/>
              <w:rPr>
                <w:sz w:val="20"/>
                <w:szCs w:val="20"/>
              </w:rPr>
            </w:pPr>
            <w:r w:rsidRPr="00A30E5A">
              <w:rPr>
                <w:sz w:val="20"/>
                <w:szCs w:val="20"/>
              </w:rPr>
              <w:t>Константинович</w:t>
            </w:r>
          </w:p>
        </w:tc>
      </w:tr>
      <w:tr w:rsidR="00D16E8B" w:rsidRPr="00A30E5A" w14:paraId="2AAF25C6" w14:textId="77777777" w:rsidTr="00D16E8B">
        <w:trPr>
          <w:trHeight w:val="255"/>
        </w:trPr>
        <w:tc>
          <w:tcPr>
            <w:tcW w:w="1526" w:type="dxa"/>
            <w:noWrap/>
            <w:hideMark/>
          </w:tcPr>
          <w:p w14:paraId="27076222" w14:textId="77777777" w:rsidR="00D16E8B" w:rsidRPr="00A30E5A" w:rsidRDefault="00D16E8B" w:rsidP="00D16E8B">
            <w:pPr>
              <w:ind w:firstLine="284"/>
              <w:rPr>
                <w:sz w:val="20"/>
                <w:szCs w:val="20"/>
              </w:rPr>
            </w:pPr>
            <w:r w:rsidRPr="00A30E5A">
              <w:rPr>
                <w:sz w:val="20"/>
                <w:szCs w:val="20"/>
              </w:rPr>
              <w:t>108</w:t>
            </w:r>
          </w:p>
        </w:tc>
        <w:tc>
          <w:tcPr>
            <w:tcW w:w="2410" w:type="dxa"/>
            <w:noWrap/>
            <w:hideMark/>
          </w:tcPr>
          <w:p w14:paraId="614C7C61" w14:textId="77777777" w:rsidR="00D16E8B" w:rsidRPr="00A30E5A" w:rsidRDefault="00D16E8B" w:rsidP="00D16E8B">
            <w:pPr>
              <w:rPr>
                <w:sz w:val="20"/>
                <w:szCs w:val="20"/>
              </w:rPr>
            </w:pPr>
            <w:r w:rsidRPr="00A30E5A">
              <w:rPr>
                <w:sz w:val="20"/>
                <w:szCs w:val="20"/>
              </w:rPr>
              <w:t>Архипова</w:t>
            </w:r>
          </w:p>
        </w:tc>
        <w:tc>
          <w:tcPr>
            <w:tcW w:w="1842" w:type="dxa"/>
            <w:noWrap/>
            <w:hideMark/>
          </w:tcPr>
          <w:p w14:paraId="4E4C80C3"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67F4856A"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4CEFDFE6" w14:textId="77777777" w:rsidTr="00D16E8B">
        <w:trPr>
          <w:trHeight w:val="255"/>
        </w:trPr>
        <w:tc>
          <w:tcPr>
            <w:tcW w:w="1526" w:type="dxa"/>
            <w:noWrap/>
            <w:hideMark/>
          </w:tcPr>
          <w:p w14:paraId="1C48F6D9" w14:textId="77777777" w:rsidR="00D16E8B" w:rsidRPr="00A30E5A" w:rsidRDefault="00D16E8B" w:rsidP="00D16E8B">
            <w:pPr>
              <w:ind w:firstLine="284"/>
              <w:rPr>
                <w:sz w:val="20"/>
                <w:szCs w:val="20"/>
              </w:rPr>
            </w:pPr>
            <w:r w:rsidRPr="00A30E5A">
              <w:rPr>
                <w:sz w:val="20"/>
                <w:szCs w:val="20"/>
              </w:rPr>
              <w:t>109</w:t>
            </w:r>
          </w:p>
        </w:tc>
        <w:tc>
          <w:tcPr>
            <w:tcW w:w="2410" w:type="dxa"/>
            <w:noWrap/>
            <w:hideMark/>
          </w:tcPr>
          <w:p w14:paraId="3632951C" w14:textId="77777777" w:rsidR="00D16E8B" w:rsidRPr="00A30E5A" w:rsidRDefault="00D16E8B" w:rsidP="00D16E8B">
            <w:pPr>
              <w:rPr>
                <w:sz w:val="20"/>
                <w:szCs w:val="20"/>
              </w:rPr>
            </w:pPr>
            <w:proofErr w:type="spellStart"/>
            <w:r w:rsidRPr="00A30E5A">
              <w:rPr>
                <w:sz w:val="20"/>
                <w:szCs w:val="20"/>
              </w:rPr>
              <w:t>Арыкова</w:t>
            </w:r>
            <w:proofErr w:type="spellEnd"/>
          </w:p>
        </w:tc>
        <w:tc>
          <w:tcPr>
            <w:tcW w:w="1842" w:type="dxa"/>
            <w:noWrap/>
            <w:hideMark/>
          </w:tcPr>
          <w:p w14:paraId="4D8F2871"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080F45A8"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F569757" w14:textId="77777777" w:rsidTr="00D16E8B">
        <w:trPr>
          <w:trHeight w:val="255"/>
        </w:trPr>
        <w:tc>
          <w:tcPr>
            <w:tcW w:w="1526" w:type="dxa"/>
            <w:noWrap/>
            <w:hideMark/>
          </w:tcPr>
          <w:p w14:paraId="296D584B" w14:textId="77777777" w:rsidR="00D16E8B" w:rsidRPr="00A30E5A" w:rsidRDefault="00D16E8B" w:rsidP="00D16E8B">
            <w:pPr>
              <w:ind w:firstLine="284"/>
              <w:rPr>
                <w:sz w:val="20"/>
                <w:szCs w:val="20"/>
              </w:rPr>
            </w:pPr>
            <w:r w:rsidRPr="00A30E5A">
              <w:rPr>
                <w:sz w:val="20"/>
                <w:szCs w:val="20"/>
              </w:rPr>
              <w:t>110</w:t>
            </w:r>
          </w:p>
        </w:tc>
        <w:tc>
          <w:tcPr>
            <w:tcW w:w="2410" w:type="dxa"/>
            <w:noWrap/>
            <w:hideMark/>
          </w:tcPr>
          <w:p w14:paraId="62E0F1A3" w14:textId="77777777" w:rsidR="00D16E8B" w:rsidRPr="00A30E5A" w:rsidRDefault="00D16E8B" w:rsidP="00D16E8B">
            <w:pPr>
              <w:rPr>
                <w:sz w:val="20"/>
                <w:szCs w:val="20"/>
              </w:rPr>
            </w:pPr>
            <w:proofErr w:type="spellStart"/>
            <w:r w:rsidRPr="00A30E5A">
              <w:rPr>
                <w:sz w:val="20"/>
                <w:szCs w:val="20"/>
              </w:rPr>
              <w:t>Астанина</w:t>
            </w:r>
            <w:proofErr w:type="spellEnd"/>
          </w:p>
        </w:tc>
        <w:tc>
          <w:tcPr>
            <w:tcW w:w="1842" w:type="dxa"/>
            <w:noWrap/>
            <w:hideMark/>
          </w:tcPr>
          <w:p w14:paraId="6AA2E37D"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05FE141F"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0AF1AB1F" w14:textId="77777777" w:rsidTr="00D16E8B">
        <w:trPr>
          <w:trHeight w:val="255"/>
        </w:trPr>
        <w:tc>
          <w:tcPr>
            <w:tcW w:w="1526" w:type="dxa"/>
            <w:noWrap/>
            <w:hideMark/>
          </w:tcPr>
          <w:p w14:paraId="37F8D9A5" w14:textId="77777777" w:rsidR="00D16E8B" w:rsidRPr="00A30E5A" w:rsidRDefault="00D16E8B" w:rsidP="00D16E8B">
            <w:pPr>
              <w:ind w:firstLine="284"/>
              <w:rPr>
                <w:sz w:val="20"/>
                <w:szCs w:val="20"/>
              </w:rPr>
            </w:pPr>
            <w:r w:rsidRPr="00A30E5A">
              <w:rPr>
                <w:sz w:val="20"/>
                <w:szCs w:val="20"/>
              </w:rPr>
              <w:t>111</w:t>
            </w:r>
          </w:p>
        </w:tc>
        <w:tc>
          <w:tcPr>
            <w:tcW w:w="2410" w:type="dxa"/>
            <w:noWrap/>
            <w:hideMark/>
          </w:tcPr>
          <w:p w14:paraId="60C25E4A" w14:textId="77777777" w:rsidR="00D16E8B" w:rsidRPr="00A30E5A" w:rsidRDefault="00D16E8B" w:rsidP="00D16E8B">
            <w:pPr>
              <w:rPr>
                <w:sz w:val="20"/>
                <w:szCs w:val="20"/>
              </w:rPr>
            </w:pPr>
            <w:proofErr w:type="spellStart"/>
            <w:r w:rsidRPr="00A30E5A">
              <w:rPr>
                <w:sz w:val="20"/>
                <w:szCs w:val="20"/>
              </w:rPr>
              <w:t>Астанина</w:t>
            </w:r>
            <w:proofErr w:type="spellEnd"/>
          </w:p>
        </w:tc>
        <w:tc>
          <w:tcPr>
            <w:tcW w:w="1842" w:type="dxa"/>
            <w:noWrap/>
            <w:hideMark/>
          </w:tcPr>
          <w:p w14:paraId="1BA82470"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1C8A9137" w14:textId="77777777" w:rsidR="00D16E8B" w:rsidRPr="00A30E5A" w:rsidRDefault="00D16E8B" w:rsidP="00D16E8B">
            <w:pPr>
              <w:ind w:firstLine="0"/>
              <w:rPr>
                <w:sz w:val="20"/>
                <w:szCs w:val="20"/>
              </w:rPr>
            </w:pPr>
            <w:r w:rsidRPr="00A30E5A">
              <w:rPr>
                <w:sz w:val="20"/>
                <w:szCs w:val="20"/>
              </w:rPr>
              <w:t>Георгиевна</w:t>
            </w:r>
          </w:p>
        </w:tc>
      </w:tr>
      <w:tr w:rsidR="00D16E8B" w:rsidRPr="00A30E5A" w14:paraId="7FFE924A" w14:textId="77777777" w:rsidTr="00D16E8B">
        <w:trPr>
          <w:trHeight w:val="255"/>
        </w:trPr>
        <w:tc>
          <w:tcPr>
            <w:tcW w:w="1526" w:type="dxa"/>
            <w:noWrap/>
            <w:hideMark/>
          </w:tcPr>
          <w:p w14:paraId="743E8A51" w14:textId="77777777" w:rsidR="00D16E8B" w:rsidRPr="00A30E5A" w:rsidRDefault="00D16E8B" w:rsidP="00D16E8B">
            <w:pPr>
              <w:ind w:firstLine="284"/>
              <w:rPr>
                <w:sz w:val="20"/>
                <w:szCs w:val="20"/>
              </w:rPr>
            </w:pPr>
            <w:r w:rsidRPr="00A30E5A">
              <w:rPr>
                <w:sz w:val="20"/>
                <w:szCs w:val="20"/>
              </w:rPr>
              <w:t>112</w:t>
            </w:r>
          </w:p>
        </w:tc>
        <w:tc>
          <w:tcPr>
            <w:tcW w:w="2410" w:type="dxa"/>
            <w:noWrap/>
            <w:hideMark/>
          </w:tcPr>
          <w:p w14:paraId="1E4D3F43" w14:textId="77777777" w:rsidR="00D16E8B" w:rsidRPr="00A30E5A" w:rsidRDefault="00D16E8B" w:rsidP="00D16E8B">
            <w:pPr>
              <w:rPr>
                <w:sz w:val="20"/>
                <w:szCs w:val="20"/>
              </w:rPr>
            </w:pPr>
            <w:r w:rsidRPr="00A30E5A">
              <w:rPr>
                <w:sz w:val="20"/>
                <w:szCs w:val="20"/>
              </w:rPr>
              <w:t>Афанасьев</w:t>
            </w:r>
          </w:p>
        </w:tc>
        <w:tc>
          <w:tcPr>
            <w:tcW w:w="1842" w:type="dxa"/>
            <w:noWrap/>
            <w:hideMark/>
          </w:tcPr>
          <w:p w14:paraId="1480AE4E"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27ABAC52"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62A373B5" w14:textId="77777777" w:rsidTr="00D16E8B">
        <w:trPr>
          <w:trHeight w:val="255"/>
        </w:trPr>
        <w:tc>
          <w:tcPr>
            <w:tcW w:w="1526" w:type="dxa"/>
            <w:noWrap/>
            <w:hideMark/>
          </w:tcPr>
          <w:p w14:paraId="643F0C2E" w14:textId="77777777" w:rsidR="00D16E8B" w:rsidRPr="00A30E5A" w:rsidRDefault="00D16E8B" w:rsidP="00D16E8B">
            <w:pPr>
              <w:ind w:firstLine="284"/>
              <w:rPr>
                <w:sz w:val="20"/>
                <w:szCs w:val="20"/>
              </w:rPr>
            </w:pPr>
            <w:r w:rsidRPr="00A30E5A">
              <w:rPr>
                <w:sz w:val="20"/>
                <w:szCs w:val="20"/>
              </w:rPr>
              <w:t>113</w:t>
            </w:r>
          </w:p>
        </w:tc>
        <w:tc>
          <w:tcPr>
            <w:tcW w:w="2410" w:type="dxa"/>
            <w:noWrap/>
            <w:hideMark/>
          </w:tcPr>
          <w:p w14:paraId="61C31EBF" w14:textId="77777777" w:rsidR="00D16E8B" w:rsidRPr="00A30E5A" w:rsidRDefault="00D16E8B" w:rsidP="00D16E8B">
            <w:pPr>
              <w:rPr>
                <w:sz w:val="20"/>
                <w:szCs w:val="20"/>
              </w:rPr>
            </w:pPr>
            <w:r w:rsidRPr="00A30E5A">
              <w:rPr>
                <w:sz w:val="20"/>
                <w:szCs w:val="20"/>
              </w:rPr>
              <w:t>Афанасьева</w:t>
            </w:r>
          </w:p>
        </w:tc>
        <w:tc>
          <w:tcPr>
            <w:tcW w:w="1842" w:type="dxa"/>
            <w:noWrap/>
            <w:hideMark/>
          </w:tcPr>
          <w:p w14:paraId="157F5DA8"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5238A875"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2A7CB3C8" w14:textId="77777777" w:rsidTr="00D16E8B">
        <w:trPr>
          <w:trHeight w:val="255"/>
        </w:trPr>
        <w:tc>
          <w:tcPr>
            <w:tcW w:w="1526" w:type="dxa"/>
            <w:noWrap/>
            <w:hideMark/>
          </w:tcPr>
          <w:p w14:paraId="339AD37A" w14:textId="77777777" w:rsidR="00D16E8B" w:rsidRPr="00A30E5A" w:rsidRDefault="00D16E8B" w:rsidP="00D16E8B">
            <w:pPr>
              <w:ind w:firstLine="284"/>
              <w:rPr>
                <w:sz w:val="20"/>
                <w:szCs w:val="20"/>
              </w:rPr>
            </w:pPr>
            <w:r w:rsidRPr="00A30E5A">
              <w:rPr>
                <w:sz w:val="20"/>
                <w:szCs w:val="20"/>
              </w:rPr>
              <w:t>114</w:t>
            </w:r>
          </w:p>
        </w:tc>
        <w:tc>
          <w:tcPr>
            <w:tcW w:w="2410" w:type="dxa"/>
            <w:noWrap/>
            <w:hideMark/>
          </w:tcPr>
          <w:p w14:paraId="55AFB84D" w14:textId="77777777" w:rsidR="00D16E8B" w:rsidRPr="00A30E5A" w:rsidRDefault="00D16E8B" w:rsidP="00D16E8B">
            <w:pPr>
              <w:rPr>
                <w:sz w:val="20"/>
                <w:szCs w:val="20"/>
              </w:rPr>
            </w:pPr>
            <w:r w:rsidRPr="00A30E5A">
              <w:rPr>
                <w:sz w:val="20"/>
                <w:szCs w:val="20"/>
              </w:rPr>
              <w:t>Афанасьева</w:t>
            </w:r>
          </w:p>
        </w:tc>
        <w:tc>
          <w:tcPr>
            <w:tcW w:w="1842" w:type="dxa"/>
            <w:noWrap/>
            <w:hideMark/>
          </w:tcPr>
          <w:p w14:paraId="513E38AA" w14:textId="77777777" w:rsidR="00D16E8B" w:rsidRPr="00A30E5A" w:rsidRDefault="00D16E8B" w:rsidP="00D16E8B">
            <w:pPr>
              <w:ind w:firstLine="14"/>
              <w:rPr>
                <w:sz w:val="20"/>
                <w:szCs w:val="20"/>
              </w:rPr>
            </w:pPr>
            <w:r w:rsidRPr="00A30E5A">
              <w:rPr>
                <w:sz w:val="20"/>
                <w:szCs w:val="20"/>
              </w:rPr>
              <w:t>Дарья</w:t>
            </w:r>
          </w:p>
        </w:tc>
        <w:tc>
          <w:tcPr>
            <w:tcW w:w="2410" w:type="dxa"/>
            <w:noWrap/>
            <w:hideMark/>
          </w:tcPr>
          <w:p w14:paraId="5B10B1AA"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1FEDE6B3" w14:textId="77777777" w:rsidTr="00D16E8B">
        <w:trPr>
          <w:trHeight w:val="255"/>
        </w:trPr>
        <w:tc>
          <w:tcPr>
            <w:tcW w:w="1526" w:type="dxa"/>
            <w:noWrap/>
            <w:hideMark/>
          </w:tcPr>
          <w:p w14:paraId="0D09BE26" w14:textId="77777777" w:rsidR="00D16E8B" w:rsidRPr="00A30E5A" w:rsidRDefault="00D16E8B" w:rsidP="00D16E8B">
            <w:pPr>
              <w:ind w:firstLine="284"/>
              <w:rPr>
                <w:sz w:val="20"/>
                <w:szCs w:val="20"/>
              </w:rPr>
            </w:pPr>
            <w:r w:rsidRPr="00A30E5A">
              <w:rPr>
                <w:sz w:val="20"/>
                <w:szCs w:val="20"/>
              </w:rPr>
              <w:t>115</w:t>
            </w:r>
          </w:p>
        </w:tc>
        <w:tc>
          <w:tcPr>
            <w:tcW w:w="2410" w:type="dxa"/>
            <w:noWrap/>
            <w:hideMark/>
          </w:tcPr>
          <w:p w14:paraId="49D07E03" w14:textId="77777777" w:rsidR="00D16E8B" w:rsidRPr="00A30E5A" w:rsidRDefault="00D16E8B" w:rsidP="00D16E8B">
            <w:pPr>
              <w:rPr>
                <w:sz w:val="20"/>
                <w:szCs w:val="20"/>
              </w:rPr>
            </w:pPr>
            <w:r w:rsidRPr="00A30E5A">
              <w:rPr>
                <w:sz w:val="20"/>
                <w:szCs w:val="20"/>
              </w:rPr>
              <w:t>Афанасьева</w:t>
            </w:r>
          </w:p>
        </w:tc>
        <w:tc>
          <w:tcPr>
            <w:tcW w:w="1842" w:type="dxa"/>
            <w:noWrap/>
            <w:hideMark/>
          </w:tcPr>
          <w:p w14:paraId="5E7F1A7F"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4D285912"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0363662B" w14:textId="77777777" w:rsidTr="00D16E8B">
        <w:trPr>
          <w:trHeight w:val="255"/>
        </w:trPr>
        <w:tc>
          <w:tcPr>
            <w:tcW w:w="1526" w:type="dxa"/>
            <w:noWrap/>
            <w:hideMark/>
          </w:tcPr>
          <w:p w14:paraId="04B82EBB" w14:textId="77777777" w:rsidR="00D16E8B" w:rsidRPr="00A30E5A" w:rsidRDefault="00D16E8B" w:rsidP="00D16E8B">
            <w:pPr>
              <w:ind w:firstLine="284"/>
              <w:rPr>
                <w:sz w:val="20"/>
                <w:szCs w:val="20"/>
              </w:rPr>
            </w:pPr>
            <w:r w:rsidRPr="00A30E5A">
              <w:rPr>
                <w:sz w:val="20"/>
                <w:szCs w:val="20"/>
              </w:rPr>
              <w:t>116</w:t>
            </w:r>
          </w:p>
        </w:tc>
        <w:tc>
          <w:tcPr>
            <w:tcW w:w="2410" w:type="dxa"/>
            <w:noWrap/>
            <w:hideMark/>
          </w:tcPr>
          <w:p w14:paraId="28E57D46" w14:textId="77777777" w:rsidR="00D16E8B" w:rsidRPr="00A30E5A" w:rsidRDefault="00D16E8B" w:rsidP="00D16E8B">
            <w:pPr>
              <w:rPr>
                <w:sz w:val="20"/>
                <w:szCs w:val="20"/>
              </w:rPr>
            </w:pPr>
            <w:proofErr w:type="spellStart"/>
            <w:r w:rsidRPr="00A30E5A">
              <w:rPr>
                <w:sz w:val="20"/>
                <w:szCs w:val="20"/>
              </w:rPr>
              <w:t>Аюпов</w:t>
            </w:r>
            <w:proofErr w:type="spellEnd"/>
          </w:p>
        </w:tc>
        <w:tc>
          <w:tcPr>
            <w:tcW w:w="1842" w:type="dxa"/>
            <w:noWrap/>
            <w:hideMark/>
          </w:tcPr>
          <w:p w14:paraId="0703A8E5" w14:textId="77777777" w:rsidR="00D16E8B" w:rsidRPr="00A30E5A" w:rsidRDefault="00D16E8B" w:rsidP="00D16E8B">
            <w:pPr>
              <w:ind w:firstLine="14"/>
              <w:rPr>
                <w:sz w:val="20"/>
                <w:szCs w:val="20"/>
              </w:rPr>
            </w:pPr>
            <w:r w:rsidRPr="00A30E5A">
              <w:rPr>
                <w:sz w:val="20"/>
                <w:szCs w:val="20"/>
              </w:rPr>
              <w:t>Зайнулла</w:t>
            </w:r>
          </w:p>
        </w:tc>
        <w:tc>
          <w:tcPr>
            <w:tcW w:w="2410" w:type="dxa"/>
            <w:noWrap/>
            <w:hideMark/>
          </w:tcPr>
          <w:p w14:paraId="32731117" w14:textId="77777777" w:rsidR="00D16E8B" w:rsidRPr="00A30E5A" w:rsidRDefault="00D16E8B" w:rsidP="00D16E8B">
            <w:pPr>
              <w:ind w:firstLine="0"/>
              <w:rPr>
                <w:sz w:val="20"/>
                <w:szCs w:val="20"/>
              </w:rPr>
            </w:pPr>
            <w:proofErr w:type="spellStart"/>
            <w:r w:rsidRPr="00A30E5A">
              <w:rPr>
                <w:sz w:val="20"/>
                <w:szCs w:val="20"/>
              </w:rPr>
              <w:t>Зинатулович</w:t>
            </w:r>
            <w:proofErr w:type="spellEnd"/>
          </w:p>
        </w:tc>
      </w:tr>
      <w:tr w:rsidR="00D16E8B" w:rsidRPr="00A30E5A" w14:paraId="49FF3DCC" w14:textId="77777777" w:rsidTr="00D16E8B">
        <w:trPr>
          <w:trHeight w:val="255"/>
        </w:trPr>
        <w:tc>
          <w:tcPr>
            <w:tcW w:w="1526" w:type="dxa"/>
            <w:noWrap/>
            <w:hideMark/>
          </w:tcPr>
          <w:p w14:paraId="175325B0" w14:textId="77777777" w:rsidR="00D16E8B" w:rsidRPr="00A30E5A" w:rsidRDefault="00D16E8B" w:rsidP="00D16E8B">
            <w:pPr>
              <w:ind w:firstLine="284"/>
              <w:rPr>
                <w:sz w:val="20"/>
                <w:szCs w:val="20"/>
              </w:rPr>
            </w:pPr>
            <w:r w:rsidRPr="00A30E5A">
              <w:rPr>
                <w:sz w:val="20"/>
                <w:szCs w:val="20"/>
              </w:rPr>
              <w:t>117</w:t>
            </w:r>
          </w:p>
        </w:tc>
        <w:tc>
          <w:tcPr>
            <w:tcW w:w="2410" w:type="dxa"/>
            <w:noWrap/>
            <w:hideMark/>
          </w:tcPr>
          <w:p w14:paraId="6BD98EE7" w14:textId="77777777" w:rsidR="00D16E8B" w:rsidRPr="00A30E5A" w:rsidRDefault="00D16E8B" w:rsidP="00D16E8B">
            <w:pPr>
              <w:rPr>
                <w:sz w:val="20"/>
                <w:szCs w:val="20"/>
              </w:rPr>
            </w:pPr>
            <w:proofErr w:type="spellStart"/>
            <w:r w:rsidRPr="00A30E5A">
              <w:rPr>
                <w:sz w:val="20"/>
                <w:szCs w:val="20"/>
              </w:rPr>
              <w:t>Аюпов</w:t>
            </w:r>
            <w:proofErr w:type="spellEnd"/>
          </w:p>
        </w:tc>
        <w:tc>
          <w:tcPr>
            <w:tcW w:w="1842" w:type="dxa"/>
            <w:noWrap/>
            <w:hideMark/>
          </w:tcPr>
          <w:p w14:paraId="144C1614" w14:textId="77777777" w:rsidR="00D16E8B" w:rsidRPr="00A30E5A" w:rsidRDefault="00D16E8B" w:rsidP="00D16E8B">
            <w:pPr>
              <w:ind w:firstLine="14"/>
              <w:rPr>
                <w:sz w:val="20"/>
                <w:szCs w:val="20"/>
              </w:rPr>
            </w:pPr>
            <w:r w:rsidRPr="00A30E5A">
              <w:rPr>
                <w:sz w:val="20"/>
                <w:szCs w:val="20"/>
              </w:rPr>
              <w:t>Мустафа</w:t>
            </w:r>
          </w:p>
        </w:tc>
        <w:tc>
          <w:tcPr>
            <w:tcW w:w="2410" w:type="dxa"/>
            <w:noWrap/>
            <w:hideMark/>
          </w:tcPr>
          <w:p w14:paraId="45F7AEF1" w14:textId="77777777" w:rsidR="00D16E8B" w:rsidRPr="00A30E5A" w:rsidRDefault="00D16E8B" w:rsidP="00D16E8B">
            <w:pPr>
              <w:ind w:firstLine="0"/>
              <w:rPr>
                <w:sz w:val="20"/>
                <w:szCs w:val="20"/>
              </w:rPr>
            </w:pPr>
            <w:proofErr w:type="spellStart"/>
            <w:r w:rsidRPr="00A30E5A">
              <w:rPr>
                <w:sz w:val="20"/>
                <w:szCs w:val="20"/>
              </w:rPr>
              <w:t>Насибуллович</w:t>
            </w:r>
            <w:proofErr w:type="spellEnd"/>
          </w:p>
        </w:tc>
      </w:tr>
      <w:tr w:rsidR="00D16E8B" w:rsidRPr="00A30E5A" w14:paraId="716486F6" w14:textId="77777777" w:rsidTr="00D16E8B">
        <w:trPr>
          <w:trHeight w:val="255"/>
        </w:trPr>
        <w:tc>
          <w:tcPr>
            <w:tcW w:w="1526" w:type="dxa"/>
            <w:noWrap/>
            <w:hideMark/>
          </w:tcPr>
          <w:p w14:paraId="5FF2AAAD" w14:textId="77777777" w:rsidR="00D16E8B" w:rsidRPr="00A30E5A" w:rsidRDefault="00D16E8B" w:rsidP="00D16E8B">
            <w:pPr>
              <w:ind w:firstLine="284"/>
              <w:rPr>
                <w:sz w:val="20"/>
                <w:szCs w:val="20"/>
              </w:rPr>
            </w:pPr>
            <w:r w:rsidRPr="00A30E5A">
              <w:rPr>
                <w:sz w:val="20"/>
                <w:szCs w:val="20"/>
              </w:rPr>
              <w:lastRenderedPageBreak/>
              <w:t>118</w:t>
            </w:r>
          </w:p>
        </w:tc>
        <w:tc>
          <w:tcPr>
            <w:tcW w:w="2410" w:type="dxa"/>
            <w:noWrap/>
            <w:hideMark/>
          </w:tcPr>
          <w:p w14:paraId="7B8A9A71" w14:textId="77777777" w:rsidR="00D16E8B" w:rsidRPr="00A30E5A" w:rsidRDefault="00D16E8B" w:rsidP="00D16E8B">
            <w:pPr>
              <w:rPr>
                <w:sz w:val="20"/>
                <w:szCs w:val="20"/>
              </w:rPr>
            </w:pPr>
            <w:proofErr w:type="spellStart"/>
            <w:r w:rsidRPr="00A30E5A">
              <w:rPr>
                <w:sz w:val="20"/>
                <w:szCs w:val="20"/>
              </w:rPr>
              <w:t>Аюпов</w:t>
            </w:r>
            <w:proofErr w:type="spellEnd"/>
          </w:p>
        </w:tc>
        <w:tc>
          <w:tcPr>
            <w:tcW w:w="1842" w:type="dxa"/>
            <w:noWrap/>
            <w:hideMark/>
          </w:tcPr>
          <w:p w14:paraId="0F53DAF6" w14:textId="77777777" w:rsidR="00D16E8B" w:rsidRPr="00A30E5A" w:rsidRDefault="00D16E8B" w:rsidP="00D16E8B">
            <w:pPr>
              <w:ind w:firstLine="14"/>
              <w:rPr>
                <w:sz w:val="20"/>
                <w:szCs w:val="20"/>
              </w:rPr>
            </w:pPr>
            <w:proofErr w:type="spellStart"/>
            <w:r w:rsidRPr="00A30E5A">
              <w:rPr>
                <w:sz w:val="20"/>
                <w:szCs w:val="20"/>
              </w:rPr>
              <w:t>Фаткулла</w:t>
            </w:r>
            <w:proofErr w:type="spellEnd"/>
          </w:p>
        </w:tc>
        <w:tc>
          <w:tcPr>
            <w:tcW w:w="2410" w:type="dxa"/>
            <w:noWrap/>
            <w:hideMark/>
          </w:tcPr>
          <w:p w14:paraId="1F03D73A" w14:textId="77777777" w:rsidR="00D16E8B" w:rsidRPr="00A30E5A" w:rsidRDefault="00D16E8B" w:rsidP="00D16E8B">
            <w:pPr>
              <w:ind w:firstLine="0"/>
              <w:rPr>
                <w:sz w:val="20"/>
                <w:szCs w:val="20"/>
              </w:rPr>
            </w:pPr>
            <w:r w:rsidRPr="00A30E5A">
              <w:rPr>
                <w:sz w:val="20"/>
                <w:szCs w:val="20"/>
              </w:rPr>
              <w:t>Игнатович</w:t>
            </w:r>
          </w:p>
        </w:tc>
      </w:tr>
      <w:tr w:rsidR="00D16E8B" w:rsidRPr="00A30E5A" w14:paraId="6511098D" w14:textId="77777777" w:rsidTr="00D16E8B">
        <w:trPr>
          <w:trHeight w:val="255"/>
        </w:trPr>
        <w:tc>
          <w:tcPr>
            <w:tcW w:w="1526" w:type="dxa"/>
            <w:noWrap/>
            <w:hideMark/>
          </w:tcPr>
          <w:p w14:paraId="389A82BB" w14:textId="77777777" w:rsidR="00D16E8B" w:rsidRPr="00A30E5A" w:rsidRDefault="00D16E8B" w:rsidP="00D16E8B">
            <w:pPr>
              <w:ind w:firstLine="284"/>
              <w:rPr>
                <w:sz w:val="20"/>
                <w:szCs w:val="20"/>
              </w:rPr>
            </w:pPr>
            <w:r w:rsidRPr="00A30E5A">
              <w:rPr>
                <w:sz w:val="20"/>
                <w:szCs w:val="20"/>
              </w:rPr>
              <w:t>119</w:t>
            </w:r>
          </w:p>
        </w:tc>
        <w:tc>
          <w:tcPr>
            <w:tcW w:w="2410" w:type="dxa"/>
            <w:noWrap/>
            <w:hideMark/>
          </w:tcPr>
          <w:p w14:paraId="1A96010D" w14:textId="77777777" w:rsidR="00D16E8B" w:rsidRPr="00A30E5A" w:rsidRDefault="00D16E8B" w:rsidP="00D16E8B">
            <w:pPr>
              <w:rPr>
                <w:sz w:val="20"/>
                <w:szCs w:val="20"/>
              </w:rPr>
            </w:pPr>
            <w:proofErr w:type="spellStart"/>
            <w:r w:rsidRPr="00A30E5A">
              <w:rPr>
                <w:sz w:val="20"/>
                <w:szCs w:val="20"/>
              </w:rPr>
              <w:t>Аюпов</w:t>
            </w:r>
            <w:proofErr w:type="spellEnd"/>
          </w:p>
        </w:tc>
        <w:tc>
          <w:tcPr>
            <w:tcW w:w="1842" w:type="dxa"/>
            <w:noWrap/>
            <w:hideMark/>
          </w:tcPr>
          <w:p w14:paraId="07B2FD48" w14:textId="77777777" w:rsidR="00D16E8B" w:rsidRPr="00A30E5A" w:rsidRDefault="00D16E8B" w:rsidP="00D16E8B">
            <w:pPr>
              <w:ind w:firstLine="14"/>
              <w:rPr>
                <w:sz w:val="20"/>
                <w:szCs w:val="20"/>
              </w:rPr>
            </w:pPr>
            <w:proofErr w:type="spellStart"/>
            <w:r w:rsidRPr="00A30E5A">
              <w:rPr>
                <w:sz w:val="20"/>
                <w:szCs w:val="20"/>
              </w:rPr>
              <w:t>Фаузулла</w:t>
            </w:r>
            <w:proofErr w:type="spellEnd"/>
          </w:p>
        </w:tc>
        <w:tc>
          <w:tcPr>
            <w:tcW w:w="2410" w:type="dxa"/>
            <w:noWrap/>
            <w:hideMark/>
          </w:tcPr>
          <w:p w14:paraId="78AB776A" w14:textId="77777777" w:rsidR="00D16E8B" w:rsidRPr="00A30E5A" w:rsidRDefault="00D16E8B" w:rsidP="00D16E8B">
            <w:pPr>
              <w:ind w:firstLine="0"/>
              <w:rPr>
                <w:sz w:val="20"/>
                <w:szCs w:val="20"/>
              </w:rPr>
            </w:pPr>
            <w:r w:rsidRPr="00A30E5A">
              <w:rPr>
                <w:sz w:val="20"/>
                <w:szCs w:val="20"/>
              </w:rPr>
              <w:t>Игнатьевич</w:t>
            </w:r>
          </w:p>
        </w:tc>
      </w:tr>
      <w:tr w:rsidR="00D16E8B" w:rsidRPr="00A30E5A" w14:paraId="61877F67" w14:textId="77777777" w:rsidTr="00D16E8B">
        <w:trPr>
          <w:trHeight w:val="255"/>
        </w:trPr>
        <w:tc>
          <w:tcPr>
            <w:tcW w:w="1526" w:type="dxa"/>
            <w:noWrap/>
            <w:hideMark/>
          </w:tcPr>
          <w:p w14:paraId="59A863BA" w14:textId="77777777" w:rsidR="00D16E8B" w:rsidRPr="00A30E5A" w:rsidRDefault="00D16E8B" w:rsidP="00D16E8B">
            <w:pPr>
              <w:ind w:firstLine="284"/>
              <w:rPr>
                <w:sz w:val="20"/>
                <w:szCs w:val="20"/>
              </w:rPr>
            </w:pPr>
            <w:r w:rsidRPr="00A30E5A">
              <w:rPr>
                <w:sz w:val="20"/>
                <w:szCs w:val="20"/>
              </w:rPr>
              <w:t>120</w:t>
            </w:r>
          </w:p>
        </w:tc>
        <w:tc>
          <w:tcPr>
            <w:tcW w:w="2410" w:type="dxa"/>
            <w:noWrap/>
            <w:hideMark/>
          </w:tcPr>
          <w:p w14:paraId="2C06B9ED" w14:textId="77777777" w:rsidR="00D16E8B" w:rsidRPr="00A30E5A" w:rsidRDefault="00D16E8B" w:rsidP="00D16E8B">
            <w:pPr>
              <w:rPr>
                <w:sz w:val="20"/>
                <w:szCs w:val="20"/>
              </w:rPr>
            </w:pPr>
            <w:r w:rsidRPr="00A30E5A">
              <w:rPr>
                <w:sz w:val="20"/>
                <w:szCs w:val="20"/>
              </w:rPr>
              <w:t>Бабенко</w:t>
            </w:r>
          </w:p>
        </w:tc>
        <w:tc>
          <w:tcPr>
            <w:tcW w:w="1842" w:type="dxa"/>
            <w:noWrap/>
            <w:hideMark/>
          </w:tcPr>
          <w:p w14:paraId="19178D65"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37981C6E"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64AF4EC8" w14:textId="77777777" w:rsidTr="00D16E8B">
        <w:trPr>
          <w:trHeight w:val="255"/>
        </w:trPr>
        <w:tc>
          <w:tcPr>
            <w:tcW w:w="1526" w:type="dxa"/>
            <w:noWrap/>
            <w:hideMark/>
          </w:tcPr>
          <w:p w14:paraId="262F6B49" w14:textId="77777777" w:rsidR="00D16E8B" w:rsidRPr="00A30E5A" w:rsidRDefault="00D16E8B" w:rsidP="00D16E8B">
            <w:pPr>
              <w:ind w:firstLine="284"/>
              <w:rPr>
                <w:sz w:val="20"/>
                <w:szCs w:val="20"/>
              </w:rPr>
            </w:pPr>
            <w:r w:rsidRPr="00A30E5A">
              <w:rPr>
                <w:sz w:val="20"/>
                <w:szCs w:val="20"/>
              </w:rPr>
              <w:t>121</w:t>
            </w:r>
          </w:p>
        </w:tc>
        <w:tc>
          <w:tcPr>
            <w:tcW w:w="2410" w:type="dxa"/>
            <w:noWrap/>
            <w:hideMark/>
          </w:tcPr>
          <w:p w14:paraId="04339355" w14:textId="77777777" w:rsidR="00D16E8B" w:rsidRPr="00A30E5A" w:rsidRDefault="00D16E8B" w:rsidP="00D16E8B">
            <w:pPr>
              <w:rPr>
                <w:sz w:val="20"/>
                <w:szCs w:val="20"/>
              </w:rPr>
            </w:pPr>
            <w:r w:rsidRPr="00A30E5A">
              <w:rPr>
                <w:sz w:val="20"/>
                <w:szCs w:val="20"/>
              </w:rPr>
              <w:t>Бабина</w:t>
            </w:r>
          </w:p>
        </w:tc>
        <w:tc>
          <w:tcPr>
            <w:tcW w:w="1842" w:type="dxa"/>
            <w:noWrap/>
            <w:hideMark/>
          </w:tcPr>
          <w:p w14:paraId="49A7E61E"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4933D641"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33B9FEB9" w14:textId="77777777" w:rsidTr="00D16E8B">
        <w:trPr>
          <w:trHeight w:val="255"/>
        </w:trPr>
        <w:tc>
          <w:tcPr>
            <w:tcW w:w="1526" w:type="dxa"/>
            <w:noWrap/>
            <w:hideMark/>
          </w:tcPr>
          <w:p w14:paraId="346E4053" w14:textId="77777777" w:rsidR="00D16E8B" w:rsidRPr="00A30E5A" w:rsidRDefault="00D16E8B" w:rsidP="00D16E8B">
            <w:pPr>
              <w:ind w:firstLine="284"/>
              <w:rPr>
                <w:sz w:val="20"/>
                <w:szCs w:val="20"/>
              </w:rPr>
            </w:pPr>
            <w:r w:rsidRPr="00A30E5A">
              <w:rPr>
                <w:sz w:val="20"/>
                <w:szCs w:val="20"/>
              </w:rPr>
              <w:t>122</w:t>
            </w:r>
          </w:p>
        </w:tc>
        <w:tc>
          <w:tcPr>
            <w:tcW w:w="2410" w:type="dxa"/>
            <w:noWrap/>
            <w:hideMark/>
          </w:tcPr>
          <w:p w14:paraId="04A678B0" w14:textId="77777777" w:rsidR="00D16E8B" w:rsidRPr="00A30E5A" w:rsidRDefault="00D16E8B" w:rsidP="00D16E8B">
            <w:pPr>
              <w:rPr>
                <w:sz w:val="20"/>
                <w:szCs w:val="20"/>
              </w:rPr>
            </w:pPr>
            <w:r w:rsidRPr="00A30E5A">
              <w:rPr>
                <w:sz w:val="20"/>
                <w:szCs w:val="20"/>
              </w:rPr>
              <w:t>Багров</w:t>
            </w:r>
          </w:p>
        </w:tc>
        <w:tc>
          <w:tcPr>
            <w:tcW w:w="1842" w:type="dxa"/>
            <w:noWrap/>
            <w:hideMark/>
          </w:tcPr>
          <w:p w14:paraId="0170A4D3"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596FDE8F"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168EC548" w14:textId="77777777" w:rsidTr="00D16E8B">
        <w:trPr>
          <w:trHeight w:val="255"/>
        </w:trPr>
        <w:tc>
          <w:tcPr>
            <w:tcW w:w="1526" w:type="dxa"/>
            <w:noWrap/>
            <w:hideMark/>
          </w:tcPr>
          <w:p w14:paraId="016DDE4C" w14:textId="77777777" w:rsidR="00D16E8B" w:rsidRPr="00A30E5A" w:rsidRDefault="00D16E8B" w:rsidP="00D16E8B">
            <w:pPr>
              <w:ind w:firstLine="284"/>
              <w:rPr>
                <w:sz w:val="20"/>
                <w:szCs w:val="20"/>
              </w:rPr>
            </w:pPr>
            <w:r w:rsidRPr="00A30E5A">
              <w:rPr>
                <w:sz w:val="20"/>
                <w:szCs w:val="20"/>
              </w:rPr>
              <w:t>123</w:t>
            </w:r>
          </w:p>
        </w:tc>
        <w:tc>
          <w:tcPr>
            <w:tcW w:w="2410" w:type="dxa"/>
            <w:noWrap/>
            <w:hideMark/>
          </w:tcPr>
          <w:p w14:paraId="6EF5A9FA" w14:textId="77777777" w:rsidR="00D16E8B" w:rsidRPr="00A30E5A" w:rsidRDefault="00D16E8B" w:rsidP="00D16E8B">
            <w:pPr>
              <w:rPr>
                <w:sz w:val="20"/>
                <w:szCs w:val="20"/>
              </w:rPr>
            </w:pPr>
            <w:r w:rsidRPr="00A30E5A">
              <w:rPr>
                <w:sz w:val="20"/>
                <w:szCs w:val="20"/>
              </w:rPr>
              <w:t>Багров</w:t>
            </w:r>
          </w:p>
        </w:tc>
        <w:tc>
          <w:tcPr>
            <w:tcW w:w="1842" w:type="dxa"/>
            <w:noWrap/>
            <w:hideMark/>
          </w:tcPr>
          <w:p w14:paraId="6186C7A4"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0AA5D2A5"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125B848A" w14:textId="77777777" w:rsidTr="00D16E8B">
        <w:trPr>
          <w:trHeight w:val="255"/>
        </w:trPr>
        <w:tc>
          <w:tcPr>
            <w:tcW w:w="1526" w:type="dxa"/>
            <w:noWrap/>
            <w:hideMark/>
          </w:tcPr>
          <w:p w14:paraId="7E331D9D" w14:textId="77777777" w:rsidR="00D16E8B" w:rsidRPr="00A30E5A" w:rsidRDefault="00D16E8B" w:rsidP="00D16E8B">
            <w:pPr>
              <w:ind w:firstLine="284"/>
              <w:rPr>
                <w:sz w:val="20"/>
                <w:szCs w:val="20"/>
              </w:rPr>
            </w:pPr>
            <w:r w:rsidRPr="00A30E5A">
              <w:rPr>
                <w:sz w:val="20"/>
                <w:szCs w:val="20"/>
              </w:rPr>
              <w:t>124</w:t>
            </w:r>
          </w:p>
        </w:tc>
        <w:tc>
          <w:tcPr>
            <w:tcW w:w="2410" w:type="dxa"/>
            <w:noWrap/>
            <w:hideMark/>
          </w:tcPr>
          <w:p w14:paraId="0A0414A9" w14:textId="77777777" w:rsidR="00D16E8B" w:rsidRPr="00A30E5A" w:rsidRDefault="00D16E8B" w:rsidP="00D16E8B">
            <w:pPr>
              <w:rPr>
                <w:sz w:val="20"/>
                <w:szCs w:val="20"/>
              </w:rPr>
            </w:pPr>
            <w:r w:rsidRPr="00A30E5A">
              <w:rPr>
                <w:sz w:val="20"/>
                <w:szCs w:val="20"/>
              </w:rPr>
              <w:t>Багрова</w:t>
            </w:r>
          </w:p>
        </w:tc>
        <w:tc>
          <w:tcPr>
            <w:tcW w:w="1842" w:type="dxa"/>
            <w:noWrap/>
            <w:hideMark/>
          </w:tcPr>
          <w:p w14:paraId="59995E5A" w14:textId="77777777" w:rsidR="00D16E8B" w:rsidRPr="00A30E5A" w:rsidRDefault="00D16E8B" w:rsidP="00D16E8B">
            <w:pPr>
              <w:ind w:firstLine="14"/>
              <w:rPr>
                <w:sz w:val="20"/>
                <w:szCs w:val="20"/>
              </w:rPr>
            </w:pPr>
            <w:r w:rsidRPr="00A30E5A">
              <w:rPr>
                <w:sz w:val="20"/>
                <w:szCs w:val="20"/>
              </w:rPr>
              <w:t>Олеся</w:t>
            </w:r>
          </w:p>
        </w:tc>
        <w:tc>
          <w:tcPr>
            <w:tcW w:w="2410" w:type="dxa"/>
            <w:noWrap/>
            <w:hideMark/>
          </w:tcPr>
          <w:p w14:paraId="6BC57D0E"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6AAA9A13" w14:textId="77777777" w:rsidTr="00D16E8B">
        <w:trPr>
          <w:trHeight w:val="255"/>
        </w:trPr>
        <w:tc>
          <w:tcPr>
            <w:tcW w:w="1526" w:type="dxa"/>
            <w:noWrap/>
            <w:hideMark/>
          </w:tcPr>
          <w:p w14:paraId="5BF85EC0" w14:textId="77777777" w:rsidR="00D16E8B" w:rsidRPr="00A30E5A" w:rsidRDefault="00D16E8B" w:rsidP="00D16E8B">
            <w:pPr>
              <w:ind w:firstLine="284"/>
              <w:rPr>
                <w:sz w:val="20"/>
                <w:szCs w:val="20"/>
              </w:rPr>
            </w:pPr>
            <w:r w:rsidRPr="00A30E5A">
              <w:rPr>
                <w:sz w:val="20"/>
                <w:szCs w:val="20"/>
              </w:rPr>
              <w:t>125</w:t>
            </w:r>
          </w:p>
        </w:tc>
        <w:tc>
          <w:tcPr>
            <w:tcW w:w="2410" w:type="dxa"/>
            <w:noWrap/>
            <w:hideMark/>
          </w:tcPr>
          <w:p w14:paraId="6257C390" w14:textId="77777777" w:rsidR="00D16E8B" w:rsidRPr="00A30E5A" w:rsidRDefault="00D16E8B" w:rsidP="00D16E8B">
            <w:pPr>
              <w:rPr>
                <w:sz w:val="20"/>
                <w:szCs w:val="20"/>
              </w:rPr>
            </w:pPr>
            <w:proofErr w:type="spellStart"/>
            <w:r w:rsidRPr="00A30E5A">
              <w:rPr>
                <w:sz w:val="20"/>
                <w:szCs w:val="20"/>
              </w:rPr>
              <w:t>Бадажков</w:t>
            </w:r>
            <w:proofErr w:type="spellEnd"/>
          </w:p>
        </w:tc>
        <w:tc>
          <w:tcPr>
            <w:tcW w:w="1842" w:type="dxa"/>
            <w:noWrap/>
            <w:hideMark/>
          </w:tcPr>
          <w:p w14:paraId="5BF66705"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16DB0063"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3EA833D9" w14:textId="77777777" w:rsidTr="00D16E8B">
        <w:trPr>
          <w:trHeight w:val="255"/>
        </w:trPr>
        <w:tc>
          <w:tcPr>
            <w:tcW w:w="1526" w:type="dxa"/>
            <w:noWrap/>
            <w:hideMark/>
          </w:tcPr>
          <w:p w14:paraId="2DE5A904" w14:textId="77777777" w:rsidR="00D16E8B" w:rsidRPr="00A30E5A" w:rsidRDefault="00D16E8B" w:rsidP="00D16E8B">
            <w:pPr>
              <w:ind w:firstLine="284"/>
              <w:rPr>
                <w:sz w:val="20"/>
                <w:szCs w:val="20"/>
              </w:rPr>
            </w:pPr>
            <w:r w:rsidRPr="00A30E5A">
              <w:rPr>
                <w:sz w:val="20"/>
                <w:szCs w:val="20"/>
              </w:rPr>
              <w:t>126</w:t>
            </w:r>
          </w:p>
        </w:tc>
        <w:tc>
          <w:tcPr>
            <w:tcW w:w="2410" w:type="dxa"/>
            <w:noWrap/>
            <w:hideMark/>
          </w:tcPr>
          <w:p w14:paraId="5E91B752" w14:textId="77777777" w:rsidR="00D16E8B" w:rsidRPr="00A30E5A" w:rsidRDefault="00D16E8B" w:rsidP="00D16E8B">
            <w:pPr>
              <w:rPr>
                <w:sz w:val="20"/>
                <w:szCs w:val="20"/>
              </w:rPr>
            </w:pPr>
            <w:proofErr w:type="spellStart"/>
            <w:r w:rsidRPr="00A30E5A">
              <w:rPr>
                <w:sz w:val="20"/>
                <w:szCs w:val="20"/>
              </w:rPr>
              <w:t>Баданова</w:t>
            </w:r>
            <w:proofErr w:type="spellEnd"/>
          </w:p>
        </w:tc>
        <w:tc>
          <w:tcPr>
            <w:tcW w:w="1842" w:type="dxa"/>
            <w:noWrap/>
            <w:hideMark/>
          </w:tcPr>
          <w:p w14:paraId="1732BFD3" w14:textId="77777777" w:rsidR="00D16E8B" w:rsidRPr="00A30E5A" w:rsidRDefault="00D16E8B" w:rsidP="00D16E8B">
            <w:pPr>
              <w:ind w:firstLine="14"/>
              <w:rPr>
                <w:sz w:val="20"/>
                <w:szCs w:val="20"/>
              </w:rPr>
            </w:pPr>
            <w:proofErr w:type="spellStart"/>
            <w:r w:rsidRPr="00A30E5A">
              <w:rPr>
                <w:sz w:val="20"/>
                <w:szCs w:val="20"/>
              </w:rPr>
              <w:t>Бактыгул</w:t>
            </w:r>
            <w:proofErr w:type="spellEnd"/>
          </w:p>
        </w:tc>
        <w:tc>
          <w:tcPr>
            <w:tcW w:w="2410" w:type="dxa"/>
            <w:noWrap/>
            <w:hideMark/>
          </w:tcPr>
          <w:p w14:paraId="10F5BEDF" w14:textId="77777777" w:rsidR="00D16E8B" w:rsidRPr="00A30E5A" w:rsidRDefault="00D16E8B" w:rsidP="00D16E8B">
            <w:pPr>
              <w:ind w:firstLine="0"/>
              <w:rPr>
                <w:sz w:val="20"/>
                <w:szCs w:val="20"/>
              </w:rPr>
            </w:pPr>
            <w:proofErr w:type="spellStart"/>
            <w:r w:rsidRPr="00A30E5A">
              <w:rPr>
                <w:sz w:val="20"/>
                <w:szCs w:val="20"/>
              </w:rPr>
              <w:t>Эрмекбаевна</w:t>
            </w:r>
            <w:proofErr w:type="spellEnd"/>
          </w:p>
        </w:tc>
      </w:tr>
      <w:tr w:rsidR="00D16E8B" w:rsidRPr="00A30E5A" w14:paraId="5DAB1C8C" w14:textId="77777777" w:rsidTr="00D16E8B">
        <w:trPr>
          <w:trHeight w:val="255"/>
        </w:trPr>
        <w:tc>
          <w:tcPr>
            <w:tcW w:w="1526" w:type="dxa"/>
            <w:noWrap/>
            <w:hideMark/>
          </w:tcPr>
          <w:p w14:paraId="55D9E692" w14:textId="77777777" w:rsidR="00D16E8B" w:rsidRPr="00A30E5A" w:rsidRDefault="00D16E8B" w:rsidP="00D16E8B">
            <w:pPr>
              <w:ind w:firstLine="284"/>
              <w:rPr>
                <w:sz w:val="20"/>
                <w:szCs w:val="20"/>
              </w:rPr>
            </w:pPr>
            <w:r w:rsidRPr="00A30E5A">
              <w:rPr>
                <w:sz w:val="20"/>
                <w:szCs w:val="20"/>
              </w:rPr>
              <w:t>127</w:t>
            </w:r>
          </w:p>
        </w:tc>
        <w:tc>
          <w:tcPr>
            <w:tcW w:w="2410" w:type="dxa"/>
            <w:noWrap/>
            <w:hideMark/>
          </w:tcPr>
          <w:p w14:paraId="236F479B" w14:textId="77777777" w:rsidR="00D16E8B" w:rsidRPr="00A30E5A" w:rsidRDefault="00D16E8B" w:rsidP="00D16E8B">
            <w:pPr>
              <w:rPr>
                <w:sz w:val="20"/>
                <w:szCs w:val="20"/>
              </w:rPr>
            </w:pPr>
            <w:proofErr w:type="spellStart"/>
            <w:r w:rsidRPr="00A30E5A">
              <w:rPr>
                <w:sz w:val="20"/>
                <w:szCs w:val="20"/>
              </w:rPr>
              <w:t>Бадер</w:t>
            </w:r>
            <w:proofErr w:type="spellEnd"/>
          </w:p>
        </w:tc>
        <w:tc>
          <w:tcPr>
            <w:tcW w:w="1842" w:type="dxa"/>
            <w:noWrap/>
            <w:hideMark/>
          </w:tcPr>
          <w:p w14:paraId="7F1AD39B"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4334DA65"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13932F5E" w14:textId="77777777" w:rsidTr="00D16E8B">
        <w:trPr>
          <w:trHeight w:val="255"/>
        </w:trPr>
        <w:tc>
          <w:tcPr>
            <w:tcW w:w="1526" w:type="dxa"/>
            <w:noWrap/>
            <w:hideMark/>
          </w:tcPr>
          <w:p w14:paraId="0873081F" w14:textId="77777777" w:rsidR="00D16E8B" w:rsidRPr="00A30E5A" w:rsidRDefault="00D16E8B" w:rsidP="00D16E8B">
            <w:pPr>
              <w:ind w:firstLine="284"/>
              <w:rPr>
                <w:sz w:val="20"/>
                <w:szCs w:val="20"/>
              </w:rPr>
            </w:pPr>
            <w:r w:rsidRPr="00A30E5A">
              <w:rPr>
                <w:sz w:val="20"/>
                <w:szCs w:val="20"/>
              </w:rPr>
              <w:t>128</w:t>
            </w:r>
          </w:p>
        </w:tc>
        <w:tc>
          <w:tcPr>
            <w:tcW w:w="2410" w:type="dxa"/>
            <w:noWrap/>
            <w:hideMark/>
          </w:tcPr>
          <w:p w14:paraId="400B37E5" w14:textId="77777777" w:rsidR="00D16E8B" w:rsidRPr="00A30E5A" w:rsidRDefault="00D16E8B" w:rsidP="00D16E8B">
            <w:pPr>
              <w:rPr>
                <w:sz w:val="20"/>
                <w:szCs w:val="20"/>
              </w:rPr>
            </w:pPr>
            <w:proofErr w:type="spellStart"/>
            <w:r w:rsidRPr="00A30E5A">
              <w:rPr>
                <w:sz w:val="20"/>
                <w:szCs w:val="20"/>
              </w:rPr>
              <w:t>Бадер</w:t>
            </w:r>
            <w:proofErr w:type="spellEnd"/>
          </w:p>
        </w:tc>
        <w:tc>
          <w:tcPr>
            <w:tcW w:w="1842" w:type="dxa"/>
            <w:noWrap/>
            <w:hideMark/>
          </w:tcPr>
          <w:p w14:paraId="096C3399"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17041B2C" w14:textId="77777777" w:rsidR="00D16E8B" w:rsidRPr="00A30E5A" w:rsidRDefault="00D16E8B" w:rsidP="00D16E8B">
            <w:pPr>
              <w:ind w:firstLine="0"/>
              <w:rPr>
                <w:sz w:val="20"/>
                <w:szCs w:val="20"/>
              </w:rPr>
            </w:pPr>
            <w:r w:rsidRPr="00A30E5A">
              <w:rPr>
                <w:sz w:val="20"/>
                <w:szCs w:val="20"/>
              </w:rPr>
              <w:t>Леонидовна</w:t>
            </w:r>
          </w:p>
        </w:tc>
      </w:tr>
      <w:tr w:rsidR="00D16E8B" w:rsidRPr="00A30E5A" w14:paraId="5DA10724" w14:textId="77777777" w:rsidTr="00D16E8B">
        <w:trPr>
          <w:trHeight w:val="255"/>
        </w:trPr>
        <w:tc>
          <w:tcPr>
            <w:tcW w:w="1526" w:type="dxa"/>
            <w:noWrap/>
            <w:hideMark/>
          </w:tcPr>
          <w:p w14:paraId="108CEE76" w14:textId="77777777" w:rsidR="00D16E8B" w:rsidRPr="00A30E5A" w:rsidRDefault="00D16E8B" w:rsidP="00D16E8B">
            <w:pPr>
              <w:ind w:firstLine="284"/>
              <w:rPr>
                <w:sz w:val="20"/>
                <w:szCs w:val="20"/>
              </w:rPr>
            </w:pPr>
            <w:r w:rsidRPr="00A30E5A">
              <w:rPr>
                <w:sz w:val="20"/>
                <w:szCs w:val="20"/>
              </w:rPr>
              <w:t>129</w:t>
            </w:r>
          </w:p>
        </w:tc>
        <w:tc>
          <w:tcPr>
            <w:tcW w:w="2410" w:type="dxa"/>
            <w:noWrap/>
            <w:hideMark/>
          </w:tcPr>
          <w:p w14:paraId="09A4D905" w14:textId="77777777" w:rsidR="00D16E8B" w:rsidRPr="00A30E5A" w:rsidRDefault="00D16E8B" w:rsidP="00D16E8B">
            <w:pPr>
              <w:rPr>
                <w:sz w:val="20"/>
                <w:szCs w:val="20"/>
              </w:rPr>
            </w:pPr>
            <w:proofErr w:type="spellStart"/>
            <w:r w:rsidRPr="00A30E5A">
              <w:rPr>
                <w:sz w:val="20"/>
                <w:szCs w:val="20"/>
              </w:rPr>
              <w:t>Баер</w:t>
            </w:r>
            <w:proofErr w:type="spellEnd"/>
          </w:p>
        </w:tc>
        <w:tc>
          <w:tcPr>
            <w:tcW w:w="1842" w:type="dxa"/>
            <w:noWrap/>
            <w:hideMark/>
          </w:tcPr>
          <w:p w14:paraId="1426587B"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1E1D1AFC" w14:textId="77777777" w:rsidR="00D16E8B" w:rsidRPr="00A30E5A" w:rsidRDefault="00D16E8B" w:rsidP="00D16E8B">
            <w:pPr>
              <w:ind w:firstLine="0"/>
              <w:rPr>
                <w:sz w:val="20"/>
                <w:szCs w:val="20"/>
              </w:rPr>
            </w:pPr>
            <w:r w:rsidRPr="00A30E5A">
              <w:rPr>
                <w:sz w:val="20"/>
                <w:szCs w:val="20"/>
              </w:rPr>
              <w:t>Леонидович</w:t>
            </w:r>
          </w:p>
        </w:tc>
      </w:tr>
      <w:tr w:rsidR="00D16E8B" w:rsidRPr="00A30E5A" w14:paraId="4F1D27F3" w14:textId="77777777" w:rsidTr="00D16E8B">
        <w:trPr>
          <w:trHeight w:val="255"/>
        </w:trPr>
        <w:tc>
          <w:tcPr>
            <w:tcW w:w="1526" w:type="dxa"/>
            <w:noWrap/>
            <w:hideMark/>
          </w:tcPr>
          <w:p w14:paraId="059BE8DE" w14:textId="77777777" w:rsidR="00D16E8B" w:rsidRPr="00A30E5A" w:rsidRDefault="00D16E8B" w:rsidP="00D16E8B">
            <w:pPr>
              <w:ind w:firstLine="284"/>
              <w:rPr>
                <w:sz w:val="20"/>
                <w:szCs w:val="20"/>
              </w:rPr>
            </w:pPr>
            <w:r w:rsidRPr="00A30E5A">
              <w:rPr>
                <w:sz w:val="20"/>
                <w:szCs w:val="20"/>
              </w:rPr>
              <w:t>130</w:t>
            </w:r>
          </w:p>
        </w:tc>
        <w:tc>
          <w:tcPr>
            <w:tcW w:w="2410" w:type="dxa"/>
            <w:noWrap/>
            <w:hideMark/>
          </w:tcPr>
          <w:p w14:paraId="494138A2" w14:textId="77777777" w:rsidR="00D16E8B" w:rsidRPr="00A30E5A" w:rsidRDefault="00D16E8B" w:rsidP="00D16E8B">
            <w:pPr>
              <w:rPr>
                <w:sz w:val="20"/>
                <w:szCs w:val="20"/>
              </w:rPr>
            </w:pPr>
            <w:proofErr w:type="spellStart"/>
            <w:r w:rsidRPr="00A30E5A">
              <w:rPr>
                <w:sz w:val="20"/>
                <w:szCs w:val="20"/>
              </w:rPr>
              <w:t>Баер</w:t>
            </w:r>
            <w:proofErr w:type="spellEnd"/>
          </w:p>
        </w:tc>
        <w:tc>
          <w:tcPr>
            <w:tcW w:w="1842" w:type="dxa"/>
            <w:noWrap/>
            <w:hideMark/>
          </w:tcPr>
          <w:p w14:paraId="66266A3A" w14:textId="77777777" w:rsidR="00D16E8B" w:rsidRPr="00A30E5A" w:rsidRDefault="00D16E8B" w:rsidP="00D16E8B">
            <w:pPr>
              <w:ind w:firstLine="14"/>
              <w:rPr>
                <w:sz w:val="20"/>
                <w:szCs w:val="20"/>
              </w:rPr>
            </w:pPr>
            <w:r w:rsidRPr="00A30E5A">
              <w:rPr>
                <w:sz w:val="20"/>
                <w:szCs w:val="20"/>
              </w:rPr>
              <w:t>Лидия</w:t>
            </w:r>
          </w:p>
        </w:tc>
        <w:tc>
          <w:tcPr>
            <w:tcW w:w="2410" w:type="dxa"/>
            <w:noWrap/>
            <w:hideMark/>
          </w:tcPr>
          <w:p w14:paraId="6AC628EE"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350554C4" w14:textId="77777777" w:rsidTr="00D16E8B">
        <w:trPr>
          <w:trHeight w:val="255"/>
        </w:trPr>
        <w:tc>
          <w:tcPr>
            <w:tcW w:w="1526" w:type="dxa"/>
            <w:noWrap/>
            <w:hideMark/>
          </w:tcPr>
          <w:p w14:paraId="2C9267ED" w14:textId="77777777" w:rsidR="00D16E8B" w:rsidRPr="00A30E5A" w:rsidRDefault="00D16E8B" w:rsidP="00D16E8B">
            <w:pPr>
              <w:ind w:firstLine="284"/>
              <w:rPr>
                <w:sz w:val="20"/>
                <w:szCs w:val="20"/>
              </w:rPr>
            </w:pPr>
            <w:r w:rsidRPr="00A30E5A">
              <w:rPr>
                <w:sz w:val="20"/>
                <w:szCs w:val="20"/>
              </w:rPr>
              <w:t>131</w:t>
            </w:r>
          </w:p>
        </w:tc>
        <w:tc>
          <w:tcPr>
            <w:tcW w:w="2410" w:type="dxa"/>
            <w:noWrap/>
            <w:hideMark/>
          </w:tcPr>
          <w:p w14:paraId="07A9AFFD" w14:textId="77777777" w:rsidR="00D16E8B" w:rsidRPr="00A30E5A" w:rsidRDefault="00D16E8B" w:rsidP="00D16E8B">
            <w:pPr>
              <w:rPr>
                <w:sz w:val="20"/>
                <w:szCs w:val="20"/>
              </w:rPr>
            </w:pPr>
            <w:r w:rsidRPr="00A30E5A">
              <w:rPr>
                <w:sz w:val="20"/>
                <w:szCs w:val="20"/>
              </w:rPr>
              <w:t>Баженова</w:t>
            </w:r>
          </w:p>
        </w:tc>
        <w:tc>
          <w:tcPr>
            <w:tcW w:w="1842" w:type="dxa"/>
            <w:noWrap/>
            <w:hideMark/>
          </w:tcPr>
          <w:p w14:paraId="13D13BEE"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5CF4C3B8"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BF5B8AF" w14:textId="77777777" w:rsidTr="00D16E8B">
        <w:trPr>
          <w:trHeight w:val="255"/>
        </w:trPr>
        <w:tc>
          <w:tcPr>
            <w:tcW w:w="1526" w:type="dxa"/>
            <w:noWrap/>
            <w:hideMark/>
          </w:tcPr>
          <w:p w14:paraId="2891C4C3" w14:textId="77777777" w:rsidR="00D16E8B" w:rsidRPr="00A30E5A" w:rsidRDefault="00D16E8B" w:rsidP="00D16E8B">
            <w:pPr>
              <w:ind w:firstLine="284"/>
              <w:rPr>
                <w:sz w:val="20"/>
                <w:szCs w:val="20"/>
              </w:rPr>
            </w:pPr>
            <w:r w:rsidRPr="00A30E5A">
              <w:rPr>
                <w:sz w:val="20"/>
                <w:szCs w:val="20"/>
              </w:rPr>
              <w:t>132</w:t>
            </w:r>
          </w:p>
        </w:tc>
        <w:tc>
          <w:tcPr>
            <w:tcW w:w="2410" w:type="dxa"/>
            <w:noWrap/>
            <w:hideMark/>
          </w:tcPr>
          <w:p w14:paraId="7B363358" w14:textId="77777777" w:rsidR="00D16E8B" w:rsidRPr="00A30E5A" w:rsidRDefault="00D16E8B" w:rsidP="00D16E8B">
            <w:pPr>
              <w:rPr>
                <w:sz w:val="20"/>
                <w:szCs w:val="20"/>
              </w:rPr>
            </w:pPr>
            <w:proofErr w:type="spellStart"/>
            <w:r w:rsidRPr="00A30E5A">
              <w:rPr>
                <w:sz w:val="20"/>
                <w:szCs w:val="20"/>
              </w:rPr>
              <w:t>Байжанова</w:t>
            </w:r>
            <w:proofErr w:type="spellEnd"/>
          </w:p>
        </w:tc>
        <w:tc>
          <w:tcPr>
            <w:tcW w:w="1842" w:type="dxa"/>
            <w:noWrap/>
            <w:hideMark/>
          </w:tcPr>
          <w:p w14:paraId="695CB43F" w14:textId="77777777" w:rsidR="00D16E8B" w:rsidRPr="00A30E5A" w:rsidRDefault="00D16E8B" w:rsidP="00D16E8B">
            <w:pPr>
              <w:ind w:firstLine="14"/>
              <w:rPr>
                <w:sz w:val="20"/>
                <w:szCs w:val="20"/>
              </w:rPr>
            </w:pPr>
            <w:r w:rsidRPr="00A30E5A">
              <w:rPr>
                <w:sz w:val="20"/>
                <w:szCs w:val="20"/>
              </w:rPr>
              <w:t>Карина</w:t>
            </w:r>
          </w:p>
        </w:tc>
        <w:tc>
          <w:tcPr>
            <w:tcW w:w="2410" w:type="dxa"/>
            <w:noWrap/>
            <w:hideMark/>
          </w:tcPr>
          <w:p w14:paraId="247BC9B4"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DAE7003" w14:textId="77777777" w:rsidTr="00D16E8B">
        <w:trPr>
          <w:trHeight w:val="255"/>
        </w:trPr>
        <w:tc>
          <w:tcPr>
            <w:tcW w:w="1526" w:type="dxa"/>
            <w:noWrap/>
            <w:hideMark/>
          </w:tcPr>
          <w:p w14:paraId="5CBAF78D" w14:textId="77777777" w:rsidR="00D16E8B" w:rsidRPr="00A30E5A" w:rsidRDefault="00D16E8B" w:rsidP="00D16E8B">
            <w:pPr>
              <w:ind w:firstLine="284"/>
              <w:rPr>
                <w:sz w:val="20"/>
                <w:szCs w:val="20"/>
              </w:rPr>
            </w:pPr>
            <w:r w:rsidRPr="00A30E5A">
              <w:rPr>
                <w:sz w:val="20"/>
                <w:szCs w:val="20"/>
              </w:rPr>
              <w:t>133</w:t>
            </w:r>
          </w:p>
        </w:tc>
        <w:tc>
          <w:tcPr>
            <w:tcW w:w="2410" w:type="dxa"/>
            <w:noWrap/>
            <w:hideMark/>
          </w:tcPr>
          <w:p w14:paraId="0BB7BE3B" w14:textId="77777777" w:rsidR="00D16E8B" w:rsidRPr="00A30E5A" w:rsidRDefault="00D16E8B" w:rsidP="00D16E8B">
            <w:pPr>
              <w:rPr>
                <w:sz w:val="20"/>
                <w:szCs w:val="20"/>
              </w:rPr>
            </w:pPr>
            <w:r w:rsidRPr="00A30E5A">
              <w:rPr>
                <w:sz w:val="20"/>
                <w:szCs w:val="20"/>
              </w:rPr>
              <w:t>Байков</w:t>
            </w:r>
          </w:p>
        </w:tc>
        <w:tc>
          <w:tcPr>
            <w:tcW w:w="1842" w:type="dxa"/>
            <w:noWrap/>
            <w:hideMark/>
          </w:tcPr>
          <w:p w14:paraId="2309A764" w14:textId="77777777" w:rsidR="00D16E8B" w:rsidRPr="00A30E5A" w:rsidRDefault="00D16E8B" w:rsidP="00D16E8B">
            <w:pPr>
              <w:ind w:firstLine="14"/>
              <w:rPr>
                <w:sz w:val="20"/>
                <w:szCs w:val="20"/>
              </w:rPr>
            </w:pPr>
            <w:proofErr w:type="spellStart"/>
            <w:r w:rsidRPr="00A30E5A">
              <w:rPr>
                <w:sz w:val="20"/>
                <w:szCs w:val="20"/>
              </w:rPr>
              <w:t>Тахир</w:t>
            </w:r>
            <w:proofErr w:type="spellEnd"/>
          </w:p>
        </w:tc>
        <w:tc>
          <w:tcPr>
            <w:tcW w:w="2410" w:type="dxa"/>
            <w:noWrap/>
            <w:hideMark/>
          </w:tcPr>
          <w:p w14:paraId="44676585" w14:textId="77777777" w:rsidR="00D16E8B" w:rsidRPr="00A30E5A" w:rsidRDefault="00D16E8B" w:rsidP="00D16E8B">
            <w:pPr>
              <w:ind w:firstLine="0"/>
              <w:rPr>
                <w:sz w:val="20"/>
                <w:szCs w:val="20"/>
              </w:rPr>
            </w:pPr>
            <w:proofErr w:type="spellStart"/>
            <w:r w:rsidRPr="00A30E5A">
              <w:rPr>
                <w:sz w:val="20"/>
                <w:szCs w:val="20"/>
              </w:rPr>
              <w:t>Ахмедьярович</w:t>
            </w:r>
            <w:proofErr w:type="spellEnd"/>
          </w:p>
        </w:tc>
      </w:tr>
      <w:tr w:rsidR="00D16E8B" w:rsidRPr="00A30E5A" w14:paraId="694F9C73" w14:textId="77777777" w:rsidTr="00D16E8B">
        <w:trPr>
          <w:trHeight w:val="255"/>
        </w:trPr>
        <w:tc>
          <w:tcPr>
            <w:tcW w:w="1526" w:type="dxa"/>
            <w:noWrap/>
            <w:hideMark/>
          </w:tcPr>
          <w:p w14:paraId="380C14FB" w14:textId="77777777" w:rsidR="00D16E8B" w:rsidRPr="00A30E5A" w:rsidRDefault="00D16E8B" w:rsidP="00D16E8B">
            <w:pPr>
              <w:ind w:firstLine="284"/>
              <w:rPr>
                <w:sz w:val="20"/>
                <w:szCs w:val="20"/>
              </w:rPr>
            </w:pPr>
            <w:r w:rsidRPr="00A30E5A">
              <w:rPr>
                <w:sz w:val="20"/>
                <w:szCs w:val="20"/>
              </w:rPr>
              <w:t>134</w:t>
            </w:r>
          </w:p>
        </w:tc>
        <w:tc>
          <w:tcPr>
            <w:tcW w:w="2410" w:type="dxa"/>
            <w:noWrap/>
            <w:hideMark/>
          </w:tcPr>
          <w:p w14:paraId="428DBE9F" w14:textId="77777777" w:rsidR="00D16E8B" w:rsidRPr="00A30E5A" w:rsidRDefault="00D16E8B" w:rsidP="00D16E8B">
            <w:pPr>
              <w:rPr>
                <w:sz w:val="20"/>
                <w:szCs w:val="20"/>
              </w:rPr>
            </w:pPr>
            <w:proofErr w:type="spellStart"/>
            <w:r w:rsidRPr="00A30E5A">
              <w:rPr>
                <w:sz w:val="20"/>
                <w:szCs w:val="20"/>
              </w:rPr>
              <w:t>Баитова</w:t>
            </w:r>
            <w:proofErr w:type="spellEnd"/>
          </w:p>
        </w:tc>
        <w:tc>
          <w:tcPr>
            <w:tcW w:w="1842" w:type="dxa"/>
            <w:noWrap/>
            <w:hideMark/>
          </w:tcPr>
          <w:p w14:paraId="52D6A0A5"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0EDDAD57"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2F7B897F" w14:textId="77777777" w:rsidTr="00D16E8B">
        <w:trPr>
          <w:trHeight w:val="255"/>
        </w:trPr>
        <w:tc>
          <w:tcPr>
            <w:tcW w:w="1526" w:type="dxa"/>
            <w:noWrap/>
            <w:hideMark/>
          </w:tcPr>
          <w:p w14:paraId="2E31CA4F" w14:textId="77777777" w:rsidR="00D16E8B" w:rsidRPr="00A30E5A" w:rsidRDefault="00D16E8B" w:rsidP="00D16E8B">
            <w:pPr>
              <w:ind w:firstLine="284"/>
              <w:rPr>
                <w:sz w:val="20"/>
                <w:szCs w:val="20"/>
              </w:rPr>
            </w:pPr>
            <w:r w:rsidRPr="00A30E5A">
              <w:rPr>
                <w:sz w:val="20"/>
                <w:szCs w:val="20"/>
              </w:rPr>
              <w:t>135</w:t>
            </w:r>
          </w:p>
        </w:tc>
        <w:tc>
          <w:tcPr>
            <w:tcW w:w="2410" w:type="dxa"/>
            <w:noWrap/>
            <w:hideMark/>
          </w:tcPr>
          <w:p w14:paraId="472B0D12" w14:textId="77777777" w:rsidR="00D16E8B" w:rsidRPr="00A30E5A" w:rsidRDefault="00D16E8B" w:rsidP="00D16E8B">
            <w:pPr>
              <w:rPr>
                <w:sz w:val="20"/>
                <w:szCs w:val="20"/>
              </w:rPr>
            </w:pPr>
            <w:proofErr w:type="spellStart"/>
            <w:r w:rsidRPr="00A30E5A">
              <w:rPr>
                <w:sz w:val="20"/>
                <w:szCs w:val="20"/>
              </w:rPr>
              <w:t>Бакелов</w:t>
            </w:r>
            <w:proofErr w:type="spellEnd"/>
          </w:p>
        </w:tc>
        <w:tc>
          <w:tcPr>
            <w:tcW w:w="1842" w:type="dxa"/>
            <w:noWrap/>
            <w:hideMark/>
          </w:tcPr>
          <w:p w14:paraId="59A1333F"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1837CB36" w14:textId="77777777" w:rsidR="00D16E8B" w:rsidRPr="00A30E5A" w:rsidRDefault="00D16E8B" w:rsidP="00D16E8B">
            <w:pPr>
              <w:ind w:firstLine="0"/>
              <w:rPr>
                <w:sz w:val="20"/>
                <w:szCs w:val="20"/>
              </w:rPr>
            </w:pPr>
            <w:r w:rsidRPr="00A30E5A">
              <w:rPr>
                <w:sz w:val="20"/>
                <w:szCs w:val="20"/>
              </w:rPr>
              <w:t>Леонидович</w:t>
            </w:r>
          </w:p>
        </w:tc>
      </w:tr>
      <w:tr w:rsidR="00D16E8B" w:rsidRPr="00A30E5A" w14:paraId="3D4255F9" w14:textId="77777777" w:rsidTr="00D16E8B">
        <w:trPr>
          <w:trHeight w:val="255"/>
        </w:trPr>
        <w:tc>
          <w:tcPr>
            <w:tcW w:w="1526" w:type="dxa"/>
            <w:noWrap/>
            <w:hideMark/>
          </w:tcPr>
          <w:p w14:paraId="31568D6D" w14:textId="77777777" w:rsidR="00D16E8B" w:rsidRPr="00A30E5A" w:rsidRDefault="00D16E8B" w:rsidP="00D16E8B">
            <w:pPr>
              <w:ind w:firstLine="284"/>
              <w:rPr>
                <w:sz w:val="20"/>
                <w:szCs w:val="20"/>
              </w:rPr>
            </w:pPr>
            <w:r w:rsidRPr="00A30E5A">
              <w:rPr>
                <w:sz w:val="20"/>
                <w:szCs w:val="20"/>
              </w:rPr>
              <w:t>136</w:t>
            </w:r>
          </w:p>
        </w:tc>
        <w:tc>
          <w:tcPr>
            <w:tcW w:w="2410" w:type="dxa"/>
            <w:noWrap/>
            <w:hideMark/>
          </w:tcPr>
          <w:p w14:paraId="607C6297" w14:textId="77777777" w:rsidR="00D16E8B" w:rsidRPr="00A30E5A" w:rsidRDefault="00D16E8B" w:rsidP="00D16E8B">
            <w:pPr>
              <w:rPr>
                <w:sz w:val="20"/>
                <w:szCs w:val="20"/>
              </w:rPr>
            </w:pPr>
            <w:proofErr w:type="spellStart"/>
            <w:r w:rsidRPr="00A30E5A">
              <w:rPr>
                <w:sz w:val="20"/>
                <w:szCs w:val="20"/>
              </w:rPr>
              <w:t>Балаганская</w:t>
            </w:r>
            <w:proofErr w:type="spellEnd"/>
          </w:p>
        </w:tc>
        <w:tc>
          <w:tcPr>
            <w:tcW w:w="1842" w:type="dxa"/>
            <w:noWrap/>
            <w:hideMark/>
          </w:tcPr>
          <w:p w14:paraId="1EDF2C73"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72B8F956"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144A9D5F" w14:textId="77777777" w:rsidTr="00D16E8B">
        <w:trPr>
          <w:trHeight w:val="255"/>
        </w:trPr>
        <w:tc>
          <w:tcPr>
            <w:tcW w:w="1526" w:type="dxa"/>
            <w:noWrap/>
            <w:hideMark/>
          </w:tcPr>
          <w:p w14:paraId="34E90381" w14:textId="77777777" w:rsidR="00D16E8B" w:rsidRPr="00A30E5A" w:rsidRDefault="00D16E8B" w:rsidP="00D16E8B">
            <w:pPr>
              <w:ind w:firstLine="284"/>
              <w:rPr>
                <w:sz w:val="20"/>
                <w:szCs w:val="20"/>
              </w:rPr>
            </w:pPr>
            <w:r w:rsidRPr="00A30E5A">
              <w:rPr>
                <w:sz w:val="20"/>
                <w:szCs w:val="20"/>
              </w:rPr>
              <w:t>137</w:t>
            </w:r>
          </w:p>
        </w:tc>
        <w:tc>
          <w:tcPr>
            <w:tcW w:w="2410" w:type="dxa"/>
            <w:noWrap/>
            <w:hideMark/>
          </w:tcPr>
          <w:p w14:paraId="6A3841BB" w14:textId="77777777" w:rsidR="00D16E8B" w:rsidRPr="00A30E5A" w:rsidRDefault="00D16E8B" w:rsidP="00D16E8B">
            <w:pPr>
              <w:rPr>
                <w:sz w:val="20"/>
                <w:szCs w:val="20"/>
              </w:rPr>
            </w:pPr>
            <w:r w:rsidRPr="00A30E5A">
              <w:rPr>
                <w:sz w:val="20"/>
                <w:szCs w:val="20"/>
              </w:rPr>
              <w:t>Балакин</w:t>
            </w:r>
          </w:p>
        </w:tc>
        <w:tc>
          <w:tcPr>
            <w:tcW w:w="1842" w:type="dxa"/>
            <w:noWrap/>
            <w:hideMark/>
          </w:tcPr>
          <w:p w14:paraId="0B3E82EC"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78313EFE"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3937BEB6" w14:textId="77777777" w:rsidTr="00D16E8B">
        <w:trPr>
          <w:trHeight w:val="255"/>
        </w:trPr>
        <w:tc>
          <w:tcPr>
            <w:tcW w:w="1526" w:type="dxa"/>
            <w:noWrap/>
            <w:hideMark/>
          </w:tcPr>
          <w:p w14:paraId="0D840C2C" w14:textId="77777777" w:rsidR="00D16E8B" w:rsidRPr="00A30E5A" w:rsidRDefault="00D16E8B" w:rsidP="00D16E8B">
            <w:pPr>
              <w:ind w:firstLine="284"/>
              <w:rPr>
                <w:sz w:val="20"/>
                <w:szCs w:val="20"/>
              </w:rPr>
            </w:pPr>
            <w:r w:rsidRPr="00A30E5A">
              <w:rPr>
                <w:sz w:val="20"/>
                <w:szCs w:val="20"/>
              </w:rPr>
              <w:t>138</w:t>
            </w:r>
          </w:p>
        </w:tc>
        <w:tc>
          <w:tcPr>
            <w:tcW w:w="2410" w:type="dxa"/>
            <w:noWrap/>
            <w:hideMark/>
          </w:tcPr>
          <w:p w14:paraId="1DD3B27A" w14:textId="77777777" w:rsidR="00D16E8B" w:rsidRPr="00A30E5A" w:rsidRDefault="00D16E8B" w:rsidP="00D16E8B">
            <w:pPr>
              <w:rPr>
                <w:sz w:val="20"/>
                <w:szCs w:val="20"/>
              </w:rPr>
            </w:pPr>
            <w:r w:rsidRPr="00A30E5A">
              <w:rPr>
                <w:sz w:val="20"/>
                <w:szCs w:val="20"/>
              </w:rPr>
              <w:t>Балуев</w:t>
            </w:r>
          </w:p>
        </w:tc>
        <w:tc>
          <w:tcPr>
            <w:tcW w:w="1842" w:type="dxa"/>
            <w:noWrap/>
            <w:hideMark/>
          </w:tcPr>
          <w:p w14:paraId="5D72B887"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151DF474"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44D099EB" w14:textId="77777777" w:rsidTr="00D16E8B">
        <w:trPr>
          <w:trHeight w:val="255"/>
        </w:trPr>
        <w:tc>
          <w:tcPr>
            <w:tcW w:w="1526" w:type="dxa"/>
            <w:noWrap/>
            <w:hideMark/>
          </w:tcPr>
          <w:p w14:paraId="2A9C2B47" w14:textId="77777777" w:rsidR="00D16E8B" w:rsidRPr="00A30E5A" w:rsidRDefault="00D16E8B" w:rsidP="00D16E8B">
            <w:pPr>
              <w:ind w:firstLine="284"/>
              <w:rPr>
                <w:sz w:val="20"/>
                <w:szCs w:val="20"/>
              </w:rPr>
            </w:pPr>
            <w:r w:rsidRPr="00A30E5A">
              <w:rPr>
                <w:sz w:val="20"/>
                <w:szCs w:val="20"/>
              </w:rPr>
              <w:t>139</w:t>
            </w:r>
          </w:p>
        </w:tc>
        <w:tc>
          <w:tcPr>
            <w:tcW w:w="2410" w:type="dxa"/>
            <w:noWrap/>
            <w:hideMark/>
          </w:tcPr>
          <w:p w14:paraId="4435107E" w14:textId="77777777" w:rsidR="00D16E8B" w:rsidRPr="00A30E5A" w:rsidRDefault="00D16E8B" w:rsidP="00D16E8B">
            <w:pPr>
              <w:rPr>
                <w:sz w:val="20"/>
                <w:szCs w:val="20"/>
              </w:rPr>
            </w:pPr>
            <w:r w:rsidRPr="00A30E5A">
              <w:rPr>
                <w:sz w:val="20"/>
                <w:szCs w:val="20"/>
              </w:rPr>
              <w:t>Балуев</w:t>
            </w:r>
          </w:p>
        </w:tc>
        <w:tc>
          <w:tcPr>
            <w:tcW w:w="1842" w:type="dxa"/>
            <w:noWrap/>
            <w:hideMark/>
          </w:tcPr>
          <w:p w14:paraId="42C69979" w14:textId="77777777" w:rsidR="00D16E8B" w:rsidRPr="00A30E5A" w:rsidRDefault="00D16E8B" w:rsidP="00D16E8B">
            <w:pPr>
              <w:ind w:firstLine="14"/>
              <w:rPr>
                <w:sz w:val="20"/>
                <w:szCs w:val="20"/>
              </w:rPr>
            </w:pPr>
            <w:r w:rsidRPr="00A30E5A">
              <w:rPr>
                <w:sz w:val="20"/>
                <w:szCs w:val="20"/>
              </w:rPr>
              <w:t>Вячеслав</w:t>
            </w:r>
          </w:p>
        </w:tc>
        <w:tc>
          <w:tcPr>
            <w:tcW w:w="2410" w:type="dxa"/>
            <w:noWrap/>
            <w:hideMark/>
          </w:tcPr>
          <w:p w14:paraId="57FA9FC8"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4B230B0F" w14:textId="77777777" w:rsidTr="00D16E8B">
        <w:trPr>
          <w:trHeight w:val="255"/>
        </w:trPr>
        <w:tc>
          <w:tcPr>
            <w:tcW w:w="1526" w:type="dxa"/>
            <w:noWrap/>
            <w:hideMark/>
          </w:tcPr>
          <w:p w14:paraId="11AD932E" w14:textId="77777777" w:rsidR="00D16E8B" w:rsidRPr="00A30E5A" w:rsidRDefault="00D16E8B" w:rsidP="00D16E8B">
            <w:pPr>
              <w:ind w:firstLine="284"/>
              <w:rPr>
                <w:sz w:val="20"/>
                <w:szCs w:val="20"/>
              </w:rPr>
            </w:pPr>
            <w:r w:rsidRPr="00A30E5A">
              <w:rPr>
                <w:sz w:val="20"/>
                <w:szCs w:val="20"/>
              </w:rPr>
              <w:t>140</w:t>
            </w:r>
          </w:p>
        </w:tc>
        <w:tc>
          <w:tcPr>
            <w:tcW w:w="2410" w:type="dxa"/>
            <w:noWrap/>
            <w:hideMark/>
          </w:tcPr>
          <w:p w14:paraId="4AF41823" w14:textId="77777777" w:rsidR="00D16E8B" w:rsidRPr="00A30E5A" w:rsidRDefault="00D16E8B" w:rsidP="00D16E8B">
            <w:pPr>
              <w:rPr>
                <w:sz w:val="20"/>
                <w:szCs w:val="20"/>
              </w:rPr>
            </w:pPr>
            <w:r w:rsidRPr="00A30E5A">
              <w:rPr>
                <w:sz w:val="20"/>
                <w:szCs w:val="20"/>
              </w:rPr>
              <w:t>Банная</w:t>
            </w:r>
          </w:p>
        </w:tc>
        <w:tc>
          <w:tcPr>
            <w:tcW w:w="1842" w:type="dxa"/>
            <w:noWrap/>
            <w:hideMark/>
          </w:tcPr>
          <w:p w14:paraId="114EDB0C"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19361728"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955AC4A" w14:textId="77777777" w:rsidTr="00D16E8B">
        <w:trPr>
          <w:trHeight w:val="255"/>
        </w:trPr>
        <w:tc>
          <w:tcPr>
            <w:tcW w:w="1526" w:type="dxa"/>
            <w:noWrap/>
            <w:hideMark/>
          </w:tcPr>
          <w:p w14:paraId="1A6C1AC3" w14:textId="77777777" w:rsidR="00D16E8B" w:rsidRPr="00A30E5A" w:rsidRDefault="00D16E8B" w:rsidP="00D16E8B">
            <w:pPr>
              <w:ind w:firstLine="284"/>
              <w:rPr>
                <w:sz w:val="20"/>
                <w:szCs w:val="20"/>
              </w:rPr>
            </w:pPr>
            <w:r w:rsidRPr="00A30E5A">
              <w:rPr>
                <w:sz w:val="20"/>
                <w:szCs w:val="20"/>
              </w:rPr>
              <w:t>141</w:t>
            </w:r>
          </w:p>
        </w:tc>
        <w:tc>
          <w:tcPr>
            <w:tcW w:w="2410" w:type="dxa"/>
            <w:noWrap/>
            <w:hideMark/>
          </w:tcPr>
          <w:p w14:paraId="404B7C4A" w14:textId="77777777" w:rsidR="00D16E8B" w:rsidRPr="00A30E5A" w:rsidRDefault="00D16E8B" w:rsidP="00D16E8B">
            <w:pPr>
              <w:rPr>
                <w:sz w:val="20"/>
                <w:szCs w:val="20"/>
              </w:rPr>
            </w:pPr>
            <w:r w:rsidRPr="00A30E5A">
              <w:rPr>
                <w:sz w:val="20"/>
                <w:szCs w:val="20"/>
              </w:rPr>
              <w:t>Банников</w:t>
            </w:r>
          </w:p>
        </w:tc>
        <w:tc>
          <w:tcPr>
            <w:tcW w:w="1842" w:type="dxa"/>
            <w:noWrap/>
            <w:hideMark/>
          </w:tcPr>
          <w:p w14:paraId="2AEBE75E"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3717DBBD"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1F557C80" w14:textId="77777777" w:rsidTr="00D16E8B">
        <w:trPr>
          <w:trHeight w:val="255"/>
        </w:trPr>
        <w:tc>
          <w:tcPr>
            <w:tcW w:w="1526" w:type="dxa"/>
            <w:noWrap/>
            <w:hideMark/>
          </w:tcPr>
          <w:p w14:paraId="56BF696D" w14:textId="77777777" w:rsidR="00D16E8B" w:rsidRPr="00A30E5A" w:rsidRDefault="00D16E8B" w:rsidP="00D16E8B">
            <w:pPr>
              <w:ind w:firstLine="284"/>
              <w:rPr>
                <w:sz w:val="20"/>
                <w:szCs w:val="20"/>
              </w:rPr>
            </w:pPr>
            <w:r w:rsidRPr="00A30E5A">
              <w:rPr>
                <w:sz w:val="20"/>
                <w:szCs w:val="20"/>
              </w:rPr>
              <w:t>142</w:t>
            </w:r>
          </w:p>
        </w:tc>
        <w:tc>
          <w:tcPr>
            <w:tcW w:w="2410" w:type="dxa"/>
            <w:noWrap/>
            <w:hideMark/>
          </w:tcPr>
          <w:p w14:paraId="083C4C93" w14:textId="77777777" w:rsidR="00D16E8B" w:rsidRPr="00A30E5A" w:rsidRDefault="00D16E8B" w:rsidP="00D16E8B">
            <w:pPr>
              <w:rPr>
                <w:sz w:val="20"/>
                <w:szCs w:val="20"/>
              </w:rPr>
            </w:pPr>
            <w:r w:rsidRPr="00A30E5A">
              <w:rPr>
                <w:sz w:val="20"/>
                <w:szCs w:val="20"/>
              </w:rPr>
              <w:t>Банникова</w:t>
            </w:r>
          </w:p>
        </w:tc>
        <w:tc>
          <w:tcPr>
            <w:tcW w:w="1842" w:type="dxa"/>
            <w:noWrap/>
            <w:hideMark/>
          </w:tcPr>
          <w:p w14:paraId="0C524BF1"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4C381A4B"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70101E16" w14:textId="77777777" w:rsidTr="00D16E8B">
        <w:trPr>
          <w:trHeight w:val="255"/>
        </w:trPr>
        <w:tc>
          <w:tcPr>
            <w:tcW w:w="1526" w:type="dxa"/>
            <w:noWrap/>
            <w:hideMark/>
          </w:tcPr>
          <w:p w14:paraId="2D95F864" w14:textId="77777777" w:rsidR="00D16E8B" w:rsidRPr="00A30E5A" w:rsidRDefault="00D16E8B" w:rsidP="00D16E8B">
            <w:pPr>
              <w:ind w:firstLine="284"/>
              <w:rPr>
                <w:sz w:val="20"/>
                <w:szCs w:val="20"/>
              </w:rPr>
            </w:pPr>
            <w:r w:rsidRPr="00A30E5A">
              <w:rPr>
                <w:sz w:val="20"/>
                <w:szCs w:val="20"/>
              </w:rPr>
              <w:t>143</w:t>
            </w:r>
          </w:p>
        </w:tc>
        <w:tc>
          <w:tcPr>
            <w:tcW w:w="2410" w:type="dxa"/>
            <w:noWrap/>
            <w:hideMark/>
          </w:tcPr>
          <w:p w14:paraId="6D66EF83" w14:textId="77777777" w:rsidR="00D16E8B" w:rsidRPr="00A30E5A" w:rsidRDefault="00D16E8B" w:rsidP="00D16E8B">
            <w:pPr>
              <w:rPr>
                <w:sz w:val="20"/>
                <w:szCs w:val="20"/>
              </w:rPr>
            </w:pPr>
            <w:r w:rsidRPr="00A30E5A">
              <w:rPr>
                <w:sz w:val="20"/>
                <w:szCs w:val="20"/>
              </w:rPr>
              <w:t>Банникова</w:t>
            </w:r>
          </w:p>
        </w:tc>
        <w:tc>
          <w:tcPr>
            <w:tcW w:w="1842" w:type="dxa"/>
            <w:noWrap/>
            <w:hideMark/>
          </w:tcPr>
          <w:p w14:paraId="20FF76F8"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0383BDAC"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0824E08" w14:textId="77777777" w:rsidTr="00D16E8B">
        <w:trPr>
          <w:trHeight w:val="255"/>
        </w:trPr>
        <w:tc>
          <w:tcPr>
            <w:tcW w:w="1526" w:type="dxa"/>
            <w:noWrap/>
            <w:hideMark/>
          </w:tcPr>
          <w:p w14:paraId="355F3172" w14:textId="77777777" w:rsidR="00D16E8B" w:rsidRPr="00A30E5A" w:rsidRDefault="00D16E8B" w:rsidP="00D16E8B">
            <w:pPr>
              <w:ind w:firstLine="284"/>
              <w:rPr>
                <w:sz w:val="20"/>
                <w:szCs w:val="20"/>
              </w:rPr>
            </w:pPr>
            <w:r w:rsidRPr="00A30E5A">
              <w:rPr>
                <w:sz w:val="20"/>
                <w:szCs w:val="20"/>
              </w:rPr>
              <w:t>144</w:t>
            </w:r>
          </w:p>
        </w:tc>
        <w:tc>
          <w:tcPr>
            <w:tcW w:w="2410" w:type="dxa"/>
            <w:noWrap/>
            <w:hideMark/>
          </w:tcPr>
          <w:p w14:paraId="1FF8BB35" w14:textId="77777777" w:rsidR="00D16E8B" w:rsidRPr="00A30E5A" w:rsidRDefault="00D16E8B" w:rsidP="00D16E8B">
            <w:pPr>
              <w:rPr>
                <w:sz w:val="20"/>
                <w:szCs w:val="20"/>
              </w:rPr>
            </w:pPr>
            <w:r w:rsidRPr="00A30E5A">
              <w:rPr>
                <w:sz w:val="20"/>
                <w:szCs w:val="20"/>
              </w:rPr>
              <w:t>Барабанов</w:t>
            </w:r>
          </w:p>
        </w:tc>
        <w:tc>
          <w:tcPr>
            <w:tcW w:w="1842" w:type="dxa"/>
            <w:noWrap/>
            <w:hideMark/>
          </w:tcPr>
          <w:p w14:paraId="24329D19" w14:textId="77777777" w:rsidR="00D16E8B" w:rsidRPr="00A30E5A" w:rsidRDefault="00D16E8B" w:rsidP="00D16E8B">
            <w:pPr>
              <w:ind w:firstLine="14"/>
              <w:rPr>
                <w:sz w:val="20"/>
                <w:szCs w:val="20"/>
              </w:rPr>
            </w:pPr>
            <w:r w:rsidRPr="00A30E5A">
              <w:rPr>
                <w:sz w:val="20"/>
                <w:szCs w:val="20"/>
              </w:rPr>
              <w:t>Вениамин</w:t>
            </w:r>
          </w:p>
        </w:tc>
        <w:tc>
          <w:tcPr>
            <w:tcW w:w="2410" w:type="dxa"/>
            <w:noWrap/>
            <w:hideMark/>
          </w:tcPr>
          <w:p w14:paraId="44C18E71"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64D47022" w14:textId="77777777" w:rsidTr="00D16E8B">
        <w:trPr>
          <w:trHeight w:val="255"/>
        </w:trPr>
        <w:tc>
          <w:tcPr>
            <w:tcW w:w="1526" w:type="dxa"/>
            <w:noWrap/>
            <w:hideMark/>
          </w:tcPr>
          <w:p w14:paraId="31F85F99" w14:textId="77777777" w:rsidR="00D16E8B" w:rsidRPr="00A30E5A" w:rsidRDefault="00D16E8B" w:rsidP="00D16E8B">
            <w:pPr>
              <w:ind w:firstLine="284"/>
              <w:rPr>
                <w:sz w:val="20"/>
                <w:szCs w:val="20"/>
              </w:rPr>
            </w:pPr>
            <w:r w:rsidRPr="00A30E5A">
              <w:rPr>
                <w:sz w:val="20"/>
                <w:szCs w:val="20"/>
              </w:rPr>
              <w:t>145</w:t>
            </w:r>
          </w:p>
        </w:tc>
        <w:tc>
          <w:tcPr>
            <w:tcW w:w="2410" w:type="dxa"/>
            <w:noWrap/>
            <w:hideMark/>
          </w:tcPr>
          <w:p w14:paraId="2078507E" w14:textId="77777777" w:rsidR="00D16E8B" w:rsidRPr="00A30E5A" w:rsidRDefault="00D16E8B" w:rsidP="00D16E8B">
            <w:pPr>
              <w:rPr>
                <w:sz w:val="20"/>
                <w:szCs w:val="20"/>
              </w:rPr>
            </w:pPr>
            <w:proofErr w:type="spellStart"/>
            <w:r w:rsidRPr="00A30E5A">
              <w:rPr>
                <w:sz w:val="20"/>
                <w:szCs w:val="20"/>
              </w:rPr>
              <w:t>Баркина</w:t>
            </w:r>
            <w:proofErr w:type="spellEnd"/>
          </w:p>
        </w:tc>
        <w:tc>
          <w:tcPr>
            <w:tcW w:w="1842" w:type="dxa"/>
            <w:noWrap/>
            <w:hideMark/>
          </w:tcPr>
          <w:p w14:paraId="42B4B86E"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2A1438D1" w14:textId="77777777" w:rsidR="00D16E8B" w:rsidRPr="00A30E5A" w:rsidRDefault="00D16E8B" w:rsidP="00D16E8B">
            <w:pPr>
              <w:ind w:firstLine="0"/>
              <w:rPr>
                <w:sz w:val="20"/>
                <w:szCs w:val="20"/>
              </w:rPr>
            </w:pPr>
            <w:r w:rsidRPr="00A30E5A">
              <w:rPr>
                <w:sz w:val="20"/>
                <w:szCs w:val="20"/>
              </w:rPr>
              <w:t>Олеговна</w:t>
            </w:r>
          </w:p>
        </w:tc>
      </w:tr>
      <w:tr w:rsidR="00D16E8B" w:rsidRPr="00A30E5A" w14:paraId="016D67F9" w14:textId="77777777" w:rsidTr="00D16E8B">
        <w:trPr>
          <w:trHeight w:val="255"/>
        </w:trPr>
        <w:tc>
          <w:tcPr>
            <w:tcW w:w="1526" w:type="dxa"/>
            <w:noWrap/>
            <w:hideMark/>
          </w:tcPr>
          <w:p w14:paraId="44DEA9C2" w14:textId="77777777" w:rsidR="00D16E8B" w:rsidRPr="00A30E5A" w:rsidRDefault="00D16E8B" w:rsidP="00D16E8B">
            <w:pPr>
              <w:ind w:firstLine="284"/>
              <w:rPr>
                <w:sz w:val="20"/>
                <w:szCs w:val="20"/>
              </w:rPr>
            </w:pPr>
            <w:r w:rsidRPr="00A30E5A">
              <w:rPr>
                <w:sz w:val="20"/>
                <w:szCs w:val="20"/>
              </w:rPr>
              <w:t>146</w:t>
            </w:r>
          </w:p>
        </w:tc>
        <w:tc>
          <w:tcPr>
            <w:tcW w:w="2410" w:type="dxa"/>
            <w:noWrap/>
            <w:hideMark/>
          </w:tcPr>
          <w:p w14:paraId="2D23566A" w14:textId="77777777" w:rsidR="00D16E8B" w:rsidRPr="00A30E5A" w:rsidRDefault="00D16E8B" w:rsidP="00D16E8B">
            <w:pPr>
              <w:rPr>
                <w:sz w:val="20"/>
                <w:szCs w:val="20"/>
              </w:rPr>
            </w:pPr>
            <w:proofErr w:type="spellStart"/>
            <w:r w:rsidRPr="00A30E5A">
              <w:rPr>
                <w:sz w:val="20"/>
                <w:szCs w:val="20"/>
              </w:rPr>
              <w:t>Барлов</w:t>
            </w:r>
            <w:proofErr w:type="spellEnd"/>
          </w:p>
        </w:tc>
        <w:tc>
          <w:tcPr>
            <w:tcW w:w="1842" w:type="dxa"/>
            <w:noWrap/>
            <w:hideMark/>
          </w:tcPr>
          <w:p w14:paraId="3FB6D94E"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64BB5309" w14:textId="77777777" w:rsidR="00D16E8B" w:rsidRPr="00A30E5A" w:rsidRDefault="00D16E8B" w:rsidP="00D16E8B">
            <w:pPr>
              <w:ind w:firstLine="0"/>
              <w:rPr>
                <w:sz w:val="20"/>
                <w:szCs w:val="20"/>
              </w:rPr>
            </w:pPr>
            <w:r w:rsidRPr="00A30E5A">
              <w:rPr>
                <w:sz w:val="20"/>
                <w:szCs w:val="20"/>
              </w:rPr>
              <w:t>Вадимович</w:t>
            </w:r>
          </w:p>
        </w:tc>
      </w:tr>
      <w:tr w:rsidR="00D16E8B" w:rsidRPr="00A30E5A" w14:paraId="12C893E5" w14:textId="77777777" w:rsidTr="00D16E8B">
        <w:trPr>
          <w:trHeight w:val="255"/>
        </w:trPr>
        <w:tc>
          <w:tcPr>
            <w:tcW w:w="1526" w:type="dxa"/>
            <w:noWrap/>
            <w:hideMark/>
          </w:tcPr>
          <w:p w14:paraId="5D3A7DEB" w14:textId="77777777" w:rsidR="00D16E8B" w:rsidRPr="00A30E5A" w:rsidRDefault="00D16E8B" w:rsidP="00D16E8B">
            <w:pPr>
              <w:ind w:firstLine="284"/>
              <w:rPr>
                <w:sz w:val="20"/>
                <w:szCs w:val="20"/>
              </w:rPr>
            </w:pPr>
            <w:r w:rsidRPr="00A30E5A">
              <w:rPr>
                <w:sz w:val="20"/>
                <w:szCs w:val="20"/>
              </w:rPr>
              <w:t>147</w:t>
            </w:r>
          </w:p>
        </w:tc>
        <w:tc>
          <w:tcPr>
            <w:tcW w:w="2410" w:type="dxa"/>
            <w:noWrap/>
            <w:hideMark/>
          </w:tcPr>
          <w:p w14:paraId="27FD7EA2" w14:textId="77777777" w:rsidR="00D16E8B" w:rsidRPr="00A30E5A" w:rsidRDefault="00D16E8B" w:rsidP="00D16E8B">
            <w:pPr>
              <w:rPr>
                <w:sz w:val="20"/>
                <w:szCs w:val="20"/>
              </w:rPr>
            </w:pPr>
            <w:proofErr w:type="spellStart"/>
            <w:r w:rsidRPr="00A30E5A">
              <w:rPr>
                <w:sz w:val="20"/>
                <w:szCs w:val="20"/>
              </w:rPr>
              <w:t>Басалаев</w:t>
            </w:r>
            <w:proofErr w:type="spellEnd"/>
          </w:p>
        </w:tc>
        <w:tc>
          <w:tcPr>
            <w:tcW w:w="1842" w:type="dxa"/>
            <w:noWrap/>
            <w:hideMark/>
          </w:tcPr>
          <w:p w14:paraId="42EFDF1F"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074F930A"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74225F8F" w14:textId="77777777" w:rsidTr="00D16E8B">
        <w:trPr>
          <w:trHeight w:val="255"/>
        </w:trPr>
        <w:tc>
          <w:tcPr>
            <w:tcW w:w="1526" w:type="dxa"/>
            <w:noWrap/>
            <w:hideMark/>
          </w:tcPr>
          <w:p w14:paraId="33DE6094" w14:textId="77777777" w:rsidR="00D16E8B" w:rsidRPr="00A30E5A" w:rsidRDefault="00D16E8B" w:rsidP="00D16E8B">
            <w:pPr>
              <w:ind w:firstLine="284"/>
              <w:rPr>
                <w:sz w:val="20"/>
                <w:szCs w:val="20"/>
              </w:rPr>
            </w:pPr>
            <w:r w:rsidRPr="00A30E5A">
              <w:rPr>
                <w:sz w:val="20"/>
                <w:szCs w:val="20"/>
              </w:rPr>
              <w:t>148</w:t>
            </w:r>
          </w:p>
        </w:tc>
        <w:tc>
          <w:tcPr>
            <w:tcW w:w="2410" w:type="dxa"/>
            <w:noWrap/>
            <w:hideMark/>
          </w:tcPr>
          <w:p w14:paraId="752BE3EE" w14:textId="77777777" w:rsidR="00D16E8B" w:rsidRPr="00A30E5A" w:rsidRDefault="00D16E8B" w:rsidP="00D16E8B">
            <w:pPr>
              <w:rPr>
                <w:sz w:val="20"/>
                <w:szCs w:val="20"/>
              </w:rPr>
            </w:pPr>
            <w:proofErr w:type="spellStart"/>
            <w:r w:rsidRPr="00A30E5A">
              <w:rPr>
                <w:sz w:val="20"/>
                <w:szCs w:val="20"/>
              </w:rPr>
              <w:t>Басалаев</w:t>
            </w:r>
            <w:proofErr w:type="spellEnd"/>
          </w:p>
        </w:tc>
        <w:tc>
          <w:tcPr>
            <w:tcW w:w="1842" w:type="dxa"/>
            <w:noWrap/>
            <w:hideMark/>
          </w:tcPr>
          <w:p w14:paraId="2FD41D52"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77759001"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488E602C" w14:textId="77777777" w:rsidTr="00D16E8B">
        <w:trPr>
          <w:trHeight w:val="255"/>
        </w:trPr>
        <w:tc>
          <w:tcPr>
            <w:tcW w:w="1526" w:type="dxa"/>
            <w:noWrap/>
            <w:hideMark/>
          </w:tcPr>
          <w:p w14:paraId="65B8F20C" w14:textId="77777777" w:rsidR="00D16E8B" w:rsidRPr="00A30E5A" w:rsidRDefault="00D16E8B" w:rsidP="00D16E8B">
            <w:pPr>
              <w:ind w:firstLine="284"/>
              <w:rPr>
                <w:sz w:val="20"/>
                <w:szCs w:val="20"/>
              </w:rPr>
            </w:pPr>
            <w:r w:rsidRPr="00A30E5A">
              <w:rPr>
                <w:sz w:val="20"/>
                <w:szCs w:val="20"/>
              </w:rPr>
              <w:t>149</w:t>
            </w:r>
          </w:p>
        </w:tc>
        <w:tc>
          <w:tcPr>
            <w:tcW w:w="2410" w:type="dxa"/>
            <w:noWrap/>
            <w:hideMark/>
          </w:tcPr>
          <w:p w14:paraId="032AB55E" w14:textId="77777777" w:rsidR="00D16E8B" w:rsidRPr="00A30E5A" w:rsidRDefault="00D16E8B" w:rsidP="00D16E8B">
            <w:pPr>
              <w:rPr>
                <w:sz w:val="20"/>
                <w:szCs w:val="20"/>
              </w:rPr>
            </w:pPr>
            <w:r w:rsidRPr="00A30E5A">
              <w:rPr>
                <w:sz w:val="20"/>
                <w:szCs w:val="20"/>
              </w:rPr>
              <w:t>Басалаева</w:t>
            </w:r>
          </w:p>
        </w:tc>
        <w:tc>
          <w:tcPr>
            <w:tcW w:w="1842" w:type="dxa"/>
            <w:noWrap/>
            <w:hideMark/>
          </w:tcPr>
          <w:p w14:paraId="187C860E"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7C2F95AF"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3175CBDE" w14:textId="77777777" w:rsidTr="00D16E8B">
        <w:trPr>
          <w:trHeight w:val="255"/>
        </w:trPr>
        <w:tc>
          <w:tcPr>
            <w:tcW w:w="1526" w:type="dxa"/>
            <w:noWrap/>
            <w:hideMark/>
          </w:tcPr>
          <w:p w14:paraId="190C4CBB" w14:textId="77777777" w:rsidR="00D16E8B" w:rsidRPr="00A30E5A" w:rsidRDefault="00D16E8B" w:rsidP="00D16E8B">
            <w:pPr>
              <w:ind w:firstLine="284"/>
              <w:rPr>
                <w:sz w:val="20"/>
                <w:szCs w:val="20"/>
              </w:rPr>
            </w:pPr>
            <w:r w:rsidRPr="00A30E5A">
              <w:rPr>
                <w:sz w:val="20"/>
                <w:szCs w:val="20"/>
              </w:rPr>
              <w:t>150</w:t>
            </w:r>
          </w:p>
        </w:tc>
        <w:tc>
          <w:tcPr>
            <w:tcW w:w="2410" w:type="dxa"/>
            <w:noWrap/>
            <w:hideMark/>
          </w:tcPr>
          <w:p w14:paraId="07E8661F" w14:textId="77777777" w:rsidR="00D16E8B" w:rsidRPr="00A30E5A" w:rsidRDefault="00D16E8B" w:rsidP="00D16E8B">
            <w:pPr>
              <w:rPr>
                <w:sz w:val="20"/>
                <w:szCs w:val="20"/>
              </w:rPr>
            </w:pPr>
            <w:proofErr w:type="spellStart"/>
            <w:r w:rsidRPr="00A30E5A">
              <w:rPr>
                <w:sz w:val="20"/>
                <w:szCs w:val="20"/>
              </w:rPr>
              <w:t>Басенкова</w:t>
            </w:r>
            <w:proofErr w:type="spellEnd"/>
          </w:p>
        </w:tc>
        <w:tc>
          <w:tcPr>
            <w:tcW w:w="1842" w:type="dxa"/>
            <w:noWrap/>
            <w:hideMark/>
          </w:tcPr>
          <w:p w14:paraId="79A271F9"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67FB5EEE"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10A64074" w14:textId="77777777" w:rsidTr="00D16E8B">
        <w:trPr>
          <w:trHeight w:val="255"/>
        </w:trPr>
        <w:tc>
          <w:tcPr>
            <w:tcW w:w="1526" w:type="dxa"/>
            <w:noWrap/>
            <w:hideMark/>
          </w:tcPr>
          <w:p w14:paraId="0F1AE3B6" w14:textId="77777777" w:rsidR="00D16E8B" w:rsidRPr="00A30E5A" w:rsidRDefault="00D16E8B" w:rsidP="00D16E8B">
            <w:pPr>
              <w:ind w:firstLine="284"/>
              <w:rPr>
                <w:sz w:val="20"/>
                <w:szCs w:val="20"/>
              </w:rPr>
            </w:pPr>
            <w:r w:rsidRPr="00A30E5A">
              <w:rPr>
                <w:sz w:val="20"/>
                <w:szCs w:val="20"/>
              </w:rPr>
              <w:t>151</w:t>
            </w:r>
          </w:p>
        </w:tc>
        <w:tc>
          <w:tcPr>
            <w:tcW w:w="2410" w:type="dxa"/>
            <w:noWrap/>
            <w:hideMark/>
          </w:tcPr>
          <w:p w14:paraId="159E6B5A" w14:textId="77777777" w:rsidR="00D16E8B" w:rsidRPr="00A30E5A" w:rsidRDefault="00D16E8B" w:rsidP="00D16E8B">
            <w:pPr>
              <w:rPr>
                <w:sz w:val="20"/>
                <w:szCs w:val="20"/>
              </w:rPr>
            </w:pPr>
            <w:proofErr w:type="spellStart"/>
            <w:r w:rsidRPr="00A30E5A">
              <w:rPr>
                <w:sz w:val="20"/>
                <w:szCs w:val="20"/>
              </w:rPr>
              <w:t>Басюк</w:t>
            </w:r>
            <w:proofErr w:type="spellEnd"/>
          </w:p>
        </w:tc>
        <w:tc>
          <w:tcPr>
            <w:tcW w:w="1842" w:type="dxa"/>
            <w:noWrap/>
            <w:hideMark/>
          </w:tcPr>
          <w:p w14:paraId="798911F1"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1A8237E0"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61874126" w14:textId="77777777" w:rsidTr="00D16E8B">
        <w:trPr>
          <w:trHeight w:val="255"/>
        </w:trPr>
        <w:tc>
          <w:tcPr>
            <w:tcW w:w="1526" w:type="dxa"/>
            <w:noWrap/>
            <w:hideMark/>
          </w:tcPr>
          <w:p w14:paraId="55035ED5" w14:textId="77777777" w:rsidR="00D16E8B" w:rsidRPr="00A30E5A" w:rsidRDefault="00D16E8B" w:rsidP="00D16E8B">
            <w:pPr>
              <w:ind w:firstLine="284"/>
              <w:rPr>
                <w:sz w:val="20"/>
                <w:szCs w:val="20"/>
              </w:rPr>
            </w:pPr>
            <w:r w:rsidRPr="00A30E5A">
              <w:rPr>
                <w:sz w:val="20"/>
                <w:szCs w:val="20"/>
              </w:rPr>
              <w:t>152</w:t>
            </w:r>
          </w:p>
        </w:tc>
        <w:tc>
          <w:tcPr>
            <w:tcW w:w="2410" w:type="dxa"/>
            <w:noWrap/>
            <w:hideMark/>
          </w:tcPr>
          <w:p w14:paraId="7D59F029" w14:textId="77777777" w:rsidR="00D16E8B" w:rsidRPr="00A30E5A" w:rsidRDefault="00D16E8B" w:rsidP="00D16E8B">
            <w:pPr>
              <w:rPr>
                <w:sz w:val="20"/>
                <w:szCs w:val="20"/>
              </w:rPr>
            </w:pPr>
            <w:r w:rsidRPr="00A30E5A">
              <w:rPr>
                <w:sz w:val="20"/>
                <w:szCs w:val="20"/>
              </w:rPr>
              <w:t>Баталова</w:t>
            </w:r>
          </w:p>
        </w:tc>
        <w:tc>
          <w:tcPr>
            <w:tcW w:w="1842" w:type="dxa"/>
            <w:noWrap/>
            <w:hideMark/>
          </w:tcPr>
          <w:p w14:paraId="7E5F4C7A"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2905E0A1"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0E07435" w14:textId="77777777" w:rsidTr="00D16E8B">
        <w:trPr>
          <w:trHeight w:val="255"/>
        </w:trPr>
        <w:tc>
          <w:tcPr>
            <w:tcW w:w="1526" w:type="dxa"/>
            <w:noWrap/>
            <w:hideMark/>
          </w:tcPr>
          <w:p w14:paraId="1CDB45A5" w14:textId="77777777" w:rsidR="00D16E8B" w:rsidRPr="00A30E5A" w:rsidRDefault="00D16E8B" w:rsidP="00D16E8B">
            <w:pPr>
              <w:ind w:firstLine="284"/>
              <w:rPr>
                <w:sz w:val="20"/>
                <w:szCs w:val="20"/>
              </w:rPr>
            </w:pPr>
            <w:r w:rsidRPr="00A30E5A">
              <w:rPr>
                <w:sz w:val="20"/>
                <w:szCs w:val="20"/>
              </w:rPr>
              <w:t>153</w:t>
            </w:r>
          </w:p>
        </w:tc>
        <w:tc>
          <w:tcPr>
            <w:tcW w:w="2410" w:type="dxa"/>
            <w:noWrap/>
            <w:hideMark/>
          </w:tcPr>
          <w:p w14:paraId="230B8191" w14:textId="77777777" w:rsidR="00D16E8B" w:rsidRPr="00A30E5A" w:rsidRDefault="00D16E8B" w:rsidP="00D16E8B">
            <w:pPr>
              <w:rPr>
                <w:sz w:val="20"/>
                <w:szCs w:val="20"/>
              </w:rPr>
            </w:pPr>
            <w:proofErr w:type="spellStart"/>
            <w:r w:rsidRPr="00A30E5A">
              <w:rPr>
                <w:sz w:val="20"/>
                <w:szCs w:val="20"/>
              </w:rPr>
              <w:t>Батлук</w:t>
            </w:r>
            <w:proofErr w:type="spellEnd"/>
          </w:p>
        </w:tc>
        <w:tc>
          <w:tcPr>
            <w:tcW w:w="1842" w:type="dxa"/>
            <w:noWrap/>
            <w:hideMark/>
          </w:tcPr>
          <w:p w14:paraId="0B765B1D"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56922D4B"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1260413B" w14:textId="77777777" w:rsidTr="00D16E8B">
        <w:trPr>
          <w:trHeight w:val="255"/>
        </w:trPr>
        <w:tc>
          <w:tcPr>
            <w:tcW w:w="1526" w:type="dxa"/>
            <w:noWrap/>
            <w:hideMark/>
          </w:tcPr>
          <w:p w14:paraId="7DD6E68C" w14:textId="77777777" w:rsidR="00D16E8B" w:rsidRPr="00A30E5A" w:rsidRDefault="00D16E8B" w:rsidP="00D16E8B">
            <w:pPr>
              <w:ind w:firstLine="284"/>
              <w:rPr>
                <w:sz w:val="20"/>
                <w:szCs w:val="20"/>
              </w:rPr>
            </w:pPr>
            <w:r w:rsidRPr="00A30E5A">
              <w:rPr>
                <w:sz w:val="20"/>
                <w:szCs w:val="20"/>
              </w:rPr>
              <w:t>154</w:t>
            </w:r>
          </w:p>
        </w:tc>
        <w:tc>
          <w:tcPr>
            <w:tcW w:w="2410" w:type="dxa"/>
            <w:noWrap/>
            <w:hideMark/>
          </w:tcPr>
          <w:p w14:paraId="38578C22" w14:textId="77777777" w:rsidR="00D16E8B" w:rsidRPr="00A30E5A" w:rsidRDefault="00D16E8B" w:rsidP="00D16E8B">
            <w:pPr>
              <w:rPr>
                <w:sz w:val="20"/>
                <w:szCs w:val="20"/>
              </w:rPr>
            </w:pPr>
            <w:r w:rsidRPr="00A30E5A">
              <w:rPr>
                <w:sz w:val="20"/>
                <w:szCs w:val="20"/>
              </w:rPr>
              <w:t>Батов</w:t>
            </w:r>
          </w:p>
        </w:tc>
        <w:tc>
          <w:tcPr>
            <w:tcW w:w="1842" w:type="dxa"/>
            <w:noWrap/>
            <w:hideMark/>
          </w:tcPr>
          <w:p w14:paraId="11A7D72F"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6EF6EFF3"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3CCF1C91" w14:textId="77777777" w:rsidTr="00D16E8B">
        <w:trPr>
          <w:trHeight w:val="255"/>
        </w:trPr>
        <w:tc>
          <w:tcPr>
            <w:tcW w:w="1526" w:type="dxa"/>
            <w:noWrap/>
            <w:hideMark/>
          </w:tcPr>
          <w:p w14:paraId="11B322F8" w14:textId="77777777" w:rsidR="00D16E8B" w:rsidRPr="00A30E5A" w:rsidRDefault="00D16E8B" w:rsidP="00D16E8B">
            <w:pPr>
              <w:ind w:firstLine="284"/>
              <w:rPr>
                <w:sz w:val="20"/>
                <w:szCs w:val="20"/>
              </w:rPr>
            </w:pPr>
            <w:r w:rsidRPr="00A30E5A">
              <w:rPr>
                <w:sz w:val="20"/>
                <w:szCs w:val="20"/>
              </w:rPr>
              <w:t>155</w:t>
            </w:r>
          </w:p>
        </w:tc>
        <w:tc>
          <w:tcPr>
            <w:tcW w:w="2410" w:type="dxa"/>
            <w:noWrap/>
            <w:hideMark/>
          </w:tcPr>
          <w:p w14:paraId="20512FDB" w14:textId="77777777" w:rsidR="00D16E8B" w:rsidRPr="00A30E5A" w:rsidRDefault="00D16E8B" w:rsidP="00D16E8B">
            <w:pPr>
              <w:rPr>
                <w:sz w:val="20"/>
                <w:szCs w:val="20"/>
              </w:rPr>
            </w:pPr>
            <w:proofErr w:type="spellStart"/>
            <w:r w:rsidRPr="00A30E5A">
              <w:rPr>
                <w:sz w:val="20"/>
                <w:szCs w:val="20"/>
              </w:rPr>
              <w:t>Батова</w:t>
            </w:r>
            <w:proofErr w:type="spellEnd"/>
          </w:p>
        </w:tc>
        <w:tc>
          <w:tcPr>
            <w:tcW w:w="1842" w:type="dxa"/>
            <w:noWrap/>
            <w:hideMark/>
          </w:tcPr>
          <w:p w14:paraId="65A59B08"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1D395DC5"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68A9DBF6" w14:textId="77777777" w:rsidTr="00D16E8B">
        <w:trPr>
          <w:trHeight w:val="255"/>
        </w:trPr>
        <w:tc>
          <w:tcPr>
            <w:tcW w:w="1526" w:type="dxa"/>
            <w:noWrap/>
            <w:hideMark/>
          </w:tcPr>
          <w:p w14:paraId="7087C3E2" w14:textId="77777777" w:rsidR="00D16E8B" w:rsidRPr="00A30E5A" w:rsidRDefault="00D16E8B" w:rsidP="00D16E8B">
            <w:pPr>
              <w:ind w:firstLine="284"/>
              <w:rPr>
                <w:sz w:val="20"/>
                <w:szCs w:val="20"/>
              </w:rPr>
            </w:pPr>
            <w:r w:rsidRPr="00A30E5A">
              <w:rPr>
                <w:sz w:val="20"/>
                <w:szCs w:val="20"/>
              </w:rPr>
              <w:t>156</w:t>
            </w:r>
          </w:p>
        </w:tc>
        <w:tc>
          <w:tcPr>
            <w:tcW w:w="2410" w:type="dxa"/>
            <w:noWrap/>
            <w:hideMark/>
          </w:tcPr>
          <w:p w14:paraId="2372B3CF" w14:textId="77777777" w:rsidR="00D16E8B" w:rsidRPr="00A30E5A" w:rsidRDefault="00D16E8B" w:rsidP="00D16E8B">
            <w:pPr>
              <w:rPr>
                <w:sz w:val="20"/>
                <w:szCs w:val="20"/>
              </w:rPr>
            </w:pPr>
            <w:r w:rsidRPr="00A30E5A">
              <w:rPr>
                <w:sz w:val="20"/>
                <w:szCs w:val="20"/>
              </w:rPr>
              <w:t>Бауэр</w:t>
            </w:r>
          </w:p>
        </w:tc>
        <w:tc>
          <w:tcPr>
            <w:tcW w:w="1842" w:type="dxa"/>
            <w:noWrap/>
            <w:hideMark/>
          </w:tcPr>
          <w:p w14:paraId="0268C5AC"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0874172D" w14:textId="77777777" w:rsidR="00D16E8B" w:rsidRPr="00A30E5A" w:rsidRDefault="00D16E8B" w:rsidP="00D16E8B">
            <w:pPr>
              <w:ind w:firstLine="0"/>
              <w:rPr>
                <w:sz w:val="20"/>
                <w:szCs w:val="20"/>
              </w:rPr>
            </w:pPr>
            <w:proofErr w:type="spellStart"/>
            <w:r w:rsidRPr="00A30E5A">
              <w:rPr>
                <w:sz w:val="20"/>
                <w:szCs w:val="20"/>
              </w:rPr>
              <w:t>Аликович</w:t>
            </w:r>
            <w:proofErr w:type="spellEnd"/>
          </w:p>
        </w:tc>
      </w:tr>
      <w:tr w:rsidR="00D16E8B" w:rsidRPr="00A30E5A" w14:paraId="00E5E0BC" w14:textId="77777777" w:rsidTr="00D16E8B">
        <w:trPr>
          <w:trHeight w:val="255"/>
        </w:trPr>
        <w:tc>
          <w:tcPr>
            <w:tcW w:w="1526" w:type="dxa"/>
            <w:noWrap/>
            <w:hideMark/>
          </w:tcPr>
          <w:p w14:paraId="57684931" w14:textId="77777777" w:rsidR="00D16E8B" w:rsidRPr="00A30E5A" w:rsidRDefault="00D16E8B" w:rsidP="00D16E8B">
            <w:pPr>
              <w:ind w:firstLine="284"/>
              <w:rPr>
                <w:sz w:val="20"/>
                <w:szCs w:val="20"/>
              </w:rPr>
            </w:pPr>
            <w:r w:rsidRPr="00A30E5A">
              <w:rPr>
                <w:sz w:val="20"/>
                <w:szCs w:val="20"/>
              </w:rPr>
              <w:t>157</w:t>
            </w:r>
          </w:p>
        </w:tc>
        <w:tc>
          <w:tcPr>
            <w:tcW w:w="2410" w:type="dxa"/>
            <w:noWrap/>
            <w:hideMark/>
          </w:tcPr>
          <w:p w14:paraId="56CCCFBD" w14:textId="77777777" w:rsidR="00D16E8B" w:rsidRPr="00A30E5A" w:rsidRDefault="00D16E8B" w:rsidP="00D16E8B">
            <w:pPr>
              <w:rPr>
                <w:sz w:val="20"/>
                <w:szCs w:val="20"/>
              </w:rPr>
            </w:pPr>
            <w:r w:rsidRPr="00A30E5A">
              <w:rPr>
                <w:sz w:val="20"/>
                <w:szCs w:val="20"/>
              </w:rPr>
              <w:t>Бах</w:t>
            </w:r>
          </w:p>
        </w:tc>
        <w:tc>
          <w:tcPr>
            <w:tcW w:w="1842" w:type="dxa"/>
            <w:noWrap/>
            <w:hideMark/>
          </w:tcPr>
          <w:p w14:paraId="0A4A77EE"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65E79902"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AB1360F" w14:textId="77777777" w:rsidTr="00D16E8B">
        <w:trPr>
          <w:trHeight w:val="255"/>
        </w:trPr>
        <w:tc>
          <w:tcPr>
            <w:tcW w:w="1526" w:type="dxa"/>
            <w:noWrap/>
            <w:hideMark/>
          </w:tcPr>
          <w:p w14:paraId="0DEB3B35" w14:textId="77777777" w:rsidR="00D16E8B" w:rsidRPr="00A30E5A" w:rsidRDefault="00D16E8B" w:rsidP="00D16E8B">
            <w:pPr>
              <w:ind w:firstLine="284"/>
              <w:rPr>
                <w:sz w:val="20"/>
                <w:szCs w:val="20"/>
              </w:rPr>
            </w:pPr>
            <w:r w:rsidRPr="00A30E5A">
              <w:rPr>
                <w:sz w:val="20"/>
                <w:szCs w:val="20"/>
              </w:rPr>
              <w:t>158</w:t>
            </w:r>
          </w:p>
        </w:tc>
        <w:tc>
          <w:tcPr>
            <w:tcW w:w="2410" w:type="dxa"/>
            <w:noWrap/>
            <w:hideMark/>
          </w:tcPr>
          <w:p w14:paraId="144B087F" w14:textId="77777777" w:rsidR="00D16E8B" w:rsidRPr="00A30E5A" w:rsidRDefault="00D16E8B" w:rsidP="00D16E8B">
            <w:pPr>
              <w:rPr>
                <w:sz w:val="20"/>
                <w:szCs w:val="20"/>
              </w:rPr>
            </w:pPr>
            <w:proofErr w:type="spellStart"/>
            <w:r w:rsidRPr="00A30E5A">
              <w:rPr>
                <w:sz w:val="20"/>
                <w:szCs w:val="20"/>
              </w:rPr>
              <w:t>Бахрачёва</w:t>
            </w:r>
            <w:proofErr w:type="spellEnd"/>
          </w:p>
        </w:tc>
        <w:tc>
          <w:tcPr>
            <w:tcW w:w="1842" w:type="dxa"/>
            <w:noWrap/>
            <w:hideMark/>
          </w:tcPr>
          <w:p w14:paraId="1D919D82" w14:textId="77777777" w:rsidR="00D16E8B" w:rsidRPr="00A30E5A" w:rsidRDefault="00D16E8B" w:rsidP="00D16E8B">
            <w:pPr>
              <w:ind w:firstLine="14"/>
              <w:rPr>
                <w:sz w:val="20"/>
                <w:szCs w:val="20"/>
              </w:rPr>
            </w:pPr>
            <w:r w:rsidRPr="00A30E5A">
              <w:rPr>
                <w:sz w:val="20"/>
                <w:szCs w:val="20"/>
              </w:rPr>
              <w:t>Эльвира</w:t>
            </w:r>
          </w:p>
        </w:tc>
        <w:tc>
          <w:tcPr>
            <w:tcW w:w="2410" w:type="dxa"/>
            <w:noWrap/>
            <w:hideMark/>
          </w:tcPr>
          <w:p w14:paraId="76544A3E"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09B2EAE4" w14:textId="77777777" w:rsidTr="00D16E8B">
        <w:trPr>
          <w:trHeight w:val="255"/>
        </w:trPr>
        <w:tc>
          <w:tcPr>
            <w:tcW w:w="1526" w:type="dxa"/>
            <w:noWrap/>
            <w:hideMark/>
          </w:tcPr>
          <w:p w14:paraId="1B738D2E" w14:textId="77777777" w:rsidR="00D16E8B" w:rsidRPr="00A30E5A" w:rsidRDefault="00D16E8B" w:rsidP="00D16E8B">
            <w:pPr>
              <w:ind w:firstLine="284"/>
              <w:rPr>
                <w:sz w:val="20"/>
                <w:szCs w:val="20"/>
              </w:rPr>
            </w:pPr>
            <w:r w:rsidRPr="00A30E5A">
              <w:rPr>
                <w:sz w:val="20"/>
                <w:szCs w:val="20"/>
              </w:rPr>
              <w:t>159</w:t>
            </w:r>
          </w:p>
        </w:tc>
        <w:tc>
          <w:tcPr>
            <w:tcW w:w="2410" w:type="dxa"/>
            <w:noWrap/>
            <w:hideMark/>
          </w:tcPr>
          <w:p w14:paraId="3AFBEC3D" w14:textId="77777777" w:rsidR="00D16E8B" w:rsidRPr="00A30E5A" w:rsidRDefault="00D16E8B" w:rsidP="00D16E8B">
            <w:pPr>
              <w:rPr>
                <w:sz w:val="20"/>
                <w:szCs w:val="20"/>
              </w:rPr>
            </w:pPr>
            <w:r w:rsidRPr="00A30E5A">
              <w:rPr>
                <w:sz w:val="20"/>
                <w:szCs w:val="20"/>
              </w:rPr>
              <w:t>Баянов</w:t>
            </w:r>
          </w:p>
        </w:tc>
        <w:tc>
          <w:tcPr>
            <w:tcW w:w="1842" w:type="dxa"/>
            <w:noWrap/>
            <w:hideMark/>
          </w:tcPr>
          <w:p w14:paraId="6DA2A16C"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13178E18"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74666670" w14:textId="77777777" w:rsidTr="00D16E8B">
        <w:trPr>
          <w:trHeight w:val="255"/>
        </w:trPr>
        <w:tc>
          <w:tcPr>
            <w:tcW w:w="1526" w:type="dxa"/>
            <w:noWrap/>
            <w:hideMark/>
          </w:tcPr>
          <w:p w14:paraId="2FE9DAD6" w14:textId="77777777" w:rsidR="00D16E8B" w:rsidRPr="00A30E5A" w:rsidRDefault="00D16E8B" w:rsidP="00D16E8B">
            <w:pPr>
              <w:ind w:firstLine="284"/>
              <w:rPr>
                <w:sz w:val="20"/>
                <w:szCs w:val="20"/>
              </w:rPr>
            </w:pPr>
            <w:r w:rsidRPr="00A30E5A">
              <w:rPr>
                <w:sz w:val="20"/>
                <w:szCs w:val="20"/>
              </w:rPr>
              <w:t>160</w:t>
            </w:r>
          </w:p>
        </w:tc>
        <w:tc>
          <w:tcPr>
            <w:tcW w:w="2410" w:type="dxa"/>
            <w:noWrap/>
            <w:hideMark/>
          </w:tcPr>
          <w:p w14:paraId="397D0B73" w14:textId="77777777" w:rsidR="00D16E8B" w:rsidRPr="00A30E5A" w:rsidRDefault="00D16E8B" w:rsidP="00D16E8B">
            <w:pPr>
              <w:rPr>
                <w:sz w:val="20"/>
                <w:szCs w:val="20"/>
              </w:rPr>
            </w:pPr>
            <w:proofErr w:type="spellStart"/>
            <w:r w:rsidRPr="00A30E5A">
              <w:rPr>
                <w:sz w:val="20"/>
                <w:szCs w:val="20"/>
              </w:rPr>
              <w:t>Баянова</w:t>
            </w:r>
            <w:proofErr w:type="spellEnd"/>
          </w:p>
        </w:tc>
        <w:tc>
          <w:tcPr>
            <w:tcW w:w="1842" w:type="dxa"/>
            <w:noWrap/>
            <w:hideMark/>
          </w:tcPr>
          <w:p w14:paraId="0D2D0E1A"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1482AE53"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5F82C42" w14:textId="77777777" w:rsidTr="00D16E8B">
        <w:trPr>
          <w:trHeight w:val="255"/>
        </w:trPr>
        <w:tc>
          <w:tcPr>
            <w:tcW w:w="1526" w:type="dxa"/>
            <w:noWrap/>
            <w:hideMark/>
          </w:tcPr>
          <w:p w14:paraId="1774D10C" w14:textId="77777777" w:rsidR="00D16E8B" w:rsidRPr="00A30E5A" w:rsidRDefault="00D16E8B" w:rsidP="00D16E8B">
            <w:pPr>
              <w:ind w:firstLine="284"/>
              <w:rPr>
                <w:sz w:val="20"/>
                <w:szCs w:val="20"/>
              </w:rPr>
            </w:pPr>
            <w:r w:rsidRPr="00A30E5A">
              <w:rPr>
                <w:sz w:val="20"/>
                <w:szCs w:val="20"/>
              </w:rPr>
              <w:t>161</w:t>
            </w:r>
          </w:p>
        </w:tc>
        <w:tc>
          <w:tcPr>
            <w:tcW w:w="2410" w:type="dxa"/>
            <w:noWrap/>
            <w:hideMark/>
          </w:tcPr>
          <w:p w14:paraId="778484A9" w14:textId="77777777" w:rsidR="00D16E8B" w:rsidRPr="00A30E5A" w:rsidRDefault="00D16E8B" w:rsidP="00D16E8B">
            <w:pPr>
              <w:rPr>
                <w:sz w:val="20"/>
                <w:szCs w:val="20"/>
              </w:rPr>
            </w:pPr>
            <w:proofErr w:type="spellStart"/>
            <w:r w:rsidRPr="00A30E5A">
              <w:rPr>
                <w:sz w:val="20"/>
                <w:szCs w:val="20"/>
              </w:rPr>
              <w:t>Безгина</w:t>
            </w:r>
            <w:proofErr w:type="spellEnd"/>
          </w:p>
        </w:tc>
        <w:tc>
          <w:tcPr>
            <w:tcW w:w="1842" w:type="dxa"/>
            <w:noWrap/>
            <w:hideMark/>
          </w:tcPr>
          <w:p w14:paraId="31E2364A"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4E498821"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5B3F9663" w14:textId="77777777" w:rsidTr="00D16E8B">
        <w:trPr>
          <w:trHeight w:val="255"/>
        </w:trPr>
        <w:tc>
          <w:tcPr>
            <w:tcW w:w="1526" w:type="dxa"/>
            <w:noWrap/>
            <w:hideMark/>
          </w:tcPr>
          <w:p w14:paraId="4CC6CAC0" w14:textId="77777777" w:rsidR="00D16E8B" w:rsidRPr="00A30E5A" w:rsidRDefault="00D16E8B" w:rsidP="00D16E8B">
            <w:pPr>
              <w:ind w:firstLine="284"/>
              <w:rPr>
                <w:sz w:val="20"/>
                <w:szCs w:val="20"/>
              </w:rPr>
            </w:pPr>
            <w:r w:rsidRPr="00A30E5A">
              <w:rPr>
                <w:sz w:val="20"/>
                <w:szCs w:val="20"/>
              </w:rPr>
              <w:t>162</w:t>
            </w:r>
          </w:p>
        </w:tc>
        <w:tc>
          <w:tcPr>
            <w:tcW w:w="2410" w:type="dxa"/>
            <w:noWrap/>
            <w:hideMark/>
          </w:tcPr>
          <w:p w14:paraId="015CFB73" w14:textId="77777777" w:rsidR="00D16E8B" w:rsidRPr="00A30E5A" w:rsidRDefault="00D16E8B" w:rsidP="00D16E8B">
            <w:pPr>
              <w:rPr>
                <w:sz w:val="20"/>
                <w:szCs w:val="20"/>
              </w:rPr>
            </w:pPr>
            <w:r w:rsidRPr="00A30E5A">
              <w:rPr>
                <w:sz w:val="20"/>
                <w:szCs w:val="20"/>
              </w:rPr>
              <w:t>Безденежных</w:t>
            </w:r>
          </w:p>
        </w:tc>
        <w:tc>
          <w:tcPr>
            <w:tcW w:w="1842" w:type="dxa"/>
            <w:noWrap/>
            <w:hideMark/>
          </w:tcPr>
          <w:p w14:paraId="67271A21"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62225C66"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0BB8DA8" w14:textId="77777777" w:rsidTr="00D16E8B">
        <w:trPr>
          <w:trHeight w:val="255"/>
        </w:trPr>
        <w:tc>
          <w:tcPr>
            <w:tcW w:w="1526" w:type="dxa"/>
            <w:noWrap/>
            <w:hideMark/>
          </w:tcPr>
          <w:p w14:paraId="31792BEF" w14:textId="77777777" w:rsidR="00D16E8B" w:rsidRPr="00A30E5A" w:rsidRDefault="00D16E8B" w:rsidP="00D16E8B">
            <w:pPr>
              <w:ind w:firstLine="284"/>
              <w:rPr>
                <w:sz w:val="20"/>
                <w:szCs w:val="20"/>
              </w:rPr>
            </w:pPr>
            <w:r w:rsidRPr="00A30E5A">
              <w:rPr>
                <w:sz w:val="20"/>
                <w:szCs w:val="20"/>
              </w:rPr>
              <w:t>163</w:t>
            </w:r>
          </w:p>
        </w:tc>
        <w:tc>
          <w:tcPr>
            <w:tcW w:w="2410" w:type="dxa"/>
            <w:noWrap/>
            <w:hideMark/>
          </w:tcPr>
          <w:p w14:paraId="10972CBF" w14:textId="77777777" w:rsidR="00D16E8B" w:rsidRPr="00A30E5A" w:rsidRDefault="00D16E8B" w:rsidP="00D16E8B">
            <w:pPr>
              <w:rPr>
                <w:sz w:val="20"/>
                <w:szCs w:val="20"/>
              </w:rPr>
            </w:pPr>
            <w:proofErr w:type="spellStart"/>
            <w:r w:rsidRPr="00A30E5A">
              <w:rPr>
                <w:sz w:val="20"/>
                <w:szCs w:val="20"/>
              </w:rPr>
              <w:t>Безменова</w:t>
            </w:r>
            <w:proofErr w:type="spellEnd"/>
          </w:p>
        </w:tc>
        <w:tc>
          <w:tcPr>
            <w:tcW w:w="1842" w:type="dxa"/>
            <w:noWrap/>
            <w:hideMark/>
          </w:tcPr>
          <w:p w14:paraId="129C425A"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0FAA3B8F"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95F0A60" w14:textId="77777777" w:rsidTr="00D16E8B">
        <w:trPr>
          <w:trHeight w:val="255"/>
        </w:trPr>
        <w:tc>
          <w:tcPr>
            <w:tcW w:w="1526" w:type="dxa"/>
            <w:noWrap/>
            <w:hideMark/>
          </w:tcPr>
          <w:p w14:paraId="06361C0F" w14:textId="77777777" w:rsidR="00D16E8B" w:rsidRPr="00A30E5A" w:rsidRDefault="00D16E8B" w:rsidP="00D16E8B">
            <w:pPr>
              <w:ind w:firstLine="284"/>
              <w:rPr>
                <w:sz w:val="20"/>
                <w:szCs w:val="20"/>
              </w:rPr>
            </w:pPr>
            <w:r w:rsidRPr="00A30E5A">
              <w:rPr>
                <w:sz w:val="20"/>
                <w:szCs w:val="20"/>
              </w:rPr>
              <w:t>164</w:t>
            </w:r>
          </w:p>
        </w:tc>
        <w:tc>
          <w:tcPr>
            <w:tcW w:w="2410" w:type="dxa"/>
            <w:noWrap/>
            <w:hideMark/>
          </w:tcPr>
          <w:p w14:paraId="64DF1D80" w14:textId="77777777" w:rsidR="00D16E8B" w:rsidRPr="00A30E5A" w:rsidRDefault="00D16E8B" w:rsidP="00D16E8B">
            <w:pPr>
              <w:rPr>
                <w:sz w:val="20"/>
                <w:szCs w:val="20"/>
              </w:rPr>
            </w:pPr>
            <w:r w:rsidRPr="00A30E5A">
              <w:rPr>
                <w:sz w:val="20"/>
                <w:szCs w:val="20"/>
              </w:rPr>
              <w:t>Безуглов</w:t>
            </w:r>
          </w:p>
        </w:tc>
        <w:tc>
          <w:tcPr>
            <w:tcW w:w="1842" w:type="dxa"/>
            <w:noWrap/>
            <w:hideMark/>
          </w:tcPr>
          <w:p w14:paraId="5E7B9E3A"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4771F208" w14:textId="77777777" w:rsidR="00D16E8B" w:rsidRPr="00A30E5A" w:rsidRDefault="00D16E8B" w:rsidP="00D16E8B">
            <w:pPr>
              <w:ind w:firstLine="0"/>
              <w:rPr>
                <w:sz w:val="20"/>
                <w:szCs w:val="20"/>
              </w:rPr>
            </w:pPr>
            <w:r w:rsidRPr="00A30E5A">
              <w:rPr>
                <w:sz w:val="20"/>
                <w:szCs w:val="20"/>
              </w:rPr>
              <w:t>Афанасьевич</w:t>
            </w:r>
          </w:p>
        </w:tc>
      </w:tr>
      <w:tr w:rsidR="00D16E8B" w:rsidRPr="00A30E5A" w14:paraId="44FAE10F" w14:textId="77777777" w:rsidTr="00D16E8B">
        <w:trPr>
          <w:trHeight w:val="255"/>
        </w:trPr>
        <w:tc>
          <w:tcPr>
            <w:tcW w:w="1526" w:type="dxa"/>
            <w:noWrap/>
            <w:hideMark/>
          </w:tcPr>
          <w:p w14:paraId="4E1DED2D" w14:textId="77777777" w:rsidR="00D16E8B" w:rsidRPr="00A30E5A" w:rsidRDefault="00D16E8B" w:rsidP="00D16E8B">
            <w:pPr>
              <w:ind w:firstLine="284"/>
              <w:rPr>
                <w:sz w:val="20"/>
                <w:szCs w:val="20"/>
              </w:rPr>
            </w:pPr>
            <w:r w:rsidRPr="00A30E5A">
              <w:rPr>
                <w:sz w:val="20"/>
                <w:szCs w:val="20"/>
              </w:rPr>
              <w:t>165</w:t>
            </w:r>
          </w:p>
        </w:tc>
        <w:tc>
          <w:tcPr>
            <w:tcW w:w="2410" w:type="dxa"/>
            <w:noWrap/>
            <w:hideMark/>
          </w:tcPr>
          <w:p w14:paraId="6D20AB31" w14:textId="77777777" w:rsidR="00D16E8B" w:rsidRPr="00A30E5A" w:rsidRDefault="00D16E8B" w:rsidP="00D16E8B">
            <w:pPr>
              <w:rPr>
                <w:sz w:val="20"/>
                <w:szCs w:val="20"/>
              </w:rPr>
            </w:pPr>
            <w:r w:rsidRPr="00A30E5A">
              <w:rPr>
                <w:sz w:val="20"/>
                <w:szCs w:val="20"/>
              </w:rPr>
              <w:t>Безызвестных</w:t>
            </w:r>
          </w:p>
        </w:tc>
        <w:tc>
          <w:tcPr>
            <w:tcW w:w="1842" w:type="dxa"/>
            <w:noWrap/>
            <w:hideMark/>
          </w:tcPr>
          <w:p w14:paraId="19545A75"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541F0475"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67EF43F7" w14:textId="77777777" w:rsidTr="00D16E8B">
        <w:trPr>
          <w:trHeight w:val="255"/>
        </w:trPr>
        <w:tc>
          <w:tcPr>
            <w:tcW w:w="1526" w:type="dxa"/>
            <w:noWrap/>
            <w:hideMark/>
          </w:tcPr>
          <w:p w14:paraId="6798CD25" w14:textId="77777777" w:rsidR="00D16E8B" w:rsidRPr="00A30E5A" w:rsidRDefault="00D16E8B" w:rsidP="00D16E8B">
            <w:pPr>
              <w:ind w:firstLine="284"/>
              <w:rPr>
                <w:sz w:val="20"/>
                <w:szCs w:val="20"/>
              </w:rPr>
            </w:pPr>
            <w:r w:rsidRPr="00A30E5A">
              <w:rPr>
                <w:sz w:val="20"/>
                <w:szCs w:val="20"/>
              </w:rPr>
              <w:t>166</w:t>
            </w:r>
          </w:p>
        </w:tc>
        <w:tc>
          <w:tcPr>
            <w:tcW w:w="2410" w:type="dxa"/>
            <w:noWrap/>
            <w:hideMark/>
          </w:tcPr>
          <w:p w14:paraId="6C02F654" w14:textId="77777777" w:rsidR="00D16E8B" w:rsidRPr="00A30E5A" w:rsidRDefault="00D16E8B" w:rsidP="00D16E8B">
            <w:pPr>
              <w:rPr>
                <w:sz w:val="20"/>
                <w:szCs w:val="20"/>
              </w:rPr>
            </w:pPr>
            <w:proofErr w:type="spellStart"/>
            <w:r w:rsidRPr="00A30E5A">
              <w:rPr>
                <w:sz w:val="20"/>
                <w:szCs w:val="20"/>
              </w:rPr>
              <w:t>Бекарева</w:t>
            </w:r>
            <w:proofErr w:type="spellEnd"/>
          </w:p>
        </w:tc>
        <w:tc>
          <w:tcPr>
            <w:tcW w:w="1842" w:type="dxa"/>
            <w:noWrap/>
            <w:hideMark/>
          </w:tcPr>
          <w:p w14:paraId="48B0F850"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48330262"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4DFE34F6" w14:textId="77777777" w:rsidTr="00D16E8B">
        <w:trPr>
          <w:trHeight w:val="255"/>
        </w:trPr>
        <w:tc>
          <w:tcPr>
            <w:tcW w:w="1526" w:type="dxa"/>
            <w:noWrap/>
            <w:hideMark/>
          </w:tcPr>
          <w:p w14:paraId="610F36D1" w14:textId="77777777" w:rsidR="00D16E8B" w:rsidRPr="00A30E5A" w:rsidRDefault="00D16E8B" w:rsidP="00D16E8B">
            <w:pPr>
              <w:ind w:firstLine="284"/>
              <w:rPr>
                <w:sz w:val="20"/>
                <w:szCs w:val="20"/>
              </w:rPr>
            </w:pPr>
            <w:r w:rsidRPr="00A30E5A">
              <w:rPr>
                <w:sz w:val="20"/>
                <w:szCs w:val="20"/>
              </w:rPr>
              <w:t>167</w:t>
            </w:r>
          </w:p>
        </w:tc>
        <w:tc>
          <w:tcPr>
            <w:tcW w:w="2410" w:type="dxa"/>
            <w:noWrap/>
            <w:hideMark/>
          </w:tcPr>
          <w:p w14:paraId="1FB6D2D5" w14:textId="77777777" w:rsidR="00D16E8B" w:rsidRPr="00A30E5A" w:rsidRDefault="00D16E8B" w:rsidP="00D16E8B">
            <w:pPr>
              <w:rPr>
                <w:sz w:val="20"/>
                <w:szCs w:val="20"/>
              </w:rPr>
            </w:pPr>
            <w:proofErr w:type="spellStart"/>
            <w:r w:rsidRPr="00A30E5A">
              <w:rPr>
                <w:sz w:val="20"/>
                <w:szCs w:val="20"/>
              </w:rPr>
              <w:t>Бектаева</w:t>
            </w:r>
            <w:proofErr w:type="spellEnd"/>
          </w:p>
        </w:tc>
        <w:tc>
          <w:tcPr>
            <w:tcW w:w="1842" w:type="dxa"/>
            <w:noWrap/>
            <w:hideMark/>
          </w:tcPr>
          <w:p w14:paraId="43C3063A" w14:textId="77777777" w:rsidR="00D16E8B" w:rsidRPr="00A30E5A" w:rsidRDefault="00D16E8B" w:rsidP="00D16E8B">
            <w:pPr>
              <w:ind w:firstLine="14"/>
              <w:rPr>
                <w:sz w:val="20"/>
                <w:szCs w:val="20"/>
              </w:rPr>
            </w:pPr>
            <w:proofErr w:type="spellStart"/>
            <w:r w:rsidRPr="00A30E5A">
              <w:rPr>
                <w:sz w:val="20"/>
                <w:szCs w:val="20"/>
              </w:rPr>
              <w:t>Зульфира</w:t>
            </w:r>
            <w:proofErr w:type="spellEnd"/>
          </w:p>
        </w:tc>
        <w:tc>
          <w:tcPr>
            <w:tcW w:w="2410" w:type="dxa"/>
            <w:noWrap/>
            <w:hideMark/>
          </w:tcPr>
          <w:p w14:paraId="2BD2B889" w14:textId="77777777" w:rsidR="00D16E8B" w:rsidRPr="00A30E5A" w:rsidRDefault="00D16E8B" w:rsidP="00D16E8B">
            <w:pPr>
              <w:ind w:firstLine="0"/>
              <w:rPr>
                <w:sz w:val="20"/>
                <w:szCs w:val="20"/>
              </w:rPr>
            </w:pPr>
            <w:proofErr w:type="spellStart"/>
            <w:r w:rsidRPr="00A30E5A">
              <w:rPr>
                <w:sz w:val="20"/>
                <w:szCs w:val="20"/>
              </w:rPr>
              <w:t>Зиннуровна</w:t>
            </w:r>
            <w:proofErr w:type="spellEnd"/>
          </w:p>
        </w:tc>
      </w:tr>
      <w:tr w:rsidR="00D16E8B" w:rsidRPr="00A30E5A" w14:paraId="7F49A64C" w14:textId="77777777" w:rsidTr="00D16E8B">
        <w:trPr>
          <w:trHeight w:val="255"/>
        </w:trPr>
        <w:tc>
          <w:tcPr>
            <w:tcW w:w="1526" w:type="dxa"/>
            <w:noWrap/>
            <w:hideMark/>
          </w:tcPr>
          <w:p w14:paraId="2C42AF5D" w14:textId="77777777" w:rsidR="00D16E8B" w:rsidRPr="00A30E5A" w:rsidRDefault="00D16E8B" w:rsidP="00D16E8B">
            <w:pPr>
              <w:ind w:firstLine="284"/>
              <w:rPr>
                <w:sz w:val="20"/>
                <w:szCs w:val="20"/>
              </w:rPr>
            </w:pPr>
            <w:r w:rsidRPr="00A30E5A">
              <w:rPr>
                <w:sz w:val="20"/>
                <w:szCs w:val="20"/>
              </w:rPr>
              <w:t>168</w:t>
            </w:r>
          </w:p>
        </w:tc>
        <w:tc>
          <w:tcPr>
            <w:tcW w:w="2410" w:type="dxa"/>
            <w:noWrap/>
            <w:hideMark/>
          </w:tcPr>
          <w:p w14:paraId="154E4F24" w14:textId="77777777" w:rsidR="00D16E8B" w:rsidRPr="00A30E5A" w:rsidRDefault="00D16E8B" w:rsidP="00D16E8B">
            <w:pPr>
              <w:rPr>
                <w:sz w:val="20"/>
                <w:szCs w:val="20"/>
              </w:rPr>
            </w:pPr>
            <w:r w:rsidRPr="00A30E5A">
              <w:rPr>
                <w:sz w:val="20"/>
                <w:szCs w:val="20"/>
              </w:rPr>
              <w:t>Белая</w:t>
            </w:r>
          </w:p>
        </w:tc>
        <w:tc>
          <w:tcPr>
            <w:tcW w:w="1842" w:type="dxa"/>
            <w:noWrap/>
            <w:hideMark/>
          </w:tcPr>
          <w:p w14:paraId="783ECF13" w14:textId="77777777" w:rsidR="00D16E8B" w:rsidRPr="00A30E5A" w:rsidRDefault="00D16E8B" w:rsidP="00D16E8B">
            <w:pPr>
              <w:ind w:firstLine="14"/>
              <w:rPr>
                <w:sz w:val="20"/>
                <w:szCs w:val="20"/>
              </w:rPr>
            </w:pPr>
            <w:r w:rsidRPr="00A30E5A">
              <w:rPr>
                <w:sz w:val="20"/>
                <w:szCs w:val="20"/>
              </w:rPr>
              <w:t>Жанна</w:t>
            </w:r>
          </w:p>
        </w:tc>
        <w:tc>
          <w:tcPr>
            <w:tcW w:w="2410" w:type="dxa"/>
            <w:noWrap/>
            <w:hideMark/>
          </w:tcPr>
          <w:p w14:paraId="1C9AF22F"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2D2EB459" w14:textId="77777777" w:rsidTr="00D16E8B">
        <w:trPr>
          <w:trHeight w:val="255"/>
        </w:trPr>
        <w:tc>
          <w:tcPr>
            <w:tcW w:w="1526" w:type="dxa"/>
            <w:noWrap/>
            <w:hideMark/>
          </w:tcPr>
          <w:p w14:paraId="477DBEC6" w14:textId="77777777" w:rsidR="00D16E8B" w:rsidRPr="00A30E5A" w:rsidRDefault="00D16E8B" w:rsidP="00D16E8B">
            <w:pPr>
              <w:ind w:firstLine="284"/>
              <w:rPr>
                <w:sz w:val="20"/>
                <w:szCs w:val="20"/>
              </w:rPr>
            </w:pPr>
            <w:r w:rsidRPr="00A30E5A">
              <w:rPr>
                <w:sz w:val="20"/>
                <w:szCs w:val="20"/>
              </w:rPr>
              <w:t>169</w:t>
            </w:r>
          </w:p>
        </w:tc>
        <w:tc>
          <w:tcPr>
            <w:tcW w:w="2410" w:type="dxa"/>
            <w:noWrap/>
            <w:hideMark/>
          </w:tcPr>
          <w:p w14:paraId="3E0C93DD" w14:textId="77777777" w:rsidR="00D16E8B" w:rsidRPr="00A30E5A" w:rsidRDefault="00D16E8B" w:rsidP="00D16E8B">
            <w:pPr>
              <w:rPr>
                <w:sz w:val="20"/>
                <w:szCs w:val="20"/>
              </w:rPr>
            </w:pPr>
            <w:proofErr w:type="spellStart"/>
            <w:r w:rsidRPr="00A30E5A">
              <w:rPr>
                <w:sz w:val="20"/>
                <w:szCs w:val="20"/>
              </w:rPr>
              <w:t>Белевич</w:t>
            </w:r>
            <w:proofErr w:type="spellEnd"/>
          </w:p>
        </w:tc>
        <w:tc>
          <w:tcPr>
            <w:tcW w:w="1842" w:type="dxa"/>
            <w:noWrap/>
            <w:hideMark/>
          </w:tcPr>
          <w:p w14:paraId="03914846"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778E67BD" w14:textId="77777777" w:rsidR="00D16E8B" w:rsidRPr="00A30E5A" w:rsidRDefault="00D16E8B" w:rsidP="00D16E8B">
            <w:pPr>
              <w:ind w:firstLine="0"/>
              <w:rPr>
                <w:sz w:val="20"/>
                <w:szCs w:val="20"/>
              </w:rPr>
            </w:pPr>
            <w:r w:rsidRPr="00A30E5A">
              <w:rPr>
                <w:sz w:val="20"/>
                <w:szCs w:val="20"/>
              </w:rPr>
              <w:t>Владиславовна</w:t>
            </w:r>
          </w:p>
        </w:tc>
      </w:tr>
      <w:tr w:rsidR="00D16E8B" w:rsidRPr="00A30E5A" w14:paraId="2017A96B" w14:textId="77777777" w:rsidTr="00D16E8B">
        <w:trPr>
          <w:trHeight w:val="255"/>
        </w:trPr>
        <w:tc>
          <w:tcPr>
            <w:tcW w:w="1526" w:type="dxa"/>
            <w:noWrap/>
            <w:hideMark/>
          </w:tcPr>
          <w:p w14:paraId="73C98961" w14:textId="77777777" w:rsidR="00D16E8B" w:rsidRPr="00A30E5A" w:rsidRDefault="00D16E8B" w:rsidP="00D16E8B">
            <w:pPr>
              <w:ind w:firstLine="284"/>
              <w:rPr>
                <w:sz w:val="20"/>
                <w:szCs w:val="20"/>
              </w:rPr>
            </w:pPr>
            <w:r w:rsidRPr="00A30E5A">
              <w:rPr>
                <w:sz w:val="20"/>
                <w:szCs w:val="20"/>
              </w:rPr>
              <w:t>170</w:t>
            </w:r>
          </w:p>
        </w:tc>
        <w:tc>
          <w:tcPr>
            <w:tcW w:w="2410" w:type="dxa"/>
            <w:noWrap/>
            <w:hideMark/>
          </w:tcPr>
          <w:p w14:paraId="15A84048" w14:textId="77777777" w:rsidR="00D16E8B" w:rsidRPr="00A30E5A" w:rsidRDefault="00D16E8B" w:rsidP="00D16E8B">
            <w:pPr>
              <w:rPr>
                <w:sz w:val="20"/>
                <w:szCs w:val="20"/>
              </w:rPr>
            </w:pPr>
            <w:r w:rsidRPr="00A30E5A">
              <w:rPr>
                <w:sz w:val="20"/>
                <w:szCs w:val="20"/>
              </w:rPr>
              <w:t>Беликов</w:t>
            </w:r>
          </w:p>
        </w:tc>
        <w:tc>
          <w:tcPr>
            <w:tcW w:w="1842" w:type="dxa"/>
            <w:noWrap/>
            <w:hideMark/>
          </w:tcPr>
          <w:p w14:paraId="72B6CF50"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6A3C2300"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2DB2A95D" w14:textId="77777777" w:rsidTr="00D16E8B">
        <w:trPr>
          <w:trHeight w:val="255"/>
        </w:trPr>
        <w:tc>
          <w:tcPr>
            <w:tcW w:w="1526" w:type="dxa"/>
            <w:noWrap/>
            <w:hideMark/>
          </w:tcPr>
          <w:p w14:paraId="46CB2F5C" w14:textId="77777777" w:rsidR="00D16E8B" w:rsidRPr="00A30E5A" w:rsidRDefault="00D16E8B" w:rsidP="00D16E8B">
            <w:pPr>
              <w:ind w:firstLine="284"/>
              <w:rPr>
                <w:sz w:val="20"/>
                <w:szCs w:val="20"/>
              </w:rPr>
            </w:pPr>
            <w:r w:rsidRPr="00A30E5A">
              <w:rPr>
                <w:sz w:val="20"/>
                <w:szCs w:val="20"/>
              </w:rPr>
              <w:t>171</w:t>
            </w:r>
          </w:p>
        </w:tc>
        <w:tc>
          <w:tcPr>
            <w:tcW w:w="2410" w:type="dxa"/>
            <w:noWrap/>
            <w:hideMark/>
          </w:tcPr>
          <w:p w14:paraId="7BE4ACD1" w14:textId="77777777" w:rsidR="00D16E8B" w:rsidRPr="00A30E5A" w:rsidRDefault="00D16E8B" w:rsidP="00D16E8B">
            <w:pPr>
              <w:rPr>
                <w:sz w:val="20"/>
                <w:szCs w:val="20"/>
              </w:rPr>
            </w:pPr>
            <w:r w:rsidRPr="00A30E5A">
              <w:rPr>
                <w:sz w:val="20"/>
                <w:szCs w:val="20"/>
              </w:rPr>
              <w:t>Беликова</w:t>
            </w:r>
          </w:p>
        </w:tc>
        <w:tc>
          <w:tcPr>
            <w:tcW w:w="1842" w:type="dxa"/>
            <w:noWrap/>
            <w:hideMark/>
          </w:tcPr>
          <w:p w14:paraId="0EC6CA4F"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7B4C0041"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C7D80C5" w14:textId="77777777" w:rsidTr="00D16E8B">
        <w:trPr>
          <w:trHeight w:val="255"/>
        </w:trPr>
        <w:tc>
          <w:tcPr>
            <w:tcW w:w="1526" w:type="dxa"/>
            <w:noWrap/>
            <w:hideMark/>
          </w:tcPr>
          <w:p w14:paraId="3A18100E" w14:textId="77777777" w:rsidR="00D16E8B" w:rsidRPr="00A30E5A" w:rsidRDefault="00D16E8B" w:rsidP="00D16E8B">
            <w:pPr>
              <w:ind w:firstLine="284"/>
              <w:rPr>
                <w:sz w:val="20"/>
                <w:szCs w:val="20"/>
              </w:rPr>
            </w:pPr>
            <w:r w:rsidRPr="00A30E5A">
              <w:rPr>
                <w:sz w:val="20"/>
                <w:szCs w:val="20"/>
              </w:rPr>
              <w:t>172</w:t>
            </w:r>
          </w:p>
        </w:tc>
        <w:tc>
          <w:tcPr>
            <w:tcW w:w="2410" w:type="dxa"/>
            <w:noWrap/>
            <w:hideMark/>
          </w:tcPr>
          <w:p w14:paraId="482CB690" w14:textId="77777777" w:rsidR="00D16E8B" w:rsidRPr="00A30E5A" w:rsidRDefault="00D16E8B" w:rsidP="00D16E8B">
            <w:pPr>
              <w:rPr>
                <w:sz w:val="20"/>
                <w:szCs w:val="20"/>
              </w:rPr>
            </w:pPr>
            <w:r w:rsidRPr="00A30E5A">
              <w:rPr>
                <w:sz w:val="20"/>
                <w:szCs w:val="20"/>
              </w:rPr>
              <w:t>Белкин</w:t>
            </w:r>
          </w:p>
        </w:tc>
        <w:tc>
          <w:tcPr>
            <w:tcW w:w="1842" w:type="dxa"/>
            <w:noWrap/>
            <w:hideMark/>
          </w:tcPr>
          <w:p w14:paraId="7664851B"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9535200"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5A2E36D5" w14:textId="77777777" w:rsidTr="00D16E8B">
        <w:trPr>
          <w:trHeight w:val="255"/>
        </w:trPr>
        <w:tc>
          <w:tcPr>
            <w:tcW w:w="1526" w:type="dxa"/>
            <w:noWrap/>
            <w:hideMark/>
          </w:tcPr>
          <w:p w14:paraId="55C1FD4D" w14:textId="77777777" w:rsidR="00D16E8B" w:rsidRPr="00A30E5A" w:rsidRDefault="00D16E8B" w:rsidP="00D16E8B">
            <w:pPr>
              <w:ind w:firstLine="284"/>
              <w:rPr>
                <w:sz w:val="20"/>
                <w:szCs w:val="20"/>
              </w:rPr>
            </w:pPr>
            <w:r w:rsidRPr="00A30E5A">
              <w:rPr>
                <w:sz w:val="20"/>
                <w:szCs w:val="20"/>
              </w:rPr>
              <w:t>173</w:t>
            </w:r>
          </w:p>
        </w:tc>
        <w:tc>
          <w:tcPr>
            <w:tcW w:w="2410" w:type="dxa"/>
            <w:noWrap/>
            <w:hideMark/>
          </w:tcPr>
          <w:p w14:paraId="0E1F56DB" w14:textId="77777777" w:rsidR="00D16E8B" w:rsidRPr="00A30E5A" w:rsidRDefault="00D16E8B" w:rsidP="00D16E8B">
            <w:pPr>
              <w:rPr>
                <w:sz w:val="20"/>
                <w:szCs w:val="20"/>
              </w:rPr>
            </w:pPr>
            <w:r w:rsidRPr="00A30E5A">
              <w:rPr>
                <w:sz w:val="20"/>
                <w:szCs w:val="20"/>
              </w:rPr>
              <w:t>Белобородов</w:t>
            </w:r>
          </w:p>
        </w:tc>
        <w:tc>
          <w:tcPr>
            <w:tcW w:w="1842" w:type="dxa"/>
            <w:noWrap/>
            <w:hideMark/>
          </w:tcPr>
          <w:p w14:paraId="6353C7E7"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2028D98A"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5D79DC25" w14:textId="77777777" w:rsidTr="00D16E8B">
        <w:trPr>
          <w:trHeight w:val="255"/>
        </w:trPr>
        <w:tc>
          <w:tcPr>
            <w:tcW w:w="1526" w:type="dxa"/>
            <w:noWrap/>
            <w:hideMark/>
          </w:tcPr>
          <w:p w14:paraId="39FA6FF5" w14:textId="77777777" w:rsidR="00D16E8B" w:rsidRPr="00A30E5A" w:rsidRDefault="00D16E8B" w:rsidP="00D16E8B">
            <w:pPr>
              <w:ind w:firstLine="284"/>
              <w:rPr>
                <w:sz w:val="20"/>
                <w:szCs w:val="20"/>
              </w:rPr>
            </w:pPr>
            <w:r w:rsidRPr="00A30E5A">
              <w:rPr>
                <w:sz w:val="20"/>
                <w:szCs w:val="20"/>
              </w:rPr>
              <w:lastRenderedPageBreak/>
              <w:t>174</w:t>
            </w:r>
          </w:p>
        </w:tc>
        <w:tc>
          <w:tcPr>
            <w:tcW w:w="2410" w:type="dxa"/>
            <w:noWrap/>
            <w:hideMark/>
          </w:tcPr>
          <w:p w14:paraId="57A5D707" w14:textId="77777777" w:rsidR="00D16E8B" w:rsidRPr="00A30E5A" w:rsidRDefault="00D16E8B" w:rsidP="00D16E8B">
            <w:pPr>
              <w:rPr>
                <w:sz w:val="20"/>
                <w:szCs w:val="20"/>
              </w:rPr>
            </w:pPr>
            <w:r w:rsidRPr="00A30E5A">
              <w:rPr>
                <w:sz w:val="20"/>
                <w:szCs w:val="20"/>
              </w:rPr>
              <w:t>Белов</w:t>
            </w:r>
          </w:p>
        </w:tc>
        <w:tc>
          <w:tcPr>
            <w:tcW w:w="1842" w:type="dxa"/>
            <w:noWrap/>
            <w:hideMark/>
          </w:tcPr>
          <w:p w14:paraId="10371D42"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2D6A2E2A"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1DA7CFD7" w14:textId="77777777" w:rsidTr="00D16E8B">
        <w:trPr>
          <w:trHeight w:val="255"/>
        </w:trPr>
        <w:tc>
          <w:tcPr>
            <w:tcW w:w="1526" w:type="dxa"/>
            <w:noWrap/>
            <w:hideMark/>
          </w:tcPr>
          <w:p w14:paraId="26FF5DF2" w14:textId="77777777" w:rsidR="00D16E8B" w:rsidRPr="00A30E5A" w:rsidRDefault="00D16E8B" w:rsidP="00D16E8B">
            <w:pPr>
              <w:ind w:firstLine="284"/>
              <w:rPr>
                <w:sz w:val="20"/>
                <w:szCs w:val="20"/>
              </w:rPr>
            </w:pPr>
            <w:r w:rsidRPr="00A30E5A">
              <w:rPr>
                <w:sz w:val="20"/>
                <w:szCs w:val="20"/>
              </w:rPr>
              <w:t>175</w:t>
            </w:r>
          </w:p>
        </w:tc>
        <w:tc>
          <w:tcPr>
            <w:tcW w:w="2410" w:type="dxa"/>
            <w:noWrap/>
            <w:hideMark/>
          </w:tcPr>
          <w:p w14:paraId="2DC3D2F9" w14:textId="77777777" w:rsidR="00D16E8B" w:rsidRPr="00A30E5A" w:rsidRDefault="00D16E8B" w:rsidP="00D16E8B">
            <w:pPr>
              <w:rPr>
                <w:sz w:val="20"/>
                <w:szCs w:val="20"/>
              </w:rPr>
            </w:pPr>
            <w:r w:rsidRPr="00A30E5A">
              <w:rPr>
                <w:sz w:val="20"/>
                <w:szCs w:val="20"/>
              </w:rPr>
              <w:t>Белова</w:t>
            </w:r>
          </w:p>
        </w:tc>
        <w:tc>
          <w:tcPr>
            <w:tcW w:w="1842" w:type="dxa"/>
            <w:noWrap/>
            <w:hideMark/>
          </w:tcPr>
          <w:p w14:paraId="4C816DED" w14:textId="77777777" w:rsidR="00D16E8B" w:rsidRPr="00A30E5A" w:rsidRDefault="00D16E8B" w:rsidP="00D16E8B">
            <w:pPr>
              <w:ind w:firstLine="14"/>
              <w:rPr>
                <w:sz w:val="20"/>
                <w:szCs w:val="20"/>
              </w:rPr>
            </w:pPr>
            <w:r w:rsidRPr="00A30E5A">
              <w:rPr>
                <w:sz w:val="20"/>
                <w:szCs w:val="20"/>
              </w:rPr>
              <w:t>Яна</w:t>
            </w:r>
          </w:p>
        </w:tc>
        <w:tc>
          <w:tcPr>
            <w:tcW w:w="2410" w:type="dxa"/>
            <w:noWrap/>
            <w:hideMark/>
          </w:tcPr>
          <w:p w14:paraId="1C630447"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793DC12C" w14:textId="77777777" w:rsidTr="00D16E8B">
        <w:trPr>
          <w:trHeight w:val="255"/>
        </w:trPr>
        <w:tc>
          <w:tcPr>
            <w:tcW w:w="1526" w:type="dxa"/>
            <w:noWrap/>
            <w:hideMark/>
          </w:tcPr>
          <w:p w14:paraId="49DD3FD9" w14:textId="77777777" w:rsidR="00D16E8B" w:rsidRPr="00A30E5A" w:rsidRDefault="00D16E8B" w:rsidP="00D16E8B">
            <w:pPr>
              <w:ind w:firstLine="284"/>
              <w:rPr>
                <w:sz w:val="20"/>
                <w:szCs w:val="20"/>
              </w:rPr>
            </w:pPr>
            <w:r w:rsidRPr="00A30E5A">
              <w:rPr>
                <w:sz w:val="20"/>
                <w:szCs w:val="20"/>
              </w:rPr>
              <w:t>176</w:t>
            </w:r>
          </w:p>
        </w:tc>
        <w:tc>
          <w:tcPr>
            <w:tcW w:w="2410" w:type="dxa"/>
            <w:noWrap/>
            <w:hideMark/>
          </w:tcPr>
          <w:p w14:paraId="47E75261" w14:textId="77777777" w:rsidR="00D16E8B" w:rsidRPr="00A30E5A" w:rsidRDefault="00D16E8B" w:rsidP="00D16E8B">
            <w:pPr>
              <w:rPr>
                <w:sz w:val="20"/>
                <w:szCs w:val="20"/>
              </w:rPr>
            </w:pPr>
            <w:r w:rsidRPr="00A30E5A">
              <w:rPr>
                <w:sz w:val="20"/>
                <w:szCs w:val="20"/>
              </w:rPr>
              <w:t>Белова</w:t>
            </w:r>
          </w:p>
        </w:tc>
        <w:tc>
          <w:tcPr>
            <w:tcW w:w="1842" w:type="dxa"/>
            <w:noWrap/>
            <w:hideMark/>
          </w:tcPr>
          <w:p w14:paraId="10503852"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708D5689" w14:textId="77777777" w:rsidR="00D16E8B" w:rsidRPr="00A30E5A" w:rsidRDefault="00D16E8B" w:rsidP="00D16E8B">
            <w:pPr>
              <w:ind w:firstLine="0"/>
              <w:rPr>
                <w:sz w:val="20"/>
                <w:szCs w:val="20"/>
              </w:rPr>
            </w:pPr>
            <w:r w:rsidRPr="00A30E5A">
              <w:rPr>
                <w:sz w:val="20"/>
                <w:szCs w:val="20"/>
              </w:rPr>
              <w:t>Константиновна</w:t>
            </w:r>
          </w:p>
        </w:tc>
      </w:tr>
      <w:tr w:rsidR="00D16E8B" w:rsidRPr="00A30E5A" w14:paraId="31898616" w14:textId="77777777" w:rsidTr="00D16E8B">
        <w:trPr>
          <w:trHeight w:val="255"/>
        </w:trPr>
        <w:tc>
          <w:tcPr>
            <w:tcW w:w="1526" w:type="dxa"/>
            <w:noWrap/>
            <w:hideMark/>
          </w:tcPr>
          <w:p w14:paraId="5128BB7B" w14:textId="77777777" w:rsidR="00D16E8B" w:rsidRPr="00A30E5A" w:rsidRDefault="00D16E8B" w:rsidP="00D16E8B">
            <w:pPr>
              <w:ind w:firstLine="284"/>
              <w:rPr>
                <w:sz w:val="20"/>
                <w:szCs w:val="20"/>
              </w:rPr>
            </w:pPr>
            <w:r w:rsidRPr="00A30E5A">
              <w:rPr>
                <w:sz w:val="20"/>
                <w:szCs w:val="20"/>
              </w:rPr>
              <w:t>177</w:t>
            </w:r>
          </w:p>
        </w:tc>
        <w:tc>
          <w:tcPr>
            <w:tcW w:w="2410" w:type="dxa"/>
            <w:noWrap/>
            <w:hideMark/>
          </w:tcPr>
          <w:p w14:paraId="22AD3953" w14:textId="77777777" w:rsidR="00D16E8B" w:rsidRPr="00A30E5A" w:rsidRDefault="00D16E8B" w:rsidP="00D16E8B">
            <w:pPr>
              <w:rPr>
                <w:sz w:val="20"/>
                <w:szCs w:val="20"/>
              </w:rPr>
            </w:pPr>
            <w:r w:rsidRPr="00A30E5A">
              <w:rPr>
                <w:sz w:val="20"/>
                <w:szCs w:val="20"/>
              </w:rPr>
              <w:t>Белова</w:t>
            </w:r>
          </w:p>
        </w:tc>
        <w:tc>
          <w:tcPr>
            <w:tcW w:w="1842" w:type="dxa"/>
            <w:noWrap/>
            <w:hideMark/>
          </w:tcPr>
          <w:p w14:paraId="6A7CDE3F"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53670076" w14:textId="77777777" w:rsidR="00D16E8B" w:rsidRPr="00A30E5A" w:rsidRDefault="00D16E8B" w:rsidP="00D16E8B">
            <w:pPr>
              <w:ind w:firstLine="0"/>
              <w:rPr>
                <w:sz w:val="20"/>
                <w:szCs w:val="20"/>
              </w:rPr>
            </w:pPr>
            <w:r w:rsidRPr="00A30E5A">
              <w:rPr>
                <w:sz w:val="20"/>
                <w:szCs w:val="20"/>
              </w:rPr>
              <w:t>Олеговна</w:t>
            </w:r>
          </w:p>
        </w:tc>
      </w:tr>
      <w:tr w:rsidR="00D16E8B" w:rsidRPr="00A30E5A" w14:paraId="341F4AD9" w14:textId="77777777" w:rsidTr="00D16E8B">
        <w:trPr>
          <w:trHeight w:val="255"/>
        </w:trPr>
        <w:tc>
          <w:tcPr>
            <w:tcW w:w="1526" w:type="dxa"/>
            <w:noWrap/>
            <w:hideMark/>
          </w:tcPr>
          <w:p w14:paraId="03E9BDF5" w14:textId="77777777" w:rsidR="00D16E8B" w:rsidRPr="00A30E5A" w:rsidRDefault="00D16E8B" w:rsidP="00D16E8B">
            <w:pPr>
              <w:ind w:firstLine="284"/>
              <w:rPr>
                <w:sz w:val="20"/>
                <w:szCs w:val="20"/>
              </w:rPr>
            </w:pPr>
            <w:r w:rsidRPr="00A30E5A">
              <w:rPr>
                <w:sz w:val="20"/>
                <w:szCs w:val="20"/>
              </w:rPr>
              <w:t>178</w:t>
            </w:r>
          </w:p>
        </w:tc>
        <w:tc>
          <w:tcPr>
            <w:tcW w:w="2410" w:type="dxa"/>
            <w:noWrap/>
            <w:hideMark/>
          </w:tcPr>
          <w:p w14:paraId="392909D1" w14:textId="77777777" w:rsidR="00D16E8B" w:rsidRPr="00A30E5A" w:rsidRDefault="00D16E8B" w:rsidP="00D16E8B">
            <w:pPr>
              <w:rPr>
                <w:sz w:val="20"/>
                <w:szCs w:val="20"/>
              </w:rPr>
            </w:pPr>
            <w:r w:rsidRPr="00A30E5A">
              <w:rPr>
                <w:sz w:val="20"/>
                <w:szCs w:val="20"/>
              </w:rPr>
              <w:t>Белоглазов</w:t>
            </w:r>
          </w:p>
        </w:tc>
        <w:tc>
          <w:tcPr>
            <w:tcW w:w="1842" w:type="dxa"/>
            <w:noWrap/>
            <w:hideMark/>
          </w:tcPr>
          <w:p w14:paraId="766A5809"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68C04B8D"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6D4300DB" w14:textId="77777777" w:rsidTr="00D16E8B">
        <w:trPr>
          <w:trHeight w:val="255"/>
        </w:trPr>
        <w:tc>
          <w:tcPr>
            <w:tcW w:w="1526" w:type="dxa"/>
            <w:noWrap/>
            <w:hideMark/>
          </w:tcPr>
          <w:p w14:paraId="2F872C84" w14:textId="77777777" w:rsidR="00D16E8B" w:rsidRPr="00A30E5A" w:rsidRDefault="00D16E8B" w:rsidP="00D16E8B">
            <w:pPr>
              <w:ind w:firstLine="284"/>
              <w:rPr>
                <w:sz w:val="20"/>
                <w:szCs w:val="20"/>
              </w:rPr>
            </w:pPr>
            <w:r w:rsidRPr="00A30E5A">
              <w:rPr>
                <w:sz w:val="20"/>
                <w:szCs w:val="20"/>
              </w:rPr>
              <w:t>179</w:t>
            </w:r>
          </w:p>
        </w:tc>
        <w:tc>
          <w:tcPr>
            <w:tcW w:w="2410" w:type="dxa"/>
            <w:noWrap/>
            <w:hideMark/>
          </w:tcPr>
          <w:p w14:paraId="6FC39AF1" w14:textId="77777777" w:rsidR="00D16E8B" w:rsidRPr="00A30E5A" w:rsidRDefault="00D16E8B" w:rsidP="00D16E8B">
            <w:pPr>
              <w:rPr>
                <w:sz w:val="20"/>
                <w:szCs w:val="20"/>
              </w:rPr>
            </w:pPr>
            <w:r w:rsidRPr="00A30E5A">
              <w:rPr>
                <w:sz w:val="20"/>
                <w:szCs w:val="20"/>
              </w:rPr>
              <w:t>Белоусов</w:t>
            </w:r>
          </w:p>
        </w:tc>
        <w:tc>
          <w:tcPr>
            <w:tcW w:w="1842" w:type="dxa"/>
            <w:noWrap/>
            <w:hideMark/>
          </w:tcPr>
          <w:p w14:paraId="3E1C0B55"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54EB986A"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1B497D0E" w14:textId="77777777" w:rsidTr="00D16E8B">
        <w:trPr>
          <w:trHeight w:val="255"/>
        </w:trPr>
        <w:tc>
          <w:tcPr>
            <w:tcW w:w="1526" w:type="dxa"/>
            <w:noWrap/>
            <w:hideMark/>
          </w:tcPr>
          <w:p w14:paraId="3E84D668" w14:textId="77777777" w:rsidR="00D16E8B" w:rsidRPr="00A30E5A" w:rsidRDefault="00D16E8B" w:rsidP="00D16E8B">
            <w:pPr>
              <w:ind w:firstLine="284"/>
              <w:rPr>
                <w:sz w:val="20"/>
                <w:szCs w:val="20"/>
              </w:rPr>
            </w:pPr>
            <w:r w:rsidRPr="00A30E5A">
              <w:rPr>
                <w:sz w:val="20"/>
                <w:szCs w:val="20"/>
              </w:rPr>
              <w:t>180</w:t>
            </w:r>
          </w:p>
        </w:tc>
        <w:tc>
          <w:tcPr>
            <w:tcW w:w="2410" w:type="dxa"/>
            <w:noWrap/>
            <w:hideMark/>
          </w:tcPr>
          <w:p w14:paraId="09222F92" w14:textId="77777777" w:rsidR="00D16E8B" w:rsidRPr="00A30E5A" w:rsidRDefault="00D16E8B" w:rsidP="00D16E8B">
            <w:pPr>
              <w:rPr>
                <w:sz w:val="20"/>
                <w:szCs w:val="20"/>
              </w:rPr>
            </w:pPr>
            <w:r w:rsidRPr="00A30E5A">
              <w:rPr>
                <w:sz w:val="20"/>
                <w:szCs w:val="20"/>
              </w:rPr>
              <w:t>Бельская</w:t>
            </w:r>
          </w:p>
        </w:tc>
        <w:tc>
          <w:tcPr>
            <w:tcW w:w="1842" w:type="dxa"/>
            <w:noWrap/>
            <w:hideMark/>
          </w:tcPr>
          <w:p w14:paraId="7F87BB11"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52082E0" w14:textId="77777777" w:rsidR="00D16E8B" w:rsidRPr="00A30E5A" w:rsidRDefault="00D16E8B" w:rsidP="00D16E8B">
            <w:pPr>
              <w:ind w:firstLine="0"/>
              <w:rPr>
                <w:sz w:val="20"/>
                <w:szCs w:val="20"/>
              </w:rPr>
            </w:pPr>
            <w:r w:rsidRPr="00A30E5A">
              <w:rPr>
                <w:sz w:val="20"/>
                <w:szCs w:val="20"/>
              </w:rPr>
              <w:t>Егоровна</w:t>
            </w:r>
          </w:p>
        </w:tc>
      </w:tr>
      <w:tr w:rsidR="00D16E8B" w:rsidRPr="00A30E5A" w14:paraId="506AA0F6" w14:textId="77777777" w:rsidTr="00D16E8B">
        <w:trPr>
          <w:trHeight w:val="255"/>
        </w:trPr>
        <w:tc>
          <w:tcPr>
            <w:tcW w:w="1526" w:type="dxa"/>
            <w:noWrap/>
            <w:hideMark/>
          </w:tcPr>
          <w:p w14:paraId="6D4F45F8" w14:textId="77777777" w:rsidR="00D16E8B" w:rsidRPr="00A30E5A" w:rsidRDefault="00D16E8B" w:rsidP="00D16E8B">
            <w:pPr>
              <w:ind w:firstLine="284"/>
              <w:rPr>
                <w:sz w:val="20"/>
                <w:szCs w:val="20"/>
              </w:rPr>
            </w:pPr>
            <w:r w:rsidRPr="00A30E5A">
              <w:rPr>
                <w:sz w:val="20"/>
                <w:szCs w:val="20"/>
              </w:rPr>
              <w:t>181</w:t>
            </w:r>
          </w:p>
        </w:tc>
        <w:tc>
          <w:tcPr>
            <w:tcW w:w="2410" w:type="dxa"/>
            <w:noWrap/>
            <w:hideMark/>
          </w:tcPr>
          <w:p w14:paraId="153C2AAA" w14:textId="77777777" w:rsidR="00D16E8B" w:rsidRPr="00A30E5A" w:rsidRDefault="00D16E8B" w:rsidP="00D16E8B">
            <w:pPr>
              <w:rPr>
                <w:sz w:val="20"/>
                <w:szCs w:val="20"/>
              </w:rPr>
            </w:pPr>
            <w:r w:rsidRPr="00A30E5A">
              <w:rPr>
                <w:sz w:val="20"/>
                <w:szCs w:val="20"/>
              </w:rPr>
              <w:t>Белявская</w:t>
            </w:r>
          </w:p>
        </w:tc>
        <w:tc>
          <w:tcPr>
            <w:tcW w:w="1842" w:type="dxa"/>
            <w:noWrap/>
            <w:hideMark/>
          </w:tcPr>
          <w:p w14:paraId="403D8111"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128D43B1"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6E09507" w14:textId="77777777" w:rsidTr="00D16E8B">
        <w:trPr>
          <w:trHeight w:val="255"/>
        </w:trPr>
        <w:tc>
          <w:tcPr>
            <w:tcW w:w="1526" w:type="dxa"/>
            <w:noWrap/>
            <w:hideMark/>
          </w:tcPr>
          <w:p w14:paraId="25ADD808" w14:textId="77777777" w:rsidR="00D16E8B" w:rsidRPr="00A30E5A" w:rsidRDefault="00D16E8B" w:rsidP="00D16E8B">
            <w:pPr>
              <w:ind w:firstLine="284"/>
              <w:rPr>
                <w:sz w:val="20"/>
                <w:szCs w:val="20"/>
              </w:rPr>
            </w:pPr>
            <w:r w:rsidRPr="00A30E5A">
              <w:rPr>
                <w:sz w:val="20"/>
                <w:szCs w:val="20"/>
              </w:rPr>
              <w:t>182</w:t>
            </w:r>
          </w:p>
        </w:tc>
        <w:tc>
          <w:tcPr>
            <w:tcW w:w="2410" w:type="dxa"/>
            <w:noWrap/>
            <w:hideMark/>
          </w:tcPr>
          <w:p w14:paraId="19457C81" w14:textId="77777777" w:rsidR="00D16E8B" w:rsidRPr="00A30E5A" w:rsidRDefault="00D16E8B" w:rsidP="00D16E8B">
            <w:pPr>
              <w:rPr>
                <w:sz w:val="20"/>
                <w:szCs w:val="20"/>
              </w:rPr>
            </w:pPr>
            <w:r w:rsidRPr="00A30E5A">
              <w:rPr>
                <w:sz w:val="20"/>
                <w:szCs w:val="20"/>
              </w:rPr>
              <w:t>Белявский</w:t>
            </w:r>
          </w:p>
        </w:tc>
        <w:tc>
          <w:tcPr>
            <w:tcW w:w="1842" w:type="dxa"/>
            <w:noWrap/>
            <w:hideMark/>
          </w:tcPr>
          <w:p w14:paraId="19C63349"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63AA49DD"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4A438AA8" w14:textId="77777777" w:rsidTr="00D16E8B">
        <w:trPr>
          <w:trHeight w:val="255"/>
        </w:trPr>
        <w:tc>
          <w:tcPr>
            <w:tcW w:w="1526" w:type="dxa"/>
            <w:noWrap/>
            <w:hideMark/>
          </w:tcPr>
          <w:p w14:paraId="40C1FD0B" w14:textId="77777777" w:rsidR="00D16E8B" w:rsidRPr="00A30E5A" w:rsidRDefault="00D16E8B" w:rsidP="00D16E8B">
            <w:pPr>
              <w:ind w:firstLine="284"/>
              <w:rPr>
                <w:sz w:val="20"/>
                <w:szCs w:val="20"/>
              </w:rPr>
            </w:pPr>
            <w:r w:rsidRPr="00A30E5A">
              <w:rPr>
                <w:sz w:val="20"/>
                <w:szCs w:val="20"/>
              </w:rPr>
              <w:t>183</w:t>
            </w:r>
          </w:p>
        </w:tc>
        <w:tc>
          <w:tcPr>
            <w:tcW w:w="2410" w:type="dxa"/>
            <w:noWrap/>
            <w:hideMark/>
          </w:tcPr>
          <w:p w14:paraId="6D155E1E" w14:textId="77777777" w:rsidR="00D16E8B" w:rsidRPr="00A30E5A" w:rsidRDefault="00D16E8B" w:rsidP="00D16E8B">
            <w:pPr>
              <w:rPr>
                <w:sz w:val="20"/>
                <w:szCs w:val="20"/>
              </w:rPr>
            </w:pPr>
            <w:r w:rsidRPr="00A30E5A">
              <w:rPr>
                <w:sz w:val="20"/>
                <w:szCs w:val="20"/>
              </w:rPr>
              <w:t>Беляева</w:t>
            </w:r>
          </w:p>
        </w:tc>
        <w:tc>
          <w:tcPr>
            <w:tcW w:w="1842" w:type="dxa"/>
            <w:noWrap/>
            <w:hideMark/>
          </w:tcPr>
          <w:p w14:paraId="67C89DE8"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165EB49C"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548CA639" w14:textId="77777777" w:rsidTr="00D16E8B">
        <w:trPr>
          <w:trHeight w:val="255"/>
        </w:trPr>
        <w:tc>
          <w:tcPr>
            <w:tcW w:w="1526" w:type="dxa"/>
            <w:noWrap/>
            <w:hideMark/>
          </w:tcPr>
          <w:p w14:paraId="1C2B1B89" w14:textId="77777777" w:rsidR="00D16E8B" w:rsidRPr="00A30E5A" w:rsidRDefault="00D16E8B" w:rsidP="00D16E8B">
            <w:pPr>
              <w:ind w:firstLine="284"/>
              <w:rPr>
                <w:sz w:val="20"/>
                <w:szCs w:val="20"/>
              </w:rPr>
            </w:pPr>
            <w:r w:rsidRPr="00A30E5A">
              <w:rPr>
                <w:sz w:val="20"/>
                <w:szCs w:val="20"/>
              </w:rPr>
              <w:t>184</w:t>
            </w:r>
          </w:p>
        </w:tc>
        <w:tc>
          <w:tcPr>
            <w:tcW w:w="2410" w:type="dxa"/>
            <w:noWrap/>
            <w:hideMark/>
          </w:tcPr>
          <w:p w14:paraId="3CCC1BB4" w14:textId="77777777" w:rsidR="00D16E8B" w:rsidRPr="00A30E5A" w:rsidRDefault="00D16E8B" w:rsidP="00D16E8B">
            <w:pPr>
              <w:rPr>
                <w:sz w:val="20"/>
                <w:szCs w:val="20"/>
              </w:rPr>
            </w:pPr>
            <w:r w:rsidRPr="00A30E5A">
              <w:rPr>
                <w:sz w:val="20"/>
                <w:szCs w:val="20"/>
              </w:rPr>
              <w:t>Беляева</w:t>
            </w:r>
          </w:p>
        </w:tc>
        <w:tc>
          <w:tcPr>
            <w:tcW w:w="1842" w:type="dxa"/>
            <w:noWrap/>
            <w:hideMark/>
          </w:tcPr>
          <w:p w14:paraId="7D4FA66C"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73B07BDC"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7E3E21F" w14:textId="77777777" w:rsidTr="00D16E8B">
        <w:trPr>
          <w:trHeight w:val="255"/>
        </w:trPr>
        <w:tc>
          <w:tcPr>
            <w:tcW w:w="1526" w:type="dxa"/>
            <w:noWrap/>
            <w:hideMark/>
          </w:tcPr>
          <w:p w14:paraId="32D1C9ED" w14:textId="77777777" w:rsidR="00D16E8B" w:rsidRPr="00A30E5A" w:rsidRDefault="00D16E8B" w:rsidP="00D16E8B">
            <w:pPr>
              <w:ind w:firstLine="284"/>
              <w:rPr>
                <w:sz w:val="20"/>
                <w:szCs w:val="20"/>
              </w:rPr>
            </w:pPr>
            <w:r w:rsidRPr="00A30E5A">
              <w:rPr>
                <w:sz w:val="20"/>
                <w:szCs w:val="20"/>
              </w:rPr>
              <w:t>185</w:t>
            </w:r>
          </w:p>
        </w:tc>
        <w:tc>
          <w:tcPr>
            <w:tcW w:w="2410" w:type="dxa"/>
            <w:noWrap/>
            <w:hideMark/>
          </w:tcPr>
          <w:p w14:paraId="353C4E2F" w14:textId="77777777" w:rsidR="00D16E8B" w:rsidRPr="00A30E5A" w:rsidRDefault="00D16E8B" w:rsidP="00D16E8B">
            <w:pPr>
              <w:rPr>
                <w:sz w:val="20"/>
                <w:szCs w:val="20"/>
              </w:rPr>
            </w:pPr>
            <w:r w:rsidRPr="00A30E5A">
              <w:rPr>
                <w:sz w:val="20"/>
                <w:szCs w:val="20"/>
              </w:rPr>
              <w:t>Беляева</w:t>
            </w:r>
          </w:p>
        </w:tc>
        <w:tc>
          <w:tcPr>
            <w:tcW w:w="1842" w:type="dxa"/>
            <w:noWrap/>
            <w:hideMark/>
          </w:tcPr>
          <w:p w14:paraId="659026AE"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6628D798"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756AD75C" w14:textId="77777777" w:rsidTr="00D16E8B">
        <w:trPr>
          <w:trHeight w:val="255"/>
        </w:trPr>
        <w:tc>
          <w:tcPr>
            <w:tcW w:w="1526" w:type="dxa"/>
            <w:noWrap/>
            <w:hideMark/>
          </w:tcPr>
          <w:p w14:paraId="0C669B6D" w14:textId="77777777" w:rsidR="00D16E8B" w:rsidRPr="00A30E5A" w:rsidRDefault="00D16E8B" w:rsidP="00D16E8B">
            <w:pPr>
              <w:ind w:firstLine="284"/>
              <w:rPr>
                <w:sz w:val="20"/>
                <w:szCs w:val="20"/>
              </w:rPr>
            </w:pPr>
            <w:r w:rsidRPr="00A30E5A">
              <w:rPr>
                <w:sz w:val="20"/>
                <w:szCs w:val="20"/>
              </w:rPr>
              <w:t>186</w:t>
            </w:r>
          </w:p>
        </w:tc>
        <w:tc>
          <w:tcPr>
            <w:tcW w:w="2410" w:type="dxa"/>
            <w:noWrap/>
            <w:hideMark/>
          </w:tcPr>
          <w:p w14:paraId="5765681B" w14:textId="77777777" w:rsidR="00D16E8B" w:rsidRPr="00A30E5A" w:rsidRDefault="00D16E8B" w:rsidP="00D16E8B">
            <w:pPr>
              <w:rPr>
                <w:sz w:val="20"/>
                <w:szCs w:val="20"/>
              </w:rPr>
            </w:pPr>
            <w:proofErr w:type="spellStart"/>
            <w:r w:rsidRPr="00A30E5A">
              <w:rPr>
                <w:sz w:val="20"/>
                <w:szCs w:val="20"/>
              </w:rPr>
              <w:t>Бенцлер</w:t>
            </w:r>
            <w:proofErr w:type="spellEnd"/>
          </w:p>
        </w:tc>
        <w:tc>
          <w:tcPr>
            <w:tcW w:w="1842" w:type="dxa"/>
            <w:noWrap/>
            <w:hideMark/>
          </w:tcPr>
          <w:p w14:paraId="6857C6E5" w14:textId="77777777" w:rsidR="00D16E8B" w:rsidRPr="00A30E5A" w:rsidRDefault="00D16E8B" w:rsidP="00D16E8B">
            <w:pPr>
              <w:ind w:firstLine="14"/>
              <w:rPr>
                <w:sz w:val="20"/>
                <w:szCs w:val="20"/>
              </w:rPr>
            </w:pPr>
            <w:r w:rsidRPr="00A30E5A">
              <w:rPr>
                <w:sz w:val="20"/>
                <w:szCs w:val="20"/>
              </w:rPr>
              <w:t>Олег</w:t>
            </w:r>
          </w:p>
        </w:tc>
        <w:tc>
          <w:tcPr>
            <w:tcW w:w="2410" w:type="dxa"/>
            <w:noWrap/>
            <w:hideMark/>
          </w:tcPr>
          <w:p w14:paraId="0A763F66" w14:textId="77777777" w:rsidR="00D16E8B" w:rsidRPr="00A30E5A" w:rsidRDefault="00D16E8B" w:rsidP="00D16E8B">
            <w:pPr>
              <w:ind w:firstLine="0"/>
              <w:rPr>
                <w:sz w:val="20"/>
                <w:szCs w:val="20"/>
              </w:rPr>
            </w:pPr>
            <w:r w:rsidRPr="00A30E5A">
              <w:rPr>
                <w:sz w:val="20"/>
                <w:szCs w:val="20"/>
              </w:rPr>
              <w:t>Генрихович</w:t>
            </w:r>
          </w:p>
        </w:tc>
      </w:tr>
      <w:tr w:rsidR="00D16E8B" w:rsidRPr="00A30E5A" w14:paraId="33A69950" w14:textId="77777777" w:rsidTr="00D16E8B">
        <w:trPr>
          <w:trHeight w:val="255"/>
        </w:trPr>
        <w:tc>
          <w:tcPr>
            <w:tcW w:w="1526" w:type="dxa"/>
            <w:noWrap/>
            <w:hideMark/>
          </w:tcPr>
          <w:p w14:paraId="1ED4E42D" w14:textId="77777777" w:rsidR="00D16E8B" w:rsidRPr="00A30E5A" w:rsidRDefault="00D16E8B" w:rsidP="00D16E8B">
            <w:pPr>
              <w:ind w:firstLine="284"/>
              <w:rPr>
                <w:sz w:val="20"/>
                <w:szCs w:val="20"/>
              </w:rPr>
            </w:pPr>
            <w:r w:rsidRPr="00A30E5A">
              <w:rPr>
                <w:sz w:val="20"/>
                <w:szCs w:val="20"/>
              </w:rPr>
              <w:t>187</w:t>
            </w:r>
          </w:p>
        </w:tc>
        <w:tc>
          <w:tcPr>
            <w:tcW w:w="2410" w:type="dxa"/>
            <w:noWrap/>
            <w:hideMark/>
          </w:tcPr>
          <w:p w14:paraId="684260A5" w14:textId="77777777" w:rsidR="00D16E8B" w:rsidRPr="00A30E5A" w:rsidRDefault="00D16E8B" w:rsidP="00D16E8B">
            <w:pPr>
              <w:rPr>
                <w:sz w:val="20"/>
                <w:szCs w:val="20"/>
              </w:rPr>
            </w:pPr>
            <w:proofErr w:type="spellStart"/>
            <w:r w:rsidRPr="00A30E5A">
              <w:rPr>
                <w:sz w:val="20"/>
                <w:szCs w:val="20"/>
              </w:rPr>
              <w:t>Бердус</w:t>
            </w:r>
            <w:proofErr w:type="spellEnd"/>
          </w:p>
        </w:tc>
        <w:tc>
          <w:tcPr>
            <w:tcW w:w="1842" w:type="dxa"/>
            <w:noWrap/>
            <w:hideMark/>
          </w:tcPr>
          <w:p w14:paraId="55829306"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0D4F3B67"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4FE711BF" w14:textId="77777777" w:rsidTr="00D16E8B">
        <w:trPr>
          <w:trHeight w:val="255"/>
        </w:trPr>
        <w:tc>
          <w:tcPr>
            <w:tcW w:w="1526" w:type="dxa"/>
            <w:noWrap/>
            <w:hideMark/>
          </w:tcPr>
          <w:p w14:paraId="19546310" w14:textId="77777777" w:rsidR="00D16E8B" w:rsidRPr="00A30E5A" w:rsidRDefault="00D16E8B" w:rsidP="00D16E8B">
            <w:pPr>
              <w:ind w:firstLine="284"/>
              <w:rPr>
                <w:sz w:val="20"/>
                <w:szCs w:val="20"/>
              </w:rPr>
            </w:pPr>
            <w:r w:rsidRPr="00A30E5A">
              <w:rPr>
                <w:sz w:val="20"/>
                <w:szCs w:val="20"/>
              </w:rPr>
              <w:t>188</w:t>
            </w:r>
          </w:p>
        </w:tc>
        <w:tc>
          <w:tcPr>
            <w:tcW w:w="2410" w:type="dxa"/>
            <w:noWrap/>
            <w:hideMark/>
          </w:tcPr>
          <w:p w14:paraId="55691DD9" w14:textId="77777777" w:rsidR="00D16E8B" w:rsidRPr="00A30E5A" w:rsidRDefault="00D16E8B" w:rsidP="00D16E8B">
            <w:pPr>
              <w:rPr>
                <w:sz w:val="20"/>
                <w:szCs w:val="20"/>
              </w:rPr>
            </w:pPr>
            <w:proofErr w:type="spellStart"/>
            <w:r w:rsidRPr="00A30E5A">
              <w:rPr>
                <w:sz w:val="20"/>
                <w:szCs w:val="20"/>
              </w:rPr>
              <w:t>Бердус</w:t>
            </w:r>
            <w:proofErr w:type="spellEnd"/>
          </w:p>
        </w:tc>
        <w:tc>
          <w:tcPr>
            <w:tcW w:w="1842" w:type="dxa"/>
            <w:noWrap/>
            <w:hideMark/>
          </w:tcPr>
          <w:p w14:paraId="3CAB0126"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0757D730"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28B5644" w14:textId="77777777" w:rsidTr="00D16E8B">
        <w:trPr>
          <w:trHeight w:val="255"/>
        </w:trPr>
        <w:tc>
          <w:tcPr>
            <w:tcW w:w="1526" w:type="dxa"/>
            <w:noWrap/>
            <w:hideMark/>
          </w:tcPr>
          <w:p w14:paraId="6EA0A6E6" w14:textId="77777777" w:rsidR="00D16E8B" w:rsidRPr="00A30E5A" w:rsidRDefault="00D16E8B" w:rsidP="00D16E8B">
            <w:pPr>
              <w:ind w:firstLine="284"/>
              <w:rPr>
                <w:sz w:val="20"/>
                <w:szCs w:val="20"/>
              </w:rPr>
            </w:pPr>
            <w:r w:rsidRPr="00A30E5A">
              <w:rPr>
                <w:sz w:val="20"/>
                <w:szCs w:val="20"/>
              </w:rPr>
              <w:t>189</w:t>
            </w:r>
          </w:p>
        </w:tc>
        <w:tc>
          <w:tcPr>
            <w:tcW w:w="2410" w:type="dxa"/>
            <w:noWrap/>
            <w:hideMark/>
          </w:tcPr>
          <w:p w14:paraId="242FAF95" w14:textId="77777777" w:rsidR="00D16E8B" w:rsidRPr="00A30E5A" w:rsidRDefault="00D16E8B" w:rsidP="00D16E8B">
            <w:pPr>
              <w:rPr>
                <w:sz w:val="20"/>
                <w:szCs w:val="20"/>
              </w:rPr>
            </w:pPr>
            <w:proofErr w:type="spellStart"/>
            <w:r w:rsidRPr="00A30E5A">
              <w:rPr>
                <w:sz w:val="20"/>
                <w:szCs w:val="20"/>
              </w:rPr>
              <w:t>Бердус</w:t>
            </w:r>
            <w:proofErr w:type="spellEnd"/>
          </w:p>
        </w:tc>
        <w:tc>
          <w:tcPr>
            <w:tcW w:w="1842" w:type="dxa"/>
            <w:noWrap/>
            <w:hideMark/>
          </w:tcPr>
          <w:p w14:paraId="546F9B81"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58AD7C6D"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5D0F8BF0" w14:textId="77777777" w:rsidTr="00D16E8B">
        <w:trPr>
          <w:trHeight w:val="255"/>
        </w:trPr>
        <w:tc>
          <w:tcPr>
            <w:tcW w:w="1526" w:type="dxa"/>
            <w:noWrap/>
            <w:hideMark/>
          </w:tcPr>
          <w:p w14:paraId="06791B11" w14:textId="77777777" w:rsidR="00D16E8B" w:rsidRPr="00A30E5A" w:rsidRDefault="00D16E8B" w:rsidP="00D16E8B">
            <w:pPr>
              <w:ind w:firstLine="284"/>
              <w:rPr>
                <w:sz w:val="20"/>
                <w:szCs w:val="20"/>
              </w:rPr>
            </w:pPr>
            <w:r w:rsidRPr="00A30E5A">
              <w:rPr>
                <w:sz w:val="20"/>
                <w:szCs w:val="20"/>
              </w:rPr>
              <w:t>190</w:t>
            </w:r>
          </w:p>
        </w:tc>
        <w:tc>
          <w:tcPr>
            <w:tcW w:w="2410" w:type="dxa"/>
            <w:noWrap/>
            <w:hideMark/>
          </w:tcPr>
          <w:p w14:paraId="6F0FFCAB" w14:textId="77777777" w:rsidR="00D16E8B" w:rsidRPr="00A30E5A" w:rsidRDefault="00D16E8B" w:rsidP="00D16E8B">
            <w:pPr>
              <w:rPr>
                <w:sz w:val="20"/>
                <w:szCs w:val="20"/>
              </w:rPr>
            </w:pPr>
            <w:r w:rsidRPr="00A30E5A">
              <w:rPr>
                <w:sz w:val="20"/>
                <w:szCs w:val="20"/>
              </w:rPr>
              <w:t>Березина</w:t>
            </w:r>
          </w:p>
        </w:tc>
        <w:tc>
          <w:tcPr>
            <w:tcW w:w="1842" w:type="dxa"/>
            <w:noWrap/>
            <w:hideMark/>
          </w:tcPr>
          <w:p w14:paraId="535D0D61"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33D71363"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43A4D43A" w14:textId="77777777" w:rsidTr="00D16E8B">
        <w:trPr>
          <w:trHeight w:val="255"/>
        </w:trPr>
        <w:tc>
          <w:tcPr>
            <w:tcW w:w="1526" w:type="dxa"/>
            <w:noWrap/>
            <w:hideMark/>
          </w:tcPr>
          <w:p w14:paraId="38786143" w14:textId="77777777" w:rsidR="00D16E8B" w:rsidRPr="00A30E5A" w:rsidRDefault="00D16E8B" w:rsidP="00D16E8B">
            <w:pPr>
              <w:ind w:firstLine="284"/>
              <w:rPr>
                <w:sz w:val="20"/>
                <w:szCs w:val="20"/>
              </w:rPr>
            </w:pPr>
            <w:r w:rsidRPr="00A30E5A">
              <w:rPr>
                <w:sz w:val="20"/>
                <w:szCs w:val="20"/>
              </w:rPr>
              <w:t>191</w:t>
            </w:r>
          </w:p>
        </w:tc>
        <w:tc>
          <w:tcPr>
            <w:tcW w:w="2410" w:type="dxa"/>
            <w:noWrap/>
            <w:hideMark/>
          </w:tcPr>
          <w:p w14:paraId="7D381077" w14:textId="77777777" w:rsidR="00D16E8B" w:rsidRPr="00A30E5A" w:rsidRDefault="00D16E8B" w:rsidP="00D16E8B">
            <w:pPr>
              <w:rPr>
                <w:sz w:val="20"/>
                <w:szCs w:val="20"/>
              </w:rPr>
            </w:pPr>
            <w:r w:rsidRPr="00A30E5A">
              <w:rPr>
                <w:sz w:val="20"/>
                <w:szCs w:val="20"/>
              </w:rPr>
              <w:t>Березова</w:t>
            </w:r>
          </w:p>
        </w:tc>
        <w:tc>
          <w:tcPr>
            <w:tcW w:w="1842" w:type="dxa"/>
            <w:noWrap/>
            <w:hideMark/>
          </w:tcPr>
          <w:p w14:paraId="6ADCB038"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2F615273"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2FE34880" w14:textId="77777777" w:rsidTr="00D16E8B">
        <w:trPr>
          <w:trHeight w:val="255"/>
        </w:trPr>
        <w:tc>
          <w:tcPr>
            <w:tcW w:w="1526" w:type="dxa"/>
            <w:noWrap/>
            <w:hideMark/>
          </w:tcPr>
          <w:p w14:paraId="256E95BB" w14:textId="77777777" w:rsidR="00D16E8B" w:rsidRPr="00A30E5A" w:rsidRDefault="00D16E8B" w:rsidP="00D16E8B">
            <w:pPr>
              <w:ind w:firstLine="284"/>
              <w:rPr>
                <w:sz w:val="20"/>
                <w:szCs w:val="20"/>
              </w:rPr>
            </w:pPr>
            <w:r w:rsidRPr="00A30E5A">
              <w:rPr>
                <w:sz w:val="20"/>
                <w:szCs w:val="20"/>
              </w:rPr>
              <w:t>192</w:t>
            </w:r>
          </w:p>
        </w:tc>
        <w:tc>
          <w:tcPr>
            <w:tcW w:w="2410" w:type="dxa"/>
            <w:noWrap/>
            <w:hideMark/>
          </w:tcPr>
          <w:p w14:paraId="1E72E68D" w14:textId="77777777" w:rsidR="00D16E8B" w:rsidRPr="00A30E5A" w:rsidRDefault="00D16E8B" w:rsidP="00D16E8B">
            <w:pPr>
              <w:rPr>
                <w:sz w:val="20"/>
                <w:szCs w:val="20"/>
              </w:rPr>
            </w:pPr>
            <w:r w:rsidRPr="00A30E5A">
              <w:rPr>
                <w:sz w:val="20"/>
                <w:szCs w:val="20"/>
              </w:rPr>
              <w:t>Березовский</w:t>
            </w:r>
          </w:p>
        </w:tc>
        <w:tc>
          <w:tcPr>
            <w:tcW w:w="1842" w:type="dxa"/>
            <w:noWrap/>
            <w:hideMark/>
          </w:tcPr>
          <w:p w14:paraId="39036ADE"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5327909A"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0CD923DC" w14:textId="77777777" w:rsidTr="00D16E8B">
        <w:trPr>
          <w:trHeight w:val="255"/>
        </w:trPr>
        <w:tc>
          <w:tcPr>
            <w:tcW w:w="1526" w:type="dxa"/>
            <w:noWrap/>
            <w:hideMark/>
          </w:tcPr>
          <w:p w14:paraId="3D612733" w14:textId="77777777" w:rsidR="00D16E8B" w:rsidRPr="00A30E5A" w:rsidRDefault="00D16E8B" w:rsidP="00D16E8B">
            <w:pPr>
              <w:ind w:firstLine="284"/>
              <w:rPr>
                <w:sz w:val="20"/>
                <w:szCs w:val="20"/>
              </w:rPr>
            </w:pPr>
            <w:r w:rsidRPr="00A30E5A">
              <w:rPr>
                <w:sz w:val="20"/>
                <w:szCs w:val="20"/>
              </w:rPr>
              <w:t>193</w:t>
            </w:r>
          </w:p>
        </w:tc>
        <w:tc>
          <w:tcPr>
            <w:tcW w:w="2410" w:type="dxa"/>
            <w:noWrap/>
            <w:hideMark/>
          </w:tcPr>
          <w:p w14:paraId="53299B0E" w14:textId="77777777" w:rsidR="00D16E8B" w:rsidRPr="00A30E5A" w:rsidRDefault="00D16E8B" w:rsidP="00D16E8B">
            <w:pPr>
              <w:rPr>
                <w:sz w:val="20"/>
                <w:szCs w:val="20"/>
              </w:rPr>
            </w:pPr>
            <w:proofErr w:type="spellStart"/>
            <w:r w:rsidRPr="00A30E5A">
              <w:rPr>
                <w:sz w:val="20"/>
                <w:szCs w:val="20"/>
              </w:rPr>
              <w:t>Беренштам</w:t>
            </w:r>
            <w:proofErr w:type="spellEnd"/>
          </w:p>
        </w:tc>
        <w:tc>
          <w:tcPr>
            <w:tcW w:w="1842" w:type="dxa"/>
            <w:noWrap/>
            <w:hideMark/>
          </w:tcPr>
          <w:p w14:paraId="7E2E4585"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502DEC90" w14:textId="77777777" w:rsidR="00D16E8B" w:rsidRPr="00A30E5A" w:rsidRDefault="00D16E8B" w:rsidP="00D16E8B">
            <w:pPr>
              <w:ind w:firstLine="0"/>
              <w:rPr>
                <w:sz w:val="20"/>
                <w:szCs w:val="20"/>
              </w:rPr>
            </w:pPr>
            <w:r w:rsidRPr="00A30E5A">
              <w:rPr>
                <w:sz w:val="20"/>
                <w:szCs w:val="20"/>
              </w:rPr>
              <w:t>Григорьевна</w:t>
            </w:r>
          </w:p>
        </w:tc>
      </w:tr>
      <w:tr w:rsidR="00D16E8B" w:rsidRPr="00A30E5A" w14:paraId="0B087730" w14:textId="77777777" w:rsidTr="00D16E8B">
        <w:trPr>
          <w:trHeight w:val="255"/>
        </w:trPr>
        <w:tc>
          <w:tcPr>
            <w:tcW w:w="1526" w:type="dxa"/>
            <w:noWrap/>
            <w:hideMark/>
          </w:tcPr>
          <w:p w14:paraId="014176B5" w14:textId="77777777" w:rsidR="00D16E8B" w:rsidRPr="00A30E5A" w:rsidRDefault="00D16E8B" w:rsidP="00D16E8B">
            <w:pPr>
              <w:ind w:firstLine="284"/>
              <w:rPr>
                <w:sz w:val="20"/>
                <w:szCs w:val="20"/>
              </w:rPr>
            </w:pPr>
            <w:r w:rsidRPr="00A30E5A">
              <w:rPr>
                <w:sz w:val="20"/>
                <w:szCs w:val="20"/>
              </w:rPr>
              <w:t>194</w:t>
            </w:r>
          </w:p>
        </w:tc>
        <w:tc>
          <w:tcPr>
            <w:tcW w:w="2410" w:type="dxa"/>
            <w:noWrap/>
            <w:hideMark/>
          </w:tcPr>
          <w:p w14:paraId="4773B1AE" w14:textId="77777777" w:rsidR="00D16E8B" w:rsidRPr="00A30E5A" w:rsidRDefault="00D16E8B" w:rsidP="00D16E8B">
            <w:pPr>
              <w:rPr>
                <w:sz w:val="20"/>
                <w:szCs w:val="20"/>
              </w:rPr>
            </w:pPr>
            <w:r w:rsidRPr="00A30E5A">
              <w:rPr>
                <w:sz w:val="20"/>
                <w:szCs w:val="20"/>
              </w:rPr>
              <w:t>Беспалова</w:t>
            </w:r>
          </w:p>
        </w:tc>
        <w:tc>
          <w:tcPr>
            <w:tcW w:w="1842" w:type="dxa"/>
            <w:noWrap/>
            <w:hideMark/>
          </w:tcPr>
          <w:p w14:paraId="3C743555" w14:textId="77777777" w:rsidR="00D16E8B" w:rsidRPr="00A30E5A" w:rsidRDefault="00D16E8B" w:rsidP="00D16E8B">
            <w:pPr>
              <w:ind w:firstLine="14"/>
              <w:rPr>
                <w:sz w:val="20"/>
                <w:szCs w:val="20"/>
              </w:rPr>
            </w:pPr>
            <w:r w:rsidRPr="00A30E5A">
              <w:rPr>
                <w:sz w:val="20"/>
                <w:szCs w:val="20"/>
              </w:rPr>
              <w:t>Нина</w:t>
            </w:r>
          </w:p>
        </w:tc>
        <w:tc>
          <w:tcPr>
            <w:tcW w:w="2410" w:type="dxa"/>
            <w:noWrap/>
            <w:hideMark/>
          </w:tcPr>
          <w:p w14:paraId="512ECA01"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5F6E3CF2" w14:textId="77777777" w:rsidTr="00D16E8B">
        <w:trPr>
          <w:trHeight w:val="255"/>
        </w:trPr>
        <w:tc>
          <w:tcPr>
            <w:tcW w:w="1526" w:type="dxa"/>
            <w:noWrap/>
            <w:hideMark/>
          </w:tcPr>
          <w:p w14:paraId="5ED1125A" w14:textId="77777777" w:rsidR="00D16E8B" w:rsidRPr="00A30E5A" w:rsidRDefault="00D16E8B" w:rsidP="00D16E8B">
            <w:pPr>
              <w:ind w:firstLine="284"/>
              <w:rPr>
                <w:sz w:val="20"/>
                <w:szCs w:val="20"/>
              </w:rPr>
            </w:pPr>
            <w:r w:rsidRPr="00A30E5A">
              <w:rPr>
                <w:sz w:val="20"/>
                <w:szCs w:val="20"/>
              </w:rPr>
              <w:t>195</w:t>
            </w:r>
          </w:p>
        </w:tc>
        <w:tc>
          <w:tcPr>
            <w:tcW w:w="2410" w:type="dxa"/>
            <w:noWrap/>
            <w:hideMark/>
          </w:tcPr>
          <w:p w14:paraId="15B9DD17" w14:textId="77777777" w:rsidR="00D16E8B" w:rsidRPr="00A30E5A" w:rsidRDefault="00D16E8B" w:rsidP="00D16E8B">
            <w:pPr>
              <w:rPr>
                <w:sz w:val="20"/>
                <w:szCs w:val="20"/>
              </w:rPr>
            </w:pPr>
            <w:r w:rsidRPr="00A30E5A">
              <w:rPr>
                <w:sz w:val="20"/>
                <w:szCs w:val="20"/>
              </w:rPr>
              <w:t>Беспалова</w:t>
            </w:r>
          </w:p>
        </w:tc>
        <w:tc>
          <w:tcPr>
            <w:tcW w:w="1842" w:type="dxa"/>
            <w:noWrap/>
            <w:hideMark/>
          </w:tcPr>
          <w:p w14:paraId="16637F65"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21AF679"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27D87623" w14:textId="77777777" w:rsidTr="00D16E8B">
        <w:trPr>
          <w:trHeight w:val="255"/>
        </w:trPr>
        <w:tc>
          <w:tcPr>
            <w:tcW w:w="1526" w:type="dxa"/>
            <w:noWrap/>
            <w:hideMark/>
          </w:tcPr>
          <w:p w14:paraId="23250A93" w14:textId="77777777" w:rsidR="00D16E8B" w:rsidRPr="00A30E5A" w:rsidRDefault="00D16E8B" w:rsidP="00D16E8B">
            <w:pPr>
              <w:ind w:firstLine="284"/>
              <w:rPr>
                <w:sz w:val="20"/>
                <w:szCs w:val="20"/>
              </w:rPr>
            </w:pPr>
            <w:r w:rsidRPr="00A30E5A">
              <w:rPr>
                <w:sz w:val="20"/>
                <w:szCs w:val="20"/>
              </w:rPr>
              <w:t>196</w:t>
            </w:r>
          </w:p>
        </w:tc>
        <w:tc>
          <w:tcPr>
            <w:tcW w:w="2410" w:type="dxa"/>
            <w:noWrap/>
            <w:hideMark/>
          </w:tcPr>
          <w:p w14:paraId="5F138124" w14:textId="77777777" w:rsidR="00D16E8B" w:rsidRPr="00A30E5A" w:rsidRDefault="00D16E8B" w:rsidP="00D16E8B">
            <w:pPr>
              <w:rPr>
                <w:sz w:val="20"/>
                <w:szCs w:val="20"/>
              </w:rPr>
            </w:pPr>
            <w:r w:rsidRPr="00A30E5A">
              <w:rPr>
                <w:sz w:val="20"/>
                <w:szCs w:val="20"/>
              </w:rPr>
              <w:t>Беспрозванных</w:t>
            </w:r>
          </w:p>
        </w:tc>
        <w:tc>
          <w:tcPr>
            <w:tcW w:w="1842" w:type="dxa"/>
            <w:noWrap/>
            <w:hideMark/>
          </w:tcPr>
          <w:p w14:paraId="0A4E36D2" w14:textId="77777777" w:rsidR="00D16E8B" w:rsidRPr="00A30E5A" w:rsidRDefault="00D16E8B" w:rsidP="00D16E8B">
            <w:pPr>
              <w:ind w:firstLine="14"/>
              <w:rPr>
                <w:sz w:val="20"/>
                <w:szCs w:val="20"/>
              </w:rPr>
            </w:pPr>
            <w:r w:rsidRPr="00A30E5A">
              <w:rPr>
                <w:sz w:val="20"/>
                <w:szCs w:val="20"/>
              </w:rPr>
              <w:t>Лилия</w:t>
            </w:r>
          </w:p>
        </w:tc>
        <w:tc>
          <w:tcPr>
            <w:tcW w:w="2410" w:type="dxa"/>
            <w:noWrap/>
            <w:hideMark/>
          </w:tcPr>
          <w:p w14:paraId="7599C99D"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28717C14" w14:textId="77777777" w:rsidTr="00D16E8B">
        <w:trPr>
          <w:trHeight w:val="255"/>
        </w:trPr>
        <w:tc>
          <w:tcPr>
            <w:tcW w:w="1526" w:type="dxa"/>
            <w:noWrap/>
            <w:hideMark/>
          </w:tcPr>
          <w:p w14:paraId="3638D7FC" w14:textId="77777777" w:rsidR="00D16E8B" w:rsidRPr="00A30E5A" w:rsidRDefault="00D16E8B" w:rsidP="00D16E8B">
            <w:pPr>
              <w:ind w:firstLine="284"/>
              <w:rPr>
                <w:sz w:val="20"/>
                <w:szCs w:val="20"/>
              </w:rPr>
            </w:pPr>
            <w:r w:rsidRPr="00A30E5A">
              <w:rPr>
                <w:sz w:val="20"/>
                <w:szCs w:val="20"/>
              </w:rPr>
              <w:t>197</w:t>
            </w:r>
          </w:p>
        </w:tc>
        <w:tc>
          <w:tcPr>
            <w:tcW w:w="2410" w:type="dxa"/>
            <w:noWrap/>
            <w:hideMark/>
          </w:tcPr>
          <w:p w14:paraId="3DC2AC06" w14:textId="77777777" w:rsidR="00D16E8B" w:rsidRPr="00A30E5A" w:rsidRDefault="00D16E8B" w:rsidP="00D16E8B">
            <w:pPr>
              <w:rPr>
                <w:sz w:val="20"/>
                <w:szCs w:val="20"/>
              </w:rPr>
            </w:pPr>
            <w:r w:rsidRPr="00A30E5A">
              <w:rPr>
                <w:sz w:val="20"/>
                <w:szCs w:val="20"/>
              </w:rPr>
              <w:t>Беспрозванных</w:t>
            </w:r>
          </w:p>
        </w:tc>
        <w:tc>
          <w:tcPr>
            <w:tcW w:w="1842" w:type="dxa"/>
            <w:noWrap/>
            <w:hideMark/>
          </w:tcPr>
          <w:p w14:paraId="704E34F9"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035329A6"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6923544B" w14:textId="77777777" w:rsidTr="00D16E8B">
        <w:trPr>
          <w:trHeight w:val="255"/>
        </w:trPr>
        <w:tc>
          <w:tcPr>
            <w:tcW w:w="1526" w:type="dxa"/>
            <w:noWrap/>
            <w:hideMark/>
          </w:tcPr>
          <w:p w14:paraId="24B1DCA4" w14:textId="77777777" w:rsidR="00D16E8B" w:rsidRPr="00A30E5A" w:rsidRDefault="00D16E8B" w:rsidP="00D16E8B">
            <w:pPr>
              <w:ind w:firstLine="284"/>
              <w:rPr>
                <w:sz w:val="20"/>
                <w:szCs w:val="20"/>
              </w:rPr>
            </w:pPr>
            <w:r w:rsidRPr="00A30E5A">
              <w:rPr>
                <w:sz w:val="20"/>
                <w:szCs w:val="20"/>
              </w:rPr>
              <w:t>198</w:t>
            </w:r>
          </w:p>
        </w:tc>
        <w:tc>
          <w:tcPr>
            <w:tcW w:w="2410" w:type="dxa"/>
            <w:noWrap/>
            <w:hideMark/>
          </w:tcPr>
          <w:p w14:paraId="566A5419" w14:textId="77777777" w:rsidR="00D16E8B" w:rsidRPr="00A30E5A" w:rsidRDefault="00D16E8B" w:rsidP="00D16E8B">
            <w:pPr>
              <w:rPr>
                <w:sz w:val="20"/>
                <w:szCs w:val="20"/>
              </w:rPr>
            </w:pPr>
            <w:r w:rsidRPr="00A30E5A">
              <w:rPr>
                <w:sz w:val="20"/>
                <w:szCs w:val="20"/>
              </w:rPr>
              <w:t>Беспятов</w:t>
            </w:r>
          </w:p>
        </w:tc>
        <w:tc>
          <w:tcPr>
            <w:tcW w:w="1842" w:type="dxa"/>
            <w:noWrap/>
            <w:hideMark/>
          </w:tcPr>
          <w:p w14:paraId="482918BA"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6BA662A5"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526F6471" w14:textId="77777777" w:rsidTr="00D16E8B">
        <w:trPr>
          <w:trHeight w:val="255"/>
        </w:trPr>
        <w:tc>
          <w:tcPr>
            <w:tcW w:w="1526" w:type="dxa"/>
            <w:noWrap/>
            <w:hideMark/>
          </w:tcPr>
          <w:p w14:paraId="0B65A0EF" w14:textId="77777777" w:rsidR="00D16E8B" w:rsidRPr="00A30E5A" w:rsidRDefault="00D16E8B" w:rsidP="00D16E8B">
            <w:pPr>
              <w:ind w:firstLine="284"/>
              <w:rPr>
                <w:sz w:val="20"/>
                <w:szCs w:val="20"/>
              </w:rPr>
            </w:pPr>
            <w:r w:rsidRPr="00A30E5A">
              <w:rPr>
                <w:sz w:val="20"/>
                <w:szCs w:val="20"/>
              </w:rPr>
              <w:t>199</w:t>
            </w:r>
          </w:p>
        </w:tc>
        <w:tc>
          <w:tcPr>
            <w:tcW w:w="2410" w:type="dxa"/>
            <w:noWrap/>
            <w:hideMark/>
          </w:tcPr>
          <w:p w14:paraId="54DBA293" w14:textId="77777777" w:rsidR="00D16E8B" w:rsidRPr="00A30E5A" w:rsidRDefault="00D16E8B" w:rsidP="00D16E8B">
            <w:pPr>
              <w:rPr>
                <w:sz w:val="20"/>
                <w:szCs w:val="20"/>
              </w:rPr>
            </w:pPr>
            <w:r w:rsidRPr="00A30E5A">
              <w:rPr>
                <w:sz w:val="20"/>
                <w:szCs w:val="20"/>
              </w:rPr>
              <w:t>Бессонов</w:t>
            </w:r>
          </w:p>
        </w:tc>
        <w:tc>
          <w:tcPr>
            <w:tcW w:w="1842" w:type="dxa"/>
            <w:noWrap/>
            <w:hideMark/>
          </w:tcPr>
          <w:p w14:paraId="08F8D29F" w14:textId="77777777" w:rsidR="00D16E8B" w:rsidRPr="00A30E5A" w:rsidRDefault="00D16E8B" w:rsidP="00D16E8B">
            <w:pPr>
              <w:ind w:firstLine="14"/>
              <w:rPr>
                <w:sz w:val="20"/>
                <w:szCs w:val="20"/>
              </w:rPr>
            </w:pPr>
            <w:r w:rsidRPr="00A30E5A">
              <w:rPr>
                <w:sz w:val="20"/>
                <w:szCs w:val="20"/>
              </w:rPr>
              <w:t>Кирилл</w:t>
            </w:r>
          </w:p>
        </w:tc>
        <w:tc>
          <w:tcPr>
            <w:tcW w:w="2410" w:type="dxa"/>
            <w:noWrap/>
            <w:hideMark/>
          </w:tcPr>
          <w:p w14:paraId="4CB4E2D8"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60402B3D" w14:textId="77777777" w:rsidTr="00D16E8B">
        <w:trPr>
          <w:trHeight w:val="255"/>
        </w:trPr>
        <w:tc>
          <w:tcPr>
            <w:tcW w:w="1526" w:type="dxa"/>
            <w:noWrap/>
            <w:hideMark/>
          </w:tcPr>
          <w:p w14:paraId="166D1314" w14:textId="77777777" w:rsidR="00D16E8B" w:rsidRPr="00A30E5A" w:rsidRDefault="00D16E8B" w:rsidP="00D16E8B">
            <w:pPr>
              <w:ind w:firstLine="284"/>
              <w:rPr>
                <w:sz w:val="20"/>
                <w:szCs w:val="20"/>
              </w:rPr>
            </w:pPr>
            <w:r w:rsidRPr="00A30E5A">
              <w:rPr>
                <w:sz w:val="20"/>
                <w:szCs w:val="20"/>
              </w:rPr>
              <w:t>200</w:t>
            </w:r>
          </w:p>
        </w:tc>
        <w:tc>
          <w:tcPr>
            <w:tcW w:w="2410" w:type="dxa"/>
            <w:noWrap/>
            <w:hideMark/>
          </w:tcPr>
          <w:p w14:paraId="71819970" w14:textId="77777777" w:rsidR="00D16E8B" w:rsidRPr="00A30E5A" w:rsidRDefault="00D16E8B" w:rsidP="00D16E8B">
            <w:pPr>
              <w:rPr>
                <w:sz w:val="20"/>
                <w:szCs w:val="20"/>
              </w:rPr>
            </w:pPr>
            <w:r w:rsidRPr="00A30E5A">
              <w:rPr>
                <w:sz w:val="20"/>
                <w:szCs w:val="20"/>
              </w:rPr>
              <w:t>Бессонова</w:t>
            </w:r>
          </w:p>
        </w:tc>
        <w:tc>
          <w:tcPr>
            <w:tcW w:w="1842" w:type="dxa"/>
            <w:noWrap/>
            <w:hideMark/>
          </w:tcPr>
          <w:p w14:paraId="13E86037"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54BFE1A4"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3408AE2F" w14:textId="77777777" w:rsidTr="00D16E8B">
        <w:trPr>
          <w:trHeight w:val="255"/>
        </w:trPr>
        <w:tc>
          <w:tcPr>
            <w:tcW w:w="1526" w:type="dxa"/>
            <w:noWrap/>
            <w:hideMark/>
          </w:tcPr>
          <w:p w14:paraId="18C7BB20" w14:textId="77777777" w:rsidR="00D16E8B" w:rsidRPr="00A30E5A" w:rsidRDefault="00D16E8B" w:rsidP="00D16E8B">
            <w:pPr>
              <w:ind w:firstLine="284"/>
              <w:rPr>
                <w:sz w:val="20"/>
                <w:szCs w:val="20"/>
              </w:rPr>
            </w:pPr>
            <w:r w:rsidRPr="00A30E5A">
              <w:rPr>
                <w:sz w:val="20"/>
                <w:szCs w:val="20"/>
              </w:rPr>
              <w:t>201</w:t>
            </w:r>
          </w:p>
        </w:tc>
        <w:tc>
          <w:tcPr>
            <w:tcW w:w="2410" w:type="dxa"/>
            <w:noWrap/>
            <w:hideMark/>
          </w:tcPr>
          <w:p w14:paraId="416266AF" w14:textId="77777777" w:rsidR="00D16E8B" w:rsidRPr="00A30E5A" w:rsidRDefault="00D16E8B" w:rsidP="00D16E8B">
            <w:pPr>
              <w:rPr>
                <w:sz w:val="20"/>
                <w:szCs w:val="20"/>
              </w:rPr>
            </w:pPr>
            <w:r w:rsidRPr="00A30E5A">
              <w:rPr>
                <w:sz w:val="20"/>
                <w:szCs w:val="20"/>
              </w:rPr>
              <w:t>Бессонова</w:t>
            </w:r>
          </w:p>
        </w:tc>
        <w:tc>
          <w:tcPr>
            <w:tcW w:w="1842" w:type="dxa"/>
            <w:noWrap/>
            <w:hideMark/>
          </w:tcPr>
          <w:p w14:paraId="770A19EB"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59913E1C"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BC19A9B" w14:textId="77777777" w:rsidTr="00D16E8B">
        <w:trPr>
          <w:trHeight w:val="255"/>
        </w:trPr>
        <w:tc>
          <w:tcPr>
            <w:tcW w:w="1526" w:type="dxa"/>
            <w:noWrap/>
            <w:hideMark/>
          </w:tcPr>
          <w:p w14:paraId="4C0F1E22" w14:textId="77777777" w:rsidR="00D16E8B" w:rsidRPr="00A30E5A" w:rsidRDefault="00D16E8B" w:rsidP="00D16E8B">
            <w:pPr>
              <w:ind w:firstLine="284"/>
              <w:rPr>
                <w:sz w:val="20"/>
                <w:szCs w:val="20"/>
              </w:rPr>
            </w:pPr>
            <w:r w:rsidRPr="00A30E5A">
              <w:rPr>
                <w:sz w:val="20"/>
                <w:szCs w:val="20"/>
              </w:rPr>
              <w:t>202</w:t>
            </w:r>
          </w:p>
        </w:tc>
        <w:tc>
          <w:tcPr>
            <w:tcW w:w="2410" w:type="dxa"/>
            <w:noWrap/>
            <w:hideMark/>
          </w:tcPr>
          <w:p w14:paraId="7B03EF1E" w14:textId="77777777" w:rsidR="00D16E8B" w:rsidRPr="00A30E5A" w:rsidRDefault="00D16E8B" w:rsidP="00D16E8B">
            <w:pPr>
              <w:rPr>
                <w:sz w:val="20"/>
                <w:szCs w:val="20"/>
              </w:rPr>
            </w:pPr>
            <w:r w:rsidRPr="00A30E5A">
              <w:rPr>
                <w:sz w:val="20"/>
                <w:szCs w:val="20"/>
              </w:rPr>
              <w:t>Бессонова</w:t>
            </w:r>
          </w:p>
        </w:tc>
        <w:tc>
          <w:tcPr>
            <w:tcW w:w="1842" w:type="dxa"/>
            <w:noWrap/>
            <w:hideMark/>
          </w:tcPr>
          <w:p w14:paraId="60F939E6"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542F0AE3"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40F5A13F" w14:textId="77777777" w:rsidTr="00D16E8B">
        <w:trPr>
          <w:trHeight w:val="255"/>
        </w:trPr>
        <w:tc>
          <w:tcPr>
            <w:tcW w:w="1526" w:type="dxa"/>
            <w:noWrap/>
            <w:hideMark/>
          </w:tcPr>
          <w:p w14:paraId="3D54F49D" w14:textId="77777777" w:rsidR="00D16E8B" w:rsidRPr="00A30E5A" w:rsidRDefault="00D16E8B" w:rsidP="00D16E8B">
            <w:pPr>
              <w:ind w:firstLine="284"/>
              <w:rPr>
                <w:sz w:val="20"/>
                <w:szCs w:val="20"/>
              </w:rPr>
            </w:pPr>
            <w:r w:rsidRPr="00A30E5A">
              <w:rPr>
                <w:sz w:val="20"/>
                <w:szCs w:val="20"/>
              </w:rPr>
              <w:t>203</w:t>
            </w:r>
          </w:p>
        </w:tc>
        <w:tc>
          <w:tcPr>
            <w:tcW w:w="2410" w:type="dxa"/>
            <w:noWrap/>
            <w:hideMark/>
          </w:tcPr>
          <w:p w14:paraId="7F390FBC" w14:textId="77777777" w:rsidR="00D16E8B" w:rsidRPr="00A30E5A" w:rsidRDefault="00D16E8B" w:rsidP="00D16E8B">
            <w:pPr>
              <w:rPr>
                <w:sz w:val="20"/>
                <w:szCs w:val="20"/>
              </w:rPr>
            </w:pPr>
            <w:proofErr w:type="spellStart"/>
            <w:r w:rsidRPr="00A30E5A">
              <w:rPr>
                <w:sz w:val="20"/>
                <w:szCs w:val="20"/>
              </w:rPr>
              <w:t>Бехтин</w:t>
            </w:r>
            <w:proofErr w:type="spellEnd"/>
          </w:p>
        </w:tc>
        <w:tc>
          <w:tcPr>
            <w:tcW w:w="1842" w:type="dxa"/>
            <w:noWrap/>
            <w:hideMark/>
          </w:tcPr>
          <w:p w14:paraId="4B1DA44B"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4B34BAF8" w14:textId="77777777" w:rsidR="00D16E8B" w:rsidRPr="00A30E5A" w:rsidRDefault="00D16E8B" w:rsidP="00D16E8B">
            <w:pPr>
              <w:ind w:firstLine="0"/>
              <w:rPr>
                <w:sz w:val="20"/>
                <w:szCs w:val="20"/>
              </w:rPr>
            </w:pPr>
            <w:r w:rsidRPr="00A30E5A">
              <w:rPr>
                <w:sz w:val="20"/>
                <w:szCs w:val="20"/>
              </w:rPr>
              <w:t>Матвеевич</w:t>
            </w:r>
          </w:p>
        </w:tc>
      </w:tr>
      <w:tr w:rsidR="00D16E8B" w:rsidRPr="00A30E5A" w14:paraId="2696BE24" w14:textId="77777777" w:rsidTr="00D16E8B">
        <w:trPr>
          <w:trHeight w:val="255"/>
        </w:trPr>
        <w:tc>
          <w:tcPr>
            <w:tcW w:w="1526" w:type="dxa"/>
            <w:noWrap/>
            <w:hideMark/>
          </w:tcPr>
          <w:p w14:paraId="2A37CFF8" w14:textId="77777777" w:rsidR="00D16E8B" w:rsidRPr="00A30E5A" w:rsidRDefault="00D16E8B" w:rsidP="00D16E8B">
            <w:pPr>
              <w:ind w:firstLine="284"/>
              <w:rPr>
                <w:sz w:val="20"/>
                <w:szCs w:val="20"/>
              </w:rPr>
            </w:pPr>
            <w:r w:rsidRPr="00A30E5A">
              <w:rPr>
                <w:sz w:val="20"/>
                <w:szCs w:val="20"/>
              </w:rPr>
              <w:t>204</w:t>
            </w:r>
          </w:p>
        </w:tc>
        <w:tc>
          <w:tcPr>
            <w:tcW w:w="2410" w:type="dxa"/>
            <w:noWrap/>
            <w:hideMark/>
          </w:tcPr>
          <w:p w14:paraId="3A322E04" w14:textId="77777777" w:rsidR="00D16E8B" w:rsidRPr="00A30E5A" w:rsidRDefault="00D16E8B" w:rsidP="00D16E8B">
            <w:pPr>
              <w:rPr>
                <w:sz w:val="20"/>
                <w:szCs w:val="20"/>
              </w:rPr>
            </w:pPr>
            <w:proofErr w:type="spellStart"/>
            <w:r w:rsidRPr="00A30E5A">
              <w:rPr>
                <w:sz w:val="20"/>
                <w:szCs w:val="20"/>
              </w:rPr>
              <w:t>Бехтина</w:t>
            </w:r>
            <w:proofErr w:type="spellEnd"/>
          </w:p>
        </w:tc>
        <w:tc>
          <w:tcPr>
            <w:tcW w:w="1842" w:type="dxa"/>
            <w:noWrap/>
            <w:hideMark/>
          </w:tcPr>
          <w:p w14:paraId="321C2FE3"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7E65E889"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2590067F" w14:textId="77777777" w:rsidTr="00D16E8B">
        <w:trPr>
          <w:trHeight w:val="255"/>
        </w:trPr>
        <w:tc>
          <w:tcPr>
            <w:tcW w:w="1526" w:type="dxa"/>
            <w:noWrap/>
            <w:hideMark/>
          </w:tcPr>
          <w:p w14:paraId="000933FD" w14:textId="77777777" w:rsidR="00D16E8B" w:rsidRPr="00A30E5A" w:rsidRDefault="00D16E8B" w:rsidP="00D16E8B">
            <w:pPr>
              <w:ind w:firstLine="284"/>
              <w:rPr>
                <w:sz w:val="20"/>
                <w:szCs w:val="20"/>
              </w:rPr>
            </w:pPr>
            <w:r w:rsidRPr="00A30E5A">
              <w:rPr>
                <w:sz w:val="20"/>
                <w:szCs w:val="20"/>
              </w:rPr>
              <w:t>205</w:t>
            </w:r>
          </w:p>
        </w:tc>
        <w:tc>
          <w:tcPr>
            <w:tcW w:w="2410" w:type="dxa"/>
            <w:noWrap/>
            <w:hideMark/>
          </w:tcPr>
          <w:p w14:paraId="7C1C1A44" w14:textId="77777777" w:rsidR="00D16E8B" w:rsidRPr="00A30E5A" w:rsidRDefault="00D16E8B" w:rsidP="00D16E8B">
            <w:pPr>
              <w:rPr>
                <w:sz w:val="20"/>
                <w:szCs w:val="20"/>
              </w:rPr>
            </w:pPr>
            <w:proofErr w:type="spellStart"/>
            <w:r w:rsidRPr="00A30E5A">
              <w:rPr>
                <w:sz w:val="20"/>
                <w:szCs w:val="20"/>
              </w:rPr>
              <w:t>Бехтина</w:t>
            </w:r>
            <w:proofErr w:type="spellEnd"/>
          </w:p>
        </w:tc>
        <w:tc>
          <w:tcPr>
            <w:tcW w:w="1842" w:type="dxa"/>
            <w:noWrap/>
            <w:hideMark/>
          </w:tcPr>
          <w:p w14:paraId="5D28AD18" w14:textId="77777777" w:rsidR="00D16E8B" w:rsidRPr="00A30E5A" w:rsidRDefault="00D16E8B" w:rsidP="00D16E8B">
            <w:pPr>
              <w:ind w:firstLine="14"/>
              <w:rPr>
                <w:sz w:val="20"/>
                <w:szCs w:val="20"/>
              </w:rPr>
            </w:pPr>
            <w:r w:rsidRPr="00A30E5A">
              <w:rPr>
                <w:sz w:val="20"/>
                <w:szCs w:val="20"/>
              </w:rPr>
              <w:t>Олеся</w:t>
            </w:r>
          </w:p>
        </w:tc>
        <w:tc>
          <w:tcPr>
            <w:tcW w:w="2410" w:type="dxa"/>
            <w:noWrap/>
            <w:hideMark/>
          </w:tcPr>
          <w:p w14:paraId="7C856C13"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00B73C1F" w14:textId="77777777" w:rsidTr="00D16E8B">
        <w:trPr>
          <w:trHeight w:val="255"/>
        </w:trPr>
        <w:tc>
          <w:tcPr>
            <w:tcW w:w="1526" w:type="dxa"/>
            <w:noWrap/>
            <w:hideMark/>
          </w:tcPr>
          <w:p w14:paraId="2155F7B4" w14:textId="77777777" w:rsidR="00D16E8B" w:rsidRPr="00A30E5A" w:rsidRDefault="00D16E8B" w:rsidP="00D16E8B">
            <w:pPr>
              <w:ind w:firstLine="284"/>
              <w:rPr>
                <w:sz w:val="20"/>
                <w:szCs w:val="20"/>
              </w:rPr>
            </w:pPr>
            <w:r w:rsidRPr="00A30E5A">
              <w:rPr>
                <w:sz w:val="20"/>
                <w:szCs w:val="20"/>
              </w:rPr>
              <w:t>206</w:t>
            </w:r>
          </w:p>
        </w:tc>
        <w:tc>
          <w:tcPr>
            <w:tcW w:w="2410" w:type="dxa"/>
            <w:noWrap/>
            <w:hideMark/>
          </w:tcPr>
          <w:p w14:paraId="7A0C6564" w14:textId="77777777" w:rsidR="00D16E8B" w:rsidRPr="00A30E5A" w:rsidRDefault="00D16E8B" w:rsidP="00D16E8B">
            <w:pPr>
              <w:rPr>
                <w:sz w:val="20"/>
                <w:szCs w:val="20"/>
              </w:rPr>
            </w:pPr>
            <w:r w:rsidRPr="00A30E5A">
              <w:rPr>
                <w:sz w:val="20"/>
                <w:szCs w:val="20"/>
              </w:rPr>
              <w:t>Бикбулатов</w:t>
            </w:r>
          </w:p>
        </w:tc>
        <w:tc>
          <w:tcPr>
            <w:tcW w:w="1842" w:type="dxa"/>
            <w:noWrap/>
            <w:hideMark/>
          </w:tcPr>
          <w:p w14:paraId="489AA596"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6FCF59DC" w14:textId="77777777" w:rsidR="00D16E8B" w:rsidRPr="00A30E5A" w:rsidRDefault="00D16E8B" w:rsidP="00D16E8B">
            <w:pPr>
              <w:ind w:firstLine="0"/>
              <w:rPr>
                <w:sz w:val="20"/>
                <w:szCs w:val="20"/>
              </w:rPr>
            </w:pPr>
            <w:r w:rsidRPr="00A30E5A">
              <w:rPr>
                <w:sz w:val="20"/>
                <w:szCs w:val="20"/>
              </w:rPr>
              <w:t>Вячеславович</w:t>
            </w:r>
          </w:p>
        </w:tc>
      </w:tr>
      <w:tr w:rsidR="00D16E8B" w:rsidRPr="00A30E5A" w14:paraId="1BFD0616" w14:textId="77777777" w:rsidTr="00D16E8B">
        <w:trPr>
          <w:trHeight w:val="255"/>
        </w:trPr>
        <w:tc>
          <w:tcPr>
            <w:tcW w:w="1526" w:type="dxa"/>
            <w:noWrap/>
            <w:hideMark/>
          </w:tcPr>
          <w:p w14:paraId="108A13A8" w14:textId="77777777" w:rsidR="00D16E8B" w:rsidRPr="00A30E5A" w:rsidRDefault="00D16E8B" w:rsidP="00D16E8B">
            <w:pPr>
              <w:ind w:firstLine="284"/>
              <w:rPr>
                <w:sz w:val="20"/>
                <w:szCs w:val="20"/>
              </w:rPr>
            </w:pPr>
            <w:r w:rsidRPr="00A30E5A">
              <w:rPr>
                <w:sz w:val="20"/>
                <w:szCs w:val="20"/>
              </w:rPr>
              <w:t>207</w:t>
            </w:r>
          </w:p>
        </w:tc>
        <w:tc>
          <w:tcPr>
            <w:tcW w:w="2410" w:type="dxa"/>
            <w:noWrap/>
            <w:hideMark/>
          </w:tcPr>
          <w:p w14:paraId="1C20D5D2" w14:textId="77777777" w:rsidR="00D16E8B" w:rsidRPr="00A30E5A" w:rsidRDefault="00D16E8B" w:rsidP="00D16E8B">
            <w:pPr>
              <w:rPr>
                <w:sz w:val="20"/>
                <w:szCs w:val="20"/>
              </w:rPr>
            </w:pPr>
            <w:r w:rsidRPr="00A30E5A">
              <w:rPr>
                <w:sz w:val="20"/>
                <w:szCs w:val="20"/>
              </w:rPr>
              <w:t>Бикбулатова</w:t>
            </w:r>
          </w:p>
        </w:tc>
        <w:tc>
          <w:tcPr>
            <w:tcW w:w="1842" w:type="dxa"/>
            <w:noWrap/>
            <w:hideMark/>
          </w:tcPr>
          <w:p w14:paraId="32B7AAB3"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4B1C6935"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53B5FBF3" w14:textId="77777777" w:rsidTr="00D16E8B">
        <w:trPr>
          <w:trHeight w:val="255"/>
        </w:trPr>
        <w:tc>
          <w:tcPr>
            <w:tcW w:w="1526" w:type="dxa"/>
            <w:noWrap/>
            <w:hideMark/>
          </w:tcPr>
          <w:p w14:paraId="54DF4478" w14:textId="77777777" w:rsidR="00D16E8B" w:rsidRPr="00A30E5A" w:rsidRDefault="00D16E8B" w:rsidP="00D16E8B">
            <w:pPr>
              <w:ind w:firstLine="284"/>
              <w:rPr>
                <w:sz w:val="20"/>
                <w:szCs w:val="20"/>
              </w:rPr>
            </w:pPr>
            <w:r w:rsidRPr="00A30E5A">
              <w:rPr>
                <w:sz w:val="20"/>
                <w:szCs w:val="20"/>
              </w:rPr>
              <w:t>208</w:t>
            </w:r>
          </w:p>
        </w:tc>
        <w:tc>
          <w:tcPr>
            <w:tcW w:w="2410" w:type="dxa"/>
            <w:noWrap/>
            <w:hideMark/>
          </w:tcPr>
          <w:p w14:paraId="14529E91" w14:textId="77777777" w:rsidR="00D16E8B" w:rsidRPr="00A30E5A" w:rsidRDefault="00D16E8B" w:rsidP="00D16E8B">
            <w:pPr>
              <w:rPr>
                <w:sz w:val="20"/>
                <w:szCs w:val="20"/>
              </w:rPr>
            </w:pPr>
            <w:proofErr w:type="spellStart"/>
            <w:r w:rsidRPr="00A30E5A">
              <w:rPr>
                <w:sz w:val="20"/>
                <w:szCs w:val="20"/>
              </w:rPr>
              <w:t>Биковец</w:t>
            </w:r>
            <w:proofErr w:type="spellEnd"/>
          </w:p>
        </w:tc>
        <w:tc>
          <w:tcPr>
            <w:tcW w:w="1842" w:type="dxa"/>
            <w:noWrap/>
            <w:hideMark/>
          </w:tcPr>
          <w:p w14:paraId="4099D487"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687B0D31"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8D4FE38" w14:textId="77777777" w:rsidTr="00D16E8B">
        <w:trPr>
          <w:trHeight w:val="255"/>
        </w:trPr>
        <w:tc>
          <w:tcPr>
            <w:tcW w:w="1526" w:type="dxa"/>
            <w:noWrap/>
            <w:hideMark/>
          </w:tcPr>
          <w:p w14:paraId="078F6961" w14:textId="77777777" w:rsidR="00D16E8B" w:rsidRPr="00A30E5A" w:rsidRDefault="00D16E8B" w:rsidP="00D16E8B">
            <w:pPr>
              <w:ind w:firstLine="284"/>
              <w:rPr>
                <w:sz w:val="20"/>
                <w:szCs w:val="20"/>
              </w:rPr>
            </w:pPr>
            <w:r w:rsidRPr="00A30E5A">
              <w:rPr>
                <w:sz w:val="20"/>
                <w:szCs w:val="20"/>
              </w:rPr>
              <w:t>209</w:t>
            </w:r>
          </w:p>
        </w:tc>
        <w:tc>
          <w:tcPr>
            <w:tcW w:w="2410" w:type="dxa"/>
            <w:noWrap/>
            <w:hideMark/>
          </w:tcPr>
          <w:p w14:paraId="23CA6862" w14:textId="77777777" w:rsidR="00D16E8B" w:rsidRPr="00A30E5A" w:rsidRDefault="00D16E8B" w:rsidP="00D16E8B">
            <w:pPr>
              <w:rPr>
                <w:sz w:val="20"/>
                <w:szCs w:val="20"/>
              </w:rPr>
            </w:pPr>
            <w:proofErr w:type="spellStart"/>
            <w:r w:rsidRPr="00A30E5A">
              <w:rPr>
                <w:sz w:val="20"/>
                <w:szCs w:val="20"/>
              </w:rPr>
              <w:t>Билинзон</w:t>
            </w:r>
            <w:proofErr w:type="spellEnd"/>
          </w:p>
        </w:tc>
        <w:tc>
          <w:tcPr>
            <w:tcW w:w="1842" w:type="dxa"/>
            <w:noWrap/>
            <w:hideMark/>
          </w:tcPr>
          <w:p w14:paraId="27134FA5"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2AE330D4"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4CAF8498" w14:textId="77777777" w:rsidTr="00D16E8B">
        <w:trPr>
          <w:trHeight w:val="255"/>
        </w:trPr>
        <w:tc>
          <w:tcPr>
            <w:tcW w:w="1526" w:type="dxa"/>
            <w:noWrap/>
            <w:hideMark/>
          </w:tcPr>
          <w:p w14:paraId="4E2995F1" w14:textId="77777777" w:rsidR="00D16E8B" w:rsidRPr="00A30E5A" w:rsidRDefault="00D16E8B" w:rsidP="00D16E8B">
            <w:pPr>
              <w:ind w:firstLine="284"/>
              <w:rPr>
                <w:sz w:val="20"/>
                <w:szCs w:val="20"/>
              </w:rPr>
            </w:pPr>
            <w:r w:rsidRPr="00A30E5A">
              <w:rPr>
                <w:sz w:val="20"/>
                <w:szCs w:val="20"/>
              </w:rPr>
              <w:t>210</w:t>
            </w:r>
          </w:p>
        </w:tc>
        <w:tc>
          <w:tcPr>
            <w:tcW w:w="2410" w:type="dxa"/>
            <w:noWrap/>
            <w:hideMark/>
          </w:tcPr>
          <w:p w14:paraId="2C6A1219" w14:textId="77777777" w:rsidR="00D16E8B" w:rsidRPr="00A30E5A" w:rsidRDefault="00D16E8B" w:rsidP="00D16E8B">
            <w:pPr>
              <w:rPr>
                <w:sz w:val="20"/>
                <w:szCs w:val="20"/>
              </w:rPr>
            </w:pPr>
            <w:proofErr w:type="spellStart"/>
            <w:r w:rsidRPr="00A30E5A">
              <w:rPr>
                <w:sz w:val="20"/>
                <w:szCs w:val="20"/>
              </w:rPr>
              <w:t>Битнева</w:t>
            </w:r>
            <w:proofErr w:type="spellEnd"/>
          </w:p>
        </w:tc>
        <w:tc>
          <w:tcPr>
            <w:tcW w:w="1842" w:type="dxa"/>
            <w:noWrap/>
            <w:hideMark/>
          </w:tcPr>
          <w:p w14:paraId="7C4510DC" w14:textId="77777777" w:rsidR="00D16E8B" w:rsidRPr="00A30E5A" w:rsidRDefault="00D16E8B" w:rsidP="00D16E8B">
            <w:pPr>
              <w:ind w:firstLine="14"/>
              <w:rPr>
                <w:sz w:val="20"/>
                <w:szCs w:val="20"/>
              </w:rPr>
            </w:pPr>
            <w:r w:rsidRPr="00A30E5A">
              <w:rPr>
                <w:sz w:val="20"/>
                <w:szCs w:val="20"/>
              </w:rPr>
              <w:t>Тамара</w:t>
            </w:r>
          </w:p>
        </w:tc>
        <w:tc>
          <w:tcPr>
            <w:tcW w:w="2410" w:type="dxa"/>
            <w:noWrap/>
            <w:hideMark/>
          </w:tcPr>
          <w:p w14:paraId="00A4C894"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AA3463A" w14:textId="77777777" w:rsidTr="00D16E8B">
        <w:trPr>
          <w:trHeight w:val="255"/>
        </w:trPr>
        <w:tc>
          <w:tcPr>
            <w:tcW w:w="1526" w:type="dxa"/>
            <w:noWrap/>
            <w:hideMark/>
          </w:tcPr>
          <w:p w14:paraId="047EA938" w14:textId="77777777" w:rsidR="00D16E8B" w:rsidRPr="00A30E5A" w:rsidRDefault="00D16E8B" w:rsidP="00D16E8B">
            <w:pPr>
              <w:ind w:firstLine="284"/>
              <w:rPr>
                <w:sz w:val="20"/>
                <w:szCs w:val="20"/>
              </w:rPr>
            </w:pPr>
            <w:r w:rsidRPr="00A30E5A">
              <w:rPr>
                <w:sz w:val="20"/>
                <w:szCs w:val="20"/>
              </w:rPr>
              <w:t>211</w:t>
            </w:r>
          </w:p>
        </w:tc>
        <w:tc>
          <w:tcPr>
            <w:tcW w:w="2410" w:type="dxa"/>
            <w:noWrap/>
            <w:hideMark/>
          </w:tcPr>
          <w:p w14:paraId="0A2E7ACD" w14:textId="77777777" w:rsidR="00D16E8B" w:rsidRPr="00A30E5A" w:rsidRDefault="00D16E8B" w:rsidP="00D16E8B">
            <w:pPr>
              <w:rPr>
                <w:sz w:val="20"/>
                <w:szCs w:val="20"/>
              </w:rPr>
            </w:pPr>
            <w:r w:rsidRPr="00A30E5A">
              <w:rPr>
                <w:sz w:val="20"/>
                <w:szCs w:val="20"/>
              </w:rPr>
              <w:t>Благодарова</w:t>
            </w:r>
          </w:p>
        </w:tc>
        <w:tc>
          <w:tcPr>
            <w:tcW w:w="1842" w:type="dxa"/>
            <w:noWrap/>
            <w:hideMark/>
          </w:tcPr>
          <w:p w14:paraId="3429B974" w14:textId="77777777" w:rsidR="00D16E8B" w:rsidRPr="00A30E5A" w:rsidRDefault="00D16E8B" w:rsidP="00D16E8B">
            <w:pPr>
              <w:ind w:firstLine="14"/>
              <w:rPr>
                <w:sz w:val="20"/>
                <w:szCs w:val="20"/>
              </w:rPr>
            </w:pPr>
            <w:r w:rsidRPr="00A30E5A">
              <w:rPr>
                <w:sz w:val="20"/>
                <w:szCs w:val="20"/>
              </w:rPr>
              <w:t>Вера</w:t>
            </w:r>
          </w:p>
        </w:tc>
        <w:tc>
          <w:tcPr>
            <w:tcW w:w="2410" w:type="dxa"/>
            <w:noWrap/>
            <w:hideMark/>
          </w:tcPr>
          <w:p w14:paraId="3FBC6CB6" w14:textId="77777777" w:rsidR="00D16E8B" w:rsidRPr="00A30E5A" w:rsidRDefault="00D16E8B" w:rsidP="00D16E8B">
            <w:pPr>
              <w:ind w:firstLine="0"/>
              <w:rPr>
                <w:sz w:val="20"/>
                <w:szCs w:val="20"/>
              </w:rPr>
            </w:pPr>
            <w:proofErr w:type="spellStart"/>
            <w:r w:rsidRPr="00A30E5A">
              <w:rPr>
                <w:sz w:val="20"/>
                <w:szCs w:val="20"/>
              </w:rPr>
              <w:t>Аслановна</w:t>
            </w:r>
            <w:proofErr w:type="spellEnd"/>
          </w:p>
        </w:tc>
      </w:tr>
      <w:tr w:rsidR="00D16E8B" w:rsidRPr="00A30E5A" w14:paraId="4FD3F7B2" w14:textId="77777777" w:rsidTr="00D16E8B">
        <w:trPr>
          <w:trHeight w:val="255"/>
        </w:trPr>
        <w:tc>
          <w:tcPr>
            <w:tcW w:w="1526" w:type="dxa"/>
            <w:noWrap/>
            <w:hideMark/>
          </w:tcPr>
          <w:p w14:paraId="24C9FD2F" w14:textId="77777777" w:rsidR="00D16E8B" w:rsidRPr="00A30E5A" w:rsidRDefault="00D16E8B" w:rsidP="00D16E8B">
            <w:pPr>
              <w:ind w:firstLine="284"/>
              <w:rPr>
                <w:sz w:val="20"/>
                <w:szCs w:val="20"/>
              </w:rPr>
            </w:pPr>
            <w:r w:rsidRPr="00A30E5A">
              <w:rPr>
                <w:sz w:val="20"/>
                <w:szCs w:val="20"/>
              </w:rPr>
              <w:t>212</w:t>
            </w:r>
          </w:p>
        </w:tc>
        <w:tc>
          <w:tcPr>
            <w:tcW w:w="2410" w:type="dxa"/>
            <w:noWrap/>
            <w:hideMark/>
          </w:tcPr>
          <w:p w14:paraId="7402ACF1" w14:textId="77777777" w:rsidR="00D16E8B" w:rsidRPr="00A30E5A" w:rsidRDefault="00D16E8B" w:rsidP="00D16E8B">
            <w:pPr>
              <w:rPr>
                <w:sz w:val="20"/>
                <w:szCs w:val="20"/>
              </w:rPr>
            </w:pPr>
            <w:r w:rsidRPr="00A30E5A">
              <w:rPr>
                <w:sz w:val="20"/>
                <w:szCs w:val="20"/>
              </w:rPr>
              <w:t>Блинов</w:t>
            </w:r>
          </w:p>
        </w:tc>
        <w:tc>
          <w:tcPr>
            <w:tcW w:w="1842" w:type="dxa"/>
            <w:noWrap/>
            <w:hideMark/>
          </w:tcPr>
          <w:p w14:paraId="25B19496" w14:textId="77777777" w:rsidR="00D16E8B" w:rsidRPr="00A30E5A" w:rsidRDefault="00D16E8B" w:rsidP="00D16E8B">
            <w:pPr>
              <w:ind w:firstLine="14"/>
              <w:rPr>
                <w:sz w:val="20"/>
                <w:szCs w:val="20"/>
              </w:rPr>
            </w:pPr>
            <w:r w:rsidRPr="00A30E5A">
              <w:rPr>
                <w:sz w:val="20"/>
                <w:szCs w:val="20"/>
              </w:rPr>
              <w:t>Григорий</w:t>
            </w:r>
          </w:p>
        </w:tc>
        <w:tc>
          <w:tcPr>
            <w:tcW w:w="2410" w:type="dxa"/>
            <w:noWrap/>
            <w:hideMark/>
          </w:tcPr>
          <w:p w14:paraId="289DFBDC" w14:textId="77777777" w:rsidR="00D16E8B" w:rsidRPr="00A30E5A" w:rsidRDefault="00D16E8B" w:rsidP="00D16E8B">
            <w:pPr>
              <w:ind w:firstLine="0"/>
              <w:rPr>
                <w:sz w:val="20"/>
                <w:szCs w:val="20"/>
              </w:rPr>
            </w:pPr>
            <w:r w:rsidRPr="00A30E5A">
              <w:rPr>
                <w:sz w:val="20"/>
                <w:szCs w:val="20"/>
              </w:rPr>
              <w:t>Борисович</w:t>
            </w:r>
          </w:p>
        </w:tc>
      </w:tr>
      <w:tr w:rsidR="00D16E8B" w:rsidRPr="00A30E5A" w14:paraId="44643DDA" w14:textId="77777777" w:rsidTr="00D16E8B">
        <w:trPr>
          <w:trHeight w:val="255"/>
        </w:trPr>
        <w:tc>
          <w:tcPr>
            <w:tcW w:w="1526" w:type="dxa"/>
            <w:noWrap/>
            <w:hideMark/>
          </w:tcPr>
          <w:p w14:paraId="11D23A2A" w14:textId="77777777" w:rsidR="00D16E8B" w:rsidRPr="00A30E5A" w:rsidRDefault="00D16E8B" w:rsidP="00D16E8B">
            <w:pPr>
              <w:ind w:firstLine="284"/>
              <w:rPr>
                <w:sz w:val="20"/>
                <w:szCs w:val="20"/>
              </w:rPr>
            </w:pPr>
            <w:r w:rsidRPr="00A30E5A">
              <w:rPr>
                <w:sz w:val="20"/>
                <w:szCs w:val="20"/>
              </w:rPr>
              <w:t>213</w:t>
            </w:r>
          </w:p>
        </w:tc>
        <w:tc>
          <w:tcPr>
            <w:tcW w:w="2410" w:type="dxa"/>
            <w:noWrap/>
            <w:hideMark/>
          </w:tcPr>
          <w:p w14:paraId="490E1035" w14:textId="77777777" w:rsidR="00D16E8B" w:rsidRPr="00A30E5A" w:rsidRDefault="00D16E8B" w:rsidP="00D16E8B">
            <w:pPr>
              <w:rPr>
                <w:sz w:val="20"/>
                <w:szCs w:val="20"/>
              </w:rPr>
            </w:pPr>
            <w:proofErr w:type="spellStart"/>
            <w:r w:rsidRPr="00A30E5A">
              <w:rPr>
                <w:sz w:val="20"/>
                <w:szCs w:val="20"/>
              </w:rPr>
              <w:t>Блинова</w:t>
            </w:r>
            <w:proofErr w:type="spellEnd"/>
          </w:p>
        </w:tc>
        <w:tc>
          <w:tcPr>
            <w:tcW w:w="1842" w:type="dxa"/>
            <w:noWrap/>
            <w:hideMark/>
          </w:tcPr>
          <w:p w14:paraId="3B90AEE0"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38919740" w14:textId="77777777" w:rsidR="00D16E8B" w:rsidRPr="00A30E5A" w:rsidRDefault="00D16E8B" w:rsidP="00D16E8B">
            <w:pPr>
              <w:ind w:firstLine="0"/>
              <w:rPr>
                <w:sz w:val="20"/>
                <w:szCs w:val="20"/>
              </w:rPr>
            </w:pPr>
            <w:r w:rsidRPr="00A30E5A">
              <w:rPr>
                <w:sz w:val="20"/>
                <w:szCs w:val="20"/>
              </w:rPr>
              <w:t>Иосифовна</w:t>
            </w:r>
          </w:p>
        </w:tc>
      </w:tr>
      <w:tr w:rsidR="00D16E8B" w:rsidRPr="00A30E5A" w14:paraId="28D961D1" w14:textId="77777777" w:rsidTr="00D16E8B">
        <w:trPr>
          <w:trHeight w:val="255"/>
        </w:trPr>
        <w:tc>
          <w:tcPr>
            <w:tcW w:w="1526" w:type="dxa"/>
            <w:noWrap/>
            <w:hideMark/>
          </w:tcPr>
          <w:p w14:paraId="54A5B899" w14:textId="77777777" w:rsidR="00D16E8B" w:rsidRPr="00A30E5A" w:rsidRDefault="00D16E8B" w:rsidP="00D16E8B">
            <w:pPr>
              <w:ind w:firstLine="284"/>
              <w:rPr>
                <w:sz w:val="20"/>
                <w:szCs w:val="20"/>
              </w:rPr>
            </w:pPr>
            <w:r w:rsidRPr="00A30E5A">
              <w:rPr>
                <w:sz w:val="20"/>
                <w:szCs w:val="20"/>
              </w:rPr>
              <w:t>214</w:t>
            </w:r>
          </w:p>
        </w:tc>
        <w:tc>
          <w:tcPr>
            <w:tcW w:w="2410" w:type="dxa"/>
            <w:noWrap/>
            <w:hideMark/>
          </w:tcPr>
          <w:p w14:paraId="74A7AEB4" w14:textId="77777777" w:rsidR="00D16E8B" w:rsidRPr="00A30E5A" w:rsidRDefault="00D16E8B" w:rsidP="00D16E8B">
            <w:pPr>
              <w:rPr>
                <w:sz w:val="20"/>
                <w:szCs w:val="20"/>
              </w:rPr>
            </w:pPr>
            <w:r w:rsidRPr="00A30E5A">
              <w:rPr>
                <w:sz w:val="20"/>
                <w:szCs w:val="20"/>
              </w:rPr>
              <w:t>Блохин</w:t>
            </w:r>
          </w:p>
        </w:tc>
        <w:tc>
          <w:tcPr>
            <w:tcW w:w="1842" w:type="dxa"/>
            <w:noWrap/>
            <w:hideMark/>
          </w:tcPr>
          <w:p w14:paraId="5FE62986"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1BD3D685"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1AB8A649" w14:textId="77777777" w:rsidTr="00D16E8B">
        <w:trPr>
          <w:trHeight w:val="255"/>
        </w:trPr>
        <w:tc>
          <w:tcPr>
            <w:tcW w:w="1526" w:type="dxa"/>
            <w:noWrap/>
            <w:hideMark/>
          </w:tcPr>
          <w:p w14:paraId="368A5CED" w14:textId="77777777" w:rsidR="00D16E8B" w:rsidRPr="00A30E5A" w:rsidRDefault="00D16E8B" w:rsidP="00D16E8B">
            <w:pPr>
              <w:ind w:firstLine="284"/>
              <w:rPr>
                <w:sz w:val="20"/>
                <w:szCs w:val="20"/>
              </w:rPr>
            </w:pPr>
            <w:r w:rsidRPr="00A30E5A">
              <w:rPr>
                <w:sz w:val="20"/>
                <w:szCs w:val="20"/>
              </w:rPr>
              <w:t>215</w:t>
            </w:r>
          </w:p>
        </w:tc>
        <w:tc>
          <w:tcPr>
            <w:tcW w:w="2410" w:type="dxa"/>
            <w:noWrap/>
            <w:hideMark/>
          </w:tcPr>
          <w:p w14:paraId="751BCD4E" w14:textId="77777777" w:rsidR="00D16E8B" w:rsidRPr="00A30E5A" w:rsidRDefault="00D16E8B" w:rsidP="00D16E8B">
            <w:pPr>
              <w:rPr>
                <w:sz w:val="20"/>
                <w:szCs w:val="20"/>
              </w:rPr>
            </w:pPr>
            <w:r w:rsidRPr="00A30E5A">
              <w:rPr>
                <w:sz w:val="20"/>
                <w:szCs w:val="20"/>
              </w:rPr>
              <w:t>Бобин</w:t>
            </w:r>
          </w:p>
        </w:tc>
        <w:tc>
          <w:tcPr>
            <w:tcW w:w="1842" w:type="dxa"/>
            <w:noWrap/>
            <w:hideMark/>
          </w:tcPr>
          <w:p w14:paraId="46A0280A"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92CE778"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0EC0696D" w14:textId="77777777" w:rsidTr="00D16E8B">
        <w:trPr>
          <w:trHeight w:val="255"/>
        </w:trPr>
        <w:tc>
          <w:tcPr>
            <w:tcW w:w="1526" w:type="dxa"/>
            <w:noWrap/>
            <w:hideMark/>
          </w:tcPr>
          <w:p w14:paraId="38D00122" w14:textId="77777777" w:rsidR="00D16E8B" w:rsidRPr="00A30E5A" w:rsidRDefault="00D16E8B" w:rsidP="00D16E8B">
            <w:pPr>
              <w:ind w:firstLine="284"/>
              <w:rPr>
                <w:sz w:val="20"/>
                <w:szCs w:val="20"/>
              </w:rPr>
            </w:pPr>
            <w:r w:rsidRPr="00A30E5A">
              <w:rPr>
                <w:sz w:val="20"/>
                <w:szCs w:val="20"/>
              </w:rPr>
              <w:t>216</w:t>
            </w:r>
          </w:p>
        </w:tc>
        <w:tc>
          <w:tcPr>
            <w:tcW w:w="2410" w:type="dxa"/>
            <w:noWrap/>
            <w:hideMark/>
          </w:tcPr>
          <w:p w14:paraId="1EC83B30" w14:textId="77777777" w:rsidR="00D16E8B" w:rsidRPr="00A30E5A" w:rsidRDefault="00D16E8B" w:rsidP="00D16E8B">
            <w:pPr>
              <w:rPr>
                <w:sz w:val="20"/>
                <w:szCs w:val="20"/>
              </w:rPr>
            </w:pPr>
            <w:proofErr w:type="spellStart"/>
            <w:r w:rsidRPr="00A30E5A">
              <w:rPr>
                <w:sz w:val="20"/>
                <w:szCs w:val="20"/>
              </w:rPr>
              <w:t>Бобоев</w:t>
            </w:r>
            <w:proofErr w:type="spellEnd"/>
          </w:p>
        </w:tc>
        <w:tc>
          <w:tcPr>
            <w:tcW w:w="1842" w:type="dxa"/>
            <w:noWrap/>
            <w:hideMark/>
          </w:tcPr>
          <w:p w14:paraId="02935F02" w14:textId="77777777" w:rsidR="00D16E8B" w:rsidRPr="00A30E5A" w:rsidRDefault="00D16E8B" w:rsidP="00D16E8B">
            <w:pPr>
              <w:ind w:firstLine="14"/>
              <w:rPr>
                <w:sz w:val="20"/>
                <w:szCs w:val="20"/>
              </w:rPr>
            </w:pPr>
            <w:proofErr w:type="spellStart"/>
            <w:r w:rsidRPr="00A30E5A">
              <w:rPr>
                <w:sz w:val="20"/>
                <w:szCs w:val="20"/>
              </w:rPr>
              <w:t>Хушбахт</w:t>
            </w:r>
            <w:proofErr w:type="spellEnd"/>
          </w:p>
        </w:tc>
        <w:tc>
          <w:tcPr>
            <w:tcW w:w="2410" w:type="dxa"/>
            <w:noWrap/>
            <w:hideMark/>
          </w:tcPr>
          <w:p w14:paraId="6AB0768A" w14:textId="77777777" w:rsidR="00D16E8B" w:rsidRPr="00A30E5A" w:rsidRDefault="00D16E8B" w:rsidP="00D16E8B">
            <w:pPr>
              <w:ind w:firstLine="0"/>
              <w:rPr>
                <w:sz w:val="20"/>
                <w:szCs w:val="20"/>
              </w:rPr>
            </w:pPr>
            <w:proofErr w:type="spellStart"/>
            <w:r w:rsidRPr="00A30E5A">
              <w:rPr>
                <w:sz w:val="20"/>
                <w:szCs w:val="20"/>
              </w:rPr>
              <w:t>Азимович</w:t>
            </w:r>
            <w:proofErr w:type="spellEnd"/>
          </w:p>
        </w:tc>
      </w:tr>
      <w:tr w:rsidR="00D16E8B" w:rsidRPr="00A30E5A" w14:paraId="4DDD8480" w14:textId="77777777" w:rsidTr="00D16E8B">
        <w:trPr>
          <w:trHeight w:val="255"/>
        </w:trPr>
        <w:tc>
          <w:tcPr>
            <w:tcW w:w="1526" w:type="dxa"/>
            <w:noWrap/>
            <w:hideMark/>
          </w:tcPr>
          <w:p w14:paraId="06992430" w14:textId="77777777" w:rsidR="00D16E8B" w:rsidRPr="00A30E5A" w:rsidRDefault="00D16E8B" w:rsidP="00D16E8B">
            <w:pPr>
              <w:ind w:firstLine="284"/>
              <w:rPr>
                <w:sz w:val="20"/>
                <w:szCs w:val="20"/>
              </w:rPr>
            </w:pPr>
            <w:r w:rsidRPr="00A30E5A">
              <w:rPr>
                <w:sz w:val="20"/>
                <w:szCs w:val="20"/>
              </w:rPr>
              <w:t>217</w:t>
            </w:r>
          </w:p>
        </w:tc>
        <w:tc>
          <w:tcPr>
            <w:tcW w:w="2410" w:type="dxa"/>
            <w:noWrap/>
            <w:hideMark/>
          </w:tcPr>
          <w:p w14:paraId="3C0DF1A5" w14:textId="77777777" w:rsidR="00D16E8B" w:rsidRPr="00A30E5A" w:rsidRDefault="00D16E8B" w:rsidP="00D16E8B">
            <w:pPr>
              <w:rPr>
                <w:sz w:val="20"/>
                <w:szCs w:val="20"/>
              </w:rPr>
            </w:pPr>
            <w:r w:rsidRPr="00A30E5A">
              <w:rPr>
                <w:sz w:val="20"/>
                <w:szCs w:val="20"/>
              </w:rPr>
              <w:t>Бобровский</w:t>
            </w:r>
          </w:p>
        </w:tc>
        <w:tc>
          <w:tcPr>
            <w:tcW w:w="1842" w:type="dxa"/>
            <w:noWrap/>
            <w:hideMark/>
          </w:tcPr>
          <w:p w14:paraId="7DFC2739"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4D799F35"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2100AD34" w14:textId="77777777" w:rsidTr="00D16E8B">
        <w:trPr>
          <w:trHeight w:val="255"/>
        </w:trPr>
        <w:tc>
          <w:tcPr>
            <w:tcW w:w="1526" w:type="dxa"/>
            <w:noWrap/>
            <w:hideMark/>
          </w:tcPr>
          <w:p w14:paraId="463110F2" w14:textId="77777777" w:rsidR="00D16E8B" w:rsidRPr="00A30E5A" w:rsidRDefault="00D16E8B" w:rsidP="00D16E8B">
            <w:pPr>
              <w:ind w:firstLine="284"/>
              <w:rPr>
                <w:sz w:val="20"/>
                <w:szCs w:val="20"/>
              </w:rPr>
            </w:pPr>
            <w:r w:rsidRPr="00A30E5A">
              <w:rPr>
                <w:sz w:val="20"/>
                <w:szCs w:val="20"/>
              </w:rPr>
              <w:t>218</w:t>
            </w:r>
          </w:p>
        </w:tc>
        <w:tc>
          <w:tcPr>
            <w:tcW w:w="2410" w:type="dxa"/>
            <w:noWrap/>
            <w:hideMark/>
          </w:tcPr>
          <w:p w14:paraId="6363E3B6" w14:textId="77777777" w:rsidR="00D16E8B" w:rsidRPr="00A30E5A" w:rsidRDefault="00D16E8B" w:rsidP="00D16E8B">
            <w:pPr>
              <w:rPr>
                <w:sz w:val="20"/>
                <w:szCs w:val="20"/>
              </w:rPr>
            </w:pPr>
            <w:r w:rsidRPr="00A30E5A">
              <w:rPr>
                <w:sz w:val="20"/>
                <w:szCs w:val="20"/>
              </w:rPr>
              <w:t>Бобылева</w:t>
            </w:r>
          </w:p>
        </w:tc>
        <w:tc>
          <w:tcPr>
            <w:tcW w:w="1842" w:type="dxa"/>
            <w:noWrap/>
            <w:hideMark/>
          </w:tcPr>
          <w:p w14:paraId="0A23A81E"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14F54910"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06F9B9D8" w14:textId="77777777" w:rsidTr="00D16E8B">
        <w:trPr>
          <w:trHeight w:val="255"/>
        </w:trPr>
        <w:tc>
          <w:tcPr>
            <w:tcW w:w="1526" w:type="dxa"/>
            <w:noWrap/>
            <w:hideMark/>
          </w:tcPr>
          <w:p w14:paraId="320154D2" w14:textId="77777777" w:rsidR="00D16E8B" w:rsidRPr="00A30E5A" w:rsidRDefault="00D16E8B" w:rsidP="00D16E8B">
            <w:pPr>
              <w:ind w:firstLine="284"/>
              <w:rPr>
                <w:sz w:val="20"/>
                <w:szCs w:val="20"/>
              </w:rPr>
            </w:pPr>
            <w:r w:rsidRPr="00A30E5A">
              <w:rPr>
                <w:sz w:val="20"/>
                <w:szCs w:val="20"/>
              </w:rPr>
              <w:t>219</w:t>
            </w:r>
          </w:p>
        </w:tc>
        <w:tc>
          <w:tcPr>
            <w:tcW w:w="2410" w:type="dxa"/>
            <w:noWrap/>
            <w:hideMark/>
          </w:tcPr>
          <w:p w14:paraId="781FC737" w14:textId="77777777" w:rsidR="00D16E8B" w:rsidRPr="00A30E5A" w:rsidRDefault="00D16E8B" w:rsidP="00D16E8B">
            <w:pPr>
              <w:rPr>
                <w:sz w:val="20"/>
                <w:szCs w:val="20"/>
              </w:rPr>
            </w:pPr>
            <w:r w:rsidRPr="00A30E5A">
              <w:rPr>
                <w:sz w:val="20"/>
                <w:szCs w:val="20"/>
              </w:rPr>
              <w:t>Богачева</w:t>
            </w:r>
          </w:p>
        </w:tc>
        <w:tc>
          <w:tcPr>
            <w:tcW w:w="1842" w:type="dxa"/>
            <w:noWrap/>
            <w:hideMark/>
          </w:tcPr>
          <w:p w14:paraId="762A7B65"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56CCB99E"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A79A879" w14:textId="77777777" w:rsidTr="00D16E8B">
        <w:trPr>
          <w:trHeight w:val="255"/>
        </w:trPr>
        <w:tc>
          <w:tcPr>
            <w:tcW w:w="1526" w:type="dxa"/>
            <w:noWrap/>
            <w:hideMark/>
          </w:tcPr>
          <w:p w14:paraId="355B45F9" w14:textId="77777777" w:rsidR="00D16E8B" w:rsidRPr="00A30E5A" w:rsidRDefault="00D16E8B" w:rsidP="00D16E8B">
            <w:pPr>
              <w:ind w:firstLine="284"/>
              <w:rPr>
                <w:sz w:val="20"/>
                <w:szCs w:val="20"/>
              </w:rPr>
            </w:pPr>
            <w:r w:rsidRPr="00A30E5A">
              <w:rPr>
                <w:sz w:val="20"/>
                <w:szCs w:val="20"/>
              </w:rPr>
              <w:t>220</w:t>
            </w:r>
          </w:p>
        </w:tc>
        <w:tc>
          <w:tcPr>
            <w:tcW w:w="2410" w:type="dxa"/>
            <w:noWrap/>
            <w:hideMark/>
          </w:tcPr>
          <w:p w14:paraId="09982545" w14:textId="77777777" w:rsidR="00D16E8B" w:rsidRPr="00A30E5A" w:rsidRDefault="00D16E8B" w:rsidP="00D16E8B">
            <w:pPr>
              <w:rPr>
                <w:sz w:val="20"/>
                <w:szCs w:val="20"/>
              </w:rPr>
            </w:pPr>
            <w:r w:rsidRPr="00A30E5A">
              <w:rPr>
                <w:sz w:val="20"/>
                <w:szCs w:val="20"/>
              </w:rPr>
              <w:t>Богданова</w:t>
            </w:r>
          </w:p>
        </w:tc>
        <w:tc>
          <w:tcPr>
            <w:tcW w:w="1842" w:type="dxa"/>
            <w:noWrap/>
            <w:hideMark/>
          </w:tcPr>
          <w:p w14:paraId="2CDA8A4E"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56F89BB1"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F8F2688" w14:textId="77777777" w:rsidTr="00D16E8B">
        <w:trPr>
          <w:trHeight w:val="255"/>
        </w:trPr>
        <w:tc>
          <w:tcPr>
            <w:tcW w:w="1526" w:type="dxa"/>
            <w:noWrap/>
            <w:hideMark/>
          </w:tcPr>
          <w:p w14:paraId="4840F543" w14:textId="77777777" w:rsidR="00D16E8B" w:rsidRPr="00A30E5A" w:rsidRDefault="00D16E8B" w:rsidP="00D16E8B">
            <w:pPr>
              <w:ind w:firstLine="284"/>
              <w:rPr>
                <w:sz w:val="20"/>
                <w:szCs w:val="20"/>
              </w:rPr>
            </w:pPr>
            <w:r w:rsidRPr="00A30E5A">
              <w:rPr>
                <w:sz w:val="20"/>
                <w:szCs w:val="20"/>
              </w:rPr>
              <w:t>221</w:t>
            </w:r>
          </w:p>
        </w:tc>
        <w:tc>
          <w:tcPr>
            <w:tcW w:w="2410" w:type="dxa"/>
            <w:noWrap/>
            <w:hideMark/>
          </w:tcPr>
          <w:p w14:paraId="7F0DD3DE" w14:textId="77777777" w:rsidR="00D16E8B" w:rsidRPr="00A30E5A" w:rsidRDefault="00D16E8B" w:rsidP="00D16E8B">
            <w:pPr>
              <w:rPr>
                <w:sz w:val="20"/>
                <w:szCs w:val="20"/>
              </w:rPr>
            </w:pPr>
            <w:proofErr w:type="spellStart"/>
            <w:r w:rsidRPr="00A30E5A">
              <w:rPr>
                <w:sz w:val="20"/>
                <w:szCs w:val="20"/>
              </w:rPr>
              <w:t>Богович</w:t>
            </w:r>
            <w:proofErr w:type="spellEnd"/>
          </w:p>
        </w:tc>
        <w:tc>
          <w:tcPr>
            <w:tcW w:w="1842" w:type="dxa"/>
            <w:noWrap/>
            <w:hideMark/>
          </w:tcPr>
          <w:p w14:paraId="5085E542"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3BB8E753" w14:textId="77777777" w:rsidR="00D16E8B" w:rsidRPr="00A30E5A" w:rsidRDefault="00D16E8B" w:rsidP="00D16E8B">
            <w:pPr>
              <w:ind w:firstLine="0"/>
              <w:rPr>
                <w:sz w:val="20"/>
                <w:szCs w:val="20"/>
              </w:rPr>
            </w:pPr>
            <w:r w:rsidRPr="00A30E5A">
              <w:rPr>
                <w:sz w:val="20"/>
                <w:szCs w:val="20"/>
              </w:rPr>
              <w:t>Константинович</w:t>
            </w:r>
          </w:p>
        </w:tc>
      </w:tr>
      <w:tr w:rsidR="00D16E8B" w:rsidRPr="00A30E5A" w14:paraId="4D661B36" w14:textId="77777777" w:rsidTr="00D16E8B">
        <w:trPr>
          <w:trHeight w:val="255"/>
        </w:trPr>
        <w:tc>
          <w:tcPr>
            <w:tcW w:w="1526" w:type="dxa"/>
            <w:noWrap/>
            <w:hideMark/>
          </w:tcPr>
          <w:p w14:paraId="71C5FEE7" w14:textId="77777777" w:rsidR="00D16E8B" w:rsidRPr="00A30E5A" w:rsidRDefault="00D16E8B" w:rsidP="00D16E8B">
            <w:pPr>
              <w:ind w:firstLine="284"/>
              <w:rPr>
                <w:sz w:val="20"/>
                <w:szCs w:val="20"/>
              </w:rPr>
            </w:pPr>
            <w:r w:rsidRPr="00A30E5A">
              <w:rPr>
                <w:sz w:val="20"/>
                <w:szCs w:val="20"/>
              </w:rPr>
              <w:t>222</w:t>
            </w:r>
          </w:p>
        </w:tc>
        <w:tc>
          <w:tcPr>
            <w:tcW w:w="2410" w:type="dxa"/>
            <w:noWrap/>
            <w:hideMark/>
          </w:tcPr>
          <w:p w14:paraId="53D0D968" w14:textId="77777777" w:rsidR="00D16E8B" w:rsidRPr="00A30E5A" w:rsidRDefault="00D16E8B" w:rsidP="00D16E8B">
            <w:pPr>
              <w:rPr>
                <w:sz w:val="20"/>
                <w:szCs w:val="20"/>
              </w:rPr>
            </w:pPr>
            <w:proofErr w:type="spellStart"/>
            <w:r w:rsidRPr="00A30E5A">
              <w:rPr>
                <w:sz w:val="20"/>
                <w:szCs w:val="20"/>
              </w:rPr>
              <w:t>Богович</w:t>
            </w:r>
            <w:proofErr w:type="spellEnd"/>
          </w:p>
        </w:tc>
        <w:tc>
          <w:tcPr>
            <w:tcW w:w="1842" w:type="dxa"/>
            <w:noWrap/>
            <w:hideMark/>
          </w:tcPr>
          <w:p w14:paraId="0E313D6E"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120E65DA"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58C706D4" w14:textId="77777777" w:rsidTr="00D16E8B">
        <w:trPr>
          <w:trHeight w:val="255"/>
        </w:trPr>
        <w:tc>
          <w:tcPr>
            <w:tcW w:w="1526" w:type="dxa"/>
            <w:noWrap/>
            <w:hideMark/>
          </w:tcPr>
          <w:p w14:paraId="612EB73D" w14:textId="77777777" w:rsidR="00D16E8B" w:rsidRPr="00A30E5A" w:rsidRDefault="00D16E8B" w:rsidP="00D16E8B">
            <w:pPr>
              <w:ind w:firstLine="284"/>
              <w:rPr>
                <w:sz w:val="20"/>
                <w:szCs w:val="20"/>
              </w:rPr>
            </w:pPr>
            <w:r w:rsidRPr="00A30E5A">
              <w:rPr>
                <w:sz w:val="20"/>
                <w:szCs w:val="20"/>
              </w:rPr>
              <w:t>223</w:t>
            </w:r>
          </w:p>
        </w:tc>
        <w:tc>
          <w:tcPr>
            <w:tcW w:w="2410" w:type="dxa"/>
            <w:noWrap/>
            <w:hideMark/>
          </w:tcPr>
          <w:p w14:paraId="58388A15" w14:textId="77777777" w:rsidR="00D16E8B" w:rsidRPr="00A30E5A" w:rsidRDefault="00D16E8B" w:rsidP="00D16E8B">
            <w:pPr>
              <w:rPr>
                <w:sz w:val="20"/>
                <w:szCs w:val="20"/>
              </w:rPr>
            </w:pPr>
            <w:r w:rsidRPr="00A30E5A">
              <w:rPr>
                <w:sz w:val="20"/>
                <w:szCs w:val="20"/>
              </w:rPr>
              <w:t>Богородская</w:t>
            </w:r>
          </w:p>
        </w:tc>
        <w:tc>
          <w:tcPr>
            <w:tcW w:w="1842" w:type="dxa"/>
            <w:noWrap/>
            <w:hideMark/>
          </w:tcPr>
          <w:p w14:paraId="0C162930"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4936DCF2"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53638754" w14:textId="77777777" w:rsidTr="00D16E8B">
        <w:trPr>
          <w:trHeight w:val="255"/>
        </w:trPr>
        <w:tc>
          <w:tcPr>
            <w:tcW w:w="1526" w:type="dxa"/>
            <w:noWrap/>
            <w:hideMark/>
          </w:tcPr>
          <w:p w14:paraId="665DE7D4" w14:textId="77777777" w:rsidR="00D16E8B" w:rsidRPr="00A30E5A" w:rsidRDefault="00D16E8B" w:rsidP="00D16E8B">
            <w:pPr>
              <w:ind w:firstLine="284"/>
              <w:rPr>
                <w:sz w:val="20"/>
                <w:szCs w:val="20"/>
              </w:rPr>
            </w:pPr>
            <w:r w:rsidRPr="00A30E5A">
              <w:rPr>
                <w:sz w:val="20"/>
                <w:szCs w:val="20"/>
              </w:rPr>
              <w:t>224</w:t>
            </w:r>
          </w:p>
        </w:tc>
        <w:tc>
          <w:tcPr>
            <w:tcW w:w="2410" w:type="dxa"/>
            <w:noWrap/>
            <w:hideMark/>
          </w:tcPr>
          <w:p w14:paraId="3B9390AC" w14:textId="77777777" w:rsidR="00D16E8B" w:rsidRPr="00A30E5A" w:rsidRDefault="00D16E8B" w:rsidP="00D16E8B">
            <w:pPr>
              <w:rPr>
                <w:sz w:val="20"/>
                <w:szCs w:val="20"/>
              </w:rPr>
            </w:pPr>
            <w:proofErr w:type="spellStart"/>
            <w:r w:rsidRPr="00A30E5A">
              <w:rPr>
                <w:sz w:val="20"/>
                <w:szCs w:val="20"/>
              </w:rPr>
              <w:t>Бодаевская</w:t>
            </w:r>
            <w:proofErr w:type="spellEnd"/>
          </w:p>
        </w:tc>
        <w:tc>
          <w:tcPr>
            <w:tcW w:w="1842" w:type="dxa"/>
            <w:noWrap/>
            <w:hideMark/>
          </w:tcPr>
          <w:p w14:paraId="2721FC77"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5DDF1CDF"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7D4DEEC1" w14:textId="77777777" w:rsidTr="00D16E8B">
        <w:trPr>
          <w:trHeight w:val="255"/>
        </w:trPr>
        <w:tc>
          <w:tcPr>
            <w:tcW w:w="1526" w:type="dxa"/>
            <w:noWrap/>
            <w:hideMark/>
          </w:tcPr>
          <w:p w14:paraId="2C4B8612" w14:textId="77777777" w:rsidR="00D16E8B" w:rsidRPr="00A30E5A" w:rsidRDefault="00D16E8B" w:rsidP="00D16E8B">
            <w:pPr>
              <w:ind w:firstLine="284"/>
              <w:rPr>
                <w:sz w:val="20"/>
                <w:szCs w:val="20"/>
              </w:rPr>
            </w:pPr>
            <w:r w:rsidRPr="00A30E5A">
              <w:rPr>
                <w:sz w:val="20"/>
                <w:szCs w:val="20"/>
              </w:rPr>
              <w:t>225</w:t>
            </w:r>
          </w:p>
        </w:tc>
        <w:tc>
          <w:tcPr>
            <w:tcW w:w="2410" w:type="dxa"/>
            <w:noWrap/>
            <w:hideMark/>
          </w:tcPr>
          <w:p w14:paraId="6863313C" w14:textId="77777777" w:rsidR="00D16E8B" w:rsidRPr="00A30E5A" w:rsidRDefault="00D16E8B" w:rsidP="00D16E8B">
            <w:pPr>
              <w:rPr>
                <w:sz w:val="20"/>
                <w:szCs w:val="20"/>
              </w:rPr>
            </w:pPr>
            <w:proofErr w:type="spellStart"/>
            <w:r w:rsidRPr="00A30E5A">
              <w:rPr>
                <w:sz w:val="20"/>
                <w:szCs w:val="20"/>
              </w:rPr>
              <w:t>Божкова</w:t>
            </w:r>
            <w:proofErr w:type="spellEnd"/>
          </w:p>
        </w:tc>
        <w:tc>
          <w:tcPr>
            <w:tcW w:w="1842" w:type="dxa"/>
            <w:noWrap/>
            <w:hideMark/>
          </w:tcPr>
          <w:p w14:paraId="4064BCB0"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3A7895F"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4CB5CF09" w14:textId="77777777" w:rsidTr="00D16E8B">
        <w:trPr>
          <w:trHeight w:val="255"/>
        </w:trPr>
        <w:tc>
          <w:tcPr>
            <w:tcW w:w="1526" w:type="dxa"/>
            <w:noWrap/>
            <w:hideMark/>
          </w:tcPr>
          <w:p w14:paraId="31CD5C06" w14:textId="77777777" w:rsidR="00D16E8B" w:rsidRPr="00A30E5A" w:rsidRDefault="00D16E8B" w:rsidP="00D16E8B">
            <w:pPr>
              <w:ind w:firstLine="284"/>
              <w:rPr>
                <w:sz w:val="20"/>
                <w:szCs w:val="20"/>
              </w:rPr>
            </w:pPr>
            <w:r w:rsidRPr="00A30E5A">
              <w:rPr>
                <w:sz w:val="20"/>
                <w:szCs w:val="20"/>
              </w:rPr>
              <w:t>226</w:t>
            </w:r>
          </w:p>
        </w:tc>
        <w:tc>
          <w:tcPr>
            <w:tcW w:w="2410" w:type="dxa"/>
            <w:noWrap/>
            <w:hideMark/>
          </w:tcPr>
          <w:p w14:paraId="2E501A0A" w14:textId="77777777" w:rsidR="00D16E8B" w:rsidRPr="00A30E5A" w:rsidRDefault="00D16E8B" w:rsidP="00D16E8B">
            <w:pPr>
              <w:rPr>
                <w:sz w:val="20"/>
                <w:szCs w:val="20"/>
              </w:rPr>
            </w:pPr>
            <w:r w:rsidRPr="00A30E5A">
              <w:rPr>
                <w:sz w:val="20"/>
                <w:szCs w:val="20"/>
              </w:rPr>
              <w:t>Бойко</w:t>
            </w:r>
          </w:p>
        </w:tc>
        <w:tc>
          <w:tcPr>
            <w:tcW w:w="1842" w:type="dxa"/>
            <w:noWrap/>
            <w:hideMark/>
          </w:tcPr>
          <w:p w14:paraId="5203AC87"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71FE880A"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21CFEFBE" w14:textId="77777777" w:rsidTr="00D16E8B">
        <w:trPr>
          <w:trHeight w:val="255"/>
        </w:trPr>
        <w:tc>
          <w:tcPr>
            <w:tcW w:w="1526" w:type="dxa"/>
            <w:noWrap/>
            <w:hideMark/>
          </w:tcPr>
          <w:p w14:paraId="75D45938" w14:textId="77777777" w:rsidR="00D16E8B" w:rsidRPr="00A30E5A" w:rsidRDefault="00D16E8B" w:rsidP="00D16E8B">
            <w:pPr>
              <w:ind w:firstLine="284"/>
              <w:rPr>
                <w:sz w:val="20"/>
                <w:szCs w:val="20"/>
              </w:rPr>
            </w:pPr>
            <w:r w:rsidRPr="00A30E5A">
              <w:rPr>
                <w:sz w:val="20"/>
                <w:szCs w:val="20"/>
              </w:rPr>
              <w:t>227</w:t>
            </w:r>
          </w:p>
        </w:tc>
        <w:tc>
          <w:tcPr>
            <w:tcW w:w="2410" w:type="dxa"/>
            <w:noWrap/>
            <w:hideMark/>
          </w:tcPr>
          <w:p w14:paraId="6E6FA816" w14:textId="77777777" w:rsidR="00D16E8B" w:rsidRPr="00A30E5A" w:rsidRDefault="00D16E8B" w:rsidP="00D16E8B">
            <w:pPr>
              <w:rPr>
                <w:sz w:val="20"/>
                <w:szCs w:val="20"/>
              </w:rPr>
            </w:pPr>
            <w:r w:rsidRPr="00A30E5A">
              <w:rPr>
                <w:sz w:val="20"/>
                <w:szCs w:val="20"/>
              </w:rPr>
              <w:t>Бойко</w:t>
            </w:r>
          </w:p>
        </w:tc>
        <w:tc>
          <w:tcPr>
            <w:tcW w:w="1842" w:type="dxa"/>
            <w:noWrap/>
            <w:hideMark/>
          </w:tcPr>
          <w:p w14:paraId="4C903FD0"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54ECF716"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01326874" w14:textId="77777777" w:rsidTr="00D16E8B">
        <w:trPr>
          <w:trHeight w:val="255"/>
        </w:trPr>
        <w:tc>
          <w:tcPr>
            <w:tcW w:w="1526" w:type="dxa"/>
            <w:noWrap/>
            <w:hideMark/>
          </w:tcPr>
          <w:p w14:paraId="412D2351" w14:textId="77777777" w:rsidR="00D16E8B" w:rsidRPr="00A30E5A" w:rsidRDefault="00D16E8B" w:rsidP="00D16E8B">
            <w:pPr>
              <w:ind w:firstLine="284"/>
              <w:rPr>
                <w:sz w:val="20"/>
                <w:szCs w:val="20"/>
              </w:rPr>
            </w:pPr>
            <w:r w:rsidRPr="00A30E5A">
              <w:rPr>
                <w:sz w:val="20"/>
                <w:szCs w:val="20"/>
              </w:rPr>
              <w:t>228</w:t>
            </w:r>
          </w:p>
        </w:tc>
        <w:tc>
          <w:tcPr>
            <w:tcW w:w="2410" w:type="dxa"/>
            <w:noWrap/>
            <w:hideMark/>
          </w:tcPr>
          <w:p w14:paraId="7BB0A55A" w14:textId="77777777" w:rsidR="00D16E8B" w:rsidRPr="00A30E5A" w:rsidRDefault="00D16E8B" w:rsidP="00D16E8B">
            <w:pPr>
              <w:rPr>
                <w:sz w:val="20"/>
                <w:szCs w:val="20"/>
              </w:rPr>
            </w:pPr>
            <w:r w:rsidRPr="00A30E5A">
              <w:rPr>
                <w:sz w:val="20"/>
                <w:szCs w:val="20"/>
              </w:rPr>
              <w:t>Бойко</w:t>
            </w:r>
          </w:p>
        </w:tc>
        <w:tc>
          <w:tcPr>
            <w:tcW w:w="1842" w:type="dxa"/>
            <w:noWrap/>
            <w:hideMark/>
          </w:tcPr>
          <w:p w14:paraId="42C4601C"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02A7FA1A"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36C3AB2F" w14:textId="77777777" w:rsidTr="00D16E8B">
        <w:trPr>
          <w:trHeight w:val="255"/>
        </w:trPr>
        <w:tc>
          <w:tcPr>
            <w:tcW w:w="1526" w:type="dxa"/>
            <w:noWrap/>
            <w:hideMark/>
          </w:tcPr>
          <w:p w14:paraId="05DDD5AE" w14:textId="77777777" w:rsidR="00D16E8B" w:rsidRPr="00A30E5A" w:rsidRDefault="00D16E8B" w:rsidP="00D16E8B">
            <w:pPr>
              <w:ind w:firstLine="284"/>
              <w:rPr>
                <w:sz w:val="20"/>
                <w:szCs w:val="20"/>
              </w:rPr>
            </w:pPr>
            <w:r w:rsidRPr="00A30E5A">
              <w:rPr>
                <w:sz w:val="20"/>
                <w:szCs w:val="20"/>
              </w:rPr>
              <w:t>229</w:t>
            </w:r>
          </w:p>
        </w:tc>
        <w:tc>
          <w:tcPr>
            <w:tcW w:w="2410" w:type="dxa"/>
            <w:noWrap/>
            <w:hideMark/>
          </w:tcPr>
          <w:p w14:paraId="2A5B2CC7" w14:textId="77777777" w:rsidR="00D16E8B" w:rsidRPr="00A30E5A" w:rsidRDefault="00D16E8B" w:rsidP="00D16E8B">
            <w:pPr>
              <w:rPr>
                <w:sz w:val="20"/>
                <w:szCs w:val="20"/>
              </w:rPr>
            </w:pPr>
            <w:r w:rsidRPr="00A30E5A">
              <w:rPr>
                <w:sz w:val="20"/>
                <w:szCs w:val="20"/>
              </w:rPr>
              <w:t>Бойко</w:t>
            </w:r>
          </w:p>
        </w:tc>
        <w:tc>
          <w:tcPr>
            <w:tcW w:w="1842" w:type="dxa"/>
            <w:noWrap/>
            <w:hideMark/>
          </w:tcPr>
          <w:p w14:paraId="06D19A55" w14:textId="77777777" w:rsidR="00D16E8B" w:rsidRPr="00A30E5A" w:rsidRDefault="00D16E8B" w:rsidP="00D16E8B">
            <w:pPr>
              <w:ind w:firstLine="14"/>
              <w:rPr>
                <w:sz w:val="20"/>
                <w:szCs w:val="20"/>
              </w:rPr>
            </w:pPr>
            <w:r w:rsidRPr="00A30E5A">
              <w:rPr>
                <w:sz w:val="20"/>
                <w:szCs w:val="20"/>
              </w:rPr>
              <w:t>Яна</w:t>
            </w:r>
          </w:p>
        </w:tc>
        <w:tc>
          <w:tcPr>
            <w:tcW w:w="2410" w:type="dxa"/>
            <w:noWrap/>
            <w:hideMark/>
          </w:tcPr>
          <w:p w14:paraId="321A51DF"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57C55119" w14:textId="77777777" w:rsidTr="00D16E8B">
        <w:trPr>
          <w:trHeight w:val="255"/>
        </w:trPr>
        <w:tc>
          <w:tcPr>
            <w:tcW w:w="1526" w:type="dxa"/>
            <w:noWrap/>
            <w:hideMark/>
          </w:tcPr>
          <w:p w14:paraId="0B8AF561" w14:textId="77777777" w:rsidR="00D16E8B" w:rsidRPr="00A30E5A" w:rsidRDefault="00D16E8B" w:rsidP="00D16E8B">
            <w:pPr>
              <w:ind w:firstLine="284"/>
              <w:rPr>
                <w:sz w:val="20"/>
                <w:szCs w:val="20"/>
              </w:rPr>
            </w:pPr>
            <w:r w:rsidRPr="00A30E5A">
              <w:rPr>
                <w:sz w:val="20"/>
                <w:szCs w:val="20"/>
              </w:rPr>
              <w:lastRenderedPageBreak/>
              <w:t>230</w:t>
            </w:r>
          </w:p>
        </w:tc>
        <w:tc>
          <w:tcPr>
            <w:tcW w:w="2410" w:type="dxa"/>
            <w:noWrap/>
            <w:hideMark/>
          </w:tcPr>
          <w:p w14:paraId="6CF452C4" w14:textId="77777777" w:rsidR="00D16E8B" w:rsidRPr="00A30E5A" w:rsidRDefault="00D16E8B" w:rsidP="00D16E8B">
            <w:pPr>
              <w:rPr>
                <w:sz w:val="20"/>
                <w:szCs w:val="20"/>
              </w:rPr>
            </w:pPr>
            <w:proofErr w:type="spellStart"/>
            <w:r w:rsidRPr="00A30E5A">
              <w:rPr>
                <w:sz w:val="20"/>
                <w:szCs w:val="20"/>
              </w:rPr>
              <w:t>Боинская</w:t>
            </w:r>
            <w:proofErr w:type="spellEnd"/>
          </w:p>
        </w:tc>
        <w:tc>
          <w:tcPr>
            <w:tcW w:w="1842" w:type="dxa"/>
            <w:noWrap/>
            <w:hideMark/>
          </w:tcPr>
          <w:p w14:paraId="741822CF" w14:textId="77777777" w:rsidR="00D16E8B" w:rsidRPr="00A30E5A" w:rsidRDefault="00D16E8B" w:rsidP="00D16E8B">
            <w:pPr>
              <w:ind w:firstLine="14"/>
              <w:rPr>
                <w:sz w:val="20"/>
                <w:szCs w:val="20"/>
              </w:rPr>
            </w:pPr>
            <w:r w:rsidRPr="00A30E5A">
              <w:rPr>
                <w:sz w:val="20"/>
                <w:szCs w:val="20"/>
              </w:rPr>
              <w:t>Александра</w:t>
            </w:r>
          </w:p>
        </w:tc>
        <w:tc>
          <w:tcPr>
            <w:tcW w:w="2410" w:type="dxa"/>
            <w:noWrap/>
            <w:hideMark/>
          </w:tcPr>
          <w:p w14:paraId="5CFC57E8" w14:textId="77777777" w:rsidR="00D16E8B" w:rsidRPr="00A30E5A" w:rsidRDefault="00D16E8B" w:rsidP="00D16E8B">
            <w:pPr>
              <w:ind w:firstLine="0"/>
              <w:rPr>
                <w:sz w:val="20"/>
                <w:szCs w:val="20"/>
              </w:rPr>
            </w:pPr>
            <w:r w:rsidRPr="00A30E5A">
              <w:rPr>
                <w:sz w:val="20"/>
                <w:szCs w:val="20"/>
              </w:rPr>
              <w:t>Павловна</w:t>
            </w:r>
          </w:p>
        </w:tc>
      </w:tr>
      <w:tr w:rsidR="00D16E8B" w:rsidRPr="00A30E5A" w14:paraId="26CA3CC4" w14:textId="77777777" w:rsidTr="00D16E8B">
        <w:trPr>
          <w:trHeight w:val="255"/>
        </w:trPr>
        <w:tc>
          <w:tcPr>
            <w:tcW w:w="1526" w:type="dxa"/>
            <w:noWrap/>
            <w:hideMark/>
          </w:tcPr>
          <w:p w14:paraId="47C5028D" w14:textId="77777777" w:rsidR="00D16E8B" w:rsidRPr="00A30E5A" w:rsidRDefault="00D16E8B" w:rsidP="00D16E8B">
            <w:pPr>
              <w:ind w:firstLine="284"/>
              <w:rPr>
                <w:sz w:val="20"/>
                <w:szCs w:val="20"/>
              </w:rPr>
            </w:pPr>
            <w:r w:rsidRPr="00A30E5A">
              <w:rPr>
                <w:sz w:val="20"/>
                <w:szCs w:val="20"/>
              </w:rPr>
              <w:t>231</w:t>
            </w:r>
          </w:p>
        </w:tc>
        <w:tc>
          <w:tcPr>
            <w:tcW w:w="2410" w:type="dxa"/>
            <w:noWrap/>
            <w:hideMark/>
          </w:tcPr>
          <w:p w14:paraId="6BFFA639" w14:textId="77777777" w:rsidR="00D16E8B" w:rsidRPr="00A30E5A" w:rsidRDefault="00D16E8B" w:rsidP="00D16E8B">
            <w:pPr>
              <w:rPr>
                <w:sz w:val="20"/>
                <w:szCs w:val="20"/>
              </w:rPr>
            </w:pPr>
            <w:proofErr w:type="spellStart"/>
            <w:r w:rsidRPr="00A30E5A">
              <w:rPr>
                <w:sz w:val="20"/>
                <w:szCs w:val="20"/>
              </w:rPr>
              <w:t>Болденкова</w:t>
            </w:r>
            <w:proofErr w:type="spellEnd"/>
          </w:p>
        </w:tc>
        <w:tc>
          <w:tcPr>
            <w:tcW w:w="1842" w:type="dxa"/>
            <w:noWrap/>
            <w:hideMark/>
          </w:tcPr>
          <w:p w14:paraId="4998D217"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6C0A017"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25576785" w14:textId="77777777" w:rsidTr="00D16E8B">
        <w:trPr>
          <w:trHeight w:val="255"/>
        </w:trPr>
        <w:tc>
          <w:tcPr>
            <w:tcW w:w="1526" w:type="dxa"/>
            <w:noWrap/>
            <w:hideMark/>
          </w:tcPr>
          <w:p w14:paraId="3789FDB3" w14:textId="77777777" w:rsidR="00D16E8B" w:rsidRPr="00A30E5A" w:rsidRDefault="00D16E8B" w:rsidP="00D16E8B">
            <w:pPr>
              <w:ind w:firstLine="284"/>
              <w:rPr>
                <w:sz w:val="20"/>
                <w:szCs w:val="20"/>
              </w:rPr>
            </w:pPr>
            <w:r w:rsidRPr="00A30E5A">
              <w:rPr>
                <w:sz w:val="20"/>
                <w:szCs w:val="20"/>
              </w:rPr>
              <w:t>232</w:t>
            </w:r>
          </w:p>
        </w:tc>
        <w:tc>
          <w:tcPr>
            <w:tcW w:w="2410" w:type="dxa"/>
            <w:noWrap/>
            <w:hideMark/>
          </w:tcPr>
          <w:p w14:paraId="43D69558" w14:textId="77777777" w:rsidR="00D16E8B" w:rsidRPr="00A30E5A" w:rsidRDefault="00D16E8B" w:rsidP="00D16E8B">
            <w:pPr>
              <w:rPr>
                <w:sz w:val="20"/>
                <w:szCs w:val="20"/>
              </w:rPr>
            </w:pPr>
            <w:r w:rsidRPr="00A30E5A">
              <w:rPr>
                <w:sz w:val="20"/>
                <w:szCs w:val="20"/>
              </w:rPr>
              <w:t>Болдин</w:t>
            </w:r>
          </w:p>
        </w:tc>
        <w:tc>
          <w:tcPr>
            <w:tcW w:w="1842" w:type="dxa"/>
            <w:noWrap/>
            <w:hideMark/>
          </w:tcPr>
          <w:p w14:paraId="1A2C183A"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28AA38F2"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781617F4" w14:textId="77777777" w:rsidTr="00D16E8B">
        <w:trPr>
          <w:trHeight w:val="255"/>
        </w:trPr>
        <w:tc>
          <w:tcPr>
            <w:tcW w:w="1526" w:type="dxa"/>
            <w:noWrap/>
            <w:hideMark/>
          </w:tcPr>
          <w:p w14:paraId="252B175C" w14:textId="77777777" w:rsidR="00D16E8B" w:rsidRPr="00A30E5A" w:rsidRDefault="00D16E8B" w:rsidP="00D16E8B">
            <w:pPr>
              <w:ind w:firstLine="284"/>
              <w:rPr>
                <w:sz w:val="20"/>
                <w:szCs w:val="20"/>
              </w:rPr>
            </w:pPr>
            <w:r w:rsidRPr="00A30E5A">
              <w:rPr>
                <w:sz w:val="20"/>
                <w:szCs w:val="20"/>
              </w:rPr>
              <w:t>233</w:t>
            </w:r>
          </w:p>
        </w:tc>
        <w:tc>
          <w:tcPr>
            <w:tcW w:w="2410" w:type="dxa"/>
            <w:noWrap/>
            <w:hideMark/>
          </w:tcPr>
          <w:p w14:paraId="012BE730" w14:textId="77777777" w:rsidR="00D16E8B" w:rsidRPr="00A30E5A" w:rsidRDefault="00D16E8B" w:rsidP="00D16E8B">
            <w:pPr>
              <w:rPr>
                <w:sz w:val="20"/>
                <w:szCs w:val="20"/>
              </w:rPr>
            </w:pPr>
            <w:proofErr w:type="spellStart"/>
            <w:r w:rsidRPr="00A30E5A">
              <w:rPr>
                <w:sz w:val="20"/>
                <w:szCs w:val="20"/>
              </w:rPr>
              <w:t>Болдуев</w:t>
            </w:r>
            <w:proofErr w:type="spellEnd"/>
          </w:p>
        </w:tc>
        <w:tc>
          <w:tcPr>
            <w:tcW w:w="1842" w:type="dxa"/>
            <w:noWrap/>
            <w:hideMark/>
          </w:tcPr>
          <w:p w14:paraId="0C50C9D9"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125C4029"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2D7AC992" w14:textId="77777777" w:rsidTr="00D16E8B">
        <w:trPr>
          <w:trHeight w:val="255"/>
        </w:trPr>
        <w:tc>
          <w:tcPr>
            <w:tcW w:w="1526" w:type="dxa"/>
            <w:noWrap/>
            <w:hideMark/>
          </w:tcPr>
          <w:p w14:paraId="02A1F6E6" w14:textId="77777777" w:rsidR="00D16E8B" w:rsidRPr="00A30E5A" w:rsidRDefault="00D16E8B" w:rsidP="00D16E8B">
            <w:pPr>
              <w:ind w:firstLine="284"/>
              <w:rPr>
                <w:sz w:val="20"/>
                <w:szCs w:val="20"/>
              </w:rPr>
            </w:pPr>
            <w:r w:rsidRPr="00A30E5A">
              <w:rPr>
                <w:sz w:val="20"/>
                <w:szCs w:val="20"/>
              </w:rPr>
              <w:t>234</w:t>
            </w:r>
          </w:p>
        </w:tc>
        <w:tc>
          <w:tcPr>
            <w:tcW w:w="2410" w:type="dxa"/>
            <w:noWrap/>
            <w:hideMark/>
          </w:tcPr>
          <w:p w14:paraId="1A898C2E" w14:textId="77777777" w:rsidR="00D16E8B" w:rsidRPr="00A30E5A" w:rsidRDefault="00D16E8B" w:rsidP="00D16E8B">
            <w:pPr>
              <w:rPr>
                <w:sz w:val="20"/>
                <w:szCs w:val="20"/>
              </w:rPr>
            </w:pPr>
            <w:proofErr w:type="spellStart"/>
            <w:r w:rsidRPr="00A30E5A">
              <w:rPr>
                <w:sz w:val="20"/>
                <w:szCs w:val="20"/>
              </w:rPr>
              <w:t>Болих</w:t>
            </w:r>
            <w:proofErr w:type="spellEnd"/>
          </w:p>
        </w:tc>
        <w:tc>
          <w:tcPr>
            <w:tcW w:w="1842" w:type="dxa"/>
            <w:noWrap/>
            <w:hideMark/>
          </w:tcPr>
          <w:p w14:paraId="29D38427"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32818291"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5F16951F" w14:textId="77777777" w:rsidTr="00D16E8B">
        <w:trPr>
          <w:trHeight w:val="255"/>
        </w:trPr>
        <w:tc>
          <w:tcPr>
            <w:tcW w:w="1526" w:type="dxa"/>
            <w:noWrap/>
            <w:hideMark/>
          </w:tcPr>
          <w:p w14:paraId="5A93B829" w14:textId="77777777" w:rsidR="00D16E8B" w:rsidRPr="00A30E5A" w:rsidRDefault="00D16E8B" w:rsidP="00D16E8B">
            <w:pPr>
              <w:ind w:firstLine="284"/>
              <w:rPr>
                <w:sz w:val="20"/>
                <w:szCs w:val="20"/>
              </w:rPr>
            </w:pPr>
            <w:r w:rsidRPr="00A30E5A">
              <w:rPr>
                <w:sz w:val="20"/>
                <w:szCs w:val="20"/>
              </w:rPr>
              <w:t>235</w:t>
            </w:r>
          </w:p>
        </w:tc>
        <w:tc>
          <w:tcPr>
            <w:tcW w:w="2410" w:type="dxa"/>
            <w:noWrap/>
            <w:hideMark/>
          </w:tcPr>
          <w:p w14:paraId="700CD9BA" w14:textId="77777777" w:rsidR="00D16E8B" w:rsidRPr="00A30E5A" w:rsidRDefault="00D16E8B" w:rsidP="00D16E8B">
            <w:pPr>
              <w:rPr>
                <w:sz w:val="20"/>
                <w:szCs w:val="20"/>
              </w:rPr>
            </w:pPr>
            <w:proofErr w:type="spellStart"/>
            <w:r w:rsidRPr="00A30E5A">
              <w:rPr>
                <w:sz w:val="20"/>
                <w:szCs w:val="20"/>
              </w:rPr>
              <w:t>Болотова</w:t>
            </w:r>
            <w:proofErr w:type="spellEnd"/>
          </w:p>
        </w:tc>
        <w:tc>
          <w:tcPr>
            <w:tcW w:w="1842" w:type="dxa"/>
            <w:noWrap/>
            <w:hideMark/>
          </w:tcPr>
          <w:p w14:paraId="3809B6CC"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67B67E42"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6D7D6413" w14:textId="77777777" w:rsidTr="00D16E8B">
        <w:trPr>
          <w:trHeight w:val="255"/>
        </w:trPr>
        <w:tc>
          <w:tcPr>
            <w:tcW w:w="1526" w:type="dxa"/>
            <w:noWrap/>
            <w:hideMark/>
          </w:tcPr>
          <w:p w14:paraId="0063BCBA" w14:textId="77777777" w:rsidR="00D16E8B" w:rsidRPr="00A30E5A" w:rsidRDefault="00D16E8B" w:rsidP="00D16E8B">
            <w:pPr>
              <w:ind w:firstLine="284"/>
              <w:rPr>
                <w:sz w:val="20"/>
                <w:szCs w:val="20"/>
              </w:rPr>
            </w:pPr>
            <w:r w:rsidRPr="00A30E5A">
              <w:rPr>
                <w:sz w:val="20"/>
                <w:szCs w:val="20"/>
              </w:rPr>
              <w:t>236</w:t>
            </w:r>
          </w:p>
        </w:tc>
        <w:tc>
          <w:tcPr>
            <w:tcW w:w="2410" w:type="dxa"/>
            <w:noWrap/>
            <w:hideMark/>
          </w:tcPr>
          <w:p w14:paraId="0D4BE5B8" w14:textId="77777777" w:rsidR="00D16E8B" w:rsidRPr="00A30E5A" w:rsidRDefault="00D16E8B" w:rsidP="00D16E8B">
            <w:pPr>
              <w:rPr>
                <w:sz w:val="20"/>
                <w:szCs w:val="20"/>
              </w:rPr>
            </w:pPr>
            <w:r w:rsidRPr="00A30E5A">
              <w:rPr>
                <w:sz w:val="20"/>
                <w:szCs w:val="20"/>
              </w:rPr>
              <w:t>Болховская</w:t>
            </w:r>
          </w:p>
        </w:tc>
        <w:tc>
          <w:tcPr>
            <w:tcW w:w="1842" w:type="dxa"/>
            <w:noWrap/>
            <w:hideMark/>
          </w:tcPr>
          <w:p w14:paraId="33B87586"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468167F1"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6137DB75" w14:textId="77777777" w:rsidTr="00D16E8B">
        <w:trPr>
          <w:trHeight w:val="255"/>
        </w:trPr>
        <w:tc>
          <w:tcPr>
            <w:tcW w:w="1526" w:type="dxa"/>
            <w:noWrap/>
            <w:hideMark/>
          </w:tcPr>
          <w:p w14:paraId="7E75150D" w14:textId="77777777" w:rsidR="00D16E8B" w:rsidRPr="00A30E5A" w:rsidRDefault="00D16E8B" w:rsidP="00D16E8B">
            <w:pPr>
              <w:ind w:firstLine="284"/>
              <w:rPr>
                <w:sz w:val="20"/>
                <w:szCs w:val="20"/>
              </w:rPr>
            </w:pPr>
            <w:r w:rsidRPr="00A30E5A">
              <w:rPr>
                <w:sz w:val="20"/>
                <w:szCs w:val="20"/>
              </w:rPr>
              <w:t>237</w:t>
            </w:r>
          </w:p>
        </w:tc>
        <w:tc>
          <w:tcPr>
            <w:tcW w:w="2410" w:type="dxa"/>
            <w:noWrap/>
            <w:hideMark/>
          </w:tcPr>
          <w:p w14:paraId="6CB58024" w14:textId="77777777" w:rsidR="00D16E8B" w:rsidRPr="00A30E5A" w:rsidRDefault="00D16E8B" w:rsidP="00D16E8B">
            <w:pPr>
              <w:rPr>
                <w:sz w:val="20"/>
                <w:szCs w:val="20"/>
              </w:rPr>
            </w:pPr>
            <w:r w:rsidRPr="00A30E5A">
              <w:rPr>
                <w:sz w:val="20"/>
                <w:szCs w:val="20"/>
              </w:rPr>
              <w:t>Болховский</w:t>
            </w:r>
          </w:p>
        </w:tc>
        <w:tc>
          <w:tcPr>
            <w:tcW w:w="1842" w:type="dxa"/>
            <w:noWrap/>
            <w:hideMark/>
          </w:tcPr>
          <w:p w14:paraId="0A01DEFD"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04D457C5" w14:textId="77777777" w:rsidR="00D16E8B" w:rsidRPr="00A30E5A" w:rsidRDefault="00D16E8B" w:rsidP="00D16E8B">
            <w:pPr>
              <w:ind w:firstLine="0"/>
              <w:rPr>
                <w:sz w:val="20"/>
                <w:szCs w:val="20"/>
              </w:rPr>
            </w:pPr>
            <w:r w:rsidRPr="00A30E5A">
              <w:rPr>
                <w:sz w:val="20"/>
                <w:szCs w:val="20"/>
              </w:rPr>
              <w:t>Валерьевич</w:t>
            </w:r>
          </w:p>
        </w:tc>
      </w:tr>
      <w:tr w:rsidR="00D16E8B" w:rsidRPr="00A30E5A" w14:paraId="47CC16CC" w14:textId="77777777" w:rsidTr="00D16E8B">
        <w:trPr>
          <w:trHeight w:val="255"/>
        </w:trPr>
        <w:tc>
          <w:tcPr>
            <w:tcW w:w="1526" w:type="dxa"/>
            <w:noWrap/>
            <w:hideMark/>
          </w:tcPr>
          <w:p w14:paraId="36EB0EDE" w14:textId="77777777" w:rsidR="00D16E8B" w:rsidRPr="00A30E5A" w:rsidRDefault="00D16E8B" w:rsidP="00D16E8B">
            <w:pPr>
              <w:ind w:firstLine="284"/>
              <w:rPr>
                <w:sz w:val="20"/>
                <w:szCs w:val="20"/>
              </w:rPr>
            </w:pPr>
            <w:r w:rsidRPr="00A30E5A">
              <w:rPr>
                <w:sz w:val="20"/>
                <w:szCs w:val="20"/>
              </w:rPr>
              <w:t>238</w:t>
            </w:r>
          </w:p>
        </w:tc>
        <w:tc>
          <w:tcPr>
            <w:tcW w:w="2410" w:type="dxa"/>
            <w:noWrap/>
            <w:hideMark/>
          </w:tcPr>
          <w:p w14:paraId="72A61BAF" w14:textId="77777777" w:rsidR="00D16E8B" w:rsidRPr="00A30E5A" w:rsidRDefault="00D16E8B" w:rsidP="00D16E8B">
            <w:pPr>
              <w:rPr>
                <w:sz w:val="20"/>
                <w:szCs w:val="20"/>
              </w:rPr>
            </w:pPr>
            <w:r w:rsidRPr="00A30E5A">
              <w:rPr>
                <w:sz w:val="20"/>
                <w:szCs w:val="20"/>
              </w:rPr>
              <w:t>Большакова</w:t>
            </w:r>
          </w:p>
        </w:tc>
        <w:tc>
          <w:tcPr>
            <w:tcW w:w="1842" w:type="dxa"/>
            <w:noWrap/>
            <w:hideMark/>
          </w:tcPr>
          <w:p w14:paraId="6980FBE3"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144C2249"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2247E01D" w14:textId="77777777" w:rsidTr="00D16E8B">
        <w:trPr>
          <w:trHeight w:val="255"/>
        </w:trPr>
        <w:tc>
          <w:tcPr>
            <w:tcW w:w="1526" w:type="dxa"/>
            <w:noWrap/>
            <w:hideMark/>
          </w:tcPr>
          <w:p w14:paraId="7B936680" w14:textId="77777777" w:rsidR="00D16E8B" w:rsidRPr="00A30E5A" w:rsidRDefault="00D16E8B" w:rsidP="00D16E8B">
            <w:pPr>
              <w:ind w:firstLine="284"/>
              <w:rPr>
                <w:sz w:val="20"/>
                <w:szCs w:val="20"/>
              </w:rPr>
            </w:pPr>
            <w:r w:rsidRPr="00A30E5A">
              <w:rPr>
                <w:sz w:val="20"/>
                <w:szCs w:val="20"/>
              </w:rPr>
              <w:t>239</w:t>
            </w:r>
          </w:p>
        </w:tc>
        <w:tc>
          <w:tcPr>
            <w:tcW w:w="2410" w:type="dxa"/>
            <w:noWrap/>
            <w:hideMark/>
          </w:tcPr>
          <w:p w14:paraId="60D026E6" w14:textId="77777777" w:rsidR="00D16E8B" w:rsidRPr="00A30E5A" w:rsidRDefault="00D16E8B" w:rsidP="00D16E8B">
            <w:pPr>
              <w:rPr>
                <w:sz w:val="20"/>
                <w:szCs w:val="20"/>
              </w:rPr>
            </w:pPr>
            <w:r w:rsidRPr="00A30E5A">
              <w:rPr>
                <w:sz w:val="20"/>
                <w:szCs w:val="20"/>
              </w:rPr>
              <w:t>Бондарев</w:t>
            </w:r>
          </w:p>
        </w:tc>
        <w:tc>
          <w:tcPr>
            <w:tcW w:w="1842" w:type="dxa"/>
            <w:noWrap/>
            <w:hideMark/>
          </w:tcPr>
          <w:p w14:paraId="2C711CB3"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A66BC06"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39339A76" w14:textId="77777777" w:rsidTr="00D16E8B">
        <w:trPr>
          <w:trHeight w:val="255"/>
        </w:trPr>
        <w:tc>
          <w:tcPr>
            <w:tcW w:w="1526" w:type="dxa"/>
            <w:noWrap/>
            <w:hideMark/>
          </w:tcPr>
          <w:p w14:paraId="3A6D7946" w14:textId="77777777" w:rsidR="00D16E8B" w:rsidRPr="00A30E5A" w:rsidRDefault="00D16E8B" w:rsidP="00D16E8B">
            <w:pPr>
              <w:ind w:firstLine="284"/>
              <w:rPr>
                <w:sz w:val="20"/>
                <w:szCs w:val="20"/>
              </w:rPr>
            </w:pPr>
            <w:r w:rsidRPr="00A30E5A">
              <w:rPr>
                <w:sz w:val="20"/>
                <w:szCs w:val="20"/>
              </w:rPr>
              <w:t>240</w:t>
            </w:r>
          </w:p>
        </w:tc>
        <w:tc>
          <w:tcPr>
            <w:tcW w:w="2410" w:type="dxa"/>
            <w:noWrap/>
            <w:hideMark/>
          </w:tcPr>
          <w:p w14:paraId="14D249E0" w14:textId="77777777" w:rsidR="00D16E8B" w:rsidRPr="00A30E5A" w:rsidRDefault="00D16E8B" w:rsidP="00D16E8B">
            <w:pPr>
              <w:rPr>
                <w:sz w:val="20"/>
                <w:szCs w:val="20"/>
              </w:rPr>
            </w:pPr>
            <w:r w:rsidRPr="00A30E5A">
              <w:rPr>
                <w:sz w:val="20"/>
                <w:szCs w:val="20"/>
              </w:rPr>
              <w:t>Бондарев</w:t>
            </w:r>
          </w:p>
        </w:tc>
        <w:tc>
          <w:tcPr>
            <w:tcW w:w="1842" w:type="dxa"/>
            <w:noWrap/>
            <w:hideMark/>
          </w:tcPr>
          <w:p w14:paraId="6268C8E0"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68EF238C"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4A073A4A" w14:textId="77777777" w:rsidTr="00D16E8B">
        <w:trPr>
          <w:trHeight w:val="255"/>
        </w:trPr>
        <w:tc>
          <w:tcPr>
            <w:tcW w:w="1526" w:type="dxa"/>
            <w:noWrap/>
            <w:hideMark/>
          </w:tcPr>
          <w:p w14:paraId="0BB96A3A" w14:textId="77777777" w:rsidR="00D16E8B" w:rsidRPr="00A30E5A" w:rsidRDefault="00D16E8B" w:rsidP="00D16E8B">
            <w:pPr>
              <w:ind w:firstLine="284"/>
              <w:rPr>
                <w:sz w:val="20"/>
                <w:szCs w:val="20"/>
              </w:rPr>
            </w:pPr>
            <w:r w:rsidRPr="00A30E5A">
              <w:rPr>
                <w:sz w:val="20"/>
                <w:szCs w:val="20"/>
              </w:rPr>
              <w:t>241</w:t>
            </w:r>
          </w:p>
        </w:tc>
        <w:tc>
          <w:tcPr>
            <w:tcW w:w="2410" w:type="dxa"/>
            <w:noWrap/>
            <w:hideMark/>
          </w:tcPr>
          <w:p w14:paraId="632CDFE0" w14:textId="77777777" w:rsidR="00D16E8B" w:rsidRPr="00A30E5A" w:rsidRDefault="00D16E8B" w:rsidP="00D16E8B">
            <w:pPr>
              <w:rPr>
                <w:sz w:val="20"/>
                <w:szCs w:val="20"/>
              </w:rPr>
            </w:pPr>
            <w:r w:rsidRPr="00A30E5A">
              <w:rPr>
                <w:sz w:val="20"/>
                <w:szCs w:val="20"/>
              </w:rPr>
              <w:t>Бондаренко</w:t>
            </w:r>
          </w:p>
        </w:tc>
        <w:tc>
          <w:tcPr>
            <w:tcW w:w="1842" w:type="dxa"/>
            <w:noWrap/>
            <w:hideMark/>
          </w:tcPr>
          <w:p w14:paraId="4B95860A"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42441C87"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522DFE77" w14:textId="77777777" w:rsidTr="00D16E8B">
        <w:trPr>
          <w:trHeight w:val="255"/>
        </w:trPr>
        <w:tc>
          <w:tcPr>
            <w:tcW w:w="1526" w:type="dxa"/>
            <w:noWrap/>
            <w:hideMark/>
          </w:tcPr>
          <w:p w14:paraId="1253FB28" w14:textId="77777777" w:rsidR="00D16E8B" w:rsidRPr="00A30E5A" w:rsidRDefault="00D16E8B" w:rsidP="00D16E8B">
            <w:pPr>
              <w:ind w:firstLine="284"/>
              <w:rPr>
                <w:sz w:val="20"/>
                <w:szCs w:val="20"/>
              </w:rPr>
            </w:pPr>
            <w:r w:rsidRPr="00A30E5A">
              <w:rPr>
                <w:sz w:val="20"/>
                <w:szCs w:val="20"/>
              </w:rPr>
              <w:t>242</w:t>
            </w:r>
          </w:p>
        </w:tc>
        <w:tc>
          <w:tcPr>
            <w:tcW w:w="2410" w:type="dxa"/>
            <w:noWrap/>
            <w:hideMark/>
          </w:tcPr>
          <w:p w14:paraId="3AD6F1F1" w14:textId="77777777" w:rsidR="00D16E8B" w:rsidRPr="00A30E5A" w:rsidRDefault="00D16E8B" w:rsidP="00D16E8B">
            <w:pPr>
              <w:rPr>
                <w:sz w:val="20"/>
                <w:szCs w:val="20"/>
              </w:rPr>
            </w:pPr>
            <w:r w:rsidRPr="00A30E5A">
              <w:rPr>
                <w:sz w:val="20"/>
                <w:szCs w:val="20"/>
              </w:rPr>
              <w:t>Бондаренко</w:t>
            </w:r>
          </w:p>
        </w:tc>
        <w:tc>
          <w:tcPr>
            <w:tcW w:w="1842" w:type="dxa"/>
            <w:noWrap/>
            <w:hideMark/>
          </w:tcPr>
          <w:p w14:paraId="630C7E2B"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71512CBB"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401639A" w14:textId="77777777" w:rsidTr="00D16E8B">
        <w:trPr>
          <w:trHeight w:val="255"/>
        </w:trPr>
        <w:tc>
          <w:tcPr>
            <w:tcW w:w="1526" w:type="dxa"/>
            <w:noWrap/>
            <w:hideMark/>
          </w:tcPr>
          <w:p w14:paraId="4987F0E0" w14:textId="77777777" w:rsidR="00D16E8B" w:rsidRPr="00A30E5A" w:rsidRDefault="00D16E8B" w:rsidP="00D16E8B">
            <w:pPr>
              <w:ind w:firstLine="284"/>
              <w:rPr>
                <w:sz w:val="20"/>
                <w:szCs w:val="20"/>
              </w:rPr>
            </w:pPr>
            <w:r w:rsidRPr="00A30E5A">
              <w:rPr>
                <w:sz w:val="20"/>
                <w:szCs w:val="20"/>
              </w:rPr>
              <w:t>243</w:t>
            </w:r>
          </w:p>
        </w:tc>
        <w:tc>
          <w:tcPr>
            <w:tcW w:w="2410" w:type="dxa"/>
            <w:noWrap/>
            <w:hideMark/>
          </w:tcPr>
          <w:p w14:paraId="7F308C73" w14:textId="77777777" w:rsidR="00D16E8B" w:rsidRPr="00A30E5A" w:rsidRDefault="00D16E8B" w:rsidP="00D16E8B">
            <w:pPr>
              <w:rPr>
                <w:sz w:val="20"/>
                <w:szCs w:val="20"/>
              </w:rPr>
            </w:pPr>
            <w:r w:rsidRPr="00A30E5A">
              <w:rPr>
                <w:sz w:val="20"/>
                <w:szCs w:val="20"/>
              </w:rPr>
              <w:t>Бондарь</w:t>
            </w:r>
          </w:p>
        </w:tc>
        <w:tc>
          <w:tcPr>
            <w:tcW w:w="1842" w:type="dxa"/>
            <w:noWrap/>
            <w:hideMark/>
          </w:tcPr>
          <w:p w14:paraId="04891822" w14:textId="77777777" w:rsidR="00D16E8B" w:rsidRPr="00A30E5A" w:rsidRDefault="00D16E8B" w:rsidP="00D16E8B">
            <w:pPr>
              <w:ind w:firstLine="14"/>
              <w:rPr>
                <w:sz w:val="20"/>
                <w:szCs w:val="20"/>
              </w:rPr>
            </w:pPr>
            <w:r w:rsidRPr="00A30E5A">
              <w:rPr>
                <w:sz w:val="20"/>
                <w:szCs w:val="20"/>
              </w:rPr>
              <w:t>Олег</w:t>
            </w:r>
          </w:p>
        </w:tc>
        <w:tc>
          <w:tcPr>
            <w:tcW w:w="2410" w:type="dxa"/>
            <w:noWrap/>
            <w:hideMark/>
          </w:tcPr>
          <w:p w14:paraId="1A6F89AD"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4949B3FF" w14:textId="77777777" w:rsidTr="00D16E8B">
        <w:trPr>
          <w:trHeight w:val="255"/>
        </w:trPr>
        <w:tc>
          <w:tcPr>
            <w:tcW w:w="1526" w:type="dxa"/>
            <w:noWrap/>
            <w:hideMark/>
          </w:tcPr>
          <w:p w14:paraId="0456D5CD" w14:textId="77777777" w:rsidR="00D16E8B" w:rsidRPr="00A30E5A" w:rsidRDefault="00D16E8B" w:rsidP="00D16E8B">
            <w:pPr>
              <w:ind w:firstLine="284"/>
              <w:rPr>
                <w:sz w:val="20"/>
                <w:szCs w:val="20"/>
              </w:rPr>
            </w:pPr>
            <w:r w:rsidRPr="00A30E5A">
              <w:rPr>
                <w:sz w:val="20"/>
                <w:szCs w:val="20"/>
              </w:rPr>
              <w:t>244</w:t>
            </w:r>
          </w:p>
        </w:tc>
        <w:tc>
          <w:tcPr>
            <w:tcW w:w="2410" w:type="dxa"/>
            <w:noWrap/>
            <w:hideMark/>
          </w:tcPr>
          <w:p w14:paraId="1254DE8F" w14:textId="77777777" w:rsidR="00D16E8B" w:rsidRPr="00A30E5A" w:rsidRDefault="00D16E8B" w:rsidP="00D16E8B">
            <w:pPr>
              <w:rPr>
                <w:sz w:val="20"/>
                <w:szCs w:val="20"/>
              </w:rPr>
            </w:pPr>
            <w:proofErr w:type="spellStart"/>
            <w:r w:rsidRPr="00A30E5A">
              <w:rPr>
                <w:sz w:val="20"/>
                <w:szCs w:val="20"/>
              </w:rPr>
              <w:t>Борзылова</w:t>
            </w:r>
            <w:proofErr w:type="spellEnd"/>
          </w:p>
        </w:tc>
        <w:tc>
          <w:tcPr>
            <w:tcW w:w="1842" w:type="dxa"/>
            <w:noWrap/>
            <w:hideMark/>
          </w:tcPr>
          <w:p w14:paraId="5CEAD98E"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38A912F9"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0D0EA3D1" w14:textId="77777777" w:rsidTr="00D16E8B">
        <w:trPr>
          <w:trHeight w:val="255"/>
        </w:trPr>
        <w:tc>
          <w:tcPr>
            <w:tcW w:w="1526" w:type="dxa"/>
            <w:noWrap/>
            <w:hideMark/>
          </w:tcPr>
          <w:p w14:paraId="2B8B19CD" w14:textId="77777777" w:rsidR="00D16E8B" w:rsidRPr="00A30E5A" w:rsidRDefault="00D16E8B" w:rsidP="00D16E8B">
            <w:pPr>
              <w:ind w:firstLine="284"/>
              <w:rPr>
                <w:sz w:val="20"/>
                <w:szCs w:val="20"/>
              </w:rPr>
            </w:pPr>
            <w:r w:rsidRPr="00A30E5A">
              <w:rPr>
                <w:sz w:val="20"/>
                <w:szCs w:val="20"/>
              </w:rPr>
              <w:t>245</w:t>
            </w:r>
          </w:p>
        </w:tc>
        <w:tc>
          <w:tcPr>
            <w:tcW w:w="2410" w:type="dxa"/>
            <w:noWrap/>
            <w:hideMark/>
          </w:tcPr>
          <w:p w14:paraId="126990FC" w14:textId="77777777" w:rsidR="00D16E8B" w:rsidRPr="00A30E5A" w:rsidRDefault="00D16E8B" w:rsidP="00D16E8B">
            <w:pPr>
              <w:rPr>
                <w:sz w:val="20"/>
                <w:szCs w:val="20"/>
              </w:rPr>
            </w:pPr>
            <w:r w:rsidRPr="00A30E5A">
              <w:rPr>
                <w:sz w:val="20"/>
                <w:szCs w:val="20"/>
              </w:rPr>
              <w:t>Борисов</w:t>
            </w:r>
          </w:p>
        </w:tc>
        <w:tc>
          <w:tcPr>
            <w:tcW w:w="1842" w:type="dxa"/>
            <w:noWrap/>
            <w:hideMark/>
          </w:tcPr>
          <w:p w14:paraId="76EBE045"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5207B745"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6EBB40E3" w14:textId="77777777" w:rsidTr="00D16E8B">
        <w:trPr>
          <w:trHeight w:val="255"/>
        </w:trPr>
        <w:tc>
          <w:tcPr>
            <w:tcW w:w="1526" w:type="dxa"/>
            <w:noWrap/>
            <w:hideMark/>
          </w:tcPr>
          <w:p w14:paraId="05AF42ED" w14:textId="77777777" w:rsidR="00D16E8B" w:rsidRPr="00A30E5A" w:rsidRDefault="00D16E8B" w:rsidP="00D16E8B">
            <w:pPr>
              <w:ind w:firstLine="284"/>
              <w:rPr>
                <w:sz w:val="20"/>
                <w:szCs w:val="20"/>
              </w:rPr>
            </w:pPr>
            <w:r w:rsidRPr="00A30E5A">
              <w:rPr>
                <w:sz w:val="20"/>
                <w:szCs w:val="20"/>
              </w:rPr>
              <w:t>246</w:t>
            </w:r>
          </w:p>
        </w:tc>
        <w:tc>
          <w:tcPr>
            <w:tcW w:w="2410" w:type="dxa"/>
            <w:noWrap/>
            <w:hideMark/>
          </w:tcPr>
          <w:p w14:paraId="2FA721D7" w14:textId="77777777" w:rsidR="00D16E8B" w:rsidRPr="00A30E5A" w:rsidRDefault="00D16E8B" w:rsidP="00D16E8B">
            <w:pPr>
              <w:rPr>
                <w:sz w:val="20"/>
                <w:szCs w:val="20"/>
              </w:rPr>
            </w:pPr>
            <w:r w:rsidRPr="00A30E5A">
              <w:rPr>
                <w:sz w:val="20"/>
                <w:szCs w:val="20"/>
              </w:rPr>
              <w:t>Борисов</w:t>
            </w:r>
          </w:p>
        </w:tc>
        <w:tc>
          <w:tcPr>
            <w:tcW w:w="1842" w:type="dxa"/>
            <w:noWrap/>
            <w:hideMark/>
          </w:tcPr>
          <w:p w14:paraId="39CA013C"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159E2341" w14:textId="77777777" w:rsidR="00D16E8B" w:rsidRPr="00A30E5A" w:rsidRDefault="00D16E8B" w:rsidP="00D16E8B">
            <w:pPr>
              <w:ind w:firstLine="0"/>
              <w:rPr>
                <w:sz w:val="20"/>
                <w:szCs w:val="20"/>
              </w:rPr>
            </w:pPr>
            <w:r w:rsidRPr="00A30E5A">
              <w:rPr>
                <w:sz w:val="20"/>
                <w:szCs w:val="20"/>
              </w:rPr>
              <w:t>Витальевич</w:t>
            </w:r>
          </w:p>
        </w:tc>
      </w:tr>
      <w:tr w:rsidR="00D16E8B" w:rsidRPr="00A30E5A" w14:paraId="0837C889" w14:textId="77777777" w:rsidTr="00D16E8B">
        <w:trPr>
          <w:trHeight w:val="255"/>
        </w:trPr>
        <w:tc>
          <w:tcPr>
            <w:tcW w:w="1526" w:type="dxa"/>
            <w:noWrap/>
            <w:hideMark/>
          </w:tcPr>
          <w:p w14:paraId="20B54139" w14:textId="77777777" w:rsidR="00D16E8B" w:rsidRPr="00A30E5A" w:rsidRDefault="00D16E8B" w:rsidP="00D16E8B">
            <w:pPr>
              <w:ind w:firstLine="284"/>
              <w:rPr>
                <w:sz w:val="20"/>
                <w:szCs w:val="20"/>
              </w:rPr>
            </w:pPr>
            <w:r w:rsidRPr="00A30E5A">
              <w:rPr>
                <w:sz w:val="20"/>
                <w:szCs w:val="20"/>
              </w:rPr>
              <w:t>247</w:t>
            </w:r>
          </w:p>
        </w:tc>
        <w:tc>
          <w:tcPr>
            <w:tcW w:w="2410" w:type="dxa"/>
            <w:noWrap/>
            <w:hideMark/>
          </w:tcPr>
          <w:p w14:paraId="6493EBD1" w14:textId="77777777" w:rsidR="00D16E8B" w:rsidRPr="00A30E5A" w:rsidRDefault="00D16E8B" w:rsidP="00D16E8B">
            <w:pPr>
              <w:rPr>
                <w:sz w:val="20"/>
                <w:szCs w:val="20"/>
              </w:rPr>
            </w:pPr>
            <w:r w:rsidRPr="00A30E5A">
              <w:rPr>
                <w:sz w:val="20"/>
                <w:szCs w:val="20"/>
              </w:rPr>
              <w:t>Борисов</w:t>
            </w:r>
          </w:p>
        </w:tc>
        <w:tc>
          <w:tcPr>
            <w:tcW w:w="1842" w:type="dxa"/>
            <w:noWrap/>
            <w:hideMark/>
          </w:tcPr>
          <w:p w14:paraId="19CA8F0A"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ADE2B82"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74DD8C19" w14:textId="77777777" w:rsidTr="00D16E8B">
        <w:trPr>
          <w:trHeight w:val="255"/>
        </w:trPr>
        <w:tc>
          <w:tcPr>
            <w:tcW w:w="1526" w:type="dxa"/>
            <w:noWrap/>
            <w:hideMark/>
          </w:tcPr>
          <w:p w14:paraId="5F14ECFC" w14:textId="77777777" w:rsidR="00D16E8B" w:rsidRPr="00A30E5A" w:rsidRDefault="00D16E8B" w:rsidP="00D16E8B">
            <w:pPr>
              <w:ind w:firstLine="284"/>
              <w:rPr>
                <w:sz w:val="20"/>
                <w:szCs w:val="20"/>
              </w:rPr>
            </w:pPr>
            <w:r w:rsidRPr="00A30E5A">
              <w:rPr>
                <w:sz w:val="20"/>
                <w:szCs w:val="20"/>
              </w:rPr>
              <w:t>248</w:t>
            </w:r>
          </w:p>
        </w:tc>
        <w:tc>
          <w:tcPr>
            <w:tcW w:w="2410" w:type="dxa"/>
            <w:noWrap/>
            <w:hideMark/>
          </w:tcPr>
          <w:p w14:paraId="40D468BF" w14:textId="77777777" w:rsidR="00D16E8B" w:rsidRPr="00A30E5A" w:rsidRDefault="00D16E8B" w:rsidP="00D16E8B">
            <w:pPr>
              <w:rPr>
                <w:sz w:val="20"/>
                <w:szCs w:val="20"/>
              </w:rPr>
            </w:pPr>
            <w:r w:rsidRPr="00A30E5A">
              <w:rPr>
                <w:sz w:val="20"/>
                <w:szCs w:val="20"/>
              </w:rPr>
              <w:t>Борисов</w:t>
            </w:r>
          </w:p>
        </w:tc>
        <w:tc>
          <w:tcPr>
            <w:tcW w:w="1842" w:type="dxa"/>
            <w:noWrap/>
            <w:hideMark/>
          </w:tcPr>
          <w:p w14:paraId="2FC34220" w14:textId="77777777" w:rsidR="00D16E8B" w:rsidRPr="00A30E5A" w:rsidRDefault="00D16E8B" w:rsidP="00D16E8B">
            <w:pPr>
              <w:ind w:firstLine="14"/>
              <w:rPr>
                <w:sz w:val="20"/>
                <w:szCs w:val="20"/>
              </w:rPr>
            </w:pPr>
            <w:r w:rsidRPr="00A30E5A">
              <w:rPr>
                <w:sz w:val="20"/>
                <w:szCs w:val="20"/>
              </w:rPr>
              <w:t>Антон</w:t>
            </w:r>
          </w:p>
        </w:tc>
        <w:tc>
          <w:tcPr>
            <w:tcW w:w="2410" w:type="dxa"/>
            <w:noWrap/>
            <w:hideMark/>
          </w:tcPr>
          <w:p w14:paraId="70CC9E30"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6A0519B3" w14:textId="77777777" w:rsidTr="00D16E8B">
        <w:trPr>
          <w:trHeight w:val="255"/>
        </w:trPr>
        <w:tc>
          <w:tcPr>
            <w:tcW w:w="1526" w:type="dxa"/>
            <w:noWrap/>
            <w:hideMark/>
          </w:tcPr>
          <w:p w14:paraId="7254943D" w14:textId="77777777" w:rsidR="00D16E8B" w:rsidRPr="00A30E5A" w:rsidRDefault="00D16E8B" w:rsidP="00D16E8B">
            <w:pPr>
              <w:ind w:firstLine="284"/>
              <w:rPr>
                <w:sz w:val="20"/>
                <w:szCs w:val="20"/>
              </w:rPr>
            </w:pPr>
            <w:r w:rsidRPr="00A30E5A">
              <w:rPr>
                <w:sz w:val="20"/>
                <w:szCs w:val="20"/>
              </w:rPr>
              <w:t>249</w:t>
            </w:r>
          </w:p>
        </w:tc>
        <w:tc>
          <w:tcPr>
            <w:tcW w:w="2410" w:type="dxa"/>
            <w:noWrap/>
            <w:hideMark/>
          </w:tcPr>
          <w:p w14:paraId="31C7DD6D" w14:textId="77777777" w:rsidR="00D16E8B" w:rsidRPr="00A30E5A" w:rsidRDefault="00D16E8B" w:rsidP="00D16E8B">
            <w:pPr>
              <w:rPr>
                <w:sz w:val="20"/>
                <w:szCs w:val="20"/>
              </w:rPr>
            </w:pPr>
            <w:r w:rsidRPr="00A30E5A">
              <w:rPr>
                <w:sz w:val="20"/>
                <w:szCs w:val="20"/>
              </w:rPr>
              <w:t>Борисова</w:t>
            </w:r>
          </w:p>
        </w:tc>
        <w:tc>
          <w:tcPr>
            <w:tcW w:w="1842" w:type="dxa"/>
            <w:noWrap/>
            <w:hideMark/>
          </w:tcPr>
          <w:p w14:paraId="5B865C6A"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4C9422BA"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A3BFD5A" w14:textId="77777777" w:rsidTr="00D16E8B">
        <w:trPr>
          <w:trHeight w:val="255"/>
        </w:trPr>
        <w:tc>
          <w:tcPr>
            <w:tcW w:w="1526" w:type="dxa"/>
            <w:noWrap/>
            <w:hideMark/>
          </w:tcPr>
          <w:p w14:paraId="60B7E9F4" w14:textId="77777777" w:rsidR="00D16E8B" w:rsidRPr="00A30E5A" w:rsidRDefault="00D16E8B" w:rsidP="00D16E8B">
            <w:pPr>
              <w:ind w:firstLine="284"/>
              <w:rPr>
                <w:sz w:val="20"/>
                <w:szCs w:val="20"/>
              </w:rPr>
            </w:pPr>
            <w:r w:rsidRPr="00A30E5A">
              <w:rPr>
                <w:sz w:val="20"/>
                <w:szCs w:val="20"/>
              </w:rPr>
              <w:t>250</w:t>
            </w:r>
          </w:p>
        </w:tc>
        <w:tc>
          <w:tcPr>
            <w:tcW w:w="2410" w:type="dxa"/>
            <w:noWrap/>
            <w:hideMark/>
          </w:tcPr>
          <w:p w14:paraId="0A970E22" w14:textId="77777777" w:rsidR="00D16E8B" w:rsidRPr="00A30E5A" w:rsidRDefault="00D16E8B" w:rsidP="00D16E8B">
            <w:pPr>
              <w:rPr>
                <w:sz w:val="20"/>
                <w:szCs w:val="20"/>
              </w:rPr>
            </w:pPr>
            <w:r w:rsidRPr="00A30E5A">
              <w:rPr>
                <w:sz w:val="20"/>
                <w:szCs w:val="20"/>
              </w:rPr>
              <w:t>Борисова</w:t>
            </w:r>
          </w:p>
        </w:tc>
        <w:tc>
          <w:tcPr>
            <w:tcW w:w="1842" w:type="dxa"/>
            <w:noWrap/>
            <w:hideMark/>
          </w:tcPr>
          <w:p w14:paraId="6005F5AF" w14:textId="77777777" w:rsidR="00D16E8B" w:rsidRPr="00A30E5A" w:rsidRDefault="00D16E8B" w:rsidP="00D16E8B">
            <w:pPr>
              <w:ind w:firstLine="14"/>
              <w:rPr>
                <w:sz w:val="20"/>
                <w:szCs w:val="20"/>
              </w:rPr>
            </w:pPr>
            <w:r w:rsidRPr="00A30E5A">
              <w:rPr>
                <w:sz w:val="20"/>
                <w:szCs w:val="20"/>
              </w:rPr>
              <w:t>Вера</w:t>
            </w:r>
          </w:p>
        </w:tc>
        <w:tc>
          <w:tcPr>
            <w:tcW w:w="2410" w:type="dxa"/>
            <w:noWrap/>
            <w:hideMark/>
          </w:tcPr>
          <w:p w14:paraId="5FAF116A"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1C56206C" w14:textId="77777777" w:rsidTr="00D16E8B">
        <w:trPr>
          <w:trHeight w:val="255"/>
        </w:trPr>
        <w:tc>
          <w:tcPr>
            <w:tcW w:w="1526" w:type="dxa"/>
            <w:noWrap/>
            <w:hideMark/>
          </w:tcPr>
          <w:p w14:paraId="4A734A79" w14:textId="77777777" w:rsidR="00D16E8B" w:rsidRPr="00A30E5A" w:rsidRDefault="00D16E8B" w:rsidP="00D16E8B">
            <w:pPr>
              <w:ind w:firstLine="284"/>
              <w:rPr>
                <w:sz w:val="20"/>
                <w:szCs w:val="20"/>
              </w:rPr>
            </w:pPr>
            <w:r w:rsidRPr="00A30E5A">
              <w:rPr>
                <w:sz w:val="20"/>
                <w:szCs w:val="20"/>
              </w:rPr>
              <w:t>251</w:t>
            </w:r>
          </w:p>
        </w:tc>
        <w:tc>
          <w:tcPr>
            <w:tcW w:w="2410" w:type="dxa"/>
            <w:noWrap/>
            <w:hideMark/>
          </w:tcPr>
          <w:p w14:paraId="43FCE98F" w14:textId="77777777" w:rsidR="00D16E8B" w:rsidRPr="00A30E5A" w:rsidRDefault="00D16E8B" w:rsidP="00D16E8B">
            <w:pPr>
              <w:rPr>
                <w:sz w:val="20"/>
                <w:szCs w:val="20"/>
              </w:rPr>
            </w:pPr>
            <w:r w:rsidRPr="00A30E5A">
              <w:rPr>
                <w:sz w:val="20"/>
                <w:szCs w:val="20"/>
              </w:rPr>
              <w:t>Борисова</w:t>
            </w:r>
          </w:p>
        </w:tc>
        <w:tc>
          <w:tcPr>
            <w:tcW w:w="1842" w:type="dxa"/>
            <w:noWrap/>
            <w:hideMark/>
          </w:tcPr>
          <w:p w14:paraId="5898F87A"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7F813EE0"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2BF074B" w14:textId="77777777" w:rsidTr="00D16E8B">
        <w:trPr>
          <w:trHeight w:val="255"/>
        </w:trPr>
        <w:tc>
          <w:tcPr>
            <w:tcW w:w="1526" w:type="dxa"/>
            <w:noWrap/>
            <w:hideMark/>
          </w:tcPr>
          <w:p w14:paraId="2F268B41" w14:textId="77777777" w:rsidR="00D16E8B" w:rsidRPr="00A30E5A" w:rsidRDefault="00D16E8B" w:rsidP="00D16E8B">
            <w:pPr>
              <w:ind w:firstLine="284"/>
              <w:rPr>
                <w:sz w:val="20"/>
                <w:szCs w:val="20"/>
              </w:rPr>
            </w:pPr>
            <w:r w:rsidRPr="00A30E5A">
              <w:rPr>
                <w:sz w:val="20"/>
                <w:szCs w:val="20"/>
              </w:rPr>
              <w:t>252</w:t>
            </w:r>
          </w:p>
        </w:tc>
        <w:tc>
          <w:tcPr>
            <w:tcW w:w="2410" w:type="dxa"/>
            <w:noWrap/>
            <w:hideMark/>
          </w:tcPr>
          <w:p w14:paraId="74B9030B" w14:textId="77777777" w:rsidR="00D16E8B" w:rsidRPr="00A30E5A" w:rsidRDefault="00D16E8B" w:rsidP="00D16E8B">
            <w:pPr>
              <w:rPr>
                <w:sz w:val="20"/>
                <w:szCs w:val="20"/>
              </w:rPr>
            </w:pPr>
            <w:proofErr w:type="spellStart"/>
            <w:r w:rsidRPr="00A30E5A">
              <w:rPr>
                <w:sz w:val="20"/>
                <w:szCs w:val="20"/>
              </w:rPr>
              <w:t>Боровская</w:t>
            </w:r>
            <w:proofErr w:type="spellEnd"/>
          </w:p>
        </w:tc>
        <w:tc>
          <w:tcPr>
            <w:tcW w:w="1842" w:type="dxa"/>
            <w:noWrap/>
            <w:hideMark/>
          </w:tcPr>
          <w:p w14:paraId="78B6B34E"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1409B059"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793648CC" w14:textId="77777777" w:rsidTr="00D16E8B">
        <w:trPr>
          <w:trHeight w:val="255"/>
        </w:trPr>
        <w:tc>
          <w:tcPr>
            <w:tcW w:w="1526" w:type="dxa"/>
            <w:noWrap/>
            <w:hideMark/>
          </w:tcPr>
          <w:p w14:paraId="0587B499" w14:textId="77777777" w:rsidR="00D16E8B" w:rsidRPr="00A30E5A" w:rsidRDefault="00D16E8B" w:rsidP="00D16E8B">
            <w:pPr>
              <w:ind w:firstLine="284"/>
              <w:rPr>
                <w:sz w:val="20"/>
                <w:szCs w:val="20"/>
              </w:rPr>
            </w:pPr>
            <w:r w:rsidRPr="00A30E5A">
              <w:rPr>
                <w:sz w:val="20"/>
                <w:szCs w:val="20"/>
              </w:rPr>
              <w:t>253</w:t>
            </w:r>
          </w:p>
        </w:tc>
        <w:tc>
          <w:tcPr>
            <w:tcW w:w="2410" w:type="dxa"/>
            <w:noWrap/>
            <w:hideMark/>
          </w:tcPr>
          <w:p w14:paraId="4227F7B9" w14:textId="77777777" w:rsidR="00D16E8B" w:rsidRPr="00A30E5A" w:rsidRDefault="00D16E8B" w:rsidP="00D16E8B">
            <w:pPr>
              <w:rPr>
                <w:sz w:val="20"/>
                <w:szCs w:val="20"/>
              </w:rPr>
            </w:pPr>
            <w:r w:rsidRPr="00A30E5A">
              <w:rPr>
                <w:sz w:val="20"/>
                <w:szCs w:val="20"/>
              </w:rPr>
              <w:t>Бородин</w:t>
            </w:r>
          </w:p>
        </w:tc>
        <w:tc>
          <w:tcPr>
            <w:tcW w:w="1842" w:type="dxa"/>
            <w:noWrap/>
            <w:hideMark/>
          </w:tcPr>
          <w:p w14:paraId="12573925"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3737F81D"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7366230B" w14:textId="77777777" w:rsidTr="00D16E8B">
        <w:trPr>
          <w:trHeight w:val="255"/>
        </w:trPr>
        <w:tc>
          <w:tcPr>
            <w:tcW w:w="1526" w:type="dxa"/>
            <w:noWrap/>
            <w:hideMark/>
          </w:tcPr>
          <w:p w14:paraId="3293B944" w14:textId="77777777" w:rsidR="00D16E8B" w:rsidRPr="00A30E5A" w:rsidRDefault="00D16E8B" w:rsidP="00D16E8B">
            <w:pPr>
              <w:ind w:firstLine="284"/>
              <w:rPr>
                <w:sz w:val="20"/>
                <w:szCs w:val="20"/>
              </w:rPr>
            </w:pPr>
            <w:r w:rsidRPr="00A30E5A">
              <w:rPr>
                <w:sz w:val="20"/>
                <w:szCs w:val="20"/>
              </w:rPr>
              <w:t>254</w:t>
            </w:r>
          </w:p>
        </w:tc>
        <w:tc>
          <w:tcPr>
            <w:tcW w:w="2410" w:type="dxa"/>
            <w:noWrap/>
            <w:hideMark/>
          </w:tcPr>
          <w:p w14:paraId="6837229E" w14:textId="77777777" w:rsidR="00D16E8B" w:rsidRPr="00A30E5A" w:rsidRDefault="00D16E8B" w:rsidP="00D16E8B">
            <w:pPr>
              <w:rPr>
                <w:sz w:val="20"/>
                <w:szCs w:val="20"/>
              </w:rPr>
            </w:pPr>
            <w:r w:rsidRPr="00A30E5A">
              <w:rPr>
                <w:sz w:val="20"/>
                <w:szCs w:val="20"/>
              </w:rPr>
              <w:t>Бородин</w:t>
            </w:r>
          </w:p>
        </w:tc>
        <w:tc>
          <w:tcPr>
            <w:tcW w:w="1842" w:type="dxa"/>
            <w:noWrap/>
            <w:hideMark/>
          </w:tcPr>
          <w:p w14:paraId="2637FB17"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4CA86637"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49F3D528" w14:textId="77777777" w:rsidTr="00D16E8B">
        <w:trPr>
          <w:trHeight w:val="255"/>
        </w:trPr>
        <w:tc>
          <w:tcPr>
            <w:tcW w:w="1526" w:type="dxa"/>
            <w:noWrap/>
            <w:hideMark/>
          </w:tcPr>
          <w:p w14:paraId="305B5FBF" w14:textId="77777777" w:rsidR="00D16E8B" w:rsidRPr="00A30E5A" w:rsidRDefault="00D16E8B" w:rsidP="00D16E8B">
            <w:pPr>
              <w:ind w:firstLine="284"/>
              <w:rPr>
                <w:sz w:val="20"/>
                <w:szCs w:val="20"/>
              </w:rPr>
            </w:pPr>
            <w:r w:rsidRPr="00A30E5A">
              <w:rPr>
                <w:sz w:val="20"/>
                <w:szCs w:val="20"/>
              </w:rPr>
              <w:t>255</w:t>
            </w:r>
          </w:p>
        </w:tc>
        <w:tc>
          <w:tcPr>
            <w:tcW w:w="2410" w:type="dxa"/>
            <w:noWrap/>
            <w:hideMark/>
          </w:tcPr>
          <w:p w14:paraId="3C74FAE1" w14:textId="77777777" w:rsidR="00D16E8B" w:rsidRPr="00A30E5A" w:rsidRDefault="00D16E8B" w:rsidP="00D16E8B">
            <w:pPr>
              <w:rPr>
                <w:sz w:val="20"/>
                <w:szCs w:val="20"/>
              </w:rPr>
            </w:pPr>
            <w:r w:rsidRPr="00A30E5A">
              <w:rPr>
                <w:sz w:val="20"/>
                <w:szCs w:val="20"/>
              </w:rPr>
              <w:t>Бородин</w:t>
            </w:r>
          </w:p>
        </w:tc>
        <w:tc>
          <w:tcPr>
            <w:tcW w:w="1842" w:type="dxa"/>
            <w:noWrap/>
            <w:hideMark/>
          </w:tcPr>
          <w:p w14:paraId="6EC95111" w14:textId="77777777" w:rsidR="00D16E8B" w:rsidRPr="00A30E5A" w:rsidRDefault="00D16E8B" w:rsidP="00D16E8B">
            <w:pPr>
              <w:ind w:firstLine="14"/>
              <w:rPr>
                <w:sz w:val="20"/>
                <w:szCs w:val="20"/>
              </w:rPr>
            </w:pPr>
            <w:r w:rsidRPr="00A30E5A">
              <w:rPr>
                <w:sz w:val="20"/>
                <w:szCs w:val="20"/>
              </w:rPr>
              <w:t>Михаил</w:t>
            </w:r>
          </w:p>
        </w:tc>
        <w:tc>
          <w:tcPr>
            <w:tcW w:w="2410" w:type="dxa"/>
            <w:noWrap/>
            <w:hideMark/>
          </w:tcPr>
          <w:p w14:paraId="3C37F662" w14:textId="77777777" w:rsidR="00D16E8B" w:rsidRPr="00A30E5A" w:rsidRDefault="00D16E8B" w:rsidP="00D16E8B">
            <w:pPr>
              <w:ind w:firstLine="0"/>
              <w:rPr>
                <w:sz w:val="20"/>
                <w:szCs w:val="20"/>
              </w:rPr>
            </w:pPr>
            <w:r w:rsidRPr="00A30E5A">
              <w:rPr>
                <w:sz w:val="20"/>
                <w:szCs w:val="20"/>
              </w:rPr>
              <w:t>Георгиевич</w:t>
            </w:r>
          </w:p>
        </w:tc>
      </w:tr>
      <w:tr w:rsidR="00D16E8B" w:rsidRPr="00A30E5A" w14:paraId="70766F72" w14:textId="77777777" w:rsidTr="00D16E8B">
        <w:trPr>
          <w:trHeight w:val="255"/>
        </w:trPr>
        <w:tc>
          <w:tcPr>
            <w:tcW w:w="1526" w:type="dxa"/>
            <w:noWrap/>
            <w:hideMark/>
          </w:tcPr>
          <w:p w14:paraId="2A454B48" w14:textId="77777777" w:rsidR="00D16E8B" w:rsidRPr="00A30E5A" w:rsidRDefault="00D16E8B" w:rsidP="00D16E8B">
            <w:pPr>
              <w:ind w:firstLine="284"/>
              <w:rPr>
                <w:sz w:val="20"/>
                <w:szCs w:val="20"/>
              </w:rPr>
            </w:pPr>
            <w:r w:rsidRPr="00A30E5A">
              <w:rPr>
                <w:sz w:val="20"/>
                <w:szCs w:val="20"/>
              </w:rPr>
              <w:t>256</w:t>
            </w:r>
          </w:p>
        </w:tc>
        <w:tc>
          <w:tcPr>
            <w:tcW w:w="2410" w:type="dxa"/>
            <w:noWrap/>
            <w:hideMark/>
          </w:tcPr>
          <w:p w14:paraId="3F65C446" w14:textId="77777777" w:rsidR="00D16E8B" w:rsidRPr="00A30E5A" w:rsidRDefault="00D16E8B" w:rsidP="00D16E8B">
            <w:pPr>
              <w:rPr>
                <w:sz w:val="20"/>
                <w:szCs w:val="20"/>
              </w:rPr>
            </w:pPr>
            <w:r w:rsidRPr="00A30E5A">
              <w:rPr>
                <w:sz w:val="20"/>
                <w:szCs w:val="20"/>
              </w:rPr>
              <w:t>Бородина</w:t>
            </w:r>
          </w:p>
        </w:tc>
        <w:tc>
          <w:tcPr>
            <w:tcW w:w="1842" w:type="dxa"/>
            <w:noWrap/>
            <w:hideMark/>
          </w:tcPr>
          <w:p w14:paraId="3E279755"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0FE572EC"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0ED0F5E4" w14:textId="77777777" w:rsidTr="00D16E8B">
        <w:trPr>
          <w:trHeight w:val="255"/>
        </w:trPr>
        <w:tc>
          <w:tcPr>
            <w:tcW w:w="1526" w:type="dxa"/>
            <w:noWrap/>
            <w:hideMark/>
          </w:tcPr>
          <w:p w14:paraId="0A9E4C99" w14:textId="77777777" w:rsidR="00D16E8B" w:rsidRPr="00A30E5A" w:rsidRDefault="00D16E8B" w:rsidP="00D16E8B">
            <w:pPr>
              <w:ind w:firstLine="284"/>
              <w:rPr>
                <w:sz w:val="20"/>
                <w:szCs w:val="20"/>
              </w:rPr>
            </w:pPr>
            <w:r w:rsidRPr="00A30E5A">
              <w:rPr>
                <w:sz w:val="20"/>
                <w:szCs w:val="20"/>
              </w:rPr>
              <w:t>257</w:t>
            </w:r>
          </w:p>
        </w:tc>
        <w:tc>
          <w:tcPr>
            <w:tcW w:w="2410" w:type="dxa"/>
            <w:noWrap/>
            <w:hideMark/>
          </w:tcPr>
          <w:p w14:paraId="75ED3783" w14:textId="77777777" w:rsidR="00D16E8B" w:rsidRPr="00A30E5A" w:rsidRDefault="00D16E8B" w:rsidP="00D16E8B">
            <w:pPr>
              <w:rPr>
                <w:sz w:val="20"/>
                <w:szCs w:val="20"/>
              </w:rPr>
            </w:pPr>
            <w:proofErr w:type="spellStart"/>
            <w:r w:rsidRPr="00A30E5A">
              <w:rPr>
                <w:sz w:val="20"/>
                <w:szCs w:val="20"/>
              </w:rPr>
              <w:t>Борушевский</w:t>
            </w:r>
            <w:proofErr w:type="spellEnd"/>
          </w:p>
        </w:tc>
        <w:tc>
          <w:tcPr>
            <w:tcW w:w="1842" w:type="dxa"/>
            <w:noWrap/>
            <w:hideMark/>
          </w:tcPr>
          <w:p w14:paraId="287783B1"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0C03F4BF"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45D8A1F8" w14:textId="77777777" w:rsidTr="00D16E8B">
        <w:trPr>
          <w:trHeight w:val="255"/>
        </w:trPr>
        <w:tc>
          <w:tcPr>
            <w:tcW w:w="1526" w:type="dxa"/>
            <w:noWrap/>
            <w:hideMark/>
          </w:tcPr>
          <w:p w14:paraId="0175EFA4" w14:textId="77777777" w:rsidR="00D16E8B" w:rsidRPr="00A30E5A" w:rsidRDefault="00D16E8B" w:rsidP="00D16E8B">
            <w:pPr>
              <w:ind w:firstLine="284"/>
              <w:rPr>
                <w:sz w:val="20"/>
                <w:szCs w:val="20"/>
              </w:rPr>
            </w:pPr>
            <w:r w:rsidRPr="00A30E5A">
              <w:rPr>
                <w:sz w:val="20"/>
                <w:szCs w:val="20"/>
              </w:rPr>
              <w:t>258</w:t>
            </w:r>
          </w:p>
        </w:tc>
        <w:tc>
          <w:tcPr>
            <w:tcW w:w="2410" w:type="dxa"/>
            <w:noWrap/>
            <w:hideMark/>
          </w:tcPr>
          <w:p w14:paraId="247728D1" w14:textId="77777777" w:rsidR="00D16E8B" w:rsidRPr="00A30E5A" w:rsidRDefault="00D16E8B" w:rsidP="00D16E8B">
            <w:pPr>
              <w:rPr>
                <w:sz w:val="20"/>
                <w:szCs w:val="20"/>
              </w:rPr>
            </w:pPr>
            <w:r w:rsidRPr="00A30E5A">
              <w:rPr>
                <w:sz w:val="20"/>
                <w:szCs w:val="20"/>
              </w:rPr>
              <w:t>Бочкарев</w:t>
            </w:r>
          </w:p>
        </w:tc>
        <w:tc>
          <w:tcPr>
            <w:tcW w:w="1842" w:type="dxa"/>
            <w:noWrap/>
            <w:hideMark/>
          </w:tcPr>
          <w:p w14:paraId="0A65A349"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7835DFD3"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322B482A" w14:textId="77777777" w:rsidTr="00D16E8B">
        <w:trPr>
          <w:trHeight w:val="255"/>
        </w:trPr>
        <w:tc>
          <w:tcPr>
            <w:tcW w:w="1526" w:type="dxa"/>
            <w:noWrap/>
            <w:hideMark/>
          </w:tcPr>
          <w:p w14:paraId="22CA7027" w14:textId="77777777" w:rsidR="00D16E8B" w:rsidRPr="00A30E5A" w:rsidRDefault="00D16E8B" w:rsidP="00D16E8B">
            <w:pPr>
              <w:ind w:firstLine="284"/>
              <w:rPr>
                <w:sz w:val="20"/>
                <w:szCs w:val="20"/>
              </w:rPr>
            </w:pPr>
            <w:r w:rsidRPr="00A30E5A">
              <w:rPr>
                <w:sz w:val="20"/>
                <w:szCs w:val="20"/>
              </w:rPr>
              <w:t>259</w:t>
            </w:r>
          </w:p>
        </w:tc>
        <w:tc>
          <w:tcPr>
            <w:tcW w:w="2410" w:type="dxa"/>
            <w:noWrap/>
            <w:hideMark/>
          </w:tcPr>
          <w:p w14:paraId="4B3D3F77" w14:textId="77777777" w:rsidR="00D16E8B" w:rsidRPr="00A30E5A" w:rsidRDefault="00D16E8B" w:rsidP="00D16E8B">
            <w:pPr>
              <w:rPr>
                <w:sz w:val="20"/>
                <w:szCs w:val="20"/>
              </w:rPr>
            </w:pPr>
            <w:r w:rsidRPr="00A30E5A">
              <w:rPr>
                <w:sz w:val="20"/>
                <w:szCs w:val="20"/>
              </w:rPr>
              <w:t>Бочкарева</w:t>
            </w:r>
          </w:p>
        </w:tc>
        <w:tc>
          <w:tcPr>
            <w:tcW w:w="1842" w:type="dxa"/>
            <w:noWrap/>
            <w:hideMark/>
          </w:tcPr>
          <w:p w14:paraId="07B89405"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4F134AD9"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BBF46E1" w14:textId="77777777" w:rsidTr="00D16E8B">
        <w:trPr>
          <w:trHeight w:val="255"/>
        </w:trPr>
        <w:tc>
          <w:tcPr>
            <w:tcW w:w="1526" w:type="dxa"/>
            <w:noWrap/>
            <w:hideMark/>
          </w:tcPr>
          <w:p w14:paraId="417C4B39" w14:textId="77777777" w:rsidR="00D16E8B" w:rsidRPr="00A30E5A" w:rsidRDefault="00D16E8B" w:rsidP="00D16E8B">
            <w:pPr>
              <w:ind w:firstLine="284"/>
              <w:rPr>
                <w:sz w:val="20"/>
                <w:szCs w:val="20"/>
              </w:rPr>
            </w:pPr>
            <w:r w:rsidRPr="00A30E5A">
              <w:rPr>
                <w:sz w:val="20"/>
                <w:szCs w:val="20"/>
              </w:rPr>
              <w:t>260</w:t>
            </w:r>
          </w:p>
        </w:tc>
        <w:tc>
          <w:tcPr>
            <w:tcW w:w="2410" w:type="dxa"/>
            <w:noWrap/>
            <w:hideMark/>
          </w:tcPr>
          <w:p w14:paraId="585EACFC" w14:textId="77777777" w:rsidR="00D16E8B" w:rsidRPr="00A30E5A" w:rsidRDefault="00D16E8B" w:rsidP="00D16E8B">
            <w:pPr>
              <w:rPr>
                <w:sz w:val="20"/>
                <w:szCs w:val="20"/>
              </w:rPr>
            </w:pPr>
            <w:proofErr w:type="spellStart"/>
            <w:r w:rsidRPr="00A30E5A">
              <w:rPr>
                <w:sz w:val="20"/>
                <w:szCs w:val="20"/>
              </w:rPr>
              <w:t>Бочкарёва</w:t>
            </w:r>
            <w:proofErr w:type="spellEnd"/>
          </w:p>
        </w:tc>
        <w:tc>
          <w:tcPr>
            <w:tcW w:w="1842" w:type="dxa"/>
            <w:noWrap/>
            <w:hideMark/>
          </w:tcPr>
          <w:p w14:paraId="431F333C"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1EFD7006" w14:textId="77777777" w:rsidR="00D16E8B" w:rsidRPr="00A30E5A" w:rsidRDefault="00D16E8B" w:rsidP="00D16E8B">
            <w:pPr>
              <w:ind w:firstLine="0"/>
              <w:rPr>
                <w:sz w:val="20"/>
                <w:szCs w:val="20"/>
              </w:rPr>
            </w:pPr>
            <w:r w:rsidRPr="00A30E5A">
              <w:rPr>
                <w:sz w:val="20"/>
                <w:szCs w:val="20"/>
              </w:rPr>
              <w:t>Олеговна</w:t>
            </w:r>
          </w:p>
        </w:tc>
      </w:tr>
      <w:tr w:rsidR="00D16E8B" w:rsidRPr="00A30E5A" w14:paraId="1A859418" w14:textId="77777777" w:rsidTr="00D16E8B">
        <w:trPr>
          <w:trHeight w:val="255"/>
        </w:trPr>
        <w:tc>
          <w:tcPr>
            <w:tcW w:w="1526" w:type="dxa"/>
            <w:noWrap/>
            <w:hideMark/>
          </w:tcPr>
          <w:p w14:paraId="740F287C" w14:textId="77777777" w:rsidR="00D16E8B" w:rsidRPr="00A30E5A" w:rsidRDefault="00D16E8B" w:rsidP="00D16E8B">
            <w:pPr>
              <w:ind w:firstLine="284"/>
              <w:rPr>
                <w:sz w:val="20"/>
                <w:szCs w:val="20"/>
              </w:rPr>
            </w:pPr>
            <w:r w:rsidRPr="00A30E5A">
              <w:rPr>
                <w:sz w:val="20"/>
                <w:szCs w:val="20"/>
              </w:rPr>
              <w:t>261</w:t>
            </w:r>
          </w:p>
        </w:tc>
        <w:tc>
          <w:tcPr>
            <w:tcW w:w="2410" w:type="dxa"/>
            <w:noWrap/>
            <w:hideMark/>
          </w:tcPr>
          <w:p w14:paraId="04911BE8" w14:textId="77777777" w:rsidR="00D16E8B" w:rsidRPr="00A30E5A" w:rsidRDefault="00D16E8B" w:rsidP="00D16E8B">
            <w:pPr>
              <w:rPr>
                <w:sz w:val="20"/>
                <w:szCs w:val="20"/>
              </w:rPr>
            </w:pPr>
            <w:proofErr w:type="spellStart"/>
            <w:r w:rsidRPr="00A30E5A">
              <w:rPr>
                <w:sz w:val="20"/>
                <w:szCs w:val="20"/>
              </w:rPr>
              <w:t>Боянова</w:t>
            </w:r>
            <w:proofErr w:type="spellEnd"/>
          </w:p>
        </w:tc>
        <w:tc>
          <w:tcPr>
            <w:tcW w:w="1842" w:type="dxa"/>
            <w:noWrap/>
            <w:hideMark/>
          </w:tcPr>
          <w:p w14:paraId="4DE83453"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602C31F6"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DC3AE3D" w14:textId="77777777" w:rsidTr="00D16E8B">
        <w:trPr>
          <w:trHeight w:val="255"/>
        </w:trPr>
        <w:tc>
          <w:tcPr>
            <w:tcW w:w="1526" w:type="dxa"/>
            <w:noWrap/>
            <w:hideMark/>
          </w:tcPr>
          <w:p w14:paraId="118F1B83" w14:textId="77777777" w:rsidR="00D16E8B" w:rsidRPr="00A30E5A" w:rsidRDefault="00D16E8B" w:rsidP="00D16E8B">
            <w:pPr>
              <w:ind w:firstLine="284"/>
              <w:rPr>
                <w:sz w:val="20"/>
                <w:szCs w:val="20"/>
              </w:rPr>
            </w:pPr>
            <w:r w:rsidRPr="00A30E5A">
              <w:rPr>
                <w:sz w:val="20"/>
                <w:szCs w:val="20"/>
              </w:rPr>
              <w:t>262</w:t>
            </w:r>
          </w:p>
        </w:tc>
        <w:tc>
          <w:tcPr>
            <w:tcW w:w="2410" w:type="dxa"/>
            <w:noWrap/>
            <w:hideMark/>
          </w:tcPr>
          <w:p w14:paraId="3A1F2C4F" w14:textId="77777777" w:rsidR="00D16E8B" w:rsidRPr="00A30E5A" w:rsidRDefault="00D16E8B" w:rsidP="00D16E8B">
            <w:pPr>
              <w:rPr>
                <w:sz w:val="20"/>
                <w:szCs w:val="20"/>
              </w:rPr>
            </w:pPr>
            <w:proofErr w:type="spellStart"/>
            <w:r w:rsidRPr="00A30E5A">
              <w:rPr>
                <w:sz w:val="20"/>
                <w:szCs w:val="20"/>
              </w:rPr>
              <w:t>Боянова</w:t>
            </w:r>
            <w:proofErr w:type="spellEnd"/>
          </w:p>
        </w:tc>
        <w:tc>
          <w:tcPr>
            <w:tcW w:w="1842" w:type="dxa"/>
            <w:noWrap/>
            <w:hideMark/>
          </w:tcPr>
          <w:p w14:paraId="58F3A39F"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15D8EB33"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52E568BF" w14:textId="77777777" w:rsidTr="00D16E8B">
        <w:trPr>
          <w:trHeight w:val="255"/>
        </w:trPr>
        <w:tc>
          <w:tcPr>
            <w:tcW w:w="1526" w:type="dxa"/>
            <w:noWrap/>
            <w:hideMark/>
          </w:tcPr>
          <w:p w14:paraId="1700222B" w14:textId="77777777" w:rsidR="00D16E8B" w:rsidRPr="00A30E5A" w:rsidRDefault="00D16E8B" w:rsidP="00D16E8B">
            <w:pPr>
              <w:ind w:firstLine="284"/>
              <w:rPr>
                <w:sz w:val="20"/>
                <w:szCs w:val="20"/>
              </w:rPr>
            </w:pPr>
            <w:r w:rsidRPr="00A30E5A">
              <w:rPr>
                <w:sz w:val="20"/>
                <w:szCs w:val="20"/>
              </w:rPr>
              <w:t>263</w:t>
            </w:r>
          </w:p>
        </w:tc>
        <w:tc>
          <w:tcPr>
            <w:tcW w:w="2410" w:type="dxa"/>
            <w:noWrap/>
            <w:hideMark/>
          </w:tcPr>
          <w:p w14:paraId="7B2B9473" w14:textId="77777777" w:rsidR="00D16E8B" w:rsidRPr="00A30E5A" w:rsidRDefault="00D16E8B" w:rsidP="00D16E8B">
            <w:pPr>
              <w:rPr>
                <w:sz w:val="20"/>
                <w:szCs w:val="20"/>
              </w:rPr>
            </w:pPr>
            <w:proofErr w:type="spellStart"/>
            <w:r w:rsidRPr="00A30E5A">
              <w:rPr>
                <w:sz w:val="20"/>
                <w:szCs w:val="20"/>
              </w:rPr>
              <w:t>Бояринцев</w:t>
            </w:r>
            <w:proofErr w:type="spellEnd"/>
          </w:p>
        </w:tc>
        <w:tc>
          <w:tcPr>
            <w:tcW w:w="1842" w:type="dxa"/>
            <w:noWrap/>
            <w:hideMark/>
          </w:tcPr>
          <w:p w14:paraId="51EAEEE5"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3CDBAF6B"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68D45FAE" w14:textId="77777777" w:rsidTr="00D16E8B">
        <w:trPr>
          <w:trHeight w:val="255"/>
        </w:trPr>
        <w:tc>
          <w:tcPr>
            <w:tcW w:w="1526" w:type="dxa"/>
            <w:noWrap/>
            <w:hideMark/>
          </w:tcPr>
          <w:p w14:paraId="45F04F2A" w14:textId="77777777" w:rsidR="00D16E8B" w:rsidRPr="00A30E5A" w:rsidRDefault="00D16E8B" w:rsidP="00D16E8B">
            <w:pPr>
              <w:ind w:firstLine="284"/>
              <w:rPr>
                <w:sz w:val="20"/>
                <w:szCs w:val="20"/>
              </w:rPr>
            </w:pPr>
            <w:r w:rsidRPr="00A30E5A">
              <w:rPr>
                <w:sz w:val="20"/>
                <w:szCs w:val="20"/>
              </w:rPr>
              <w:t>264</w:t>
            </w:r>
          </w:p>
        </w:tc>
        <w:tc>
          <w:tcPr>
            <w:tcW w:w="2410" w:type="dxa"/>
            <w:noWrap/>
            <w:hideMark/>
          </w:tcPr>
          <w:p w14:paraId="2F19C7B0" w14:textId="77777777" w:rsidR="00D16E8B" w:rsidRPr="00A30E5A" w:rsidRDefault="00D16E8B" w:rsidP="00D16E8B">
            <w:pPr>
              <w:rPr>
                <w:sz w:val="20"/>
                <w:szCs w:val="20"/>
              </w:rPr>
            </w:pPr>
            <w:proofErr w:type="spellStart"/>
            <w:r w:rsidRPr="00A30E5A">
              <w:rPr>
                <w:sz w:val="20"/>
                <w:szCs w:val="20"/>
              </w:rPr>
              <w:t>Бродников</w:t>
            </w:r>
            <w:proofErr w:type="spellEnd"/>
          </w:p>
        </w:tc>
        <w:tc>
          <w:tcPr>
            <w:tcW w:w="1842" w:type="dxa"/>
            <w:noWrap/>
            <w:hideMark/>
          </w:tcPr>
          <w:p w14:paraId="0B0E8514"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47141773" w14:textId="77777777" w:rsidR="00D16E8B" w:rsidRPr="00A30E5A" w:rsidRDefault="00D16E8B" w:rsidP="00D16E8B">
            <w:pPr>
              <w:ind w:firstLine="0"/>
              <w:rPr>
                <w:sz w:val="20"/>
                <w:szCs w:val="20"/>
              </w:rPr>
            </w:pPr>
            <w:r w:rsidRPr="00A30E5A">
              <w:rPr>
                <w:sz w:val="20"/>
                <w:szCs w:val="20"/>
              </w:rPr>
              <w:t>Олегович</w:t>
            </w:r>
          </w:p>
        </w:tc>
      </w:tr>
      <w:tr w:rsidR="00D16E8B" w:rsidRPr="00A30E5A" w14:paraId="2BD92E6D" w14:textId="77777777" w:rsidTr="00D16E8B">
        <w:trPr>
          <w:trHeight w:val="255"/>
        </w:trPr>
        <w:tc>
          <w:tcPr>
            <w:tcW w:w="1526" w:type="dxa"/>
            <w:noWrap/>
            <w:hideMark/>
          </w:tcPr>
          <w:p w14:paraId="36678C4D" w14:textId="77777777" w:rsidR="00D16E8B" w:rsidRPr="00A30E5A" w:rsidRDefault="00D16E8B" w:rsidP="00D16E8B">
            <w:pPr>
              <w:ind w:firstLine="284"/>
              <w:rPr>
                <w:sz w:val="20"/>
                <w:szCs w:val="20"/>
              </w:rPr>
            </w:pPr>
            <w:r w:rsidRPr="00A30E5A">
              <w:rPr>
                <w:sz w:val="20"/>
                <w:szCs w:val="20"/>
              </w:rPr>
              <w:t>265</w:t>
            </w:r>
          </w:p>
        </w:tc>
        <w:tc>
          <w:tcPr>
            <w:tcW w:w="2410" w:type="dxa"/>
            <w:noWrap/>
            <w:hideMark/>
          </w:tcPr>
          <w:p w14:paraId="3D7E23A4" w14:textId="77777777" w:rsidR="00D16E8B" w:rsidRPr="00A30E5A" w:rsidRDefault="00D16E8B" w:rsidP="00D16E8B">
            <w:pPr>
              <w:rPr>
                <w:sz w:val="20"/>
                <w:szCs w:val="20"/>
              </w:rPr>
            </w:pPr>
            <w:proofErr w:type="spellStart"/>
            <w:r w:rsidRPr="00A30E5A">
              <w:rPr>
                <w:sz w:val="20"/>
                <w:szCs w:val="20"/>
              </w:rPr>
              <w:t>Брыксина</w:t>
            </w:r>
            <w:proofErr w:type="spellEnd"/>
          </w:p>
        </w:tc>
        <w:tc>
          <w:tcPr>
            <w:tcW w:w="1842" w:type="dxa"/>
            <w:noWrap/>
            <w:hideMark/>
          </w:tcPr>
          <w:p w14:paraId="2B2A10DD"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07D5B04D"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726E241" w14:textId="77777777" w:rsidTr="00D16E8B">
        <w:trPr>
          <w:trHeight w:val="255"/>
        </w:trPr>
        <w:tc>
          <w:tcPr>
            <w:tcW w:w="1526" w:type="dxa"/>
            <w:noWrap/>
            <w:hideMark/>
          </w:tcPr>
          <w:p w14:paraId="45D6C4C5" w14:textId="77777777" w:rsidR="00D16E8B" w:rsidRPr="00A30E5A" w:rsidRDefault="00D16E8B" w:rsidP="00D16E8B">
            <w:pPr>
              <w:ind w:firstLine="284"/>
              <w:rPr>
                <w:sz w:val="20"/>
                <w:szCs w:val="20"/>
              </w:rPr>
            </w:pPr>
            <w:r w:rsidRPr="00A30E5A">
              <w:rPr>
                <w:sz w:val="20"/>
                <w:szCs w:val="20"/>
              </w:rPr>
              <w:t>266</w:t>
            </w:r>
          </w:p>
        </w:tc>
        <w:tc>
          <w:tcPr>
            <w:tcW w:w="2410" w:type="dxa"/>
            <w:noWrap/>
            <w:hideMark/>
          </w:tcPr>
          <w:p w14:paraId="5B4783BE" w14:textId="77777777" w:rsidR="00D16E8B" w:rsidRPr="00A30E5A" w:rsidRDefault="00D16E8B" w:rsidP="00D16E8B">
            <w:pPr>
              <w:rPr>
                <w:sz w:val="20"/>
                <w:szCs w:val="20"/>
              </w:rPr>
            </w:pPr>
            <w:proofErr w:type="spellStart"/>
            <w:r w:rsidRPr="00A30E5A">
              <w:rPr>
                <w:sz w:val="20"/>
                <w:szCs w:val="20"/>
              </w:rPr>
              <w:t>Брылёва</w:t>
            </w:r>
            <w:proofErr w:type="spellEnd"/>
          </w:p>
        </w:tc>
        <w:tc>
          <w:tcPr>
            <w:tcW w:w="1842" w:type="dxa"/>
            <w:noWrap/>
            <w:hideMark/>
          </w:tcPr>
          <w:p w14:paraId="6196097B"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53F69E61"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2DBE9D16" w14:textId="77777777" w:rsidTr="00D16E8B">
        <w:trPr>
          <w:trHeight w:val="255"/>
        </w:trPr>
        <w:tc>
          <w:tcPr>
            <w:tcW w:w="1526" w:type="dxa"/>
            <w:noWrap/>
            <w:hideMark/>
          </w:tcPr>
          <w:p w14:paraId="69C2AA7B" w14:textId="77777777" w:rsidR="00D16E8B" w:rsidRPr="00A30E5A" w:rsidRDefault="00D16E8B" w:rsidP="00D16E8B">
            <w:pPr>
              <w:ind w:firstLine="284"/>
              <w:rPr>
                <w:sz w:val="20"/>
                <w:szCs w:val="20"/>
              </w:rPr>
            </w:pPr>
            <w:r w:rsidRPr="00A30E5A">
              <w:rPr>
                <w:sz w:val="20"/>
                <w:szCs w:val="20"/>
              </w:rPr>
              <w:t>267</w:t>
            </w:r>
          </w:p>
        </w:tc>
        <w:tc>
          <w:tcPr>
            <w:tcW w:w="2410" w:type="dxa"/>
            <w:noWrap/>
            <w:hideMark/>
          </w:tcPr>
          <w:p w14:paraId="6C132CD6" w14:textId="77777777" w:rsidR="00D16E8B" w:rsidRPr="00A30E5A" w:rsidRDefault="00D16E8B" w:rsidP="00D16E8B">
            <w:pPr>
              <w:rPr>
                <w:sz w:val="20"/>
                <w:szCs w:val="20"/>
              </w:rPr>
            </w:pPr>
            <w:r w:rsidRPr="00A30E5A">
              <w:rPr>
                <w:sz w:val="20"/>
                <w:szCs w:val="20"/>
              </w:rPr>
              <w:t>Брюханов</w:t>
            </w:r>
          </w:p>
        </w:tc>
        <w:tc>
          <w:tcPr>
            <w:tcW w:w="1842" w:type="dxa"/>
            <w:noWrap/>
            <w:hideMark/>
          </w:tcPr>
          <w:p w14:paraId="36AC0D1F" w14:textId="77777777" w:rsidR="00D16E8B" w:rsidRPr="00A30E5A" w:rsidRDefault="00D16E8B" w:rsidP="00D16E8B">
            <w:pPr>
              <w:ind w:firstLine="14"/>
              <w:rPr>
                <w:sz w:val="20"/>
                <w:szCs w:val="20"/>
              </w:rPr>
            </w:pPr>
            <w:r w:rsidRPr="00A30E5A">
              <w:rPr>
                <w:sz w:val="20"/>
                <w:szCs w:val="20"/>
              </w:rPr>
              <w:t>Илья</w:t>
            </w:r>
          </w:p>
        </w:tc>
        <w:tc>
          <w:tcPr>
            <w:tcW w:w="2410" w:type="dxa"/>
            <w:noWrap/>
            <w:hideMark/>
          </w:tcPr>
          <w:p w14:paraId="01803003"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29F0A93B" w14:textId="77777777" w:rsidTr="00D16E8B">
        <w:trPr>
          <w:trHeight w:val="255"/>
        </w:trPr>
        <w:tc>
          <w:tcPr>
            <w:tcW w:w="1526" w:type="dxa"/>
            <w:noWrap/>
            <w:hideMark/>
          </w:tcPr>
          <w:p w14:paraId="049D1F1A" w14:textId="77777777" w:rsidR="00D16E8B" w:rsidRPr="00A30E5A" w:rsidRDefault="00D16E8B" w:rsidP="00D16E8B">
            <w:pPr>
              <w:ind w:firstLine="284"/>
              <w:rPr>
                <w:sz w:val="20"/>
                <w:szCs w:val="20"/>
              </w:rPr>
            </w:pPr>
            <w:r w:rsidRPr="00A30E5A">
              <w:rPr>
                <w:sz w:val="20"/>
                <w:szCs w:val="20"/>
              </w:rPr>
              <w:t>268</w:t>
            </w:r>
          </w:p>
        </w:tc>
        <w:tc>
          <w:tcPr>
            <w:tcW w:w="2410" w:type="dxa"/>
            <w:noWrap/>
            <w:hideMark/>
          </w:tcPr>
          <w:p w14:paraId="1ABED9B7" w14:textId="77777777" w:rsidR="00D16E8B" w:rsidRPr="00A30E5A" w:rsidRDefault="00D16E8B" w:rsidP="00D16E8B">
            <w:pPr>
              <w:rPr>
                <w:sz w:val="20"/>
                <w:szCs w:val="20"/>
              </w:rPr>
            </w:pPr>
            <w:proofErr w:type="spellStart"/>
            <w:r w:rsidRPr="00A30E5A">
              <w:rPr>
                <w:sz w:val="20"/>
                <w:szCs w:val="20"/>
              </w:rPr>
              <w:t>Бубенщикова</w:t>
            </w:r>
            <w:proofErr w:type="spellEnd"/>
          </w:p>
        </w:tc>
        <w:tc>
          <w:tcPr>
            <w:tcW w:w="1842" w:type="dxa"/>
            <w:noWrap/>
            <w:hideMark/>
          </w:tcPr>
          <w:p w14:paraId="26B2F239"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3A034166"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074A2480" w14:textId="77777777" w:rsidTr="00D16E8B">
        <w:trPr>
          <w:trHeight w:val="255"/>
        </w:trPr>
        <w:tc>
          <w:tcPr>
            <w:tcW w:w="1526" w:type="dxa"/>
            <w:noWrap/>
            <w:hideMark/>
          </w:tcPr>
          <w:p w14:paraId="1098FD06" w14:textId="77777777" w:rsidR="00D16E8B" w:rsidRPr="00A30E5A" w:rsidRDefault="00D16E8B" w:rsidP="00D16E8B">
            <w:pPr>
              <w:ind w:firstLine="284"/>
              <w:rPr>
                <w:sz w:val="20"/>
                <w:szCs w:val="20"/>
              </w:rPr>
            </w:pPr>
            <w:r w:rsidRPr="00A30E5A">
              <w:rPr>
                <w:sz w:val="20"/>
                <w:szCs w:val="20"/>
              </w:rPr>
              <w:t>269</w:t>
            </w:r>
          </w:p>
        </w:tc>
        <w:tc>
          <w:tcPr>
            <w:tcW w:w="2410" w:type="dxa"/>
            <w:noWrap/>
            <w:hideMark/>
          </w:tcPr>
          <w:p w14:paraId="582F98AF" w14:textId="77777777" w:rsidR="00D16E8B" w:rsidRPr="00A30E5A" w:rsidRDefault="00D16E8B" w:rsidP="00D16E8B">
            <w:pPr>
              <w:rPr>
                <w:sz w:val="20"/>
                <w:szCs w:val="20"/>
              </w:rPr>
            </w:pPr>
            <w:r w:rsidRPr="00A30E5A">
              <w:rPr>
                <w:sz w:val="20"/>
                <w:szCs w:val="20"/>
              </w:rPr>
              <w:t>Бугаева</w:t>
            </w:r>
          </w:p>
        </w:tc>
        <w:tc>
          <w:tcPr>
            <w:tcW w:w="1842" w:type="dxa"/>
            <w:noWrap/>
            <w:hideMark/>
          </w:tcPr>
          <w:p w14:paraId="350152AF"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0ECDC6A3"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3941A42F" w14:textId="77777777" w:rsidTr="00D16E8B">
        <w:trPr>
          <w:trHeight w:val="255"/>
        </w:trPr>
        <w:tc>
          <w:tcPr>
            <w:tcW w:w="1526" w:type="dxa"/>
            <w:noWrap/>
            <w:hideMark/>
          </w:tcPr>
          <w:p w14:paraId="4266E857" w14:textId="77777777" w:rsidR="00D16E8B" w:rsidRPr="00A30E5A" w:rsidRDefault="00D16E8B" w:rsidP="00D16E8B">
            <w:pPr>
              <w:ind w:firstLine="284"/>
              <w:rPr>
                <w:sz w:val="20"/>
                <w:szCs w:val="20"/>
              </w:rPr>
            </w:pPr>
            <w:r w:rsidRPr="00A30E5A">
              <w:rPr>
                <w:sz w:val="20"/>
                <w:szCs w:val="20"/>
              </w:rPr>
              <w:t>270</w:t>
            </w:r>
          </w:p>
        </w:tc>
        <w:tc>
          <w:tcPr>
            <w:tcW w:w="2410" w:type="dxa"/>
            <w:noWrap/>
            <w:hideMark/>
          </w:tcPr>
          <w:p w14:paraId="00EC2109" w14:textId="77777777" w:rsidR="00D16E8B" w:rsidRPr="00A30E5A" w:rsidRDefault="00D16E8B" w:rsidP="00D16E8B">
            <w:pPr>
              <w:rPr>
                <w:sz w:val="20"/>
                <w:szCs w:val="20"/>
              </w:rPr>
            </w:pPr>
            <w:r w:rsidRPr="00A30E5A">
              <w:rPr>
                <w:sz w:val="20"/>
                <w:szCs w:val="20"/>
              </w:rPr>
              <w:t>Бугрова</w:t>
            </w:r>
          </w:p>
        </w:tc>
        <w:tc>
          <w:tcPr>
            <w:tcW w:w="1842" w:type="dxa"/>
            <w:noWrap/>
            <w:hideMark/>
          </w:tcPr>
          <w:p w14:paraId="7DBBF80F"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2F285495"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02EFC0D1" w14:textId="77777777" w:rsidTr="00D16E8B">
        <w:trPr>
          <w:trHeight w:val="255"/>
        </w:trPr>
        <w:tc>
          <w:tcPr>
            <w:tcW w:w="1526" w:type="dxa"/>
            <w:noWrap/>
            <w:hideMark/>
          </w:tcPr>
          <w:p w14:paraId="26446090" w14:textId="77777777" w:rsidR="00D16E8B" w:rsidRPr="00A30E5A" w:rsidRDefault="00D16E8B" w:rsidP="00D16E8B">
            <w:pPr>
              <w:ind w:firstLine="284"/>
              <w:rPr>
                <w:sz w:val="20"/>
                <w:szCs w:val="20"/>
              </w:rPr>
            </w:pPr>
            <w:r w:rsidRPr="00A30E5A">
              <w:rPr>
                <w:sz w:val="20"/>
                <w:szCs w:val="20"/>
              </w:rPr>
              <w:t>271</w:t>
            </w:r>
          </w:p>
        </w:tc>
        <w:tc>
          <w:tcPr>
            <w:tcW w:w="2410" w:type="dxa"/>
            <w:noWrap/>
            <w:hideMark/>
          </w:tcPr>
          <w:p w14:paraId="283944B6" w14:textId="77777777" w:rsidR="00D16E8B" w:rsidRPr="00A30E5A" w:rsidRDefault="00D16E8B" w:rsidP="00D16E8B">
            <w:pPr>
              <w:rPr>
                <w:sz w:val="20"/>
                <w:szCs w:val="20"/>
              </w:rPr>
            </w:pPr>
            <w:proofErr w:type="spellStart"/>
            <w:r w:rsidRPr="00A30E5A">
              <w:rPr>
                <w:sz w:val="20"/>
                <w:szCs w:val="20"/>
              </w:rPr>
              <w:t>Букарев</w:t>
            </w:r>
            <w:proofErr w:type="spellEnd"/>
          </w:p>
        </w:tc>
        <w:tc>
          <w:tcPr>
            <w:tcW w:w="1842" w:type="dxa"/>
            <w:noWrap/>
            <w:hideMark/>
          </w:tcPr>
          <w:p w14:paraId="380DD023"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4F69646"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394CB4DC" w14:textId="77777777" w:rsidTr="00D16E8B">
        <w:trPr>
          <w:trHeight w:val="255"/>
        </w:trPr>
        <w:tc>
          <w:tcPr>
            <w:tcW w:w="1526" w:type="dxa"/>
            <w:noWrap/>
            <w:hideMark/>
          </w:tcPr>
          <w:p w14:paraId="42C4CD0B" w14:textId="77777777" w:rsidR="00D16E8B" w:rsidRPr="00A30E5A" w:rsidRDefault="00D16E8B" w:rsidP="00D16E8B">
            <w:pPr>
              <w:ind w:firstLine="284"/>
              <w:rPr>
                <w:sz w:val="20"/>
                <w:szCs w:val="20"/>
              </w:rPr>
            </w:pPr>
            <w:r w:rsidRPr="00A30E5A">
              <w:rPr>
                <w:sz w:val="20"/>
                <w:szCs w:val="20"/>
              </w:rPr>
              <w:t>272</w:t>
            </w:r>
          </w:p>
        </w:tc>
        <w:tc>
          <w:tcPr>
            <w:tcW w:w="2410" w:type="dxa"/>
            <w:noWrap/>
            <w:hideMark/>
          </w:tcPr>
          <w:p w14:paraId="12FB04E7" w14:textId="77777777" w:rsidR="00D16E8B" w:rsidRPr="00A30E5A" w:rsidRDefault="00D16E8B" w:rsidP="00D16E8B">
            <w:pPr>
              <w:rPr>
                <w:sz w:val="20"/>
                <w:szCs w:val="20"/>
              </w:rPr>
            </w:pPr>
            <w:r w:rsidRPr="00A30E5A">
              <w:rPr>
                <w:sz w:val="20"/>
                <w:szCs w:val="20"/>
              </w:rPr>
              <w:t>Булатов</w:t>
            </w:r>
          </w:p>
        </w:tc>
        <w:tc>
          <w:tcPr>
            <w:tcW w:w="1842" w:type="dxa"/>
            <w:noWrap/>
            <w:hideMark/>
          </w:tcPr>
          <w:p w14:paraId="42F7DD98" w14:textId="77777777" w:rsidR="00D16E8B" w:rsidRPr="00A30E5A" w:rsidRDefault="00D16E8B" w:rsidP="00D16E8B">
            <w:pPr>
              <w:ind w:firstLine="14"/>
              <w:rPr>
                <w:sz w:val="20"/>
                <w:szCs w:val="20"/>
              </w:rPr>
            </w:pPr>
            <w:r w:rsidRPr="00A30E5A">
              <w:rPr>
                <w:sz w:val="20"/>
                <w:szCs w:val="20"/>
              </w:rPr>
              <w:t>Константин</w:t>
            </w:r>
          </w:p>
        </w:tc>
        <w:tc>
          <w:tcPr>
            <w:tcW w:w="2410" w:type="dxa"/>
            <w:noWrap/>
            <w:hideMark/>
          </w:tcPr>
          <w:p w14:paraId="39FCFB97"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6274B7DA" w14:textId="77777777" w:rsidTr="00D16E8B">
        <w:trPr>
          <w:trHeight w:val="255"/>
        </w:trPr>
        <w:tc>
          <w:tcPr>
            <w:tcW w:w="1526" w:type="dxa"/>
            <w:noWrap/>
            <w:hideMark/>
          </w:tcPr>
          <w:p w14:paraId="4EC33011" w14:textId="77777777" w:rsidR="00D16E8B" w:rsidRPr="00A30E5A" w:rsidRDefault="00D16E8B" w:rsidP="00D16E8B">
            <w:pPr>
              <w:ind w:firstLine="284"/>
              <w:rPr>
                <w:sz w:val="20"/>
                <w:szCs w:val="20"/>
              </w:rPr>
            </w:pPr>
            <w:r w:rsidRPr="00A30E5A">
              <w:rPr>
                <w:sz w:val="20"/>
                <w:szCs w:val="20"/>
              </w:rPr>
              <w:t>273</w:t>
            </w:r>
          </w:p>
        </w:tc>
        <w:tc>
          <w:tcPr>
            <w:tcW w:w="2410" w:type="dxa"/>
            <w:noWrap/>
            <w:hideMark/>
          </w:tcPr>
          <w:p w14:paraId="3117D557" w14:textId="77777777" w:rsidR="00D16E8B" w:rsidRPr="00A30E5A" w:rsidRDefault="00D16E8B" w:rsidP="00D16E8B">
            <w:pPr>
              <w:rPr>
                <w:sz w:val="20"/>
                <w:szCs w:val="20"/>
              </w:rPr>
            </w:pPr>
            <w:r w:rsidRPr="00A30E5A">
              <w:rPr>
                <w:sz w:val="20"/>
                <w:szCs w:val="20"/>
              </w:rPr>
              <w:t>Булгаков</w:t>
            </w:r>
          </w:p>
        </w:tc>
        <w:tc>
          <w:tcPr>
            <w:tcW w:w="1842" w:type="dxa"/>
            <w:noWrap/>
            <w:hideMark/>
          </w:tcPr>
          <w:p w14:paraId="7A604A49"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5B0ED0FF"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72BBA8C2" w14:textId="77777777" w:rsidTr="00D16E8B">
        <w:trPr>
          <w:trHeight w:val="255"/>
        </w:trPr>
        <w:tc>
          <w:tcPr>
            <w:tcW w:w="1526" w:type="dxa"/>
            <w:noWrap/>
            <w:hideMark/>
          </w:tcPr>
          <w:p w14:paraId="32BE11A5" w14:textId="77777777" w:rsidR="00D16E8B" w:rsidRPr="00A30E5A" w:rsidRDefault="00D16E8B" w:rsidP="00D16E8B">
            <w:pPr>
              <w:ind w:firstLine="284"/>
              <w:rPr>
                <w:sz w:val="20"/>
                <w:szCs w:val="20"/>
              </w:rPr>
            </w:pPr>
            <w:r w:rsidRPr="00A30E5A">
              <w:rPr>
                <w:sz w:val="20"/>
                <w:szCs w:val="20"/>
              </w:rPr>
              <w:t>274</w:t>
            </w:r>
          </w:p>
        </w:tc>
        <w:tc>
          <w:tcPr>
            <w:tcW w:w="2410" w:type="dxa"/>
            <w:noWrap/>
            <w:hideMark/>
          </w:tcPr>
          <w:p w14:paraId="40B7AC8D" w14:textId="77777777" w:rsidR="00D16E8B" w:rsidRPr="00A30E5A" w:rsidRDefault="00D16E8B" w:rsidP="00D16E8B">
            <w:pPr>
              <w:rPr>
                <w:sz w:val="20"/>
                <w:szCs w:val="20"/>
              </w:rPr>
            </w:pPr>
            <w:r w:rsidRPr="00A30E5A">
              <w:rPr>
                <w:sz w:val="20"/>
                <w:szCs w:val="20"/>
              </w:rPr>
              <w:t>Булгаков</w:t>
            </w:r>
          </w:p>
        </w:tc>
        <w:tc>
          <w:tcPr>
            <w:tcW w:w="1842" w:type="dxa"/>
            <w:noWrap/>
            <w:hideMark/>
          </w:tcPr>
          <w:p w14:paraId="61636D3F"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3E62E36D"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3B1DB4FF" w14:textId="77777777" w:rsidTr="00D16E8B">
        <w:trPr>
          <w:trHeight w:val="255"/>
        </w:trPr>
        <w:tc>
          <w:tcPr>
            <w:tcW w:w="1526" w:type="dxa"/>
            <w:noWrap/>
            <w:hideMark/>
          </w:tcPr>
          <w:p w14:paraId="2446045A" w14:textId="77777777" w:rsidR="00D16E8B" w:rsidRPr="00A30E5A" w:rsidRDefault="00D16E8B" w:rsidP="00D16E8B">
            <w:pPr>
              <w:ind w:firstLine="284"/>
              <w:rPr>
                <w:sz w:val="20"/>
                <w:szCs w:val="20"/>
              </w:rPr>
            </w:pPr>
            <w:r w:rsidRPr="00A30E5A">
              <w:rPr>
                <w:sz w:val="20"/>
                <w:szCs w:val="20"/>
              </w:rPr>
              <w:t>275</w:t>
            </w:r>
          </w:p>
        </w:tc>
        <w:tc>
          <w:tcPr>
            <w:tcW w:w="2410" w:type="dxa"/>
            <w:noWrap/>
            <w:hideMark/>
          </w:tcPr>
          <w:p w14:paraId="2D21BD80" w14:textId="77777777" w:rsidR="00D16E8B" w:rsidRPr="00A30E5A" w:rsidRDefault="00D16E8B" w:rsidP="00D16E8B">
            <w:pPr>
              <w:rPr>
                <w:sz w:val="20"/>
                <w:szCs w:val="20"/>
              </w:rPr>
            </w:pPr>
            <w:r w:rsidRPr="00A30E5A">
              <w:rPr>
                <w:sz w:val="20"/>
                <w:szCs w:val="20"/>
              </w:rPr>
              <w:t>Булгакова</w:t>
            </w:r>
          </w:p>
        </w:tc>
        <w:tc>
          <w:tcPr>
            <w:tcW w:w="1842" w:type="dxa"/>
            <w:noWrap/>
            <w:hideMark/>
          </w:tcPr>
          <w:p w14:paraId="026F91F3"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D3EBE78"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3C38316" w14:textId="77777777" w:rsidTr="00D16E8B">
        <w:trPr>
          <w:trHeight w:val="255"/>
        </w:trPr>
        <w:tc>
          <w:tcPr>
            <w:tcW w:w="1526" w:type="dxa"/>
            <w:noWrap/>
            <w:hideMark/>
          </w:tcPr>
          <w:p w14:paraId="7DB57C55" w14:textId="77777777" w:rsidR="00D16E8B" w:rsidRPr="00A30E5A" w:rsidRDefault="00D16E8B" w:rsidP="00D16E8B">
            <w:pPr>
              <w:ind w:firstLine="284"/>
              <w:rPr>
                <w:sz w:val="20"/>
                <w:szCs w:val="20"/>
              </w:rPr>
            </w:pPr>
            <w:r w:rsidRPr="00A30E5A">
              <w:rPr>
                <w:sz w:val="20"/>
                <w:szCs w:val="20"/>
              </w:rPr>
              <w:t>276</w:t>
            </w:r>
          </w:p>
        </w:tc>
        <w:tc>
          <w:tcPr>
            <w:tcW w:w="2410" w:type="dxa"/>
            <w:noWrap/>
            <w:hideMark/>
          </w:tcPr>
          <w:p w14:paraId="366FB467" w14:textId="77777777" w:rsidR="00D16E8B" w:rsidRPr="00A30E5A" w:rsidRDefault="00D16E8B" w:rsidP="00D16E8B">
            <w:pPr>
              <w:rPr>
                <w:sz w:val="20"/>
                <w:szCs w:val="20"/>
              </w:rPr>
            </w:pPr>
            <w:r w:rsidRPr="00A30E5A">
              <w:rPr>
                <w:sz w:val="20"/>
                <w:szCs w:val="20"/>
              </w:rPr>
              <w:t>Булгакова</w:t>
            </w:r>
          </w:p>
        </w:tc>
        <w:tc>
          <w:tcPr>
            <w:tcW w:w="1842" w:type="dxa"/>
            <w:noWrap/>
            <w:hideMark/>
          </w:tcPr>
          <w:p w14:paraId="7668A011"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26D1A569"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0703652C" w14:textId="77777777" w:rsidTr="00D16E8B">
        <w:trPr>
          <w:trHeight w:val="255"/>
        </w:trPr>
        <w:tc>
          <w:tcPr>
            <w:tcW w:w="1526" w:type="dxa"/>
            <w:noWrap/>
            <w:hideMark/>
          </w:tcPr>
          <w:p w14:paraId="0E88C9F2" w14:textId="77777777" w:rsidR="00D16E8B" w:rsidRPr="00A30E5A" w:rsidRDefault="00D16E8B" w:rsidP="00D16E8B">
            <w:pPr>
              <w:ind w:firstLine="284"/>
              <w:rPr>
                <w:sz w:val="20"/>
                <w:szCs w:val="20"/>
              </w:rPr>
            </w:pPr>
            <w:r w:rsidRPr="00A30E5A">
              <w:rPr>
                <w:sz w:val="20"/>
                <w:szCs w:val="20"/>
              </w:rPr>
              <w:t>277</w:t>
            </w:r>
          </w:p>
        </w:tc>
        <w:tc>
          <w:tcPr>
            <w:tcW w:w="2410" w:type="dxa"/>
            <w:noWrap/>
            <w:hideMark/>
          </w:tcPr>
          <w:p w14:paraId="30B8126C" w14:textId="77777777" w:rsidR="00D16E8B" w:rsidRPr="00A30E5A" w:rsidRDefault="00D16E8B" w:rsidP="00D16E8B">
            <w:pPr>
              <w:rPr>
                <w:sz w:val="20"/>
                <w:szCs w:val="20"/>
              </w:rPr>
            </w:pPr>
            <w:proofErr w:type="spellStart"/>
            <w:r w:rsidRPr="00A30E5A">
              <w:rPr>
                <w:sz w:val="20"/>
                <w:szCs w:val="20"/>
              </w:rPr>
              <w:t>Булдакова</w:t>
            </w:r>
            <w:proofErr w:type="spellEnd"/>
          </w:p>
        </w:tc>
        <w:tc>
          <w:tcPr>
            <w:tcW w:w="1842" w:type="dxa"/>
            <w:noWrap/>
            <w:hideMark/>
          </w:tcPr>
          <w:p w14:paraId="20A773FB" w14:textId="77777777" w:rsidR="00D16E8B" w:rsidRPr="00A30E5A" w:rsidRDefault="00D16E8B" w:rsidP="00D16E8B">
            <w:pPr>
              <w:ind w:firstLine="14"/>
              <w:rPr>
                <w:sz w:val="20"/>
                <w:szCs w:val="20"/>
              </w:rPr>
            </w:pPr>
            <w:proofErr w:type="spellStart"/>
            <w:r w:rsidRPr="00A30E5A">
              <w:rPr>
                <w:sz w:val="20"/>
                <w:szCs w:val="20"/>
              </w:rPr>
              <w:t>Снежанна</w:t>
            </w:r>
            <w:proofErr w:type="spellEnd"/>
          </w:p>
        </w:tc>
        <w:tc>
          <w:tcPr>
            <w:tcW w:w="2410" w:type="dxa"/>
            <w:noWrap/>
            <w:hideMark/>
          </w:tcPr>
          <w:p w14:paraId="5319273E"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2428C7E1" w14:textId="77777777" w:rsidTr="00D16E8B">
        <w:trPr>
          <w:trHeight w:val="255"/>
        </w:trPr>
        <w:tc>
          <w:tcPr>
            <w:tcW w:w="1526" w:type="dxa"/>
            <w:noWrap/>
            <w:hideMark/>
          </w:tcPr>
          <w:p w14:paraId="284CEED3" w14:textId="77777777" w:rsidR="00D16E8B" w:rsidRPr="00A30E5A" w:rsidRDefault="00D16E8B" w:rsidP="00D16E8B">
            <w:pPr>
              <w:ind w:firstLine="284"/>
              <w:rPr>
                <w:sz w:val="20"/>
                <w:szCs w:val="20"/>
              </w:rPr>
            </w:pPr>
            <w:r w:rsidRPr="00A30E5A">
              <w:rPr>
                <w:sz w:val="20"/>
                <w:szCs w:val="20"/>
              </w:rPr>
              <w:t>278</w:t>
            </w:r>
          </w:p>
        </w:tc>
        <w:tc>
          <w:tcPr>
            <w:tcW w:w="2410" w:type="dxa"/>
            <w:noWrap/>
            <w:hideMark/>
          </w:tcPr>
          <w:p w14:paraId="2A72E414" w14:textId="77777777" w:rsidR="00D16E8B" w:rsidRPr="00A30E5A" w:rsidRDefault="00D16E8B" w:rsidP="00D16E8B">
            <w:pPr>
              <w:rPr>
                <w:sz w:val="20"/>
                <w:szCs w:val="20"/>
              </w:rPr>
            </w:pPr>
            <w:proofErr w:type="spellStart"/>
            <w:r w:rsidRPr="00A30E5A">
              <w:rPr>
                <w:sz w:val="20"/>
                <w:szCs w:val="20"/>
              </w:rPr>
              <w:t>Бурдыко</w:t>
            </w:r>
            <w:proofErr w:type="spellEnd"/>
          </w:p>
        </w:tc>
        <w:tc>
          <w:tcPr>
            <w:tcW w:w="1842" w:type="dxa"/>
            <w:noWrap/>
            <w:hideMark/>
          </w:tcPr>
          <w:p w14:paraId="14A49B6D"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09EB5501"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0AEA4BC6" w14:textId="77777777" w:rsidTr="00D16E8B">
        <w:trPr>
          <w:trHeight w:val="255"/>
        </w:trPr>
        <w:tc>
          <w:tcPr>
            <w:tcW w:w="1526" w:type="dxa"/>
            <w:noWrap/>
            <w:hideMark/>
          </w:tcPr>
          <w:p w14:paraId="4B88C546" w14:textId="77777777" w:rsidR="00D16E8B" w:rsidRPr="00A30E5A" w:rsidRDefault="00D16E8B" w:rsidP="00D16E8B">
            <w:pPr>
              <w:ind w:firstLine="284"/>
              <w:rPr>
                <w:sz w:val="20"/>
                <w:szCs w:val="20"/>
              </w:rPr>
            </w:pPr>
            <w:r w:rsidRPr="00A30E5A">
              <w:rPr>
                <w:sz w:val="20"/>
                <w:szCs w:val="20"/>
              </w:rPr>
              <w:t>279</w:t>
            </w:r>
          </w:p>
        </w:tc>
        <w:tc>
          <w:tcPr>
            <w:tcW w:w="2410" w:type="dxa"/>
            <w:noWrap/>
            <w:hideMark/>
          </w:tcPr>
          <w:p w14:paraId="5904F3A8" w14:textId="77777777" w:rsidR="00D16E8B" w:rsidRPr="00A30E5A" w:rsidRDefault="00D16E8B" w:rsidP="00D16E8B">
            <w:pPr>
              <w:rPr>
                <w:sz w:val="20"/>
                <w:szCs w:val="20"/>
              </w:rPr>
            </w:pPr>
            <w:r w:rsidRPr="00A30E5A">
              <w:rPr>
                <w:sz w:val="20"/>
                <w:szCs w:val="20"/>
              </w:rPr>
              <w:t>Буренок</w:t>
            </w:r>
          </w:p>
        </w:tc>
        <w:tc>
          <w:tcPr>
            <w:tcW w:w="1842" w:type="dxa"/>
            <w:noWrap/>
            <w:hideMark/>
          </w:tcPr>
          <w:p w14:paraId="2E045D15"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7873BB6D"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20408117" w14:textId="77777777" w:rsidTr="00D16E8B">
        <w:trPr>
          <w:trHeight w:val="255"/>
        </w:trPr>
        <w:tc>
          <w:tcPr>
            <w:tcW w:w="1526" w:type="dxa"/>
            <w:noWrap/>
            <w:hideMark/>
          </w:tcPr>
          <w:p w14:paraId="5969921E" w14:textId="77777777" w:rsidR="00D16E8B" w:rsidRPr="00A30E5A" w:rsidRDefault="00D16E8B" w:rsidP="00D16E8B">
            <w:pPr>
              <w:ind w:firstLine="284"/>
              <w:rPr>
                <w:sz w:val="20"/>
                <w:szCs w:val="20"/>
              </w:rPr>
            </w:pPr>
            <w:r w:rsidRPr="00A30E5A">
              <w:rPr>
                <w:sz w:val="20"/>
                <w:szCs w:val="20"/>
              </w:rPr>
              <w:t>280</w:t>
            </w:r>
          </w:p>
        </w:tc>
        <w:tc>
          <w:tcPr>
            <w:tcW w:w="2410" w:type="dxa"/>
            <w:noWrap/>
            <w:hideMark/>
          </w:tcPr>
          <w:p w14:paraId="421762AA" w14:textId="77777777" w:rsidR="00D16E8B" w:rsidRPr="00A30E5A" w:rsidRDefault="00D16E8B" w:rsidP="00D16E8B">
            <w:pPr>
              <w:rPr>
                <w:sz w:val="20"/>
                <w:szCs w:val="20"/>
              </w:rPr>
            </w:pPr>
            <w:r w:rsidRPr="00A30E5A">
              <w:rPr>
                <w:sz w:val="20"/>
                <w:szCs w:val="20"/>
              </w:rPr>
              <w:t>Буренок</w:t>
            </w:r>
          </w:p>
        </w:tc>
        <w:tc>
          <w:tcPr>
            <w:tcW w:w="1842" w:type="dxa"/>
            <w:noWrap/>
            <w:hideMark/>
          </w:tcPr>
          <w:p w14:paraId="1630DE77"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6BD33260"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5F0846DB" w14:textId="77777777" w:rsidTr="00D16E8B">
        <w:trPr>
          <w:trHeight w:val="255"/>
        </w:trPr>
        <w:tc>
          <w:tcPr>
            <w:tcW w:w="1526" w:type="dxa"/>
            <w:noWrap/>
            <w:hideMark/>
          </w:tcPr>
          <w:p w14:paraId="65A51EB4" w14:textId="77777777" w:rsidR="00D16E8B" w:rsidRPr="00A30E5A" w:rsidRDefault="00D16E8B" w:rsidP="00D16E8B">
            <w:pPr>
              <w:ind w:firstLine="284"/>
              <w:rPr>
                <w:sz w:val="20"/>
                <w:szCs w:val="20"/>
              </w:rPr>
            </w:pPr>
            <w:r w:rsidRPr="00A30E5A">
              <w:rPr>
                <w:sz w:val="20"/>
                <w:szCs w:val="20"/>
              </w:rPr>
              <w:t>281</w:t>
            </w:r>
          </w:p>
        </w:tc>
        <w:tc>
          <w:tcPr>
            <w:tcW w:w="2410" w:type="dxa"/>
            <w:noWrap/>
            <w:hideMark/>
          </w:tcPr>
          <w:p w14:paraId="0A97C6F2" w14:textId="77777777" w:rsidR="00D16E8B" w:rsidRPr="00A30E5A" w:rsidRDefault="00D16E8B" w:rsidP="00D16E8B">
            <w:pPr>
              <w:rPr>
                <w:sz w:val="20"/>
                <w:szCs w:val="20"/>
              </w:rPr>
            </w:pPr>
            <w:r w:rsidRPr="00A30E5A">
              <w:rPr>
                <w:sz w:val="20"/>
                <w:szCs w:val="20"/>
              </w:rPr>
              <w:t>Буренок</w:t>
            </w:r>
          </w:p>
        </w:tc>
        <w:tc>
          <w:tcPr>
            <w:tcW w:w="1842" w:type="dxa"/>
            <w:noWrap/>
            <w:hideMark/>
          </w:tcPr>
          <w:p w14:paraId="7BB7E66F"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59103D30"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10AB4F89" w14:textId="77777777" w:rsidTr="00D16E8B">
        <w:trPr>
          <w:trHeight w:val="255"/>
        </w:trPr>
        <w:tc>
          <w:tcPr>
            <w:tcW w:w="1526" w:type="dxa"/>
            <w:noWrap/>
            <w:hideMark/>
          </w:tcPr>
          <w:p w14:paraId="5B933964" w14:textId="77777777" w:rsidR="00D16E8B" w:rsidRPr="00A30E5A" w:rsidRDefault="00D16E8B" w:rsidP="00D16E8B">
            <w:pPr>
              <w:ind w:firstLine="284"/>
              <w:rPr>
                <w:sz w:val="20"/>
                <w:szCs w:val="20"/>
              </w:rPr>
            </w:pPr>
            <w:r w:rsidRPr="00A30E5A">
              <w:rPr>
                <w:sz w:val="20"/>
                <w:szCs w:val="20"/>
              </w:rPr>
              <w:t>282</w:t>
            </w:r>
          </w:p>
        </w:tc>
        <w:tc>
          <w:tcPr>
            <w:tcW w:w="2410" w:type="dxa"/>
            <w:noWrap/>
            <w:hideMark/>
          </w:tcPr>
          <w:p w14:paraId="3A0D9881" w14:textId="77777777" w:rsidR="00D16E8B" w:rsidRPr="00A30E5A" w:rsidRDefault="00D16E8B" w:rsidP="00D16E8B">
            <w:pPr>
              <w:rPr>
                <w:sz w:val="20"/>
                <w:szCs w:val="20"/>
              </w:rPr>
            </w:pPr>
            <w:proofErr w:type="spellStart"/>
            <w:r w:rsidRPr="00A30E5A">
              <w:rPr>
                <w:sz w:val="20"/>
                <w:szCs w:val="20"/>
              </w:rPr>
              <w:t>Буримова</w:t>
            </w:r>
            <w:proofErr w:type="spellEnd"/>
          </w:p>
        </w:tc>
        <w:tc>
          <w:tcPr>
            <w:tcW w:w="1842" w:type="dxa"/>
            <w:noWrap/>
            <w:hideMark/>
          </w:tcPr>
          <w:p w14:paraId="36A06B46"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4340312C"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65865AA1" w14:textId="77777777" w:rsidTr="00D16E8B">
        <w:trPr>
          <w:trHeight w:val="255"/>
        </w:trPr>
        <w:tc>
          <w:tcPr>
            <w:tcW w:w="1526" w:type="dxa"/>
            <w:noWrap/>
            <w:hideMark/>
          </w:tcPr>
          <w:p w14:paraId="1716F97D" w14:textId="77777777" w:rsidR="00D16E8B" w:rsidRPr="00A30E5A" w:rsidRDefault="00D16E8B" w:rsidP="00D16E8B">
            <w:pPr>
              <w:ind w:firstLine="284"/>
              <w:rPr>
                <w:sz w:val="20"/>
                <w:szCs w:val="20"/>
              </w:rPr>
            </w:pPr>
            <w:r w:rsidRPr="00A30E5A">
              <w:rPr>
                <w:sz w:val="20"/>
                <w:szCs w:val="20"/>
              </w:rPr>
              <w:t>283</w:t>
            </w:r>
          </w:p>
        </w:tc>
        <w:tc>
          <w:tcPr>
            <w:tcW w:w="2410" w:type="dxa"/>
            <w:noWrap/>
            <w:hideMark/>
          </w:tcPr>
          <w:p w14:paraId="676DE528" w14:textId="77777777" w:rsidR="00D16E8B" w:rsidRPr="00A30E5A" w:rsidRDefault="00D16E8B" w:rsidP="00D16E8B">
            <w:pPr>
              <w:rPr>
                <w:sz w:val="20"/>
                <w:szCs w:val="20"/>
              </w:rPr>
            </w:pPr>
            <w:proofErr w:type="spellStart"/>
            <w:r w:rsidRPr="00A30E5A">
              <w:rPr>
                <w:sz w:val="20"/>
                <w:szCs w:val="20"/>
              </w:rPr>
              <w:t>Буриченко</w:t>
            </w:r>
            <w:proofErr w:type="spellEnd"/>
          </w:p>
        </w:tc>
        <w:tc>
          <w:tcPr>
            <w:tcW w:w="1842" w:type="dxa"/>
            <w:noWrap/>
            <w:hideMark/>
          </w:tcPr>
          <w:p w14:paraId="7DFD2AEF" w14:textId="77777777" w:rsidR="00D16E8B" w:rsidRPr="00A30E5A" w:rsidRDefault="00D16E8B" w:rsidP="00D16E8B">
            <w:pPr>
              <w:ind w:firstLine="14"/>
              <w:rPr>
                <w:sz w:val="20"/>
                <w:szCs w:val="20"/>
              </w:rPr>
            </w:pPr>
            <w:r w:rsidRPr="00A30E5A">
              <w:rPr>
                <w:sz w:val="20"/>
                <w:szCs w:val="20"/>
              </w:rPr>
              <w:t>Зинаида</w:t>
            </w:r>
          </w:p>
        </w:tc>
        <w:tc>
          <w:tcPr>
            <w:tcW w:w="2410" w:type="dxa"/>
            <w:noWrap/>
            <w:hideMark/>
          </w:tcPr>
          <w:p w14:paraId="7465193E"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7B7F11DC" w14:textId="77777777" w:rsidTr="00D16E8B">
        <w:trPr>
          <w:trHeight w:val="255"/>
        </w:trPr>
        <w:tc>
          <w:tcPr>
            <w:tcW w:w="1526" w:type="dxa"/>
            <w:noWrap/>
            <w:hideMark/>
          </w:tcPr>
          <w:p w14:paraId="6E4FBD1C" w14:textId="77777777" w:rsidR="00D16E8B" w:rsidRPr="00A30E5A" w:rsidRDefault="00D16E8B" w:rsidP="00D16E8B">
            <w:pPr>
              <w:ind w:firstLine="284"/>
              <w:rPr>
                <w:sz w:val="20"/>
                <w:szCs w:val="20"/>
              </w:rPr>
            </w:pPr>
            <w:r w:rsidRPr="00A30E5A">
              <w:rPr>
                <w:sz w:val="20"/>
                <w:szCs w:val="20"/>
              </w:rPr>
              <w:t>284</w:t>
            </w:r>
          </w:p>
        </w:tc>
        <w:tc>
          <w:tcPr>
            <w:tcW w:w="2410" w:type="dxa"/>
            <w:noWrap/>
            <w:hideMark/>
          </w:tcPr>
          <w:p w14:paraId="0416C739" w14:textId="77777777" w:rsidR="00D16E8B" w:rsidRPr="00A30E5A" w:rsidRDefault="00D16E8B" w:rsidP="00D16E8B">
            <w:pPr>
              <w:rPr>
                <w:sz w:val="20"/>
                <w:szCs w:val="20"/>
              </w:rPr>
            </w:pPr>
            <w:proofErr w:type="spellStart"/>
            <w:r w:rsidRPr="00A30E5A">
              <w:rPr>
                <w:sz w:val="20"/>
                <w:szCs w:val="20"/>
              </w:rPr>
              <w:t>Бурлай</w:t>
            </w:r>
            <w:proofErr w:type="spellEnd"/>
          </w:p>
        </w:tc>
        <w:tc>
          <w:tcPr>
            <w:tcW w:w="1842" w:type="dxa"/>
            <w:noWrap/>
            <w:hideMark/>
          </w:tcPr>
          <w:p w14:paraId="78E5867B"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18652668"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41CAC440" w14:textId="77777777" w:rsidTr="00D16E8B">
        <w:trPr>
          <w:trHeight w:val="255"/>
        </w:trPr>
        <w:tc>
          <w:tcPr>
            <w:tcW w:w="1526" w:type="dxa"/>
            <w:noWrap/>
            <w:hideMark/>
          </w:tcPr>
          <w:p w14:paraId="54DD19F5" w14:textId="77777777" w:rsidR="00D16E8B" w:rsidRPr="00A30E5A" w:rsidRDefault="00D16E8B" w:rsidP="00D16E8B">
            <w:pPr>
              <w:ind w:firstLine="284"/>
              <w:rPr>
                <w:sz w:val="20"/>
                <w:szCs w:val="20"/>
              </w:rPr>
            </w:pPr>
            <w:r w:rsidRPr="00A30E5A">
              <w:rPr>
                <w:sz w:val="20"/>
                <w:szCs w:val="20"/>
              </w:rPr>
              <w:t>285</w:t>
            </w:r>
          </w:p>
        </w:tc>
        <w:tc>
          <w:tcPr>
            <w:tcW w:w="2410" w:type="dxa"/>
            <w:noWrap/>
            <w:hideMark/>
          </w:tcPr>
          <w:p w14:paraId="4139C1B7" w14:textId="77777777" w:rsidR="00D16E8B" w:rsidRPr="00A30E5A" w:rsidRDefault="00D16E8B" w:rsidP="00D16E8B">
            <w:pPr>
              <w:rPr>
                <w:sz w:val="20"/>
                <w:szCs w:val="20"/>
              </w:rPr>
            </w:pPr>
            <w:proofErr w:type="spellStart"/>
            <w:r w:rsidRPr="00A30E5A">
              <w:rPr>
                <w:sz w:val="20"/>
                <w:szCs w:val="20"/>
              </w:rPr>
              <w:t>Бурлакова</w:t>
            </w:r>
            <w:proofErr w:type="spellEnd"/>
          </w:p>
        </w:tc>
        <w:tc>
          <w:tcPr>
            <w:tcW w:w="1842" w:type="dxa"/>
            <w:noWrap/>
            <w:hideMark/>
          </w:tcPr>
          <w:p w14:paraId="5FC97108"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4E021ACB" w14:textId="77777777" w:rsidR="00D16E8B" w:rsidRPr="00A30E5A" w:rsidRDefault="00D16E8B" w:rsidP="00D16E8B">
            <w:pPr>
              <w:ind w:firstLine="0"/>
              <w:rPr>
                <w:sz w:val="20"/>
                <w:szCs w:val="20"/>
              </w:rPr>
            </w:pPr>
            <w:r w:rsidRPr="00A30E5A">
              <w:rPr>
                <w:sz w:val="20"/>
                <w:szCs w:val="20"/>
              </w:rPr>
              <w:t>Семеновна</w:t>
            </w:r>
          </w:p>
        </w:tc>
      </w:tr>
      <w:tr w:rsidR="00D16E8B" w:rsidRPr="00A30E5A" w14:paraId="4E503E0F" w14:textId="77777777" w:rsidTr="00D16E8B">
        <w:trPr>
          <w:trHeight w:val="255"/>
        </w:trPr>
        <w:tc>
          <w:tcPr>
            <w:tcW w:w="1526" w:type="dxa"/>
            <w:noWrap/>
            <w:hideMark/>
          </w:tcPr>
          <w:p w14:paraId="1AD79150" w14:textId="77777777" w:rsidR="00D16E8B" w:rsidRPr="00A30E5A" w:rsidRDefault="00D16E8B" w:rsidP="00D16E8B">
            <w:pPr>
              <w:ind w:firstLine="284"/>
              <w:rPr>
                <w:sz w:val="20"/>
                <w:szCs w:val="20"/>
              </w:rPr>
            </w:pPr>
            <w:r w:rsidRPr="00A30E5A">
              <w:rPr>
                <w:sz w:val="20"/>
                <w:szCs w:val="20"/>
              </w:rPr>
              <w:lastRenderedPageBreak/>
              <w:t>286</w:t>
            </w:r>
          </w:p>
        </w:tc>
        <w:tc>
          <w:tcPr>
            <w:tcW w:w="2410" w:type="dxa"/>
            <w:noWrap/>
            <w:hideMark/>
          </w:tcPr>
          <w:p w14:paraId="5AEE572B" w14:textId="77777777" w:rsidR="00D16E8B" w:rsidRPr="00A30E5A" w:rsidRDefault="00D16E8B" w:rsidP="00D16E8B">
            <w:pPr>
              <w:rPr>
                <w:sz w:val="20"/>
                <w:szCs w:val="20"/>
              </w:rPr>
            </w:pPr>
            <w:proofErr w:type="spellStart"/>
            <w:r w:rsidRPr="00A30E5A">
              <w:rPr>
                <w:sz w:val="20"/>
                <w:szCs w:val="20"/>
              </w:rPr>
              <w:t>Бурматова</w:t>
            </w:r>
            <w:proofErr w:type="spellEnd"/>
          </w:p>
        </w:tc>
        <w:tc>
          <w:tcPr>
            <w:tcW w:w="1842" w:type="dxa"/>
            <w:noWrap/>
            <w:hideMark/>
          </w:tcPr>
          <w:p w14:paraId="0492F3CD"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149FB786"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4F48254A" w14:textId="77777777" w:rsidTr="00D16E8B">
        <w:trPr>
          <w:trHeight w:val="255"/>
        </w:trPr>
        <w:tc>
          <w:tcPr>
            <w:tcW w:w="1526" w:type="dxa"/>
            <w:noWrap/>
            <w:hideMark/>
          </w:tcPr>
          <w:p w14:paraId="7769AFFF" w14:textId="77777777" w:rsidR="00D16E8B" w:rsidRPr="00A30E5A" w:rsidRDefault="00D16E8B" w:rsidP="00D16E8B">
            <w:pPr>
              <w:ind w:firstLine="284"/>
              <w:rPr>
                <w:sz w:val="20"/>
                <w:szCs w:val="20"/>
              </w:rPr>
            </w:pPr>
            <w:r w:rsidRPr="00A30E5A">
              <w:rPr>
                <w:sz w:val="20"/>
                <w:szCs w:val="20"/>
              </w:rPr>
              <w:t>287</w:t>
            </w:r>
          </w:p>
        </w:tc>
        <w:tc>
          <w:tcPr>
            <w:tcW w:w="2410" w:type="dxa"/>
            <w:noWrap/>
            <w:hideMark/>
          </w:tcPr>
          <w:p w14:paraId="2C91AEB7" w14:textId="77777777" w:rsidR="00D16E8B" w:rsidRPr="00A30E5A" w:rsidRDefault="00D16E8B" w:rsidP="00D16E8B">
            <w:pPr>
              <w:rPr>
                <w:sz w:val="20"/>
                <w:szCs w:val="20"/>
              </w:rPr>
            </w:pPr>
            <w:proofErr w:type="spellStart"/>
            <w:r w:rsidRPr="00A30E5A">
              <w:rPr>
                <w:sz w:val="20"/>
                <w:szCs w:val="20"/>
              </w:rPr>
              <w:t>Бурматова</w:t>
            </w:r>
            <w:proofErr w:type="spellEnd"/>
          </w:p>
        </w:tc>
        <w:tc>
          <w:tcPr>
            <w:tcW w:w="1842" w:type="dxa"/>
            <w:noWrap/>
            <w:hideMark/>
          </w:tcPr>
          <w:p w14:paraId="6BE87DAA" w14:textId="77777777" w:rsidR="00D16E8B" w:rsidRPr="00A30E5A" w:rsidRDefault="00D16E8B" w:rsidP="00D16E8B">
            <w:pPr>
              <w:ind w:firstLine="14"/>
              <w:rPr>
                <w:sz w:val="20"/>
                <w:szCs w:val="20"/>
              </w:rPr>
            </w:pPr>
            <w:r w:rsidRPr="00A30E5A">
              <w:rPr>
                <w:sz w:val="20"/>
                <w:szCs w:val="20"/>
              </w:rPr>
              <w:t>Олеся</w:t>
            </w:r>
          </w:p>
        </w:tc>
        <w:tc>
          <w:tcPr>
            <w:tcW w:w="2410" w:type="dxa"/>
            <w:noWrap/>
            <w:hideMark/>
          </w:tcPr>
          <w:p w14:paraId="5129E522"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0479D6C1" w14:textId="77777777" w:rsidTr="00D16E8B">
        <w:trPr>
          <w:trHeight w:val="255"/>
        </w:trPr>
        <w:tc>
          <w:tcPr>
            <w:tcW w:w="1526" w:type="dxa"/>
            <w:noWrap/>
            <w:hideMark/>
          </w:tcPr>
          <w:p w14:paraId="1DCB5CDB" w14:textId="77777777" w:rsidR="00D16E8B" w:rsidRPr="00A30E5A" w:rsidRDefault="00D16E8B" w:rsidP="00D16E8B">
            <w:pPr>
              <w:ind w:firstLine="284"/>
              <w:rPr>
                <w:sz w:val="20"/>
                <w:szCs w:val="20"/>
              </w:rPr>
            </w:pPr>
            <w:r w:rsidRPr="00A30E5A">
              <w:rPr>
                <w:sz w:val="20"/>
                <w:szCs w:val="20"/>
              </w:rPr>
              <w:t>288</w:t>
            </w:r>
          </w:p>
        </w:tc>
        <w:tc>
          <w:tcPr>
            <w:tcW w:w="2410" w:type="dxa"/>
            <w:noWrap/>
            <w:hideMark/>
          </w:tcPr>
          <w:p w14:paraId="1DB5F04A" w14:textId="77777777" w:rsidR="00D16E8B" w:rsidRPr="00A30E5A" w:rsidRDefault="00D16E8B" w:rsidP="00D16E8B">
            <w:pPr>
              <w:rPr>
                <w:sz w:val="20"/>
                <w:szCs w:val="20"/>
              </w:rPr>
            </w:pPr>
            <w:proofErr w:type="spellStart"/>
            <w:r w:rsidRPr="00A30E5A">
              <w:rPr>
                <w:sz w:val="20"/>
                <w:szCs w:val="20"/>
              </w:rPr>
              <w:t>Бурматова</w:t>
            </w:r>
            <w:proofErr w:type="spellEnd"/>
          </w:p>
        </w:tc>
        <w:tc>
          <w:tcPr>
            <w:tcW w:w="1842" w:type="dxa"/>
            <w:noWrap/>
            <w:hideMark/>
          </w:tcPr>
          <w:p w14:paraId="67CFF93C"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30994F09"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056F942" w14:textId="77777777" w:rsidTr="00D16E8B">
        <w:trPr>
          <w:trHeight w:val="255"/>
        </w:trPr>
        <w:tc>
          <w:tcPr>
            <w:tcW w:w="1526" w:type="dxa"/>
            <w:noWrap/>
            <w:hideMark/>
          </w:tcPr>
          <w:p w14:paraId="51304C5B" w14:textId="77777777" w:rsidR="00D16E8B" w:rsidRPr="00A30E5A" w:rsidRDefault="00D16E8B" w:rsidP="00D16E8B">
            <w:pPr>
              <w:ind w:firstLine="284"/>
              <w:rPr>
                <w:sz w:val="20"/>
                <w:szCs w:val="20"/>
              </w:rPr>
            </w:pPr>
            <w:r w:rsidRPr="00A30E5A">
              <w:rPr>
                <w:sz w:val="20"/>
                <w:szCs w:val="20"/>
              </w:rPr>
              <w:t>289</w:t>
            </w:r>
          </w:p>
        </w:tc>
        <w:tc>
          <w:tcPr>
            <w:tcW w:w="2410" w:type="dxa"/>
            <w:noWrap/>
            <w:hideMark/>
          </w:tcPr>
          <w:p w14:paraId="44EE1946" w14:textId="77777777" w:rsidR="00D16E8B" w:rsidRPr="00A30E5A" w:rsidRDefault="00D16E8B" w:rsidP="00D16E8B">
            <w:pPr>
              <w:rPr>
                <w:sz w:val="20"/>
                <w:szCs w:val="20"/>
              </w:rPr>
            </w:pPr>
            <w:r w:rsidRPr="00A30E5A">
              <w:rPr>
                <w:sz w:val="20"/>
                <w:szCs w:val="20"/>
              </w:rPr>
              <w:t>Бурмистров</w:t>
            </w:r>
          </w:p>
        </w:tc>
        <w:tc>
          <w:tcPr>
            <w:tcW w:w="1842" w:type="dxa"/>
            <w:noWrap/>
            <w:hideMark/>
          </w:tcPr>
          <w:p w14:paraId="7D4C6094" w14:textId="77777777" w:rsidR="00D16E8B" w:rsidRPr="00A30E5A" w:rsidRDefault="00D16E8B" w:rsidP="00D16E8B">
            <w:pPr>
              <w:ind w:firstLine="14"/>
              <w:rPr>
                <w:sz w:val="20"/>
                <w:szCs w:val="20"/>
              </w:rPr>
            </w:pPr>
            <w:r w:rsidRPr="00A30E5A">
              <w:rPr>
                <w:sz w:val="20"/>
                <w:szCs w:val="20"/>
              </w:rPr>
              <w:t>Павел</w:t>
            </w:r>
          </w:p>
        </w:tc>
        <w:tc>
          <w:tcPr>
            <w:tcW w:w="2410" w:type="dxa"/>
            <w:noWrap/>
            <w:hideMark/>
          </w:tcPr>
          <w:p w14:paraId="7621F8E9"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1C8B2B2D" w14:textId="77777777" w:rsidTr="00D16E8B">
        <w:trPr>
          <w:trHeight w:val="255"/>
        </w:trPr>
        <w:tc>
          <w:tcPr>
            <w:tcW w:w="1526" w:type="dxa"/>
            <w:noWrap/>
            <w:hideMark/>
          </w:tcPr>
          <w:p w14:paraId="73A52121" w14:textId="77777777" w:rsidR="00D16E8B" w:rsidRPr="00A30E5A" w:rsidRDefault="00D16E8B" w:rsidP="00D16E8B">
            <w:pPr>
              <w:ind w:firstLine="284"/>
              <w:rPr>
                <w:sz w:val="20"/>
                <w:szCs w:val="20"/>
              </w:rPr>
            </w:pPr>
            <w:r w:rsidRPr="00A30E5A">
              <w:rPr>
                <w:sz w:val="20"/>
                <w:szCs w:val="20"/>
              </w:rPr>
              <w:t>290</w:t>
            </w:r>
          </w:p>
        </w:tc>
        <w:tc>
          <w:tcPr>
            <w:tcW w:w="2410" w:type="dxa"/>
            <w:noWrap/>
            <w:hideMark/>
          </w:tcPr>
          <w:p w14:paraId="20F4EC1F" w14:textId="77777777" w:rsidR="00D16E8B" w:rsidRPr="00A30E5A" w:rsidRDefault="00D16E8B" w:rsidP="00D16E8B">
            <w:pPr>
              <w:rPr>
                <w:sz w:val="20"/>
                <w:szCs w:val="20"/>
              </w:rPr>
            </w:pPr>
            <w:proofErr w:type="spellStart"/>
            <w:r w:rsidRPr="00A30E5A">
              <w:rPr>
                <w:sz w:val="20"/>
                <w:szCs w:val="20"/>
              </w:rPr>
              <w:t>Бурмистрова</w:t>
            </w:r>
            <w:proofErr w:type="spellEnd"/>
          </w:p>
        </w:tc>
        <w:tc>
          <w:tcPr>
            <w:tcW w:w="1842" w:type="dxa"/>
            <w:noWrap/>
            <w:hideMark/>
          </w:tcPr>
          <w:p w14:paraId="6F1321EC"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4C095192"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28FA9C31" w14:textId="77777777" w:rsidTr="00D16E8B">
        <w:trPr>
          <w:trHeight w:val="255"/>
        </w:trPr>
        <w:tc>
          <w:tcPr>
            <w:tcW w:w="1526" w:type="dxa"/>
            <w:noWrap/>
            <w:hideMark/>
          </w:tcPr>
          <w:p w14:paraId="22042EB9" w14:textId="77777777" w:rsidR="00D16E8B" w:rsidRPr="00A30E5A" w:rsidRDefault="00D16E8B" w:rsidP="00D16E8B">
            <w:pPr>
              <w:ind w:firstLine="284"/>
              <w:rPr>
                <w:sz w:val="20"/>
                <w:szCs w:val="20"/>
              </w:rPr>
            </w:pPr>
            <w:r w:rsidRPr="00A30E5A">
              <w:rPr>
                <w:sz w:val="20"/>
                <w:szCs w:val="20"/>
              </w:rPr>
              <w:t>291</w:t>
            </w:r>
          </w:p>
        </w:tc>
        <w:tc>
          <w:tcPr>
            <w:tcW w:w="2410" w:type="dxa"/>
            <w:noWrap/>
            <w:hideMark/>
          </w:tcPr>
          <w:p w14:paraId="15812CBA" w14:textId="77777777" w:rsidR="00D16E8B" w:rsidRPr="00A30E5A" w:rsidRDefault="00D16E8B" w:rsidP="00D16E8B">
            <w:pPr>
              <w:rPr>
                <w:sz w:val="20"/>
                <w:szCs w:val="20"/>
              </w:rPr>
            </w:pPr>
            <w:r w:rsidRPr="00A30E5A">
              <w:rPr>
                <w:sz w:val="20"/>
                <w:szCs w:val="20"/>
              </w:rPr>
              <w:t>Бурундуков</w:t>
            </w:r>
          </w:p>
        </w:tc>
        <w:tc>
          <w:tcPr>
            <w:tcW w:w="1842" w:type="dxa"/>
            <w:noWrap/>
            <w:hideMark/>
          </w:tcPr>
          <w:p w14:paraId="179D93EB"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134068A1"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69FC9C65" w14:textId="77777777" w:rsidTr="00D16E8B">
        <w:trPr>
          <w:trHeight w:val="255"/>
        </w:trPr>
        <w:tc>
          <w:tcPr>
            <w:tcW w:w="1526" w:type="dxa"/>
            <w:noWrap/>
            <w:hideMark/>
          </w:tcPr>
          <w:p w14:paraId="3146C404" w14:textId="77777777" w:rsidR="00D16E8B" w:rsidRPr="00A30E5A" w:rsidRDefault="00D16E8B" w:rsidP="00D16E8B">
            <w:pPr>
              <w:ind w:firstLine="284"/>
              <w:rPr>
                <w:sz w:val="20"/>
                <w:szCs w:val="20"/>
              </w:rPr>
            </w:pPr>
            <w:r w:rsidRPr="00A30E5A">
              <w:rPr>
                <w:sz w:val="20"/>
                <w:szCs w:val="20"/>
              </w:rPr>
              <w:t>292</w:t>
            </w:r>
          </w:p>
        </w:tc>
        <w:tc>
          <w:tcPr>
            <w:tcW w:w="2410" w:type="dxa"/>
            <w:noWrap/>
            <w:hideMark/>
          </w:tcPr>
          <w:p w14:paraId="02DA9A7C" w14:textId="77777777" w:rsidR="00D16E8B" w:rsidRPr="00A30E5A" w:rsidRDefault="00D16E8B" w:rsidP="00D16E8B">
            <w:pPr>
              <w:rPr>
                <w:sz w:val="20"/>
                <w:szCs w:val="20"/>
              </w:rPr>
            </w:pPr>
            <w:proofErr w:type="spellStart"/>
            <w:r w:rsidRPr="00A30E5A">
              <w:rPr>
                <w:sz w:val="20"/>
                <w:szCs w:val="20"/>
              </w:rPr>
              <w:t>Бурундукова</w:t>
            </w:r>
            <w:proofErr w:type="spellEnd"/>
          </w:p>
        </w:tc>
        <w:tc>
          <w:tcPr>
            <w:tcW w:w="1842" w:type="dxa"/>
            <w:noWrap/>
            <w:hideMark/>
          </w:tcPr>
          <w:p w14:paraId="17653009"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1FF08A76"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015CFF72" w14:textId="77777777" w:rsidTr="00D16E8B">
        <w:trPr>
          <w:trHeight w:val="255"/>
        </w:trPr>
        <w:tc>
          <w:tcPr>
            <w:tcW w:w="1526" w:type="dxa"/>
            <w:noWrap/>
            <w:hideMark/>
          </w:tcPr>
          <w:p w14:paraId="1B08AC21" w14:textId="77777777" w:rsidR="00D16E8B" w:rsidRPr="00A30E5A" w:rsidRDefault="00D16E8B" w:rsidP="00D16E8B">
            <w:pPr>
              <w:ind w:firstLine="284"/>
              <w:rPr>
                <w:sz w:val="20"/>
                <w:szCs w:val="20"/>
              </w:rPr>
            </w:pPr>
            <w:r w:rsidRPr="00A30E5A">
              <w:rPr>
                <w:sz w:val="20"/>
                <w:szCs w:val="20"/>
              </w:rPr>
              <w:t>293</w:t>
            </w:r>
          </w:p>
        </w:tc>
        <w:tc>
          <w:tcPr>
            <w:tcW w:w="2410" w:type="dxa"/>
            <w:noWrap/>
            <w:hideMark/>
          </w:tcPr>
          <w:p w14:paraId="36C034DF" w14:textId="77777777" w:rsidR="00D16E8B" w:rsidRPr="00A30E5A" w:rsidRDefault="00D16E8B" w:rsidP="00D16E8B">
            <w:pPr>
              <w:rPr>
                <w:sz w:val="20"/>
                <w:szCs w:val="20"/>
              </w:rPr>
            </w:pPr>
            <w:proofErr w:type="spellStart"/>
            <w:r w:rsidRPr="00A30E5A">
              <w:rPr>
                <w:sz w:val="20"/>
                <w:szCs w:val="20"/>
              </w:rPr>
              <w:t>Бурундукова</w:t>
            </w:r>
            <w:proofErr w:type="spellEnd"/>
          </w:p>
        </w:tc>
        <w:tc>
          <w:tcPr>
            <w:tcW w:w="1842" w:type="dxa"/>
            <w:noWrap/>
            <w:hideMark/>
          </w:tcPr>
          <w:p w14:paraId="06B92269"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0769CFFE"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28CFF2D" w14:textId="77777777" w:rsidTr="00D16E8B">
        <w:trPr>
          <w:trHeight w:val="255"/>
        </w:trPr>
        <w:tc>
          <w:tcPr>
            <w:tcW w:w="1526" w:type="dxa"/>
            <w:noWrap/>
            <w:hideMark/>
          </w:tcPr>
          <w:p w14:paraId="67C0666B" w14:textId="77777777" w:rsidR="00D16E8B" w:rsidRPr="00A30E5A" w:rsidRDefault="00D16E8B" w:rsidP="00D16E8B">
            <w:pPr>
              <w:ind w:firstLine="284"/>
              <w:rPr>
                <w:sz w:val="20"/>
                <w:szCs w:val="20"/>
              </w:rPr>
            </w:pPr>
            <w:r w:rsidRPr="00A30E5A">
              <w:rPr>
                <w:sz w:val="20"/>
                <w:szCs w:val="20"/>
              </w:rPr>
              <w:t>294</w:t>
            </w:r>
          </w:p>
        </w:tc>
        <w:tc>
          <w:tcPr>
            <w:tcW w:w="2410" w:type="dxa"/>
            <w:noWrap/>
            <w:hideMark/>
          </w:tcPr>
          <w:p w14:paraId="5B2604F1" w14:textId="77777777" w:rsidR="00D16E8B" w:rsidRPr="00A30E5A" w:rsidRDefault="00D16E8B" w:rsidP="00D16E8B">
            <w:pPr>
              <w:rPr>
                <w:sz w:val="20"/>
                <w:szCs w:val="20"/>
              </w:rPr>
            </w:pPr>
            <w:proofErr w:type="spellStart"/>
            <w:r w:rsidRPr="00A30E5A">
              <w:rPr>
                <w:sz w:val="20"/>
                <w:szCs w:val="20"/>
              </w:rPr>
              <w:t>Бурундукова</w:t>
            </w:r>
            <w:proofErr w:type="spellEnd"/>
          </w:p>
        </w:tc>
        <w:tc>
          <w:tcPr>
            <w:tcW w:w="1842" w:type="dxa"/>
            <w:noWrap/>
            <w:hideMark/>
          </w:tcPr>
          <w:p w14:paraId="5C987055"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5F1A6476"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0B9F6D8A" w14:textId="77777777" w:rsidTr="00D16E8B">
        <w:trPr>
          <w:trHeight w:val="255"/>
        </w:trPr>
        <w:tc>
          <w:tcPr>
            <w:tcW w:w="1526" w:type="dxa"/>
            <w:noWrap/>
            <w:hideMark/>
          </w:tcPr>
          <w:p w14:paraId="462621F0" w14:textId="77777777" w:rsidR="00D16E8B" w:rsidRPr="00A30E5A" w:rsidRDefault="00D16E8B" w:rsidP="00D16E8B">
            <w:pPr>
              <w:ind w:firstLine="284"/>
              <w:rPr>
                <w:sz w:val="20"/>
                <w:szCs w:val="20"/>
              </w:rPr>
            </w:pPr>
            <w:r w:rsidRPr="00A30E5A">
              <w:rPr>
                <w:sz w:val="20"/>
                <w:szCs w:val="20"/>
              </w:rPr>
              <w:t>295</w:t>
            </w:r>
          </w:p>
        </w:tc>
        <w:tc>
          <w:tcPr>
            <w:tcW w:w="2410" w:type="dxa"/>
            <w:noWrap/>
            <w:hideMark/>
          </w:tcPr>
          <w:p w14:paraId="3FF0BDB1" w14:textId="77777777" w:rsidR="00D16E8B" w:rsidRPr="00A30E5A" w:rsidRDefault="00D16E8B" w:rsidP="00D16E8B">
            <w:pPr>
              <w:rPr>
                <w:sz w:val="20"/>
                <w:szCs w:val="20"/>
              </w:rPr>
            </w:pPr>
            <w:r w:rsidRPr="00A30E5A">
              <w:rPr>
                <w:sz w:val="20"/>
                <w:szCs w:val="20"/>
              </w:rPr>
              <w:t>Бутакова</w:t>
            </w:r>
          </w:p>
        </w:tc>
        <w:tc>
          <w:tcPr>
            <w:tcW w:w="1842" w:type="dxa"/>
            <w:noWrap/>
            <w:hideMark/>
          </w:tcPr>
          <w:p w14:paraId="11AA1069"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44444F35"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CA58EE7" w14:textId="77777777" w:rsidTr="00D16E8B">
        <w:trPr>
          <w:trHeight w:val="255"/>
        </w:trPr>
        <w:tc>
          <w:tcPr>
            <w:tcW w:w="1526" w:type="dxa"/>
            <w:noWrap/>
            <w:hideMark/>
          </w:tcPr>
          <w:p w14:paraId="7E39ECF8" w14:textId="77777777" w:rsidR="00D16E8B" w:rsidRPr="00A30E5A" w:rsidRDefault="00D16E8B" w:rsidP="00D16E8B">
            <w:pPr>
              <w:ind w:firstLine="284"/>
              <w:rPr>
                <w:sz w:val="20"/>
                <w:szCs w:val="20"/>
              </w:rPr>
            </w:pPr>
            <w:r w:rsidRPr="00A30E5A">
              <w:rPr>
                <w:sz w:val="20"/>
                <w:szCs w:val="20"/>
              </w:rPr>
              <w:t>296</w:t>
            </w:r>
          </w:p>
        </w:tc>
        <w:tc>
          <w:tcPr>
            <w:tcW w:w="2410" w:type="dxa"/>
            <w:noWrap/>
            <w:hideMark/>
          </w:tcPr>
          <w:p w14:paraId="0F44DBE2" w14:textId="77777777" w:rsidR="00D16E8B" w:rsidRPr="00A30E5A" w:rsidRDefault="00D16E8B" w:rsidP="00D16E8B">
            <w:pPr>
              <w:rPr>
                <w:sz w:val="20"/>
                <w:szCs w:val="20"/>
              </w:rPr>
            </w:pPr>
            <w:proofErr w:type="spellStart"/>
            <w:r w:rsidRPr="00A30E5A">
              <w:rPr>
                <w:sz w:val="20"/>
                <w:szCs w:val="20"/>
              </w:rPr>
              <w:t>Бучковский</w:t>
            </w:r>
            <w:proofErr w:type="spellEnd"/>
          </w:p>
        </w:tc>
        <w:tc>
          <w:tcPr>
            <w:tcW w:w="1842" w:type="dxa"/>
            <w:noWrap/>
            <w:hideMark/>
          </w:tcPr>
          <w:p w14:paraId="5FB43542" w14:textId="77777777" w:rsidR="00D16E8B" w:rsidRPr="00A30E5A" w:rsidRDefault="00D16E8B" w:rsidP="00D16E8B">
            <w:pPr>
              <w:ind w:firstLine="14"/>
              <w:rPr>
                <w:sz w:val="20"/>
                <w:szCs w:val="20"/>
              </w:rPr>
            </w:pPr>
            <w:r w:rsidRPr="00A30E5A">
              <w:rPr>
                <w:sz w:val="20"/>
                <w:szCs w:val="20"/>
              </w:rPr>
              <w:t>Михаил</w:t>
            </w:r>
          </w:p>
        </w:tc>
        <w:tc>
          <w:tcPr>
            <w:tcW w:w="2410" w:type="dxa"/>
            <w:noWrap/>
            <w:hideMark/>
          </w:tcPr>
          <w:p w14:paraId="1F6BFBBF"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34AAF453" w14:textId="77777777" w:rsidTr="00D16E8B">
        <w:trPr>
          <w:trHeight w:val="255"/>
        </w:trPr>
        <w:tc>
          <w:tcPr>
            <w:tcW w:w="1526" w:type="dxa"/>
            <w:noWrap/>
            <w:hideMark/>
          </w:tcPr>
          <w:p w14:paraId="4667F674" w14:textId="77777777" w:rsidR="00D16E8B" w:rsidRPr="00A30E5A" w:rsidRDefault="00D16E8B" w:rsidP="00D16E8B">
            <w:pPr>
              <w:ind w:firstLine="284"/>
              <w:rPr>
                <w:sz w:val="20"/>
                <w:szCs w:val="20"/>
              </w:rPr>
            </w:pPr>
            <w:r w:rsidRPr="00A30E5A">
              <w:rPr>
                <w:sz w:val="20"/>
                <w:szCs w:val="20"/>
              </w:rPr>
              <w:t>297</w:t>
            </w:r>
          </w:p>
        </w:tc>
        <w:tc>
          <w:tcPr>
            <w:tcW w:w="2410" w:type="dxa"/>
            <w:noWrap/>
            <w:hideMark/>
          </w:tcPr>
          <w:p w14:paraId="1D66A55F" w14:textId="77777777" w:rsidR="00D16E8B" w:rsidRPr="00A30E5A" w:rsidRDefault="00D16E8B" w:rsidP="00D16E8B">
            <w:pPr>
              <w:rPr>
                <w:sz w:val="20"/>
                <w:szCs w:val="20"/>
              </w:rPr>
            </w:pPr>
            <w:r w:rsidRPr="00A30E5A">
              <w:rPr>
                <w:sz w:val="20"/>
                <w:szCs w:val="20"/>
              </w:rPr>
              <w:t>Быкова</w:t>
            </w:r>
          </w:p>
        </w:tc>
        <w:tc>
          <w:tcPr>
            <w:tcW w:w="1842" w:type="dxa"/>
            <w:noWrap/>
            <w:hideMark/>
          </w:tcPr>
          <w:p w14:paraId="05E2F034"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6E25A154"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61E8D48C" w14:textId="77777777" w:rsidTr="00D16E8B">
        <w:trPr>
          <w:trHeight w:val="255"/>
        </w:trPr>
        <w:tc>
          <w:tcPr>
            <w:tcW w:w="1526" w:type="dxa"/>
            <w:noWrap/>
            <w:hideMark/>
          </w:tcPr>
          <w:p w14:paraId="1D6BE1B5" w14:textId="77777777" w:rsidR="00D16E8B" w:rsidRPr="00A30E5A" w:rsidRDefault="00D16E8B" w:rsidP="00D16E8B">
            <w:pPr>
              <w:ind w:firstLine="284"/>
              <w:rPr>
                <w:sz w:val="20"/>
                <w:szCs w:val="20"/>
              </w:rPr>
            </w:pPr>
            <w:r w:rsidRPr="00A30E5A">
              <w:rPr>
                <w:sz w:val="20"/>
                <w:szCs w:val="20"/>
              </w:rPr>
              <w:t>298</w:t>
            </w:r>
          </w:p>
        </w:tc>
        <w:tc>
          <w:tcPr>
            <w:tcW w:w="2410" w:type="dxa"/>
            <w:noWrap/>
            <w:hideMark/>
          </w:tcPr>
          <w:p w14:paraId="4EBE9027" w14:textId="77777777" w:rsidR="00D16E8B" w:rsidRPr="00A30E5A" w:rsidRDefault="00D16E8B" w:rsidP="00D16E8B">
            <w:pPr>
              <w:rPr>
                <w:sz w:val="20"/>
                <w:szCs w:val="20"/>
              </w:rPr>
            </w:pPr>
            <w:r w:rsidRPr="00A30E5A">
              <w:rPr>
                <w:sz w:val="20"/>
                <w:szCs w:val="20"/>
              </w:rPr>
              <w:t>Быкова</w:t>
            </w:r>
          </w:p>
        </w:tc>
        <w:tc>
          <w:tcPr>
            <w:tcW w:w="1842" w:type="dxa"/>
            <w:noWrap/>
            <w:hideMark/>
          </w:tcPr>
          <w:p w14:paraId="7FAD193B"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2EADF04F" w14:textId="77777777" w:rsidR="00D16E8B" w:rsidRPr="00A30E5A" w:rsidRDefault="00D16E8B" w:rsidP="00D16E8B">
            <w:pPr>
              <w:ind w:firstLine="0"/>
              <w:rPr>
                <w:sz w:val="20"/>
                <w:szCs w:val="20"/>
              </w:rPr>
            </w:pPr>
            <w:r w:rsidRPr="00A30E5A">
              <w:rPr>
                <w:sz w:val="20"/>
                <w:szCs w:val="20"/>
              </w:rPr>
              <w:t>Дмитриевна</w:t>
            </w:r>
          </w:p>
        </w:tc>
      </w:tr>
      <w:tr w:rsidR="00D16E8B" w:rsidRPr="00A30E5A" w14:paraId="6EBB5BBB" w14:textId="77777777" w:rsidTr="00D16E8B">
        <w:trPr>
          <w:trHeight w:val="255"/>
        </w:trPr>
        <w:tc>
          <w:tcPr>
            <w:tcW w:w="1526" w:type="dxa"/>
            <w:noWrap/>
            <w:hideMark/>
          </w:tcPr>
          <w:p w14:paraId="3C2EF47F" w14:textId="77777777" w:rsidR="00D16E8B" w:rsidRPr="00A30E5A" w:rsidRDefault="00D16E8B" w:rsidP="00D16E8B">
            <w:pPr>
              <w:ind w:firstLine="284"/>
              <w:rPr>
                <w:sz w:val="20"/>
                <w:szCs w:val="20"/>
              </w:rPr>
            </w:pPr>
            <w:r w:rsidRPr="00A30E5A">
              <w:rPr>
                <w:sz w:val="20"/>
                <w:szCs w:val="20"/>
              </w:rPr>
              <w:t>299</w:t>
            </w:r>
          </w:p>
        </w:tc>
        <w:tc>
          <w:tcPr>
            <w:tcW w:w="2410" w:type="dxa"/>
            <w:noWrap/>
            <w:hideMark/>
          </w:tcPr>
          <w:p w14:paraId="70668CB7" w14:textId="77777777" w:rsidR="00D16E8B" w:rsidRPr="00A30E5A" w:rsidRDefault="00D16E8B" w:rsidP="00D16E8B">
            <w:pPr>
              <w:rPr>
                <w:sz w:val="20"/>
                <w:szCs w:val="20"/>
              </w:rPr>
            </w:pPr>
            <w:proofErr w:type="spellStart"/>
            <w:r w:rsidRPr="00A30E5A">
              <w:rPr>
                <w:sz w:val="20"/>
                <w:szCs w:val="20"/>
              </w:rPr>
              <w:t>Бысов</w:t>
            </w:r>
            <w:proofErr w:type="spellEnd"/>
          </w:p>
        </w:tc>
        <w:tc>
          <w:tcPr>
            <w:tcW w:w="1842" w:type="dxa"/>
            <w:noWrap/>
            <w:hideMark/>
          </w:tcPr>
          <w:p w14:paraId="29314DDB"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63848A52"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0D6F10A9" w14:textId="77777777" w:rsidTr="00D16E8B">
        <w:trPr>
          <w:trHeight w:val="255"/>
        </w:trPr>
        <w:tc>
          <w:tcPr>
            <w:tcW w:w="1526" w:type="dxa"/>
            <w:noWrap/>
            <w:hideMark/>
          </w:tcPr>
          <w:p w14:paraId="24BAFD03" w14:textId="77777777" w:rsidR="00D16E8B" w:rsidRPr="00A30E5A" w:rsidRDefault="00D16E8B" w:rsidP="00D16E8B">
            <w:pPr>
              <w:ind w:firstLine="284"/>
              <w:rPr>
                <w:sz w:val="20"/>
                <w:szCs w:val="20"/>
              </w:rPr>
            </w:pPr>
            <w:r w:rsidRPr="00A30E5A">
              <w:rPr>
                <w:sz w:val="20"/>
                <w:szCs w:val="20"/>
              </w:rPr>
              <w:t>300</w:t>
            </w:r>
          </w:p>
        </w:tc>
        <w:tc>
          <w:tcPr>
            <w:tcW w:w="2410" w:type="dxa"/>
            <w:noWrap/>
            <w:hideMark/>
          </w:tcPr>
          <w:p w14:paraId="34891B1B" w14:textId="77777777" w:rsidR="00D16E8B" w:rsidRPr="00A30E5A" w:rsidRDefault="00D16E8B" w:rsidP="00D16E8B">
            <w:pPr>
              <w:rPr>
                <w:sz w:val="20"/>
                <w:szCs w:val="20"/>
              </w:rPr>
            </w:pPr>
            <w:r w:rsidRPr="00A30E5A">
              <w:rPr>
                <w:sz w:val="20"/>
                <w:szCs w:val="20"/>
              </w:rPr>
              <w:t>Ваганов</w:t>
            </w:r>
          </w:p>
        </w:tc>
        <w:tc>
          <w:tcPr>
            <w:tcW w:w="1842" w:type="dxa"/>
            <w:noWrap/>
            <w:hideMark/>
          </w:tcPr>
          <w:p w14:paraId="0AE1AB6F"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E7A85E3"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3DAB237B" w14:textId="77777777" w:rsidTr="00D16E8B">
        <w:trPr>
          <w:trHeight w:val="255"/>
        </w:trPr>
        <w:tc>
          <w:tcPr>
            <w:tcW w:w="1526" w:type="dxa"/>
            <w:noWrap/>
            <w:hideMark/>
          </w:tcPr>
          <w:p w14:paraId="78DEE9E6" w14:textId="77777777" w:rsidR="00D16E8B" w:rsidRPr="00A30E5A" w:rsidRDefault="00D16E8B" w:rsidP="00D16E8B">
            <w:pPr>
              <w:ind w:firstLine="284"/>
              <w:rPr>
                <w:sz w:val="20"/>
                <w:szCs w:val="20"/>
              </w:rPr>
            </w:pPr>
            <w:r w:rsidRPr="00A30E5A">
              <w:rPr>
                <w:sz w:val="20"/>
                <w:szCs w:val="20"/>
              </w:rPr>
              <w:t>301</w:t>
            </w:r>
          </w:p>
        </w:tc>
        <w:tc>
          <w:tcPr>
            <w:tcW w:w="2410" w:type="dxa"/>
            <w:noWrap/>
            <w:hideMark/>
          </w:tcPr>
          <w:p w14:paraId="1AC019D6" w14:textId="77777777" w:rsidR="00D16E8B" w:rsidRPr="00A30E5A" w:rsidRDefault="00D16E8B" w:rsidP="00D16E8B">
            <w:pPr>
              <w:rPr>
                <w:sz w:val="20"/>
                <w:szCs w:val="20"/>
              </w:rPr>
            </w:pPr>
            <w:r w:rsidRPr="00A30E5A">
              <w:rPr>
                <w:sz w:val="20"/>
                <w:szCs w:val="20"/>
              </w:rPr>
              <w:t>Вагнер</w:t>
            </w:r>
          </w:p>
        </w:tc>
        <w:tc>
          <w:tcPr>
            <w:tcW w:w="1842" w:type="dxa"/>
            <w:noWrap/>
            <w:hideMark/>
          </w:tcPr>
          <w:p w14:paraId="56ABF531" w14:textId="77777777" w:rsidR="00D16E8B" w:rsidRPr="00A30E5A" w:rsidRDefault="00D16E8B" w:rsidP="00D16E8B">
            <w:pPr>
              <w:ind w:firstLine="14"/>
              <w:rPr>
                <w:sz w:val="20"/>
                <w:szCs w:val="20"/>
              </w:rPr>
            </w:pPr>
            <w:r w:rsidRPr="00A30E5A">
              <w:rPr>
                <w:sz w:val="20"/>
                <w:szCs w:val="20"/>
              </w:rPr>
              <w:t>Константин</w:t>
            </w:r>
          </w:p>
        </w:tc>
        <w:tc>
          <w:tcPr>
            <w:tcW w:w="2410" w:type="dxa"/>
            <w:noWrap/>
            <w:hideMark/>
          </w:tcPr>
          <w:p w14:paraId="1DEA3976"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2071480F" w14:textId="77777777" w:rsidTr="00D16E8B">
        <w:trPr>
          <w:trHeight w:val="255"/>
        </w:trPr>
        <w:tc>
          <w:tcPr>
            <w:tcW w:w="1526" w:type="dxa"/>
            <w:noWrap/>
            <w:hideMark/>
          </w:tcPr>
          <w:p w14:paraId="697D07B0" w14:textId="77777777" w:rsidR="00D16E8B" w:rsidRPr="00A30E5A" w:rsidRDefault="00D16E8B" w:rsidP="00D16E8B">
            <w:pPr>
              <w:ind w:firstLine="284"/>
              <w:rPr>
                <w:sz w:val="20"/>
                <w:szCs w:val="20"/>
              </w:rPr>
            </w:pPr>
            <w:r w:rsidRPr="00A30E5A">
              <w:rPr>
                <w:sz w:val="20"/>
                <w:szCs w:val="20"/>
              </w:rPr>
              <w:t>302</w:t>
            </w:r>
          </w:p>
        </w:tc>
        <w:tc>
          <w:tcPr>
            <w:tcW w:w="2410" w:type="dxa"/>
            <w:noWrap/>
            <w:hideMark/>
          </w:tcPr>
          <w:p w14:paraId="7C9CDB40" w14:textId="77777777" w:rsidR="00D16E8B" w:rsidRPr="00A30E5A" w:rsidRDefault="00D16E8B" w:rsidP="00D16E8B">
            <w:pPr>
              <w:rPr>
                <w:sz w:val="20"/>
                <w:szCs w:val="20"/>
              </w:rPr>
            </w:pPr>
            <w:r w:rsidRPr="00A30E5A">
              <w:rPr>
                <w:sz w:val="20"/>
                <w:szCs w:val="20"/>
              </w:rPr>
              <w:t>Вагнер</w:t>
            </w:r>
          </w:p>
        </w:tc>
        <w:tc>
          <w:tcPr>
            <w:tcW w:w="1842" w:type="dxa"/>
            <w:noWrap/>
            <w:hideMark/>
          </w:tcPr>
          <w:p w14:paraId="2894312B"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582F0F78"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17E3191C" w14:textId="77777777" w:rsidTr="00D16E8B">
        <w:trPr>
          <w:trHeight w:val="255"/>
        </w:trPr>
        <w:tc>
          <w:tcPr>
            <w:tcW w:w="1526" w:type="dxa"/>
            <w:noWrap/>
            <w:hideMark/>
          </w:tcPr>
          <w:p w14:paraId="34E63CA5" w14:textId="77777777" w:rsidR="00D16E8B" w:rsidRPr="00A30E5A" w:rsidRDefault="00D16E8B" w:rsidP="00D16E8B">
            <w:pPr>
              <w:ind w:firstLine="284"/>
              <w:rPr>
                <w:sz w:val="20"/>
                <w:szCs w:val="20"/>
              </w:rPr>
            </w:pPr>
            <w:r w:rsidRPr="00A30E5A">
              <w:rPr>
                <w:sz w:val="20"/>
                <w:szCs w:val="20"/>
              </w:rPr>
              <w:t>303</w:t>
            </w:r>
          </w:p>
        </w:tc>
        <w:tc>
          <w:tcPr>
            <w:tcW w:w="2410" w:type="dxa"/>
            <w:noWrap/>
            <w:hideMark/>
          </w:tcPr>
          <w:p w14:paraId="7FB14D92" w14:textId="77777777" w:rsidR="00D16E8B" w:rsidRPr="00A30E5A" w:rsidRDefault="00D16E8B" w:rsidP="00D16E8B">
            <w:pPr>
              <w:rPr>
                <w:sz w:val="20"/>
                <w:szCs w:val="20"/>
              </w:rPr>
            </w:pPr>
            <w:r w:rsidRPr="00A30E5A">
              <w:rPr>
                <w:sz w:val="20"/>
                <w:szCs w:val="20"/>
              </w:rPr>
              <w:t>Вагнер</w:t>
            </w:r>
          </w:p>
        </w:tc>
        <w:tc>
          <w:tcPr>
            <w:tcW w:w="1842" w:type="dxa"/>
            <w:noWrap/>
            <w:hideMark/>
          </w:tcPr>
          <w:p w14:paraId="4FF9CCC1" w14:textId="77777777" w:rsidR="00D16E8B" w:rsidRPr="00A30E5A" w:rsidRDefault="00D16E8B" w:rsidP="00D16E8B">
            <w:pPr>
              <w:ind w:firstLine="14"/>
              <w:rPr>
                <w:sz w:val="20"/>
                <w:szCs w:val="20"/>
              </w:rPr>
            </w:pPr>
            <w:r w:rsidRPr="00A30E5A">
              <w:rPr>
                <w:sz w:val="20"/>
                <w:szCs w:val="20"/>
              </w:rPr>
              <w:t>Марк</w:t>
            </w:r>
          </w:p>
        </w:tc>
        <w:tc>
          <w:tcPr>
            <w:tcW w:w="2410" w:type="dxa"/>
            <w:noWrap/>
            <w:hideMark/>
          </w:tcPr>
          <w:p w14:paraId="3D30E58D"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44D7777E" w14:textId="77777777" w:rsidTr="00D16E8B">
        <w:trPr>
          <w:trHeight w:val="255"/>
        </w:trPr>
        <w:tc>
          <w:tcPr>
            <w:tcW w:w="1526" w:type="dxa"/>
            <w:noWrap/>
            <w:hideMark/>
          </w:tcPr>
          <w:p w14:paraId="7E46F433" w14:textId="77777777" w:rsidR="00D16E8B" w:rsidRPr="00A30E5A" w:rsidRDefault="00D16E8B" w:rsidP="00D16E8B">
            <w:pPr>
              <w:ind w:firstLine="284"/>
              <w:rPr>
                <w:sz w:val="20"/>
                <w:szCs w:val="20"/>
              </w:rPr>
            </w:pPr>
            <w:r w:rsidRPr="00A30E5A">
              <w:rPr>
                <w:sz w:val="20"/>
                <w:szCs w:val="20"/>
              </w:rPr>
              <w:t>304</w:t>
            </w:r>
          </w:p>
        </w:tc>
        <w:tc>
          <w:tcPr>
            <w:tcW w:w="2410" w:type="dxa"/>
            <w:noWrap/>
            <w:hideMark/>
          </w:tcPr>
          <w:p w14:paraId="03134F1A" w14:textId="77777777" w:rsidR="00D16E8B" w:rsidRPr="00A30E5A" w:rsidRDefault="00D16E8B" w:rsidP="00D16E8B">
            <w:pPr>
              <w:rPr>
                <w:sz w:val="20"/>
                <w:szCs w:val="20"/>
              </w:rPr>
            </w:pPr>
            <w:r w:rsidRPr="00A30E5A">
              <w:rPr>
                <w:sz w:val="20"/>
                <w:szCs w:val="20"/>
              </w:rPr>
              <w:t>Вагнер</w:t>
            </w:r>
          </w:p>
        </w:tc>
        <w:tc>
          <w:tcPr>
            <w:tcW w:w="1842" w:type="dxa"/>
            <w:noWrap/>
            <w:hideMark/>
          </w:tcPr>
          <w:p w14:paraId="16CE549E"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0490DF69" w14:textId="77777777" w:rsidR="00D16E8B" w:rsidRPr="00A30E5A" w:rsidRDefault="00D16E8B" w:rsidP="00D16E8B">
            <w:pPr>
              <w:ind w:firstLine="0"/>
              <w:rPr>
                <w:sz w:val="20"/>
                <w:szCs w:val="20"/>
              </w:rPr>
            </w:pPr>
            <w:r w:rsidRPr="00A30E5A">
              <w:rPr>
                <w:sz w:val="20"/>
                <w:szCs w:val="20"/>
              </w:rPr>
              <w:t>Егоровна</w:t>
            </w:r>
          </w:p>
        </w:tc>
      </w:tr>
      <w:tr w:rsidR="00D16E8B" w:rsidRPr="00A30E5A" w14:paraId="7A06D31F" w14:textId="77777777" w:rsidTr="00D16E8B">
        <w:trPr>
          <w:trHeight w:val="255"/>
        </w:trPr>
        <w:tc>
          <w:tcPr>
            <w:tcW w:w="1526" w:type="dxa"/>
            <w:noWrap/>
            <w:hideMark/>
          </w:tcPr>
          <w:p w14:paraId="190FE708" w14:textId="77777777" w:rsidR="00D16E8B" w:rsidRPr="00A30E5A" w:rsidRDefault="00D16E8B" w:rsidP="00D16E8B">
            <w:pPr>
              <w:ind w:firstLine="284"/>
              <w:rPr>
                <w:sz w:val="20"/>
                <w:szCs w:val="20"/>
              </w:rPr>
            </w:pPr>
            <w:r w:rsidRPr="00A30E5A">
              <w:rPr>
                <w:sz w:val="20"/>
                <w:szCs w:val="20"/>
              </w:rPr>
              <w:t>305</w:t>
            </w:r>
          </w:p>
        </w:tc>
        <w:tc>
          <w:tcPr>
            <w:tcW w:w="2410" w:type="dxa"/>
            <w:noWrap/>
            <w:hideMark/>
          </w:tcPr>
          <w:p w14:paraId="121ED19C" w14:textId="77777777" w:rsidR="00D16E8B" w:rsidRPr="00A30E5A" w:rsidRDefault="00D16E8B" w:rsidP="00D16E8B">
            <w:pPr>
              <w:rPr>
                <w:sz w:val="20"/>
                <w:szCs w:val="20"/>
              </w:rPr>
            </w:pPr>
            <w:proofErr w:type="spellStart"/>
            <w:r w:rsidRPr="00A30E5A">
              <w:rPr>
                <w:sz w:val="20"/>
                <w:szCs w:val="20"/>
              </w:rPr>
              <w:t>Валова</w:t>
            </w:r>
            <w:proofErr w:type="spellEnd"/>
          </w:p>
        </w:tc>
        <w:tc>
          <w:tcPr>
            <w:tcW w:w="1842" w:type="dxa"/>
            <w:noWrap/>
            <w:hideMark/>
          </w:tcPr>
          <w:p w14:paraId="435C0DE3" w14:textId="77777777" w:rsidR="00D16E8B" w:rsidRPr="00A30E5A" w:rsidRDefault="00D16E8B" w:rsidP="00D16E8B">
            <w:pPr>
              <w:ind w:firstLine="14"/>
              <w:rPr>
                <w:sz w:val="20"/>
                <w:szCs w:val="20"/>
              </w:rPr>
            </w:pPr>
            <w:r w:rsidRPr="00A30E5A">
              <w:rPr>
                <w:sz w:val="20"/>
                <w:szCs w:val="20"/>
              </w:rPr>
              <w:t>Алена</w:t>
            </w:r>
          </w:p>
        </w:tc>
        <w:tc>
          <w:tcPr>
            <w:tcW w:w="2410" w:type="dxa"/>
            <w:noWrap/>
            <w:hideMark/>
          </w:tcPr>
          <w:p w14:paraId="3D8D8A7E"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3B1EDEBF" w14:textId="77777777" w:rsidTr="00D16E8B">
        <w:trPr>
          <w:trHeight w:val="255"/>
        </w:trPr>
        <w:tc>
          <w:tcPr>
            <w:tcW w:w="1526" w:type="dxa"/>
            <w:noWrap/>
            <w:hideMark/>
          </w:tcPr>
          <w:p w14:paraId="72DE33CF" w14:textId="77777777" w:rsidR="00D16E8B" w:rsidRPr="00A30E5A" w:rsidRDefault="00D16E8B" w:rsidP="00D16E8B">
            <w:pPr>
              <w:ind w:firstLine="284"/>
              <w:rPr>
                <w:sz w:val="20"/>
                <w:szCs w:val="20"/>
              </w:rPr>
            </w:pPr>
            <w:r w:rsidRPr="00A30E5A">
              <w:rPr>
                <w:sz w:val="20"/>
                <w:szCs w:val="20"/>
              </w:rPr>
              <w:t>306</w:t>
            </w:r>
          </w:p>
        </w:tc>
        <w:tc>
          <w:tcPr>
            <w:tcW w:w="2410" w:type="dxa"/>
            <w:noWrap/>
            <w:hideMark/>
          </w:tcPr>
          <w:p w14:paraId="51768D9A" w14:textId="77777777" w:rsidR="00D16E8B" w:rsidRPr="00A30E5A" w:rsidRDefault="00D16E8B" w:rsidP="00D16E8B">
            <w:pPr>
              <w:rPr>
                <w:sz w:val="20"/>
                <w:szCs w:val="20"/>
              </w:rPr>
            </w:pPr>
            <w:proofErr w:type="spellStart"/>
            <w:r w:rsidRPr="00A30E5A">
              <w:rPr>
                <w:sz w:val="20"/>
                <w:szCs w:val="20"/>
              </w:rPr>
              <w:t>Валюков</w:t>
            </w:r>
            <w:proofErr w:type="spellEnd"/>
          </w:p>
        </w:tc>
        <w:tc>
          <w:tcPr>
            <w:tcW w:w="1842" w:type="dxa"/>
            <w:noWrap/>
            <w:hideMark/>
          </w:tcPr>
          <w:p w14:paraId="4C231B18"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79D352DD"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5060BA21" w14:textId="77777777" w:rsidTr="00D16E8B">
        <w:trPr>
          <w:trHeight w:val="255"/>
        </w:trPr>
        <w:tc>
          <w:tcPr>
            <w:tcW w:w="1526" w:type="dxa"/>
            <w:noWrap/>
            <w:hideMark/>
          </w:tcPr>
          <w:p w14:paraId="2A5425F9" w14:textId="77777777" w:rsidR="00D16E8B" w:rsidRPr="00A30E5A" w:rsidRDefault="00D16E8B" w:rsidP="00D16E8B">
            <w:pPr>
              <w:ind w:firstLine="284"/>
              <w:rPr>
                <w:sz w:val="20"/>
                <w:szCs w:val="20"/>
              </w:rPr>
            </w:pPr>
            <w:r w:rsidRPr="00A30E5A">
              <w:rPr>
                <w:sz w:val="20"/>
                <w:szCs w:val="20"/>
              </w:rPr>
              <w:t>307</w:t>
            </w:r>
          </w:p>
        </w:tc>
        <w:tc>
          <w:tcPr>
            <w:tcW w:w="2410" w:type="dxa"/>
            <w:noWrap/>
            <w:hideMark/>
          </w:tcPr>
          <w:p w14:paraId="79417A1A" w14:textId="77777777" w:rsidR="00D16E8B" w:rsidRPr="00A30E5A" w:rsidRDefault="00D16E8B" w:rsidP="00D16E8B">
            <w:pPr>
              <w:rPr>
                <w:sz w:val="20"/>
                <w:szCs w:val="20"/>
              </w:rPr>
            </w:pPr>
            <w:proofErr w:type="spellStart"/>
            <w:r w:rsidRPr="00A30E5A">
              <w:rPr>
                <w:sz w:val="20"/>
                <w:szCs w:val="20"/>
              </w:rPr>
              <w:t>Ванисова</w:t>
            </w:r>
            <w:proofErr w:type="spellEnd"/>
          </w:p>
        </w:tc>
        <w:tc>
          <w:tcPr>
            <w:tcW w:w="1842" w:type="dxa"/>
            <w:noWrap/>
            <w:hideMark/>
          </w:tcPr>
          <w:p w14:paraId="5FF61D92"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7FD95A0E"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1C5655AE" w14:textId="77777777" w:rsidTr="00D16E8B">
        <w:trPr>
          <w:trHeight w:val="255"/>
        </w:trPr>
        <w:tc>
          <w:tcPr>
            <w:tcW w:w="1526" w:type="dxa"/>
            <w:noWrap/>
            <w:hideMark/>
          </w:tcPr>
          <w:p w14:paraId="29D16552" w14:textId="77777777" w:rsidR="00D16E8B" w:rsidRPr="00A30E5A" w:rsidRDefault="00D16E8B" w:rsidP="00D16E8B">
            <w:pPr>
              <w:ind w:firstLine="284"/>
              <w:rPr>
                <w:sz w:val="20"/>
                <w:szCs w:val="20"/>
              </w:rPr>
            </w:pPr>
            <w:r w:rsidRPr="00A30E5A">
              <w:rPr>
                <w:sz w:val="20"/>
                <w:szCs w:val="20"/>
              </w:rPr>
              <w:t>308</w:t>
            </w:r>
          </w:p>
        </w:tc>
        <w:tc>
          <w:tcPr>
            <w:tcW w:w="2410" w:type="dxa"/>
            <w:noWrap/>
            <w:hideMark/>
          </w:tcPr>
          <w:p w14:paraId="6128D2C1" w14:textId="77777777" w:rsidR="00D16E8B" w:rsidRPr="00A30E5A" w:rsidRDefault="00D16E8B" w:rsidP="00D16E8B">
            <w:pPr>
              <w:rPr>
                <w:sz w:val="20"/>
                <w:szCs w:val="20"/>
              </w:rPr>
            </w:pPr>
            <w:proofErr w:type="spellStart"/>
            <w:r w:rsidRPr="00A30E5A">
              <w:rPr>
                <w:sz w:val="20"/>
                <w:szCs w:val="20"/>
              </w:rPr>
              <w:t>Варлаков</w:t>
            </w:r>
            <w:proofErr w:type="spellEnd"/>
          </w:p>
        </w:tc>
        <w:tc>
          <w:tcPr>
            <w:tcW w:w="1842" w:type="dxa"/>
            <w:noWrap/>
            <w:hideMark/>
          </w:tcPr>
          <w:p w14:paraId="762A1964"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481D0504"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0606E4BD" w14:textId="77777777" w:rsidTr="00D16E8B">
        <w:trPr>
          <w:trHeight w:val="255"/>
        </w:trPr>
        <w:tc>
          <w:tcPr>
            <w:tcW w:w="1526" w:type="dxa"/>
            <w:noWrap/>
            <w:hideMark/>
          </w:tcPr>
          <w:p w14:paraId="3721A4EA" w14:textId="77777777" w:rsidR="00D16E8B" w:rsidRPr="00A30E5A" w:rsidRDefault="00D16E8B" w:rsidP="00D16E8B">
            <w:pPr>
              <w:ind w:firstLine="284"/>
              <w:rPr>
                <w:sz w:val="20"/>
                <w:szCs w:val="20"/>
              </w:rPr>
            </w:pPr>
            <w:r w:rsidRPr="00A30E5A">
              <w:rPr>
                <w:sz w:val="20"/>
                <w:szCs w:val="20"/>
              </w:rPr>
              <w:t>309</w:t>
            </w:r>
          </w:p>
        </w:tc>
        <w:tc>
          <w:tcPr>
            <w:tcW w:w="2410" w:type="dxa"/>
            <w:noWrap/>
            <w:hideMark/>
          </w:tcPr>
          <w:p w14:paraId="20C08166" w14:textId="77777777" w:rsidR="00D16E8B" w:rsidRPr="00A30E5A" w:rsidRDefault="00D16E8B" w:rsidP="00D16E8B">
            <w:pPr>
              <w:rPr>
                <w:sz w:val="20"/>
                <w:szCs w:val="20"/>
              </w:rPr>
            </w:pPr>
            <w:proofErr w:type="spellStart"/>
            <w:r w:rsidRPr="00A30E5A">
              <w:rPr>
                <w:sz w:val="20"/>
                <w:szCs w:val="20"/>
              </w:rPr>
              <w:t>Варлакова</w:t>
            </w:r>
            <w:proofErr w:type="spellEnd"/>
          </w:p>
        </w:tc>
        <w:tc>
          <w:tcPr>
            <w:tcW w:w="1842" w:type="dxa"/>
            <w:noWrap/>
            <w:hideMark/>
          </w:tcPr>
          <w:p w14:paraId="1430D81C"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30DF6A89"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0EEC07F9" w14:textId="77777777" w:rsidTr="00D16E8B">
        <w:trPr>
          <w:trHeight w:val="255"/>
        </w:trPr>
        <w:tc>
          <w:tcPr>
            <w:tcW w:w="1526" w:type="dxa"/>
            <w:noWrap/>
            <w:hideMark/>
          </w:tcPr>
          <w:p w14:paraId="5181C767" w14:textId="77777777" w:rsidR="00D16E8B" w:rsidRPr="00A30E5A" w:rsidRDefault="00D16E8B" w:rsidP="00D16E8B">
            <w:pPr>
              <w:ind w:firstLine="284"/>
              <w:rPr>
                <w:sz w:val="20"/>
                <w:szCs w:val="20"/>
              </w:rPr>
            </w:pPr>
            <w:r w:rsidRPr="00A30E5A">
              <w:rPr>
                <w:sz w:val="20"/>
                <w:szCs w:val="20"/>
              </w:rPr>
              <w:t>310</w:t>
            </w:r>
          </w:p>
        </w:tc>
        <w:tc>
          <w:tcPr>
            <w:tcW w:w="2410" w:type="dxa"/>
            <w:noWrap/>
            <w:hideMark/>
          </w:tcPr>
          <w:p w14:paraId="7ACBA2B7" w14:textId="77777777" w:rsidR="00D16E8B" w:rsidRPr="00A30E5A" w:rsidRDefault="00D16E8B" w:rsidP="00D16E8B">
            <w:pPr>
              <w:rPr>
                <w:sz w:val="20"/>
                <w:szCs w:val="20"/>
              </w:rPr>
            </w:pPr>
            <w:proofErr w:type="spellStart"/>
            <w:r w:rsidRPr="00A30E5A">
              <w:rPr>
                <w:sz w:val="20"/>
                <w:szCs w:val="20"/>
              </w:rPr>
              <w:t>Варпаховская</w:t>
            </w:r>
            <w:proofErr w:type="spellEnd"/>
          </w:p>
        </w:tc>
        <w:tc>
          <w:tcPr>
            <w:tcW w:w="1842" w:type="dxa"/>
            <w:noWrap/>
            <w:hideMark/>
          </w:tcPr>
          <w:p w14:paraId="712E40B0"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167483AC" w14:textId="77777777" w:rsidR="00D16E8B" w:rsidRPr="00A30E5A" w:rsidRDefault="00D16E8B" w:rsidP="00D16E8B">
            <w:pPr>
              <w:ind w:firstLine="0"/>
              <w:rPr>
                <w:sz w:val="20"/>
                <w:szCs w:val="20"/>
              </w:rPr>
            </w:pPr>
            <w:r w:rsidRPr="00A30E5A">
              <w:rPr>
                <w:sz w:val="20"/>
                <w:szCs w:val="20"/>
              </w:rPr>
              <w:t>Витальевна</w:t>
            </w:r>
          </w:p>
        </w:tc>
      </w:tr>
      <w:tr w:rsidR="00D16E8B" w:rsidRPr="00A30E5A" w14:paraId="17A0F3FA" w14:textId="77777777" w:rsidTr="00D16E8B">
        <w:trPr>
          <w:trHeight w:val="255"/>
        </w:trPr>
        <w:tc>
          <w:tcPr>
            <w:tcW w:w="1526" w:type="dxa"/>
            <w:noWrap/>
            <w:hideMark/>
          </w:tcPr>
          <w:p w14:paraId="0FFA8E90" w14:textId="77777777" w:rsidR="00D16E8B" w:rsidRPr="00A30E5A" w:rsidRDefault="00D16E8B" w:rsidP="00D16E8B">
            <w:pPr>
              <w:ind w:firstLine="284"/>
              <w:rPr>
                <w:sz w:val="20"/>
                <w:szCs w:val="20"/>
              </w:rPr>
            </w:pPr>
            <w:r w:rsidRPr="00A30E5A">
              <w:rPr>
                <w:sz w:val="20"/>
                <w:szCs w:val="20"/>
              </w:rPr>
              <w:t>311</w:t>
            </w:r>
          </w:p>
        </w:tc>
        <w:tc>
          <w:tcPr>
            <w:tcW w:w="2410" w:type="dxa"/>
            <w:noWrap/>
            <w:hideMark/>
          </w:tcPr>
          <w:p w14:paraId="1A3BD925" w14:textId="77777777" w:rsidR="00D16E8B" w:rsidRPr="00A30E5A" w:rsidRDefault="00D16E8B" w:rsidP="00D16E8B">
            <w:pPr>
              <w:rPr>
                <w:sz w:val="20"/>
                <w:szCs w:val="20"/>
              </w:rPr>
            </w:pPr>
            <w:r w:rsidRPr="00A30E5A">
              <w:rPr>
                <w:sz w:val="20"/>
                <w:szCs w:val="20"/>
              </w:rPr>
              <w:t>Васечко</w:t>
            </w:r>
          </w:p>
        </w:tc>
        <w:tc>
          <w:tcPr>
            <w:tcW w:w="1842" w:type="dxa"/>
            <w:noWrap/>
            <w:hideMark/>
          </w:tcPr>
          <w:p w14:paraId="05062814"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583C2D41"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1B8E0900" w14:textId="77777777" w:rsidTr="00D16E8B">
        <w:trPr>
          <w:trHeight w:val="255"/>
        </w:trPr>
        <w:tc>
          <w:tcPr>
            <w:tcW w:w="1526" w:type="dxa"/>
            <w:noWrap/>
            <w:hideMark/>
          </w:tcPr>
          <w:p w14:paraId="14BC7DBD" w14:textId="77777777" w:rsidR="00D16E8B" w:rsidRPr="00A30E5A" w:rsidRDefault="00D16E8B" w:rsidP="00D16E8B">
            <w:pPr>
              <w:ind w:firstLine="284"/>
              <w:rPr>
                <w:sz w:val="20"/>
                <w:szCs w:val="20"/>
              </w:rPr>
            </w:pPr>
            <w:r w:rsidRPr="00A30E5A">
              <w:rPr>
                <w:sz w:val="20"/>
                <w:szCs w:val="20"/>
              </w:rPr>
              <w:t>312</w:t>
            </w:r>
          </w:p>
        </w:tc>
        <w:tc>
          <w:tcPr>
            <w:tcW w:w="2410" w:type="dxa"/>
            <w:noWrap/>
            <w:hideMark/>
          </w:tcPr>
          <w:p w14:paraId="1E306CD1" w14:textId="77777777" w:rsidR="00D16E8B" w:rsidRPr="00A30E5A" w:rsidRDefault="00D16E8B" w:rsidP="00D16E8B">
            <w:pPr>
              <w:rPr>
                <w:sz w:val="20"/>
                <w:szCs w:val="20"/>
              </w:rPr>
            </w:pPr>
            <w:r w:rsidRPr="00A30E5A">
              <w:rPr>
                <w:sz w:val="20"/>
                <w:szCs w:val="20"/>
              </w:rPr>
              <w:t>Василевский</w:t>
            </w:r>
          </w:p>
        </w:tc>
        <w:tc>
          <w:tcPr>
            <w:tcW w:w="1842" w:type="dxa"/>
            <w:noWrap/>
            <w:hideMark/>
          </w:tcPr>
          <w:p w14:paraId="42CB4765" w14:textId="77777777" w:rsidR="00D16E8B" w:rsidRPr="00A30E5A" w:rsidRDefault="00D16E8B" w:rsidP="00D16E8B">
            <w:pPr>
              <w:ind w:firstLine="14"/>
              <w:rPr>
                <w:sz w:val="20"/>
                <w:szCs w:val="20"/>
              </w:rPr>
            </w:pPr>
            <w:r w:rsidRPr="00A30E5A">
              <w:rPr>
                <w:sz w:val="20"/>
                <w:szCs w:val="20"/>
              </w:rPr>
              <w:t>Антон</w:t>
            </w:r>
          </w:p>
        </w:tc>
        <w:tc>
          <w:tcPr>
            <w:tcW w:w="2410" w:type="dxa"/>
            <w:noWrap/>
            <w:hideMark/>
          </w:tcPr>
          <w:p w14:paraId="0B7ED3BF"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35315DB4" w14:textId="77777777" w:rsidTr="00D16E8B">
        <w:trPr>
          <w:trHeight w:val="255"/>
        </w:trPr>
        <w:tc>
          <w:tcPr>
            <w:tcW w:w="1526" w:type="dxa"/>
            <w:noWrap/>
            <w:hideMark/>
          </w:tcPr>
          <w:p w14:paraId="32FC0AD6" w14:textId="77777777" w:rsidR="00D16E8B" w:rsidRPr="00A30E5A" w:rsidRDefault="00D16E8B" w:rsidP="00D16E8B">
            <w:pPr>
              <w:ind w:firstLine="284"/>
              <w:rPr>
                <w:sz w:val="20"/>
                <w:szCs w:val="20"/>
              </w:rPr>
            </w:pPr>
            <w:r w:rsidRPr="00A30E5A">
              <w:rPr>
                <w:sz w:val="20"/>
                <w:szCs w:val="20"/>
              </w:rPr>
              <w:t>313</w:t>
            </w:r>
          </w:p>
        </w:tc>
        <w:tc>
          <w:tcPr>
            <w:tcW w:w="2410" w:type="dxa"/>
            <w:noWrap/>
            <w:hideMark/>
          </w:tcPr>
          <w:p w14:paraId="0A387250" w14:textId="77777777" w:rsidR="00D16E8B" w:rsidRPr="00A30E5A" w:rsidRDefault="00D16E8B" w:rsidP="00D16E8B">
            <w:pPr>
              <w:rPr>
                <w:sz w:val="20"/>
                <w:szCs w:val="20"/>
              </w:rPr>
            </w:pPr>
            <w:r w:rsidRPr="00A30E5A">
              <w:rPr>
                <w:sz w:val="20"/>
                <w:szCs w:val="20"/>
              </w:rPr>
              <w:t>Василенко</w:t>
            </w:r>
          </w:p>
        </w:tc>
        <w:tc>
          <w:tcPr>
            <w:tcW w:w="1842" w:type="dxa"/>
            <w:noWrap/>
            <w:hideMark/>
          </w:tcPr>
          <w:p w14:paraId="32860DE0"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5BCF27A9"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32CAA898" w14:textId="77777777" w:rsidTr="00D16E8B">
        <w:trPr>
          <w:trHeight w:val="255"/>
        </w:trPr>
        <w:tc>
          <w:tcPr>
            <w:tcW w:w="1526" w:type="dxa"/>
            <w:noWrap/>
            <w:hideMark/>
          </w:tcPr>
          <w:p w14:paraId="41E49E07" w14:textId="77777777" w:rsidR="00D16E8B" w:rsidRPr="00A30E5A" w:rsidRDefault="00D16E8B" w:rsidP="00D16E8B">
            <w:pPr>
              <w:ind w:firstLine="284"/>
              <w:rPr>
                <w:sz w:val="20"/>
                <w:szCs w:val="20"/>
              </w:rPr>
            </w:pPr>
            <w:r w:rsidRPr="00A30E5A">
              <w:rPr>
                <w:sz w:val="20"/>
                <w:szCs w:val="20"/>
              </w:rPr>
              <w:t>314</w:t>
            </w:r>
          </w:p>
        </w:tc>
        <w:tc>
          <w:tcPr>
            <w:tcW w:w="2410" w:type="dxa"/>
            <w:noWrap/>
            <w:hideMark/>
          </w:tcPr>
          <w:p w14:paraId="7A8F5200" w14:textId="77777777" w:rsidR="00D16E8B" w:rsidRPr="00A30E5A" w:rsidRDefault="00D16E8B" w:rsidP="00D16E8B">
            <w:pPr>
              <w:rPr>
                <w:sz w:val="20"/>
                <w:szCs w:val="20"/>
              </w:rPr>
            </w:pPr>
            <w:proofErr w:type="spellStart"/>
            <w:r w:rsidRPr="00A30E5A">
              <w:rPr>
                <w:sz w:val="20"/>
                <w:szCs w:val="20"/>
              </w:rPr>
              <w:t>Василешникова</w:t>
            </w:r>
            <w:proofErr w:type="spellEnd"/>
          </w:p>
        </w:tc>
        <w:tc>
          <w:tcPr>
            <w:tcW w:w="1842" w:type="dxa"/>
            <w:noWrap/>
            <w:hideMark/>
          </w:tcPr>
          <w:p w14:paraId="6749B392"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117AE5B2"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74FA910C" w14:textId="77777777" w:rsidTr="00D16E8B">
        <w:trPr>
          <w:trHeight w:val="255"/>
        </w:trPr>
        <w:tc>
          <w:tcPr>
            <w:tcW w:w="1526" w:type="dxa"/>
            <w:noWrap/>
            <w:hideMark/>
          </w:tcPr>
          <w:p w14:paraId="23B29B46" w14:textId="77777777" w:rsidR="00D16E8B" w:rsidRPr="00A30E5A" w:rsidRDefault="00D16E8B" w:rsidP="00D16E8B">
            <w:pPr>
              <w:ind w:firstLine="284"/>
              <w:rPr>
                <w:sz w:val="20"/>
                <w:szCs w:val="20"/>
              </w:rPr>
            </w:pPr>
            <w:r w:rsidRPr="00A30E5A">
              <w:rPr>
                <w:sz w:val="20"/>
                <w:szCs w:val="20"/>
              </w:rPr>
              <w:t>315</w:t>
            </w:r>
          </w:p>
        </w:tc>
        <w:tc>
          <w:tcPr>
            <w:tcW w:w="2410" w:type="dxa"/>
            <w:noWrap/>
            <w:hideMark/>
          </w:tcPr>
          <w:p w14:paraId="15FB8DEB" w14:textId="77777777" w:rsidR="00D16E8B" w:rsidRPr="00A30E5A" w:rsidRDefault="00D16E8B" w:rsidP="00D16E8B">
            <w:pPr>
              <w:rPr>
                <w:sz w:val="20"/>
                <w:szCs w:val="20"/>
              </w:rPr>
            </w:pPr>
            <w:r w:rsidRPr="00A30E5A">
              <w:rPr>
                <w:sz w:val="20"/>
                <w:szCs w:val="20"/>
              </w:rPr>
              <w:t>Васильев</w:t>
            </w:r>
          </w:p>
        </w:tc>
        <w:tc>
          <w:tcPr>
            <w:tcW w:w="1842" w:type="dxa"/>
            <w:noWrap/>
            <w:hideMark/>
          </w:tcPr>
          <w:p w14:paraId="6E8040C4" w14:textId="77777777" w:rsidR="00D16E8B" w:rsidRPr="00A30E5A" w:rsidRDefault="00D16E8B" w:rsidP="00D16E8B">
            <w:pPr>
              <w:ind w:firstLine="14"/>
              <w:rPr>
                <w:sz w:val="20"/>
                <w:szCs w:val="20"/>
              </w:rPr>
            </w:pPr>
            <w:r w:rsidRPr="00A30E5A">
              <w:rPr>
                <w:sz w:val="20"/>
                <w:szCs w:val="20"/>
              </w:rPr>
              <w:t>Вячеслав</w:t>
            </w:r>
          </w:p>
        </w:tc>
        <w:tc>
          <w:tcPr>
            <w:tcW w:w="2410" w:type="dxa"/>
            <w:noWrap/>
            <w:hideMark/>
          </w:tcPr>
          <w:p w14:paraId="49419B95"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573E71EE" w14:textId="77777777" w:rsidTr="00D16E8B">
        <w:trPr>
          <w:trHeight w:val="255"/>
        </w:trPr>
        <w:tc>
          <w:tcPr>
            <w:tcW w:w="1526" w:type="dxa"/>
            <w:noWrap/>
            <w:hideMark/>
          </w:tcPr>
          <w:p w14:paraId="4B9B651B" w14:textId="77777777" w:rsidR="00D16E8B" w:rsidRPr="00A30E5A" w:rsidRDefault="00D16E8B" w:rsidP="00D16E8B">
            <w:pPr>
              <w:ind w:firstLine="284"/>
              <w:rPr>
                <w:sz w:val="20"/>
                <w:szCs w:val="20"/>
              </w:rPr>
            </w:pPr>
            <w:r w:rsidRPr="00A30E5A">
              <w:rPr>
                <w:sz w:val="20"/>
                <w:szCs w:val="20"/>
              </w:rPr>
              <w:t>316</w:t>
            </w:r>
          </w:p>
        </w:tc>
        <w:tc>
          <w:tcPr>
            <w:tcW w:w="2410" w:type="dxa"/>
            <w:noWrap/>
            <w:hideMark/>
          </w:tcPr>
          <w:p w14:paraId="23829E71" w14:textId="77777777" w:rsidR="00D16E8B" w:rsidRPr="00A30E5A" w:rsidRDefault="00D16E8B" w:rsidP="00D16E8B">
            <w:pPr>
              <w:rPr>
                <w:sz w:val="20"/>
                <w:szCs w:val="20"/>
              </w:rPr>
            </w:pPr>
            <w:r w:rsidRPr="00A30E5A">
              <w:rPr>
                <w:sz w:val="20"/>
                <w:szCs w:val="20"/>
              </w:rPr>
              <w:t>Васильев</w:t>
            </w:r>
          </w:p>
        </w:tc>
        <w:tc>
          <w:tcPr>
            <w:tcW w:w="1842" w:type="dxa"/>
            <w:noWrap/>
            <w:hideMark/>
          </w:tcPr>
          <w:p w14:paraId="65052286" w14:textId="77777777" w:rsidR="00D16E8B" w:rsidRPr="00A30E5A" w:rsidRDefault="00D16E8B" w:rsidP="00D16E8B">
            <w:pPr>
              <w:ind w:firstLine="14"/>
              <w:rPr>
                <w:sz w:val="20"/>
                <w:szCs w:val="20"/>
              </w:rPr>
            </w:pPr>
            <w:r w:rsidRPr="00A30E5A">
              <w:rPr>
                <w:sz w:val="20"/>
                <w:szCs w:val="20"/>
              </w:rPr>
              <w:t>Виталий</w:t>
            </w:r>
          </w:p>
        </w:tc>
        <w:tc>
          <w:tcPr>
            <w:tcW w:w="2410" w:type="dxa"/>
            <w:noWrap/>
            <w:hideMark/>
          </w:tcPr>
          <w:p w14:paraId="110A67D8"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51BAEDCC" w14:textId="77777777" w:rsidTr="00D16E8B">
        <w:trPr>
          <w:trHeight w:val="255"/>
        </w:trPr>
        <w:tc>
          <w:tcPr>
            <w:tcW w:w="1526" w:type="dxa"/>
            <w:noWrap/>
            <w:hideMark/>
          </w:tcPr>
          <w:p w14:paraId="11A5949A" w14:textId="77777777" w:rsidR="00D16E8B" w:rsidRPr="00A30E5A" w:rsidRDefault="00D16E8B" w:rsidP="00D16E8B">
            <w:pPr>
              <w:ind w:firstLine="284"/>
              <w:rPr>
                <w:sz w:val="20"/>
                <w:szCs w:val="20"/>
              </w:rPr>
            </w:pPr>
            <w:r w:rsidRPr="00A30E5A">
              <w:rPr>
                <w:sz w:val="20"/>
                <w:szCs w:val="20"/>
              </w:rPr>
              <w:t>317</w:t>
            </w:r>
          </w:p>
        </w:tc>
        <w:tc>
          <w:tcPr>
            <w:tcW w:w="2410" w:type="dxa"/>
            <w:noWrap/>
            <w:hideMark/>
          </w:tcPr>
          <w:p w14:paraId="184282F5" w14:textId="77777777" w:rsidR="00D16E8B" w:rsidRPr="00A30E5A" w:rsidRDefault="00D16E8B" w:rsidP="00D16E8B">
            <w:pPr>
              <w:rPr>
                <w:sz w:val="20"/>
                <w:szCs w:val="20"/>
              </w:rPr>
            </w:pPr>
            <w:r w:rsidRPr="00A30E5A">
              <w:rPr>
                <w:sz w:val="20"/>
                <w:szCs w:val="20"/>
              </w:rPr>
              <w:t>Васильев</w:t>
            </w:r>
          </w:p>
        </w:tc>
        <w:tc>
          <w:tcPr>
            <w:tcW w:w="1842" w:type="dxa"/>
            <w:noWrap/>
            <w:hideMark/>
          </w:tcPr>
          <w:p w14:paraId="4AA6AE85"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77820306"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27B5DB6F" w14:textId="77777777" w:rsidTr="00D16E8B">
        <w:trPr>
          <w:trHeight w:val="255"/>
        </w:trPr>
        <w:tc>
          <w:tcPr>
            <w:tcW w:w="1526" w:type="dxa"/>
            <w:noWrap/>
            <w:hideMark/>
          </w:tcPr>
          <w:p w14:paraId="0B418540" w14:textId="77777777" w:rsidR="00D16E8B" w:rsidRPr="00A30E5A" w:rsidRDefault="00D16E8B" w:rsidP="00D16E8B">
            <w:pPr>
              <w:ind w:firstLine="284"/>
              <w:rPr>
                <w:sz w:val="20"/>
                <w:szCs w:val="20"/>
              </w:rPr>
            </w:pPr>
            <w:r w:rsidRPr="00A30E5A">
              <w:rPr>
                <w:sz w:val="20"/>
                <w:szCs w:val="20"/>
              </w:rPr>
              <w:t>318</w:t>
            </w:r>
          </w:p>
        </w:tc>
        <w:tc>
          <w:tcPr>
            <w:tcW w:w="2410" w:type="dxa"/>
            <w:noWrap/>
            <w:hideMark/>
          </w:tcPr>
          <w:p w14:paraId="6BA1AF6E" w14:textId="77777777" w:rsidR="00D16E8B" w:rsidRPr="00A30E5A" w:rsidRDefault="00D16E8B" w:rsidP="00D16E8B">
            <w:pPr>
              <w:rPr>
                <w:sz w:val="20"/>
                <w:szCs w:val="20"/>
              </w:rPr>
            </w:pPr>
            <w:r w:rsidRPr="00A30E5A">
              <w:rPr>
                <w:sz w:val="20"/>
                <w:szCs w:val="20"/>
              </w:rPr>
              <w:t>Васильев</w:t>
            </w:r>
          </w:p>
        </w:tc>
        <w:tc>
          <w:tcPr>
            <w:tcW w:w="1842" w:type="dxa"/>
            <w:noWrap/>
            <w:hideMark/>
          </w:tcPr>
          <w:p w14:paraId="34D3FE3B"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43CCED3B" w14:textId="77777777" w:rsidR="00D16E8B" w:rsidRPr="00A30E5A" w:rsidRDefault="00D16E8B" w:rsidP="00D16E8B">
            <w:pPr>
              <w:ind w:firstLine="0"/>
              <w:rPr>
                <w:sz w:val="20"/>
                <w:szCs w:val="20"/>
              </w:rPr>
            </w:pPr>
            <w:r w:rsidRPr="00A30E5A">
              <w:rPr>
                <w:sz w:val="20"/>
                <w:szCs w:val="20"/>
              </w:rPr>
              <w:t>Олегович</w:t>
            </w:r>
          </w:p>
        </w:tc>
      </w:tr>
      <w:tr w:rsidR="00D16E8B" w:rsidRPr="00A30E5A" w14:paraId="26417963" w14:textId="77777777" w:rsidTr="00D16E8B">
        <w:trPr>
          <w:trHeight w:val="255"/>
        </w:trPr>
        <w:tc>
          <w:tcPr>
            <w:tcW w:w="1526" w:type="dxa"/>
            <w:noWrap/>
            <w:hideMark/>
          </w:tcPr>
          <w:p w14:paraId="06AFF37D" w14:textId="77777777" w:rsidR="00D16E8B" w:rsidRPr="00A30E5A" w:rsidRDefault="00D16E8B" w:rsidP="00D16E8B">
            <w:pPr>
              <w:ind w:firstLine="284"/>
              <w:rPr>
                <w:sz w:val="20"/>
                <w:szCs w:val="20"/>
              </w:rPr>
            </w:pPr>
            <w:r w:rsidRPr="00A30E5A">
              <w:rPr>
                <w:sz w:val="20"/>
                <w:szCs w:val="20"/>
              </w:rPr>
              <w:t>319</w:t>
            </w:r>
          </w:p>
        </w:tc>
        <w:tc>
          <w:tcPr>
            <w:tcW w:w="2410" w:type="dxa"/>
            <w:noWrap/>
            <w:hideMark/>
          </w:tcPr>
          <w:p w14:paraId="271CC4CC" w14:textId="77777777" w:rsidR="00D16E8B" w:rsidRPr="00A30E5A" w:rsidRDefault="00D16E8B" w:rsidP="00D16E8B">
            <w:pPr>
              <w:rPr>
                <w:sz w:val="20"/>
                <w:szCs w:val="20"/>
              </w:rPr>
            </w:pPr>
            <w:r w:rsidRPr="00A30E5A">
              <w:rPr>
                <w:sz w:val="20"/>
                <w:szCs w:val="20"/>
              </w:rPr>
              <w:t>Васильев</w:t>
            </w:r>
          </w:p>
        </w:tc>
        <w:tc>
          <w:tcPr>
            <w:tcW w:w="1842" w:type="dxa"/>
            <w:noWrap/>
            <w:hideMark/>
          </w:tcPr>
          <w:p w14:paraId="15B69D67"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19C14359"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69B251F4" w14:textId="77777777" w:rsidTr="00D16E8B">
        <w:trPr>
          <w:trHeight w:val="255"/>
        </w:trPr>
        <w:tc>
          <w:tcPr>
            <w:tcW w:w="1526" w:type="dxa"/>
            <w:noWrap/>
            <w:hideMark/>
          </w:tcPr>
          <w:p w14:paraId="38DA8C74" w14:textId="77777777" w:rsidR="00D16E8B" w:rsidRPr="00A30E5A" w:rsidRDefault="00D16E8B" w:rsidP="00D16E8B">
            <w:pPr>
              <w:ind w:firstLine="284"/>
              <w:rPr>
                <w:sz w:val="20"/>
                <w:szCs w:val="20"/>
              </w:rPr>
            </w:pPr>
            <w:r w:rsidRPr="00A30E5A">
              <w:rPr>
                <w:sz w:val="20"/>
                <w:szCs w:val="20"/>
              </w:rPr>
              <w:t>320</w:t>
            </w:r>
          </w:p>
        </w:tc>
        <w:tc>
          <w:tcPr>
            <w:tcW w:w="2410" w:type="dxa"/>
            <w:noWrap/>
            <w:hideMark/>
          </w:tcPr>
          <w:p w14:paraId="334B0E8A" w14:textId="77777777" w:rsidR="00D16E8B" w:rsidRPr="00A30E5A" w:rsidRDefault="00D16E8B" w:rsidP="00D16E8B">
            <w:pPr>
              <w:rPr>
                <w:sz w:val="20"/>
                <w:szCs w:val="20"/>
              </w:rPr>
            </w:pPr>
            <w:r w:rsidRPr="00A30E5A">
              <w:rPr>
                <w:sz w:val="20"/>
                <w:szCs w:val="20"/>
              </w:rPr>
              <w:t>Васильев</w:t>
            </w:r>
          </w:p>
        </w:tc>
        <w:tc>
          <w:tcPr>
            <w:tcW w:w="1842" w:type="dxa"/>
            <w:noWrap/>
            <w:hideMark/>
          </w:tcPr>
          <w:p w14:paraId="61799A26"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111B91BA"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4A0A86C1" w14:textId="77777777" w:rsidTr="00D16E8B">
        <w:trPr>
          <w:trHeight w:val="255"/>
        </w:trPr>
        <w:tc>
          <w:tcPr>
            <w:tcW w:w="1526" w:type="dxa"/>
            <w:noWrap/>
            <w:hideMark/>
          </w:tcPr>
          <w:p w14:paraId="78FEDF1F" w14:textId="77777777" w:rsidR="00D16E8B" w:rsidRPr="00A30E5A" w:rsidRDefault="00D16E8B" w:rsidP="00D16E8B">
            <w:pPr>
              <w:ind w:firstLine="284"/>
              <w:rPr>
                <w:sz w:val="20"/>
                <w:szCs w:val="20"/>
              </w:rPr>
            </w:pPr>
            <w:r w:rsidRPr="00A30E5A">
              <w:rPr>
                <w:sz w:val="20"/>
                <w:szCs w:val="20"/>
              </w:rPr>
              <w:t>321</w:t>
            </w:r>
          </w:p>
        </w:tc>
        <w:tc>
          <w:tcPr>
            <w:tcW w:w="2410" w:type="dxa"/>
            <w:noWrap/>
            <w:hideMark/>
          </w:tcPr>
          <w:p w14:paraId="64C28E2A" w14:textId="77777777" w:rsidR="00D16E8B" w:rsidRPr="00A30E5A" w:rsidRDefault="00D16E8B" w:rsidP="00D16E8B">
            <w:pPr>
              <w:rPr>
                <w:sz w:val="20"/>
                <w:szCs w:val="20"/>
              </w:rPr>
            </w:pPr>
            <w:r w:rsidRPr="00A30E5A">
              <w:rPr>
                <w:sz w:val="20"/>
                <w:szCs w:val="20"/>
              </w:rPr>
              <w:t>Васильев</w:t>
            </w:r>
          </w:p>
        </w:tc>
        <w:tc>
          <w:tcPr>
            <w:tcW w:w="1842" w:type="dxa"/>
            <w:noWrap/>
            <w:hideMark/>
          </w:tcPr>
          <w:p w14:paraId="16D4BC4C"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7A487DAE" w14:textId="77777777" w:rsidR="00D16E8B" w:rsidRPr="00A30E5A" w:rsidRDefault="00D16E8B" w:rsidP="00D16E8B">
            <w:pPr>
              <w:ind w:firstLine="0"/>
              <w:rPr>
                <w:sz w:val="20"/>
                <w:szCs w:val="20"/>
              </w:rPr>
            </w:pPr>
            <w:r w:rsidRPr="00A30E5A">
              <w:rPr>
                <w:sz w:val="20"/>
                <w:szCs w:val="20"/>
              </w:rPr>
              <w:t>Андреевич</w:t>
            </w:r>
          </w:p>
        </w:tc>
      </w:tr>
      <w:tr w:rsidR="00D16E8B" w:rsidRPr="00A30E5A" w14:paraId="243BE399" w14:textId="77777777" w:rsidTr="00D16E8B">
        <w:trPr>
          <w:trHeight w:val="255"/>
        </w:trPr>
        <w:tc>
          <w:tcPr>
            <w:tcW w:w="1526" w:type="dxa"/>
            <w:noWrap/>
            <w:hideMark/>
          </w:tcPr>
          <w:p w14:paraId="10E06E69" w14:textId="77777777" w:rsidR="00D16E8B" w:rsidRPr="00A30E5A" w:rsidRDefault="00D16E8B" w:rsidP="00D16E8B">
            <w:pPr>
              <w:ind w:firstLine="284"/>
              <w:rPr>
                <w:sz w:val="20"/>
                <w:szCs w:val="20"/>
              </w:rPr>
            </w:pPr>
            <w:r w:rsidRPr="00A30E5A">
              <w:rPr>
                <w:sz w:val="20"/>
                <w:szCs w:val="20"/>
              </w:rPr>
              <w:t>322</w:t>
            </w:r>
          </w:p>
        </w:tc>
        <w:tc>
          <w:tcPr>
            <w:tcW w:w="2410" w:type="dxa"/>
            <w:noWrap/>
            <w:hideMark/>
          </w:tcPr>
          <w:p w14:paraId="0CF872E3" w14:textId="77777777" w:rsidR="00D16E8B" w:rsidRPr="00A30E5A" w:rsidRDefault="00D16E8B" w:rsidP="00D16E8B">
            <w:pPr>
              <w:rPr>
                <w:sz w:val="20"/>
                <w:szCs w:val="20"/>
              </w:rPr>
            </w:pPr>
            <w:r w:rsidRPr="00A30E5A">
              <w:rPr>
                <w:sz w:val="20"/>
                <w:szCs w:val="20"/>
              </w:rPr>
              <w:t>Васильева</w:t>
            </w:r>
          </w:p>
        </w:tc>
        <w:tc>
          <w:tcPr>
            <w:tcW w:w="1842" w:type="dxa"/>
            <w:noWrap/>
            <w:hideMark/>
          </w:tcPr>
          <w:p w14:paraId="325C1F8B"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1332F05D"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982B7A4" w14:textId="77777777" w:rsidTr="00D16E8B">
        <w:trPr>
          <w:trHeight w:val="255"/>
        </w:trPr>
        <w:tc>
          <w:tcPr>
            <w:tcW w:w="1526" w:type="dxa"/>
            <w:noWrap/>
            <w:hideMark/>
          </w:tcPr>
          <w:p w14:paraId="289726D2" w14:textId="77777777" w:rsidR="00D16E8B" w:rsidRPr="00A30E5A" w:rsidRDefault="00D16E8B" w:rsidP="00D16E8B">
            <w:pPr>
              <w:ind w:firstLine="284"/>
              <w:rPr>
                <w:sz w:val="20"/>
                <w:szCs w:val="20"/>
              </w:rPr>
            </w:pPr>
            <w:r w:rsidRPr="00A30E5A">
              <w:rPr>
                <w:sz w:val="20"/>
                <w:szCs w:val="20"/>
              </w:rPr>
              <w:t>323</w:t>
            </w:r>
          </w:p>
        </w:tc>
        <w:tc>
          <w:tcPr>
            <w:tcW w:w="2410" w:type="dxa"/>
            <w:noWrap/>
            <w:hideMark/>
          </w:tcPr>
          <w:p w14:paraId="49B90FA5" w14:textId="77777777" w:rsidR="00D16E8B" w:rsidRPr="00A30E5A" w:rsidRDefault="00D16E8B" w:rsidP="00D16E8B">
            <w:pPr>
              <w:rPr>
                <w:sz w:val="20"/>
                <w:szCs w:val="20"/>
              </w:rPr>
            </w:pPr>
            <w:r w:rsidRPr="00A30E5A">
              <w:rPr>
                <w:sz w:val="20"/>
                <w:szCs w:val="20"/>
              </w:rPr>
              <w:t>Васильева</w:t>
            </w:r>
          </w:p>
        </w:tc>
        <w:tc>
          <w:tcPr>
            <w:tcW w:w="1842" w:type="dxa"/>
            <w:noWrap/>
            <w:hideMark/>
          </w:tcPr>
          <w:p w14:paraId="5B9A001C"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3E0323D7" w14:textId="77777777" w:rsidR="00D16E8B" w:rsidRPr="00A30E5A" w:rsidRDefault="00D16E8B" w:rsidP="00D16E8B">
            <w:pPr>
              <w:ind w:firstLine="0"/>
              <w:rPr>
                <w:sz w:val="20"/>
                <w:szCs w:val="20"/>
              </w:rPr>
            </w:pPr>
            <w:r w:rsidRPr="00A30E5A">
              <w:rPr>
                <w:sz w:val="20"/>
                <w:szCs w:val="20"/>
              </w:rPr>
              <w:t>Борисовна</w:t>
            </w:r>
          </w:p>
        </w:tc>
      </w:tr>
      <w:tr w:rsidR="00D16E8B" w:rsidRPr="00A30E5A" w14:paraId="393755A8" w14:textId="77777777" w:rsidTr="00D16E8B">
        <w:trPr>
          <w:trHeight w:val="255"/>
        </w:trPr>
        <w:tc>
          <w:tcPr>
            <w:tcW w:w="1526" w:type="dxa"/>
            <w:noWrap/>
            <w:hideMark/>
          </w:tcPr>
          <w:p w14:paraId="46CBBB76" w14:textId="77777777" w:rsidR="00D16E8B" w:rsidRPr="00A30E5A" w:rsidRDefault="00D16E8B" w:rsidP="00D16E8B">
            <w:pPr>
              <w:ind w:firstLine="284"/>
              <w:rPr>
                <w:sz w:val="20"/>
                <w:szCs w:val="20"/>
              </w:rPr>
            </w:pPr>
            <w:r w:rsidRPr="00A30E5A">
              <w:rPr>
                <w:sz w:val="20"/>
                <w:szCs w:val="20"/>
              </w:rPr>
              <w:t>324</w:t>
            </w:r>
          </w:p>
        </w:tc>
        <w:tc>
          <w:tcPr>
            <w:tcW w:w="2410" w:type="dxa"/>
            <w:noWrap/>
            <w:hideMark/>
          </w:tcPr>
          <w:p w14:paraId="10E37024" w14:textId="77777777" w:rsidR="00D16E8B" w:rsidRPr="00A30E5A" w:rsidRDefault="00D16E8B" w:rsidP="00D16E8B">
            <w:pPr>
              <w:rPr>
                <w:sz w:val="20"/>
                <w:szCs w:val="20"/>
              </w:rPr>
            </w:pPr>
            <w:r w:rsidRPr="00A30E5A">
              <w:rPr>
                <w:sz w:val="20"/>
                <w:szCs w:val="20"/>
              </w:rPr>
              <w:t>Васильева</w:t>
            </w:r>
          </w:p>
        </w:tc>
        <w:tc>
          <w:tcPr>
            <w:tcW w:w="1842" w:type="dxa"/>
            <w:noWrap/>
            <w:hideMark/>
          </w:tcPr>
          <w:p w14:paraId="0051D97E"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5F116407"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5F01A285" w14:textId="77777777" w:rsidTr="00D16E8B">
        <w:trPr>
          <w:trHeight w:val="255"/>
        </w:trPr>
        <w:tc>
          <w:tcPr>
            <w:tcW w:w="1526" w:type="dxa"/>
            <w:noWrap/>
            <w:hideMark/>
          </w:tcPr>
          <w:p w14:paraId="1ADDF296" w14:textId="77777777" w:rsidR="00D16E8B" w:rsidRPr="00A30E5A" w:rsidRDefault="00D16E8B" w:rsidP="00D16E8B">
            <w:pPr>
              <w:ind w:firstLine="284"/>
              <w:rPr>
                <w:sz w:val="20"/>
                <w:szCs w:val="20"/>
              </w:rPr>
            </w:pPr>
            <w:r w:rsidRPr="00A30E5A">
              <w:rPr>
                <w:sz w:val="20"/>
                <w:szCs w:val="20"/>
              </w:rPr>
              <w:t>325</w:t>
            </w:r>
          </w:p>
        </w:tc>
        <w:tc>
          <w:tcPr>
            <w:tcW w:w="2410" w:type="dxa"/>
            <w:noWrap/>
            <w:hideMark/>
          </w:tcPr>
          <w:p w14:paraId="4FB03530" w14:textId="77777777" w:rsidR="00D16E8B" w:rsidRPr="00A30E5A" w:rsidRDefault="00D16E8B" w:rsidP="00D16E8B">
            <w:pPr>
              <w:rPr>
                <w:sz w:val="20"/>
                <w:szCs w:val="20"/>
              </w:rPr>
            </w:pPr>
            <w:r w:rsidRPr="00A30E5A">
              <w:rPr>
                <w:sz w:val="20"/>
                <w:szCs w:val="20"/>
              </w:rPr>
              <w:t>Васильева</w:t>
            </w:r>
          </w:p>
        </w:tc>
        <w:tc>
          <w:tcPr>
            <w:tcW w:w="1842" w:type="dxa"/>
            <w:noWrap/>
            <w:hideMark/>
          </w:tcPr>
          <w:p w14:paraId="35F56454"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2216C7F4"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1AC12C8C" w14:textId="77777777" w:rsidTr="00D16E8B">
        <w:trPr>
          <w:trHeight w:val="255"/>
        </w:trPr>
        <w:tc>
          <w:tcPr>
            <w:tcW w:w="1526" w:type="dxa"/>
            <w:noWrap/>
            <w:hideMark/>
          </w:tcPr>
          <w:p w14:paraId="5CC4C213" w14:textId="77777777" w:rsidR="00D16E8B" w:rsidRPr="00A30E5A" w:rsidRDefault="00D16E8B" w:rsidP="00D16E8B">
            <w:pPr>
              <w:ind w:firstLine="284"/>
              <w:rPr>
                <w:sz w:val="20"/>
                <w:szCs w:val="20"/>
              </w:rPr>
            </w:pPr>
            <w:r w:rsidRPr="00A30E5A">
              <w:rPr>
                <w:sz w:val="20"/>
                <w:szCs w:val="20"/>
              </w:rPr>
              <w:t>326</w:t>
            </w:r>
          </w:p>
        </w:tc>
        <w:tc>
          <w:tcPr>
            <w:tcW w:w="2410" w:type="dxa"/>
            <w:noWrap/>
            <w:hideMark/>
          </w:tcPr>
          <w:p w14:paraId="0356331D" w14:textId="77777777" w:rsidR="00D16E8B" w:rsidRPr="00A30E5A" w:rsidRDefault="00D16E8B" w:rsidP="00D16E8B">
            <w:pPr>
              <w:rPr>
                <w:sz w:val="20"/>
                <w:szCs w:val="20"/>
              </w:rPr>
            </w:pPr>
            <w:r w:rsidRPr="00A30E5A">
              <w:rPr>
                <w:sz w:val="20"/>
                <w:szCs w:val="20"/>
              </w:rPr>
              <w:t>Васильева</w:t>
            </w:r>
          </w:p>
        </w:tc>
        <w:tc>
          <w:tcPr>
            <w:tcW w:w="1842" w:type="dxa"/>
            <w:noWrap/>
            <w:hideMark/>
          </w:tcPr>
          <w:p w14:paraId="1CF39BB4"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48A91CC2"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522CCE7E" w14:textId="77777777" w:rsidTr="00D16E8B">
        <w:trPr>
          <w:trHeight w:val="255"/>
        </w:trPr>
        <w:tc>
          <w:tcPr>
            <w:tcW w:w="1526" w:type="dxa"/>
            <w:noWrap/>
            <w:hideMark/>
          </w:tcPr>
          <w:p w14:paraId="7FD6CA2D" w14:textId="77777777" w:rsidR="00D16E8B" w:rsidRPr="00A30E5A" w:rsidRDefault="00D16E8B" w:rsidP="00D16E8B">
            <w:pPr>
              <w:ind w:firstLine="284"/>
              <w:rPr>
                <w:sz w:val="20"/>
                <w:szCs w:val="20"/>
              </w:rPr>
            </w:pPr>
            <w:r w:rsidRPr="00A30E5A">
              <w:rPr>
                <w:sz w:val="20"/>
                <w:szCs w:val="20"/>
              </w:rPr>
              <w:t>327</w:t>
            </w:r>
          </w:p>
        </w:tc>
        <w:tc>
          <w:tcPr>
            <w:tcW w:w="2410" w:type="dxa"/>
            <w:noWrap/>
            <w:hideMark/>
          </w:tcPr>
          <w:p w14:paraId="6E171FF3" w14:textId="77777777" w:rsidR="00D16E8B" w:rsidRPr="00A30E5A" w:rsidRDefault="00D16E8B" w:rsidP="00D16E8B">
            <w:pPr>
              <w:rPr>
                <w:sz w:val="20"/>
                <w:szCs w:val="20"/>
              </w:rPr>
            </w:pPr>
            <w:r w:rsidRPr="00A30E5A">
              <w:rPr>
                <w:sz w:val="20"/>
                <w:szCs w:val="20"/>
              </w:rPr>
              <w:t>Васильева</w:t>
            </w:r>
          </w:p>
        </w:tc>
        <w:tc>
          <w:tcPr>
            <w:tcW w:w="1842" w:type="dxa"/>
            <w:noWrap/>
            <w:hideMark/>
          </w:tcPr>
          <w:p w14:paraId="08319402"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107C566"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22940268" w14:textId="77777777" w:rsidTr="00D16E8B">
        <w:trPr>
          <w:trHeight w:val="255"/>
        </w:trPr>
        <w:tc>
          <w:tcPr>
            <w:tcW w:w="1526" w:type="dxa"/>
            <w:noWrap/>
            <w:hideMark/>
          </w:tcPr>
          <w:p w14:paraId="1BFA9C1B" w14:textId="77777777" w:rsidR="00D16E8B" w:rsidRPr="00A30E5A" w:rsidRDefault="00D16E8B" w:rsidP="00D16E8B">
            <w:pPr>
              <w:ind w:firstLine="284"/>
              <w:rPr>
                <w:sz w:val="20"/>
                <w:szCs w:val="20"/>
              </w:rPr>
            </w:pPr>
            <w:r w:rsidRPr="00A30E5A">
              <w:rPr>
                <w:sz w:val="20"/>
                <w:szCs w:val="20"/>
              </w:rPr>
              <w:t>328</w:t>
            </w:r>
          </w:p>
        </w:tc>
        <w:tc>
          <w:tcPr>
            <w:tcW w:w="2410" w:type="dxa"/>
            <w:noWrap/>
            <w:hideMark/>
          </w:tcPr>
          <w:p w14:paraId="78437399" w14:textId="77777777" w:rsidR="00D16E8B" w:rsidRPr="00A30E5A" w:rsidRDefault="00D16E8B" w:rsidP="00D16E8B">
            <w:pPr>
              <w:rPr>
                <w:sz w:val="20"/>
                <w:szCs w:val="20"/>
              </w:rPr>
            </w:pPr>
            <w:r w:rsidRPr="00A30E5A">
              <w:rPr>
                <w:sz w:val="20"/>
                <w:szCs w:val="20"/>
              </w:rPr>
              <w:t>Василькова</w:t>
            </w:r>
          </w:p>
        </w:tc>
        <w:tc>
          <w:tcPr>
            <w:tcW w:w="1842" w:type="dxa"/>
            <w:noWrap/>
            <w:hideMark/>
          </w:tcPr>
          <w:p w14:paraId="4EB6B2D6"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51F79821"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21B4390D" w14:textId="77777777" w:rsidTr="00D16E8B">
        <w:trPr>
          <w:trHeight w:val="255"/>
        </w:trPr>
        <w:tc>
          <w:tcPr>
            <w:tcW w:w="1526" w:type="dxa"/>
            <w:noWrap/>
            <w:hideMark/>
          </w:tcPr>
          <w:p w14:paraId="232D1026" w14:textId="77777777" w:rsidR="00D16E8B" w:rsidRPr="00A30E5A" w:rsidRDefault="00D16E8B" w:rsidP="00D16E8B">
            <w:pPr>
              <w:ind w:firstLine="284"/>
              <w:rPr>
                <w:sz w:val="20"/>
                <w:szCs w:val="20"/>
              </w:rPr>
            </w:pPr>
            <w:r w:rsidRPr="00A30E5A">
              <w:rPr>
                <w:sz w:val="20"/>
                <w:szCs w:val="20"/>
              </w:rPr>
              <w:t>329</w:t>
            </w:r>
          </w:p>
        </w:tc>
        <w:tc>
          <w:tcPr>
            <w:tcW w:w="2410" w:type="dxa"/>
            <w:noWrap/>
            <w:hideMark/>
          </w:tcPr>
          <w:p w14:paraId="12D13668" w14:textId="77777777" w:rsidR="00D16E8B" w:rsidRPr="00A30E5A" w:rsidRDefault="00D16E8B" w:rsidP="00D16E8B">
            <w:pPr>
              <w:rPr>
                <w:sz w:val="20"/>
                <w:szCs w:val="20"/>
              </w:rPr>
            </w:pPr>
            <w:proofErr w:type="spellStart"/>
            <w:r w:rsidRPr="00A30E5A">
              <w:rPr>
                <w:sz w:val="20"/>
                <w:szCs w:val="20"/>
              </w:rPr>
              <w:t>Васющенко</w:t>
            </w:r>
            <w:proofErr w:type="spellEnd"/>
          </w:p>
        </w:tc>
        <w:tc>
          <w:tcPr>
            <w:tcW w:w="1842" w:type="dxa"/>
            <w:noWrap/>
            <w:hideMark/>
          </w:tcPr>
          <w:p w14:paraId="7F20FAE2"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2F45BEC4" w14:textId="77777777" w:rsidR="00D16E8B" w:rsidRPr="00A30E5A" w:rsidRDefault="00D16E8B" w:rsidP="00D16E8B">
            <w:pPr>
              <w:ind w:firstLine="0"/>
              <w:rPr>
                <w:sz w:val="20"/>
                <w:szCs w:val="20"/>
              </w:rPr>
            </w:pPr>
            <w:proofErr w:type="spellStart"/>
            <w:r w:rsidRPr="00A30E5A">
              <w:rPr>
                <w:sz w:val="20"/>
                <w:szCs w:val="20"/>
              </w:rPr>
              <w:t>Асхатовна</w:t>
            </w:r>
            <w:proofErr w:type="spellEnd"/>
          </w:p>
        </w:tc>
      </w:tr>
      <w:tr w:rsidR="00D16E8B" w:rsidRPr="00A30E5A" w14:paraId="740B7DAC" w14:textId="77777777" w:rsidTr="00D16E8B">
        <w:trPr>
          <w:trHeight w:val="255"/>
        </w:trPr>
        <w:tc>
          <w:tcPr>
            <w:tcW w:w="1526" w:type="dxa"/>
            <w:noWrap/>
            <w:hideMark/>
          </w:tcPr>
          <w:p w14:paraId="19FD6504" w14:textId="77777777" w:rsidR="00D16E8B" w:rsidRPr="00A30E5A" w:rsidRDefault="00D16E8B" w:rsidP="00D16E8B">
            <w:pPr>
              <w:ind w:firstLine="284"/>
              <w:rPr>
                <w:sz w:val="20"/>
                <w:szCs w:val="20"/>
              </w:rPr>
            </w:pPr>
            <w:r w:rsidRPr="00A30E5A">
              <w:rPr>
                <w:sz w:val="20"/>
                <w:szCs w:val="20"/>
              </w:rPr>
              <w:t>330</w:t>
            </w:r>
          </w:p>
        </w:tc>
        <w:tc>
          <w:tcPr>
            <w:tcW w:w="2410" w:type="dxa"/>
            <w:noWrap/>
            <w:hideMark/>
          </w:tcPr>
          <w:p w14:paraId="29191442" w14:textId="77777777" w:rsidR="00D16E8B" w:rsidRPr="00A30E5A" w:rsidRDefault="00D16E8B" w:rsidP="00D16E8B">
            <w:pPr>
              <w:rPr>
                <w:sz w:val="20"/>
                <w:szCs w:val="20"/>
              </w:rPr>
            </w:pPr>
            <w:proofErr w:type="spellStart"/>
            <w:r w:rsidRPr="00A30E5A">
              <w:rPr>
                <w:sz w:val="20"/>
                <w:szCs w:val="20"/>
              </w:rPr>
              <w:t>Васющенко</w:t>
            </w:r>
            <w:proofErr w:type="spellEnd"/>
          </w:p>
        </w:tc>
        <w:tc>
          <w:tcPr>
            <w:tcW w:w="1842" w:type="dxa"/>
            <w:noWrap/>
            <w:hideMark/>
          </w:tcPr>
          <w:p w14:paraId="422AFE98"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0675E62A" w14:textId="77777777" w:rsidR="00D16E8B" w:rsidRPr="00A30E5A" w:rsidRDefault="00D16E8B" w:rsidP="00D16E8B">
            <w:pPr>
              <w:ind w:firstLine="0"/>
              <w:rPr>
                <w:sz w:val="20"/>
                <w:szCs w:val="20"/>
              </w:rPr>
            </w:pPr>
            <w:r w:rsidRPr="00A30E5A">
              <w:rPr>
                <w:sz w:val="20"/>
                <w:szCs w:val="20"/>
              </w:rPr>
              <w:t>Федорович</w:t>
            </w:r>
          </w:p>
        </w:tc>
      </w:tr>
      <w:tr w:rsidR="00D16E8B" w:rsidRPr="00A30E5A" w14:paraId="447780F3" w14:textId="77777777" w:rsidTr="00D16E8B">
        <w:trPr>
          <w:trHeight w:val="510"/>
        </w:trPr>
        <w:tc>
          <w:tcPr>
            <w:tcW w:w="1526" w:type="dxa"/>
            <w:noWrap/>
            <w:hideMark/>
          </w:tcPr>
          <w:p w14:paraId="77E113F6" w14:textId="77777777" w:rsidR="00D16E8B" w:rsidRPr="00A30E5A" w:rsidRDefault="00D16E8B" w:rsidP="00D16E8B">
            <w:pPr>
              <w:ind w:firstLine="284"/>
              <w:rPr>
                <w:sz w:val="20"/>
                <w:szCs w:val="20"/>
              </w:rPr>
            </w:pPr>
            <w:r w:rsidRPr="00A30E5A">
              <w:rPr>
                <w:sz w:val="20"/>
                <w:szCs w:val="20"/>
              </w:rPr>
              <w:t>331</w:t>
            </w:r>
          </w:p>
        </w:tc>
        <w:tc>
          <w:tcPr>
            <w:tcW w:w="2410" w:type="dxa"/>
            <w:noWrap/>
            <w:hideMark/>
          </w:tcPr>
          <w:p w14:paraId="10C7B48A" w14:textId="77777777" w:rsidR="00D16E8B" w:rsidRPr="00A30E5A" w:rsidRDefault="00D16E8B" w:rsidP="00D16E8B">
            <w:pPr>
              <w:rPr>
                <w:sz w:val="20"/>
                <w:szCs w:val="20"/>
              </w:rPr>
            </w:pPr>
            <w:proofErr w:type="spellStart"/>
            <w:r w:rsidRPr="00A30E5A">
              <w:rPr>
                <w:sz w:val="20"/>
                <w:szCs w:val="20"/>
              </w:rPr>
              <w:t>Вахитов</w:t>
            </w:r>
            <w:proofErr w:type="spellEnd"/>
          </w:p>
        </w:tc>
        <w:tc>
          <w:tcPr>
            <w:tcW w:w="1842" w:type="dxa"/>
            <w:noWrap/>
            <w:hideMark/>
          </w:tcPr>
          <w:p w14:paraId="5865C276" w14:textId="77777777" w:rsidR="00D16E8B" w:rsidRPr="00A30E5A" w:rsidRDefault="00D16E8B" w:rsidP="00D16E8B">
            <w:pPr>
              <w:ind w:firstLine="14"/>
              <w:rPr>
                <w:sz w:val="20"/>
                <w:szCs w:val="20"/>
              </w:rPr>
            </w:pPr>
            <w:r w:rsidRPr="00A30E5A">
              <w:rPr>
                <w:sz w:val="20"/>
                <w:szCs w:val="20"/>
              </w:rPr>
              <w:t>Марат</w:t>
            </w:r>
          </w:p>
        </w:tc>
        <w:tc>
          <w:tcPr>
            <w:tcW w:w="2410" w:type="dxa"/>
            <w:hideMark/>
          </w:tcPr>
          <w:p w14:paraId="52E208C6" w14:textId="77777777" w:rsidR="00D16E8B" w:rsidRPr="00A30E5A" w:rsidRDefault="00D16E8B" w:rsidP="00D16E8B">
            <w:pPr>
              <w:ind w:firstLine="0"/>
              <w:rPr>
                <w:sz w:val="20"/>
                <w:szCs w:val="20"/>
              </w:rPr>
            </w:pPr>
            <w:proofErr w:type="spellStart"/>
            <w:r w:rsidRPr="00A30E5A">
              <w:rPr>
                <w:sz w:val="20"/>
                <w:szCs w:val="20"/>
              </w:rPr>
              <w:t>Мухамет-Харисович</w:t>
            </w:r>
            <w:proofErr w:type="spellEnd"/>
          </w:p>
        </w:tc>
      </w:tr>
      <w:tr w:rsidR="00D16E8B" w:rsidRPr="00A30E5A" w14:paraId="7BB22881" w14:textId="77777777" w:rsidTr="00D16E8B">
        <w:trPr>
          <w:trHeight w:val="255"/>
        </w:trPr>
        <w:tc>
          <w:tcPr>
            <w:tcW w:w="1526" w:type="dxa"/>
            <w:noWrap/>
            <w:hideMark/>
          </w:tcPr>
          <w:p w14:paraId="379ACF22" w14:textId="77777777" w:rsidR="00D16E8B" w:rsidRPr="00A30E5A" w:rsidRDefault="00D16E8B" w:rsidP="00D16E8B">
            <w:pPr>
              <w:ind w:firstLine="284"/>
              <w:rPr>
                <w:sz w:val="20"/>
                <w:szCs w:val="20"/>
              </w:rPr>
            </w:pPr>
            <w:r w:rsidRPr="00A30E5A">
              <w:rPr>
                <w:sz w:val="20"/>
                <w:szCs w:val="20"/>
              </w:rPr>
              <w:t>332</w:t>
            </w:r>
          </w:p>
        </w:tc>
        <w:tc>
          <w:tcPr>
            <w:tcW w:w="2410" w:type="dxa"/>
            <w:noWrap/>
            <w:hideMark/>
          </w:tcPr>
          <w:p w14:paraId="4909118F" w14:textId="77777777" w:rsidR="00D16E8B" w:rsidRPr="00A30E5A" w:rsidRDefault="00D16E8B" w:rsidP="00D16E8B">
            <w:pPr>
              <w:rPr>
                <w:sz w:val="20"/>
                <w:szCs w:val="20"/>
              </w:rPr>
            </w:pPr>
            <w:proofErr w:type="spellStart"/>
            <w:r w:rsidRPr="00A30E5A">
              <w:rPr>
                <w:sz w:val="20"/>
                <w:szCs w:val="20"/>
              </w:rPr>
              <w:t>Вахитов</w:t>
            </w:r>
            <w:proofErr w:type="spellEnd"/>
          </w:p>
        </w:tc>
        <w:tc>
          <w:tcPr>
            <w:tcW w:w="1842" w:type="dxa"/>
            <w:noWrap/>
            <w:hideMark/>
          </w:tcPr>
          <w:p w14:paraId="7BF37C5A" w14:textId="77777777" w:rsidR="00D16E8B" w:rsidRPr="00A30E5A" w:rsidRDefault="00D16E8B" w:rsidP="00D16E8B">
            <w:pPr>
              <w:ind w:firstLine="14"/>
              <w:rPr>
                <w:sz w:val="20"/>
                <w:szCs w:val="20"/>
              </w:rPr>
            </w:pPr>
            <w:proofErr w:type="spellStart"/>
            <w:r w:rsidRPr="00A30E5A">
              <w:rPr>
                <w:sz w:val="20"/>
                <w:szCs w:val="20"/>
              </w:rPr>
              <w:t>Рафаиль</w:t>
            </w:r>
            <w:proofErr w:type="spellEnd"/>
          </w:p>
        </w:tc>
        <w:tc>
          <w:tcPr>
            <w:tcW w:w="2410" w:type="dxa"/>
            <w:noWrap/>
            <w:hideMark/>
          </w:tcPr>
          <w:p w14:paraId="46F68DFE" w14:textId="77777777" w:rsidR="00D16E8B" w:rsidRPr="00A30E5A" w:rsidRDefault="00D16E8B" w:rsidP="00D16E8B">
            <w:pPr>
              <w:ind w:firstLine="0"/>
              <w:rPr>
                <w:sz w:val="20"/>
                <w:szCs w:val="20"/>
              </w:rPr>
            </w:pPr>
            <w:proofErr w:type="spellStart"/>
            <w:r w:rsidRPr="00A30E5A">
              <w:rPr>
                <w:sz w:val="20"/>
                <w:szCs w:val="20"/>
              </w:rPr>
              <w:t>Мухтазимович</w:t>
            </w:r>
            <w:proofErr w:type="spellEnd"/>
          </w:p>
        </w:tc>
      </w:tr>
      <w:tr w:rsidR="00D16E8B" w:rsidRPr="00A30E5A" w14:paraId="3F679E6A" w14:textId="77777777" w:rsidTr="00D16E8B">
        <w:trPr>
          <w:trHeight w:val="255"/>
        </w:trPr>
        <w:tc>
          <w:tcPr>
            <w:tcW w:w="1526" w:type="dxa"/>
            <w:noWrap/>
            <w:hideMark/>
          </w:tcPr>
          <w:p w14:paraId="7CC8D7E4" w14:textId="77777777" w:rsidR="00D16E8B" w:rsidRPr="00A30E5A" w:rsidRDefault="00D16E8B" w:rsidP="00D16E8B">
            <w:pPr>
              <w:ind w:firstLine="284"/>
              <w:rPr>
                <w:sz w:val="20"/>
                <w:szCs w:val="20"/>
              </w:rPr>
            </w:pPr>
            <w:r w:rsidRPr="00A30E5A">
              <w:rPr>
                <w:sz w:val="20"/>
                <w:szCs w:val="20"/>
              </w:rPr>
              <w:t>333</w:t>
            </w:r>
          </w:p>
        </w:tc>
        <w:tc>
          <w:tcPr>
            <w:tcW w:w="2410" w:type="dxa"/>
            <w:noWrap/>
            <w:hideMark/>
          </w:tcPr>
          <w:p w14:paraId="400F4FEC" w14:textId="77777777" w:rsidR="00D16E8B" w:rsidRPr="00A30E5A" w:rsidRDefault="00D16E8B" w:rsidP="00D16E8B">
            <w:pPr>
              <w:rPr>
                <w:sz w:val="20"/>
                <w:szCs w:val="20"/>
              </w:rPr>
            </w:pPr>
            <w:proofErr w:type="spellStart"/>
            <w:r w:rsidRPr="00A30E5A">
              <w:rPr>
                <w:sz w:val="20"/>
                <w:szCs w:val="20"/>
              </w:rPr>
              <w:t>Вахитов</w:t>
            </w:r>
            <w:proofErr w:type="spellEnd"/>
          </w:p>
        </w:tc>
        <w:tc>
          <w:tcPr>
            <w:tcW w:w="1842" w:type="dxa"/>
            <w:noWrap/>
            <w:hideMark/>
          </w:tcPr>
          <w:p w14:paraId="2679E195" w14:textId="77777777" w:rsidR="00D16E8B" w:rsidRPr="00A30E5A" w:rsidRDefault="00D16E8B" w:rsidP="00D16E8B">
            <w:pPr>
              <w:ind w:firstLine="14"/>
              <w:rPr>
                <w:sz w:val="20"/>
                <w:szCs w:val="20"/>
              </w:rPr>
            </w:pPr>
            <w:proofErr w:type="spellStart"/>
            <w:r w:rsidRPr="00A30E5A">
              <w:rPr>
                <w:sz w:val="20"/>
                <w:szCs w:val="20"/>
              </w:rPr>
              <w:t>Тавыд</w:t>
            </w:r>
            <w:proofErr w:type="spellEnd"/>
          </w:p>
        </w:tc>
        <w:tc>
          <w:tcPr>
            <w:tcW w:w="2410" w:type="dxa"/>
            <w:noWrap/>
            <w:hideMark/>
          </w:tcPr>
          <w:p w14:paraId="2CCFEA98" w14:textId="77777777" w:rsidR="00D16E8B" w:rsidRPr="00A30E5A" w:rsidRDefault="00D16E8B" w:rsidP="00D16E8B">
            <w:pPr>
              <w:ind w:firstLine="0"/>
              <w:rPr>
                <w:sz w:val="20"/>
                <w:szCs w:val="20"/>
              </w:rPr>
            </w:pPr>
            <w:proofErr w:type="spellStart"/>
            <w:r w:rsidRPr="00A30E5A">
              <w:rPr>
                <w:sz w:val="20"/>
                <w:szCs w:val="20"/>
              </w:rPr>
              <w:t>Мирсаидович</w:t>
            </w:r>
            <w:proofErr w:type="spellEnd"/>
          </w:p>
        </w:tc>
      </w:tr>
      <w:tr w:rsidR="00D16E8B" w:rsidRPr="00A30E5A" w14:paraId="467AB9B1" w14:textId="77777777" w:rsidTr="00D16E8B">
        <w:trPr>
          <w:trHeight w:val="255"/>
        </w:trPr>
        <w:tc>
          <w:tcPr>
            <w:tcW w:w="1526" w:type="dxa"/>
            <w:noWrap/>
            <w:hideMark/>
          </w:tcPr>
          <w:p w14:paraId="05351025" w14:textId="77777777" w:rsidR="00D16E8B" w:rsidRPr="00A30E5A" w:rsidRDefault="00D16E8B" w:rsidP="00D16E8B">
            <w:pPr>
              <w:ind w:firstLine="284"/>
              <w:rPr>
                <w:sz w:val="20"/>
                <w:szCs w:val="20"/>
              </w:rPr>
            </w:pPr>
            <w:r w:rsidRPr="00A30E5A">
              <w:rPr>
                <w:sz w:val="20"/>
                <w:szCs w:val="20"/>
              </w:rPr>
              <w:t>334</w:t>
            </w:r>
          </w:p>
        </w:tc>
        <w:tc>
          <w:tcPr>
            <w:tcW w:w="2410" w:type="dxa"/>
            <w:noWrap/>
            <w:hideMark/>
          </w:tcPr>
          <w:p w14:paraId="5FB9016E" w14:textId="77777777" w:rsidR="00D16E8B" w:rsidRPr="00A30E5A" w:rsidRDefault="00D16E8B" w:rsidP="00D16E8B">
            <w:pPr>
              <w:rPr>
                <w:sz w:val="20"/>
                <w:szCs w:val="20"/>
              </w:rPr>
            </w:pPr>
            <w:proofErr w:type="spellStart"/>
            <w:r w:rsidRPr="00A30E5A">
              <w:rPr>
                <w:sz w:val="20"/>
                <w:szCs w:val="20"/>
              </w:rPr>
              <w:t>Вахитова</w:t>
            </w:r>
            <w:proofErr w:type="spellEnd"/>
          </w:p>
        </w:tc>
        <w:tc>
          <w:tcPr>
            <w:tcW w:w="1842" w:type="dxa"/>
            <w:noWrap/>
            <w:hideMark/>
          </w:tcPr>
          <w:p w14:paraId="5778B652" w14:textId="77777777" w:rsidR="00D16E8B" w:rsidRPr="00A30E5A" w:rsidRDefault="00D16E8B" w:rsidP="00D16E8B">
            <w:pPr>
              <w:ind w:firstLine="14"/>
              <w:rPr>
                <w:sz w:val="20"/>
                <w:szCs w:val="20"/>
              </w:rPr>
            </w:pPr>
            <w:r w:rsidRPr="00A30E5A">
              <w:rPr>
                <w:sz w:val="20"/>
                <w:szCs w:val="20"/>
              </w:rPr>
              <w:t>Лилия</w:t>
            </w:r>
          </w:p>
        </w:tc>
        <w:tc>
          <w:tcPr>
            <w:tcW w:w="2410" w:type="dxa"/>
            <w:noWrap/>
            <w:hideMark/>
          </w:tcPr>
          <w:p w14:paraId="4CF74E11"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25F1AE64" w14:textId="77777777" w:rsidTr="00D16E8B">
        <w:trPr>
          <w:trHeight w:val="255"/>
        </w:trPr>
        <w:tc>
          <w:tcPr>
            <w:tcW w:w="1526" w:type="dxa"/>
            <w:noWrap/>
            <w:hideMark/>
          </w:tcPr>
          <w:p w14:paraId="6D329B22" w14:textId="77777777" w:rsidR="00D16E8B" w:rsidRPr="00A30E5A" w:rsidRDefault="00D16E8B" w:rsidP="00D16E8B">
            <w:pPr>
              <w:ind w:firstLine="284"/>
              <w:rPr>
                <w:sz w:val="20"/>
                <w:szCs w:val="20"/>
              </w:rPr>
            </w:pPr>
            <w:r w:rsidRPr="00A30E5A">
              <w:rPr>
                <w:sz w:val="20"/>
                <w:szCs w:val="20"/>
              </w:rPr>
              <w:t>335</w:t>
            </w:r>
          </w:p>
        </w:tc>
        <w:tc>
          <w:tcPr>
            <w:tcW w:w="2410" w:type="dxa"/>
            <w:noWrap/>
            <w:hideMark/>
          </w:tcPr>
          <w:p w14:paraId="49764D67" w14:textId="77777777" w:rsidR="00D16E8B" w:rsidRPr="00A30E5A" w:rsidRDefault="00D16E8B" w:rsidP="00D16E8B">
            <w:pPr>
              <w:rPr>
                <w:sz w:val="20"/>
                <w:szCs w:val="20"/>
              </w:rPr>
            </w:pPr>
            <w:proofErr w:type="spellStart"/>
            <w:r w:rsidRPr="00A30E5A">
              <w:rPr>
                <w:sz w:val="20"/>
                <w:szCs w:val="20"/>
              </w:rPr>
              <w:t>Вахрудинов</w:t>
            </w:r>
            <w:proofErr w:type="spellEnd"/>
          </w:p>
        </w:tc>
        <w:tc>
          <w:tcPr>
            <w:tcW w:w="1842" w:type="dxa"/>
            <w:noWrap/>
            <w:hideMark/>
          </w:tcPr>
          <w:p w14:paraId="5A84518B" w14:textId="77777777" w:rsidR="00D16E8B" w:rsidRPr="00A30E5A" w:rsidRDefault="00D16E8B" w:rsidP="00D16E8B">
            <w:pPr>
              <w:ind w:firstLine="14"/>
              <w:rPr>
                <w:sz w:val="20"/>
                <w:szCs w:val="20"/>
              </w:rPr>
            </w:pPr>
            <w:r w:rsidRPr="00A30E5A">
              <w:rPr>
                <w:sz w:val="20"/>
                <w:szCs w:val="20"/>
              </w:rPr>
              <w:t>Рустам</w:t>
            </w:r>
          </w:p>
        </w:tc>
        <w:tc>
          <w:tcPr>
            <w:tcW w:w="2410" w:type="dxa"/>
            <w:noWrap/>
            <w:hideMark/>
          </w:tcPr>
          <w:p w14:paraId="21391545" w14:textId="77777777" w:rsidR="00D16E8B" w:rsidRPr="00A30E5A" w:rsidRDefault="00D16E8B" w:rsidP="00D16E8B">
            <w:pPr>
              <w:ind w:firstLine="0"/>
              <w:rPr>
                <w:sz w:val="20"/>
                <w:szCs w:val="20"/>
              </w:rPr>
            </w:pPr>
            <w:proofErr w:type="spellStart"/>
            <w:r w:rsidRPr="00A30E5A">
              <w:rPr>
                <w:sz w:val="20"/>
                <w:szCs w:val="20"/>
              </w:rPr>
              <w:t>Гелмитинович</w:t>
            </w:r>
            <w:proofErr w:type="spellEnd"/>
          </w:p>
        </w:tc>
      </w:tr>
      <w:tr w:rsidR="00D16E8B" w:rsidRPr="00A30E5A" w14:paraId="1AB9C723" w14:textId="77777777" w:rsidTr="00D16E8B">
        <w:trPr>
          <w:trHeight w:val="255"/>
        </w:trPr>
        <w:tc>
          <w:tcPr>
            <w:tcW w:w="1526" w:type="dxa"/>
            <w:noWrap/>
            <w:hideMark/>
          </w:tcPr>
          <w:p w14:paraId="43BC0041" w14:textId="77777777" w:rsidR="00D16E8B" w:rsidRPr="00A30E5A" w:rsidRDefault="00D16E8B" w:rsidP="00D16E8B">
            <w:pPr>
              <w:ind w:firstLine="284"/>
              <w:rPr>
                <w:sz w:val="20"/>
                <w:szCs w:val="20"/>
              </w:rPr>
            </w:pPr>
            <w:r w:rsidRPr="00A30E5A">
              <w:rPr>
                <w:sz w:val="20"/>
                <w:szCs w:val="20"/>
              </w:rPr>
              <w:t>336</w:t>
            </w:r>
          </w:p>
        </w:tc>
        <w:tc>
          <w:tcPr>
            <w:tcW w:w="2410" w:type="dxa"/>
            <w:noWrap/>
            <w:hideMark/>
          </w:tcPr>
          <w:p w14:paraId="1E6293DC" w14:textId="77777777" w:rsidR="00D16E8B" w:rsidRPr="00A30E5A" w:rsidRDefault="00D16E8B" w:rsidP="00D16E8B">
            <w:pPr>
              <w:rPr>
                <w:sz w:val="20"/>
                <w:szCs w:val="20"/>
              </w:rPr>
            </w:pPr>
            <w:r w:rsidRPr="00A30E5A">
              <w:rPr>
                <w:sz w:val="20"/>
                <w:szCs w:val="20"/>
              </w:rPr>
              <w:t>Вахрушева</w:t>
            </w:r>
          </w:p>
        </w:tc>
        <w:tc>
          <w:tcPr>
            <w:tcW w:w="1842" w:type="dxa"/>
            <w:noWrap/>
            <w:hideMark/>
          </w:tcPr>
          <w:p w14:paraId="46CF1505"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11664034"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BBECE15" w14:textId="77777777" w:rsidTr="00D16E8B">
        <w:trPr>
          <w:trHeight w:val="255"/>
        </w:trPr>
        <w:tc>
          <w:tcPr>
            <w:tcW w:w="1526" w:type="dxa"/>
            <w:noWrap/>
            <w:hideMark/>
          </w:tcPr>
          <w:p w14:paraId="64193EB0" w14:textId="77777777" w:rsidR="00D16E8B" w:rsidRPr="00A30E5A" w:rsidRDefault="00D16E8B" w:rsidP="00D16E8B">
            <w:pPr>
              <w:ind w:firstLine="284"/>
              <w:rPr>
                <w:sz w:val="20"/>
                <w:szCs w:val="20"/>
              </w:rPr>
            </w:pPr>
            <w:r w:rsidRPr="00A30E5A">
              <w:rPr>
                <w:sz w:val="20"/>
                <w:szCs w:val="20"/>
              </w:rPr>
              <w:t>337</w:t>
            </w:r>
          </w:p>
        </w:tc>
        <w:tc>
          <w:tcPr>
            <w:tcW w:w="2410" w:type="dxa"/>
            <w:noWrap/>
            <w:hideMark/>
          </w:tcPr>
          <w:p w14:paraId="3786CFE3" w14:textId="77777777" w:rsidR="00D16E8B" w:rsidRPr="00A30E5A" w:rsidRDefault="00D16E8B" w:rsidP="00D16E8B">
            <w:pPr>
              <w:rPr>
                <w:sz w:val="20"/>
                <w:szCs w:val="20"/>
              </w:rPr>
            </w:pPr>
            <w:r w:rsidRPr="00A30E5A">
              <w:rPr>
                <w:sz w:val="20"/>
                <w:szCs w:val="20"/>
              </w:rPr>
              <w:t>Ващенко</w:t>
            </w:r>
          </w:p>
        </w:tc>
        <w:tc>
          <w:tcPr>
            <w:tcW w:w="1842" w:type="dxa"/>
            <w:noWrap/>
            <w:hideMark/>
          </w:tcPr>
          <w:p w14:paraId="49E20B29"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7FD2F99C"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4D6E1E7A" w14:textId="77777777" w:rsidTr="00D16E8B">
        <w:trPr>
          <w:trHeight w:val="255"/>
        </w:trPr>
        <w:tc>
          <w:tcPr>
            <w:tcW w:w="1526" w:type="dxa"/>
            <w:noWrap/>
            <w:hideMark/>
          </w:tcPr>
          <w:p w14:paraId="41F4D192" w14:textId="77777777" w:rsidR="00D16E8B" w:rsidRPr="00A30E5A" w:rsidRDefault="00D16E8B" w:rsidP="00D16E8B">
            <w:pPr>
              <w:ind w:firstLine="284"/>
              <w:rPr>
                <w:sz w:val="20"/>
                <w:szCs w:val="20"/>
              </w:rPr>
            </w:pPr>
            <w:r w:rsidRPr="00A30E5A">
              <w:rPr>
                <w:sz w:val="20"/>
                <w:szCs w:val="20"/>
              </w:rPr>
              <w:t>338</w:t>
            </w:r>
          </w:p>
        </w:tc>
        <w:tc>
          <w:tcPr>
            <w:tcW w:w="2410" w:type="dxa"/>
            <w:noWrap/>
            <w:hideMark/>
          </w:tcPr>
          <w:p w14:paraId="6818B4FD" w14:textId="77777777" w:rsidR="00D16E8B" w:rsidRPr="00A30E5A" w:rsidRDefault="00D16E8B" w:rsidP="00D16E8B">
            <w:pPr>
              <w:rPr>
                <w:sz w:val="20"/>
                <w:szCs w:val="20"/>
              </w:rPr>
            </w:pPr>
            <w:r w:rsidRPr="00A30E5A">
              <w:rPr>
                <w:sz w:val="20"/>
                <w:szCs w:val="20"/>
              </w:rPr>
              <w:t>Вдовин</w:t>
            </w:r>
          </w:p>
        </w:tc>
        <w:tc>
          <w:tcPr>
            <w:tcW w:w="1842" w:type="dxa"/>
            <w:noWrap/>
            <w:hideMark/>
          </w:tcPr>
          <w:p w14:paraId="16E43DC8"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4D22DC66"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76EC478C" w14:textId="77777777" w:rsidTr="00D16E8B">
        <w:trPr>
          <w:trHeight w:val="255"/>
        </w:trPr>
        <w:tc>
          <w:tcPr>
            <w:tcW w:w="1526" w:type="dxa"/>
            <w:noWrap/>
            <w:hideMark/>
          </w:tcPr>
          <w:p w14:paraId="14941DF7" w14:textId="77777777" w:rsidR="00D16E8B" w:rsidRPr="00A30E5A" w:rsidRDefault="00D16E8B" w:rsidP="00D16E8B">
            <w:pPr>
              <w:ind w:firstLine="284"/>
              <w:rPr>
                <w:sz w:val="20"/>
                <w:szCs w:val="20"/>
              </w:rPr>
            </w:pPr>
            <w:r w:rsidRPr="00A30E5A">
              <w:rPr>
                <w:sz w:val="20"/>
                <w:szCs w:val="20"/>
              </w:rPr>
              <w:t>339</w:t>
            </w:r>
          </w:p>
        </w:tc>
        <w:tc>
          <w:tcPr>
            <w:tcW w:w="2410" w:type="dxa"/>
            <w:noWrap/>
            <w:hideMark/>
          </w:tcPr>
          <w:p w14:paraId="114E58F0" w14:textId="77777777" w:rsidR="00D16E8B" w:rsidRPr="00A30E5A" w:rsidRDefault="00D16E8B" w:rsidP="00D16E8B">
            <w:pPr>
              <w:rPr>
                <w:sz w:val="20"/>
                <w:szCs w:val="20"/>
              </w:rPr>
            </w:pPr>
            <w:r w:rsidRPr="00A30E5A">
              <w:rPr>
                <w:sz w:val="20"/>
                <w:szCs w:val="20"/>
              </w:rPr>
              <w:t>Вебер</w:t>
            </w:r>
          </w:p>
        </w:tc>
        <w:tc>
          <w:tcPr>
            <w:tcW w:w="1842" w:type="dxa"/>
            <w:noWrap/>
            <w:hideMark/>
          </w:tcPr>
          <w:p w14:paraId="05B69841"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48FB9768"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7EE7673D" w14:textId="77777777" w:rsidTr="00D16E8B">
        <w:trPr>
          <w:trHeight w:val="255"/>
        </w:trPr>
        <w:tc>
          <w:tcPr>
            <w:tcW w:w="1526" w:type="dxa"/>
            <w:noWrap/>
            <w:hideMark/>
          </w:tcPr>
          <w:p w14:paraId="6181ACBC" w14:textId="77777777" w:rsidR="00D16E8B" w:rsidRPr="00A30E5A" w:rsidRDefault="00D16E8B" w:rsidP="00D16E8B">
            <w:pPr>
              <w:ind w:firstLine="284"/>
              <w:rPr>
                <w:sz w:val="20"/>
                <w:szCs w:val="20"/>
              </w:rPr>
            </w:pPr>
            <w:r w:rsidRPr="00A30E5A">
              <w:rPr>
                <w:sz w:val="20"/>
                <w:szCs w:val="20"/>
              </w:rPr>
              <w:t>340</w:t>
            </w:r>
          </w:p>
        </w:tc>
        <w:tc>
          <w:tcPr>
            <w:tcW w:w="2410" w:type="dxa"/>
            <w:noWrap/>
            <w:hideMark/>
          </w:tcPr>
          <w:p w14:paraId="46CC9145" w14:textId="77777777" w:rsidR="00D16E8B" w:rsidRPr="00A30E5A" w:rsidRDefault="00D16E8B" w:rsidP="00D16E8B">
            <w:pPr>
              <w:rPr>
                <w:sz w:val="20"/>
                <w:szCs w:val="20"/>
              </w:rPr>
            </w:pPr>
            <w:proofErr w:type="spellStart"/>
            <w:r w:rsidRPr="00A30E5A">
              <w:rPr>
                <w:sz w:val="20"/>
                <w:szCs w:val="20"/>
              </w:rPr>
              <w:t>Вегеря</w:t>
            </w:r>
            <w:proofErr w:type="spellEnd"/>
          </w:p>
        </w:tc>
        <w:tc>
          <w:tcPr>
            <w:tcW w:w="1842" w:type="dxa"/>
            <w:noWrap/>
            <w:hideMark/>
          </w:tcPr>
          <w:p w14:paraId="30EDF044" w14:textId="77777777" w:rsidR="00D16E8B" w:rsidRPr="00A30E5A" w:rsidRDefault="00D16E8B" w:rsidP="00D16E8B">
            <w:pPr>
              <w:ind w:firstLine="14"/>
              <w:rPr>
                <w:sz w:val="20"/>
                <w:szCs w:val="20"/>
              </w:rPr>
            </w:pPr>
            <w:r w:rsidRPr="00A30E5A">
              <w:rPr>
                <w:sz w:val="20"/>
                <w:szCs w:val="20"/>
              </w:rPr>
              <w:t>Наиля</w:t>
            </w:r>
          </w:p>
        </w:tc>
        <w:tc>
          <w:tcPr>
            <w:tcW w:w="2410" w:type="dxa"/>
            <w:noWrap/>
            <w:hideMark/>
          </w:tcPr>
          <w:p w14:paraId="33271F45" w14:textId="77777777" w:rsidR="00D16E8B" w:rsidRPr="00A30E5A" w:rsidRDefault="00D16E8B" w:rsidP="00D16E8B">
            <w:pPr>
              <w:ind w:firstLine="0"/>
              <w:rPr>
                <w:sz w:val="20"/>
                <w:szCs w:val="20"/>
              </w:rPr>
            </w:pPr>
            <w:proofErr w:type="spellStart"/>
            <w:r w:rsidRPr="00A30E5A">
              <w:rPr>
                <w:sz w:val="20"/>
                <w:szCs w:val="20"/>
              </w:rPr>
              <w:t>Гаинулловна</w:t>
            </w:r>
            <w:proofErr w:type="spellEnd"/>
          </w:p>
        </w:tc>
      </w:tr>
      <w:tr w:rsidR="00D16E8B" w:rsidRPr="00A30E5A" w14:paraId="3A3AC7CD" w14:textId="77777777" w:rsidTr="00D16E8B">
        <w:trPr>
          <w:trHeight w:val="255"/>
        </w:trPr>
        <w:tc>
          <w:tcPr>
            <w:tcW w:w="1526" w:type="dxa"/>
            <w:noWrap/>
            <w:hideMark/>
          </w:tcPr>
          <w:p w14:paraId="0E7092D0" w14:textId="77777777" w:rsidR="00D16E8B" w:rsidRPr="00A30E5A" w:rsidRDefault="00D16E8B" w:rsidP="00D16E8B">
            <w:pPr>
              <w:ind w:firstLine="284"/>
              <w:rPr>
                <w:sz w:val="20"/>
                <w:szCs w:val="20"/>
              </w:rPr>
            </w:pPr>
            <w:r w:rsidRPr="00A30E5A">
              <w:rPr>
                <w:sz w:val="20"/>
                <w:szCs w:val="20"/>
              </w:rPr>
              <w:lastRenderedPageBreak/>
              <w:t>341</w:t>
            </w:r>
          </w:p>
        </w:tc>
        <w:tc>
          <w:tcPr>
            <w:tcW w:w="2410" w:type="dxa"/>
            <w:noWrap/>
            <w:hideMark/>
          </w:tcPr>
          <w:p w14:paraId="0FBCEE96" w14:textId="77777777" w:rsidR="00D16E8B" w:rsidRPr="00A30E5A" w:rsidRDefault="00D16E8B" w:rsidP="00D16E8B">
            <w:pPr>
              <w:rPr>
                <w:sz w:val="20"/>
                <w:szCs w:val="20"/>
              </w:rPr>
            </w:pPr>
            <w:proofErr w:type="spellStart"/>
            <w:r w:rsidRPr="00A30E5A">
              <w:rPr>
                <w:sz w:val="20"/>
                <w:szCs w:val="20"/>
              </w:rPr>
              <w:t>Вегриянова</w:t>
            </w:r>
            <w:proofErr w:type="spellEnd"/>
          </w:p>
        </w:tc>
        <w:tc>
          <w:tcPr>
            <w:tcW w:w="1842" w:type="dxa"/>
            <w:noWrap/>
            <w:hideMark/>
          </w:tcPr>
          <w:p w14:paraId="5E19ACBC"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1A0483A3"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DCE30C0" w14:textId="77777777" w:rsidTr="00D16E8B">
        <w:trPr>
          <w:trHeight w:val="255"/>
        </w:trPr>
        <w:tc>
          <w:tcPr>
            <w:tcW w:w="1526" w:type="dxa"/>
            <w:noWrap/>
            <w:hideMark/>
          </w:tcPr>
          <w:p w14:paraId="7C0FD72A" w14:textId="77777777" w:rsidR="00D16E8B" w:rsidRPr="00A30E5A" w:rsidRDefault="00D16E8B" w:rsidP="00D16E8B">
            <w:pPr>
              <w:ind w:firstLine="284"/>
              <w:rPr>
                <w:sz w:val="20"/>
                <w:szCs w:val="20"/>
              </w:rPr>
            </w:pPr>
            <w:r w:rsidRPr="00A30E5A">
              <w:rPr>
                <w:sz w:val="20"/>
                <w:szCs w:val="20"/>
              </w:rPr>
              <w:t>342</w:t>
            </w:r>
          </w:p>
        </w:tc>
        <w:tc>
          <w:tcPr>
            <w:tcW w:w="2410" w:type="dxa"/>
            <w:noWrap/>
            <w:hideMark/>
          </w:tcPr>
          <w:p w14:paraId="06BE6258" w14:textId="77777777" w:rsidR="00D16E8B" w:rsidRPr="00A30E5A" w:rsidRDefault="00D16E8B" w:rsidP="00D16E8B">
            <w:pPr>
              <w:rPr>
                <w:sz w:val="20"/>
                <w:szCs w:val="20"/>
              </w:rPr>
            </w:pPr>
            <w:proofErr w:type="spellStart"/>
            <w:r w:rsidRPr="00A30E5A">
              <w:rPr>
                <w:sz w:val="20"/>
                <w:szCs w:val="20"/>
              </w:rPr>
              <w:t>Ведернова</w:t>
            </w:r>
            <w:proofErr w:type="spellEnd"/>
          </w:p>
        </w:tc>
        <w:tc>
          <w:tcPr>
            <w:tcW w:w="1842" w:type="dxa"/>
            <w:noWrap/>
            <w:hideMark/>
          </w:tcPr>
          <w:p w14:paraId="50CF75A7"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41E15D89"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7F53257E" w14:textId="77777777" w:rsidTr="00D16E8B">
        <w:trPr>
          <w:trHeight w:val="255"/>
        </w:trPr>
        <w:tc>
          <w:tcPr>
            <w:tcW w:w="1526" w:type="dxa"/>
            <w:noWrap/>
            <w:hideMark/>
          </w:tcPr>
          <w:p w14:paraId="6A3129BD" w14:textId="77777777" w:rsidR="00D16E8B" w:rsidRPr="00A30E5A" w:rsidRDefault="00D16E8B" w:rsidP="00D16E8B">
            <w:pPr>
              <w:ind w:firstLine="284"/>
              <w:rPr>
                <w:sz w:val="20"/>
                <w:szCs w:val="20"/>
              </w:rPr>
            </w:pPr>
            <w:r w:rsidRPr="00A30E5A">
              <w:rPr>
                <w:sz w:val="20"/>
                <w:szCs w:val="20"/>
              </w:rPr>
              <w:t>343</w:t>
            </w:r>
          </w:p>
        </w:tc>
        <w:tc>
          <w:tcPr>
            <w:tcW w:w="2410" w:type="dxa"/>
            <w:noWrap/>
            <w:hideMark/>
          </w:tcPr>
          <w:p w14:paraId="7B1B1864" w14:textId="77777777" w:rsidR="00D16E8B" w:rsidRPr="00A30E5A" w:rsidRDefault="00D16E8B" w:rsidP="00D16E8B">
            <w:pPr>
              <w:rPr>
                <w:sz w:val="20"/>
                <w:szCs w:val="20"/>
              </w:rPr>
            </w:pPr>
            <w:proofErr w:type="spellStart"/>
            <w:r w:rsidRPr="00A30E5A">
              <w:rPr>
                <w:sz w:val="20"/>
                <w:szCs w:val="20"/>
              </w:rPr>
              <w:t>Ведрова</w:t>
            </w:r>
            <w:proofErr w:type="spellEnd"/>
          </w:p>
        </w:tc>
        <w:tc>
          <w:tcPr>
            <w:tcW w:w="1842" w:type="dxa"/>
            <w:noWrap/>
            <w:hideMark/>
          </w:tcPr>
          <w:p w14:paraId="5983A146"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29CED877"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012D2BD7" w14:textId="77777777" w:rsidTr="00D16E8B">
        <w:trPr>
          <w:trHeight w:val="255"/>
        </w:trPr>
        <w:tc>
          <w:tcPr>
            <w:tcW w:w="1526" w:type="dxa"/>
            <w:noWrap/>
            <w:hideMark/>
          </w:tcPr>
          <w:p w14:paraId="33D251EE" w14:textId="77777777" w:rsidR="00D16E8B" w:rsidRPr="00A30E5A" w:rsidRDefault="00D16E8B" w:rsidP="00D16E8B">
            <w:pPr>
              <w:ind w:firstLine="284"/>
              <w:rPr>
                <w:sz w:val="20"/>
                <w:szCs w:val="20"/>
              </w:rPr>
            </w:pPr>
            <w:r w:rsidRPr="00A30E5A">
              <w:rPr>
                <w:sz w:val="20"/>
                <w:szCs w:val="20"/>
              </w:rPr>
              <w:t>344</w:t>
            </w:r>
          </w:p>
        </w:tc>
        <w:tc>
          <w:tcPr>
            <w:tcW w:w="2410" w:type="dxa"/>
            <w:noWrap/>
            <w:hideMark/>
          </w:tcPr>
          <w:p w14:paraId="269DD461" w14:textId="77777777" w:rsidR="00D16E8B" w:rsidRPr="00A30E5A" w:rsidRDefault="00D16E8B" w:rsidP="00D16E8B">
            <w:pPr>
              <w:rPr>
                <w:sz w:val="20"/>
                <w:szCs w:val="20"/>
              </w:rPr>
            </w:pPr>
            <w:r w:rsidRPr="00A30E5A">
              <w:rPr>
                <w:sz w:val="20"/>
                <w:szCs w:val="20"/>
              </w:rPr>
              <w:t>Вержбицкая</w:t>
            </w:r>
          </w:p>
        </w:tc>
        <w:tc>
          <w:tcPr>
            <w:tcW w:w="1842" w:type="dxa"/>
            <w:noWrap/>
            <w:hideMark/>
          </w:tcPr>
          <w:p w14:paraId="0FE95A91" w14:textId="77777777" w:rsidR="00D16E8B" w:rsidRPr="00A30E5A" w:rsidRDefault="00D16E8B" w:rsidP="00D16E8B">
            <w:pPr>
              <w:ind w:firstLine="14"/>
              <w:rPr>
                <w:sz w:val="20"/>
                <w:szCs w:val="20"/>
              </w:rPr>
            </w:pPr>
            <w:r w:rsidRPr="00A30E5A">
              <w:rPr>
                <w:sz w:val="20"/>
                <w:szCs w:val="20"/>
              </w:rPr>
              <w:t>Лидия</w:t>
            </w:r>
          </w:p>
        </w:tc>
        <w:tc>
          <w:tcPr>
            <w:tcW w:w="2410" w:type="dxa"/>
            <w:noWrap/>
            <w:hideMark/>
          </w:tcPr>
          <w:p w14:paraId="0644318A"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DC04928" w14:textId="77777777" w:rsidTr="00D16E8B">
        <w:trPr>
          <w:trHeight w:val="255"/>
        </w:trPr>
        <w:tc>
          <w:tcPr>
            <w:tcW w:w="1526" w:type="dxa"/>
            <w:noWrap/>
            <w:hideMark/>
          </w:tcPr>
          <w:p w14:paraId="3CF78D21" w14:textId="77777777" w:rsidR="00D16E8B" w:rsidRPr="00A30E5A" w:rsidRDefault="00D16E8B" w:rsidP="00D16E8B">
            <w:pPr>
              <w:ind w:firstLine="284"/>
              <w:rPr>
                <w:sz w:val="20"/>
                <w:szCs w:val="20"/>
              </w:rPr>
            </w:pPr>
            <w:r w:rsidRPr="00A30E5A">
              <w:rPr>
                <w:sz w:val="20"/>
                <w:szCs w:val="20"/>
              </w:rPr>
              <w:t>345</w:t>
            </w:r>
          </w:p>
        </w:tc>
        <w:tc>
          <w:tcPr>
            <w:tcW w:w="2410" w:type="dxa"/>
            <w:noWrap/>
            <w:hideMark/>
          </w:tcPr>
          <w:p w14:paraId="7FEE0367" w14:textId="77777777" w:rsidR="00D16E8B" w:rsidRPr="00A30E5A" w:rsidRDefault="00D16E8B" w:rsidP="00D16E8B">
            <w:pPr>
              <w:rPr>
                <w:sz w:val="20"/>
                <w:szCs w:val="20"/>
              </w:rPr>
            </w:pPr>
            <w:r w:rsidRPr="00A30E5A">
              <w:rPr>
                <w:sz w:val="20"/>
                <w:szCs w:val="20"/>
              </w:rPr>
              <w:t>Вержбицкая</w:t>
            </w:r>
          </w:p>
        </w:tc>
        <w:tc>
          <w:tcPr>
            <w:tcW w:w="1842" w:type="dxa"/>
            <w:noWrap/>
            <w:hideMark/>
          </w:tcPr>
          <w:p w14:paraId="6905789B"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11F0CB9F"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1DFBF8D5" w14:textId="77777777" w:rsidTr="00D16E8B">
        <w:trPr>
          <w:trHeight w:val="255"/>
        </w:trPr>
        <w:tc>
          <w:tcPr>
            <w:tcW w:w="1526" w:type="dxa"/>
            <w:noWrap/>
            <w:hideMark/>
          </w:tcPr>
          <w:p w14:paraId="34C37ECA" w14:textId="77777777" w:rsidR="00D16E8B" w:rsidRPr="00A30E5A" w:rsidRDefault="00D16E8B" w:rsidP="00D16E8B">
            <w:pPr>
              <w:ind w:firstLine="284"/>
              <w:rPr>
                <w:sz w:val="20"/>
                <w:szCs w:val="20"/>
              </w:rPr>
            </w:pPr>
            <w:r w:rsidRPr="00A30E5A">
              <w:rPr>
                <w:sz w:val="20"/>
                <w:szCs w:val="20"/>
              </w:rPr>
              <w:t>346</w:t>
            </w:r>
          </w:p>
        </w:tc>
        <w:tc>
          <w:tcPr>
            <w:tcW w:w="2410" w:type="dxa"/>
            <w:noWrap/>
            <w:hideMark/>
          </w:tcPr>
          <w:p w14:paraId="4AE3DD81" w14:textId="77777777" w:rsidR="00D16E8B" w:rsidRPr="00A30E5A" w:rsidRDefault="00D16E8B" w:rsidP="00D16E8B">
            <w:pPr>
              <w:rPr>
                <w:sz w:val="20"/>
                <w:szCs w:val="20"/>
              </w:rPr>
            </w:pPr>
            <w:r w:rsidRPr="00A30E5A">
              <w:rPr>
                <w:sz w:val="20"/>
                <w:szCs w:val="20"/>
              </w:rPr>
              <w:t>Вершинин</w:t>
            </w:r>
          </w:p>
        </w:tc>
        <w:tc>
          <w:tcPr>
            <w:tcW w:w="1842" w:type="dxa"/>
            <w:noWrap/>
            <w:hideMark/>
          </w:tcPr>
          <w:p w14:paraId="22B57AB4"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273100E4" w14:textId="77777777" w:rsidR="00D16E8B" w:rsidRPr="00A30E5A" w:rsidRDefault="00D16E8B" w:rsidP="00D16E8B">
            <w:pPr>
              <w:ind w:firstLine="0"/>
              <w:rPr>
                <w:sz w:val="20"/>
                <w:szCs w:val="20"/>
              </w:rPr>
            </w:pPr>
            <w:r w:rsidRPr="00A30E5A">
              <w:rPr>
                <w:sz w:val="20"/>
                <w:szCs w:val="20"/>
              </w:rPr>
              <w:t>Борисович</w:t>
            </w:r>
          </w:p>
        </w:tc>
      </w:tr>
      <w:tr w:rsidR="00D16E8B" w:rsidRPr="00A30E5A" w14:paraId="1B369019" w14:textId="77777777" w:rsidTr="00D16E8B">
        <w:trPr>
          <w:trHeight w:val="255"/>
        </w:trPr>
        <w:tc>
          <w:tcPr>
            <w:tcW w:w="1526" w:type="dxa"/>
            <w:noWrap/>
            <w:hideMark/>
          </w:tcPr>
          <w:p w14:paraId="6685BA39" w14:textId="77777777" w:rsidR="00D16E8B" w:rsidRPr="00A30E5A" w:rsidRDefault="00D16E8B" w:rsidP="00D16E8B">
            <w:pPr>
              <w:ind w:firstLine="284"/>
              <w:rPr>
                <w:sz w:val="20"/>
                <w:szCs w:val="20"/>
              </w:rPr>
            </w:pPr>
            <w:r w:rsidRPr="00A30E5A">
              <w:rPr>
                <w:sz w:val="20"/>
                <w:szCs w:val="20"/>
              </w:rPr>
              <w:t>347</w:t>
            </w:r>
          </w:p>
        </w:tc>
        <w:tc>
          <w:tcPr>
            <w:tcW w:w="2410" w:type="dxa"/>
            <w:noWrap/>
            <w:hideMark/>
          </w:tcPr>
          <w:p w14:paraId="33461B69" w14:textId="77777777" w:rsidR="00D16E8B" w:rsidRPr="00A30E5A" w:rsidRDefault="00D16E8B" w:rsidP="00D16E8B">
            <w:pPr>
              <w:rPr>
                <w:sz w:val="20"/>
                <w:szCs w:val="20"/>
              </w:rPr>
            </w:pPr>
            <w:r w:rsidRPr="00A30E5A">
              <w:rPr>
                <w:sz w:val="20"/>
                <w:szCs w:val="20"/>
              </w:rPr>
              <w:t>Вершинина</w:t>
            </w:r>
          </w:p>
        </w:tc>
        <w:tc>
          <w:tcPr>
            <w:tcW w:w="1842" w:type="dxa"/>
            <w:noWrap/>
            <w:hideMark/>
          </w:tcPr>
          <w:p w14:paraId="23966AE8"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5C8FFF00" w14:textId="77777777" w:rsidR="00D16E8B" w:rsidRPr="00A30E5A" w:rsidRDefault="00D16E8B" w:rsidP="00D16E8B">
            <w:pPr>
              <w:ind w:firstLine="0"/>
              <w:rPr>
                <w:sz w:val="20"/>
                <w:szCs w:val="20"/>
              </w:rPr>
            </w:pPr>
            <w:r w:rsidRPr="00A30E5A">
              <w:rPr>
                <w:sz w:val="20"/>
                <w:szCs w:val="20"/>
              </w:rPr>
              <w:t>Вячеславовна</w:t>
            </w:r>
          </w:p>
        </w:tc>
      </w:tr>
      <w:tr w:rsidR="00D16E8B" w:rsidRPr="00A30E5A" w14:paraId="324976E0" w14:textId="77777777" w:rsidTr="00D16E8B">
        <w:trPr>
          <w:trHeight w:val="255"/>
        </w:trPr>
        <w:tc>
          <w:tcPr>
            <w:tcW w:w="1526" w:type="dxa"/>
            <w:noWrap/>
            <w:hideMark/>
          </w:tcPr>
          <w:p w14:paraId="1742D48B" w14:textId="77777777" w:rsidR="00D16E8B" w:rsidRPr="00A30E5A" w:rsidRDefault="00D16E8B" w:rsidP="00D16E8B">
            <w:pPr>
              <w:ind w:firstLine="284"/>
              <w:rPr>
                <w:sz w:val="20"/>
                <w:szCs w:val="20"/>
              </w:rPr>
            </w:pPr>
            <w:r w:rsidRPr="00A30E5A">
              <w:rPr>
                <w:sz w:val="20"/>
                <w:szCs w:val="20"/>
              </w:rPr>
              <w:t>348</w:t>
            </w:r>
          </w:p>
        </w:tc>
        <w:tc>
          <w:tcPr>
            <w:tcW w:w="2410" w:type="dxa"/>
            <w:noWrap/>
            <w:hideMark/>
          </w:tcPr>
          <w:p w14:paraId="79E09A94" w14:textId="77777777" w:rsidR="00D16E8B" w:rsidRPr="00A30E5A" w:rsidRDefault="00D16E8B" w:rsidP="00D16E8B">
            <w:pPr>
              <w:rPr>
                <w:sz w:val="20"/>
                <w:szCs w:val="20"/>
              </w:rPr>
            </w:pPr>
            <w:r w:rsidRPr="00A30E5A">
              <w:rPr>
                <w:sz w:val="20"/>
                <w:szCs w:val="20"/>
              </w:rPr>
              <w:t>Ветров</w:t>
            </w:r>
          </w:p>
        </w:tc>
        <w:tc>
          <w:tcPr>
            <w:tcW w:w="1842" w:type="dxa"/>
            <w:noWrap/>
            <w:hideMark/>
          </w:tcPr>
          <w:p w14:paraId="389727E9" w14:textId="77777777" w:rsidR="00D16E8B" w:rsidRPr="00A30E5A" w:rsidRDefault="00D16E8B" w:rsidP="00D16E8B">
            <w:pPr>
              <w:ind w:firstLine="14"/>
              <w:rPr>
                <w:sz w:val="20"/>
                <w:szCs w:val="20"/>
              </w:rPr>
            </w:pPr>
            <w:r w:rsidRPr="00A30E5A">
              <w:rPr>
                <w:sz w:val="20"/>
                <w:szCs w:val="20"/>
              </w:rPr>
              <w:t>Кирилл</w:t>
            </w:r>
          </w:p>
        </w:tc>
        <w:tc>
          <w:tcPr>
            <w:tcW w:w="2410" w:type="dxa"/>
            <w:noWrap/>
            <w:hideMark/>
          </w:tcPr>
          <w:p w14:paraId="19E2F122" w14:textId="77777777" w:rsidR="00D16E8B" w:rsidRPr="00A30E5A" w:rsidRDefault="00D16E8B" w:rsidP="00D16E8B">
            <w:pPr>
              <w:ind w:firstLine="0"/>
              <w:rPr>
                <w:sz w:val="20"/>
                <w:szCs w:val="20"/>
              </w:rPr>
            </w:pPr>
            <w:r w:rsidRPr="00A30E5A">
              <w:rPr>
                <w:sz w:val="20"/>
                <w:szCs w:val="20"/>
              </w:rPr>
              <w:t>Андреевич</w:t>
            </w:r>
          </w:p>
        </w:tc>
      </w:tr>
      <w:tr w:rsidR="00D16E8B" w:rsidRPr="00A30E5A" w14:paraId="64C5AEC0" w14:textId="77777777" w:rsidTr="00D16E8B">
        <w:trPr>
          <w:trHeight w:val="255"/>
        </w:trPr>
        <w:tc>
          <w:tcPr>
            <w:tcW w:w="1526" w:type="dxa"/>
            <w:noWrap/>
            <w:hideMark/>
          </w:tcPr>
          <w:p w14:paraId="47623AD4" w14:textId="77777777" w:rsidR="00D16E8B" w:rsidRPr="00A30E5A" w:rsidRDefault="00D16E8B" w:rsidP="00D16E8B">
            <w:pPr>
              <w:ind w:firstLine="284"/>
              <w:rPr>
                <w:sz w:val="20"/>
                <w:szCs w:val="20"/>
              </w:rPr>
            </w:pPr>
            <w:r w:rsidRPr="00A30E5A">
              <w:rPr>
                <w:sz w:val="20"/>
                <w:szCs w:val="20"/>
              </w:rPr>
              <w:t>349</w:t>
            </w:r>
          </w:p>
        </w:tc>
        <w:tc>
          <w:tcPr>
            <w:tcW w:w="2410" w:type="dxa"/>
            <w:noWrap/>
            <w:hideMark/>
          </w:tcPr>
          <w:p w14:paraId="1E77AD7C" w14:textId="77777777" w:rsidR="00D16E8B" w:rsidRPr="00A30E5A" w:rsidRDefault="00D16E8B" w:rsidP="00D16E8B">
            <w:pPr>
              <w:rPr>
                <w:sz w:val="20"/>
                <w:szCs w:val="20"/>
              </w:rPr>
            </w:pPr>
            <w:proofErr w:type="spellStart"/>
            <w:r w:rsidRPr="00A30E5A">
              <w:rPr>
                <w:sz w:val="20"/>
                <w:szCs w:val="20"/>
              </w:rPr>
              <w:t>Виль</w:t>
            </w:r>
            <w:proofErr w:type="spellEnd"/>
          </w:p>
        </w:tc>
        <w:tc>
          <w:tcPr>
            <w:tcW w:w="1842" w:type="dxa"/>
            <w:noWrap/>
            <w:hideMark/>
          </w:tcPr>
          <w:p w14:paraId="7047390C"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77647ABD"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3F9389F" w14:textId="77777777" w:rsidTr="00D16E8B">
        <w:trPr>
          <w:trHeight w:val="255"/>
        </w:trPr>
        <w:tc>
          <w:tcPr>
            <w:tcW w:w="1526" w:type="dxa"/>
            <w:noWrap/>
            <w:hideMark/>
          </w:tcPr>
          <w:p w14:paraId="0ECDF2F7" w14:textId="77777777" w:rsidR="00D16E8B" w:rsidRPr="00A30E5A" w:rsidRDefault="00D16E8B" w:rsidP="00D16E8B">
            <w:pPr>
              <w:ind w:firstLine="284"/>
              <w:rPr>
                <w:sz w:val="20"/>
                <w:szCs w:val="20"/>
              </w:rPr>
            </w:pPr>
            <w:r w:rsidRPr="00A30E5A">
              <w:rPr>
                <w:sz w:val="20"/>
                <w:szCs w:val="20"/>
              </w:rPr>
              <w:t>350</w:t>
            </w:r>
          </w:p>
        </w:tc>
        <w:tc>
          <w:tcPr>
            <w:tcW w:w="2410" w:type="dxa"/>
            <w:noWrap/>
            <w:hideMark/>
          </w:tcPr>
          <w:p w14:paraId="0DEEA0D6" w14:textId="77777777" w:rsidR="00D16E8B" w:rsidRPr="00A30E5A" w:rsidRDefault="00D16E8B" w:rsidP="00D16E8B">
            <w:pPr>
              <w:rPr>
                <w:sz w:val="20"/>
                <w:szCs w:val="20"/>
              </w:rPr>
            </w:pPr>
            <w:r w:rsidRPr="00A30E5A">
              <w:rPr>
                <w:sz w:val="20"/>
                <w:szCs w:val="20"/>
              </w:rPr>
              <w:t>Винник</w:t>
            </w:r>
          </w:p>
        </w:tc>
        <w:tc>
          <w:tcPr>
            <w:tcW w:w="1842" w:type="dxa"/>
            <w:noWrap/>
            <w:hideMark/>
          </w:tcPr>
          <w:p w14:paraId="169CE093"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1B602F09" w14:textId="77777777" w:rsidR="00D16E8B" w:rsidRPr="00A30E5A" w:rsidRDefault="00D16E8B" w:rsidP="00D16E8B">
            <w:pPr>
              <w:ind w:firstLine="0"/>
              <w:rPr>
                <w:sz w:val="20"/>
                <w:szCs w:val="20"/>
              </w:rPr>
            </w:pPr>
            <w:r w:rsidRPr="00A30E5A">
              <w:rPr>
                <w:sz w:val="20"/>
                <w:szCs w:val="20"/>
              </w:rPr>
              <w:t>Борисовна</w:t>
            </w:r>
          </w:p>
        </w:tc>
      </w:tr>
      <w:tr w:rsidR="00D16E8B" w:rsidRPr="00A30E5A" w14:paraId="05BF61C6" w14:textId="77777777" w:rsidTr="00D16E8B">
        <w:trPr>
          <w:trHeight w:val="255"/>
        </w:trPr>
        <w:tc>
          <w:tcPr>
            <w:tcW w:w="1526" w:type="dxa"/>
            <w:noWrap/>
            <w:hideMark/>
          </w:tcPr>
          <w:p w14:paraId="1AFE0920" w14:textId="77777777" w:rsidR="00D16E8B" w:rsidRPr="00A30E5A" w:rsidRDefault="00D16E8B" w:rsidP="00D16E8B">
            <w:pPr>
              <w:ind w:firstLine="284"/>
              <w:rPr>
                <w:sz w:val="20"/>
                <w:szCs w:val="20"/>
              </w:rPr>
            </w:pPr>
            <w:r w:rsidRPr="00A30E5A">
              <w:rPr>
                <w:sz w:val="20"/>
                <w:szCs w:val="20"/>
              </w:rPr>
              <w:t>351</w:t>
            </w:r>
          </w:p>
        </w:tc>
        <w:tc>
          <w:tcPr>
            <w:tcW w:w="2410" w:type="dxa"/>
            <w:noWrap/>
            <w:hideMark/>
          </w:tcPr>
          <w:p w14:paraId="1EB0D08B" w14:textId="77777777" w:rsidR="00D16E8B" w:rsidRPr="00A30E5A" w:rsidRDefault="00D16E8B" w:rsidP="00D16E8B">
            <w:pPr>
              <w:rPr>
                <w:sz w:val="20"/>
                <w:szCs w:val="20"/>
              </w:rPr>
            </w:pPr>
            <w:r w:rsidRPr="00A30E5A">
              <w:rPr>
                <w:sz w:val="20"/>
                <w:szCs w:val="20"/>
              </w:rPr>
              <w:t>Винников</w:t>
            </w:r>
          </w:p>
        </w:tc>
        <w:tc>
          <w:tcPr>
            <w:tcW w:w="1842" w:type="dxa"/>
            <w:noWrap/>
            <w:hideMark/>
          </w:tcPr>
          <w:p w14:paraId="003D15A7"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42746123" w14:textId="77777777" w:rsidR="00D16E8B" w:rsidRPr="00A30E5A" w:rsidRDefault="00D16E8B" w:rsidP="00D16E8B">
            <w:pPr>
              <w:ind w:firstLine="0"/>
              <w:rPr>
                <w:sz w:val="20"/>
                <w:szCs w:val="20"/>
              </w:rPr>
            </w:pPr>
            <w:r w:rsidRPr="00A30E5A">
              <w:rPr>
                <w:sz w:val="20"/>
                <w:szCs w:val="20"/>
              </w:rPr>
              <w:t>Витальевич</w:t>
            </w:r>
          </w:p>
        </w:tc>
      </w:tr>
      <w:tr w:rsidR="00D16E8B" w:rsidRPr="00A30E5A" w14:paraId="789771EE" w14:textId="77777777" w:rsidTr="00D16E8B">
        <w:trPr>
          <w:trHeight w:val="255"/>
        </w:trPr>
        <w:tc>
          <w:tcPr>
            <w:tcW w:w="1526" w:type="dxa"/>
            <w:noWrap/>
            <w:hideMark/>
          </w:tcPr>
          <w:p w14:paraId="1A169391" w14:textId="77777777" w:rsidR="00D16E8B" w:rsidRPr="00A30E5A" w:rsidRDefault="00D16E8B" w:rsidP="00D16E8B">
            <w:pPr>
              <w:ind w:firstLine="284"/>
              <w:rPr>
                <w:sz w:val="20"/>
                <w:szCs w:val="20"/>
              </w:rPr>
            </w:pPr>
            <w:r w:rsidRPr="00A30E5A">
              <w:rPr>
                <w:sz w:val="20"/>
                <w:szCs w:val="20"/>
              </w:rPr>
              <w:t>352</w:t>
            </w:r>
          </w:p>
        </w:tc>
        <w:tc>
          <w:tcPr>
            <w:tcW w:w="2410" w:type="dxa"/>
            <w:noWrap/>
            <w:hideMark/>
          </w:tcPr>
          <w:p w14:paraId="6F27E2B6" w14:textId="77777777" w:rsidR="00D16E8B" w:rsidRPr="00A30E5A" w:rsidRDefault="00D16E8B" w:rsidP="00D16E8B">
            <w:pPr>
              <w:rPr>
                <w:sz w:val="20"/>
                <w:szCs w:val="20"/>
              </w:rPr>
            </w:pPr>
            <w:proofErr w:type="spellStart"/>
            <w:r w:rsidRPr="00A30E5A">
              <w:rPr>
                <w:sz w:val="20"/>
                <w:szCs w:val="20"/>
              </w:rPr>
              <w:t>Винникова</w:t>
            </w:r>
            <w:proofErr w:type="spellEnd"/>
          </w:p>
        </w:tc>
        <w:tc>
          <w:tcPr>
            <w:tcW w:w="1842" w:type="dxa"/>
            <w:noWrap/>
            <w:hideMark/>
          </w:tcPr>
          <w:p w14:paraId="6831536E"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475A91C8"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7D8F4F2D" w14:textId="77777777" w:rsidTr="00D16E8B">
        <w:trPr>
          <w:trHeight w:val="255"/>
        </w:trPr>
        <w:tc>
          <w:tcPr>
            <w:tcW w:w="1526" w:type="dxa"/>
            <w:noWrap/>
            <w:hideMark/>
          </w:tcPr>
          <w:p w14:paraId="64FAB437" w14:textId="77777777" w:rsidR="00D16E8B" w:rsidRPr="00A30E5A" w:rsidRDefault="00D16E8B" w:rsidP="00D16E8B">
            <w:pPr>
              <w:ind w:firstLine="284"/>
              <w:rPr>
                <w:sz w:val="20"/>
                <w:szCs w:val="20"/>
              </w:rPr>
            </w:pPr>
            <w:r w:rsidRPr="00A30E5A">
              <w:rPr>
                <w:sz w:val="20"/>
                <w:szCs w:val="20"/>
              </w:rPr>
              <w:t>353</w:t>
            </w:r>
          </w:p>
        </w:tc>
        <w:tc>
          <w:tcPr>
            <w:tcW w:w="2410" w:type="dxa"/>
            <w:noWrap/>
            <w:hideMark/>
          </w:tcPr>
          <w:p w14:paraId="00E08C75" w14:textId="77777777" w:rsidR="00D16E8B" w:rsidRPr="00A30E5A" w:rsidRDefault="00D16E8B" w:rsidP="00D16E8B">
            <w:pPr>
              <w:rPr>
                <w:sz w:val="20"/>
                <w:szCs w:val="20"/>
              </w:rPr>
            </w:pPr>
            <w:r w:rsidRPr="00A30E5A">
              <w:rPr>
                <w:sz w:val="20"/>
                <w:szCs w:val="20"/>
              </w:rPr>
              <w:t>Виноградова</w:t>
            </w:r>
          </w:p>
        </w:tc>
        <w:tc>
          <w:tcPr>
            <w:tcW w:w="1842" w:type="dxa"/>
            <w:noWrap/>
            <w:hideMark/>
          </w:tcPr>
          <w:p w14:paraId="41791C40"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5E3DA27C"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38402198" w14:textId="77777777" w:rsidTr="00D16E8B">
        <w:trPr>
          <w:trHeight w:val="255"/>
        </w:trPr>
        <w:tc>
          <w:tcPr>
            <w:tcW w:w="1526" w:type="dxa"/>
            <w:noWrap/>
            <w:hideMark/>
          </w:tcPr>
          <w:p w14:paraId="7DDD7345" w14:textId="77777777" w:rsidR="00D16E8B" w:rsidRPr="00A30E5A" w:rsidRDefault="00D16E8B" w:rsidP="00D16E8B">
            <w:pPr>
              <w:ind w:firstLine="284"/>
              <w:rPr>
                <w:sz w:val="20"/>
                <w:szCs w:val="20"/>
              </w:rPr>
            </w:pPr>
            <w:r w:rsidRPr="00A30E5A">
              <w:rPr>
                <w:sz w:val="20"/>
                <w:szCs w:val="20"/>
              </w:rPr>
              <w:t>354</w:t>
            </w:r>
          </w:p>
        </w:tc>
        <w:tc>
          <w:tcPr>
            <w:tcW w:w="2410" w:type="dxa"/>
            <w:noWrap/>
            <w:hideMark/>
          </w:tcPr>
          <w:p w14:paraId="339C1D12" w14:textId="77777777" w:rsidR="00D16E8B" w:rsidRPr="00A30E5A" w:rsidRDefault="00D16E8B" w:rsidP="00D16E8B">
            <w:pPr>
              <w:rPr>
                <w:sz w:val="20"/>
                <w:szCs w:val="20"/>
              </w:rPr>
            </w:pPr>
            <w:r w:rsidRPr="00A30E5A">
              <w:rPr>
                <w:sz w:val="20"/>
                <w:szCs w:val="20"/>
              </w:rPr>
              <w:t>Винокуров</w:t>
            </w:r>
          </w:p>
        </w:tc>
        <w:tc>
          <w:tcPr>
            <w:tcW w:w="1842" w:type="dxa"/>
            <w:noWrap/>
            <w:hideMark/>
          </w:tcPr>
          <w:p w14:paraId="071410E3"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27D883AC" w14:textId="77777777" w:rsidR="00D16E8B" w:rsidRPr="00A30E5A" w:rsidRDefault="00D16E8B" w:rsidP="00D16E8B">
            <w:pPr>
              <w:ind w:firstLine="0"/>
              <w:rPr>
                <w:sz w:val="20"/>
                <w:szCs w:val="20"/>
              </w:rPr>
            </w:pPr>
            <w:r w:rsidRPr="00A30E5A">
              <w:rPr>
                <w:sz w:val="20"/>
                <w:szCs w:val="20"/>
              </w:rPr>
              <w:t>Леонидович</w:t>
            </w:r>
          </w:p>
        </w:tc>
      </w:tr>
      <w:tr w:rsidR="00D16E8B" w:rsidRPr="00A30E5A" w14:paraId="430255FA" w14:textId="77777777" w:rsidTr="00D16E8B">
        <w:trPr>
          <w:trHeight w:val="255"/>
        </w:trPr>
        <w:tc>
          <w:tcPr>
            <w:tcW w:w="1526" w:type="dxa"/>
            <w:noWrap/>
            <w:hideMark/>
          </w:tcPr>
          <w:p w14:paraId="0F55A255" w14:textId="77777777" w:rsidR="00D16E8B" w:rsidRPr="00A30E5A" w:rsidRDefault="00D16E8B" w:rsidP="00D16E8B">
            <w:pPr>
              <w:ind w:firstLine="284"/>
              <w:rPr>
                <w:sz w:val="20"/>
                <w:szCs w:val="20"/>
              </w:rPr>
            </w:pPr>
            <w:r w:rsidRPr="00A30E5A">
              <w:rPr>
                <w:sz w:val="20"/>
                <w:szCs w:val="20"/>
              </w:rPr>
              <w:t>355</w:t>
            </w:r>
          </w:p>
        </w:tc>
        <w:tc>
          <w:tcPr>
            <w:tcW w:w="2410" w:type="dxa"/>
            <w:noWrap/>
            <w:hideMark/>
          </w:tcPr>
          <w:p w14:paraId="63414FBF" w14:textId="77777777" w:rsidR="00D16E8B" w:rsidRPr="00A30E5A" w:rsidRDefault="00D16E8B" w:rsidP="00D16E8B">
            <w:pPr>
              <w:rPr>
                <w:sz w:val="20"/>
                <w:szCs w:val="20"/>
              </w:rPr>
            </w:pPr>
            <w:proofErr w:type="spellStart"/>
            <w:r w:rsidRPr="00A30E5A">
              <w:rPr>
                <w:sz w:val="20"/>
                <w:szCs w:val="20"/>
              </w:rPr>
              <w:t>Вирц</w:t>
            </w:r>
            <w:proofErr w:type="spellEnd"/>
          </w:p>
        </w:tc>
        <w:tc>
          <w:tcPr>
            <w:tcW w:w="1842" w:type="dxa"/>
            <w:noWrap/>
            <w:hideMark/>
          </w:tcPr>
          <w:p w14:paraId="5B9D4D6B"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3CAFE574"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299AF11A" w14:textId="77777777" w:rsidTr="00D16E8B">
        <w:trPr>
          <w:trHeight w:val="255"/>
        </w:trPr>
        <w:tc>
          <w:tcPr>
            <w:tcW w:w="1526" w:type="dxa"/>
            <w:noWrap/>
            <w:hideMark/>
          </w:tcPr>
          <w:p w14:paraId="4BA9328F" w14:textId="77777777" w:rsidR="00D16E8B" w:rsidRPr="00A30E5A" w:rsidRDefault="00D16E8B" w:rsidP="00D16E8B">
            <w:pPr>
              <w:ind w:firstLine="284"/>
              <w:rPr>
                <w:sz w:val="20"/>
                <w:szCs w:val="20"/>
              </w:rPr>
            </w:pPr>
            <w:r w:rsidRPr="00A30E5A">
              <w:rPr>
                <w:sz w:val="20"/>
                <w:szCs w:val="20"/>
              </w:rPr>
              <w:t>356</w:t>
            </w:r>
          </w:p>
        </w:tc>
        <w:tc>
          <w:tcPr>
            <w:tcW w:w="2410" w:type="dxa"/>
            <w:noWrap/>
            <w:hideMark/>
          </w:tcPr>
          <w:p w14:paraId="35057084" w14:textId="77777777" w:rsidR="00D16E8B" w:rsidRPr="00A30E5A" w:rsidRDefault="00D16E8B" w:rsidP="00D16E8B">
            <w:pPr>
              <w:rPr>
                <w:sz w:val="20"/>
                <w:szCs w:val="20"/>
              </w:rPr>
            </w:pPr>
            <w:proofErr w:type="spellStart"/>
            <w:r w:rsidRPr="00A30E5A">
              <w:rPr>
                <w:sz w:val="20"/>
                <w:szCs w:val="20"/>
              </w:rPr>
              <w:t>Витман</w:t>
            </w:r>
            <w:proofErr w:type="spellEnd"/>
          </w:p>
        </w:tc>
        <w:tc>
          <w:tcPr>
            <w:tcW w:w="1842" w:type="dxa"/>
            <w:noWrap/>
            <w:hideMark/>
          </w:tcPr>
          <w:p w14:paraId="2CBA4641"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0125FE57"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36EDCDF9" w14:textId="77777777" w:rsidTr="00D16E8B">
        <w:trPr>
          <w:trHeight w:val="255"/>
        </w:trPr>
        <w:tc>
          <w:tcPr>
            <w:tcW w:w="1526" w:type="dxa"/>
            <w:noWrap/>
            <w:hideMark/>
          </w:tcPr>
          <w:p w14:paraId="38202D57" w14:textId="77777777" w:rsidR="00D16E8B" w:rsidRPr="00A30E5A" w:rsidRDefault="00D16E8B" w:rsidP="00D16E8B">
            <w:pPr>
              <w:ind w:firstLine="284"/>
              <w:rPr>
                <w:sz w:val="20"/>
                <w:szCs w:val="20"/>
              </w:rPr>
            </w:pPr>
            <w:r w:rsidRPr="00A30E5A">
              <w:rPr>
                <w:sz w:val="20"/>
                <w:szCs w:val="20"/>
              </w:rPr>
              <w:t>357</w:t>
            </w:r>
          </w:p>
        </w:tc>
        <w:tc>
          <w:tcPr>
            <w:tcW w:w="2410" w:type="dxa"/>
            <w:noWrap/>
            <w:hideMark/>
          </w:tcPr>
          <w:p w14:paraId="45783F1B" w14:textId="77777777" w:rsidR="00D16E8B" w:rsidRPr="00A30E5A" w:rsidRDefault="00D16E8B" w:rsidP="00D16E8B">
            <w:pPr>
              <w:rPr>
                <w:sz w:val="20"/>
                <w:szCs w:val="20"/>
              </w:rPr>
            </w:pPr>
            <w:r w:rsidRPr="00A30E5A">
              <w:rPr>
                <w:sz w:val="20"/>
                <w:szCs w:val="20"/>
              </w:rPr>
              <w:t>Вишнякова</w:t>
            </w:r>
          </w:p>
        </w:tc>
        <w:tc>
          <w:tcPr>
            <w:tcW w:w="1842" w:type="dxa"/>
            <w:noWrap/>
            <w:hideMark/>
          </w:tcPr>
          <w:p w14:paraId="3119BE89"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43AF4B70" w14:textId="77777777" w:rsidR="00D16E8B" w:rsidRPr="00A30E5A" w:rsidRDefault="00D16E8B" w:rsidP="00D16E8B">
            <w:pPr>
              <w:ind w:firstLine="0"/>
              <w:rPr>
                <w:sz w:val="20"/>
                <w:szCs w:val="20"/>
              </w:rPr>
            </w:pPr>
            <w:r w:rsidRPr="00A30E5A">
              <w:rPr>
                <w:sz w:val="20"/>
                <w:szCs w:val="20"/>
              </w:rPr>
              <w:t>Борисовна</w:t>
            </w:r>
          </w:p>
        </w:tc>
      </w:tr>
      <w:tr w:rsidR="00D16E8B" w:rsidRPr="00A30E5A" w14:paraId="29B4AC68" w14:textId="77777777" w:rsidTr="00D16E8B">
        <w:trPr>
          <w:trHeight w:val="255"/>
        </w:trPr>
        <w:tc>
          <w:tcPr>
            <w:tcW w:w="1526" w:type="dxa"/>
            <w:noWrap/>
            <w:hideMark/>
          </w:tcPr>
          <w:p w14:paraId="5C038B78" w14:textId="77777777" w:rsidR="00D16E8B" w:rsidRPr="00A30E5A" w:rsidRDefault="00D16E8B" w:rsidP="00D16E8B">
            <w:pPr>
              <w:ind w:firstLine="284"/>
              <w:rPr>
                <w:sz w:val="20"/>
                <w:szCs w:val="20"/>
              </w:rPr>
            </w:pPr>
            <w:r w:rsidRPr="00A30E5A">
              <w:rPr>
                <w:sz w:val="20"/>
                <w:szCs w:val="20"/>
              </w:rPr>
              <w:t>358</w:t>
            </w:r>
          </w:p>
        </w:tc>
        <w:tc>
          <w:tcPr>
            <w:tcW w:w="2410" w:type="dxa"/>
            <w:noWrap/>
            <w:hideMark/>
          </w:tcPr>
          <w:p w14:paraId="0F0A5569" w14:textId="77777777" w:rsidR="00D16E8B" w:rsidRPr="00A30E5A" w:rsidRDefault="00D16E8B" w:rsidP="00D16E8B">
            <w:pPr>
              <w:rPr>
                <w:sz w:val="20"/>
                <w:szCs w:val="20"/>
              </w:rPr>
            </w:pPr>
            <w:r w:rsidRPr="00A30E5A">
              <w:rPr>
                <w:sz w:val="20"/>
                <w:szCs w:val="20"/>
              </w:rPr>
              <w:t>Власов</w:t>
            </w:r>
          </w:p>
        </w:tc>
        <w:tc>
          <w:tcPr>
            <w:tcW w:w="1842" w:type="dxa"/>
            <w:noWrap/>
            <w:hideMark/>
          </w:tcPr>
          <w:p w14:paraId="1A7B5651"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08AB2B9C"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2316319B" w14:textId="77777777" w:rsidTr="00D16E8B">
        <w:trPr>
          <w:trHeight w:val="255"/>
        </w:trPr>
        <w:tc>
          <w:tcPr>
            <w:tcW w:w="1526" w:type="dxa"/>
            <w:noWrap/>
            <w:hideMark/>
          </w:tcPr>
          <w:p w14:paraId="1346D61E" w14:textId="77777777" w:rsidR="00D16E8B" w:rsidRPr="00A30E5A" w:rsidRDefault="00D16E8B" w:rsidP="00D16E8B">
            <w:pPr>
              <w:ind w:firstLine="284"/>
              <w:rPr>
                <w:sz w:val="20"/>
                <w:szCs w:val="20"/>
              </w:rPr>
            </w:pPr>
            <w:r w:rsidRPr="00A30E5A">
              <w:rPr>
                <w:sz w:val="20"/>
                <w:szCs w:val="20"/>
              </w:rPr>
              <w:t>359</w:t>
            </w:r>
          </w:p>
        </w:tc>
        <w:tc>
          <w:tcPr>
            <w:tcW w:w="2410" w:type="dxa"/>
            <w:noWrap/>
            <w:hideMark/>
          </w:tcPr>
          <w:p w14:paraId="1F91098D" w14:textId="77777777" w:rsidR="00D16E8B" w:rsidRPr="00A30E5A" w:rsidRDefault="00D16E8B" w:rsidP="00D16E8B">
            <w:pPr>
              <w:rPr>
                <w:sz w:val="20"/>
                <w:szCs w:val="20"/>
              </w:rPr>
            </w:pPr>
            <w:r w:rsidRPr="00A30E5A">
              <w:rPr>
                <w:sz w:val="20"/>
                <w:szCs w:val="20"/>
              </w:rPr>
              <w:t>Власова</w:t>
            </w:r>
          </w:p>
        </w:tc>
        <w:tc>
          <w:tcPr>
            <w:tcW w:w="1842" w:type="dxa"/>
            <w:noWrap/>
            <w:hideMark/>
          </w:tcPr>
          <w:p w14:paraId="1A283919"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14232384"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E508CDF" w14:textId="77777777" w:rsidTr="00D16E8B">
        <w:trPr>
          <w:trHeight w:val="255"/>
        </w:trPr>
        <w:tc>
          <w:tcPr>
            <w:tcW w:w="1526" w:type="dxa"/>
            <w:noWrap/>
            <w:hideMark/>
          </w:tcPr>
          <w:p w14:paraId="2579D90F" w14:textId="77777777" w:rsidR="00D16E8B" w:rsidRPr="00A30E5A" w:rsidRDefault="00D16E8B" w:rsidP="00D16E8B">
            <w:pPr>
              <w:ind w:firstLine="284"/>
              <w:rPr>
                <w:sz w:val="20"/>
                <w:szCs w:val="20"/>
              </w:rPr>
            </w:pPr>
            <w:r w:rsidRPr="00A30E5A">
              <w:rPr>
                <w:sz w:val="20"/>
                <w:szCs w:val="20"/>
              </w:rPr>
              <w:t>360</w:t>
            </w:r>
          </w:p>
        </w:tc>
        <w:tc>
          <w:tcPr>
            <w:tcW w:w="2410" w:type="dxa"/>
            <w:noWrap/>
            <w:hideMark/>
          </w:tcPr>
          <w:p w14:paraId="4E88CE71" w14:textId="77777777" w:rsidR="00D16E8B" w:rsidRPr="00A30E5A" w:rsidRDefault="00D16E8B" w:rsidP="00D16E8B">
            <w:pPr>
              <w:rPr>
                <w:sz w:val="20"/>
                <w:szCs w:val="20"/>
              </w:rPr>
            </w:pPr>
            <w:r w:rsidRPr="00A30E5A">
              <w:rPr>
                <w:sz w:val="20"/>
                <w:szCs w:val="20"/>
              </w:rPr>
              <w:t>Власова</w:t>
            </w:r>
          </w:p>
        </w:tc>
        <w:tc>
          <w:tcPr>
            <w:tcW w:w="1842" w:type="dxa"/>
            <w:noWrap/>
            <w:hideMark/>
          </w:tcPr>
          <w:p w14:paraId="7164B584"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3F947B72"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6B790E3" w14:textId="77777777" w:rsidTr="00D16E8B">
        <w:trPr>
          <w:trHeight w:val="255"/>
        </w:trPr>
        <w:tc>
          <w:tcPr>
            <w:tcW w:w="1526" w:type="dxa"/>
            <w:noWrap/>
            <w:hideMark/>
          </w:tcPr>
          <w:p w14:paraId="3339134A" w14:textId="77777777" w:rsidR="00D16E8B" w:rsidRPr="00A30E5A" w:rsidRDefault="00D16E8B" w:rsidP="00D16E8B">
            <w:pPr>
              <w:ind w:firstLine="284"/>
              <w:rPr>
                <w:sz w:val="20"/>
                <w:szCs w:val="20"/>
              </w:rPr>
            </w:pPr>
            <w:r w:rsidRPr="00A30E5A">
              <w:rPr>
                <w:sz w:val="20"/>
                <w:szCs w:val="20"/>
              </w:rPr>
              <w:t>361</w:t>
            </w:r>
          </w:p>
        </w:tc>
        <w:tc>
          <w:tcPr>
            <w:tcW w:w="2410" w:type="dxa"/>
            <w:noWrap/>
            <w:hideMark/>
          </w:tcPr>
          <w:p w14:paraId="2FA5D447" w14:textId="77777777" w:rsidR="00D16E8B" w:rsidRPr="00A30E5A" w:rsidRDefault="00D16E8B" w:rsidP="00D16E8B">
            <w:pPr>
              <w:rPr>
                <w:sz w:val="20"/>
                <w:szCs w:val="20"/>
              </w:rPr>
            </w:pPr>
            <w:r w:rsidRPr="00A30E5A">
              <w:rPr>
                <w:sz w:val="20"/>
                <w:szCs w:val="20"/>
              </w:rPr>
              <w:t>Власова</w:t>
            </w:r>
          </w:p>
        </w:tc>
        <w:tc>
          <w:tcPr>
            <w:tcW w:w="1842" w:type="dxa"/>
            <w:noWrap/>
            <w:hideMark/>
          </w:tcPr>
          <w:p w14:paraId="07CD6BD5"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6EAE7B28" w14:textId="77777777" w:rsidR="00D16E8B" w:rsidRPr="00A30E5A" w:rsidRDefault="00D16E8B" w:rsidP="00D16E8B">
            <w:pPr>
              <w:ind w:firstLine="0"/>
              <w:rPr>
                <w:sz w:val="20"/>
                <w:szCs w:val="20"/>
              </w:rPr>
            </w:pPr>
            <w:r w:rsidRPr="00A30E5A">
              <w:rPr>
                <w:sz w:val="20"/>
                <w:szCs w:val="20"/>
              </w:rPr>
              <w:t>Борисовна</w:t>
            </w:r>
          </w:p>
        </w:tc>
      </w:tr>
      <w:tr w:rsidR="00D16E8B" w:rsidRPr="00A30E5A" w14:paraId="663CEBCF" w14:textId="77777777" w:rsidTr="00D16E8B">
        <w:trPr>
          <w:trHeight w:val="255"/>
        </w:trPr>
        <w:tc>
          <w:tcPr>
            <w:tcW w:w="1526" w:type="dxa"/>
            <w:noWrap/>
            <w:hideMark/>
          </w:tcPr>
          <w:p w14:paraId="3B3E28E9" w14:textId="77777777" w:rsidR="00D16E8B" w:rsidRPr="00A30E5A" w:rsidRDefault="00D16E8B" w:rsidP="00D16E8B">
            <w:pPr>
              <w:ind w:firstLine="284"/>
              <w:rPr>
                <w:sz w:val="20"/>
                <w:szCs w:val="20"/>
              </w:rPr>
            </w:pPr>
            <w:r w:rsidRPr="00A30E5A">
              <w:rPr>
                <w:sz w:val="20"/>
                <w:szCs w:val="20"/>
              </w:rPr>
              <w:t>362</w:t>
            </w:r>
          </w:p>
        </w:tc>
        <w:tc>
          <w:tcPr>
            <w:tcW w:w="2410" w:type="dxa"/>
            <w:noWrap/>
            <w:hideMark/>
          </w:tcPr>
          <w:p w14:paraId="5AB44151" w14:textId="77777777" w:rsidR="00D16E8B" w:rsidRPr="00A30E5A" w:rsidRDefault="00D16E8B" w:rsidP="00D16E8B">
            <w:pPr>
              <w:rPr>
                <w:sz w:val="20"/>
                <w:szCs w:val="20"/>
              </w:rPr>
            </w:pPr>
            <w:r w:rsidRPr="00A30E5A">
              <w:rPr>
                <w:sz w:val="20"/>
                <w:szCs w:val="20"/>
              </w:rPr>
              <w:t>Власова</w:t>
            </w:r>
          </w:p>
        </w:tc>
        <w:tc>
          <w:tcPr>
            <w:tcW w:w="1842" w:type="dxa"/>
            <w:noWrap/>
            <w:hideMark/>
          </w:tcPr>
          <w:p w14:paraId="503AB5FD"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77648485"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0DA295E8" w14:textId="77777777" w:rsidTr="00D16E8B">
        <w:trPr>
          <w:trHeight w:val="255"/>
        </w:trPr>
        <w:tc>
          <w:tcPr>
            <w:tcW w:w="1526" w:type="dxa"/>
            <w:noWrap/>
            <w:hideMark/>
          </w:tcPr>
          <w:p w14:paraId="4A2F4A07" w14:textId="77777777" w:rsidR="00D16E8B" w:rsidRPr="00A30E5A" w:rsidRDefault="00D16E8B" w:rsidP="00D16E8B">
            <w:pPr>
              <w:ind w:firstLine="284"/>
              <w:rPr>
                <w:sz w:val="20"/>
                <w:szCs w:val="20"/>
              </w:rPr>
            </w:pPr>
            <w:r w:rsidRPr="00A30E5A">
              <w:rPr>
                <w:sz w:val="20"/>
                <w:szCs w:val="20"/>
              </w:rPr>
              <w:t>363</w:t>
            </w:r>
          </w:p>
        </w:tc>
        <w:tc>
          <w:tcPr>
            <w:tcW w:w="2410" w:type="dxa"/>
            <w:noWrap/>
            <w:hideMark/>
          </w:tcPr>
          <w:p w14:paraId="1337C29E" w14:textId="77777777" w:rsidR="00D16E8B" w:rsidRPr="00A30E5A" w:rsidRDefault="00D16E8B" w:rsidP="00D16E8B">
            <w:pPr>
              <w:rPr>
                <w:sz w:val="20"/>
                <w:szCs w:val="20"/>
              </w:rPr>
            </w:pPr>
            <w:r w:rsidRPr="00A30E5A">
              <w:rPr>
                <w:sz w:val="20"/>
                <w:szCs w:val="20"/>
              </w:rPr>
              <w:t>Власова</w:t>
            </w:r>
          </w:p>
        </w:tc>
        <w:tc>
          <w:tcPr>
            <w:tcW w:w="1842" w:type="dxa"/>
            <w:noWrap/>
            <w:hideMark/>
          </w:tcPr>
          <w:p w14:paraId="5D31D33B"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5B81623D"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49535BA0" w14:textId="77777777" w:rsidTr="00D16E8B">
        <w:trPr>
          <w:trHeight w:val="255"/>
        </w:trPr>
        <w:tc>
          <w:tcPr>
            <w:tcW w:w="1526" w:type="dxa"/>
            <w:noWrap/>
            <w:hideMark/>
          </w:tcPr>
          <w:p w14:paraId="315D8D4B" w14:textId="77777777" w:rsidR="00D16E8B" w:rsidRPr="00A30E5A" w:rsidRDefault="00D16E8B" w:rsidP="00D16E8B">
            <w:pPr>
              <w:ind w:firstLine="284"/>
              <w:rPr>
                <w:sz w:val="20"/>
                <w:szCs w:val="20"/>
              </w:rPr>
            </w:pPr>
            <w:r w:rsidRPr="00A30E5A">
              <w:rPr>
                <w:sz w:val="20"/>
                <w:szCs w:val="20"/>
              </w:rPr>
              <w:t>364</w:t>
            </w:r>
          </w:p>
        </w:tc>
        <w:tc>
          <w:tcPr>
            <w:tcW w:w="2410" w:type="dxa"/>
            <w:noWrap/>
            <w:hideMark/>
          </w:tcPr>
          <w:p w14:paraId="6D024FEF" w14:textId="77777777" w:rsidR="00D16E8B" w:rsidRPr="00A30E5A" w:rsidRDefault="00D16E8B" w:rsidP="00D16E8B">
            <w:pPr>
              <w:rPr>
                <w:sz w:val="20"/>
                <w:szCs w:val="20"/>
              </w:rPr>
            </w:pPr>
            <w:r w:rsidRPr="00A30E5A">
              <w:rPr>
                <w:sz w:val="20"/>
                <w:szCs w:val="20"/>
              </w:rPr>
              <w:t>Внукова</w:t>
            </w:r>
          </w:p>
        </w:tc>
        <w:tc>
          <w:tcPr>
            <w:tcW w:w="1842" w:type="dxa"/>
            <w:noWrap/>
            <w:hideMark/>
          </w:tcPr>
          <w:p w14:paraId="0CC16DED"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73A2D85D" w14:textId="77777777" w:rsidR="00D16E8B" w:rsidRPr="00A30E5A" w:rsidRDefault="00D16E8B" w:rsidP="00D16E8B">
            <w:pPr>
              <w:ind w:firstLine="0"/>
              <w:rPr>
                <w:sz w:val="20"/>
                <w:szCs w:val="20"/>
              </w:rPr>
            </w:pPr>
            <w:r w:rsidRPr="00A30E5A">
              <w:rPr>
                <w:sz w:val="20"/>
                <w:szCs w:val="20"/>
              </w:rPr>
              <w:t>Витальевна</w:t>
            </w:r>
          </w:p>
        </w:tc>
      </w:tr>
      <w:tr w:rsidR="00D16E8B" w:rsidRPr="00A30E5A" w14:paraId="4E427546" w14:textId="77777777" w:rsidTr="00D16E8B">
        <w:trPr>
          <w:trHeight w:val="255"/>
        </w:trPr>
        <w:tc>
          <w:tcPr>
            <w:tcW w:w="1526" w:type="dxa"/>
            <w:noWrap/>
            <w:hideMark/>
          </w:tcPr>
          <w:p w14:paraId="1DEEDC13" w14:textId="77777777" w:rsidR="00D16E8B" w:rsidRPr="00A30E5A" w:rsidRDefault="00D16E8B" w:rsidP="00D16E8B">
            <w:pPr>
              <w:ind w:firstLine="284"/>
              <w:rPr>
                <w:sz w:val="20"/>
                <w:szCs w:val="20"/>
              </w:rPr>
            </w:pPr>
            <w:r w:rsidRPr="00A30E5A">
              <w:rPr>
                <w:sz w:val="20"/>
                <w:szCs w:val="20"/>
              </w:rPr>
              <w:t>365</w:t>
            </w:r>
          </w:p>
        </w:tc>
        <w:tc>
          <w:tcPr>
            <w:tcW w:w="2410" w:type="dxa"/>
            <w:noWrap/>
            <w:hideMark/>
          </w:tcPr>
          <w:p w14:paraId="6F7D7B4C" w14:textId="77777777" w:rsidR="00D16E8B" w:rsidRPr="00A30E5A" w:rsidRDefault="00D16E8B" w:rsidP="00D16E8B">
            <w:pPr>
              <w:rPr>
                <w:sz w:val="20"/>
                <w:szCs w:val="20"/>
              </w:rPr>
            </w:pPr>
            <w:r w:rsidRPr="00A30E5A">
              <w:rPr>
                <w:sz w:val="20"/>
                <w:szCs w:val="20"/>
              </w:rPr>
              <w:t>Водопьянова</w:t>
            </w:r>
          </w:p>
        </w:tc>
        <w:tc>
          <w:tcPr>
            <w:tcW w:w="1842" w:type="dxa"/>
            <w:noWrap/>
            <w:hideMark/>
          </w:tcPr>
          <w:p w14:paraId="3BF00DDE" w14:textId="77777777" w:rsidR="00D16E8B" w:rsidRPr="00A30E5A" w:rsidRDefault="00D16E8B" w:rsidP="00D16E8B">
            <w:pPr>
              <w:ind w:firstLine="14"/>
              <w:rPr>
                <w:sz w:val="20"/>
                <w:szCs w:val="20"/>
              </w:rPr>
            </w:pPr>
            <w:r w:rsidRPr="00A30E5A">
              <w:rPr>
                <w:sz w:val="20"/>
                <w:szCs w:val="20"/>
              </w:rPr>
              <w:t>Алина</w:t>
            </w:r>
          </w:p>
        </w:tc>
        <w:tc>
          <w:tcPr>
            <w:tcW w:w="2410" w:type="dxa"/>
            <w:noWrap/>
            <w:hideMark/>
          </w:tcPr>
          <w:p w14:paraId="0350CFD9"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7FE41F3" w14:textId="77777777" w:rsidTr="00D16E8B">
        <w:trPr>
          <w:trHeight w:val="255"/>
        </w:trPr>
        <w:tc>
          <w:tcPr>
            <w:tcW w:w="1526" w:type="dxa"/>
            <w:noWrap/>
            <w:hideMark/>
          </w:tcPr>
          <w:p w14:paraId="6699D62C" w14:textId="77777777" w:rsidR="00D16E8B" w:rsidRPr="00A30E5A" w:rsidRDefault="00D16E8B" w:rsidP="00D16E8B">
            <w:pPr>
              <w:ind w:firstLine="284"/>
              <w:rPr>
                <w:sz w:val="20"/>
                <w:szCs w:val="20"/>
              </w:rPr>
            </w:pPr>
            <w:r w:rsidRPr="00A30E5A">
              <w:rPr>
                <w:sz w:val="20"/>
                <w:szCs w:val="20"/>
              </w:rPr>
              <w:t>366</w:t>
            </w:r>
          </w:p>
        </w:tc>
        <w:tc>
          <w:tcPr>
            <w:tcW w:w="2410" w:type="dxa"/>
            <w:noWrap/>
            <w:hideMark/>
          </w:tcPr>
          <w:p w14:paraId="36BA3B5D" w14:textId="77777777" w:rsidR="00D16E8B" w:rsidRPr="00A30E5A" w:rsidRDefault="00D16E8B" w:rsidP="00D16E8B">
            <w:pPr>
              <w:rPr>
                <w:sz w:val="20"/>
                <w:szCs w:val="20"/>
              </w:rPr>
            </w:pPr>
            <w:proofErr w:type="spellStart"/>
            <w:r w:rsidRPr="00A30E5A">
              <w:rPr>
                <w:sz w:val="20"/>
                <w:szCs w:val="20"/>
              </w:rPr>
              <w:t>Вознюк</w:t>
            </w:r>
            <w:proofErr w:type="spellEnd"/>
          </w:p>
        </w:tc>
        <w:tc>
          <w:tcPr>
            <w:tcW w:w="1842" w:type="dxa"/>
            <w:noWrap/>
            <w:hideMark/>
          </w:tcPr>
          <w:p w14:paraId="21842F69"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671B93B4"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6BA1CFD" w14:textId="77777777" w:rsidTr="00D16E8B">
        <w:trPr>
          <w:trHeight w:val="255"/>
        </w:trPr>
        <w:tc>
          <w:tcPr>
            <w:tcW w:w="1526" w:type="dxa"/>
            <w:noWrap/>
            <w:hideMark/>
          </w:tcPr>
          <w:p w14:paraId="6034CDC9" w14:textId="77777777" w:rsidR="00D16E8B" w:rsidRPr="00A30E5A" w:rsidRDefault="00D16E8B" w:rsidP="00D16E8B">
            <w:pPr>
              <w:ind w:firstLine="284"/>
              <w:rPr>
                <w:sz w:val="20"/>
                <w:szCs w:val="20"/>
              </w:rPr>
            </w:pPr>
            <w:r w:rsidRPr="00A30E5A">
              <w:rPr>
                <w:sz w:val="20"/>
                <w:szCs w:val="20"/>
              </w:rPr>
              <w:t>367</w:t>
            </w:r>
          </w:p>
        </w:tc>
        <w:tc>
          <w:tcPr>
            <w:tcW w:w="2410" w:type="dxa"/>
            <w:noWrap/>
            <w:hideMark/>
          </w:tcPr>
          <w:p w14:paraId="64C76EEF" w14:textId="77777777" w:rsidR="00D16E8B" w:rsidRPr="00A30E5A" w:rsidRDefault="00D16E8B" w:rsidP="00D16E8B">
            <w:pPr>
              <w:rPr>
                <w:sz w:val="20"/>
                <w:szCs w:val="20"/>
              </w:rPr>
            </w:pPr>
            <w:proofErr w:type="spellStart"/>
            <w:r w:rsidRPr="00A30E5A">
              <w:rPr>
                <w:sz w:val="20"/>
                <w:szCs w:val="20"/>
              </w:rPr>
              <w:t>Войтик</w:t>
            </w:r>
            <w:proofErr w:type="spellEnd"/>
          </w:p>
        </w:tc>
        <w:tc>
          <w:tcPr>
            <w:tcW w:w="1842" w:type="dxa"/>
            <w:noWrap/>
            <w:hideMark/>
          </w:tcPr>
          <w:p w14:paraId="51F7BBA3" w14:textId="77777777" w:rsidR="00D16E8B" w:rsidRPr="00A30E5A" w:rsidRDefault="00D16E8B" w:rsidP="00D16E8B">
            <w:pPr>
              <w:ind w:firstLine="14"/>
              <w:rPr>
                <w:sz w:val="20"/>
                <w:szCs w:val="20"/>
              </w:rPr>
            </w:pPr>
            <w:r w:rsidRPr="00A30E5A">
              <w:rPr>
                <w:sz w:val="20"/>
                <w:szCs w:val="20"/>
              </w:rPr>
              <w:t>Никита</w:t>
            </w:r>
          </w:p>
        </w:tc>
        <w:tc>
          <w:tcPr>
            <w:tcW w:w="2410" w:type="dxa"/>
            <w:noWrap/>
            <w:hideMark/>
          </w:tcPr>
          <w:p w14:paraId="27E63CE0"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09266790" w14:textId="77777777" w:rsidTr="00D16E8B">
        <w:trPr>
          <w:trHeight w:val="255"/>
        </w:trPr>
        <w:tc>
          <w:tcPr>
            <w:tcW w:w="1526" w:type="dxa"/>
            <w:noWrap/>
            <w:hideMark/>
          </w:tcPr>
          <w:p w14:paraId="6CF6F7EA" w14:textId="77777777" w:rsidR="00D16E8B" w:rsidRPr="00A30E5A" w:rsidRDefault="00D16E8B" w:rsidP="00D16E8B">
            <w:pPr>
              <w:ind w:firstLine="284"/>
              <w:rPr>
                <w:sz w:val="20"/>
                <w:szCs w:val="20"/>
              </w:rPr>
            </w:pPr>
            <w:r w:rsidRPr="00A30E5A">
              <w:rPr>
                <w:sz w:val="20"/>
                <w:szCs w:val="20"/>
              </w:rPr>
              <w:t>368</w:t>
            </w:r>
          </w:p>
        </w:tc>
        <w:tc>
          <w:tcPr>
            <w:tcW w:w="2410" w:type="dxa"/>
            <w:noWrap/>
            <w:hideMark/>
          </w:tcPr>
          <w:p w14:paraId="5991BC53" w14:textId="77777777" w:rsidR="00D16E8B" w:rsidRPr="00A30E5A" w:rsidRDefault="00D16E8B" w:rsidP="00D16E8B">
            <w:pPr>
              <w:rPr>
                <w:sz w:val="20"/>
                <w:szCs w:val="20"/>
              </w:rPr>
            </w:pPr>
            <w:r w:rsidRPr="00A30E5A">
              <w:rPr>
                <w:sz w:val="20"/>
                <w:szCs w:val="20"/>
              </w:rPr>
              <w:t>Войтов</w:t>
            </w:r>
          </w:p>
        </w:tc>
        <w:tc>
          <w:tcPr>
            <w:tcW w:w="1842" w:type="dxa"/>
            <w:noWrap/>
            <w:hideMark/>
          </w:tcPr>
          <w:p w14:paraId="46F2A0C8" w14:textId="77777777" w:rsidR="00D16E8B" w:rsidRPr="00A30E5A" w:rsidRDefault="00D16E8B" w:rsidP="00D16E8B">
            <w:pPr>
              <w:ind w:firstLine="14"/>
              <w:rPr>
                <w:sz w:val="20"/>
                <w:szCs w:val="20"/>
              </w:rPr>
            </w:pPr>
            <w:r w:rsidRPr="00A30E5A">
              <w:rPr>
                <w:sz w:val="20"/>
                <w:szCs w:val="20"/>
              </w:rPr>
              <w:t>Вадим</w:t>
            </w:r>
          </w:p>
        </w:tc>
        <w:tc>
          <w:tcPr>
            <w:tcW w:w="2410" w:type="dxa"/>
            <w:noWrap/>
            <w:hideMark/>
          </w:tcPr>
          <w:p w14:paraId="650EF052"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6DF6E1E8" w14:textId="77777777" w:rsidTr="00D16E8B">
        <w:trPr>
          <w:trHeight w:val="255"/>
        </w:trPr>
        <w:tc>
          <w:tcPr>
            <w:tcW w:w="1526" w:type="dxa"/>
            <w:noWrap/>
            <w:hideMark/>
          </w:tcPr>
          <w:p w14:paraId="215FB6C3" w14:textId="77777777" w:rsidR="00D16E8B" w:rsidRPr="00A30E5A" w:rsidRDefault="00D16E8B" w:rsidP="00D16E8B">
            <w:pPr>
              <w:ind w:firstLine="284"/>
              <w:rPr>
                <w:sz w:val="20"/>
                <w:szCs w:val="20"/>
              </w:rPr>
            </w:pPr>
            <w:r w:rsidRPr="00A30E5A">
              <w:rPr>
                <w:sz w:val="20"/>
                <w:szCs w:val="20"/>
              </w:rPr>
              <w:t>369</w:t>
            </w:r>
          </w:p>
        </w:tc>
        <w:tc>
          <w:tcPr>
            <w:tcW w:w="2410" w:type="dxa"/>
            <w:noWrap/>
            <w:hideMark/>
          </w:tcPr>
          <w:p w14:paraId="6FF31A33" w14:textId="77777777" w:rsidR="00D16E8B" w:rsidRPr="00A30E5A" w:rsidRDefault="00D16E8B" w:rsidP="00D16E8B">
            <w:pPr>
              <w:rPr>
                <w:sz w:val="20"/>
                <w:szCs w:val="20"/>
              </w:rPr>
            </w:pPr>
            <w:r w:rsidRPr="00A30E5A">
              <w:rPr>
                <w:sz w:val="20"/>
                <w:szCs w:val="20"/>
              </w:rPr>
              <w:t>Волкова</w:t>
            </w:r>
          </w:p>
        </w:tc>
        <w:tc>
          <w:tcPr>
            <w:tcW w:w="1842" w:type="dxa"/>
            <w:noWrap/>
            <w:hideMark/>
          </w:tcPr>
          <w:p w14:paraId="5C40FBAE" w14:textId="77777777" w:rsidR="00D16E8B" w:rsidRPr="00A30E5A" w:rsidRDefault="00D16E8B" w:rsidP="00D16E8B">
            <w:pPr>
              <w:ind w:firstLine="14"/>
              <w:rPr>
                <w:sz w:val="20"/>
                <w:szCs w:val="20"/>
              </w:rPr>
            </w:pPr>
            <w:r w:rsidRPr="00A30E5A">
              <w:rPr>
                <w:sz w:val="20"/>
                <w:szCs w:val="20"/>
              </w:rPr>
              <w:t>Виктория</w:t>
            </w:r>
          </w:p>
        </w:tc>
        <w:tc>
          <w:tcPr>
            <w:tcW w:w="2410" w:type="dxa"/>
            <w:noWrap/>
            <w:hideMark/>
          </w:tcPr>
          <w:p w14:paraId="44042471"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7225B717" w14:textId="77777777" w:rsidTr="00D16E8B">
        <w:trPr>
          <w:trHeight w:val="255"/>
        </w:trPr>
        <w:tc>
          <w:tcPr>
            <w:tcW w:w="1526" w:type="dxa"/>
            <w:noWrap/>
            <w:hideMark/>
          </w:tcPr>
          <w:p w14:paraId="33457FD6" w14:textId="77777777" w:rsidR="00D16E8B" w:rsidRPr="00A30E5A" w:rsidRDefault="00D16E8B" w:rsidP="00D16E8B">
            <w:pPr>
              <w:ind w:firstLine="284"/>
              <w:rPr>
                <w:sz w:val="20"/>
                <w:szCs w:val="20"/>
              </w:rPr>
            </w:pPr>
            <w:r w:rsidRPr="00A30E5A">
              <w:rPr>
                <w:sz w:val="20"/>
                <w:szCs w:val="20"/>
              </w:rPr>
              <w:t>370</w:t>
            </w:r>
          </w:p>
        </w:tc>
        <w:tc>
          <w:tcPr>
            <w:tcW w:w="2410" w:type="dxa"/>
            <w:noWrap/>
            <w:hideMark/>
          </w:tcPr>
          <w:p w14:paraId="0C4606A4" w14:textId="77777777" w:rsidR="00D16E8B" w:rsidRPr="00A30E5A" w:rsidRDefault="00D16E8B" w:rsidP="00D16E8B">
            <w:pPr>
              <w:rPr>
                <w:sz w:val="20"/>
                <w:szCs w:val="20"/>
              </w:rPr>
            </w:pPr>
            <w:r w:rsidRPr="00A30E5A">
              <w:rPr>
                <w:sz w:val="20"/>
                <w:szCs w:val="20"/>
              </w:rPr>
              <w:t>Володина</w:t>
            </w:r>
          </w:p>
        </w:tc>
        <w:tc>
          <w:tcPr>
            <w:tcW w:w="1842" w:type="dxa"/>
            <w:noWrap/>
            <w:hideMark/>
          </w:tcPr>
          <w:p w14:paraId="75798982"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529D2873"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17BC64E0" w14:textId="77777777" w:rsidTr="00D16E8B">
        <w:trPr>
          <w:trHeight w:val="255"/>
        </w:trPr>
        <w:tc>
          <w:tcPr>
            <w:tcW w:w="1526" w:type="dxa"/>
            <w:noWrap/>
            <w:hideMark/>
          </w:tcPr>
          <w:p w14:paraId="2BEDDC1A" w14:textId="77777777" w:rsidR="00D16E8B" w:rsidRPr="00A30E5A" w:rsidRDefault="00D16E8B" w:rsidP="00D16E8B">
            <w:pPr>
              <w:ind w:firstLine="284"/>
              <w:rPr>
                <w:sz w:val="20"/>
                <w:szCs w:val="20"/>
              </w:rPr>
            </w:pPr>
            <w:r w:rsidRPr="00A30E5A">
              <w:rPr>
                <w:sz w:val="20"/>
                <w:szCs w:val="20"/>
              </w:rPr>
              <w:t>371</w:t>
            </w:r>
          </w:p>
        </w:tc>
        <w:tc>
          <w:tcPr>
            <w:tcW w:w="2410" w:type="dxa"/>
            <w:noWrap/>
            <w:hideMark/>
          </w:tcPr>
          <w:p w14:paraId="5F2196E7" w14:textId="77777777" w:rsidR="00D16E8B" w:rsidRPr="00A30E5A" w:rsidRDefault="00D16E8B" w:rsidP="00D16E8B">
            <w:pPr>
              <w:rPr>
                <w:sz w:val="20"/>
                <w:szCs w:val="20"/>
              </w:rPr>
            </w:pPr>
            <w:proofErr w:type="spellStart"/>
            <w:r w:rsidRPr="00A30E5A">
              <w:rPr>
                <w:sz w:val="20"/>
                <w:szCs w:val="20"/>
              </w:rPr>
              <w:t>Волосинчук</w:t>
            </w:r>
            <w:proofErr w:type="spellEnd"/>
          </w:p>
        </w:tc>
        <w:tc>
          <w:tcPr>
            <w:tcW w:w="1842" w:type="dxa"/>
            <w:noWrap/>
            <w:hideMark/>
          </w:tcPr>
          <w:p w14:paraId="26A7045F" w14:textId="77777777" w:rsidR="00D16E8B" w:rsidRPr="00A30E5A" w:rsidRDefault="00D16E8B" w:rsidP="00D16E8B">
            <w:pPr>
              <w:ind w:firstLine="14"/>
              <w:rPr>
                <w:sz w:val="20"/>
                <w:szCs w:val="20"/>
              </w:rPr>
            </w:pPr>
            <w:r w:rsidRPr="00A30E5A">
              <w:rPr>
                <w:sz w:val="20"/>
                <w:szCs w:val="20"/>
              </w:rPr>
              <w:t>Иван</w:t>
            </w:r>
          </w:p>
        </w:tc>
        <w:tc>
          <w:tcPr>
            <w:tcW w:w="2410" w:type="dxa"/>
            <w:noWrap/>
            <w:hideMark/>
          </w:tcPr>
          <w:p w14:paraId="705F6BED"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2B69EC54" w14:textId="77777777" w:rsidTr="00D16E8B">
        <w:trPr>
          <w:trHeight w:val="255"/>
        </w:trPr>
        <w:tc>
          <w:tcPr>
            <w:tcW w:w="1526" w:type="dxa"/>
            <w:noWrap/>
            <w:hideMark/>
          </w:tcPr>
          <w:p w14:paraId="3176AFEE" w14:textId="77777777" w:rsidR="00D16E8B" w:rsidRPr="00A30E5A" w:rsidRDefault="00D16E8B" w:rsidP="00D16E8B">
            <w:pPr>
              <w:ind w:firstLine="284"/>
              <w:rPr>
                <w:sz w:val="20"/>
                <w:szCs w:val="20"/>
              </w:rPr>
            </w:pPr>
            <w:r w:rsidRPr="00A30E5A">
              <w:rPr>
                <w:sz w:val="20"/>
                <w:szCs w:val="20"/>
              </w:rPr>
              <w:t>372</w:t>
            </w:r>
          </w:p>
        </w:tc>
        <w:tc>
          <w:tcPr>
            <w:tcW w:w="2410" w:type="dxa"/>
            <w:noWrap/>
            <w:hideMark/>
          </w:tcPr>
          <w:p w14:paraId="31480D09" w14:textId="77777777" w:rsidR="00D16E8B" w:rsidRPr="00A30E5A" w:rsidRDefault="00D16E8B" w:rsidP="00D16E8B">
            <w:pPr>
              <w:rPr>
                <w:sz w:val="20"/>
                <w:szCs w:val="20"/>
              </w:rPr>
            </w:pPr>
            <w:proofErr w:type="spellStart"/>
            <w:r w:rsidRPr="00A30E5A">
              <w:rPr>
                <w:sz w:val="20"/>
                <w:szCs w:val="20"/>
              </w:rPr>
              <w:t>Волосинчук</w:t>
            </w:r>
            <w:proofErr w:type="spellEnd"/>
          </w:p>
        </w:tc>
        <w:tc>
          <w:tcPr>
            <w:tcW w:w="1842" w:type="dxa"/>
            <w:noWrap/>
            <w:hideMark/>
          </w:tcPr>
          <w:p w14:paraId="3428E85D"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20670650"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2318698D" w14:textId="77777777" w:rsidTr="00D16E8B">
        <w:trPr>
          <w:trHeight w:val="255"/>
        </w:trPr>
        <w:tc>
          <w:tcPr>
            <w:tcW w:w="1526" w:type="dxa"/>
            <w:noWrap/>
            <w:hideMark/>
          </w:tcPr>
          <w:p w14:paraId="199C0E03" w14:textId="77777777" w:rsidR="00D16E8B" w:rsidRPr="00A30E5A" w:rsidRDefault="00D16E8B" w:rsidP="00D16E8B">
            <w:pPr>
              <w:ind w:firstLine="284"/>
              <w:rPr>
                <w:sz w:val="20"/>
                <w:szCs w:val="20"/>
              </w:rPr>
            </w:pPr>
            <w:r w:rsidRPr="00A30E5A">
              <w:rPr>
                <w:sz w:val="20"/>
                <w:szCs w:val="20"/>
              </w:rPr>
              <w:t>373</w:t>
            </w:r>
          </w:p>
        </w:tc>
        <w:tc>
          <w:tcPr>
            <w:tcW w:w="2410" w:type="dxa"/>
            <w:noWrap/>
            <w:hideMark/>
          </w:tcPr>
          <w:p w14:paraId="12D2451C" w14:textId="77777777" w:rsidR="00D16E8B" w:rsidRPr="00A30E5A" w:rsidRDefault="00D16E8B" w:rsidP="00D16E8B">
            <w:pPr>
              <w:rPr>
                <w:sz w:val="20"/>
                <w:szCs w:val="20"/>
              </w:rPr>
            </w:pPr>
            <w:proofErr w:type="spellStart"/>
            <w:r w:rsidRPr="00A30E5A">
              <w:rPr>
                <w:sz w:val="20"/>
                <w:szCs w:val="20"/>
              </w:rPr>
              <w:t>Волохова</w:t>
            </w:r>
            <w:proofErr w:type="spellEnd"/>
          </w:p>
        </w:tc>
        <w:tc>
          <w:tcPr>
            <w:tcW w:w="1842" w:type="dxa"/>
            <w:noWrap/>
            <w:hideMark/>
          </w:tcPr>
          <w:p w14:paraId="27B2099B"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74274F41"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7F30B18" w14:textId="77777777" w:rsidTr="00D16E8B">
        <w:trPr>
          <w:trHeight w:val="255"/>
        </w:trPr>
        <w:tc>
          <w:tcPr>
            <w:tcW w:w="1526" w:type="dxa"/>
            <w:noWrap/>
            <w:hideMark/>
          </w:tcPr>
          <w:p w14:paraId="7A96004A" w14:textId="77777777" w:rsidR="00D16E8B" w:rsidRPr="00A30E5A" w:rsidRDefault="00D16E8B" w:rsidP="00D16E8B">
            <w:pPr>
              <w:ind w:firstLine="284"/>
              <w:rPr>
                <w:sz w:val="20"/>
                <w:szCs w:val="20"/>
              </w:rPr>
            </w:pPr>
            <w:r w:rsidRPr="00A30E5A">
              <w:rPr>
                <w:sz w:val="20"/>
                <w:szCs w:val="20"/>
              </w:rPr>
              <w:t>374</w:t>
            </w:r>
          </w:p>
        </w:tc>
        <w:tc>
          <w:tcPr>
            <w:tcW w:w="2410" w:type="dxa"/>
            <w:noWrap/>
            <w:hideMark/>
          </w:tcPr>
          <w:p w14:paraId="67960E51" w14:textId="77777777" w:rsidR="00D16E8B" w:rsidRPr="00A30E5A" w:rsidRDefault="00D16E8B" w:rsidP="00D16E8B">
            <w:pPr>
              <w:rPr>
                <w:sz w:val="20"/>
                <w:szCs w:val="20"/>
              </w:rPr>
            </w:pPr>
            <w:r w:rsidRPr="00A30E5A">
              <w:rPr>
                <w:sz w:val="20"/>
                <w:szCs w:val="20"/>
              </w:rPr>
              <w:t>Волошина</w:t>
            </w:r>
          </w:p>
        </w:tc>
        <w:tc>
          <w:tcPr>
            <w:tcW w:w="1842" w:type="dxa"/>
            <w:noWrap/>
            <w:hideMark/>
          </w:tcPr>
          <w:p w14:paraId="02B027F3"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3AF945AF"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E1C730B" w14:textId="77777777" w:rsidTr="00D16E8B">
        <w:trPr>
          <w:trHeight w:val="255"/>
        </w:trPr>
        <w:tc>
          <w:tcPr>
            <w:tcW w:w="1526" w:type="dxa"/>
            <w:noWrap/>
            <w:hideMark/>
          </w:tcPr>
          <w:p w14:paraId="11FD4AE6" w14:textId="77777777" w:rsidR="00D16E8B" w:rsidRPr="00A30E5A" w:rsidRDefault="00D16E8B" w:rsidP="00D16E8B">
            <w:pPr>
              <w:ind w:firstLine="284"/>
              <w:rPr>
                <w:sz w:val="20"/>
                <w:szCs w:val="20"/>
              </w:rPr>
            </w:pPr>
            <w:r w:rsidRPr="00A30E5A">
              <w:rPr>
                <w:sz w:val="20"/>
                <w:szCs w:val="20"/>
              </w:rPr>
              <w:t>375</w:t>
            </w:r>
          </w:p>
        </w:tc>
        <w:tc>
          <w:tcPr>
            <w:tcW w:w="2410" w:type="dxa"/>
            <w:noWrap/>
            <w:hideMark/>
          </w:tcPr>
          <w:p w14:paraId="3D2F0F5B" w14:textId="77777777" w:rsidR="00D16E8B" w:rsidRPr="00A30E5A" w:rsidRDefault="00D16E8B" w:rsidP="00D16E8B">
            <w:pPr>
              <w:rPr>
                <w:sz w:val="20"/>
                <w:szCs w:val="20"/>
              </w:rPr>
            </w:pPr>
            <w:r w:rsidRPr="00A30E5A">
              <w:rPr>
                <w:sz w:val="20"/>
                <w:szCs w:val="20"/>
              </w:rPr>
              <w:t>Волчек</w:t>
            </w:r>
          </w:p>
        </w:tc>
        <w:tc>
          <w:tcPr>
            <w:tcW w:w="1842" w:type="dxa"/>
            <w:noWrap/>
            <w:hideMark/>
          </w:tcPr>
          <w:p w14:paraId="516CD991" w14:textId="77777777" w:rsidR="00D16E8B" w:rsidRPr="00A30E5A" w:rsidRDefault="00D16E8B" w:rsidP="00D16E8B">
            <w:pPr>
              <w:ind w:firstLine="14"/>
              <w:rPr>
                <w:sz w:val="20"/>
                <w:szCs w:val="20"/>
              </w:rPr>
            </w:pPr>
            <w:r w:rsidRPr="00A30E5A">
              <w:rPr>
                <w:sz w:val="20"/>
                <w:szCs w:val="20"/>
              </w:rPr>
              <w:t>Константин</w:t>
            </w:r>
          </w:p>
        </w:tc>
        <w:tc>
          <w:tcPr>
            <w:tcW w:w="2410" w:type="dxa"/>
            <w:noWrap/>
            <w:hideMark/>
          </w:tcPr>
          <w:p w14:paraId="57E382C4"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0EA88A44" w14:textId="77777777" w:rsidTr="00D16E8B">
        <w:trPr>
          <w:trHeight w:val="255"/>
        </w:trPr>
        <w:tc>
          <w:tcPr>
            <w:tcW w:w="1526" w:type="dxa"/>
            <w:noWrap/>
            <w:hideMark/>
          </w:tcPr>
          <w:p w14:paraId="34763EAB" w14:textId="77777777" w:rsidR="00D16E8B" w:rsidRPr="00A30E5A" w:rsidRDefault="00D16E8B" w:rsidP="00D16E8B">
            <w:pPr>
              <w:ind w:firstLine="284"/>
              <w:rPr>
                <w:sz w:val="20"/>
                <w:szCs w:val="20"/>
              </w:rPr>
            </w:pPr>
            <w:r w:rsidRPr="00A30E5A">
              <w:rPr>
                <w:sz w:val="20"/>
                <w:szCs w:val="20"/>
              </w:rPr>
              <w:t>376</w:t>
            </w:r>
          </w:p>
        </w:tc>
        <w:tc>
          <w:tcPr>
            <w:tcW w:w="2410" w:type="dxa"/>
            <w:noWrap/>
            <w:hideMark/>
          </w:tcPr>
          <w:p w14:paraId="374EFF83" w14:textId="77777777" w:rsidR="00D16E8B" w:rsidRPr="00A30E5A" w:rsidRDefault="00D16E8B" w:rsidP="00D16E8B">
            <w:pPr>
              <w:rPr>
                <w:sz w:val="20"/>
                <w:szCs w:val="20"/>
              </w:rPr>
            </w:pPr>
            <w:r w:rsidRPr="00A30E5A">
              <w:rPr>
                <w:sz w:val="20"/>
                <w:szCs w:val="20"/>
              </w:rPr>
              <w:t>Волчек</w:t>
            </w:r>
          </w:p>
        </w:tc>
        <w:tc>
          <w:tcPr>
            <w:tcW w:w="1842" w:type="dxa"/>
            <w:noWrap/>
            <w:hideMark/>
          </w:tcPr>
          <w:p w14:paraId="6CAD12D0"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46B7A7AE"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9B69825" w14:textId="77777777" w:rsidTr="00D16E8B">
        <w:trPr>
          <w:trHeight w:val="255"/>
        </w:trPr>
        <w:tc>
          <w:tcPr>
            <w:tcW w:w="1526" w:type="dxa"/>
            <w:noWrap/>
            <w:hideMark/>
          </w:tcPr>
          <w:p w14:paraId="72CD1430" w14:textId="77777777" w:rsidR="00D16E8B" w:rsidRPr="00A30E5A" w:rsidRDefault="00D16E8B" w:rsidP="00D16E8B">
            <w:pPr>
              <w:ind w:firstLine="284"/>
              <w:rPr>
                <w:sz w:val="20"/>
                <w:szCs w:val="20"/>
              </w:rPr>
            </w:pPr>
            <w:r w:rsidRPr="00A30E5A">
              <w:rPr>
                <w:sz w:val="20"/>
                <w:szCs w:val="20"/>
              </w:rPr>
              <w:t>377</w:t>
            </w:r>
          </w:p>
        </w:tc>
        <w:tc>
          <w:tcPr>
            <w:tcW w:w="2410" w:type="dxa"/>
            <w:noWrap/>
            <w:hideMark/>
          </w:tcPr>
          <w:p w14:paraId="408C6C33" w14:textId="77777777" w:rsidR="00D16E8B" w:rsidRPr="00A30E5A" w:rsidRDefault="00D16E8B" w:rsidP="00D16E8B">
            <w:pPr>
              <w:rPr>
                <w:sz w:val="20"/>
                <w:szCs w:val="20"/>
              </w:rPr>
            </w:pPr>
            <w:proofErr w:type="spellStart"/>
            <w:r w:rsidRPr="00A30E5A">
              <w:rPr>
                <w:sz w:val="20"/>
                <w:szCs w:val="20"/>
              </w:rPr>
              <w:t>Волчёк</w:t>
            </w:r>
            <w:proofErr w:type="spellEnd"/>
          </w:p>
        </w:tc>
        <w:tc>
          <w:tcPr>
            <w:tcW w:w="1842" w:type="dxa"/>
            <w:noWrap/>
            <w:hideMark/>
          </w:tcPr>
          <w:p w14:paraId="661FB69E"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69ADC049"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07441CDB" w14:textId="77777777" w:rsidTr="00D16E8B">
        <w:trPr>
          <w:trHeight w:val="255"/>
        </w:trPr>
        <w:tc>
          <w:tcPr>
            <w:tcW w:w="1526" w:type="dxa"/>
            <w:noWrap/>
            <w:hideMark/>
          </w:tcPr>
          <w:p w14:paraId="7CF7A54B" w14:textId="77777777" w:rsidR="00D16E8B" w:rsidRPr="00A30E5A" w:rsidRDefault="00D16E8B" w:rsidP="00D16E8B">
            <w:pPr>
              <w:ind w:firstLine="284"/>
              <w:rPr>
                <w:sz w:val="20"/>
                <w:szCs w:val="20"/>
              </w:rPr>
            </w:pPr>
            <w:r w:rsidRPr="00A30E5A">
              <w:rPr>
                <w:sz w:val="20"/>
                <w:szCs w:val="20"/>
              </w:rPr>
              <w:t>378</w:t>
            </w:r>
          </w:p>
        </w:tc>
        <w:tc>
          <w:tcPr>
            <w:tcW w:w="2410" w:type="dxa"/>
            <w:noWrap/>
            <w:hideMark/>
          </w:tcPr>
          <w:p w14:paraId="438D36FE" w14:textId="77777777" w:rsidR="00D16E8B" w:rsidRPr="00A30E5A" w:rsidRDefault="00D16E8B" w:rsidP="00D16E8B">
            <w:pPr>
              <w:rPr>
                <w:sz w:val="20"/>
                <w:szCs w:val="20"/>
              </w:rPr>
            </w:pPr>
            <w:r w:rsidRPr="00A30E5A">
              <w:rPr>
                <w:sz w:val="20"/>
                <w:szCs w:val="20"/>
              </w:rPr>
              <w:t>Волченко</w:t>
            </w:r>
          </w:p>
        </w:tc>
        <w:tc>
          <w:tcPr>
            <w:tcW w:w="1842" w:type="dxa"/>
            <w:noWrap/>
            <w:hideMark/>
          </w:tcPr>
          <w:p w14:paraId="1B8374C9"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1D23F393"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406F04A0" w14:textId="77777777" w:rsidTr="00D16E8B">
        <w:trPr>
          <w:trHeight w:val="255"/>
        </w:trPr>
        <w:tc>
          <w:tcPr>
            <w:tcW w:w="1526" w:type="dxa"/>
            <w:noWrap/>
            <w:hideMark/>
          </w:tcPr>
          <w:p w14:paraId="5B13B7DA" w14:textId="77777777" w:rsidR="00D16E8B" w:rsidRPr="00A30E5A" w:rsidRDefault="00D16E8B" w:rsidP="00D16E8B">
            <w:pPr>
              <w:ind w:firstLine="284"/>
              <w:rPr>
                <w:sz w:val="20"/>
                <w:szCs w:val="20"/>
              </w:rPr>
            </w:pPr>
            <w:r w:rsidRPr="00A30E5A">
              <w:rPr>
                <w:sz w:val="20"/>
                <w:szCs w:val="20"/>
              </w:rPr>
              <w:t>379</w:t>
            </w:r>
          </w:p>
        </w:tc>
        <w:tc>
          <w:tcPr>
            <w:tcW w:w="2410" w:type="dxa"/>
            <w:noWrap/>
            <w:hideMark/>
          </w:tcPr>
          <w:p w14:paraId="1E810C2D" w14:textId="77777777" w:rsidR="00D16E8B" w:rsidRPr="00A30E5A" w:rsidRDefault="00D16E8B" w:rsidP="00D16E8B">
            <w:pPr>
              <w:rPr>
                <w:sz w:val="20"/>
                <w:szCs w:val="20"/>
              </w:rPr>
            </w:pPr>
            <w:r w:rsidRPr="00A30E5A">
              <w:rPr>
                <w:sz w:val="20"/>
                <w:szCs w:val="20"/>
              </w:rPr>
              <w:t>Воробьев</w:t>
            </w:r>
          </w:p>
        </w:tc>
        <w:tc>
          <w:tcPr>
            <w:tcW w:w="1842" w:type="dxa"/>
            <w:noWrap/>
            <w:hideMark/>
          </w:tcPr>
          <w:p w14:paraId="57BCD5FD" w14:textId="77777777" w:rsidR="00D16E8B" w:rsidRPr="00A30E5A" w:rsidRDefault="00D16E8B" w:rsidP="00D16E8B">
            <w:pPr>
              <w:ind w:firstLine="14"/>
              <w:rPr>
                <w:sz w:val="20"/>
                <w:szCs w:val="20"/>
              </w:rPr>
            </w:pPr>
            <w:r w:rsidRPr="00A30E5A">
              <w:rPr>
                <w:sz w:val="20"/>
                <w:szCs w:val="20"/>
              </w:rPr>
              <w:t>Виталий</w:t>
            </w:r>
          </w:p>
        </w:tc>
        <w:tc>
          <w:tcPr>
            <w:tcW w:w="2410" w:type="dxa"/>
            <w:noWrap/>
            <w:hideMark/>
          </w:tcPr>
          <w:p w14:paraId="026A3B3B"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5CEB4558" w14:textId="77777777" w:rsidTr="00D16E8B">
        <w:trPr>
          <w:trHeight w:val="255"/>
        </w:trPr>
        <w:tc>
          <w:tcPr>
            <w:tcW w:w="1526" w:type="dxa"/>
            <w:noWrap/>
            <w:hideMark/>
          </w:tcPr>
          <w:p w14:paraId="7E113ED2" w14:textId="77777777" w:rsidR="00D16E8B" w:rsidRPr="00A30E5A" w:rsidRDefault="00D16E8B" w:rsidP="00D16E8B">
            <w:pPr>
              <w:ind w:firstLine="284"/>
              <w:rPr>
                <w:sz w:val="20"/>
                <w:szCs w:val="20"/>
              </w:rPr>
            </w:pPr>
            <w:r w:rsidRPr="00A30E5A">
              <w:rPr>
                <w:sz w:val="20"/>
                <w:szCs w:val="20"/>
              </w:rPr>
              <w:t>380</w:t>
            </w:r>
          </w:p>
        </w:tc>
        <w:tc>
          <w:tcPr>
            <w:tcW w:w="2410" w:type="dxa"/>
            <w:noWrap/>
            <w:hideMark/>
          </w:tcPr>
          <w:p w14:paraId="76A4072E" w14:textId="77777777" w:rsidR="00D16E8B" w:rsidRPr="00A30E5A" w:rsidRDefault="00D16E8B" w:rsidP="00D16E8B">
            <w:pPr>
              <w:rPr>
                <w:sz w:val="20"/>
                <w:szCs w:val="20"/>
              </w:rPr>
            </w:pPr>
            <w:r w:rsidRPr="00A30E5A">
              <w:rPr>
                <w:sz w:val="20"/>
                <w:szCs w:val="20"/>
              </w:rPr>
              <w:t>Воробьев</w:t>
            </w:r>
          </w:p>
        </w:tc>
        <w:tc>
          <w:tcPr>
            <w:tcW w:w="1842" w:type="dxa"/>
            <w:noWrap/>
            <w:hideMark/>
          </w:tcPr>
          <w:p w14:paraId="0DB46A86"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5D673F11"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75F58F29" w14:textId="77777777" w:rsidTr="00D16E8B">
        <w:trPr>
          <w:trHeight w:val="255"/>
        </w:trPr>
        <w:tc>
          <w:tcPr>
            <w:tcW w:w="1526" w:type="dxa"/>
            <w:noWrap/>
            <w:hideMark/>
          </w:tcPr>
          <w:p w14:paraId="48D01676" w14:textId="77777777" w:rsidR="00D16E8B" w:rsidRPr="00A30E5A" w:rsidRDefault="00D16E8B" w:rsidP="00D16E8B">
            <w:pPr>
              <w:ind w:firstLine="284"/>
              <w:rPr>
                <w:sz w:val="20"/>
                <w:szCs w:val="20"/>
              </w:rPr>
            </w:pPr>
            <w:r w:rsidRPr="00A30E5A">
              <w:rPr>
                <w:sz w:val="20"/>
                <w:szCs w:val="20"/>
              </w:rPr>
              <w:t>381</w:t>
            </w:r>
          </w:p>
        </w:tc>
        <w:tc>
          <w:tcPr>
            <w:tcW w:w="2410" w:type="dxa"/>
            <w:noWrap/>
            <w:hideMark/>
          </w:tcPr>
          <w:p w14:paraId="71FA905F" w14:textId="77777777" w:rsidR="00D16E8B" w:rsidRPr="00A30E5A" w:rsidRDefault="00D16E8B" w:rsidP="00D16E8B">
            <w:pPr>
              <w:rPr>
                <w:sz w:val="20"/>
                <w:szCs w:val="20"/>
              </w:rPr>
            </w:pPr>
            <w:r w:rsidRPr="00A30E5A">
              <w:rPr>
                <w:sz w:val="20"/>
                <w:szCs w:val="20"/>
              </w:rPr>
              <w:t>Воробьёв</w:t>
            </w:r>
          </w:p>
        </w:tc>
        <w:tc>
          <w:tcPr>
            <w:tcW w:w="1842" w:type="dxa"/>
            <w:noWrap/>
            <w:hideMark/>
          </w:tcPr>
          <w:p w14:paraId="34816EBE" w14:textId="77777777" w:rsidR="00D16E8B" w:rsidRPr="00A30E5A" w:rsidRDefault="00D16E8B" w:rsidP="00D16E8B">
            <w:pPr>
              <w:ind w:firstLine="14"/>
              <w:rPr>
                <w:sz w:val="20"/>
                <w:szCs w:val="20"/>
              </w:rPr>
            </w:pPr>
            <w:r w:rsidRPr="00A30E5A">
              <w:rPr>
                <w:sz w:val="20"/>
                <w:szCs w:val="20"/>
              </w:rPr>
              <w:t>Роман</w:t>
            </w:r>
          </w:p>
        </w:tc>
        <w:tc>
          <w:tcPr>
            <w:tcW w:w="2410" w:type="dxa"/>
            <w:noWrap/>
            <w:hideMark/>
          </w:tcPr>
          <w:p w14:paraId="64824DF5"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0360108A" w14:textId="77777777" w:rsidTr="00D16E8B">
        <w:trPr>
          <w:trHeight w:val="255"/>
        </w:trPr>
        <w:tc>
          <w:tcPr>
            <w:tcW w:w="1526" w:type="dxa"/>
            <w:noWrap/>
            <w:hideMark/>
          </w:tcPr>
          <w:p w14:paraId="68820BF5" w14:textId="77777777" w:rsidR="00D16E8B" w:rsidRPr="00A30E5A" w:rsidRDefault="00D16E8B" w:rsidP="00D16E8B">
            <w:pPr>
              <w:ind w:firstLine="284"/>
              <w:rPr>
                <w:sz w:val="20"/>
                <w:szCs w:val="20"/>
              </w:rPr>
            </w:pPr>
            <w:r w:rsidRPr="00A30E5A">
              <w:rPr>
                <w:sz w:val="20"/>
                <w:szCs w:val="20"/>
              </w:rPr>
              <w:t>382</w:t>
            </w:r>
          </w:p>
        </w:tc>
        <w:tc>
          <w:tcPr>
            <w:tcW w:w="2410" w:type="dxa"/>
            <w:noWrap/>
            <w:hideMark/>
          </w:tcPr>
          <w:p w14:paraId="60119DC7" w14:textId="77777777" w:rsidR="00D16E8B" w:rsidRPr="00A30E5A" w:rsidRDefault="00D16E8B" w:rsidP="00D16E8B">
            <w:pPr>
              <w:rPr>
                <w:sz w:val="20"/>
                <w:szCs w:val="20"/>
              </w:rPr>
            </w:pPr>
            <w:r w:rsidRPr="00A30E5A">
              <w:rPr>
                <w:sz w:val="20"/>
                <w:szCs w:val="20"/>
              </w:rPr>
              <w:t>Воробьёв</w:t>
            </w:r>
          </w:p>
        </w:tc>
        <w:tc>
          <w:tcPr>
            <w:tcW w:w="1842" w:type="dxa"/>
            <w:noWrap/>
            <w:hideMark/>
          </w:tcPr>
          <w:p w14:paraId="1EDECB17"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6421E521"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080B71AB" w14:textId="77777777" w:rsidTr="00D16E8B">
        <w:trPr>
          <w:trHeight w:val="255"/>
        </w:trPr>
        <w:tc>
          <w:tcPr>
            <w:tcW w:w="1526" w:type="dxa"/>
            <w:noWrap/>
            <w:hideMark/>
          </w:tcPr>
          <w:p w14:paraId="176720AD" w14:textId="77777777" w:rsidR="00D16E8B" w:rsidRPr="00A30E5A" w:rsidRDefault="00D16E8B" w:rsidP="00D16E8B">
            <w:pPr>
              <w:ind w:firstLine="284"/>
              <w:rPr>
                <w:sz w:val="20"/>
                <w:szCs w:val="20"/>
              </w:rPr>
            </w:pPr>
            <w:r w:rsidRPr="00A30E5A">
              <w:rPr>
                <w:sz w:val="20"/>
                <w:szCs w:val="20"/>
              </w:rPr>
              <w:t>383</w:t>
            </w:r>
          </w:p>
        </w:tc>
        <w:tc>
          <w:tcPr>
            <w:tcW w:w="2410" w:type="dxa"/>
            <w:noWrap/>
            <w:hideMark/>
          </w:tcPr>
          <w:p w14:paraId="6A5D5C92" w14:textId="77777777" w:rsidR="00D16E8B" w:rsidRPr="00A30E5A" w:rsidRDefault="00D16E8B" w:rsidP="00D16E8B">
            <w:pPr>
              <w:rPr>
                <w:sz w:val="20"/>
                <w:szCs w:val="20"/>
              </w:rPr>
            </w:pPr>
            <w:r w:rsidRPr="00A30E5A">
              <w:rPr>
                <w:sz w:val="20"/>
                <w:szCs w:val="20"/>
              </w:rPr>
              <w:t>Воробьева</w:t>
            </w:r>
          </w:p>
        </w:tc>
        <w:tc>
          <w:tcPr>
            <w:tcW w:w="1842" w:type="dxa"/>
            <w:noWrap/>
            <w:hideMark/>
          </w:tcPr>
          <w:p w14:paraId="1AB53112"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342845D3"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4B9FAA68" w14:textId="77777777" w:rsidTr="00D16E8B">
        <w:trPr>
          <w:trHeight w:val="255"/>
        </w:trPr>
        <w:tc>
          <w:tcPr>
            <w:tcW w:w="1526" w:type="dxa"/>
            <w:noWrap/>
            <w:hideMark/>
          </w:tcPr>
          <w:p w14:paraId="3A146192" w14:textId="77777777" w:rsidR="00D16E8B" w:rsidRPr="00A30E5A" w:rsidRDefault="00D16E8B" w:rsidP="00D16E8B">
            <w:pPr>
              <w:ind w:firstLine="284"/>
              <w:rPr>
                <w:sz w:val="20"/>
                <w:szCs w:val="20"/>
              </w:rPr>
            </w:pPr>
            <w:r w:rsidRPr="00A30E5A">
              <w:rPr>
                <w:sz w:val="20"/>
                <w:szCs w:val="20"/>
              </w:rPr>
              <w:t>384</w:t>
            </w:r>
          </w:p>
        </w:tc>
        <w:tc>
          <w:tcPr>
            <w:tcW w:w="2410" w:type="dxa"/>
            <w:noWrap/>
            <w:hideMark/>
          </w:tcPr>
          <w:p w14:paraId="3AEFFD93" w14:textId="77777777" w:rsidR="00D16E8B" w:rsidRPr="00A30E5A" w:rsidRDefault="00D16E8B" w:rsidP="00D16E8B">
            <w:pPr>
              <w:rPr>
                <w:sz w:val="20"/>
                <w:szCs w:val="20"/>
              </w:rPr>
            </w:pPr>
            <w:r w:rsidRPr="00A30E5A">
              <w:rPr>
                <w:sz w:val="20"/>
                <w:szCs w:val="20"/>
              </w:rPr>
              <w:t>Воробьева</w:t>
            </w:r>
          </w:p>
        </w:tc>
        <w:tc>
          <w:tcPr>
            <w:tcW w:w="1842" w:type="dxa"/>
            <w:noWrap/>
            <w:hideMark/>
          </w:tcPr>
          <w:p w14:paraId="23DFBA95"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5905B939"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1FE8B991" w14:textId="77777777" w:rsidTr="00D16E8B">
        <w:trPr>
          <w:trHeight w:val="255"/>
        </w:trPr>
        <w:tc>
          <w:tcPr>
            <w:tcW w:w="1526" w:type="dxa"/>
            <w:noWrap/>
            <w:hideMark/>
          </w:tcPr>
          <w:p w14:paraId="4759246F" w14:textId="77777777" w:rsidR="00D16E8B" w:rsidRPr="00A30E5A" w:rsidRDefault="00D16E8B" w:rsidP="00D16E8B">
            <w:pPr>
              <w:ind w:firstLine="284"/>
              <w:rPr>
                <w:sz w:val="20"/>
                <w:szCs w:val="20"/>
              </w:rPr>
            </w:pPr>
            <w:r w:rsidRPr="00A30E5A">
              <w:rPr>
                <w:sz w:val="20"/>
                <w:szCs w:val="20"/>
              </w:rPr>
              <w:t>385</w:t>
            </w:r>
          </w:p>
        </w:tc>
        <w:tc>
          <w:tcPr>
            <w:tcW w:w="2410" w:type="dxa"/>
            <w:noWrap/>
            <w:hideMark/>
          </w:tcPr>
          <w:p w14:paraId="41D78932" w14:textId="77777777" w:rsidR="00D16E8B" w:rsidRPr="00A30E5A" w:rsidRDefault="00D16E8B" w:rsidP="00D16E8B">
            <w:pPr>
              <w:rPr>
                <w:sz w:val="20"/>
                <w:szCs w:val="20"/>
              </w:rPr>
            </w:pPr>
            <w:r w:rsidRPr="00A30E5A">
              <w:rPr>
                <w:sz w:val="20"/>
                <w:szCs w:val="20"/>
              </w:rPr>
              <w:t>Воробьёва</w:t>
            </w:r>
          </w:p>
        </w:tc>
        <w:tc>
          <w:tcPr>
            <w:tcW w:w="1842" w:type="dxa"/>
            <w:noWrap/>
            <w:hideMark/>
          </w:tcPr>
          <w:p w14:paraId="04B718F6" w14:textId="77777777" w:rsidR="00D16E8B" w:rsidRPr="00A30E5A" w:rsidRDefault="00D16E8B" w:rsidP="00D16E8B">
            <w:pPr>
              <w:ind w:firstLine="14"/>
              <w:rPr>
                <w:sz w:val="20"/>
                <w:szCs w:val="20"/>
              </w:rPr>
            </w:pPr>
            <w:r w:rsidRPr="00A30E5A">
              <w:rPr>
                <w:sz w:val="20"/>
                <w:szCs w:val="20"/>
              </w:rPr>
              <w:t>Яна</w:t>
            </w:r>
          </w:p>
        </w:tc>
        <w:tc>
          <w:tcPr>
            <w:tcW w:w="2410" w:type="dxa"/>
            <w:noWrap/>
            <w:hideMark/>
          </w:tcPr>
          <w:p w14:paraId="7F454804"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19BE1AE2" w14:textId="77777777" w:rsidTr="00D16E8B">
        <w:trPr>
          <w:trHeight w:val="255"/>
        </w:trPr>
        <w:tc>
          <w:tcPr>
            <w:tcW w:w="1526" w:type="dxa"/>
            <w:noWrap/>
            <w:hideMark/>
          </w:tcPr>
          <w:p w14:paraId="3E23A9BF" w14:textId="77777777" w:rsidR="00D16E8B" w:rsidRPr="00A30E5A" w:rsidRDefault="00D16E8B" w:rsidP="00D16E8B">
            <w:pPr>
              <w:ind w:firstLine="284"/>
              <w:rPr>
                <w:sz w:val="20"/>
                <w:szCs w:val="20"/>
              </w:rPr>
            </w:pPr>
            <w:r w:rsidRPr="00A30E5A">
              <w:rPr>
                <w:sz w:val="20"/>
                <w:szCs w:val="20"/>
              </w:rPr>
              <w:t>386</w:t>
            </w:r>
          </w:p>
        </w:tc>
        <w:tc>
          <w:tcPr>
            <w:tcW w:w="2410" w:type="dxa"/>
            <w:noWrap/>
            <w:hideMark/>
          </w:tcPr>
          <w:p w14:paraId="7933D575" w14:textId="77777777" w:rsidR="00D16E8B" w:rsidRPr="00A30E5A" w:rsidRDefault="00D16E8B" w:rsidP="00D16E8B">
            <w:pPr>
              <w:rPr>
                <w:sz w:val="20"/>
                <w:szCs w:val="20"/>
              </w:rPr>
            </w:pPr>
            <w:r w:rsidRPr="00A30E5A">
              <w:rPr>
                <w:sz w:val="20"/>
                <w:szCs w:val="20"/>
              </w:rPr>
              <w:t>Воронина</w:t>
            </w:r>
          </w:p>
        </w:tc>
        <w:tc>
          <w:tcPr>
            <w:tcW w:w="1842" w:type="dxa"/>
            <w:noWrap/>
            <w:hideMark/>
          </w:tcPr>
          <w:p w14:paraId="5490D7DF" w14:textId="77777777" w:rsidR="00D16E8B" w:rsidRPr="00A30E5A" w:rsidRDefault="00D16E8B" w:rsidP="00D16E8B">
            <w:pPr>
              <w:ind w:firstLine="14"/>
              <w:rPr>
                <w:sz w:val="20"/>
                <w:szCs w:val="20"/>
              </w:rPr>
            </w:pPr>
            <w:r w:rsidRPr="00A30E5A">
              <w:rPr>
                <w:sz w:val="20"/>
                <w:szCs w:val="20"/>
              </w:rPr>
              <w:t>Нина</w:t>
            </w:r>
          </w:p>
        </w:tc>
        <w:tc>
          <w:tcPr>
            <w:tcW w:w="2410" w:type="dxa"/>
            <w:noWrap/>
            <w:hideMark/>
          </w:tcPr>
          <w:p w14:paraId="53B67548"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0BF430B6" w14:textId="77777777" w:rsidTr="00D16E8B">
        <w:trPr>
          <w:trHeight w:val="255"/>
        </w:trPr>
        <w:tc>
          <w:tcPr>
            <w:tcW w:w="1526" w:type="dxa"/>
            <w:noWrap/>
            <w:hideMark/>
          </w:tcPr>
          <w:p w14:paraId="2D1A0DC5" w14:textId="77777777" w:rsidR="00D16E8B" w:rsidRPr="00A30E5A" w:rsidRDefault="00D16E8B" w:rsidP="00D16E8B">
            <w:pPr>
              <w:ind w:firstLine="284"/>
              <w:rPr>
                <w:sz w:val="20"/>
                <w:szCs w:val="20"/>
              </w:rPr>
            </w:pPr>
            <w:r w:rsidRPr="00A30E5A">
              <w:rPr>
                <w:sz w:val="20"/>
                <w:szCs w:val="20"/>
              </w:rPr>
              <w:t>387</w:t>
            </w:r>
          </w:p>
        </w:tc>
        <w:tc>
          <w:tcPr>
            <w:tcW w:w="2410" w:type="dxa"/>
            <w:noWrap/>
            <w:hideMark/>
          </w:tcPr>
          <w:p w14:paraId="5B8F04D9" w14:textId="77777777" w:rsidR="00D16E8B" w:rsidRPr="00A30E5A" w:rsidRDefault="00D16E8B" w:rsidP="00D16E8B">
            <w:pPr>
              <w:rPr>
                <w:sz w:val="20"/>
                <w:szCs w:val="20"/>
              </w:rPr>
            </w:pPr>
            <w:r w:rsidRPr="00A30E5A">
              <w:rPr>
                <w:sz w:val="20"/>
                <w:szCs w:val="20"/>
              </w:rPr>
              <w:t>Воронина</w:t>
            </w:r>
          </w:p>
        </w:tc>
        <w:tc>
          <w:tcPr>
            <w:tcW w:w="1842" w:type="dxa"/>
            <w:noWrap/>
            <w:hideMark/>
          </w:tcPr>
          <w:p w14:paraId="18B9E136"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2E018912"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7D1294AB" w14:textId="77777777" w:rsidTr="00D16E8B">
        <w:trPr>
          <w:trHeight w:val="255"/>
        </w:trPr>
        <w:tc>
          <w:tcPr>
            <w:tcW w:w="1526" w:type="dxa"/>
            <w:noWrap/>
            <w:hideMark/>
          </w:tcPr>
          <w:p w14:paraId="31FD804C" w14:textId="77777777" w:rsidR="00D16E8B" w:rsidRPr="00A30E5A" w:rsidRDefault="00D16E8B" w:rsidP="00D16E8B">
            <w:pPr>
              <w:ind w:firstLine="284"/>
              <w:rPr>
                <w:sz w:val="20"/>
                <w:szCs w:val="20"/>
              </w:rPr>
            </w:pPr>
            <w:r w:rsidRPr="00A30E5A">
              <w:rPr>
                <w:sz w:val="20"/>
                <w:szCs w:val="20"/>
              </w:rPr>
              <w:t>388</w:t>
            </w:r>
          </w:p>
        </w:tc>
        <w:tc>
          <w:tcPr>
            <w:tcW w:w="2410" w:type="dxa"/>
            <w:noWrap/>
            <w:hideMark/>
          </w:tcPr>
          <w:p w14:paraId="652FB6B4" w14:textId="77777777" w:rsidR="00D16E8B" w:rsidRPr="00A30E5A" w:rsidRDefault="00D16E8B" w:rsidP="00D16E8B">
            <w:pPr>
              <w:rPr>
                <w:sz w:val="20"/>
                <w:szCs w:val="20"/>
              </w:rPr>
            </w:pPr>
            <w:proofErr w:type="spellStart"/>
            <w:r w:rsidRPr="00A30E5A">
              <w:rPr>
                <w:sz w:val="20"/>
                <w:szCs w:val="20"/>
              </w:rPr>
              <w:t>Воронкина</w:t>
            </w:r>
            <w:proofErr w:type="spellEnd"/>
          </w:p>
        </w:tc>
        <w:tc>
          <w:tcPr>
            <w:tcW w:w="1842" w:type="dxa"/>
            <w:noWrap/>
            <w:hideMark/>
          </w:tcPr>
          <w:p w14:paraId="72810216"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5A39F901"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13B0B41" w14:textId="77777777" w:rsidTr="00D16E8B">
        <w:trPr>
          <w:trHeight w:val="255"/>
        </w:trPr>
        <w:tc>
          <w:tcPr>
            <w:tcW w:w="1526" w:type="dxa"/>
            <w:noWrap/>
            <w:hideMark/>
          </w:tcPr>
          <w:p w14:paraId="4CDE673F" w14:textId="77777777" w:rsidR="00D16E8B" w:rsidRPr="00A30E5A" w:rsidRDefault="00D16E8B" w:rsidP="00D16E8B">
            <w:pPr>
              <w:ind w:firstLine="284"/>
              <w:rPr>
                <w:sz w:val="20"/>
                <w:szCs w:val="20"/>
              </w:rPr>
            </w:pPr>
            <w:r w:rsidRPr="00A30E5A">
              <w:rPr>
                <w:sz w:val="20"/>
                <w:szCs w:val="20"/>
              </w:rPr>
              <w:t>389</w:t>
            </w:r>
          </w:p>
        </w:tc>
        <w:tc>
          <w:tcPr>
            <w:tcW w:w="2410" w:type="dxa"/>
            <w:noWrap/>
            <w:hideMark/>
          </w:tcPr>
          <w:p w14:paraId="0B2BB0EF" w14:textId="77777777" w:rsidR="00D16E8B" w:rsidRPr="00A30E5A" w:rsidRDefault="00D16E8B" w:rsidP="00D16E8B">
            <w:pPr>
              <w:rPr>
                <w:sz w:val="20"/>
                <w:szCs w:val="20"/>
              </w:rPr>
            </w:pPr>
            <w:r w:rsidRPr="00A30E5A">
              <w:rPr>
                <w:sz w:val="20"/>
                <w:szCs w:val="20"/>
              </w:rPr>
              <w:t>Воронова</w:t>
            </w:r>
          </w:p>
        </w:tc>
        <w:tc>
          <w:tcPr>
            <w:tcW w:w="1842" w:type="dxa"/>
            <w:noWrap/>
            <w:hideMark/>
          </w:tcPr>
          <w:p w14:paraId="262F7A85" w14:textId="77777777" w:rsidR="00D16E8B" w:rsidRPr="00A30E5A" w:rsidRDefault="00D16E8B" w:rsidP="00D16E8B">
            <w:pPr>
              <w:ind w:firstLine="14"/>
              <w:rPr>
                <w:sz w:val="20"/>
                <w:szCs w:val="20"/>
              </w:rPr>
            </w:pPr>
            <w:r w:rsidRPr="00A30E5A">
              <w:rPr>
                <w:sz w:val="20"/>
                <w:szCs w:val="20"/>
              </w:rPr>
              <w:t>Вероника</w:t>
            </w:r>
          </w:p>
        </w:tc>
        <w:tc>
          <w:tcPr>
            <w:tcW w:w="2410" w:type="dxa"/>
            <w:noWrap/>
            <w:hideMark/>
          </w:tcPr>
          <w:p w14:paraId="067C14EA"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2506B35" w14:textId="77777777" w:rsidTr="00D16E8B">
        <w:trPr>
          <w:trHeight w:val="255"/>
        </w:trPr>
        <w:tc>
          <w:tcPr>
            <w:tcW w:w="1526" w:type="dxa"/>
            <w:noWrap/>
            <w:hideMark/>
          </w:tcPr>
          <w:p w14:paraId="312BA9EF" w14:textId="77777777" w:rsidR="00D16E8B" w:rsidRPr="00A30E5A" w:rsidRDefault="00D16E8B" w:rsidP="00D16E8B">
            <w:pPr>
              <w:ind w:firstLine="284"/>
              <w:rPr>
                <w:sz w:val="20"/>
                <w:szCs w:val="20"/>
              </w:rPr>
            </w:pPr>
            <w:r w:rsidRPr="00A30E5A">
              <w:rPr>
                <w:sz w:val="20"/>
                <w:szCs w:val="20"/>
              </w:rPr>
              <w:t>390</w:t>
            </w:r>
          </w:p>
        </w:tc>
        <w:tc>
          <w:tcPr>
            <w:tcW w:w="2410" w:type="dxa"/>
            <w:noWrap/>
            <w:hideMark/>
          </w:tcPr>
          <w:p w14:paraId="7323102F" w14:textId="77777777" w:rsidR="00D16E8B" w:rsidRPr="00A30E5A" w:rsidRDefault="00D16E8B" w:rsidP="00D16E8B">
            <w:pPr>
              <w:rPr>
                <w:sz w:val="20"/>
                <w:szCs w:val="20"/>
              </w:rPr>
            </w:pPr>
            <w:r w:rsidRPr="00A30E5A">
              <w:rPr>
                <w:sz w:val="20"/>
                <w:szCs w:val="20"/>
              </w:rPr>
              <w:t>Воропаева</w:t>
            </w:r>
          </w:p>
        </w:tc>
        <w:tc>
          <w:tcPr>
            <w:tcW w:w="1842" w:type="dxa"/>
            <w:noWrap/>
            <w:hideMark/>
          </w:tcPr>
          <w:p w14:paraId="2330DD87"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24AF40A9"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D547E49" w14:textId="77777777" w:rsidTr="00D16E8B">
        <w:trPr>
          <w:trHeight w:val="255"/>
        </w:trPr>
        <w:tc>
          <w:tcPr>
            <w:tcW w:w="1526" w:type="dxa"/>
            <w:noWrap/>
            <w:hideMark/>
          </w:tcPr>
          <w:p w14:paraId="122DCBF7" w14:textId="77777777" w:rsidR="00D16E8B" w:rsidRPr="00A30E5A" w:rsidRDefault="00D16E8B" w:rsidP="00D16E8B">
            <w:pPr>
              <w:ind w:firstLine="284"/>
              <w:rPr>
                <w:sz w:val="20"/>
                <w:szCs w:val="20"/>
              </w:rPr>
            </w:pPr>
            <w:r w:rsidRPr="00A30E5A">
              <w:rPr>
                <w:sz w:val="20"/>
                <w:szCs w:val="20"/>
              </w:rPr>
              <w:t>391</w:t>
            </w:r>
          </w:p>
        </w:tc>
        <w:tc>
          <w:tcPr>
            <w:tcW w:w="2410" w:type="dxa"/>
            <w:noWrap/>
            <w:hideMark/>
          </w:tcPr>
          <w:p w14:paraId="01F67204" w14:textId="77777777" w:rsidR="00D16E8B" w:rsidRPr="00A30E5A" w:rsidRDefault="00D16E8B" w:rsidP="00D16E8B">
            <w:pPr>
              <w:rPr>
                <w:sz w:val="20"/>
                <w:szCs w:val="20"/>
              </w:rPr>
            </w:pPr>
            <w:proofErr w:type="spellStart"/>
            <w:r w:rsidRPr="00A30E5A">
              <w:rPr>
                <w:sz w:val="20"/>
                <w:szCs w:val="20"/>
              </w:rPr>
              <w:t>Ворухай</w:t>
            </w:r>
            <w:proofErr w:type="spellEnd"/>
          </w:p>
        </w:tc>
        <w:tc>
          <w:tcPr>
            <w:tcW w:w="1842" w:type="dxa"/>
            <w:noWrap/>
            <w:hideMark/>
          </w:tcPr>
          <w:p w14:paraId="6680A82A"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70C0539C"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2625A2BA" w14:textId="77777777" w:rsidTr="00D16E8B">
        <w:trPr>
          <w:trHeight w:val="255"/>
        </w:trPr>
        <w:tc>
          <w:tcPr>
            <w:tcW w:w="1526" w:type="dxa"/>
            <w:noWrap/>
            <w:hideMark/>
          </w:tcPr>
          <w:p w14:paraId="4D7D7EAD" w14:textId="77777777" w:rsidR="00D16E8B" w:rsidRPr="00A30E5A" w:rsidRDefault="00D16E8B" w:rsidP="00D16E8B">
            <w:pPr>
              <w:ind w:firstLine="284"/>
              <w:rPr>
                <w:sz w:val="20"/>
                <w:szCs w:val="20"/>
              </w:rPr>
            </w:pPr>
            <w:r w:rsidRPr="00A30E5A">
              <w:rPr>
                <w:sz w:val="20"/>
                <w:szCs w:val="20"/>
              </w:rPr>
              <w:t>392</w:t>
            </w:r>
          </w:p>
        </w:tc>
        <w:tc>
          <w:tcPr>
            <w:tcW w:w="2410" w:type="dxa"/>
            <w:noWrap/>
            <w:hideMark/>
          </w:tcPr>
          <w:p w14:paraId="6271899D" w14:textId="77777777" w:rsidR="00D16E8B" w:rsidRPr="00A30E5A" w:rsidRDefault="00D16E8B" w:rsidP="00D16E8B">
            <w:pPr>
              <w:rPr>
                <w:sz w:val="20"/>
                <w:szCs w:val="20"/>
              </w:rPr>
            </w:pPr>
            <w:proofErr w:type="spellStart"/>
            <w:r w:rsidRPr="00A30E5A">
              <w:rPr>
                <w:sz w:val="20"/>
                <w:szCs w:val="20"/>
              </w:rPr>
              <w:t>Ворфоломеева</w:t>
            </w:r>
            <w:proofErr w:type="spellEnd"/>
          </w:p>
        </w:tc>
        <w:tc>
          <w:tcPr>
            <w:tcW w:w="1842" w:type="dxa"/>
            <w:noWrap/>
            <w:hideMark/>
          </w:tcPr>
          <w:p w14:paraId="38B932EA"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33E2FD8C"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7877F166" w14:textId="77777777" w:rsidTr="00D16E8B">
        <w:trPr>
          <w:trHeight w:val="255"/>
        </w:trPr>
        <w:tc>
          <w:tcPr>
            <w:tcW w:w="1526" w:type="dxa"/>
            <w:noWrap/>
            <w:hideMark/>
          </w:tcPr>
          <w:p w14:paraId="0CE07C43" w14:textId="77777777" w:rsidR="00D16E8B" w:rsidRPr="00A30E5A" w:rsidRDefault="00D16E8B" w:rsidP="00D16E8B">
            <w:pPr>
              <w:ind w:firstLine="284"/>
              <w:rPr>
                <w:sz w:val="20"/>
                <w:szCs w:val="20"/>
              </w:rPr>
            </w:pPr>
            <w:r w:rsidRPr="00A30E5A">
              <w:rPr>
                <w:sz w:val="20"/>
                <w:szCs w:val="20"/>
              </w:rPr>
              <w:t>393</w:t>
            </w:r>
          </w:p>
        </w:tc>
        <w:tc>
          <w:tcPr>
            <w:tcW w:w="2410" w:type="dxa"/>
            <w:noWrap/>
            <w:hideMark/>
          </w:tcPr>
          <w:p w14:paraId="1B0BBCC8" w14:textId="77777777" w:rsidR="00D16E8B" w:rsidRPr="00A30E5A" w:rsidRDefault="00D16E8B" w:rsidP="00D16E8B">
            <w:pPr>
              <w:rPr>
                <w:sz w:val="20"/>
                <w:szCs w:val="20"/>
              </w:rPr>
            </w:pPr>
            <w:r w:rsidRPr="00A30E5A">
              <w:rPr>
                <w:sz w:val="20"/>
                <w:szCs w:val="20"/>
              </w:rPr>
              <w:t>Выгонная</w:t>
            </w:r>
          </w:p>
        </w:tc>
        <w:tc>
          <w:tcPr>
            <w:tcW w:w="1842" w:type="dxa"/>
            <w:noWrap/>
            <w:hideMark/>
          </w:tcPr>
          <w:p w14:paraId="2C55FF1A"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A2855FE"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5CCFD70F" w14:textId="77777777" w:rsidTr="00D16E8B">
        <w:trPr>
          <w:trHeight w:val="255"/>
        </w:trPr>
        <w:tc>
          <w:tcPr>
            <w:tcW w:w="1526" w:type="dxa"/>
            <w:noWrap/>
            <w:hideMark/>
          </w:tcPr>
          <w:p w14:paraId="2C74C746" w14:textId="77777777" w:rsidR="00D16E8B" w:rsidRPr="00A30E5A" w:rsidRDefault="00D16E8B" w:rsidP="00D16E8B">
            <w:pPr>
              <w:ind w:firstLine="284"/>
              <w:rPr>
                <w:sz w:val="20"/>
                <w:szCs w:val="20"/>
              </w:rPr>
            </w:pPr>
            <w:r w:rsidRPr="00A30E5A">
              <w:rPr>
                <w:sz w:val="20"/>
                <w:szCs w:val="20"/>
              </w:rPr>
              <w:t>394</w:t>
            </w:r>
          </w:p>
        </w:tc>
        <w:tc>
          <w:tcPr>
            <w:tcW w:w="2410" w:type="dxa"/>
            <w:noWrap/>
            <w:hideMark/>
          </w:tcPr>
          <w:p w14:paraId="170D8D97" w14:textId="77777777" w:rsidR="00D16E8B" w:rsidRPr="00A30E5A" w:rsidRDefault="00D16E8B" w:rsidP="00D16E8B">
            <w:pPr>
              <w:rPr>
                <w:sz w:val="20"/>
                <w:szCs w:val="20"/>
              </w:rPr>
            </w:pPr>
            <w:r w:rsidRPr="00A30E5A">
              <w:rPr>
                <w:sz w:val="20"/>
                <w:szCs w:val="20"/>
              </w:rPr>
              <w:t>Высоков</w:t>
            </w:r>
          </w:p>
        </w:tc>
        <w:tc>
          <w:tcPr>
            <w:tcW w:w="1842" w:type="dxa"/>
            <w:noWrap/>
            <w:hideMark/>
          </w:tcPr>
          <w:p w14:paraId="7DFDA66E" w14:textId="77777777" w:rsidR="00D16E8B" w:rsidRPr="00A30E5A" w:rsidRDefault="00D16E8B" w:rsidP="00D16E8B">
            <w:pPr>
              <w:ind w:firstLine="14"/>
              <w:rPr>
                <w:sz w:val="20"/>
                <w:szCs w:val="20"/>
              </w:rPr>
            </w:pPr>
            <w:r w:rsidRPr="00A30E5A">
              <w:rPr>
                <w:sz w:val="20"/>
                <w:szCs w:val="20"/>
              </w:rPr>
              <w:t>Егор</w:t>
            </w:r>
          </w:p>
        </w:tc>
        <w:tc>
          <w:tcPr>
            <w:tcW w:w="2410" w:type="dxa"/>
            <w:noWrap/>
            <w:hideMark/>
          </w:tcPr>
          <w:p w14:paraId="06E6BC3B"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37C38C86" w14:textId="77777777" w:rsidTr="00D16E8B">
        <w:trPr>
          <w:trHeight w:val="255"/>
        </w:trPr>
        <w:tc>
          <w:tcPr>
            <w:tcW w:w="1526" w:type="dxa"/>
            <w:noWrap/>
            <w:hideMark/>
          </w:tcPr>
          <w:p w14:paraId="2C7A3A0F" w14:textId="77777777" w:rsidR="00D16E8B" w:rsidRPr="00A30E5A" w:rsidRDefault="00D16E8B" w:rsidP="00D16E8B">
            <w:pPr>
              <w:ind w:firstLine="284"/>
              <w:rPr>
                <w:sz w:val="20"/>
                <w:szCs w:val="20"/>
              </w:rPr>
            </w:pPr>
            <w:r w:rsidRPr="00A30E5A">
              <w:rPr>
                <w:sz w:val="20"/>
                <w:szCs w:val="20"/>
              </w:rPr>
              <w:t>395</w:t>
            </w:r>
          </w:p>
        </w:tc>
        <w:tc>
          <w:tcPr>
            <w:tcW w:w="2410" w:type="dxa"/>
            <w:noWrap/>
            <w:hideMark/>
          </w:tcPr>
          <w:p w14:paraId="68122298" w14:textId="77777777" w:rsidR="00D16E8B" w:rsidRPr="00A30E5A" w:rsidRDefault="00D16E8B" w:rsidP="00D16E8B">
            <w:pPr>
              <w:rPr>
                <w:sz w:val="20"/>
                <w:szCs w:val="20"/>
              </w:rPr>
            </w:pPr>
            <w:r w:rsidRPr="00A30E5A">
              <w:rPr>
                <w:sz w:val="20"/>
                <w:szCs w:val="20"/>
              </w:rPr>
              <w:t>Вяткин</w:t>
            </w:r>
          </w:p>
        </w:tc>
        <w:tc>
          <w:tcPr>
            <w:tcW w:w="1842" w:type="dxa"/>
            <w:noWrap/>
            <w:hideMark/>
          </w:tcPr>
          <w:p w14:paraId="1AC6168F"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3C5C30A9"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2EA32D4A" w14:textId="77777777" w:rsidTr="00D16E8B">
        <w:trPr>
          <w:trHeight w:val="255"/>
        </w:trPr>
        <w:tc>
          <w:tcPr>
            <w:tcW w:w="1526" w:type="dxa"/>
            <w:noWrap/>
            <w:hideMark/>
          </w:tcPr>
          <w:p w14:paraId="63F2D54E" w14:textId="77777777" w:rsidR="00D16E8B" w:rsidRPr="00A30E5A" w:rsidRDefault="00D16E8B" w:rsidP="00D16E8B">
            <w:pPr>
              <w:ind w:firstLine="284"/>
              <w:rPr>
                <w:sz w:val="20"/>
                <w:szCs w:val="20"/>
              </w:rPr>
            </w:pPr>
            <w:r w:rsidRPr="00A30E5A">
              <w:rPr>
                <w:sz w:val="20"/>
                <w:szCs w:val="20"/>
              </w:rPr>
              <w:t>396</w:t>
            </w:r>
          </w:p>
        </w:tc>
        <w:tc>
          <w:tcPr>
            <w:tcW w:w="2410" w:type="dxa"/>
            <w:noWrap/>
            <w:hideMark/>
          </w:tcPr>
          <w:p w14:paraId="75EE0F5D" w14:textId="77777777" w:rsidR="00D16E8B" w:rsidRPr="00A30E5A" w:rsidRDefault="00D16E8B" w:rsidP="00D16E8B">
            <w:pPr>
              <w:rPr>
                <w:sz w:val="20"/>
                <w:szCs w:val="20"/>
              </w:rPr>
            </w:pPr>
            <w:r w:rsidRPr="00A30E5A">
              <w:rPr>
                <w:sz w:val="20"/>
                <w:szCs w:val="20"/>
              </w:rPr>
              <w:t>Вяткина</w:t>
            </w:r>
          </w:p>
        </w:tc>
        <w:tc>
          <w:tcPr>
            <w:tcW w:w="1842" w:type="dxa"/>
            <w:noWrap/>
            <w:hideMark/>
          </w:tcPr>
          <w:p w14:paraId="48D0508E"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7AAF3578"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7F18F43A" w14:textId="77777777" w:rsidTr="00D16E8B">
        <w:trPr>
          <w:trHeight w:val="255"/>
        </w:trPr>
        <w:tc>
          <w:tcPr>
            <w:tcW w:w="1526" w:type="dxa"/>
            <w:noWrap/>
            <w:hideMark/>
          </w:tcPr>
          <w:p w14:paraId="450D2A8D" w14:textId="77777777" w:rsidR="00D16E8B" w:rsidRPr="00A30E5A" w:rsidRDefault="00D16E8B" w:rsidP="00D16E8B">
            <w:pPr>
              <w:ind w:firstLine="284"/>
              <w:rPr>
                <w:sz w:val="20"/>
                <w:szCs w:val="20"/>
              </w:rPr>
            </w:pPr>
            <w:r w:rsidRPr="00A30E5A">
              <w:rPr>
                <w:sz w:val="20"/>
                <w:szCs w:val="20"/>
              </w:rPr>
              <w:lastRenderedPageBreak/>
              <w:t>397</w:t>
            </w:r>
          </w:p>
        </w:tc>
        <w:tc>
          <w:tcPr>
            <w:tcW w:w="2410" w:type="dxa"/>
            <w:noWrap/>
            <w:hideMark/>
          </w:tcPr>
          <w:p w14:paraId="252645AE" w14:textId="77777777" w:rsidR="00D16E8B" w:rsidRPr="00A30E5A" w:rsidRDefault="00D16E8B" w:rsidP="00D16E8B">
            <w:pPr>
              <w:rPr>
                <w:sz w:val="20"/>
                <w:szCs w:val="20"/>
              </w:rPr>
            </w:pPr>
            <w:r w:rsidRPr="00A30E5A">
              <w:rPr>
                <w:sz w:val="20"/>
                <w:szCs w:val="20"/>
              </w:rPr>
              <w:t>Вяткина</w:t>
            </w:r>
          </w:p>
        </w:tc>
        <w:tc>
          <w:tcPr>
            <w:tcW w:w="1842" w:type="dxa"/>
            <w:noWrap/>
            <w:hideMark/>
          </w:tcPr>
          <w:p w14:paraId="484BF19D"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2480DFDD"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FC9D068" w14:textId="77777777" w:rsidTr="00D16E8B">
        <w:trPr>
          <w:trHeight w:val="255"/>
        </w:trPr>
        <w:tc>
          <w:tcPr>
            <w:tcW w:w="1526" w:type="dxa"/>
            <w:noWrap/>
            <w:hideMark/>
          </w:tcPr>
          <w:p w14:paraId="7B5E5831" w14:textId="77777777" w:rsidR="00D16E8B" w:rsidRPr="00A30E5A" w:rsidRDefault="00D16E8B" w:rsidP="00D16E8B">
            <w:pPr>
              <w:ind w:firstLine="284"/>
              <w:rPr>
                <w:sz w:val="20"/>
                <w:szCs w:val="20"/>
              </w:rPr>
            </w:pPr>
            <w:r w:rsidRPr="00A30E5A">
              <w:rPr>
                <w:sz w:val="20"/>
                <w:szCs w:val="20"/>
              </w:rPr>
              <w:t>398</w:t>
            </w:r>
          </w:p>
        </w:tc>
        <w:tc>
          <w:tcPr>
            <w:tcW w:w="2410" w:type="dxa"/>
            <w:noWrap/>
            <w:hideMark/>
          </w:tcPr>
          <w:p w14:paraId="6D6A4B35" w14:textId="77777777" w:rsidR="00D16E8B" w:rsidRPr="00A30E5A" w:rsidRDefault="00D16E8B" w:rsidP="00D16E8B">
            <w:pPr>
              <w:rPr>
                <w:sz w:val="20"/>
                <w:szCs w:val="20"/>
              </w:rPr>
            </w:pPr>
            <w:proofErr w:type="spellStart"/>
            <w:r w:rsidRPr="00A30E5A">
              <w:rPr>
                <w:sz w:val="20"/>
                <w:szCs w:val="20"/>
              </w:rPr>
              <w:t>Габайдулин</w:t>
            </w:r>
            <w:proofErr w:type="spellEnd"/>
          </w:p>
        </w:tc>
        <w:tc>
          <w:tcPr>
            <w:tcW w:w="1842" w:type="dxa"/>
            <w:noWrap/>
            <w:hideMark/>
          </w:tcPr>
          <w:p w14:paraId="21D41064" w14:textId="77777777" w:rsidR="00D16E8B" w:rsidRPr="00A30E5A" w:rsidRDefault="00D16E8B" w:rsidP="00D16E8B">
            <w:pPr>
              <w:ind w:firstLine="14"/>
              <w:rPr>
                <w:sz w:val="20"/>
                <w:szCs w:val="20"/>
              </w:rPr>
            </w:pPr>
            <w:r w:rsidRPr="00A30E5A">
              <w:rPr>
                <w:sz w:val="20"/>
                <w:szCs w:val="20"/>
              </w:rPr>
              <w:t>Руслан</w:t>
            </w:r>
          </w:p>
        </w:tc>
        <w:tc>
          <w:tcPr>
            <w:tcW w:w="2410" w:type="dxa"/>
            <w:noWrap/>
            <w:hideMark/>
          </w:tcPr>
          <w:p w14:paraId="5F85819A" w14:textId="77777777" w:rsidR="00D16E8B" w:rsidRPr="00A30E5A" w:rsidRDefault="00D16E8B" w:rsidP="00D16E8B">
            <w:pPr>
              <w:ind w:firstLine="0"/>
              <w:rPr>
                <w:sz w:val="20"/>
                <w:szCs w:val="20"/>
              </w:rPr>
            </w:pPr>
            <w:proofErr w:type="spellStart"/>
            <w:r w:rsidRPr="00A30E5A">
              <w:rPr>
                <w:sz w:val="20"/>
                <w:szCs w:val="20"/>
              </w:rPr>
              <w:t>Хасанович</w:t>
            </w:r>
            <w:proofErr w:type="spellEnd"/>
          </w:p>
        </w:tc>
      </w:tr>
      <w:tr w:rsidR="00D16E8B" w:rsidRPr="00A30E5A" w14:paraId="0FABE713" w14:textId="77777777" w:rsidTr="00D16E8B">
        <w:trPr>
          <w:trHeight w:val="255"/>
        </w:trPr>
        <w:tc>
          <w:tcPr>
            <w:tcW w:w="1526" w:type="dxa"/>
            <w:noWrap/>
            <w:hideMark/>
          </w:tcPr>
          <w:p w14:paraId="1C4CE8FF" w14:textId="77777777" w:rsidR="00D16E8B" w:rsidRPr="00A30E5A" w:rsidRDefault="00D16E8B" w:rsidP="00D16E8B">
            <w:pPr>
              <w:ind w:firstLine="284"/>
              <w:rPr>
                <w:sz w:val="20"/>
                <w:szCs w:val="20"/>
              </w:rPr>
            </w:pPr>
            <w:r w:rsidRPr="00A30E5A">
              <w:rPr>
                <w:sz w:val="20"/>
                <w:szCs w:val="20"/>
              </w:rPr>
              <w:t>399</w:t>
            </w:r>
          </w:p>
        </w:tc>
        <w:tc>
          <w:tcPr>
            <w:tcW w:w="2410" w:type="dxa"/>
            <w:noWrap/>
            <w:hideMark/>
          </w:tcPr>
          <w:p w14:paraId="4D932F7D" w14:textId="77777777" w:rsidR="00D16E8B" w:rsidRPr="00A30E5A" w:rsidRDefault="00D16E8B" w:rsidP="00D16E8B">
            <w:pPr>
              <w:rPr>
                <w:sz w:val="20"/>
                <w:szCs w:val="20"/>
              </w:rPr>
            </w:pPr>
            <w:r w:rsidRPr="00A30E5A">
              <w:rPr>
                <w:sz w:val="20"/>
                <w:szCs w:val="20"/>
              </w:rPr>
              <w:t>Гавриленко</w:t>
            </w:r>
          </w:p>
        </w:tc>
        <w:tc>
          <w:tcPr>
            <w:tcW w:w="1842" w:type="dxa"/>
            <w:noWrap/>
            <w:hideMark/>
          </w:tcPr>
          <w:p w14:paraId="2291B8BC"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4B68D478"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44755BE" w14:textId="77777777" w:rsidTr="00D16E8B">
        <w:trPr>
          <w:trHeight w:val="255"/>
        </w:trPr>
        <w:tc>
          <w:tcPr>
            <w:tcW w:w="1526" w:type="dxa"/>
            <w:noWrap/>
            <w:hideMark/>
          </w:tcPr>
          <w:p w14:paraId="50CC7175" w14:textId="77777777" w:rsidR="00D16E8B" w:rsidRPr="00A30E5A" w:rsidRDefault="00D16E8B" w:rsidP="00D16E8B">
            <w:pPr>
              <w:ind w:firstLine="284"/>
              <w:rPr>
                <w:sz w:val="20"/>
                <w:szCs w:val="20"/>
              </w:rPr>
            </w:pPr>
            <w:r w:rsidRPr="00A30E5A">
              <w:rPr>
                <w:sz w:val="20"/>
                <w:szCs w:val="20"/>
              </w:rPr>
              <w:t>400</w:t>
            </w:r>
          </w:p>
        </w:tc>
        <w:tc>
          <w:tcPr>
            <w:tcW w:w="2410" w:type="dxa"/>
            <w:noWrap/>
            <w:hideMark/>
          </w:tcPr>
          <w:p w14:paraId="4E298020" w14:textId="77777777" w:rsidR="00D16E8B" w:rsidRPr="00A30E5A" w:rsidRDefault="00D16E8B" w:rsidP="00D16E8B">
            <w:pPr>
              <w:rPr>
                <w:sz w:val="20"/>
                <w:szCs w:val="20"/>
              </w:rPr>
            </w:pPr>
            <w:r w:rsidRPr="00A30E5A">
              <w:rPr>
                <w:sz w:val="20"/>
                <w:szCs w:val="20"/>
              </w:rPr>
              <w:t>Гаврилов</w:t>
            </w:r>
          </w:p>
        </w:tc>
        <w:tc>
          <w:tcPr>
            <w:tcW w:w="1842" w:type="dxa"/>
            <w:noWrap/>
            <w:hideMark/>
          </w:tcPr>
          <w:p w14:paraId="292537AC"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13D5987B"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3AED1D7B" w14:textId="77777777" w:rsidTr="00D16E8B">
        <w:trPr>
          <w:trHeight w:val="255"/>
        </w:trPr>
        <w:tc>
          <w:tcPr>
            <w:tcW w:w="1526" w:type="dxa"/>
            <w:noWrap/>
            <w:hideMark/>
          </w:tcPr>
          <w:p w14:paraId="3FB11032" w14:textId="77777777" w:rsidR="00D16E8B" w:rsidRPr="00A30E5A" w:rsidRDefault="00D16E8B" w:rsidP="00D16E8B">
            <w:pPr>
              <w:ind w:firstLine="284"/>
              <w:rPr>
                <w:sz w:val="20"/>
                <w:szCs w:val="20"/>
              </w:rPr>
            </w:pPr>
            <w:r w:rsidRPr="00A30E5A">
              <w:rPr>
                <w:sz w:val="20"/>
                <w:szCs w:val="20"/>
              </w:rPr>
              <w:t>401</w:t>
            </w:r>
          </w:p>
        </w:tc>
        <w:tc>
          <w:tcPr>
            <w:tcW w:w="2410" w:type="dxa"/>
            <w:noWrap/>
            <w:hideMark/>
          </w:tcPr>
          <w:p w14:paraId="06C73485" w14:textId="77777777" w:rsidR="00D16E8B" w:rsidRPr="00A30E5A" w:rsidRDefault="00D16E8B" w:rsidP="00D16E8B">
            <w:pPr>
              <w:rPr>
                <w:sz w:val="20"/>
                <w:szCs w:val="20"/>
              </w:rPr>
            </w:pPr>
            <w:r w:rsidRPr="00A30E5A">
              <w:rPr>
                <w:sz w:val="20"/>
                <w:szCs w:val="20"/>
              </w:rPr>
              <w:t>Гаврилова</w:t>
            </w:r>
          </w:p>
        </w:tc>
        <w:tc>
          <w:tcPr>
            <w:tcW w:w="1842" w:type="dxa"/>
            <w:noWrap/>
            <w:hideMark/>
          </w:tcPr>
          <w:p w14:paraId="23368A71"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7E69C665"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2D9F84A9" w14:textId="77777777" w:rsidTr="00D16E8B">
        <w:trPr>
          <w:trHeight w:val="255"/>
        </w:trPr>
        <w:tc>
          <w:tcPr>
            <w:tcW w:w="1526" w:type="dxa"/>
            <w:noWrap/>
            <w:hideMark/>
          </w:tcPr>
          <w:p w14:paraId="3590DD36" w14:textId="77777777" w:rsidR="00D16E8B" w:rsidRPr="00A30E5A" w:rsidRDefault="00D16E8B" w:rsidP="00D16E8B">
            <w:pPr>
              <w:ind w:firstLine="284"/>
              <w:rPr>
                <w:sz w:val="20"/>
                <w:szCs w:val="20"/>
              </w:rPr>
            </w:pPr>
            <w:r w:rsidRPr="00A30E5A">
              <w:rPr>
                <w:sz w:val="20"/>
                <w:szCs w:val="20"/>
              </w:rPr>
              <w:t>402</w:t>
            </w:r>
          </w:p>
        </w:tc>
        <w:tc>
          <w:tcPr>
            <w:tcW w:w="2410" w:type="dxa"/>
            <w:noWrap/>
            <w:hideMark/>
          </w:tcPr>
          <w:p w14:paraId="11833F2E" w14:textId="77777777" w:rsidR="00D16E8B" w:rsidRPr="00A30E5A" w:rsidRDefault="00D16E8B" w:rsidP="00D16E8B">
            <w:pPr>
              <w:rPr>
                <w:sz w:val="20"/>
                <w:szCs w:val="20"/>
              </w:rPr>
            </w:pPr>
            <w:r w:rsidRPr="00A30E5A">
              <w:rPr>
                <w:sz w:val="20"/>
                <w:szCs w:val="20"/>
              </w:rPr>
              <w:t>Гаврилова</w:t>
            </w:r>
          </w:p>
        </w:tc>
        <w:tc>
          <w:tcPr>
            <w:tcW w:w="1842" w:type="dxa"/>
            <w:noWrap/>
            <w:hideMark/>
          </w:tcPr>
          <w:p w14:paraId="731B8407"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1A4E2DA" w14:textId="77777777" w:rsidR="00D16E8B" w:rsidRPr="00A30E5A" w:rsidRDefault="00D16E8B" w:rsidP="00D16E8B">
            <w:pPr>
              <w:ind w:firstLine="0"/>
              <w:rPr>
                <w:sz w:val="20"/>
                <w:szCs w:val="20"/>
              </w:rPr>
            </w:pPr>
            <w:r w:rsidRPr="00A30E5A">
              <w:rPr>
                <w:sz w:val="20"/>
                <w:szCs w:val="20"/>
              </w:rPr>
              <w:t>Олеговна</w:t>
            </w:r>
          </w:p>
        </w:tc>
      </w:tr>
      <w:tr w:rsidR="00D16E8B" w:rsidRPr="00A30E5A" w14:paraId="18D41958" w14:textId="77777777" w:rsidTr="00D16E8B">
        <w:trPr>
          <w:trHeight w:val="255"/>
        </w:trPr>
        <w:tc>
          <w:tcPr>
            <w:tcW w:w="1526" w:type="dxa"/>
            <w:noWrap/>
            <w:hideMark/>
          </w:tcPr>
          <w:p w14:paraId="5BB11B77" w14:textId="77777777" w:rsidR="00D16E8B" w:rsidRPr="00A30E5A" w:rsidRDefault="00D16E8B" w:rsidP="00D16E8B">
            <w:pPr>
              <w:ind w:firstLine="284"/>
              <w:rPr>
                <w:sz w:val="20"/>
                <w:szCs w:val="20"/>
              </w:rPr>
            </w:pPr>
            <w:r w:rsidRPr="00A30E5A">
              <w:rPr>
                <w:sz w:val="20"/>
                <w:szCs w:val="20"/>
              </w:rPr>
              <w:t>403</w:t>
            </w:r>
          </w:p>
        </w:tc>
        <w:tc>
          <w:tcPr>
            <w:tcW w:w="2410" w:type="dxa"/>
            <w:noWrap/>
            <w:hideMark/>
          </w:tcPr>
          <w:p w14:paraId="347781EE" w14:textId="77777777" w:rsidR="00D16E8B" w:rsidRPr="00A30E5A" w:rsidRDefault="00D16E8B" w:rsidP="00D16E8B">
            <w:pPr>
              <w:rPr>
                <w:sz w:val="20"/>
                <w:szCs w:val="20"/>
              </w:rPr>
            </w:pPr>
            <w:r w:rsidRPr="00A30E5A">
              <w:rPr>
                <w:sz w:val="20"/>
                <w:szCs w:val="20"/>
              </w:rPr>
              <w:t>Гаврилова</w:t>
            </w:r>
          </w:p>
        </w:tc>
        <w:tc>
          <w:tcPr>
            <w:tcW w:w="1842" w:type="dxa"/>
            <w:noWrap/>
            <w:hideMark/>
          </w:tcPr>
          <w:p w14:paraId="67C05396"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5853904F" w14:textId="77777777" w:rsidR="00D16E8B" w:rsidRPr="00A30E5A" w:rsidRDefault="00D16E8B" w:rsidP="00D16E8B">
            <w:pPr>
              <w:ind w:firstLine="0"/>
              <w:rPr>
                <w:sz w:val="20"/>
                <w:szCs w:val="20"/>
              </w:rPr>
            </w:pPr>
            <w:r w:rsidRPr="00A30E5A">
              <w:rPr>
                <w:sz w:val="20"/>
                <w:szCs w:val="20"/>
              </w:rPr>
              <w:t>Валерьевна</w:t>
            </w:r>
          </w:p>
        </w:tc>
      </w:tr>
      <w:tr w:rsidR="00D16E8B" w:rsidRPr="00A30E5A" w14:paraId="0E0A4ECC" w14:textId="77777777" w:rsidTr="00D16E8B">
        <w:trPr>
          <w:trHeight w:val="255"/>
        </w:trPr>
        <w:tc>
          <w:tcPr>
            <w:tcW w:w="1526" w:type="dxa"/>
            <w:noWrap/>
            <w:hideMark/>
          </w:tcPr>
          <w:p w14:paraId="1BDCF500" w14:textId="77777777" w:rsidR="00D16E8B" w:rsidRPr="00A30E5A" w:rsidRDefault="00D16E8B" w:rsidP="00D16E8B">
            <w:pPr>
              <w:ind w:firstLine="284"/>
              <w:rPr>
                <w:sz w:val="20"/>
                <w:szCs w:val="20"/>
              </w:rPr>
            </w:pPr>
            <w:r w:rsidRPr="00A30E5A">
              <w:rPr>
                <w:sz w:val="20"/>
                <w:szCs w:val="20"/>
              </w:rPr>
              <w:t>404</w:t>
            </w:r>
          </w:p>
        </w:tc>
        <w:tc>
          <w:tcPr>
            <w:tcW w:w="2410" w:type="dxa"/>
            <w:noWrap/>
            <w:hideMark/>
          </w:tcPr>
          <w:p w14:paraId="06AFC50A" w14:textId="77777777" w:rsidR="00D16E8B" w:rsidRPr="00A30E5A" w:rsidRDefault="00D16E8B" w:rsidP="00D16E8B">
            <w:pPr>
              <w:rPr>
                <w:sz w:val="20"/>
                <w:szCs w:val="20"/>
              </w:rPr>
            </w:pPr>
            <w:proofErr w:type="spellStart"/>
            <w:r w:rsidRPr="00A30E5A">
              <w:rPr>
                <w:sz w:val="20"/>
                <w:szCs w:val="20"/>
              </w:rPr>
              <w:t>Гавриченков</w:t>
            </w:r>
            <w:proofErr w:type="spellEnd"/>
          </w:p>
        </w:tc>
        <w:tc>
          <w:tcPr>
            <w:tcW w:w="1842" w:type="dxa"/>
            <w:noWrap/>
            <w:hideMark/>
          </w:tcPr>
          <w:p w14:paraId="2026C16A"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09D6BC81"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6F6E9678" w14:textId="77777777" w:rsidTr="00D16E8B">
        <w:trPr>
          <w:trHeight w:val="255"/>
        </w:trPr>
        <w:tc>
          <w:tcPr>
            <w:tcW w:w="1526" w:type="dxa"/>
            <w:noWrap/>
            <w:hideMark/>
          </w:tcPr>
          <w:p w14:paraId="3C7DA8D9" w14:textId="77777777" w:rsidR="00D16E8B" w:rsidRPr="00A30E5A" w:rsidRDefault="00D16E8B" w:rsidP="00D16E8B">
            <w:pPr>
              <w:ind w:firstLine="284"/>
              <w:rPr>
                <w:sz w:val="20"/>
                <w:szCs w:val="20"/>
              </w:rPr>
            </w:pPr>
            <w:r w:rsidRPr="00A30E5A">
              <w:rPr>
                <w:sz w:val="20"/>
                <w:szCs w:val="20"/>
              </w:rPr>
              <w:t>405</w:t>
            </w:r>
          </w:p>
        </w:tc>
        <w:tc>
          <w:tcPr>
            <w:tcW w:w="2410" w:type="dxa"/>
            <w:noWrap/>
            <w:hideMark/>
          </w:tcPr>
          <w:p w14:paraId="3BC36446" w14:textId="77777777" w:rsidR="00D16E8B" w:rsidRPr="00A30E5A" w:rsidRDefault="00D16E8B" w:rsidP="00D16E8B">
            <w:pPr>
              <w:rPr>
                <w:sz w:val="20"/>
                <w:szCs w:val="20"/>
              </w:rPr>
            </w:pPr>
            <w:r w:rsidRPr="00A30E5A">
              <w:rPr>
                <w:sz w:val="20"/>
                <w:szCs w:val="20"/>
              </w:rPr>
              <w:t>Гаев</w:t>
            </w:r>
          </w:p>
        </w:tc>
        <w:tc>
          <w:tcPr>
            <w:tcW w:w="1842" w:type="dxa"/>
            <w:noWrap/>
            <w:hideMark/>
          </w:tcPr>
          <w:p w14:paraId="51EAAA4B"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3293E96C"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61C44974" w14:textId="77777777" w:rsidTr="00D16E8B">
        <w:trPr>
          <w:trHeight w:val="255"/>
        </w:trPr>
        <w:tc>
          <w:tcPr>
            <w:tcW w:w="1526" w:type="dxa"/>
            <w:noWrap/>
            <w:hideMark/>
          </w:tcPr>
          <w:p w14:paraId="008F6951" w14:textId="77777777" w:rsidR="00D16E8B" w:rsidRPr="00A30E5A" w:rsidRDefault="00D16E8B" w:rsidP="00D16E8B">
            <w:pPr>
              <w:ind w:firstLine="284"/>
              <w:rPr>
                <w:sz w:val="20"/>
                <w:szCs w:val="20"/>
              </w:rPr>
            </w:pPr>
            <w:r w:rsidRPr="00A30E5A">
              <w:rPr>
                <w:sz w:val="20"/>
                <w:szCs w:val="20"/>
              </w:rPr>
              <w:t>406</w:t>
            </w:r>
          </w:p>
        </w:tc>
        <w:tc>
          <w:tcPr>
            <w:tcW w:w="2410" w:type="dxa"/>
            <w:noWrap/>
            <w:hideMark/>
          </w:tcPr>
          <w:p w14:paraId="18C7F550" w14:textId="77777777" w:rsidR="00D16E8B" w:rsidRPr="00A30E5A" w:rsidRDefault="00D16E8B" w:rsidP="00D16E8B">
            <w:pPr>
              <w:rPr>
                <w:sz w:val="20"/>
                <w:szCs w:val="20"/>
              </w:rPr>
            </w:pPr>
            <w:proofErr w:type="spellStart"/>
            <w:r w:rsidRPr="00A30E5A">
              <w:rPr>
                <w:sz w:val="20"/>
                <w:szCs w:val="20"/>
              </w:rPr>
              <w:t>Гаева</w:t>
            </w:r>
            <w:proofErr w:type="spellEnd"/>
          </w:p>
        </w:tc>
        <w:tc>
          <w:tcPr>
            <w:tcW w:w="1842" w:type="dxa"/>
            <w:noWrap/>
            <w:hideMark/>
          </w:tcPr>
          <w:p w14:paraId="4A1AA9F9"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7BF7855D" w14:textId="77777777" w:rsidR="00D16E8B" w:rsidRPr="00A30E5A" w:rsidRDefault="00D16E8B" w:rsidP="00D16E8B">
            <w:pPr>
              <w:ind w:firstLine="0"/>
              <w:rPr>
                <w:sz w:val="20"/>
                <w:szCs w:val="20"/>
              </w:rPr>
            </w:pPr>
            <w:r w:rsidRPr="00A30E5A">
              <w:rPr>
                <w:sz w:val="20"/>
                <w:szCs w:val="20"/>
              </w:rPr>
              <w:t>Павловна</w:t>
            </w:r>
          </w:p>
        </w:tc>
      </w:tr>
      <w:tr w:rsidR="00D16E8B" w:rsidRPr="00A30E5A" w14:paraId="5DDF73A7" w14:textId="77777777" w:rsidTr="00D16E8B">
        <w:trPr>
          <w:trHeight w:val="255"/>
        </w:trPr>
        <w:tc>
          <w:tcPr>
            <w:tcW w:w="1526" w:type="dxa"/>
            <w:noWrap/>
            <w:hideMark/>
          </w:tcPr>
          <w:p w14:paraId="4242CCF8" w14:textId="77777777" w:rsidR="00D16E8B" w:rsidRPr="00A30E5A" w:rsidRDefault="00D16E8B" w:rsidP="00D16E8B">
            <w:pPr>
              <w:ind w:firstLine="284"/>
              <w:rPr>
                <w:sz w:val="20"/>
                <w:szCs w:val="20"/>
              </w:rPr>
            </w:pPr>
            <w:r w:rsidRPr="00A30E5A">
              <w:rPr>
                <w:sz w:val="20"/>
                <w:szCs w:val="20"/>
              </w:rPr>
              <w:t>407</w:t>
            </w:r>
          </w:p>
        </w:tc>
        <w:tc>
          <w:tcPr>
            <w:tcW w:w="2410" w:type="dxa"/>
            <w:noWrap/>
            <w:hideMark/>
          </w:tcPr>
          <w:p w14:paraId="17BE1A2B" w14:textId="77777777" w:rsidR="00D16E8B" w:rsidRPr="00A30E5A" w:rsidRDefault="00D16E8B" w:rsidP="00D16E8B">
            <w:pPr>
              <w:rPr>
                <w:sz w:val="20"/>
                <w:szCs w:val="20"/>
              </w:rPr>
            </w:pPr>
            <w:r w:rsidRPr="00A30E5A">
              <w:rPr>
                <w:sz w:val="20"/>
                <w:szCs w:val="20"/>
              </w:rPr>
              <w:t>Гаевская</w:t>
            </w:r>
          </w:p>
        </w:tc>
        <w:tc>
          <w:tcPr>
            <w:tcW w:w="1842" w:type="dxa"/>
            <w:noWrap/>
            <w:hideMark/>
          </w:tcPr>
          <w:p w14:paraId="72FE8F74"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2AD238F2"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7EB4635F" w14:textId="77777777" w:rsidTr="00D16E8B">
        <w:trPr>
          <w:trHeight w:val="255"/>
        </w:trPr>
        <w:tc>
          <w:tcPr>
            <w:tcW w:w="1526" w:type="dxa"/>
            <w:noWrap/>
            <w:hideMark/>
          </w:tcPr>
          <w:p w14:paraId="6064C268" w14:textId="77777777" w:rsidR="00D16E8B" w:rsidRPr="00A30E5A" w:rsidRDefault="00D16E8B" w:rsidP="00D16E8B">
            <w:pPr>
              <w:ind w:firstLine="284"/>
              <w:rPr>
                <w:sz w:val="20"/>
                <w:szCs w:val="20"/>
              </w:rPr>
            </w:pPr>
            <w:r w:rsidRPr="00A30E5A">
              <w:rPr>
                <w:sz w:val="20"/>
                <w:szCs w:val="20"/>
              </w:rPr>
              <w:t>408</w:t>
            </w:r>
          </w:p>
        </w:tc>
        <w:tc>
          <w:tcPr>
            <w:tcW w:w="2410" w:type="dxa"/>
            <w:noWrap/>
            <w:hideMark/>
          </w:tcPr>
          <w:p w14:paraId="1482E979" w14:textId="77777777" w:rsidR="00D16E8B" w:rsidRPr="00A30E5A" w:rsidRDefault="00D16E8B" w:rsidP="00D16E8B">
            <w:pPr>
              <w:rPr>
                <w:sz w:val="20"/>
                <w:szCs w:val="20"/>
              </w:rPr>
            </w:pPr>
            <w:r w:rsidRPr="00A30E5A">
              <w:rPr>
                <w:sz w:val="20"/>
                <w:szCs w:val="20"/>
              </w:rPr>
              <w:t>Гаевский</w:t>
            </w:r>
          </w:p>
        </w:tc>
        <w:tc>
          <w:tcPr>
            <w:tcW w:w="1842" w:type="dxa"/>
            <w:noWrap/>
            <w:hideMark/>
          </w:tcPr>
          <w:p w14:paraId="7D438AB0"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232C89EF"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6109F123" w14:textId="77777777" w:rsidTr="00D16E8B">
        <w:trPr>
          <w:trHeight w:val="255"/>
        </w:trPr>
        <w:tc>
          <w:tcPr>
            <w:tcW w:w="1526" w:type="dxa"/>
            <w:noWrap/>
            <w:hideMark/>
          </w:tcPr>
          <w:p w14:paraId="695533A3" w14:textId="77777777" w:rsidR="00D16E8B" w:rsidRPr="00A30E5A" w:rsidRDefault="00D16E8B" w:rsidP="00D16E8B">
            <w:pPr>
              <w:ind w:firstLine="284"/>
              <w:rPr>
                <w:sz w:val="20"/>
                <w:szCs w:val="20"/>
              </w:rPr>
            </w:pPr>
            <w:r w:rsidRPr="00A30E5A">
              <w:rPr>
                <w:sz w:val="20"/>
                <w:szCs w:val="20"/>
              </w:rPr>
              <w:t>409</w:t>
            </w:r>
          </w:p>
        </w:tc>
        <w:tc>
          <w:tcPr>
            <w:tcW w:w="2410" w:type="dxa"/>
            <w:noWrap/>
            <w:hideMark/>
          </w:tcPr>
          <w:p w14:paraId="04AAE56F" w14:textId="77777777" w:rsidR="00D16E8B" w:rsidRPr="00A30E5A" w:rsidRDefault="00D16E8B" w:rsidP="00D16E8B">
            <w:pPr>
              <w:rPr>
                <w:sz w:val="20"/>
                <w:szCs w:val="20"/>
              </w:rPr>
            </w:pPr>
            <w:r w:rsidRPr="00A30E5A">
              <w:rPr>
                <w:sz w:val="20"/>
                <w:szCs w:val="20"/>
              </w:rPr>
              <w:t>Гаевский</w:t>
            </w:r>
          </w:p>
        </w:tc>
        <w:tc>
          <w:tcPr>
            <w:tcW w:w="1842" w:type="dxa"/>
            <w:noWrap/>
            <w:hideMark/>
          </w:tcPr>
          <w:p w14:paraId="2B309869"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0253B9C2" w14:textId="77777777" w:rsidR="00D16E8B" w:rsidRPr="00A30E5A" w:rsidRDefault="00D16E8B" w:rsidP="00D16E8B">
            <w:pPr>
              <w:ind w:firstLine="0"/>
              <w:rPr>
                <w:sz w:val="20"/>
                <w:szCs w:val="20"/>
              </w:rPr>
            </w:pPr>
            <w:r w:rsidRPr="00A30E5A">
              <w:rPr>
                <w:sz w:val="20"/>
                <w:szCs w:val="20"/>
              </w:rPr>
              <w:t>Степанович</w:t>
            </w:r>
          </w:p>
        </w:tc>
      </w:tr>
      <w:tr w:rsidR="00D16E8B" w:rsidRPr="00A30E5A" w14:paraId="75EC6A66" w14:textId="77777777" w:rsidTr="00D16E8B">
        <w:trPr>
          <w:trHeight w:val="255"/>
        </w:trPr>
        <w:tc>
          <w:tcPr>
            <w:tcW w:w="1526" w:type="dxa"/>
            <w:noWrap/>
            <w:hideMark/>
          </w:tcPr>
          <w:p w14:paraId="5574A541" w14:textId="77777777" w:rsidR="00D16E8B" w:rsidRPr="00A30E5A" w:rsidRDefault="00D16E8B" w:rsidP="00D16E8B">
            <w:pPr>
              <w:ind w:firstLine="284"/>
              <w:rPr>
                <w:sz w:val="20"/>
                <w:szCs w:val="20"/>
              </w:rPr>
            </w:pPr>
            <w:r w:rsidRPr="00A30E5A">
              <w:rPr>
                <w:sz w:val="20"/>
                <w:szCs w:val="20"/>
              </w:rPr>
              <w:t>410</w:t>
            </w:r>
          </w:p>
        </w:tc>
        <w:tc>
          <w:tcPr>
            <w:tcW w:w="2410" w:type="dxa"/>
            <w:noWrap/>
            <w:hideMark/>
          </w:tcPr>
          <w:p w14:paraId="76F4A1C6" w14:textId="77777777" w:rsidR="00D16E8B" w:rsidRPr="00A30E5A" w:rsidRDefault="00D16E8B" w:rsidP="00D16E8B">
            <w:pPr>
              <w:rPr>
                <w:sz w:val="20"/>
                <w:szCs w:val="20"/>
              </w:rPr>
            </w:pPr>
            <w:proofErr w:type="spellStart"/>
            <w:r w:rsidRPr="00A30E5A">
              <w:rPr>
                <w:sz w:val="20"/>
                <w:szCs w:val="20"/>
              </w:rPr>
              <w:t>Гайдель</w:t>
            </w:r>
            <w:proofErr w:type="spellEnd"/>
          </w:p>
        </w:tc>
        <w:tc>
          <w:tcPr>
            <w:tcW w:w="1842" w:type="dxa"/>
            <w:noWrap/>
            <w:hideMark/>
          </w:tcPr>
          <w:p w14:paraId="21EF301A" w14:textId="77777777" w:rsidR="00D16E8B" w:rsidRPr="00A30E5A" w:rsidRDefault="00D16E8B" w:rsidP="00D16E8B">
            <w:pPr>
              <w:ind w:firstLine="14"/>
              <w:rPr>
                <w:sz w:val="20"/>
                <w:szCs w:val="20"/>
              </w:rPr>
            </w:pPr>
            <w:r w:rsidRPr="00A30E5A">
              <w:rPr>
                <w:sz w:val="20"/>
                <w:szCs w:val="20"/>
              </w:rPr>
              <w:t>Павел</w:t>
            </w:r>
          </w:p>
        </w:tc>
        <w:tc>
          <w:tcPr>
            <w:tcW w:w="2410" w:type="dxa"/>
            <w:noWrap/>
            <w:hideMark/>
          </w:tcPr>
          <w:p w14:paraId="701522FE"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487FDBFC" w14:textId="77777777" w:rsidTr="00D16E8B">
        <w:trPr>
          <w:trHeight w:val="255"/>
        </w:trPr>
        <w:tc>
          <w:tcPr>
            <w:tcW w:w="1526" w:type="dxa"/>
            <w:noWrap/>
            <w:hideMark/>
          </w:tcPr>
          <w:p w14:paraId="09BABC46" w14:textId="77777777" w:rsidR="00D16E8B" w:rsidRPr="00A30E5A" w:rsidRDefault="00D16E8B" w:rsidP="00D16E8B">
            <w:pPr>
              <w:ind w:firstLine="284"/>
              <w:rPr>
                <w:sz w:val="20"/>
                <w:szCs w:val="20"/>
              </w:rPr>
            </w:pPr>
            <w:r w:rsidRPr="00A30E5A">
              <w:rPr>
                <w:sz w:val="20"/>
                <w:szCs w:val="20"/>
              </w:rPr>
              <w:t>411</w:t>
            </w:r>
          </w:p>
        </w:tc>
        <w:tc>
          <w:tcPr>
            <w:tcW w:w="2410" w:type="dxa"/>
            <w:noWrap/>
            <w:hideMark/>
          </w:tcPr>
          <w:p w14:paraId="5BD58E96" w14:textId="77777777" w:rsidR="00D16E8B" w:rsidRPr="00A30E5A" w:rsidRDefault="00D16E8B" w:rsidP="00D16E8B">
            <w:pPr>
              <w:rPr>
                <w:sz w:val="20"/>
                <w:szCs w:val="20"/>
              </w:rPr>
            </w:pPr>
            <w:proofErr w:type="spellStart"/>
            <w:r w:rsidRPr="00A30E5A">
              <w:rPr>
                <w:sz w:val="20"/>
                <w:szCs w:val="20"/>
              </w:rPr>
              <w:t>Гайнулин</w:t>
            </w:r>
            <w:proofErr w:type="spellEnd"/>
          </w:p>
        </w:tc>
        <w:tc>
          <w:tcPr>
            <w:tcW w:w="1842" w:type="dxa"/>
            <w:noWrap/>
            <w:hideMark/>
          </w:tcPr>
          <w:p w14:paraId="2ACC036F" w14:textId="77777777" w:rsidR="00D16E8B" w:rsidRPr="00A30E5A" w:rsidRDefault="00D16E8B" w:rsidP="00D16E8B">
            <w:pPr>
              <w:ind w:firstLine="14"/>
              <w:rPr>
                <w:sz w:val="20"/>
                <w:szCs w:val="20"/>
              </w:rPr>
            </w:pPr>
            <w:r w:rsidRPr="00A30E5A">
              <w:rPr>
                <w:sz w:val="20"/>
                <w:szCs w:val="20"/>
              </w:rPr>
              <w:t>Давид</w:t>
            </w:r>
          </w:p>
        </w:tc>
        <w:tc>
          <w:tcPr>
            <w:tcW w:w="2410" w:type="dxa"/>
            <w:noWrap/>
            <w:hideMark/>
          </w:tcPr>
          <w:p w14:paraId="6FAC8539" w14:textId="77777777" w:rsidR="00D16E8B" w:rsidRPr="00A30E5A" w:rsidRDefault="00D16E8B" w:rsidP="00D16E8B">
            <w:pPr>
              <w:ind w:firstLine="0"/>
              <w:rPr>
                <w:sz w:val="20"/>
                <w:szCs w:val="20"/>
              </w:rPr>
            </w:pPr>
            <w:proofErr w:type="spellStart"/>
            <w:r w:rsidRPr="00A30E5A">
              <w:rPr>
                <w:sz w:val="20"/>
                <w:szCs w:val="20"/>
              </w:rPr>
              <w:t>Нурахметович</w:t>
            </w:r>
            <w:proofErr w:type="spellEnd"/>
          </w:p>
        </w:tc>
      </w:tr>
      <w:tr w:rsidR="00D16E8B" w:rsidRPr="00A30E5A" w14:paraId="278ABE67" w14:textId="77777777" w:rsidTr="00D16E8B">
        <w:trPr>
          <w:trHeight w:val="255"/>
        </w:trPr>
        <w:tc>
          <w:tcPr>
            <w:tcW w:w="1526" w:type="dxa"/>
            <w:noWrap/>
            <w:hideMark/>
          </w:tcPr>
          <w:p w14:paraId="6C272B2F" w14:textId="77777777" w:rsidR="00D16E8B" w:rsidRPr="00A30E5A" w:rsidRDefault="00D16E8B" w:rsidP="00D16E8B">
            <w:pPr>
              <w:ind w:firstLine="284"/>
              <w:rPr>
                <w:sz w:val="20"/>
                <w:szCs w:val="20"/>
              </w:rPr>
            </w:pPr>
            <w:r w:rsidRPr="00A30E5A">
              <w:rPr>
                <w:sz w:val="20"/>
                <w:szCs w:val="20"/>
              </w:rPr>
              <w:t>412</w:t>
            </w:r>
          </w:p>
        </w:tc>
        <w:tc>
          <w:tcPr>
            <w:tcW w:w="2410" w:type="dxa"/>
            <w:noWrap/>
            <w:hideMark/>
          </w:tcPr>
          <w:p w14:paraId="35B0A5B5" w14:textId="77777777" w:rsidR="00D16E8B" w:rsidRPr="00A30E5A" w:rsidRDefault="00D16E8B" w:rsidP="00D16E8B">
            <w:pPr>
              <w:rPr>
                <w:sz w:val="20"/>
                <w:szCs w:val="20"/>
              </w:rPr>
            </w:pPr>
            <w:proofErr w:type="spellStart"/>
            <w:r w:rsidRPr="00A30E5A">
              <w:rPr>
                <w:sz w:val="20"/>
                <w:szCs w:val="20"/>
              </w:rPr>
              <w:t>Галалюк</w:t>
            </w:r>
            <w:proofErr w:type="spellEnd"/>
          </w:p>
        </w:tc>
        <w:tc>
          <w:tcPr>
            <w:tcW w:w="1842" w:type="dxa"/>
            <w:noWrap/>
            <w:hideMark/>
          </w:tcPr>
          <w:p w14:paraId="54D1DF81"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12782E09"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557D5B41" w14:textId="77777777" w:rsidTr="00D16E8B">
        <w:trPr>
          <w:trHeight w:val="255"/>
        </w:trPr>
        <w:tc>
          <w:tcPr>
            <w:tcW w:w="1526" w:type="dxa"/>
            <w:noWrap/>
            <w:hideMark/>
          </w:tcPr>
          <w:p w14:paraId="10B73290" w14:textId="77777777" w:rsidR="00D16E8B" w:rsidRPr="00A30E5A" w:rsidRDefault="00D16E8B" w:rsidP="00D16E8B">
            <w:pPr>
              <w:ind w:firstLine="284"/>
              <w:rPr>
                <w:sz w:val="20"/>
                <w:szCs w:val="20"/>
              </w:rPr>
            </w:pPr>
            <w:r w:rsidRPr="00A30E5A">
              <w:rPr>
                <w:sz w:val="20"/>
                <w:szCs w:val="20"/>
              </w:rPr>
              <w:t>413</w:t>
            </w:r>
          </w:p>
        </w:tc>
        <w:tc>
          <w:tcPr>
            <w:tcW w:w="2410" w:type="dxa"/>
            <w:noWrap/>
            <w:hideMark/>
          </w:tcPr>
          <w:p w14:paraId="5F1B7A2E" w14:textId="77777777" w:rsidR="00D16E8B" w:rsidRPr="00A30E5A" w:rsidRDefault="00D16E8B" w:rsidP="00D16E8B">
            <w:pPr>
              <w:rPr>
                <w:sz w:val="20"/>
                <w:szCs w:val="20"/>
              </w:rPr>
            </w:pPr>
            <w:r w:rsidRPr="00A30E5A">
              <w:rPr>
                <w:sz w:val="20"/>
                <w:szCs w:val="20"/>
              </w:rPr>
              <w:t>Галенко</w:t>
            </w:r>
          </w:p>
        </w:tc>
        <w:tc>
          <w:tcPr>
            <w:tcW w:w="1842" w:type="dxa"/>
            <w:noWrap/>
            <w:hideMark/>
          </w:tcPr>
          <w:p w14:paraId="3C2B1592"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5BE75A3A"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142E4DD3" w14:textId="77777777" w:rsidTr="00D16E8B">
        <w:trPr>
          <w:trHeight w:val="255"/>
        </w:trPr>
        <w:tc>
          <w:tcPr>
            <w:tcW w:w="1526" w:type="dxa"/>
            <w:noWrap/>
            <w:hideMark/>
          </w:tcPr>
          <w:p w14:paraId="4522B3F0" w14:textId="77777777" w:rsidR="00D16E8B" w:rsidRPr="00A30E5A" w:rsidRDefault="00D16E8B" w:rsidP="00D16E8B">
            <w:pPr>
              <w:ind w:firstLine="284"/>
              <w:rPr>
                <w:sz w:val="20"/>
                <w:szCs w:val="20"/>
              </w:rPr>
            </w:pPr>
            <w:r w:rsidRPr="00A30E5A">
              <w:rPr>
                <w:sz w:val="20"/>
                <w:szCs w:val="20"/>
              </w:rPr>
              <w:t>414</w:t>
            </w:r>
          </w:p>
        </w:tc>
        <w:tc>
          <w:tcPr>
            <w:tcW w:w="2410" w:type="dxa"/>
            <w:noWrap/>
            <w:hideMark/>
          </w:tcPr>
          <w:p w14:paraId="5F5DEA88" w14:textId="77777777" w:rsidR="00D16E8B" w:rsidRPr="00A30E5A" w:rsidRDefault="00D16E8B" w:rsidP="00D16E8B">
            <w:pPr>
              <w:rPr>
                <w:sz w:val="20"/>
                <w:szCs w:val="20"/>
              </w:rPr>
            </w:pPr>
            <w:r w:rsidRPr="00A30E5A">
              <w:rPr>
                <w:sz w:val="20"/>
                <w:szCs w:val="20"/>
              </w:rPr>
              <w:t>Галь</w:t>
            </w:r>
          </w:p>
        </w:tc>
        <w:tc>
          <w:tcPr>
            <w:tcW w:w="1842" w:type="dxa"/>
            <w:noWrap/>
            <w:hideMark/>
          </w:tcPr>
          <w:p w14:paraId="30FB5646" w14:textId="77777777" w:rsidR="00D16E8B" w:rsidRPr="00A30E5A" w:rsidRDefault="00D16E8B" w:rsidP="00D16E8B">
            <w:pPr>
              <w:ind w:firstLine="14"/>
              <w:rPr>
                <w:sz w:val="20"/>
                <w:szCs w:val="20"/>
              </w:rPr>
            </w:pPr>
            <w:r w:rsidRPr="00A30E5A">
              <w:rPr>
                <w:sz w:val="20"/>
                <w:szCs w:val="20"/>
              </w:rPr>
              <w:t>Роман</w:t>
            </w:r>
          </w:p>
        </w:tc>
        <w:tc>
          <w:tcPr>
            <w:tcW w:w="2410" w:type="dxa"/>
            <w:noWrap/>
            <w:hideMark/>
          </w:tcPr>
          <w:p w14:paraId="3529805D"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0B6640E5" w14:textId="77777777" w:rsidTr="00D16E8B">
        <w:trPr>
          <w:trHeight w:val="255"/>
        </w:trPr>
        <w:tc>
          <w:tcPr>
            <w:tcW w:w="1526" w:type="dxa"/>
            <w:noWrap/>
            <w:hideMark/>
          </w:tcPr>
          <w:p w14:paraId="4F6C498E" w14:textId="77777777" w:rsidR="00D16E8B" w:rsidRPr="00A30E5A" w:rsidRDefault="00D16E8B" w:rsidP="00D16E8B">
            <w:pPr>
              <w:ind w:firstLine="284"/>
              <w:rPr>
                <w:sz w:val="20"/>
                <w:szCs w:val="20"/>
              </w:rPr>
            </w:pPr>
            <w:r w:rsidRPr="00A30E5A">
              <w:rPr>
                <w:sz w:val="20"/>
                <w:szCs w:val="20"/>
              </w:rPr>
              <w:t>415</w:t>
            </w:r>
          </w:p>
        </w:tc>
        <w:tc>
          <w:tcPr>
            <w:tcW w:w="2410" w:type="dxa"/>
            <w:noWrap/>
            <w:hideMark/>
          </w:tcPr>
          <w:p w14:paraId="084EA561" w14:textId="77777777" w:rsidR="00D16E8B" w:rsidRPr="00A30E5A" w:rsidRDefault="00D16E8B" w:rsidP="00D16E8B">
            <w:pPr>
              <w:rPr>
                <w:sz w:val="20"/>
                <w:szCs w:val="20"/>
              </w:rPr>
            </w:pPr>
            <w:proofErr w:type="spellStart"/>
            <w:r w:rsidRPr="00A30E5A">
              <w:rPr>
                <w:sz w:val="20"/>
                <w:szCs w:val="20"/>
              </w:rPr>
              <w:t>Гальцова</w:t>
            </w:r>
            <w:proofErr w:type="spellEnd"/>
          </w:p>
        </w:tc>
        <w:tc>
          <w:tcPr>
            <w:tcW w:w="1842" w:type="dxa"/>
            <w:noWrap/>
            <w:hideMark/>
          </w:tcPr>
          <w:p w14:paraId="4C2B3714" w14:textId="77777777" w:rsidR="00D16E8B" w:rsidRPr="00A30E5A" w:rsidRDefault="00D16E8B" w:rsidP="00D16E8B">
            <w:pPr>
              <w:ind w:firstLine="14"/>
              <w:rPr>
                <w:sz w:val="20"/>
                <w:szCs w:val="20"/>
              </w:rPr>
            </w:pPr>
            <w:r w:rsidRPr="00A30E5A">
              <w:rPr>
                <w:sz w:val="20"/>
                <w:szCs w:val="20"/>
              </w:rPr>
              <w:t>Виктория</w:t>
            </w:r>
          </w:p>
        </w:tc>
        <w:tc>
          <w:tcPr>
            <w:tcW w:w="2410" w:type="dxa"/>
            <w:noWrap/>
            <w:hideMark/>
          </w:tcPr>
          <w:p w14:paraId="30ECE6FD" w14:textId="77777777" w:rsidR="00D16E8B" w:rsidRPr="00A30E5A" w:rsidRDefault="00D16E8B" w:rsidP="00D16E8B">
            <w:pPr>
              <w:ind w:firstLine="0"/>
              <w:rPr>
                <w:sz w:val="20"/>
                <w:szCs w:val="20"/>
              </w:rPr>
            </w:pPr>
            <w:r w:rsidRPr="00A30E5A">
              <w:rPr>
                <w:sz w:val="20"/>
                <w:szCs w:val="20"/>
              </w:rPr>
              <w:t>Валерьевна</w:t>
            </w:r>
          </w:p>
        </w:tc>
      </w:tr>
      <w:tr w:rsidR="00D16E8B" w:rsidRPr="00A30E5A" w14:paraId="3DBDD5F5" w14:textId="77777777" w:rsidTr="00D16E8B">
        <w:trPr>
          <w:trHeight w:val="255"/>
        </w:trPr>
        <w:tc>
          <w:tcPr>
            <w:tcW w:w="1526" w:type="dxa"/>
            <w:noWrap/>
            <w:hideMark/>
          </w:tcPr>
          <w:p w14:paraId="6CD44185" w14:textId="77777777" w:rsidR="00D16E8B" w:rsidRPr="00A30E5A" w:rsidRDefault="00D16E8B" w:rsidP="00D16E8B">
            <w:pPr>
              <w:ind w:firstLine="284"/>
              <w:rPr>
                <w:sz w:val="20"/>
                <w:szCs w:val="20"/>
              </w:rPr>
            </w:pPr>
            <w:r w:rsidRPr="00A30E5A">
              <w:rPr>
                <w:sz w:val="20"/>
                <w:szCs w:val="20"/>
              </w:rPr>
              <w:t>416</w:t>
            </w:r>
          </w:p>
        </w:tc>
        <w:tc>
          <w:tcPr>
            <w:tcW w:w="2410" w:type="dxa"/>
            <w:noWrap/>
            <w:hideMark/>
          </w:tcPr>
          <w:p w14:paraId="25E26B3A" w14:textId="77777777" w:rsidR="00D16E8B" w:rsidRPr="00A30E5A" w:rsidRDefault="00D16E8B" w:rsidP="00D16E8B">
            <w:pPr>
              <w:rPr>
                <w:sz w:val="20"/>
                <w:szCs w:val="20"/>
              </w:rPr>
            </w:pPr>
            <w:proofErr w:type="spellStart"/>
            <w:r w:rsidRPr="00A30E5A">
              <w:rPr>
                <w:sz w:val="20"/>
                <w:szCs w:val="20"/>
              </w:rPr>
              <w:t>Галяутдинов</w:t>
            </w:r>
            <w:proofErr w:type="spellEnd"/>
          </w:p>
        </w:tc>
        <w:tc>
          <w:tcPr>
            <w:tcW w:w="1842" w:type="dxa"/>
            <w:noWrap/>
            <w:hideMark/>
          </w:tcPr>
          <w:p w14:paraId="7A3856B9" w14:textId="77777777" w:rsidR="00D16E8B" w:rsidRPr="00A30E5A" w:rsidRDefault="00D16E8B" w:rsidP="00D16E8B">
            <w:pPr>
              <w:ind w:firstLine="14"/>
              <w:rPr>
                <w:sz w:val="20"/>
                <w:szCs w:val="20"/>
              </w:rPr>
            </w:pPr>
            <w:r w:rsidRPr="00A30E5A">
              <w:rPr>
                <w:sz w:val="20"/>
                <w:szCs w:val="20"/>
              </w:rPr>
              <w:t>Рустам</w:t>
            </w:r>
          </w:p>
        </w:tc>
        <w:tc>
          <w:tcPr>
            <w:tcW w:w="2410" w:type="dxa"/>
            <w:noWrap/>
            <w:hideMark/>
          </w:tcPr>
          <w:p w14:paraId="5E64026C" w14:textId="77777777" w:rsidR="00D16E8B" w:rsidRPr="00A30E5A" w:rsidRDefault="00D16E8B" w:rsidP="00D16E8B">
            <w:pPr>
              <w:ind w:firstLine="0"/>
              <w:rPr>
                <w:sz w:val="20"/>
                <w:szCs w:val="20"/>
              </w:rPr>
            </w:pPr>
            <w:proofErr w:type="spellStart"/>
            <w:r w:rsidRPr="00A30E5A">
              <w:rPr>
                <w:sz w:val="20"/>
                <w:szCs w:val="20"/>
              </w:rPr>
              <w:t>Ринатович</w:t>
            </w:r>
            <w:proofErr w:type="spellEnd"/>
          </w:p>
        </w:tc>
      </w:tr>
      <w:tr w:rsidR="00D16E8B" w:rsidRPr="00A30E5A" w14:paraId="0FDF5E05" w14:textId="77777777" w:rsidTr="00D16E8B">
        <w:trPr>
          <w:trHeight w:val="255"/>
        </w:trPr>
        <w:tc>
          <w:tcPr>
            <w:tcW w:w="1526" w:type="dxa"/>
            <w:noWrap/>
            <w:hideMark/>
          </w:tcPr>
          <w:p w14:paraId="36C5E0FC" w14:textId="77777777" w:rsidR="00D16E8B" w:rsidRPr="00A30E5A" w:rsidRDefault="00D16E8B" w:rsidP="00D16E8B">
            <w:pPr>
              <w:ind w:firstLine="284"/>
              <w:rPr>
                <w:sz w:val="20"/>
                <w:szCs w:val="20"/>
              </w:rPr>
            </w:pPr>
            <w:r w:rsidRPr="00A30E5A">
              <w:rPr>
                <w:sz w:val="20"/>
                <w:szCs w:val="20"/>
              </w:rPr>
              <w:t>417</w:t>
            </w:r>
          </w:p>
        </w:tc>
        <w:tc>
          <w:tcPr>
            <w:tcW w:w="2410" w:type="dxa"/>
            <w:noWrap/>
            <w:hideMark/>
          </w:tcPr>
          <w:p w14:paraId="6054FA3D" w14:textId="77777777" w:rsidR="00D16E8B" w:rsidRPr="00A30E5A" w:rsidRDefault="00D16E8B" w:rsidP="00D16E8B">
            <w:pPr>
              <w:rPr>
                <w:sz w:val="20"/>
                <w:szCs w:val="20"/>
              </w:rPr>
            </w:pPr>
            <w:proofErr w:type="spellStart"/>
            <w:r w:rsidRPr="00A30E5A">
              <w:rPr>
                <w:sz w:val="20"/>
                <w:szCs w:val="20"/>
              </w:rPr>
              <w:t>Гарах</w:t>
            </w:r>
            <w:proofErr w:type="spellEnd"/>
          </w:p>
        </w:tc>
        <w:tc>
          <w:tcPr>
            <w:tcW w:w="1842" w:type="dxa"/>
            <w:noWrap/>
            <w:hideMark/>
          </w:tcPr>
          <w:p w14:paraId="3710D612"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BF13733"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4E79D41F" w14:textId="77777777" w:rsidTr="00D16E8B">
        <w:trPr>
          <w:trHeight w:val="255"/>
        </w:trPr>
        <w:tc>
          <w:tcPr>
            <w:tcW w:w="1526" w:type="dxa"/>
            <w:noWrap/>
            <w:hideMark/>
          </w:tcPr>
          <w:p w14:paraId="0726AC07" w14:textId="77777777" w:rsidR="00D16E8B" w:rsidRPr="00A30E5A" w:rsidRDefault="00D16E8B" w:rsidP="00D16E8B">
            <w:pPr>
              <w:ind w:firstLine="284"/>
              <w:rPr>
                <w:sz w:val="20"/>
                <w:szCs w:val="20"/>
              </w:rPr>
            </w:pPr>
            <w:r w:rsidRPr="00A30E5A">
              <w:rPr>
                <w:sz w:val="20"/>
                <w:szCs w:val="20"/>
              </w:rPr>
              <w:t>418</w:t>
            </w:r>
          </w:p>
        </w:tc>
        <w:tc>
          <w:tcPr>
            <w:tcW w:w="2410" w:type="dxa"/>
            <w:noWrap/>
            <w:hideMark/>
          </w:tcPr>
          <w:p w14:paraId="71A24395" w14:textId="77777777" w:rsidR="00D16E8B" w:rsidRPr="00A30E5A" w:rsidRDefault="00D16E8B" w:rsidP="00D16E8B">
            <w:pPr>
              <w:rPr>
                <w:sz w:val="20"/>
                <w:szCs w:val="20"/>
              </w:rPr>
            </w:pPr>
            <w:proofErr w:type="spellStart"/>
            <w:r w:rsidRPr="00A30E5A">
              <w:rPr>
                <w:sz w:val="20"/>
                <w:szCs w:val="20"/>
              </w:rPr>
              <w:t>Гаращук</w:t>
            </w:r>
            <w:proofErr w:type="spellEnd"/>
          </w:p>
        </w:tc>
        <w:tc>
          <w:tcPr>
            <w:tcW w:w="1842" w:type="dxa"/>
            <w:noWrap/>
            <w:hideMark/>
          </w:tcPr>
          <w:p w14:paraId="7907B06C"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370824D5"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20956836" w14:textId="77777777" w:rsidTr="00D16E8B">
        <w:trPr>
          <w:trHeight w:val="255"/>
        </w:trPr>
        <w:tc>
          <w:tcPr>
            <w:tcW w:w="1526" w:type="dxa"/>
            <w:noWrap/>
            <w:hideMark/>
          </w:tcPr>
          <w:p w14:paraId="32CB93D0" w14:textId="77777777" w:rsidR="00D16E8B" w:rsidRPr="00A30E5A" w:rsidRDefault="00D16E8B" w:rsidP="00D16E8B">
            <w:pPr>
              <w:ind w:firstLine="284"/>
              <w:rPr>
                <w:sz w:val="20"/>
                <w:szCs w:val="20"/>
              </w:rPr>
            </w:pPr>
            <w:r w:rsidRPr="00A30E5A">
              <w:rPr>
                <w:sz w:val="20"/>
                <w:szCs w:val="20"/>
              </w:rPr>
              <w:t>419</w:t>
            </w:r>
          </w:p>
        </w:tc>
        <w:tc>
          <w:tcPr>
            <w:tcW w:w="2410" w:type="dxa"/>
            <w:noWrap/>
            <w:hideMark/>
          </w:tcPr>
          <w:p w14:paraId="46F25147" w14:textId="77777777" w:rsidR="00D16E8B" w:rsidRPr="00A30E5A" w:rsidRDefault="00D16E8B" w:rsidP="00D16E8B">
            <w:pPr>
              <w:rPr>
                <w:sz w:val="20"/>
                <w:szCs w:val="20"/>
              </w:rPr>
            </w:pPr>
            <w:proofErr w:type="spellStart"/>
            <w:r w:rsidRPr="00A30E5A">
              <w:rPr>
                <w:sz w:val="20"/>
                <w:szCs w:val="20"/>
              </w:rPr>
              <w:t>Гасан</w:t>
            </w:r>
            <w:proofErr w:type="spellEnd"/>
          </w:p>
        </w:tc>
        <w:tc>
          <w:tcPr>
            <w:tcW w:w="1842" w:type="dxa"/>
            <w:noWrap/>
            <w:hideMark/>
          </w:tcPr>
          <w:p w14:paraId="5924EBE8"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787AF852"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5AAB9520" w14:textId="77777777" w:rsidTr="00D16E8B">
        <w:trPr>
          <w:trHeight w:val="255"/>
        </w:trPr>
        <w:tc>
          <w:tcPr>
            <w:tcW w:w="1526" w:type="dxa"/>
            <w:noWrap/>
            <w:hideMark/>
          </w:tcPr>
          <w:p w14:paraId="1ECBB45D" w14:textId="77777777" w:rsidR="00D16E8B" w:rsidRPr="00A30E5A" w:rsidRDefault="00D16E8B" w:rsidP="00D16E8B">
            <w:pPr>
              <w:ind w:firstLine="284"/>
              <w:rPr>
                <w:sz w:val="20"/>
                <w:szCs w:val="20"/>
              </w:rPr>
            </w:pPr>
            <w:r w:rsidRPr="00A30E5A">
              <w:rPr>
                <w:sz w:val="20"/>
                <w:szCs w:val="20"/>
              </w:rPr>
              <w:t>420</w:t>
            </w:r>
          </w:p>
        </w:tc>
        <w:tc>
          <w:tcPr>
            <w:tcW w:w="2410" w:type="dxa"/>
            <w:noWrap/>
            <w:hideMark/>
          </w:tcPr>
          <w:p w14:paraId="07D317F9" w14:textId="77777777" w:rsidR="00D16E8B" w:rsidRPr="00A30E5A" w:rsidRDefault="00D16E8B" w:rsidP="00D16E8B">
            <w:pPr>
              <w:rPr>
                <w:sz w:val="20"/>
                <w:szCs w:val="20"/>
              </w:rPr>
            </w:pPr>
            <w:proofErr w:type="spellStart"/>
            <w:r w:rsidRPr="00A30E5A">
              <w:rPr>
                <w:sz w:val="20"/>
                <w:szCs w:val="20"/>
              </w:rPr>
              <w:t>Гасан</w:t>
            </w:r>
            <w:proofErr w:type="spellEnd"/>
          </w:p>
        </w:tc>
        <w:tc>
          <w:tcPr>
            <w:tcW w:w="1842" w:type="dxa"/>
            <w:noWrap/>
            <w:hideMark/>
          </w:tcPr>
          <w:p w14:paraId="484B6A2C"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1034F51A"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441A0A7A" w14:textId="77777777" w:rsidTr="00D16E8B">
        <w:trPr>
          <w:trHeight w:val="255"/>
        </w:trPr>
        <w:tc>
          <w:tcPr>
            <w:tcW w:w="1526" w:type="dxa"/>
            <w:noWrap/>
            <w:hideMark/>
          </w:tcPr>
          <w:p w14:paraId="0384CCB0" w14:textId="77777777" w:rsidR="00D16E8B" w:rsidRPr="00A30E5A" w:rsidRDefault="00D16E8B" w:rsidP="00D16E8B">
            <w:pPr>
              <w:ind w:firstLine="284"/>
              <w:rPr>
                <w:sz w:val="20"/>
                <w:szCs w:val="20"/>
              </w:rPr>
            </w:pPr>
            <w:r w:rsidRPr="00A30E5A">
              <w:rPr>
                <w:sz w:val="20"/>
                <w:szCs w:val="20"/>
              </w:rPr>
              <w:t>421</w:t>
            </w:r>
          </w:p>
        </w:tc>
        <w:tc>
          <w:tcPr>
            <w:tcW w:w="2410" w:type="dxa"/>
            <w:noWrap/>
            <w:hideMark/>
          </w:tcPr>
          <w:p w14:paraId="18AD2A2C" w14:textId="77777777" w:rsidR="00D16E8B" w:rsidRPr="00A30E5A" w:rsidRDefault="00D16E8B" w:rsidP="00D16E8B">
            <w:pPr>
              <w:rPr>
                <w:sz w:val="20"/>
                <w:szCs w:val="20"/>
              </w:rPr>
            </w:pPr>
            <w:r w:rsidRPr="00A30E5A">
              <w:rPr>
                <w:sz w:val="20"/>
                <w:szCs w:val="20"/>
              </w:rPr>
              <w:t>Гафаров</w:t>
            </w:r>
          </w:p>
        </w:tc>
        <w:tc>
          <w:tcPr>
            <w:tcW w:w="1842" w:type="dxa"/>
            <w:noWrap/>
            <w:hideMark/>
          </w:tcPr>
          <w:p w14:paraId="4637903B"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5CA514C1" w14:textId="77777777" w:rsidR="00D16E8B" w:rsidRPr="00A30E5A" w:rsidRDefault="00D16E8B" w:rsidP="00D16E8B">
            <w:pPr>
              <w:ind w:firstLine="0"/>
              <w:rPr>
                <w:sz w:val="20"/>
                <w:szCs w:val="20"/>
              </w:rPr>
            </w:pPr>
            <w:proofErr w:type="spellStart"/>
            <w:r w:rsidRPr="00A30E5A">
              <w:rPr>
                <w:sz w:val="20"/>
                <w:szCs w:val="20"/>
              </w:rPr>
              <w:t>Усманович</w:t>
            </w:r>
            <w:proofErr w:type="spellEnd"/>
          </w:p>
        </w:tc>
      </w:tr>
      <w:tr w:rsidR="00D16E8B" w:rsidRPr="00A30E5A" w14:paraId="3B6A303E" w14:textId="77777777" w:rsidTr="00D16E8B">
        <w:trPr>
          <w:trHeight w:val="255"/>
        </w:trPr>
        <w:tc>
          <w:tcPr>
            <w:tcW w:w="1526" w:type="dxa"/>
            <w:noWrap/>
            <w:hideMark/>
          </w:tcPr>
          <w:p w14:paraId="3610C668" w14:textId="77777777" w:rsidR="00D16E8B" w:rsidRPr="00A30E5A" w:rsidRDefault="00D16E8B" w:rsidP="00D16E8B">
            <w:pPr>
              <w:ind w:firstLine="284"/>
              <w:rPr>
                <w:sz w:val="20"/>
                <w:szCs w:val="20"/>
              </w:rPr>
            </w:pPr>
            <w:r w:rsidRPr="00A30E5A">
              <w:rPr>
                <w:sz w:val="20"/>
                <w:szCs w:val="20"/>
              </w:rPr>
              <w:t>422</w:t>
            </w:r>
          </w:p>
        </w:tc>
        <w:tc>
          <w:tcPr>
            <w:tcW w:w="2410" w:type="dxa"/>
            <w:noWrap/>
            <w:hideMark/>
          </w:tcPr>
          <w:p w14:paraId="3C9866B0" w14:textId="77777777" w:rsidR="00D16E8B" w:rsidRPr="00A30E5A" w:rsidRDefault="00D16E8B" w:rsidP="00D16E8B">
            <w:pPr>
              <w:rPr>
                <w:sz w:val="20"/>
                <w:szCs w:val="20"/>
              </w:rPr>
            </w:pPr>
            <w:proofErr w:type="spellStart"/>
            <w:r w:rsidRPr="00A30E5A">
              <w:rPr>
                <w:sz w:val="20"/>
                <w:szCs w:val="20"/>
              </w:rPr>
              <w:t>Гафорова</w:t>
            </w:r>
            <w:proofErr w:type="spellEnd"/>
          </w:p>
        </w:tc>
        <w:tc>
          <w:tcPr>
            <w:tcW w:w="1842" w:type="dxa"/>
            <w:noWrap/>
            <w:hideMark/>
          </w:tcPr>
          <w:p w14:paraId="3DA83EC9" w14:textId="77777777" w:rsidR="00D16E8B" w:rsidRPr="00A30E5A" w:rsidRDefault="00D16E8B" w:rsidP="00D16E8B">
            <w:pPr>
              <w:ind w:firstLine="14"/>
              <w:rPr>
                <w:sz w:val="20"/>
                <w:szCs w:val="20"/>
              </w:rPr>
            </w:pPr>
            <w:proofErr w:type="spellStart"/>
            <w:r w:rsidRPr="00A30E5A">
              <w:rPr>
                <w:sz w:val="20"/>
                <w:szCs w:val="20"/>
              </w:rPr>
              <w:t>Саёхат</w:t>
            </w:r>
            <w:proofErr w:type="spellEnd"/>
          </w:p>
        </w:tc>
        <w:tc>
          <w:tcPr>
            <w:tcW w:w="2410" w:type="dxa"/>
            <w:noWrap/>
            <w:hideMark/>
          </w:tcPr>
          <w:p w14:paraId="7A7D7E7B" w14:textId="77777777" w:rsidR="00D16E8B" w:rsidRPr="00A30E5A" w:rsidRDefault="00D16E8B" w:rsidP="00D16E8B">
            <w:pPr>
              <w:ind w:firstLine="0"/>
              <w:rPr>
                <w:sz w:val="20"/>
                <w:szCs w:val="20"/>
              </w:rPr>
            </w:pPr>
            <w:proofErr w:type="spellStart"/>
            <w:r w:rsidRPr="00A30E5A">
              <w:rPr>
                <w:sz w:val="20"/>
                <w:szCs w:val="20"/>
              </w:rPr>
              <w:t>Ибодовна</w:t>
            </w:r>
            <w:proofErr w:type="spellEnd"/>
          </w:p>
        </w:tc>
      </w:tr>
      <w:tr w:rsidR="00D16E8B" w:rsidRPr="00A30E5A" w14:paraId="70AC4253" w14:textId="77777777" w:rsidTr="00D16E8B">
        <w:trPr>
          <w:trHeight w:val="255"/>
        </w:trPr>
        <w:tc>
          <w:tcPr>
            <w:tcW w:w="1526" w:type="dxa"/>
            <w:noWrap/>
            <w:hideMark/>
          </w:tcPr>
          <w:p w14:paraId="73C9823A" w14:textId="77777777" w:rsidR="00D16E8B" w:rsidRPr="00A30E5A" w:rsidRDefault="00D16E8B" w:rsidP="00D16E8B">
            <w:pPr>
              <w:ind w:firstLine="284"/>
              <w:rPr>
                <w:sz w:val="20"/>
                <w:szCs w:val="20"/>
              </w:rPr>
            </w:pPr>
            <w:r w:rsidRPr="00A30E5A">
              <w:rPr>
                <w:sz w:val="20"/>
                <w:szCs w:val="20"/>
              </w:rPr>
              <w:t>423</w:t>
            </w:r>
          </w:p>
        </w:tc>
        <w:tc>
          <w:tcPr>
            <w:tcW w:w="2410" w:type="dxa"/>
            <w:noWrap/>
            <w:hideMark/>
          </w:tcPr>
          <w:p w14:paraId="1495E4C2" w14:textId="77777777" w:rsidR="00D16E8B" w:rsidRPr="00A30E5A" w:rsidRDefault="00D16E8B" w:rsidP="00D16E8B">
            <w:pPr>
              <w:rPr>
                <w:sz w:val="20"/>
                <w:szCs w:val="20"/>
              </w:rPr>
            </w:pPr>
            <w:proofErr w:type="spellStart"/>
            <w:r w:rsidRPr="00A30E5A">
              <w:rPr>
                <w:sz w:val="20"/>
                <w:szCs w:val="20"/>
              </w:rPr>
              <w:t>Гейнц</w:t>
            </w:r>
            <w:proofErr w:type="spellEnd"/>
          </w:p>
        </w:tc>
        <w:tc>
          <w:tcPr>
            <w:tcW w:w="1842" w:type="dxa"/>
            <w:noWrap/>
            <w:hideMark/>
          </w:tcPr>
          <w:p w14:paraId="5575995A"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1B88F85A"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C9AB309" w14:textId="77777777" w:rsidTr="00D16E8B">
        <w:trPr>
          <w:trHeight w:val="255"/>
        </w:trPr>
        <w:tc>
          <w:tcPr>
            <w:tcW w:w="1526" w:type="dxa"/>
            <w:noWrap/>
            <w:hideMark/>
          </w:tcPr>
          <w:p w14:paraId="1B795BBF" w14:textId="77777777" w:rsidR="00D16E8B" w:rsidRPr="00A30E5A" w:rsidRDefault="00D16E8B" w:rsidP="00D16E8B">
            <w:pPr>
              <w:ind w:firstLine="284"/>
              <w:rPr>
                <w:sz w:val="20"/>
                <w:szCs w:val="20"/>
              </w:rPr>
            </w:pPr>
            <w:r w:rsidRPr="00A30E5A">
              <w:rPr>
                <w:sz w:val="20"/>
                <w:szCs w:val="20"/>
              </w:rPr>
              <w:t>424</w:t>
            </w:r>
          </w:p>
        </w:tc>
        <w:tc>
          <w:tcPr>
            <w:tcW w:w="2410" w:type="dxa"/>
            <w:noWrap/>
            <w:hideMark/>
          </w:tcPr>
          <w:p w14:paraId="19C16FF4" w14:textId="77777777" w:rsidR="00D16E8B" w:rsidRPr="00A30E5A" w:rsidRDefault="00D16E8B" w:rsidP="00D16E8B">
            <w:pPr>
              <w:rPr>
                <w:sz w:val="20"/>
                <w:szCs w:val="20"/>
              </w:rPr>
            </w:pPr>
            <w:proofErr w:type="spellStart"/>
            <w:r w:rsidRPr="00A30E5A">
              <w:rPr>
                <w:sz w:val="20"/>
                <w:szCs w:val="20"/>
              </w:rPr>
              <w:t>Гейнц</w:t>
            </w:r>
            <w:proofErr w:type="spellEnd"/>
          </w:p>
        </w:tc>
        <w:tc>
          <w:tcPr>
            <w:tcW w:w="1842" w:type="dxa"/>
            <w:noWrap/>
            <w:hideMark/>
          </w:tcPr>
          <w:p w14:paraId="2CF094A5"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24834FD7"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78498A67" w14:textId="77777777" w:rsidTr="00D16E8B">
        <w:trPr>
          <w:trHeight w:val="255"/>
        </w:trPr>
        <w:tc>
          <w:tcPr>
            <w:tcW w:w="1526" w:type="dxa"/>
            <w:noWrap/>
            <w:hideMark/>
          </w:tcPr>
          <w:p w14:paraId="35D3487F" w14:textId="77777777" w:rsidR="00D16E8B" w:rsidRPr="00A30E5A" w:rsidRDefault="00D16E8B" w:rsidP="00D16E8B">
            <w:pPr>
              <w:ind w:firstLine="284"/>
              <w:rPr>
                <w:sz w:val="20"/>
                <w:szCs w:val="20"/>
              </w:rPr>
            </w:pPr>
            <w:r w:rsidRPr="00A30E5A">
              <w:rPr>
                <w:sz w:val="20"/>
                <w:szCs w:val="20"/>
              </w:rPr>
              <w:t>425</w:t>
            </w:r>
          </w:p>
        </w:tc>
        <w:tc>
          <w:tcPr>
            <w:tcW w:w="2410" w:type="dxa"/>
            <w:noWrap/>
            <w:hideMark/>
          </w:tcPr>
          <w:p w14:paraId="0590FD04" w14:textId="77777777" w:rsidR="00D16E8B" w:rsidRPr="00A30E5A" w:rsidRDefault="00D16E8B" w:rsidP="00D16E8B">
            <w:pPr>
              <w:rPr>
                <w:sz w:val="20"/>
                <w:szCs w:val="20"/>
              </w:rPr>
            </w:pPr>
            <w:r w:rsidRPr="00A30E5A">
              <w:rPr>
                <w:sz w:val="20"/>
                <w:szCs w:val="20"/>
              </w:rPr>
              <w:t>Генрих</w:t>
            </w:r>
          </w:p>
        </w:tc>
        <w:tc>
          <w:tcPr>
            <w:tcW w:w="1842" w:type="dxa"/>
            <w:noWrap/>
            <w:hideMark/>
          </w:tcPr>
          <w:p w14:paraId="264743DE"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17036515" w14:textId="77777777" w:rsidR="00D16E8B" w:rsidRPr="00A30E5A" w:rsidRDefault="00D16E8B" w:rsidP="00D16E8B">
            <w:pPr>
              <w:ind w:firstLine="0"/>
              <w:rPr>
                <w:sz w:val="20"/>
                <w:szCs w:val="20"/>
              </w:rPr>
            </w:pPr>
            <w:r w:rsidRPr="00A30E5A">
              <w:rPr>
                <w:sz w:val="20"/>
                <w:szCs w:val="20"/>
              </w:rPr>
              <w:t>Генриховна</w:t>
            </w:r>
          </w:p>
        </w:tc>
      </w:tr>
      <w:tr w:rsidR="00D16E8B" w:rsidRPr="00A30E5A" w14:paraId="1C685009" w14:textId="77777777" w:rsidTr="00D16E8B">
        <w:trPr>
          <w:trHeight w:val="255"/>
        </w:trPr>
        <w:tc>
          <w:tcPr>
            <w:tcW w:w="1526" w:type="dxa"/>
            <w:noWrap/>
            <w:hideMark/>
          </w:tcPr>
          <w:p w14:paraId="384F7EF7" w14:textId="77777777" w:rsidR="00D16E8B" w:rsidRPr="00A30E5A" w:rsidRDefault="00D16E8B" w:rsidP="00D16E8B">
            <w:pPr>
              <w:ind w:firstLine="284"/>
              <w:rPr>
                <w:sz w:val="20"/>
                <w:szCs w:val="20"/>
              </w:rPr>
            </w:pPr>
            <w:r w:rsidRPr="00A30E5A">
              <w:rPr>
                <w:sz w:val="20"/>
                <w:szCs w:val="20"/>
              </w:rPr>
              <w:t>426</w:t>
            </w:r>
          </w:p>
        </w:tc>
        <w:tc>
          <w:tcPr>
            <w:tcW w:w="2410" w:type="dxa"/>
            <w:noWrap/>
            <w:hideMark/>
          </w:tcPr>
          <w:p w14:paraId="5CC692C9" w14:textId="77777777" w:rsidR="00D16E8B" w:rsidRPr="00A30E5A" w:rsidRDefault="00D16E8B" w:rsidP="00D16E8B">
            <w:pPr>
              <w:rPr>
                <w:sz w:val="20"/>
                <w:szCs w:val="20"/>
              </w:rPr>
            </w:pPr>
            <w:proofErr w:type="spellStart"/>
            <w:r w:rsidRPr="00A30E5A">
              <w:rPr>
                <w:sz w:val="20"/>
                <w:szCs w:val="20"/>
              </w:rPr>
              <w:t>Гентова</w:t>
            </w:r>
            <w:proofErr w:type="spellEnd"/>
          </w:p>
        </w:tc>
        <w:tc>
          <w:tcPr>
            <w:tcW w:w="1842" w:type="dxa"/>
            <w:noWrap/>
            <w:hideMark/>
          </w:tcPr>
          <w:p w14:paraId="48FA06AE"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3ADF1D00" w14:textId="77777777" w:rsidR="00D16E8B" w:rsidRPr="00A30E5A" w:rsidRDefault="00D16E8B" w:rsidP="00D16E8B">
            <w:pPr>
              <w:ind w:firstLine="0"/>
              <w:rPr>
                <w:sz w:val="20"/>
                <w:szCs w:val="20"/>
              </w:rPr>
            </w:pPr>
            <w:r w:rsidRPr="00A30E5A">
              <w:rPr>
                <w:sz w:val="20"/>
                <w:szCs w:val="20"/>
              </w:rPr>
              <w:t>Павловна</w:t>
            </w:r>
          </w:p>
        </w:tc>
      </w:tr>
      <w:tr w:rsidR="00D16E8B" w:rsidRPr="00A30E5A" w14:paraId="1B73C089" w14:textId="77777777" w:rsidTr="00D16E8B">
        <w:trPr>
          <w:trHeight w:val="255"/>
        </w:trPr>
        <w:tc>
          <w:tcPr>
            <w:tcW w:w="1526" w:type="dxa"/>
            <w:noWrap/>
            <w:hideMark/>
          </w:tcPr>
          <w:p w14:paraId="68D3243C" w14:textId="77777777" w:rsidR="00D16E8B" w:rsidRPr="00A30E5A" w:rsidRDefault="00D16E8B" w:rsidP="00D16E8B">
            <w:pPr>
              <w:ind w:firstLine="284"/>
              <w:rPr>
                <w:sz w:val="20"/>
                <w:szCs w:val="20"/>
              </w:rPr>
            </w:pPr>
            <w:r w:rsidRPr="00A30E5A">
              <w:rPr>
                <w:sz w:val="20"/>
                <w:szCs w:val="20"/>
              </w:rPr>
              <w:t>427</w:t>
            </w:r>
          </w:p>
        </w:tc>
        <w:tc>
          <w:tcPr>
            <w:tcW w:w="2410" w:type="dxa"/>
            <w:noWrap/>
            <w:hideMark/>
          </w:tcPr>
          <w:p w14:paraId="07221021" w14:textId="77777777" w:rsidR="00D16E8B" w:rsidRPr="00A30E5A" w:rsidRDefault="00D16E8B" w:rsidP="00D16E8B">
            <w:pPr>
              <w:rPr>
                <w:sz w:val="20"/>
                <w:szCs w:val="20"/>
              </w:rPr>
            </w:pPr>
            <w:proofErr w:type="spellStart"/>
            <w:r w:rsidRPr="00A30E5A">
              <w:rPr>
                <w:sz w:val="20"/>
                <w:szCs w:val="20"/>
              </w:rPr>
              <w:t>Герасенко</w:t>
            </w:r>
            <w:proofErr w:type="spellEnd"/>
          </w:p>
        </w:tc>
        <w:tc>
          <w:tcPr>
            <w:tcW w:w="1842" w:type="dxa"/>
            <w:noWrap/>
            <w:hideMark/>
          </w:tcPr>
          <w:p w14:paraId="40D17EE8"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3FFE579C"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A95A57B" w14:textId="77777777" w:rsidTr="00D16E8B">
        <w:trPr>
          <w:trHeight w:val="255"/>
        </w:trPr>
        <w:tc>
          <w:tcPr>
            <w:tcW w:w="1526" w:type="dxa"/>
            <w:noWrap/>
            <w:hideMark/>
          </w:tcPr>
          <w:p w14:paraId="42ADF879" w14:textId="77777777" w:rsidR="00D16E8B" w:rsidRPr="00A30E5A" w:rsidRDefault="00D16E8B" w:rsidP="00D16E8B">
            <w:pPr>
              <w:ind w:firstLine="284"/>
              <w:rPr>
                <w:sz w:val="20"/>
                <w:szCs w:val="20"/>
              </w:rPr>
            </w:pPr>
            <w:r w:rsidRPr="00A30E5A">
              <w:rPr>
                <w:sz w:val="20"/>
                <w:szCs w:val="20"/>
              </w:rPr>
              <w:t>428</w:t>
            </w:r>
          </w:p>
        </w:tc>
        <w:tc>
          <w:tcPr>
            <w:tcW w:w="2410" w:type="dxa"/>
            <w:noWrap/>
            <w:hideMark/>
          </w:tcPr>
          <w:p w14:paraId="27221658" w14:textId="77777777" w:rsidR="00D16E8B" w:rsidRPr="00A30E5A" w:rsidRDefault="00D16E8B" w:rsidP="00D16E8B">
            <w:pPr>
              <w:rPr>
                <w:sz w:val="20"/>
                <w:szCs w:val="20"/>
              </w:rPr>
            </w:pPr>
            <w:r w:rsidRPr="00A30E5A">
              <w:rPr>
                <w:sz w:val="20"/>
                <w:szCs w:val="20"/>
              </w:rPr>
              <w:t>Герасимова</w:t>
            </w:r>
          </w:p>
        </w:tc>
        <w:tc>
          <w:tcPr>
            <w:tcW w:w="1842" w:type="dxa"/>
            <w:noWrap/>
            <w:hideMark/>
          </w:tcPr>
          <w:p w14:paraId="61C00662"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1EC1C455"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D72BCB8" w14:textId="77777777" w:rsidTr="00D16E8B">
        <w:trPr>
          <w:trHeight w:val="255"/>
        </w:trPr>
        <w:tc>
          <w:tcPr>
            <w:tcW w:w="1526" w:type="dxa"/>
            <w:noWrap/>
            <w:hideMark/>
          </w:tcPr>
          <w:p w14:paraId="29FA26CB" w14:textId="77777777" w:rsidR="00D16E8B" w:rsidRPr="00A30E5A" w:rsidRDefault="00D16E8B" w:rsidP="00D16E8B">
            <w:pPr>
              <w:ind w:firstLine="284"/>
              <w:rPr>
                <w:sz w:val="20"/>
                <w:szCs w:val="20"/>
              </w:rPr>
            </w:pPr>
            <w:r w:rsidRPr="00A30E5A">
              <w:rPr>
                <w:sz w:val="20"/>
                <w:szCs w:val="20"/>
              </w:rPr>
              <w:t>429</w:t>
            </w:r>
          </w:p>
        </w:tc>
        <w:tc>
          <w:tcPr>
            <w:tcW w:w="2410" w:type="dxa"/>
            <w:noWrap/>
            <w:hideMark/>
          </w:tcPr>
          <w:p w14:paraId="7CAEFBAE" w14:textId="77777777" w:rsidR="00D16E8B" w:rsidRPr="00A30E5A" w:rsidRDefault="00D16E8B" w:rsidP="00D16E8B">
            <w:pPr>
              <w:rPr>
                <w:sz w:val="20"/>
                <w:szCs w:val="20"/>
              </w:rPr>
            </w:pPr>
            <w:proofErr w:type="spellStart"/>
            <w:r w:rsidRPr="00A30E5A">
              <w:rPr>
                <w:sz w:val="20"/>
                <w:szCs w:val="20"/>
              </w:rPr>
              <w:t>Гета</w:t>
            </w:r>
            <w:proofErr w:type="spellEnd"/>
          </w:p>
        </w:tc>
        <w:tc>
          <w:tcPr>
            <w:tcW w:w="1842" w:type="dxa"/>
            <w:noWrap/>
            <w:hideMark/>
          </w:tcPr>
          <w:p w14:paraId="5FFA3C6B" w14:textId="77777777" w:rsidR="00D16E8B" w:rsidRPr="00A30E5A" w:rsidRDefault="00D16E8B" w:rsidP="00D16E8B">
            <w:pPr>
              <w:ind w:firstLine="14"/>
              <w:rPr>
                <w:sz w:val="20"/>
                <w:szCs w:val="20"/>
              </w:rPr>
            </w:pPr>
            <w:r w:rsidRPr="00A30E5A">
              <w:rPr>
                <w:sz w:val="20"/>
                <w:szCs w:val="20"/>
              </w:rPr>
              <w:t>Александра</w:t>
            </w:r>
          </w:p>
        </w:tc>
        <w:tc>
          <w:tcPr>
            <w:tcW w:w="2410" w:type="dxa"/>
            <w:noWrap/>
            <w:hideMark/>
          </w:tcPr>
          <w:p w14:paraId="1DECB89A"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29250C8F" w14:textId="77777777" w:rsidTr="00D16E8B">
        <w:trPr>
          <w:trHeight w:val="255"/>
        </w:trPr>
        <w:tc>
          <w:tcPr>
            <w:tcW w:w="1526" w:type="dxa"/>
            <w:noWrap/>
            <w:hideMark/>
          </w:tcPr>
          <w:p w14:paraId="55BEB157" w14:textId="77777777" w:rsidR="00D16E8B" w:rsidRPr="00A30E5A" w:rsidRDefault="00D16E8B" w:rsidP="00D16E8B">
            <w:pPr>
              <w:ind w:firstLine="284"/>
              <w:rPr>
                <w:sz w:val="20"/>
                <w:szCs w:val="20"/>
              </w:rPr>
            </w:pPr>
            <w:r w:rsidRPr="00A30E5A">
              <w:rPr>
                <w:sz w:val="20"/>
                <w:szCs w:val="20"/>
              </w:rPr>
              <w:t>430</w:t>
            </w:r>
          </w:p>
        </w:tc>
        <w:tc>
          <w:tcPr>
            <w:tcW w:w="2410" w:type="dxa"/>
            <w:noWrap/>
            <w:hideMark/>
          </w:tcPr>
          <w:p w14:paraId="0FA62FEC" w14:textId="77777777" w:rsidR="00D16E8B" w:rsidRPr="00A30E5A" w:rsidRDefault="00D16E8B" w:rsidP="00D16E8B">
            <w:pPr>
              <w:rPr>
                <w:sz w:val="20"/>
                <w:szCs w:val="20"/>
              </w:rPr>
            </w:pPr>
            <w:proofErr w:type="spellStart"/>
            <w:r w:rsidRPr="00A30E5A">
              <w:rPr>
                <w:sz w:val="20"/>
                <w:szCs w:val="20"/>
              </w:rPr>
              <w:t>Гилев</w:t>
            </w:r>
            <w:proofErr w:type="spellEnd"/>
          </w:p>
        </w:tc>
        <w:tc>
          <w:tcPr>
            <w:tcW w:w="1842" w:type="dxa"/>
            <w:noWrap/>
            <w:hideMark/>
          </w:tcPr>
          <w:p w14:paraId="758937FD"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2C35DB26" w14:textId="77777777" w:rsidR="00D16E8B" w:rsidRPr="00A30E5A" w:rsidRDefault="00D16E8B" w:rsidP="00D16E8B">
            <w:pPr>
              <w:ind w:firstLine="0"/>
              <w:rPr>
                <w:sz w:val="20"/>
                <w:szCs w:val="20"/>
              </w:rPr>
            </w:pPr>
            <w:r w:rsidRPr="00A30E5A">
              <w:rPr>
                <w:sz w:val="20"/>
                <w:szCs w:val="20"/>
              </w:rPr>
              <w:t>Федорович</w:t>
            </w:r>
          </w:p>
        </w:tc>
      </w:tr>
      <w:tr w:rsidR="00D16E8B" w:rsidRPr="00A30E5A" w14:paraId="0A53A95A" w14:textId="77777777" w:rsidTr="00D16E8B">
        <w:trPr>
          <w:trHeight w:val="255"/>
        </w:trPr>
        <w:tc>
          <w:tcPr>
            <w:tcW w:w="1526" w:type="dxa"/>
            <w:noWrap/>
            <w:hideMark/>
          </w:tcPr>
          <w:p w14:paraId="0D5F95EE" w14:textId="77777777" w:rsidR="00D16E8B" w:rsidRPr="00A30E5A" w:rsidRDefault="00D16E8B" w:rsidP="00D16E8B">
            <w:pPr>
              <w:ind w:firstLine="284"/>
              <w:rPr>
                <w:sz w:val="20"/>
                <w:szCs w:val="20"/>
              </w:rPr>
            </w:pPr>
            <w:r w:rsidRPr="00A30E5A">
              <w:rPr>
                <w:sz w:val="20"/>
                <w:szCs w:val="20"/>
              </w:rPr>
              <w:t>431</w:t>
            </w:r>
          </w:p>
        </w:tc>
        <w:tc>
          <w:tcPr>
            <w:tcW w:w="2410" w:type="dxa"/>
            <w:noWrap/>
            <w:hideMark/>
          </w:tcPr>
          <w:p w14:paraId="270785FB" w14:textId="77777777" w:rsidR="00D16E8B" w:rsidRPr="00A30E5A" w:rsidRDefault="00D16E8B" w:rsidP="00D16E8B">
            <w:pPr>
              <w:rPr>
                <w:sz w:val="20"/>
                <w:szCs w:val="20"/>
              </w:rPr>
            </w:pPr>
            <w:proofErr w:type="spellStart"/>
            <w:r w:rsidRPr="00A30E5A">
              <w:rPr>
                <w:sz w:val="20"/>
                <w:szCs w:val="20"/>
              </w:rPr>
              <w:t>Гилёв</w:t>
            </w:r>
            <w:proofErr w:type="spellEnd"/>
          </w:p>
        </w:tc>
        <w:tc>
          <w:tcPr>
            <w:tcW w:w="1842" w:type="dxa"/>
            <w:noWrap/>
            <w:hideMark/>
          </w:tcPr>
          <w:p w14:paraId="66ABC2B3"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66594908"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70687A81" w14:textId="77777777" w:rsidTr="00D16E8B">
        <w:trPr>
          <w:trHeight w:val="255"/>
        </w:trPr>
        <w:tc>
          <w:tcPr>
            <w:tcW w:w="1526" w:type="dxa"/>
            <w:noWrap/>
            <w:hideMark/>
          </w:tcPr>
          <w:p w14:paraId="46949552" w14:textId="77777777" w:rsidR="00D16E8B" w:rsidRPr="00A30E5A" w:rsidRDefault="00D16E8B" w:rsidP="00D16E8B">
            <w:pPr>
              <w:ind w:firstLine="284"/>
              <w:rPr>
                <w:sz w:val="20"/>
                <w:szCs w:val="20"/>
              </w:rPr>
            </w:pPr>
            <w:r w:rsidRPr="00A30E5A">
              <w:rPr>
                <w:sz w:val="20"/>
                <w:szCs w:val="20"/>
              </w:rPr>
              <w:t>432</w:t>
            </w:r>
          </w:p>
        </w:tc>
        <w:tc>
          <w:tcPr>
            <w:tcW w:w="2410" w:type="dxa"/>
            <w:noWrap/>
            <w:hideMark/>
          </w:tcPr>
          <w:p w14:paraId="4D314A66" w14:textId="77777777" w:rsidR="00D16E8B" w:rsidRPr="00A30E5A" w:rsidRDefault="00D16E8B" w:rsidP="00D16E8B">
            <w:pPr>
              <w:rPr>
                <w:sz w:val="20"/>
                <w:szCs w:val="20"/>
              </w:rPr>
            </w:pPr>
            <w:proofErr w:type="spellStart"/>
            <w:r w:rsidRPr="00A30E5A">
              <w:rPr>
                <w:sz w:val="20"/>
                <w:szCs w:val="20"/>
              </w:rPr>
              <w:t>Гилева</w:t>
            </w:r>
            <w:proofErr w:type="spellEnd"/>
          </w:p>
        </w:tc>
        <w:tc>
          <w:tcPr>
            <w:tcW w:w="1842" w:type="dxa"/>
            <w:noWrap/>
            <w:hideMark/>
          </w:tcPr>
          <w:p w14:paraId="76FFFC33"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557B25DD" w14:textId="77777777" w:rsidR="00D16E8B" w:rsidRPr="00A30E5A" w:rsidRDefault="00D16E8B" w:rsidP="00D16E8B">
            <w:pPr>
              <w:ind w:firstLine="0"/>
              <w:rPr>
                <w:sz w:val="20"/>
                <w:szCs w:val="20"/>
              </w:rPr>
            </w:pPr>
            <w:r w:rsidRPr="00A30E5A">
              <w:rPr>
                <w:sz w:val="20"/>
                <w:szCs w:val="20"/>
              </w:rPr>
              <w:t>Павловна</w:t>
            </w:r>
          </w:p>
        </w:tc>
      </w:tr>
      <w:tr w:rsidR="00D16E8B" w:rsidRPr="00A30E5A" w14:paraId="40847438" w14:textId="77777777" w:rsidTr="00D16E8B">
        <w:trPr>
          <w:trHeight w:val="255"/>
        </w:trPr>
        <w:tc>
          <w:tcPr>
            <w:tcW w:w="1526" w:type="dxa"/>
            <w:noWrap/>
            <w:hideMark/>
          </w:tcPr>
          <w:p w14:paraId="7330A44A" w14:textId="77777777" w:rsidR="00D16E8B" w:rsidRPr="00A30E5A" w:rsidRDefault="00D16E8B" w:rsidP="00D16E8B">
            <w:pPr>
              <w:ind w:firstLine="284"/>
              <w:rPr>
                <w:sz w:val="20"/>
                <w:szCs w:val="20"/>
              </w:rPr>
            </w:pPr>
            <w:r w:rsidRPr="00A30E5A">
              <w:rPr>
                <w:sz w:val="20"/>
                <w:szCs w:val="20"/>
              </w:rPr>
              <w:t>433</w:t>
            </w:r>
          </w:p>
        </w:tc>
        <w:tc>
          <w:tcPr>
            <w:tcW w:w="2410" w:type="dxa"/>
            <w:noWrap/>
            <w:hideMark/>
          </w:tcPr>
          <w:p w14:paraId="2C1BADC9" w14:textId="77777777" w:rsidR="00D16E8B" w:rsidRPr="00A30E5A" w:rsidRDefault="00D16E8B" w:rsidP="00D16E8B">
            <w:pPr>
              <w:rPr>
                <w:sz w:val="20"/>
                <w:szCs w:val="20"/>
              </w:rPr>
            </w:pPr>
            <w:proofErr w:type="spellStart"/>
            <w:r w:rsidRPr="00A30E5A">
              <w:rPr>
                <w:sz w:val="20"/>
                <w:szCs w:val="20"/>
              </w:rPr>
              <w:t>Гилёва</w:t>
            </w:r>
            <w:proofErr w:type="spellEnd"/>
          </w:p>
        </w:tc>
        <w:tc>
          <w:tcPr>
            <w:tcW w:w="1842" w:type="dxa"/>
            <w:noWrap/>
            <w:hideMark/>
          </w:tcPr>
          <w:p w14:paraId="3CE6B815"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7A30E314"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6732C246" w14:textId="77777777" w:rsidTr="00D16E8B">
        <w:trPr>
          <w:trHeight w:val="255"/>
        </w:trPr>
        <w:tc>
          <w:tcPr>
            <w:tcW w:w="1526" w:type="dxa"/>
            <w:noWrap/>
            <w:hideMark/>
          </w:tcPr>
          <w:p w14:paraId="346B6F39" w14:textId="77777777" w:rsidR="00D16E8B" w:rsidRPr="00A30E5A" w:rsidRDefault="00D16E8B" w:rsidP="00D16E8B">
            <w:pPr>
              <w:ind w:firstLine="284"/>
              <w:rPr>
                <w:sz w:val="20"/>
                <w:szCs w:val="20"/>
              </w:rPr>
            </w:pPr>
            <w:r w:rsidRPr="00A30E5A">
              <w:rPr>
                <w:sz w:val="20"/>
                <w:szCs w:val="20"/>
              </w:rPr>
              <w:t>434</w:t>
            </w:r>
          </w:p>
        </w:tc>
        <w:tc>
          <w:tcPr>
            <w:tcW w:w="2410" w:type="dxa"/>
            <w:noWrap/>
            <w:hideMark/>
          </w:tcPr>
          <w:p w14:paraId="1896A03F" w14:textId="77777777" w:rsidR="00D16E8B" w:rsidRPr="00A30E5A" w:rsidRDefault="00D16E8B" w:rsidP="00D16E8B">
            <w:pPr>
              <w:rPr>
                <w:sz w:val="20"/>
                <w:szCs w:val="20"/>
              </w:rPr>
            </w:pPr>
            <w:proofErr w:type="spellStart"/>
            <w:r w:rsidRPr="00A30E5A">
              <w:rPr>
                <w:sz w:val="20"/>
                <w:szCs w:val="20"/>
              </w:rPr>
              <w:t>Гилёва</w:t>
            </w:r>
            <w:proofErr w:type="spellEnd"/>
          </w:p>
        </w:tc>
        <w:tc>
          <w:tcPr>
            <w:tcW w:w="1842" w:type="dxa"/>
            <w:noWrap/>
            <w:hideMark/>
          </w:tcPr>
          <w:p w14:paraId="658E4FC0" w14:textId="77777777" w:rsidR="00D16E8B" w:rsidRPr="00A30E5A" w:rsidRDefault="00D16E8B" w:rsidP="00D16E8B">
            <w:pPr>
              <w:ind w:firstLine="14"/>
              <w:rPr>
                <w:sz w:val="20"/>
                <w:szCs w:val="20"/>
              </w:rPr>
            </w:pPr>
            <w:r w:rsidRPr="00A30E5A">
              <w:rPr>
                <w:sz w:val="20"/>
                <w:szCs w:val="20"/>
              </w:rPr>
              <w:t>Тамара</w:t>
            </w:r>
          </w:p>
        </w:tc>
        <w:tc>
          <w:tcPr>
            <w:tcW w:w="2410" w:type="dxa"/>
            <w:noWrap/>
            <w:hideMark/>
          </w:tcPr>
          <w:p w14:paraId="1F9661CD"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A83286C" w14:textId="77777777" w:rsidTr="00D16E8B">
        <w:trPr>
          <w:trHeight w:val="255"/>
        </w:trPr>
        <w:tc>
          <w:tcPr>
            <w:tcW w:w="1526" w:type="dxa"/>
            <w:noWrap/>
            <w:hideMark/>
          </w:tcPr>
          <w:p w14:paraId="2153D83D" w14:textId="77777777" w:rsidR="00D16E8B" w:rsidRPr="00A30E5A" w:rsidRDefault="00D16E8B" w:rsidP="00D16E8B">
            <w:pPr>
              <w:ind w:firstLine="284"/>
              <w:rPr>
                <w:sz w:val="20"/>
                <w:szCs w:val="20"/>
              </w:rPr>
            </w:pPr>
            <w:r w:rsidRPr="00A30E5A">
              <w:rPr>
                <w:sz w:val="20"/>
                <w:szCs w:val="20"/>
              </w:rPr>
              <w:t>435</w:t>
            </w:r>
          </w:p>
        </w:tc>
        <w:tc>
          <w:tcPr>
            <w:tcW w:w="2410" w:type="dxa"/>
            <w:noWrap/>
            <w:hideMark/>
          </w:tcPr>
          <w:p w14:paraId="289B69B6" w14:textId="77777777" w:rsidR="00D16E8B" w:rsidRPr="00A30E5A" w:rsidRDefault="00D16E8B" w:rsidP="00D16E8B">
            <w:pPr>
              <w:rPr>
                <w:sz w:val="20"/>
                <w:szCs w:val="20"/>
              </w:rPr>
            </w:pPr>
            <w:proofErr w:type="spellStart"/>
            <w:r w:rsidRPr="00A30E5A">
              <w:rPr>
                <w:sz w:val="20"/>
                <w:szCs w:val="20"/>
              </w:rPr>
              <w:t>Гильгенберг</w:t>
            </w:r>
            <w:proofErr w:type="spellEnd"/>
          </w:p>
        </w:tc>
        <w:tc>
          <w:tcPr>
            <w:tcW w:w="1842" w:type="dxa"/>
            <w:noWrap/>
            <w:hideMark/>
          </w:tcPr>
          <w:p w14:paraId="6D3344E1"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62E65CCE"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56430690" w14:textId="77777777" w:rsidTr="00D16E8B">
        <w:trPr>
          <w:trHeight w:val="255"/>
        </w:trPr>
        <w:tc>
          <w:tcPr>
            <w:tcW w:w="1526" w:type="dxa"/>
            <w:noWrap/>
            <w:hideMark/>
          </w:tcPr>
          <w:p w14:paraId="54B28C0D" w14:textId="77777777" w:rsidR="00D16E8B" w:rsidRPr="00A30E5A" w:rsidRDefault="00D16E8B" w:rsidP="00D16E8B">
            <w:pPr>
              <w:ind w:firstLine="284"/>
              <w:rPr>
                <w:sz w:val="20"/>
                <w:szCs w:val="20"/>
              </w:rPr>
            </w:pPr>
            <w:r w:rsidRPr="00A30E5A">
              <w:rPr>
                <w:sz w:val="20"/>
                <w:szCs w:val="20"/>
              </w:rPr>
              <w:t>436</w:t>
            </w:r>
          </w:p>
        </w:tc>
        <w:tc>
          <w:tcPr>
            <w:tcW w:w="2410" w:type="dxa"/>
            <w:noWrap/>
            <w:hideMark/>
          </w:tcPr>
          <w:p w14:paraId="60B3C03D" w14:textId="77777777" w:rsidR="00D16E8B" w:rsidRPr="00A30E5A" w:rsidRDefault="00D16E8B" w:rsidP="00D16E8B">
            <w:pPr>
              <w:rPr>
                <w:sz w:val="20"/>
                <w:szCs w:val="20"/>
              </w:rPr>
            </w:pPr>
            <w:r w:rsidRPr="00A30E5A">
              <w:rPr>
                <w:sz w:val="20"/>
                <w:szCs w:val="20"/>
              </w:rPr>
              <w:t>Гладких</w:t>
            </w:r>
          </w:p>
        </w:tc>
        <w:tc>
          <w:tcPr>
            <w:tcW w:w="1842" w:type="dxa"/>
            <w:noWrap/>
            <w:hideMark/>
          </w:tcPr>
          <w:p w14:paraId="6AE2C51D" w14:textId="77777777" w:rsidR="00D16E8B" w:rsidRPr="00A30E5A" w:rsidRDefault="00D16E8B" w:rsidP="00D16E8B">
            <w:pPr>
              <w:ind w:firstLine="14"/>
              <w:rPr>
                <w:sz w:val="20"/>
                <w:szCs w:val="20"/>
              </w:rPr>
            </w:pPr>
            <w:r w:rsidRPr="00A30E5A">
              <w:rPr>
                <w:sz w:val="20"/>
                <w:szCs w:val="20"/>
              </w:rPr>
              <w:t>Варвара</w:t>
            </w:r>
          </w:p>
        </w:tc>
        <w:tc>
          <w:tcPr>
            <w:tcW w:w="2410" w:type="dxa"/>
            <w:noWrap/>
            <w:hideMark/>
          </w:tcPr>
          <w:p w14:paraId="18B0EB63" w14:textId="77777777" w:rsidR="00D16E8B" w:rsidRPr="00A30E5A" w:rsidRDefault="00D16E8B" w:rsidP="00D16E8B">
            <w:pPr>
              <w:ind w:firstLine="0"/>
              <w:rPr>
                <w:sz w:val="20"/>
                <w:szCs w:val="20"/>
              </w:rPr>
            </w:pPr>
            <w:r w:rsidRPr="00A30E5A">
              <w:rPr>
                <w:sz w:val="20"/>
                <w:szCs w:val="20"/>
              </w:rPr>
              <w:t>Константиновна</w:t>
            </w:r>
          </w:p>
        </w:tc>
      </w:tr>
      <w:tr w:rsidR="00D16E8B" w:rsidRPr="00A30E5A" w14:paraId="3A633202" w14:textId="77777777" w:rsidTr="00D16E8B">
        <w:trPr>
          <w:trHeight w:val="255"/>
        </w:trPr>
        <w:tc>
          <w:tcPr>
            <w:tcW w:w="1526" w:type="dxa"/>
            <w:noWrap/>
            <w:hideMark/>
          </w:tcPr>
          <w:p w14:paraId="645F94BB" w14:textId="77777777" w:rsidR="00D16E8B" w:rsidRPr="00A30E5A" w:rsidRDefault="00D16E8B" w:rsidP="00D16E8B">
            <w:pPr>
              <w:ind w:firstLine="284"/>
              <w:rPr>
                <w:sz w:val="20"/>
                <w:szCs w:val="20"/>
              </w:rPr>
            </w:pPr>
            <w:r w:rsidRPr="00A30E5A">
              <w:rPr>
                <w:sz w:val="20"/>
                <w:szCs w:val="20"/>
              </w:rPr>
              <w:t>437</w:t>
            </w:r>
          </w:p>
        </w:tc>
        <w:tc>
          <w:tcPr>
            <w:tcW w:w="2410" w:type="dxa"/>
            <w:noWrap/>
            <w:hideMark/>
          </w:tcPr>
          <w:p w14:paraId="41D9C2A5" w14:textId="77777777" w:rsidR="00D16E8B" w:rsidRPr="00A30E5A" w:rsidRDefault="00D16E8B" w:rsidP="00D16E8B">
            <w:pPr>
              <w:rPr>
                <w:sz w:val="20"/>
                <w:szCs w:val="20"/>
              </w:rPr>
            </w:pPr>
            <w:r w:rsidRPr="00A30E5A">
              <w:rPr>
                <w:sz w:val="20"/>
                <w:szCs w:val="20"/>
              </w:rPr>
              <w:t>Гладкова</w:t>
            </w:r>
          </w:p>
        </w:tc>
        <w:tc>
          <w:tcPr>
            <w:tcW w:w="1842" w:type="dxa"/>
            <w:noWrap/>
            <w:hideMark/>
          </w:tcPr>
          <w:p w14:paraId="5A0CFF51"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3FABBC4A"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971A8A8" w14:textId="77777777" w:rsidTr="00D16E8B">
        <w:trPr>
          <w:trHeight w:val="255"/>
        </w:trPr>
        <w:tc>
          <w:tcPr>
            <w:tcW w:w="1526" w:type="dxa"/>
            <w:noWrap/>
            <w:hideMark/>
          </w:tcPr>
          <w:p w14:paraId="0A824960" w14:textId="77777777" w:rsidR="00D16E8B" w:rsidRPr="00A30E5A" w:rsidRDefault="00D16E8B" w:rsidP="00D16E8B">
            <w:pPr>
              <w:ind w:firstLine="284"/>
              <w:rPr>
                <w:sz w:val="20"/>
                <w:szCs w:val="20"/>
              </w:rPr>
            </w:pPr>
            <w:r w:rsidRPr="00A30E5A">
              <w:rPr>
                <w:sz w:val="20"/>
                <w:szCs w:val="20"/>
              </w:rPr>
              <w:t>438</w:t>
            </w:r>
          </w:p>
        </w:tc>
        <w:tc>
          <w:tcPr>
            <w:tcW w:w="2410" w:type="dxa"/>
            <w:noWrap/>
            <w:hideMark/>
          </w:tcPr>
          <w:p w14:paraId="4345A8C3" w14:textId="77777777" w:rsidR="00D16E8B" w:rsidRPr="00A30E5A" w:rsidRDefault="00D16E8B" w:rsidP="00D16E8B">
            <w:pPr>
              <w:rPr>
                <w:sz w:val="20"/>
                <w:szCs w:val="20"/>
              </w:rPr>
            </w:pPr>
            <w:r w:rsidRPr="00A30E5A">
              <w:rPr>
                <w:sz w:val="20"/>
                <w:szCs w:val="20"/>
              </w:rPr>
              <w:t>Гладкова</w:t>
            </w:r>
          </w:p>
        </w:tc>
        <w:tc>
          <w:tcPr>
            <w:tcW w:w="1842" w:type="dxa"/>
            <w:noWrap/>
            <w:hideMark/>
          </w:tcPr>
          <w:p w14:paraId="62682637"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508F02F7"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692415D6" w14:textId="77777777" w:rsidTr="00D16E8B">
        <w:trPr>
          <w:trHeight w:val="255"/>
        </w:trPr>
        <w:tc>
          <w:tcPr>
            <w:tcW w:w="1526" w:type="dxa"/>
            <w:noWrap/>
            <w:hideMark/>
          </w:tcPr>
          <w:p w14:paraId="385FF03A" w14:textId="77777777" w:rsidR="00D16E8B" w:rsidRPr="00A30E5A" w:rsidRDefault="00D16E8B" w:rsidP="00D16E8B">
            <w:pPr>
              <w:ind w:firstLine="284"/>
              <w:rPr>
                <w:sz w:val="20"/>
                <w:szCs w:val="20"/>
              </w:rPr>
            </w:pPr>
            <w:r w:rsidRPr="00A30E5A">
              <w:rPr>
                <w:sz w:val="20"/>
                <w:szCs w:val="20"/>
              </w:rPr>
              <w:t>439</w:t>
            </w:r>
          </w:p>
        </w:tc>
        <w:tc>
          <w:tcPr>
            <w:tcW w:w="2410" w:type="dxa"/>
            <w:noWrap/>
            <w:hideMark/>
          </w:tcPr>
          <w:p w14:paraId="538FA794" w14:textId="77777777" w:rsidR="00D16E8B" w:rsidRPr="00A30E5A" w:rsidRDefault="00D16E8B" w:rsidP="00D16E8B">
            <w:pPr>
              <w:rPr>
                <w:sz w:val="20"/>
                <w:szCs w:val="20"/>
              </w:rPr>
            </w:pPr>
            <w:proofErr w:type="spellStart"/>
            <w:r w:rsidRPr="00A30E5A">
              <w:rPr>
                <w:sz w:val="20"/>
                <w:szCs w:val="20"/>
              </w:rPr>
              <w:t>Гладковская</w:t>
            </w:r>
            <w:proofErr w:type="spellEnd"/>
          </w:p>
        </w:tc>
        <w:tc>
          <w:tcPr>
            <w:tcW w:w="1842" w:type="dxa"/>
            <w:noWrap/>
            <w:hideMark/>
          </w:tcPr>
          <w:p w14:paraId="491CAFAF"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6C8C9B06"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72C716DC" w14:textId="77777777" w:rsidTr="00D16E8B">
        <w:trPr>
          <w:trHeight w:val="255"/>
        </w:trPr>
        <w:tc>
          <w:tcPr>
            <w:tcW w:w="1526" w:type="dxa"/>
            <w:noWrap/>
            <w:hideMark/>
          </w:tcPr>
          <w:p w14:paraId="286698DF" w14:textId="77777777" w:rsidR="00D16E8B" w:rsidRPr="00A30E5A" w:rsidRDefault="00D16E8B" w:rsidP="00D16E8B">
            <w:pPr>
              <w:ind w:firstLine="284"/>
              <w:rPr>
                <w:sz w:val="20"/>
                <w:szCs w:val="20"/>
              </w:rPr>
            </w:pPr>
            <w:r w:rsidRPr="00A30E5A">
              <w:rPr>
                <w:sz w:val="20"/>
                <w:szCs w:val="20"/>
              </w:rPr>
              <w:t>440</w:t>
            </w:r>
          </w:p>
        </w:tc>
        <w:tc>
          <w:tcPr>
            <w:tcW w:w="2410" w:type="dxa"/>
            <w:noWrap/>
            <w:hideMark/>
          </w:tcPr>
          <w:p w14:paraId="03036C98" w14:textId="77777777" w:rsidR="00D16E8B" w:rsidRPr="00A30E5A" w:rsidRDefault="00D16E8B" w:rsidP="00D16E8B">
            <w:pPr>
              <w:rPr>
                <w:sz w:val="20"/>
                <w:szCs w:val="20"/>
              </w:rPr>
            </w:pPr>
            <w:r w:rsidRPr="00A30E5A">
              <w:rPr>
                <w:sz w:val="20"/>
                <w:szCs w:val="20"/>
              </w:rPr>
              <w:t>Гладченко</w:t>
            </w:r>
          </w:p>
        </w:tc>
        <w:tc>
          <w:tcPr>
            <w:tcW w:w="1842" w:type="dxa"/>
            <w:noWrap/>
            <w:hideMark/>
          </w:tcPr>
          <w:p w14:paraId="3569C4EF"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35B4C3C4"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418DFBE1" w14:textId="77777777" w:rsidTr="00D16E8B">
        <w:trPr>
          <w:trHeight w:val="255"/>
        </w:trPr>
        <w:tc>
          <w:tcPr>
            <w:tcW w:w="1526" w:type="dxa"/>
            <w:noWrap/>
            <w:hideMark/>
          </w:tcPr>
          <w:p w14:paraId="5AC4DBE6" w14:textId="77777777" w:rsidR="00D16E8B" w:rsidRPr="00A30E5A" w:rsidRDefault="00D16E8B" w:rsidP="00D16E8B">
            <w:pPr>
              <w:ind w:firstLine="284"/>
              <w:rPr>
                <w:sz w:val="20"/>
                <w:szCs w:val="20"/>
              </w:rPr>
            </w:pPr>
            <w:r w:rsidRPr="00A30E5A">
              <w:rPr>
                <w:sz w:val="20"/>
                <w:szCs w:val="20"/>
              </w:rPr>
              <w:t>441</w:t>
            </w:r>
          </w:p>
        </w:tc>
        <w:tc>
          <w:tcPr>
            <w:tcW w:w="2410" w:type="dxa"/>
            <w:noWrap/>
            <w:hideMark/>
          </w:tcPr>
          <w:p w14:paraId="4D34E8A3" w14:textId="77777777" w:rsidR="00D16E8B" w:rsidRPr="00A30E5A" w:rsidRDefault="00D16E8B" w:rsidP="00D16E8B">
            <w:pPr>
              <w:rPr>
                <w:sz w:val="20"/>
                <w:szCs w:val="20"/>
              </w:rPr>
            </w:pPr>
            <w:r w:rsidRPr="00A30E5A">
              <w:rPr>
                <w:sz w:val="20"/>
                <w:szCs w:val="20"/>
              </w:rPr>
              <w:t>Глазунова</w:t>
            </w:r>
          </w:p>
        </w:tc>
        <w:tc>
          <w:tcPr>
            <w:tcW w:w="1842" w:type="dxa"/>
            <w:noWrap/>
            <w:hideMark/>
          </w:tcPr>
          <w:p w14:paraId="01CD8624"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449FCD26"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30D469C0" w14:textId="77777777" w:rsidTr="00D16E8B">
        <w:trPr>
          <w:trHeight w:val="255"/>
        </w:trPr>
        <w:tc>
          <w:tcPr>
            <w:tcW w:w="1526" w:type="dxa"/>
            <w:noWrap/>
            <w:hideMark/>
          </w:tcPr>
          <w:p w14:paraId="7F04C5BE" w14:textId="77777777" w:rsidR="00D16E8B" w:rsidRPr="00A30E5A" w:rsidRDefault="00D16E8B" w:rsidP="00D16E8B">
            <w:pPr>
              <w:ind w:firstLine="284"/>
              <w:rPr>
                <w:sz w:val="20"/>
                <w:szCs w:val="20"/>
              </w:rPr>
            </w:pPr>
            <w:r w:rsidRPr="00A30E5A">
              <w:rPr>
                <w:sz w:val="20"/>
                <w:szCs w:val="20"/>
              </w:rPr>
              <w:t>442</w:t>
            </w:r>
          </w:p>
        </w:tc>
        <w:tc>
          <w:tcPr>
            <w:tcW w:w="2410" w:type="dxa"/>
            <w:noWrap/>
            <w:hideMark/>
          </w:tcPr>
          <w:p w14:paraId="75231683" w14:textId="77777777" w:rsidR="00D16E8B" w:rsidRPr="00A30E5A" w:rsidRDefault="00D16E8B" w:rsidP="00D16E8B">
            <w:pPr>
              <w:rPr>
                <w:sz w:val="20"/>
                <w:szCs w:val="20"/>
              </w:rPr>
            </w:pPr>
            <w:proofErr w:type="spellStart"/>
            <w:r w:rsidRPr="00A30E5A">
              <w:rPr>
                <w:sz w:val="20"/>
                <w:szCs w:val="20"/>
              </w:rPr>
              <w:t>Гледизорова</w:t>
            </w:r>
            <w:proofErr w:type="spellEnd"/>
          </w:p>
        </w:tc>
        <w:tc>
          <w:tcPr>
            <w:tcW w:w="1842" w:type="dxa"/>
            <w:noWrap/>
            <w:hideMark/>
          </w:tcPr>
          <w:p w14:paraId="5E238F9B"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15491C6E"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F86C6D3" w14:textId="77777777" w:rsidTr="00D16E8B">
        <w:trPr>
          <w:trHeight w:val="255"/>
        </w:trPr>
        <w:tc>
          <w:tcPr>
            <w:tcW w:w="1526" w:type="dxa"/>
            <w:noWrap/>
            <w:hideMark/>
          </w:tcPr>
          <w:p w14:paraId="5FE9B0A8" w14:textId="77777777" w:rsidR="00D16E8B" w:rsidRPr="00A30E5A" w:rsidRDefault="00D16E8B" w:rsidP="00D16E8B">
            <w:pPr>
              <w:ind w:firstLine="284"/>
              <w:rPr>
                <w:sz w:val="20"/>
                <w:szCs w:val="20"/>
              </w:rPr>
            </w:pPr>
            <w:r w:rsidRPr="00A30E5A">
              <w:rPr>
                <w:sz w:val="20"/>
                <w:szCs w:val="20"/>
              </w:rPr>
              <w:t>443</w:t>
            </w:r>
          </w:p>
        </w:tc>
        <w:tc>
          <w:tcPr>
            <w:tcW w:w="2410" w:type="dxa"/>
            <w:noWrap/>
            <w:hideMark/>
          </w:tcPr>
          <w:p w14:paraId="232B08EE" w14:textId="77777777" w:rsidR="00D16E8B" w:rsidRPr="00A30E5A" w:rsidRDefault="00D16E8B" w:rsidP="00D16E8B">
            <w:pPr>
              <w:rPr>
                <w:sz w:val="20"/>
                <w:szCs w:val="20"/>
              </w:rPr>
            </w:pPr>
            <w:proofErr w:type="spellStart"/>
            <w:r w:rsidRPr="00A30E5A">
              <w:rPr>
                <w:sz w:val="20"/>
                <w:szCs w:val="20"/>
              </w:rPr>
              <w:t>Гледизорова</w:t>
            </w:r>
            <w:proofErr w:type="spellEnd"/>
          </w:p>
        </w:tc>
        <w:tc>
          <w:tcPr>
            <w:tcW w:w="1842" w:type="dxa"/>
            <w:noWrap/>
            <w:hideMark/>
          </w:tcPr>
          <w:p w14:paraId="45025B84"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067DB49E"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105783F3" w14:textId="77777777" w:rsidTr="00D16E8B">
        <w:trPr>
          <w:trHeight w:val="255"/>
        </w:trPr>
        <w:tc>
          <w:tcPr>
            <w:tcW w:w="1526" w:type="dxa"/>
            <w:noWrap/>
            <w:hideMark/>
          </w:tcPr>
          <w:p w14:paraId="108653B0" w14:textId="77777777" w:rsidR="00D16E8B" w:rsidRPr="00A30E5A" w:rsidRDefault="00D16E8B" w:rsidP="00D16E8B">
            <w:pPr>
              <w:ind w:firstLine="284"/>
              <w:rPr>
                <w:sz w:val="20"/>
                <w:szCs w:val="20"/>
              </w:rPr>
            </w:pPr>
            <w:r w:rsidRPr="00A30E5A">
              <w:rPr>
                <w:sz w:val="20"/>
                <w:szCs w:val="20"/>
              </w:rPr>
              <w:t>444</w:t>
            </w:r>
          </w:p>
        </w:tc>
        <w:tc>
          <w:tcPr>
            <w:tcW w:w="2410" w:type="dxa"/>
            <w:noWrap/>
            <w:hideMark/>
          </w:tcPr>
          <w:p w14:paraId="0C4541E9" w14:textId="77777777" w:rsidR="00D16E8B" w:rsidRPr="00A30E5A" w:rsidRDefault="00D16E8B" w:rsidP="00D16E8B">
            <w:pPr>
              <w:rPr>
                <w:sz w:val="20"/>
                <w:szCs w:val="20"/>
              </w:rPr>
            </w:pPr>
            <w:r w:rsidRPr="00A30E5A">
              <w:rPr>
                <w:sz w:val="20"/>
                <w:szCs w:val="20"/>
              </w:rPr>
              <w:t>Глиняная</w:t>
            </w:r>
          </w:p>
        </w:tc>
        <w:tc>
          <w:tcPr>
            <w:tcW w:w="1842" w:type="dxa"/>
            <w:noWrap/>
            <w:hideMark/>
          </w:tcPr>
          <w:p w14:paraId="57FE393F"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4EE7092B" w14:textId="77777777" w:rsidR="00D16E8B" w:rsidRPr="00A30E5A" w:rsidRDefault="00D16E8B" w:rsidP="00D16E8B">
            <w:pPr>
              <w:ind w:firstLine="0"/>
              <w:rPr>
                <w:sz w:val="20"/>
                <w:szCs w:val="20"/>
              </w:rPr>
            </w:pPr>
            <w:r w:rsidRPr="00A30E5A">
              <w:rPr>
                <w:sz w:val="20"/>
                <w:szCs w:val="20"/>
              </w:rPr>
              <w:t>Дмитриевна</w:t>
            </w:r>
          </w:p>
        </w:tc>
      </w:tr>
      <w:tr w:rsidR="00D16E8B" w:rsidRPr="00A30E5A" w14:paraId="380494BF" w14:textId="77777777" w:rsidTr="00D16E8B">
        <w:trPr>
          <w:trHeight w:val="255"/>
        </w:trPr>
        <w:tc>
          <w:tcPr>
            <w:tcW w:w="1526" w:type="dxa"/>
            <w:noWrap/>
            <w:hideMark/>
          </w:tcPr>
          <w:p w14:paraId="086DC624" w14:textId="77777777" w:rsidR="00D16E8B" w:rsidRPr="00A30E5A" w:rsidRDefault="00D16E8B" w:rsidP="00D16E8B">
            <w:pPr>
              <w:ind w:firstLine="284"/>
              <w:rPr>
                <w:sz w:val="20"/>
                <w:szCs w:val="20"/>
              </w:rPr>
            </w:pPr>
            <w:r w:rsidRPr="00A30E5A">
              <w:rPr>
                <w:sz w:val="20"/>
                <w:szCs w:val="20"/>
              </w:rPr>
              <w:t>445</w:t>
            </w:r>
          </w:p>
        </w:tc>
        <w:tc>
          <w:tcPr>
            <w:tcW w:w="2410" w:type="dxa"/>
            <w:noWrap/>
            <w:hideMark/>
          </w:tcPr>
          <w:p w14:paraId="765703C7" w14:textId="77777777" w:rsidR="00D16E8B" w:rsidRPr="00A30E5A" w:rsidRDefault="00D16E8B" w:rsidP="00D16E8B">
            <w:pPr>
              <w:rPr>
                <w:sz w:val="20"/>
                <w:szCs w:val="20"/>
              </w:rPr>
            </w:pPr>
            <w:proofErr w:type="spellStart"/>
            <w:r w:rsidRPr="00A30E5A">
              <w:rPr>
                <w:sz w:val="20"/>
                <w:szCs w:val="20"/>
              </w:rPr>
              <w:t>Глушанина</w:t>
            </w:r>
            <w:proofErr w:type="spellEnd"/>
          </w:p>
        </w:tc>
        <w:tc>
          <w:tcPr>
            <w:tcW w:w="1842" w:type="dxa"/>
            <w:noWrap/>
            <w:hideMark/>
          </w:tcPr>
          <w:p w14:paraId="0338EC0C"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39C43A7D"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A3583B9" w14:textId="77777777" w:rsidTr="00D16E8B">
        <w:trPr>
          <w:trHeight w:val="255"/>
        </w:trPr>
        <w:tc>
          <w:tcPr>
            <w:tcW w:w="1526" w:type="dxa"/>
            <w:noWrap/>
            <w:hideMark/>
          </w:tcPr>
          <w:p w14:paraId="22CB2ADF" w14:textId="77777777" w:rsidR="00D16E8B" w:rsidRPr="00A30E5A" w:rsidRDefault="00D16E8B" w:rsidP="00D16E8B">
            <w:pPr>
              <w:ind w:firstLine="284"/>
              <w:rPr>
                <w:sz w:val="20"/>
                <w:szCs w:val="20"/>
              </w:rPr>
            </w:pPr>
            <w:r w:rsidRPr="00A30E5A">
              <w:rPr>
                <w:sz w:val="20"/>
                <w:szCs w:val="20"/>
              </w:rPr>
              <w:t>446</w:t>
            </w:r>
          </w:p>
        </w:tc>
        <w:tc>
          <w:tcPr>
            <w:tcW w:w="2410" w:type="dxa"/>
            <w:noWrap/>
            <w:hideMark/>
          </w:tcPr>
          <w:p w14:paraId="67386B6D" w14:textId="77777777" w:rsidR="00D16E8B" w:rsidRPr="00A30E5A" w:rsidRDefault="00D16E8B" w:rsidP="00D16E8B">
            <w:pPr>
              <w:rPr>
                <w:sz w:val="20"/>
                <w:szCs w:val="20"/>
              </w:rPr>
            </w:pPr>
            <w:proofErr w:type="spellStart"/>
            <w:r w:rsidRPr="00A30E5A">
              <w:rPr>
                <w:sz w:val="20"/>
                <w:szCs w:val="20"/>
              </w:rPr>
              <w:t>Голева</w:t>
            </w:r>
            <w:proofErr w:type="spellEnd"/>
          </w:p>
        </w:tc>
        <w:tc>
          <w:tcPr>
            <w:tcW w:w="1842" w:type="dxa"/>
            <w:noWrap/>
            <w:hideMark/>
          </w:tcPr>
          <w:p w14:paraId="7A7E1A32"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52BFFC0E"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5BF3C6E" w14:textId="77777777" w:rsidTr="00D16E8B">
        <w:trPr>
          <w:trHeight w:val="255"/>
        </w:trPr>
        <w:tc>
          <w:tcPr>
            <w:tcW w:w="1526" w:type="dxa"/>
            <w:noWrap/>
            <w:hideMark/>
          </w:tcPr>
          <w:p w14:paraId="620B137E" w14:textId="77777777" w:rsidR="00D16E8B" w:rsidRPr="00A30E5A" w:rsidRDefault="00D16E8B" w:rsidP="00D16E8B">
            <w:pPr>
              <w:ind w:firstLine="284"/>
              <w:rPr>
                <w:sz w:val="20"/>
                <w:szCs w:val="20"/>
              </w:rPr>
            </w:pPr>
            <w:r w:rsidRPr="00A30E5A">
              <w:rPr>
                <w:sz w:val="20"/>
                <w:szCs w:val="20"/>
              </w:rPr>
              <w:t>447</w:t>
            </w:r>
          </w:p>
        </w:tc>
        <w:tc>
          <w:tcPr>
            <w:tcW w:w="2410" w:type="dxa"/>
            <w:noWrap/>
            <w:hideMark/>
          </w:tcPr>
          <w:p w14:paraId="5DF7A6F5" w14:textId="77777777" w:rsidR="00D16E8B" w:rsidRPr="00A30E5A" w:rsidRDefault="00D16E8B" w:rsidP="00D16E8B">
            <w:pPr>
              <w:rPr>
                <w:sz w:val="20"/>
                <w:szCs w:val="20"/>
              </w:rPr>
            </w:pPr>
            <w:proofErr w:type="spellStart"/>
            <w:r w:rsidRPr="00A30E5A">
              <w:rPr>
                <w:sz w:val="20"/>
                <w:szCs w:val="20"/>
              </w:rPr>
              <w:t>Голенок</w:t>
            </w:r>
            <w:proofErr w:type="spellEnd"/>
          </w:p>
        </w:tc>
        <w:tc>
          <w:tcPr>
            <w:tcW w:w="1842" w:type="dxa"/>
            <w:noWrap/>
            <w:hideMark/>
          </w:tcPr>
          <w:p w14:paraId="00CCEB36"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506820CD"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7EBE48F7" w14:textId="77777777" w:rsidTr="00D16E8B">
        <w:trPr>
          <w:trHeight w:val="255"/>
        </w:trPr>
        <w:tc>
          <w:tcPr>
            <w:tcW w:w="1526" w:type="dxa"/>
            <w:noWrap/>
            <w:hideMark/>
          </w:tcPr>
          <w:p w14:paraId="547E12BD" w14:textId="77777777" w:rsidR="00D16E8B" w:rsidRPr="00A30E5A" w:rsidRDefault="00D16E8B" w:rsidP="00D16E8B">
            <w:pPr>
              <w:ind w:firstLine="284"/>
              <w:rPr>
                <w:sz w:val="20"/>
                <w:szCs w:val="20"/>
              </w:rPr>
            </w:pPr>
            <w:r w:rsidRPr="00A30E5A">
              <w:rPr>
                <w:sz w:val="20"/>
                <w:szCs w:val="20"/>
              </w:rPr>
              <w:t>448</w:t>
            </w:r>
          </w:p>
        </w:tc>
        <w:tc>
          <w:tcPr>
            <w:tcW w:w="2410" w:type="dxa"/>
            <w:noWrap/>
            <w:hideMark/>
          </w:tcPr>
          <w:p w14:paraId="03A1C125" w14:textId="77777777" w:rsidR="00D16E8B" w:rsidRPr="00A30E5A" w:rsidRDefault="00D16E8B" w:rsidP="00D16E8B">
            <w:pPr>
              <w:rPr>
                <w:sz w:val="20"/>
                <w:szCs w:val="20"/>
              </w:rPr>
            </w:pPr>
            <w:r w:rsidRPr="00A30E5A">
              <w:rPr>
                <w:sz w:val="20"/>
                <w:szCs w:val="20"/>
              </w:rPr>
              <w:t>Голиков</w:t>
            </w:r>
          </w:p>
        </w:tc>
        <w:tc>
          <w:tcPr>
            <w:tcW w:w="1842" w:type="dxa"/>
            <w:noWrap/>
            <w:hideMark/>
          </w:tcPr>
          <w:p w14:paraId="6F7B4BCE"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681813D9"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6DC0E587" w14:textId="77777777" w:rsidTr="00D16E8B">
        <w:trPr>
          <w:trHeight w:val="255"/>
        </w:trPr>
        <w:tc>
          <w:tcPr>
            <w:tcW w:w="1526" w:type="dxa"/>
            <w:noWrap/>
            <w:hideMark/>
          </w:tcPr>
          <w:p w14:paraId="65022377" w14:textId="77777777" w:rsidR="00D16E8B" w:rsidRPr="00A30E5A" w:rsidRDefault="00D16E8B" w:rsidP="00D16E8B">
            <w:pPr>
              <w:ind w:firstLine="284"/>
              <w:rPr>
                <w:sz w:val="20"/>
                <w:szCs w:val="20"/>
              </w:rPr>
            </w:pPr>
            <w:r w:rsidRPr="00A30E5A">
              <w:rPr>
                <w:sz w:val="20"/>
                <w:szCs w:val="20"/>
              </w:rPr>
              <w:t>449</w:t>
            </w:r>
          </w:p>
        </w:tc>
        <w:tc>
          <w:tcPr>
            <w:tcW w:w="2410" w:type="dxa"/>
            <w:noWrap/>
            <w:hideMark/>
          </w:tcPr>
          <w:p w14:paraId="1E177043" w14:textId="77777777" w:rsidR="00D16E8B" w:rsidRPr="00A30E5A" w:rsidRDefault="00D16E8B" w:rsidP="00D16E8B">
            <w:pPr>
              <w:rPr>
                <w:sz w:val="20"/>
                <w:szCs w:val="20"/>
              </w:rPr>
            </w:pPr>
            <w:proofErr w:type="spellStart"/>
            <w:r w:rsidRPr="00A30E5A">
              <w:rPr>
                <w:sz w:val="20"/>
                <w:szCs w:val="20"/>
              </w:rPr>
              <w:t>Голованчиков</w:t>
            </w:r>
            <w:proofErr w:type="spellEnd"/>
          </w:p>
        </w:tc>
        <w:tc>
          <w:tcPr>
            <w:tcW w:w="1842" w:type="dxa"/>
            <w:noWrap/>
            <w:hideMark/>
          </w:tcPr>
          <w:p w14:paraId="043A80A0"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53653C23"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37C98A74" w14:textId="77777777" w:rsidTr="00D16E8B">
        <w:trPr>
          <w:trHeight w:val="255"/>
        </w:trPr>
        <w:tc>
          <w:tcPr>
            <w:tcW w:w="1526" w:type="dxa"/>
            <w:noWrap/>
            <w:hideMark/>
          </w:tcPr>
          <w:p w14:paraId="1C324B94" w14:textId="77777777" w:rsidR="00D16E8B" w:rsidRPr="00A30E5A" w:rsidRDefault="00D16E8B" w:rsidP="00D16E8B">
            <w:pPr>
              <w:ind w:firstLine="284"/>
              <w:rPr>
                <w:sz w:val="20"/>
                <w:szCs w:val="20"/>
              </w:rPr>
            </w:pPr>
            <w:r w:rsidRPr="00A30E5A">
              <w:rPr>
                <w:sz w:val="20"/>
                <w:szCs w:val="20"/>
              </w:rPr>
              <w:t>450</w:t>
            </w:r>
          </w:p>
        </w:tc>
        <w:tc>
          <w:tcPr>
            <w:tcW w:w="2410" w:type="dxa"/>
            <w:noWrap/>
            <w:hideMark/>
          </w:tcPr>
          <w:p w14:paraId="508A3705" w14:textId="77777777" w:rsidR="00D16E8B" w:rsidRPr="00A30E5A" w:rsidRDefault="00D16E8B" w:rsidP="00D16E8B">
            <w:pPr>
              <w:rPr>
                <w:sz w:val="20"/>
                <w:szCs w:val="20"/>
              </w:rPr>
            </w:pPr>
            <w:proofErr w:type="spellStart"/>
            <w:r w:rsidRPr="00A30E5A">
              <w:rPr>
                <w:sz w:val="20"/>
                <w:szCs w:val="20"/>
              </w:rPr>
              <w:t>Головинова</w:t>
            </w:r>
            <w:proofErr w:type="spellEnd"/>
          </w:p>
        </w:tc>
        <w:tc>
          <w:tcPr>
            <w:tcW w:w="1842" w:type="dxa"/>
            <w:noWrap/>
            <w:hideMark/>
          </w:tcPr>
          <w:p w14:paraId="616D94E1"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43F56251" w14:textId="77777777" w:rsidR="00D16E8B" w:rsidRPr="00A30E5A" w:rsidRDefault="00D16E8B" w:rsidP="00D16E8B">
            <w:pPr>
              <w:ind w:firstLine="0"/>
              <w:rPr>
                <w:sz w:val="20"/>
                <w:szCs w:val="20"/>
              </w:rPr>
            </w:pPr>
            <w:r w:rsidRPr="00A30E5A">
              <w:rPr>
                <w:sz w:val="20"/>
                <w:szCs w:val="20"/>
              </w:rPr>
              <w:t>Витальевна</w:t>
            </w:r>
          </w:p>
        </w:tc>
      </w:tr>
      <w:tr w:rsidR="00D16E8B" w:rsidRPr="00A30E5A" w14:paraId="45FF1DD4" w14:textId="77777777" w:rsidTr="00D16E8B">
        <w:trPr>
          <w:trHeight w:val="255"/>
        </w:trPr>
        <w:tc>
          <w:tcPr>
            <w:tcW w:w="1526" w:type="dxa"/>
            <w:noWrap/>
            <w:hideMark/>
          </w:tcPr>
          <w:p w14:paraId="49D1537D" w14:textId="77777777" w:rsidR="00D16E8B" w:rsidRPr="00A30E5A" w:rsidRDefault="00D16E8B" w:rsidP="00D16E8B">
            <w:pPr>
              <w:ind w:firstLine="284"/>
              <w:rPr>
                <w:sz w:val="20"/>
                <w:szCs w:val="20"/>
              </w:rPr>
            </w:pPr>
            <w:r w:rsidRPr="00A30E5A">
              <w:rPr>
                <w:sz w:val="20"/>
                <w:szCs w:val="20"/>
              </w:rPr>
              <w:t>451</w:t>
            </w:r>
          </w:p>
        </w:tc>
        <w:tc>
          <w:tcPr>
            <w:tcW w:w="2410" w:type="dxa"/>
            <w:noWrap/>
            <w:hideMark/>
          </w:tcPr>
          <w:p w14:paraId="7E7CC9F5" w14:textId="77777777" w:rsidR="00D16E8B" w:rsidRPr="00A30E5A" w:rsidRDefault="00D16E8B" w:rsidP="00D16E8B">
            <w:pPr>
              <w:rPr>
                <w:sz w:val="20"/>
                <w:szCs w:val="20"/>
              </w:rPr>
            </w:pPr>
            <w:proofErr w:type="spellStart"/>
            <w:r w:rsidRPr="00A30E5A">
              <w:rPr>
                <w:sz w:val="20"/>
                <w:szCs w:val="20"/>
              </w:rPr>
              <w:t>Головинцов</w:t>
            </w:r>
            <w:proofErr w:type="spellEnd"/>
          </w:p>
        </w:tc>
        <w:tc>
          <w:tcPr>
            <w:tcW w:w="1842" w:type="dxa"/>
            <w:noWrap/>
            <w:hideMark/>
          </w:tcPr>
          <w:p w14:paraId="145CBD42"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44D54D31"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51102DD5" w14:textId="77777777" w:rsidTr="00D16E8B">
        <w:trPr>
          <w:trHeight w:val="255"/>
        </w:trPr>
        <w:tc>
          <w:tcPr>
            <w:tcW w:w="1526" w:type="dxa"/>
            <w:noWrap/>
            <w:hideMark/>
          </w:tcPr>
          <w:p w14:paraId="67281D5D" w14:textId="77777777" w:rsidR="00D16E8B" w:rsidRPr="00A30E5A" w:rsidRDefault="00D16E8B" w:rsidP="00D16E8B">
            <w:pPr>
              <w:ind w:firstLine="284"/>
              <w:rPr>
                <w:sz w:val="20"/>
                <w:szCs w:val="20"/>
              </w:rPr>
            </w:pPr>
            <w:r w:rsidRPr="00A30E5A">
              <w:rPr>
                <w:sz w:val="20"/>
                <w:szCs w:val="20"/>
              </w:rPr>
              <w:t>452</w:t>
            </w:r>
          </w:p>
        </w:tc>
        <w:tc>
          <w:tcPr>
            <w:tcW w:w="2410" w:type="dxa"/>
            <w:noWrap/>
            <w:hideMark/>
          </w:tcPr>
          <w:p w14:paraId="08FB6057" w14:textId="77777777" w:rsidR="00D16E8B" w:rsidRPr="00A30E5A" w:rsidRDefault="00D16E8B" w:rsidP="00D16E8B">
            <w:pPr>
              <w:rPr>
                <w:sz w:val="20"/>
                <w:szCs w:val="20"/>
              </w:rPr>
            </w:pPr>
            <w:proofErr w:type="spellStart"/>
            <w:r w:rsidRPr="00A30E5A">
              <w:rPr>
                <w:sz w:val="20"/>
                <w:szCs w:val="20"/>
              </w:rPr>
              <w:t>Головинцова</w:t>
            </w:r>
            <w:proofErr w:type="spellEnd"/>
          </w:p>
        </w:tc>
        <w:tc>
          <w:tcPr>
            <w:tcW w:w="1842" w:type="dxa"/>
            <w:noWrap/>
            <w:hideMark/>
          </w:tcPr>
          <w:p w14:paraId="2EAB9E22"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08DE3E7E"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141F69F2" w14:textId="77777777" w:rsidTr="00D16E8B">
        <w:trPr>
          <w:trHeight w:val="255"/>
        </w:trPr>
        <w:tc>
          <w:tcPr>
            <w:tcW w:w="1526" w:type="dxa"/>
            <w:noWrap/>
            <w:hideMark/>
          </w:tcPr>
          <w:p w14:paraId="74BB17D9" w14:textId="77777777" w:rsidR="00D16E8B" w:rsidRPr="00A30E5A" w:rsidRDefault="00D16E8B" w:rsidP="00D16E8B">
            <w:pPr>
              <w:ind w:firstLine="284"/>
              <w:rPr>
                <w:sz w:val="20"/>
                <w:szCs w:val="20"/>
              </w:rPr>
            </w:pPr>
            <w:r w:rsidRPr="00A30E5A">
              <w:rPr>
                <w:sz w:val="20"/>
                <w:szCs w:val="20"/>
              </w:rPr>
              <w:lastRenderedPageBreak/>
              <w:t>453</w:t>
            </w:r>
          </w:p>
        </w:tc>
        <w:tc>
          <w:tcPr>
            <w:tcW w:w="2410" w:type="dxa"/>
            <w:noWrap/>
            <w:hideMark/>
          </w:tcPr>
          <w:p w14:paraId="488EC702" w14:textId="77777777" w:rsidR="00D16E8B" w:rsidRPr="00A30E5A" w:rsidRDefault="00D16E8B" w:rsidP="00D16E8B">
            <w:pPr>
              <w:rPr>
                <w:sz w:val="20"/>
                <w:szCs w:val="20"/>
              </w:rPr>
            </w:pPr>
            <w:r w:rsidRPr="00A30E5A">
              <w:rPr>
                <w:sz w:val="20"/>
                <w:szCs w:val="20"/>
              </w:rPr>
              <w:t>Головкина</w:t>
            </w:r>
          </w:p>
        </w:tc>
        <w:tc>
          <w:tcPr>
            <w:tcW w:w="1842" w:type="dxa"/>
            <w:noWrap/>
            <w:hideMark/>
          </w:tcPr>
          <w:p w14:paraId="28757637"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3D44D154" w14:textId="77777777" w:rsidR="00D16E8B" w:rsidRPr="00A30E5A" w:rsidRDefault="00D16E8B" w:rsidP="00D16E8B">
            <w:pPr>
              <w:ind w:firstLine="0"/>
              <w:rPr>
                <w:sz w:val="20"/>
                <w:szCs w:val="20"/>
              </w:rPr>
            </w:pPr>
            <w:r w:rsidRPr="00A30E5A">
              <w:rPr>
                <w:sz w:val="20"/>
                <w:szCs w:val="20"/>
              </w:rPr>
              <w:t>Рашидовна</w:t>
            </w:r>
          </w:p>
        </w:tc>
      </w:tr>
      <w:tr w:rsidR="00D16E8B" w:rsidRPr="00A30E5A" w14:paraId="18EA1E89" w14:textId="77777777" w:rsidTr="00D16E8B">
        <w:trPr>
          <w:trHeight w:val="255"/>
        </w:trPr>
        <w:tc>
          <w:tcPr>
            <w:tcW w:w="1526" w:type="dxa"/>
            <w:noWrap/>
            <w:hideMark/>
          </w:tcPr>
          <w:p w14:paraId="14302802" w14:textId="77777777" w:rsidR="00D16E8B" w:rsidRPr="00A30E5A" w:rsidRDefault="00D16E8B" w:rsidP="00D16E8B">
            <w:pPr>
              <w:ind w:firstLine="284"/>
              <w:rPr>
                <w:sz w:val="20"/>
                <w:szCs w:val="20"/>
              </w:rPr>
            </w:pPr>
            <w:r w:rsidRPr="00A30E5A">
              <w:rPr>
                <w:sz w:val="20"/>
                <w:szCs w:val="20"/>
              </w:rPr>
              <w:t>454</w:t>
            </w:r>
          </w:p>
        </w:tc>
        <w:tc>
          <w:tcPr>
            <w:tcW w:w="2410" w:type="dxa"/>
            <w:noWrap/>
            <w:hideMark/>
          </w:tcPr>
          <w:p w14:paraId="167B85F5" w14:textId="77777777" w:rsidR="00D16E8B" w:rsidRPr="00A30E5A" w:rsidRDefault="00D16E8B" w:rsidP="00D16E8B">
            <w:pPr>
              <w:rPr>
                <w:sz w:val="20"/>
                <w:szCs w:val="20"/>
              </w:rPr>
            </w:pPr>
            <w:r w:rsidRPr="00A30E5A">
              <w:rPr>
                <w:sz w:val="20"/>
                <w:szCs w:val="20"/>
              </w:rPr>
              <w:t>Головкина</w:t>
            </w:r>
          </w:p>
        </w:tc>
        <w:tc>
          <w:tcPr>
            <w:tcW w:w="1842" w:type="dxa"/>
            <w:noWrap/>
            <w:hideMark/>
          </w:tcPr>
          <w:p w14:paraId="1BCEC872"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66EC78FB"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7D85F33" w14:textId="77777777" w:rsidTr="00D16E8B">
        <w:trPr>
          <w:trHeight w:val="255"/>
        </w:trPr>
        <w:tc>
          <w:tcPr>
            <w:tcW w:w="1526" w:type="dxa"/>
            <w:noWrap/>
            <w:hideMark/>
          </w:tcPr>
          <w:p w14:paraId="68A23014" w14:textId="77777777" w:rsidR="00D16E8B" w:rsidRPr="00A30E5A" w:rsidRDefault="00D16E8B" w:rsidP="00D16E8B">
            <w:pPr>
              <w:ind w:firstLine="284"/>
              <w:rPr>
                <w:sz w:val="20"/>
                <w:szCs w:val="20"/>
              </w:rPr>
            </w:pPr>
            <w:r w:rsidRPr="00A30E5A">
              <w:rPr>
                <w:sz w:val="20"/>
                <w:szCs w:val="20"/>
              </w:rPr>
              <w:t>455</w:t>
            </w:r>
          </w:p>
        </w:tc>
        <w:tc>
          <w:tcPr>
            <w:tcW w:w="2410" w:type="dxa"/>
            <w:noWrap/>
            <w:hideMark/>
          </w:tcPr>
          <w:p w14:paraId="311B65F4" w14:textId="77777777" w:rsidR="00D16E8B" w:rsidRPr="00A30E5A" w:rsidRDefault="00D16E8B" w:rsidP="00D16E8B">
            <w:pPr>
              <w:rPr>
                <w:sz w:val="20"/>
                <w:szCs w:val="20"/>
              </w:rPr>
            </w:pPr>
            <w:proofErr w:type="spellStart"/>
            <w:r w:rsidRPr="00A30E5A">
              <w:rPr>
                <w:sz w:val="20"/>
                <w:szCs w:val="20"/>
              </w:rPr>
              <w:t>Голодникова</w:t>
            </w:r>
            <w:proofErr w:type="spellEnd"/>
          </w:p>
        </w:tc>
        <w:tc>
          <w:tcPr>
            <w:tcW w:w="1842" w:type="dxa"/>
            <w:noWrap/>
            <w:hideMark/>
          </w:tcPr>
          <w:p w14:paraId="032310B2"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734421FA" w14:textId="77777777" w:rsidR="00D16E8B" w:rsidRPr="00A30E5A" w:rsidRDefault="00D16E8B" w:rsidP="00D16E8B">
            <w:pPr>
              <w:ind w:firstLine="0"/>
              <w:rPr>
                <w:sz w:val="20"/>
                <w:szCs w:val="20"/>
              </w:rPr>
            </w:pPr>
            <w:r w:rsidRPr="00A30E5A">
              <w:rPr>
                <w:sz w:val="20"/>
                <w:szCs w:val="20"/>
              </w:rPr>
              <w:t>Леонтьевна</w:t>
            </w:r>
          </w:p>
        </w:tc>
      </w:tr>
      <w:tr w:rsidR="00D16E8B" w:rsidRPr="00A30E5A" w14:paraId="1BDD64DA" w14:textId="77777777" w:rsidTr="00D16E8B">
        <w:trPr>
          <w:trHeight w:val="255"/>
        </w:trPr>
        <w:tc>
          <w:tcPr>
            <w:tcW w:w="1526" w:type="dxa"/>
            <w:noWrap/>
            <w:hideMark/>
          </w:tcPr>
          <w:p w14:paraId="62C8D6CE" w14:textId="77777777" w:rsidR="00D16E8B" w:rsidRPr="00A30E5A" w:rsidRDefault="00D16E8B" w:rsidP="00D16E8B">
            <w:pPr>
              <w:ind w:firstLine="284"/>
              <w:rPr>
                <w:sz w:val="20"/>
                <w:szCs w:val="20"/>
              </w:rPr>
            </w:pPr>
            <w:r w:rsidRPr="00A30E5A">
              <w:rPr>
                <w:sz w:val="20"/>
                <w:szCs w:val="20"/>
              </w:rPr>
              <w:t>456</w:t>
            </w:r>
          </w:p>
        </w:tc>
        <w:tc>
          <w:tcPr>
            <w:tcW w:w="2410" w:type="dxa"/>
            <w:noWrap/>
            <w:hideMark/>
          </w:tcPr>
          <w:p w14:paraId="4DE58E47" w14:textId="77777777" w:rsidR="00D16E8B" w:rsidRPr="00A30E5A" w:rsidRDefault="00D16E8B" w:rsidP="00D16E8B">
            <w:pPr>
              <w:rPr>
                <w:sz w:val="20"/>
                <w:szCs w:val="20"/>
              </w:rPr>
            </w:pPr>
            <w:proofErr w:type="spellStart"/>
            <w:r w:rsidRPr="00A30E5A">
              <w:rPr>
                <w:sz w:val="20"/>
                <w:szCs w:val="20"/>
              </w:rPr>
              <w:t>Голомаздина</w:t>
            </w:r>
            <w:proofErr w:type="spellEnd"/>
          </w:p>
        </w:tc>
        <w:tc>
          <w:tcPr>
            <w:tcW w:w="1842" w:type="dxa"/>
            <w:noWrap/>
            <w:hideMark/>
          </w:tcPr>
          <w:p w14:paraId="7A9013C7" w14:textId="77777777" w:rsidR="00D16E8B" w:rsidRPr="00A30E5A" w:rsidRDefault="00D16E8B" w:rsidP="00D16E8B">
            <w:pPr>
              <w:ind w:firstLine="14"/>
              <w:rPr>
                <w:sz w:val="20"/>
                <w:szCs w:val="20"/>
              </w:rPr>
            </w:pPr>
            <w:r w:rsidRPr="00A30E5A">
              <w:rPr>
                <w:sz w:val="20"/>
                <w:szCs w:val="20"/>
              </w:rPr>
              <w:t>Алена</w:t>
            </w:r>
          </w:p>
        </w:tc>
        <w:tc>
          <w:tcPr>
            <w:tcW w:w="2410" w:type="dxa"/>
            <w:noWrap/>
            <w:hideMark/>
          </w:tcPr>
          <w:p w14:paraId="0453BF45" w14:textId="77777777" w:rsidR="00D16E8B" w:rsidRPr="00A30E5A" w:rsidRDefault="00D16E8B" w:rsidP="00D16E8B">
            <w:pPr>
              <w:ind w:firstLine="0"/>
              <w:rPr>
                <w:sz w:val="20"/>
                <w:szCs w:val="20"/>
              </w:rPr>
            </w:pPr>
            <w:r w:rsidRPr="00A30E5A">
              <w:rPr>
                <w:sz w:val="20"/>
                <w:szCs w:val="20"/>
              </w:rPr>
              <w:t>Павловна</w:t>
            </w:r>
          </w:p>
        </w:tc>
      </w:tr>
      <w:tr w:rsidR="00D16E8B" w:rsidRPr="00A30E5A" w14:paraId="36F0218B" w14:textId="77777777" w:rsidTr="00D16E8B">
        <w:trPr>
          <w:trHeight w:val="255"/>
        </w:trPr>
        <w:tc>
          <w:tcPr>
            <w:tcW w:w="1526" w:type="dxa"/>
            <w:noWrap/>
            <w:hideMark/>
          </w:tcPr>
          <w:p w14:paraId="1772CE2C" w14:textId="77777777" w:rsidR="00D16E8B" w:rsidRPr="00A30E5A" w:rsidRDefault="00D16E8B" w:rsidP="00D16E8B">
            <w:pPr>
              <w:ind w:firstLine="284"/>
              <w:rPr>
                <w:sz w:val="20"/>
                <w:szCs w:val="20"/>
              </w:rPr>
            </w:pPr>
            <w:r w:rsidRPr="00A30E5A">
              <w:rPr>
                <w:sz w:val="20"/>
                <w:szCs w:val="20"/>
              </w:rPr>
              <w:t>457</w:t>
            </w:r>
          </w:p>
        </w:tc>
        <w:tc>
          <w:tcPr>
            <w:tcW w:w="2410" w:type="dxa"/>
            <w:noWrap/>
            <w:hideMark/>
          </w:tcPr>
          <w:p w14:paraId="2A5C32B2" w14:textId="77777777" w:rsidR="00D16E8B" w:rsidRPr="00A30E5A" w:rsidRDefault="00D16E8B" w:rsidP="00D16E8B">
            <w:pPr>
              <w:rPr>
                <w:sz w:val="20"/>
                <w:szCs w:val="20"/>
              </w:rPr>
            </w:pPr>
            <w:r w:rsidRPr="00A30E5A">
              <w:rPr>
                <w:sz w:val="20"/>
                <w:szCs w:val="20"/>
              </w:rPr>
              <w:t>Голубев</w:t>
            </w:r>
          </w:p>
        </w:tc>
        <w:tc>
          <w:tcPr>
            <w:tcW w:w="1842" w:type="dxa"/>
            <w:noWrap/>
            <w:hideMark/>
          </w:tcPr>
          <w:p w14:paraId="2E119FCC"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752C135F"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2AF863BF" w14:textId="77777777" w:rsidTr="00D16E8B">
        <w:trPr>
          <w:trHeight w:val="255"/>
        </w:trPr>
        <w:tc>
          <w:tcPr>
            <w:tcW w:w="1526" w:type="dxa"/>
            <w:noWrap/>
            <w:hideMark/>
          </w:tcPr>
          <w:p w14:paraId="3543990E" w14:textId="77777777" w:rsidR="00D16E8B" w:rsidRPr="00A30E5A" w:rsidRDefault="00D16E8B" w:rsidP="00D16E8B">
            <w:pPr>
              <w:ind w:firstLine="284"/>
              <w:rPr>
                <w:sz w:val="20"/>
                <w:szCs w:val="20"/>
              </w:rPr>
            </w:pPr>
            <w:r w:rsidRPr="00A30E5A">
              <w:rPr>
                <w:sz w:val="20"/>
                <w:szCs w:val="20"/>
              </w:rPr>
              <w:t>458</w:t>
            </w:r>
          </w:p>
        </w:tc>
        <w:tc>
          <w:tcPr>
            <w:tcW w:w="2410" w:type="dxa"/>
            <w:noWrap/>
            <w:hideMark/>
          </w:tcPr>
          <w:p w14:paraId="7D537377" w14:textId="77777777" w:rsidR="00D16E8B" w:rsidRPr="00A30E5A" w:rsidRDefault="00D16E8B" w:rsidP="00D16E8B">
            <w:pPr>
              <w:rPr>
                <w:sz w:val="20"/>
                <w:szCs w:val="20"/>
              </w:rPr>
            </w:pPr>
            <w:proofErr w:type="spellStart"/>
            <w:r w:rsidRPr="00A30E5A">
              <w:rPr>
                <w:sz w:val="20"/>
                <w:szCs w:val="20"/>
              </w:rPr>
              <w:t>Гольцова</w:t>
            </w:r>
            <w:proofErr w:type="spellEnd"/>
          </w:p>
        </w:tc>
        <w:tc>
          <w:tcPr>
            <w:tcW w:w="1842" w:type="dxa"/>
            <w:noWrap/>
            <w:hideMark/>
          </w:tcPr>
          <w:p w14:paraId="0581A414"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598052E1"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2EABE9D3" w14:textId="77777777" w:rsidTr="00D16E8B">
        <w:trPr>
          <w:trHeight w:val="255"/>
        </w:trPr>
        <w:tc>
          <w:tcPr>
            <w:tcW w:w="1526" w:type="dxa"/>
            <w:noWrap/>
            <w:hideMark/>
          </w:tcPr>
          <w:p w14:paraId="16176058" w14:textId="77777777" w:rsidR="00D16E8B" w:rsidRPr="00A30E5A" w:rsidRDefault="00D16E8B" w:rsidP="00D16E8B">
            <w:pPr>
              <w:ind w:firstLine="284"/>
              <w:rPr>
                <w:sz w:val="20"/>
                <w:szCs w:val="20"/>
              </w:rPr>
            </w:pPr>
            <w:r w:rsidRPr="00A30E5A">
              <w:rPr>
                <w:sz w:val="20"/>
                <w:szCs w:val="20"/>
              </w:rPr>
              <w:t>459</w:t>
            </w:r>
          </w:p>
        </w:tc>
        <w:tc>
          <w:tcPr>
            <w:tcW w:w="2410" w:type="dxa"/>
            <w:noWrap/>
            <w:hideMark/>
          </w:tcPr>
          <w:p w14:paraId="19D7CE29" w14:textId="77777777" w:rsidR="00D16E8B" w:rsidRPr="00A30E5A" w:rsidRDefault="00D16E8B" w:rsidP="00D16E8B">
            <w:pPr>
              <w:rPr>
                <w:sz w:val="20"/>
                <w:szCs w:val="20"/>
              </w:rPr>
            </w:pPr>
            <w:proofErr w:type="spellStart"/>
            <w:r w:rsidRPr="00A30E5A">
              <w:rPr>
                <w:sz w:val="20"/>
                <w:szCs w:val="20"/>
              </w:rPr>
              <w:t>Гомзяков</w:t>
            </w:r>
            <w:proofErr w:type="spellEnd"/>
          </w:p>
        </w:tc>
        <w:tc>
          <w:tcPr>
            <w:tcW w:w="1842" w:type="dxa"/>
            <w:noWrap/>
            <w:hideMark/>
          </w:tcPr>
          <w:p w14:paraId="070CCB99" w14:textId="77777777" w:rsidR="00D16E8B" w:rsidRPr="00A30E5A" w:rsidRDefault="00D16E8B" w:rsidP="00D16E8B">
            <w:pPr>
              <w:ind w:firstLine="14"/>
              <w:rPr>
                <w:sz w:val="20"/>
                <w:szCs w:val="20"/>
              </w:rPr>
            </w:pPr>
            <w:r w:rsidRPr="00A30E5A">
              <w:rPr>
                <w:sz w:val="20"/>
                <w:szCs w:val="20"/>
              </w:rPr>
              <w:t>Руслан</w:t>
            </w:r>
          </w:p>
        </w:tc>
        <w:tc>
          <w:tcPr>
            <w:tcW w:w="2410" w:type="dxa"/>
            <w:noWrap/>
            <w:hideMark/>
          </w:tcPr>
          <w:p w14:paraId="10EB51C0"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182B3C36" w14:textId="77777777" w:rsidTr="00D16E8B">
        <w:trPr>
          <w:trHeight w:val="255"/>
        </w:trPr>
        <w:tc>
          <w:tcPr>
            <w:tcW w:w="1526" w:type="dxa"/>
            <w:noWrap/>
            <w:hideMark/>
          </w:tcPr>
          <w:p w14:paraId="14360A8A" w14:textId="77777777" w:rsidR="00D16E8B" w:rsidRPr="00A30E5A" w:rsidRDefault="00D16E8B" w:rsidP="00D16E8B">
            <w:pPr>
              <w:ind w:firstLine="284"/>
              <w:rPr>
                <w:sz w:val="20"/>
                <w:szCs w:val="20"/>
              </w:rPr>
            </w:pPr>
            <w:r w:rsidRPr="00A30E5A">
              <w:rPr>
                <w:sz w:val="20"/>
                <w:szCs w:val="20"/>
              </w:rPr>
              <w:t>460</w:t>
            </w:r>
          </w:p>
        </w:tc>
        <w:tc>
          <w:tcPr>
            <w:tcW w:w="2410" w:type="dxa"/>
            <w:noWrap/>
            <w:hideMark/>
          </w:tcPr>
          <w:p w14:paraId="783EFD29" w14:textId="77777777" w:rsidR="00D16E8B" w:rsidRPr="00A30E5A" w:rsidRDefault="00D16E8B" w:rsidP="00D16E8B">
            <w:pPr>
              <w:rPr>
                <w:sz w:val="20"/>
                <w:szCs w:val="20"/>
              </w:rPr>
            </w:pPr>
            <w:r w:rsidRPr="00A30E5A">
              <w:rPr>
                <w:sz w:val="20"/>
                <w:szCs w:val="20"/>
              </w:rPr>
              <w:t>Гончаров</w:t>
            </w:r>
          </w:p>
        </w:tc>
        <w:tc>
          <w:tcPr>
            <w:tcW w:w="1842" w:type="dxa"/>
            <w:noWrap/>
            <w:hideMark/>
          </w:tcPr>
          <w:p w14:paraId="23831478"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76B4FBC2"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3C0025A9" w14:textId="77777777" w:rsidTr="00D16E8B">
        <w:trPr>
          <w:trHeight w:val="255"/>
        </w:trPr>
        <w:tc>
          <w:tcPr>
            <w:tcW w:w="1526" w:type="dxa"/>
            <w:noWrap/>
            <w:hideMark/>
          </w:tcPr>
          <w:p w14:paraId="4DB1AB79" w14:textId="77777777" w:rsidR="00D16E8B" w:rsidRPr="00A30E5A" w:rsidRDefault="00D16E8B" w:rsidP="00D16E8B">
            <w:pPr>
              <w:ind w:firstLine="284"/>
              <w:rPr>
                <w:sz w:val="20"/>
                <w:szCs w:val="20"/>
              </w:rPr>
            </w:pPr>
            <w:r w:rsidRPr="00A30E5A">
              <w:rPr>
                <w:sz w:val="20"/>
                <w:szCs w:val="20"/>
              </w:rPr>
              <w:t>461</w:t>
            </w:r>
          </w:p>
        </w:tc>
        <w:tc>
          <w:tcPr>
            <w:tcW w:w="2410" w:type="dxa"/>
            <w:noWrap/>
            <w:hideMark/>
          </w:tcPr>
          <w:p w14:paraId="340C2237" w14:textId="77777777" w:rsidR="00D16E8B" w:rsidRPr="00A30E5A" w:rsidRDefault="00D16E8B" w:rsidP="00D16E8B">
            <w:pPr>
              <w:rPr>
                <w:sz w:val="20"/>
                <w:szCs w:val="20"/>
              </w:rPr>
            </w:pPr>
            <w:r w:rsidRPr="00A30E5A">
              <w:rPr>
                <w:sz w:val="20"/>
                <w:szCs w:val="20"/>
              </w:rPr>
              <w:t>Гончаров</w:t>
            </w:r>
          </w:p>
        </w:tc>
        <w:tc>
          <w:tcPr>
            <w:tcW w:w="1842" w:type="dxa"/>
            <w:noWrap/>
            <w:hideMark/>
          </w:tcPr>
          <w:p w14:paraId="508968FA"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428D2639"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3F65E678" w14:textId="77777777" w:rsidTr="00D16E8B">
        <w:trPr>
          <w:trHeight w:val="255"/>
        </w:trPr>
        <w:tc>
          <w:tcPr>
            <w:tcW w:w="1526" w:type="dxa"/>
            <w:noWrap/>
            <w:hideMark/>
          </w:tcPr>
          <w:p w14:paraId="6CB18CC6" w14:textId="77777777" w:rsidR="00D16E8B" w:rsidRPr="00A30E5A" w:rsidRDefault="00D16E8B" w:rsidP="00D16E8B">
            <w:pPr>
              <w:ind w:firstLine="284"/>
              <w:rPr>
                <w:sz w:val="20"/>
                <w:szCs w:val="20"/>
              </w:rPr>
            </w:pPr>
            <w:r w:rsidRPr="00A30E5A">
              <w:rPr>
                <w:sz w:val="20"/>
                <w:szCs w:val="20"/>
              </w:rPr>
              <w:t>462</w:t>
            </w:r>
          </w:p>
        </w:tc>
        <w:tc>
          <w:tcPr>
            <w:tcW w:w="2410" w:type="dxa"/>
            <w:noWrap/>
            <w:hideMark/>
          </w:tcPr>
          <w:p w14:paraId="72727399" w14:textId="77777777" w:rsidR="00D16E8B" w:rsidRPr="00A30E5A" w:rsidRDefault="00D16E8B" w:rsidP="00D16E8B">
            <w:pPr>
              <w:rPr>
                <w:sz w:val="20"/>
                <w:szCs w:val="20"/>
              </w:rPr>
            </w:pPr>
            <w:r w:rsidRPr="00A30E5A">
              <w:rPr>
                <w:sz w:val="20"/>
                <w:szCs w:val="20"/>
              </w:rPr>
              <w:t>Горбачева</w:t>
            </w:r>
          </w:p>
        </w:tc>
        <w:tc>
          <w:tcPr>
            <w:tcW w:w="1842" w:type="dxa"/>
            <w:noWrap/>
            <w:hideMark/>
          </w:tcPr>
          <w:p w14:paraId="2BC9B589"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74461378"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2F778A48" w14:textId="77777777" w:rsidTr="00D16E8B">
        <w:trPr>
          <w:trHeight w:val="255"/>
        </w:trPr>
        <w:tc>
          <w:tcPr>
            <w:tcW w:w="1526" w:type="dxa"/>
            <w:noWrap/>
            <w:hideMark/>
          </w:tcPr>
          <w:p w14:paraId="43475772" w14:textId="77777777" w:rsidR="00D16E8B" w:rsidRPr="00A30E5A" w:rsidRDefault="00D16E8B" w:rsidP="00D16E8B">
            <w:pPr>
              <w:ind w:firstLine="284"/>
              <w:rPr>
                <w:sz w:val="20"/>
                <w:szCs w:val="20"/>
              </w:rPr>
            </w:pPr>
            <w:r w:rsidRPr="00A30E5A">
              <w:rPr>
                <w:sz w:val="20"/>
                <w:szCs w:val="20"/>
              </w:rPr>
              <w:t>463</w:t>
            </w:r>
          </w:p>
        </w:tc>
        <w:tc>
          <w:tcPr>
            <w:tcW w:w="2410" w:type="dxa"/>
            <w:noWrap/>
            <w:hideMark/>
          </w:tcPr>
          <w:p w14:paraId="22F27FB1" w14:textId="77777777" w:rsidR="00D16E8B" w:rsidRPr="00A30E5A" w:rsidRDefault="00D16E8B" w:rsidP="00D16E8B">
            <w:pPr>
              <w:rPr>
                <w:sz w:val="20"/>
                <w:szCs w:val="20"/>
              </w:rPr>
            </w:pPr>
            <w:r w:rsidRPr="00A30E5A">
              <w:rPr>
                <w:sz w:val="20"/>
                <w:szCs w:val="20"/>
              </w:rPr>
              <w:t>Горбовская</w:t>
            </w:r>
          </w:p>
        </w:tc>
        <w:tc>
          <w:tcPr>
            <w:tcW w:w="1842" w:type="dxa"/>
            <w:noWrap/>
            <w:hideMark/>
          </w:tcPr>
          <w:p w14:paraId="4C196385"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050BC454"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11A8FDE3" w14:textId="77777777" w:rsidTr="00D16E8B">
        <w:trPr>
          <w:trHeight w:val="255"/>
        </w:trPr>
        <w:tc>
          <w:tcPr>
            <w:tcW w:w="1526" w:type="dxa"/>
            <w:noWrap/>
            <w:hideMark/>
          </w:tcPr>
          <w:p w14:paraId="1800B5BD" w14:textId="77777777" w:rsidR="00D16E8B" w:rsidRPr="00A30E5A" w:rsidRDefault="00D16E8B" w:rsidP="00D16E8B">
            <w:pPr>
              <w:ind w:firstLine="284"/>
              <w:rPr>
                <w:sz w:val="20"/>
                <w:szCs w:val="20"/>
              </w:rPr>
            </w:pPr>
            <w:r w:rsidRPr="00A30E5A">
              <w:rPr>
                <w:sz w:val="20"/>
                <w:szCs w:val="20"/>
              </w:rPr>
              <w:t>464</w:t>
            </w:r>
          </w:p>
        </w:tc>
        <w:tc>
          <w:tcPr>
            <w:tcW w:w="2410" w:type="dxa"/>
            <w:noWrap/>
            <w:hideMark/>
          </w:tcPr>
          <w:p w14:paraId="6E48D55F" w14:textId="77777777" w:rsidR="00D16E8B" w:rsidRPr="00A30E5A" w:rsidRDefault="00D16E8B" w:rsidP="00D16E8B">
            <w:pPr>
              <w:rPr>
                <w:sz w:val="20"/>
                <w:szCs w:val="20"/>
              </w:rPr>
            </w:pPr>
            <w:r w:rsidRPr="00A30E5A">
              <w:rPr>
                <w:sz w:val="20"/>
                <w:szCs w:val="20"/>
              </w:rPr>
              <w:t>Горбунов</w:t>
            </w:r>
          </w:p>
        </w:tc>
        <w:tc>
          <w:tcPr>
            <w:tcW w:w="1842" w:type="dxa"/>
            <w:noWrap/>
            <w:hideMark/>
          </w:tcPr>
          <w:p w14:paraId="7B2E82D0" w14:textId="77777777" w:rsidR="00D16E8B" w:rsidRPr="00A30E5A" w:rsidRDefault="00D16E8B" w:rsidP="00D16E8B">
            <w:pPr>
              <w:ind w:firstLine="14"/>
              <w:rPr>
                <w:sz w:val="20"/>
                <w:szCs w:val="20"/>
              </w:rPr>
            </w:pPr>
            <w:r w:rsidRPr="00A30E5A">
              <w:rPr>
                <w:sz w:val="20"/>
                <w:szCs w:val="20"/>
              </w:rPr>
              <w:t>Олег</w:t>
            </w:r>
          </w:p>
        </w:tc>
        <w:tc>
          <w:tcPr>
            <w:tcW w:w="2410" w:type="dxa"/>
            <w:noWrap/>
            <w:hideMark/>
          </w:tcPr>
          <w:p w14:paraId="425D5595"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075959EF" w14:textId="77777777" w:rsidTr="00D16E8B">
        <w:trPr>
          <w:trHeight w:val="255"/>
        </w:trPr>
        <w:tc>
          <w:tcPr>
            <w:tcW w:w="1526" w:type="dxa"/>
            <w:noWrap/>
            <w:hideMark/>
          </w:tcPr>
          <w:p w14:paraId="1B20AF41" w14:textId="77777777" w:rsidR="00D16E8B" w:rsidRPr="00A30E5A" w:rsidRDefault="00D16E8B" w:rsidP="00D16E8B">
            <w:pPr>
              <w:ind w:firstLine="284"/>
              <w:rPr>
                <w:sz w:val="20"/>
                <w:szCs w:val="20"/>
              </w:rPr>
            </w:pPr>
            <w:r w:rsidRPr="00A30E5A">
              <w:rPr>
                <w:sz w:val="20"/>
                <w:szCs w:val="20"/>
              </w:rPr>
              <w:t>465</w:t>
            </w:r>
          </w:p>
        </w:tc>
        <w:tc>
          <w:tcPr>
            <w:tcW w:w="2410" w:type="dxa"/>
            <w:noWrap/>
            <w:hideMark/>
          </w:tcPr>
          <w:p w14:paraId="4FF01685" w14:textId="77777777" w:rsidR="00D16E8B" w:rsidRPr="00A30E5A" w:rsidRDefault="00D16E8B" w:rsidP="00D16E8B">
            <w:pPr>
              <w:rPr>
                <w:sz w:val="20"/>
                <w:szCs w:val="20"/>
              </w:rPr>
            </w:pPr>
            <w:r w:rsidRPr="00A30E5A">
              <w:rPr>
                <w:sz w:val="20"/>
                <w:szCs w:val="20"/>
              </w:rPr>
              <w:t>Горбунов</w:t>
            </w:r>
          </w:p>
        </w:tc>
        <w:tc>
          <w:tcPr>
            <w:tcW w:w="1842" w:type="dxa"/>
            <w:noWrap/>
            <w:hideMark/>
          </w:tcPr>
          <w:p w14:paraId="489CD837"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441F7F09" w14:textId="77777777" w:rsidR="00D16E8B" w:rsidRPr="00A30E5A" w:rsidRDefault="00D16E8B" w:rsidP="00D16E8B">
            <w:pPr>
              <w:ind w:firstLine="0"/>
              <w:rPr>
                <w:sz w:val="20"/>
                <w:szCs w:val="20"/>
              </w:rPr>
            </w:pPr>
            <w:r w:rsidRPr="00A30E5A">
              <w:rPr>
                <w:sz w:val="20"/>
                <w:szCs w:val="20"/>
              </w:rPr>
              <w:t>Валерьевич</w:t>
            </w:r>
          </w:p>
        </w:tc>
      </w:tr>
      <w:tr w:rsidR="00D16E8B" w:rsidRPr="00A30E5A" w14:paraId="55B49127" w14:textId="77777777" w:rsidTr="00D16E8B">
        <w:trPr>
          <w:trHeight w:val="255"/>
        </w:trPr>
        <w:tc>
          <w:tcPr>
            <w:tcW w:w="1526" w:type="dxa"/>
            <w:noWrap/>
            <w:hideMark/>
          </w:tcPr>
          <w:p w14:paraId="09DBDB40" w14:textId="77777777" w:rsidR="00D16E8B" w:rsidRPr="00A30E5A" w:rsidRDefault="00D16E8B" w:rsidP="00D16E8B">
            <w:pPr>
              <w:ind w:firstLine="284"/>
              <w:rPr>
                <w:sz w:val="20"/>
                <w:szCs w:val="20"/>
              </w:rPr>
            </w:pPr>
            <w:r w:rsidRPr="00A30E5A">
              <w:rPr>
                <w:sz w:val="20"/>
                <w:szCs w:val="20"/>
              </w:rPr>
              <w:t>466</w:t>
            </w:r>
          </w:p>
        </w:tc>
        <w:tc>
          <w:tcPr>
            <w:tcW w:w="2410" w:type="dxa"/>
            <w:noWrap/>
            <w:hideMark/>
          </w:tcPr>
          <w:p w14:paraId="5276ED48" w14:textId="77777777" w:rsidR="00D16E8B" w:rsidRPr="00A30E5A" w:rsidRDefault="00D16E8B" w:rsidP="00D16E8B">
            <w:pPr>
              <w:rPr>
                <w:sz w:val="20"/>
                <w:szCs w:val="20"/>
              </w:rPr>
            </w:pPr>
            <w:r w:rsidRPr="00A30E5A">
              <w:rPr>
                <w:sz w:val="20"/>
                <w:szCs w:val="20"/>
              </w:rPr>
              <w:t>Горбунова</w:t>
            </w:r>
          </w:p>
        </w:tc>
        <w:tc>
          <w:tcPr>
            <w:tcW w:w="1842" w:type="dxa"/>
            <w:noWrap/>
            <w:hideMark/>
          </w:tcPr>
          <w:p w14:paraId="3779C47D"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5573C760"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20DEEBA3" w14:textId="77777777" w:rsidTr="00D16E8B">
        <w:trPr>
          <w:trHeight w:val="255"/>
        </w:trPr>
        <w:tc>
          <w:tcPr>
            <w:tcW w:w="1526" w:type="dxa"/>
            <w:noWrap/>
            <w:hideMark/>
          </w:tcPr>
          <w:p w14:paraId="0B3178DC" w14:textId="77777777" w:rsidR="00D16E8B" w:rsidRPr="00A30E5A" w:rsidRDefault="00D16E8B" w:rsidP="00D16E8B">
            <w:pPr>
              <w:ind w:firstLine="284"/>
              <w:rPr>
                <w:sz w:val="20"/>
                <w:szCs w:val="20"/>
              </w:rPr>
            </w:pPr>
            <w:r w:rsidRPr="00A30E5A">
              <w:rPr>
                <w:sz w:val="20"/>
                <w:szCs w:val="20"/>
              </w:rPr>
              <w:t>467</w:t>
            </w:r>
          </w:p>
        </w:tc>
        <w:tc>
          <w:tcPr>
            <w:tcW w:w="2410" w:type="dxa"/>
            <w:noWrap/>
            <w:hideMark/>
          </w:tcPr>
          <w:p w14:paraId="03F654C9" w14:textId="77777777" w:rsidR="00D16E8B" w:rsidRPr="00A30E5A" w:rsidRDefault="00D16E8B" w:rsidP="00D16E8B">
            <w:pPr>
              <w:rPr>
                <w:sz w:val="20"/>
                <w:szCs w:val="20"/>
              </w:rPr>
            </w:pPr>
            <w:r w:rsidRPr="00A30E5A">
              <w:rPr>
                <w:sz w:val="20"/>
                <w:szCs w:val="20"/>
              </w:rPr>
              <w:t>Горбунова</w:t>
            </w:r>
          </w:p>
        </w:tc>
        <w:tc>
          <w:tcPr>
            <w:tcW w:w="1842" w:type="dxa"/>
            <w:noWrap/>
            <w:hideMark/>
          </w:tcPr>
          <w:p w14:paraId="1C1F53BA"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78DBBC97"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116F78AC" w14:textId="77777777" w:rsidTr="00D16E8B">
        <w:trPr>
          <w:trHeight w:val="255"/>
        </w:trPr>
        <w:tc>
          <w:tcPr>
            <w:tcW w:w="1526" w:type="dxa"/>
            <w:noWrap/>
            <w:hideMark/>
          </w:tcPr>
          <w:p w14:paraId="23028C95" w14:textId="77777777" w:rsidR="00D16E8B" w:rsidRPr="00A30E5A" w:rsidRDefault="00D16E8B" w:rsidP="00D16E8B">
            <w:pPr>
              <w:ind w:firstLine="284"/>
              <w:rPr>
                <w:sz w:val="20"/>
                <w:szCs w:val="20"/>
              </w:rPr>
            </w:pPr>
            <w:r w:rsidRPr="00A30E5A">
              <w:rPr>
                <w:sz w:val="20"/>
                <w:szCs w:val="20"/>
              </w:rPr>
              <w:t>468</w:t>
            </w:r>
          </w:p>
        </w:tc>
        <w:tc>
          <w:tcPr>
            <w:tcW w:w="2410" w:type="dxa"/>
            <w:noWrap/>
            <w:hideMark/>
          </w:tcPr>
          <w:p w14:paraId="33D7E4BB" w14:textId="77777777" w:rsidR="00D16E8B" w:rsidRPr="00A30E5A" w:rsidRDefault="00D16E8B" w:rsidP="00D16E8B">
            <w:pPr>
              <w:rPr>
                <w:sz w:val="20"/>
                <w:szCs w:val="20"/>
              </w:rPr>
            </w:pPr>
            <w:r w:rsidRPr="00A30E5A">
              <w:rPr>
                <w:sz w:val="20"/>
                <w:szCs w:val="20"/>
              </w:rPr>
              <w:t>Гордиенко</w:t>
            </w:r>
          </w:p>
        </w:tc>
        <w:tc>
          <w:tcPr>
            <w:tcW w:w="1842" w:type="dxa"/>
            <w:noWrap/>
            <w:hideMark/>
          </w:tcPr>
          <w:p w14:paraId="7C6EA10A"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3B24E4EF"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27691C3" w14:textId="77777777" w:rsidTr="00D16E8B">
        <w:trPr>
          <w:trHeight w:val="255"/>
        </w:trPr>
        <w:tc>
          <w:tcPr>
            <w:tcW w:w="1526" w:type="dxa"/>
            <w:noWrap/>
            <w:hideMark/>
          </w:tcPr>
          <w:p w14:paraId="7C751BC6" w14:textId="77777777" w:rsidR="00D16E8B" w:rsidRPr="00A30E5A" w:rsidRDefault="00D16E8B" w:rsidP="00D16E8B">
            <w:pPr>
              <w:ind w:firstLine="284"/>
              <w:rPr>
                <w:sz w:val="20"/>
                <w:szCs w:val="20"/>
              </w:rPr>
            </w:pPr>
            <w:r w:rsidRPr="00A30E5A">
              <w:rPr>
                <w:sz w:val="20"/>
                <w:szCs w:val="20"/>
              </w:rPr>
              <w:t>469</w:t>
            </w:r>
          </w:p>
        </w:tc>
        <w:tc>
          <w:tcPr>
            <w:tcW w:w="2410" w:type="dxa"/>
            <w:noWrap/>
            <w:hideMark/>
          </w:tcPr>
          <w:p w14:paraId="33B76B19" w14:textId="77777777" w:rsidR="00D16E8B" w:rsidRPr="00A30E5A" w:rsidRDefault="00D16E8B" w:rsidP="00D16E8B">
            <w:pPr>
              <w:rPr>
                <w:sz w:val="20"/>
                <w:szCs w:val="20"/>
              </w:rPr>
            </w:pPr>
            <w:r w:rsidRPr="00A30E5A">
              <w:rPr>
                <w:sz w:val="20"/>
                <w:szCs w:val="20"/>
              </w:rPr>
              <w:t>Горелов</w:t>
            </w:r>
          </w:p>
        </w:tc>
        <w:tc>
          <w:tcPr>
            <w:tcW w:w="1842" w:type="dxa"/>
            <w:noWrap/>
            <w:hideMark/>
          </w:tcPr>
          <w:p w14:paraId="1E9474C7"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4050AFD7"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25261967" w14:textId="77777777" w:rsidTr="00D16E8B">
        <w:trPr>
          <w:trHeight w:val="255"/>
        </w:trPr>
        <w:tc>
          <w:tcPr>
            <w:tcW w:w="1526" w:type="dxa"/>
            <w:noWrap/>
            <w:hideMark/>
          </w:tcPr>
          <w:p w14:paraId="49C2CAB1" w14:textId="77777777" w:rsidR="00D16E8B" w:rsidRPr="00A30E5A" w:rsidRDefault="00D16E8B" w:rsidP="00D16E8B">
            <w:pPr>
              <w:ind w:firstLine="284"/>
              <w:rPr>
                <w:sz w:val="20"/>
                <w:szCs w:val="20"/>
              </w:rPr>
            </w:pPr>
            <w:r w:rsidRPr="00A30E5A">
              <w:rPr>
                <w:sz w:val="20"/>
                <w:szCs w:val="20"/>
              </w:rPr>
              <w:t>470</w:t>
            </w:r>
          </w:p>
        </w:tc>
        <w:tc>
          <w:tcPr>
            <w:tcW w:w="2410" w:type="dxa"/>
            <w:noWrap/>
            <w:hideMark/>
          </w:tcPr>
          <w:p w14:paraId="50E6D505" w14:textId="77777777" w:rsidR="00D16E8B" w:rsidRPr="00A30E5A" w:rsidRDefault="00D16E8B" w:rsidP="00D16E8B">
            <w:pPr>
              <w:rPr>
                <w:sz w:val="20"/>
                <w:szCs w:val="20"/>
              </w:rPr>
            </w:pPr>
            <w:r w:rsidRPr="00A30E5A">
              <w:rPr>
                <w:sz w:val="20"/>
                <w:szCs w:val="20"/>
              </w:rPr>
              <w:t>Горелова</w:t>
            </w:r>
          </w:p>
        </w:tc>
        <w:tc>
          <w:tcPr>
            <w:tcW w:w="1842" w:type="dxa"/>
            <w:noWrap/>
            <w:hideMark/>
          </w:tcPr>
          <w:p w14:paraId="42871029"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5283CB96"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58EF721E" w14:textId="77777777" w:rsidTr="00D16E8B">
        <w:trPr>
          <w:trHeight w:val="255"/>
        </w:trPr>
        <w:tc>
          <w:tcPr>
            <w:tcW w:w="1526" w:type="dxa"/>
            <w:noWrap/>
            <w:hideMark/>
          </w:tcPr>
          <w:p w14:paraId="41A94B13" w14:textId="77777777" w:rsidR="00D16E8B" w:rsidRPr="00A30E5A" w:rsidRDefault="00D16E8B" w:rsidP="00D16E8B">
            <w:pPr>
              <w:ind w:firstLine="284"/>
              <w:rPr>
                <w:sz w:val="20"/>
                <w:szCs w:val="20"/>
              </w:rPr>
            </w:pPr>
            <w:r w:rsidRPr="00A30E5A">
              <w:rPr>
                <w:sz w:val="20"/>
                <w:szCs w:val="20"/>
              </w:rPr>
              <w:t>471</w:t>
            </w:r>
          </w:p>
        </w:tc>
        <w:tc>
          <w:tcPr>
            <w:tcW w:w="2410" w:type="dxa"/>
            <w:noWrap/>
            <w:hideMark/>
          </w:tcPr>
          <w:p w14:paraId="16B1FCC2" w14:textId="77777777" w:rsidR="00D16E8B" w:rsidRPr="00A30E5A" w:rsidRDefault="00D16E8B" w:rsidP="00D16E8B">
            <w:pPr>
              <w:rPr>
                <w:sz w:val="20"/>
                <w:szCs w:val="20"/>
              </w:rPr>
            </w:pPr>
            <w:r w:rsidRPr="00A30E5A">
              <w:rPr>
                <w:sz w:val="20"/>
                <w:szCs w:val="20"/>
              </w:rPr>
              <w:t>Гормидонова</w:t>
            </w:r>
          </w:p>
        </w:tc>
        <w:tc>
          <w:tcPr>
            <w:tcW w:w="1842" w:type="dxa"/>
            <w:noWrap/>
            <w:hideMark/>
          </w:tcPr>
          <w:p w14:paraId="453A64AF"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6C356EFB"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57FBC59" w14:textId="77777777" w:rsidTr="00D16E8B">
        <w:trPr>
          <w:trHeight w:val="255"/>
        </w:trPr>
        <w:tc>
          <w:tcPr>
            <w:tcW w:w="1526" w:type="dxa"/>
            <w:noWrap/>
            <w:hideMark/>
          </w:tcPr>
          <w:p w14:paraId="74F9C821" w14:textId="77777777" w:rsidR="00D16E8B" w:rsidRPr="00A30E5A" w:rsidRDefault="00D16E8B" w:rsidP="00D16E8B">
            <w:pPr>
              <w:ind w:firstLine="284"/>
              <w:rPr>
                <w:sz w:val="20"/>
                <w:szCs w:val="20"/>
              </w:rPr>
            </w:pPr>
            <w:r w:rsidRPr="00A30E5A">
              <w:rPr>
                <w:sz w:val="20"/>
                <w:szCs w:val="20"/>
              </w:rPr>
              <w:t>472</w:t>
            </w:r>
          </w:p>
        </w:tc>
        <w:tc>
          <w:tcPr>
            <w:tcW w:w="2410" w:type="dxa"/>
            <w:noWrap/>
            <w:hideMark/>
          </w:tcPr>
          <w:p w14:paraId="2D7F9506" w14:textId="77777777" w:rsidR="00D16E8B" w:rsidRPr="00A30E5A" w:rsidRDefault="00D16E8B" w:rsidP="00D16E8B">
            <w:pPr>
              <w:rPr>
                <w:sz w:val="20"/>
                <w:szCs w:val="20"/>
              </w:rPr>
            </w:pPr>
            <w:r w:rsidRPr="00A30E5A">
              <w:rPr>
                <w:sz w:val="20"/>
                <w:szCs w:val="20"/>
              </w:rPr>
              <w:t>Горчакова</w:t>
            </w:r>
          </w:p>
        </w:tc>
        <w:tc>
          <w:tcPr>
            <w:tcW w:w="1842" w:type="dxa"/>
            <w:noWrap/>
            <w:hideMark/>
          </w:tcPr>
          <w:p w14:paraId="1284C48D" w14:textId="77777777" w:rsidR="00D16E8B" w:rsidRPr="00A30E5A" w:rsidRDefault="00D16E8B" w:rsidP="00D16E8B">
            <w:pPr>
              <w:ind w:firstLine="14"/>
              <w:rPr>
                <w:sz w:val="20"/>
                <w:szCs w:val="20"/>
              </w:rPr>
            </w:pPr>
            <w:r w:rsidRPr="00A30E5A">
              <w:rPr>
                <w:sz w:val="20"/>
                <w:szCs w:val="20"/>
              </w:rPr>
              <w:t>Виктория</w:t>
            </w:r>
          </w:p>
        </w:tc>
        <w:tc>
          <w:tcPr>
            <w:tcW w:w="2410" w:type="dxa"/>
            <w:noWrap/>
            <w:hideMark/>
          </w:tcPr>
          <w:p w14:paraId="0A74FFA3"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4883EC7" w14:textId="77777777" w:rsidTr="00D16E8B">
        <w:trPr>
          <w:trHeight w:val="255"/>
        </w:trPr>
        <w:tc>
          <w:tcPr>
            <w:tcW w:w="1526" w:type="dxa"/>
            <w:noWrap/>
            <w:hideMark/>
          </w:tcPr>
          <w:p w14:paraId="50697BA5" w14:textId="77777777" w:rsidR="00D16E8B" w:rsidRPr="00A30E5A" w:rsidRDefault="00D16E8B" w:rsidP="00D16E8B">
            <w:pPr>
              <w:ind w:firstLine="284"/>
              <w:rPr>
                <w:sz w:val="20"/>
                <w:szCs w:val="20"/>
              </w:rPr>
            </w:pPr>
            <w:r w:rsidRPr="00A30E5A">
              <w:rPr>
                <w:sz w:val="20"/>
                <w:szCs w:val="20"/>
              </w:rPr>
              <w:t>473</w:t>
            </w:r>
          </w:p>
        </w:tc>
        <w:tc>
          <w:tcPr>
            <w:tcW w:w="2410" w:type="dxa"/>
            <w:noWrap/>
            <w:hideMark/>
          </w:tcPr>
          <w:p w14:paraId="79B9568F" w14:textId="77777777" w:rsidR="00D16E8B" w:rsidRPr="00A30E5A" w:rsidRDefault="00D16E8B" w:rsidP="00D16E8B">
            <w:pPr>
              <w:rPr>
                <w:sz w:val="20"/>
                <w:szCs w:val="20"/>
              </w:rPr>
            </w:pPr>
            <w:proofErr w:type="spellStart"/>
            <w:r w:rsidRPr="00A30E5A">
              <w:rPr>
                <w:sz w:val="20"/>
                <w:szCs w:val="20"/>
              </w:rPr>
              <w:t>Гостева</w:t>
            </w:r>
            <w:proofErr w:type="spellEnd"/>
          </w:p>
        </w:tc>
        <w:tc>
          <w:tcPr>
            <w:tcW w:w="1842" w:type="dxa"/>
            <w:noWrap/>
            <w:hideMark/>
          </w:tcPr>
          <w:p w14:paraId="563AA22F"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226CD731"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167DF03" w14:textId="77777777" w:rsidTr="00D16E8B">
        <w:trPr>
          <w:trHeight w:val="255"/>
        </w:trPr>
        <w:tc>
          <w:tcPr>
            <w:tcW w:w="1526" w:type="dxa"/>
            <w:noWrap/>
            <w:hideMark/>
          </w:tcPr>
          <w:p w14:paraId="39DD392D" w14:textId="77777777" w:rsidR="00D16E8B" w:rsidRPr="00A30E5A" w:rsidRDefault="00D16E8B" w:rsidP="00D16E8B">
            <w:pPr>
              <w:ind w:firstLine="284"/>
              <w:rPr>
                <w:sz w:val="20"/>
                <w:szCs w:val="20"/>
              </w:rPr>
            </w:pPr>
            <w:r w:rsidRPr="00A30E5A">
              <w:rPr>
                <w:sz w:val="20"/>
                <w:szCs w:val="20"/>
              </w:rPr>
              <w:t>474</w:t>
            </w:r>
          </w:p>
        </w:tc>
        <w:tc>
          <w:tcPr>
            <w:tcW w:w="2410" w:type="dxa"/>
            <w:noWrap/>
            <w:hideMark/>
          </w:tcPr>
          <w:p w14:paraId="76E747DD" w14:textId="77777777" w:rsidR="00D16E8B" w:rsidRPr="00A30E5A" w:rsidRDefault="00D16E8B" w:rsidP="00D16E8B">
            <w:pPr>
              <w:rPr>
                <w:sz w:val="20"/>
                <w:szCs w:val="20"/>
              </w:rPr>
            </w:pPr>
            <w:proofErr w:type="spellStart"/>
            <w:r w:rsidRPr="00A30E5A">
              <w:rPr>
                <w:sz w:val="20"/>
                <w:szCs w:val="20"/>
              </w:rPr>
              <w:t>Гохберг</w:t>
            </w:r>
            <w:proofErr w:type="spellEnd"/>
          </w:p>
        </w:tc>
        <w:tc>
          <w:tcPr>
            <w:tcW w:w="1842" w:type="dxa"/>
            <w:noWrap/>
            <w:hideMark/>
          </w:tcPr>
          <w:p w14:paraId="21BCE54B" w14:textId="77777777" w:rsidR="00D16E8B" w:rsidRPr="00A30E5A" w:rsidRDefault="00D16E8B" w:rsidP="00D16E8B">
            <w:pPr>
              <w:ind w:firstLine="14"/>
              <w:rPr>
                <w:sz w:val="20"/>
                <w:szCs w:val="20"/>
              </w:rPr>
            </w:pPr>
            <w:r w:rsidRPr="00A30E5A">
              <w:rPr>
                <w:sz w:val="20"/>
                <w:szCs w:val="20"/>
              </w:rPr>
              <w:t>Антон</w:t>
            </w:r>
          </w:p>
        </w:tc>
        <w:tc>
          <w:tcPr>
            <w:tcW w:w="2410" w:type="dxa"/>
            <w:noWrap/>
            <w:hideMark/>
          </w:tcPr>
          <w:p w14:paraId="66B53966" w14:textId="77777777" w:rsidR="00D16E8B" w:rsidRPr="00A30E5A" w:rsidRDefault="00D16E8B" w:rsidP="00D16E8B">
            <w:pPr>
              <w:ind w:firstLine="0"/>
              <w:rPr>
                <w:sz w:val="20"/>
                <w:szCs w:val="20"/>
              </w:rPr>
            </w:pPr>
            <w:r w:rsidRPr="00A30E5A">
              <w:rPr>
                <w:sz w:val="20"/>
                <w:szCs w:val="20"/>
              </w:rPr>
              <w:t>Владиславович</w:t>
            </w:r>
          </w:p>
        </w:tc>
      </w:tr>
      <w:tr w:rsidR="00D16E8B" w:rsidRPr="00A30E5A" w14:paraId="3DA3D445" w14:textId="77777777" w:rsidTr="00D16E8B">
        <w:trPr>
          <w:trHeight w:val="255"/>
        </w:trPr>
        <w:tc>
          <w:tcPr>
            <w:tcW w:w="1526" w:type="dxa"/>
            <w:noWrap/>
            <w:hideMark/>
          </w:tcPr>
          <w:p w14:paraId="18E35194" w14:textId="77777777" w:rsidR="00D16E8B" w:rsidRPr="00A30E5A" w:rsidRDefault="00D16E8B" w:rsidP="00D16E8B">
            <w:pPr>
              <w:ind w:firstLine="284"/>
              <w:rPr>
                <w:sz w:val="20"/>
                <w:szCs w:val="20"/>
              </w:rPr>
            </w:pPr>
            <w:r w:rsidRPr="00A30E5A">
              <w:rPr>
                <w:sz w:val="20"/>
                <w:szCs w:val="20"/>
              </w:rPr>
              <w:t>475</w:t>
            </w:r>
          </w:p>
        </w:tc>
        <w:tc>
          <w:tcPr>
            <w:tcW w:w="2410" w:type="dxa"/>
            <w:noWrap/>
            <w:hideMark/>
          </w:tcPr>
          <w:p w14:paraId="63BD6C49" w14:textId="77777777" w:rsidR="00D16E8B" w:rsidRPr="00A30E5A" w:rsidRDefault="00D16E8B" w:rsidP="00D16E8B">
            <w:pPr>
              <w:rPr>
                <w:sz w:val="20"/>
                <w:szCs w:val="20"/>
              </w:rPr>
            </w:pPr>
            <w:proofErr w:type="spellStart"/>
            <w:r w:rsidRPr="00A30E5A">
              <w:rPr>
                <w:sz w:val="20"/>
                <w:szCs w:val="20"/>
              </w:rPr>
              <w:t>Грабская</w:t>
            </w:r>
            <w:proofErr w:type="spellEnd"/>
          </w:p>
        </w:tc>
        <w:tc>
          <w:tcPr>
            <w:tcW w:w="1842" w:type="dxa"/>
            <w:noWrap/>
            <w:hideMark/>
          </w:tcPr>
          <w:p w14:paraId="74F01E55"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3AC89FB6" w14:textId="77777777" w:rsidR="00D16E8B" w:rsidRPr="00A30E5A" w:rsidRDefault="00D16E8B" w:rsidP="00D16E8B">
            <w:pPr>
              <w:ind w:firstLine="0"/>
              <w:rPr>
                <w:sz w:val="20"/>
                <w:szCs w:val="20"/>
              </w:rPr>
            </w:pPr>
            <w:proofErr w:type="spellStart"/>
            <w:r w:rsidRPr="00A30E5A">
              <w:rPr>
                <w:sz w:val="20"/>
                <w:szCs w:val="20"/>
              </w:rPr>
              <w:t>Гафиулловна</w:t>
            </w:r>
            <w:proofErr w:type="spellEnd"/>
          </w:p>
        </w:tc>
      </w:tr>
      <w:tr w:rsidR="00D16E8B" w:rsidRPr="00A30E5A" w14:paraId="51FBC428" w14:textId="77777777" w:rsidTr="00D16E8B">
        <w:trPr>
          <w:trHeight w:val="255"/>
        </w:trPr>
        <w:tc>
          <w:tcPr>
            <w:tcW w:w="1526" w:type="dxa"/>
            <w:noWrap/>
            <w:hideMark/>
          </w:tcPr>
          <w:p w14:paraId="51133C06" w14:textId="77777777" w:rsidR="00D16E8B" w:rsidRPr="00A30E5A" w:rsidRDefault="00D16E8B" w:rsidP="00D16E8B">
            <w:pPr>
              <w:ind w:firstLine="284"/>
              <w:rPr>
                <w:sz w:val="20"/>
                <w:szCs w:val="20"/>
              </w:rPr>
            </w:pPr>
            <w:r w:rsidRPr="00A30E5A">
              <w:rPr>
                <w:sz w:val="20"/>
                <w:szCs w:val="20"/>
              </w:rPr>
              <w:t>476</w:t>
            </w:r>
          </w:p>
        </w:tc>
        <w:tc>
          <w:tcPr>
            <w:tcW w:w="2410" w:type="dxa"/>
            <w:noWrap/>
            <w:hideMark/>
          </w:tcPr>
          <w:p w14:paraId="69F28DAA" w14:textId="77777777" w:rsidR="00D16E8B" w:rsidRPr="00A30E5A" w:rsidRDefault="00D16E8B" w:rsidP="00D16E8B">
            <w:pPr>
              <w:rPr>
                <w:sz w:val="20"/>
                <w:szCs w:val="20"/>
              </w:rPr>
            </w:pPr>
            <w:r w:rsidRPr="00A30E5A">
              <w:rPr>
                <w:sz w:val="20"/>
                <w:szCs w:val="20"/>
              </w:rPr>
              <w:t>Гражданкин</w:t>
            </w:r>
          </w:p>
        </w:tc>
        <w:tc>
          <w:tcPr>
            <w:tcW w:w="1842" w:type="dxa"/>
            <w:noWrap/>
            <w:hideMark/>
          </w:tcPr>
          <w:p w14:paraId="1931AAA5"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216C4765"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1671CB20" w14:textId="77777777" w:rsidTr="00D16E8B">
        <w:trPr>
          <w:trHeight w:val="255"/>
        </w:trPr>
        <w:tc>
          <w:tcPr>
            <w:tcW w:w="1526" w:type="dxa"/>
            <w:noWrap/>
            <w:hideMark/>
          </w:tcPr>
          <w:p w14:paraId="42A123E6" w14:textId="77777777" w:rsidR="00D16E8B" w:rsidRPr="00A30E5A" w:rsidRDefault="00D16E8B" w:rsidP="00D16E8B">
            <w:pPr>
              <w:ind w:firstLine="284"/>
              <w:rPr>
                <w:sz w:val="20"/>
                <w:szCs w:val="20"/>
              </w:rPr>
            </w:pPr>
            <w:r w:rsidRPr="00A30E5A">
              <w:rPr>
                <w:sz w:val="20"/>
                <w:szCs w:val="20"/>
              </w:rPr>
              <w:t>477</w:t>
            </w:r>
          </w:p>
        </w:tc>
        <w:tc>
          <w:tcPr>
            <w:tcW w:w="2410" w:type="dxa"/>
            <w:noWrap/>
            <w:hideMark/>
          </w:tcPr>
          <w:p w14:paraId="3AEB0193" w14:textId="77777777" w:rsidR="00D16E8B" w:rsidRPr="00A30E5A" w:rsidRDefault="00D16E8B" w:rsidP="00D16E8B">
            <w:pPr>
              <w:rPr>
                <w:sz w:val="20"/>
                <w:szCs w:val="20"/>
              </w:rPr>
            </w:pPr>
            <w:r w:rsidRPr="00A30E5A">
              <w:rPr>
                <w:sz w:val="20"/>
                <w:szCs w:val="20"/>
              </w:rPr>
              <w:t>Гребенщиков</w:t>
            </w:r>
          </w:p>
        </w:tc>
        <w:tc>
          <w:tcPr>
            <w:tcW w:w="1842" w:type="dxa"/>
            <w:noWrap/>
            <w:hideMark/>
          </w:tcPr>
          <w:p w14:paraId="64A84821"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26E41120"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4807946B" w14:textId="77777777" w:rsidTr="00D16E8B">
        <w:trPr>
          <w:trHeight w:val="255"/>
        </w:trPr>
        <w:tc>
          <w:tcPr>
            <w:tcW w:w="1526" w:type="dxa"/>
            <w:noWrap/>
            <w:hideMark/>
          </w:tcPr>
          <w:p w14:paraId="268A3D94" w14:textId="77777777" w:rsidR="00D16E8B" w:rsidRPr="00A30E5A" w:rsidRDefault="00D16E8B" w:rsidP="00D16E8B">
            <w:pPr>
              <w:ind w:firstLine="284"/>
              <w:rPr>
                <w:sz w:val="20"/>
                <w:szCs w:val="20"/>
              </w:rPr>
            </w:pPr>
            <w:r w:rsidRPr="00A30E5A">
              <w:rPr>
                <w:sz w:val="20"/>
                <w:szCs w:val="20"/>
              </w:rPr>
              <w:t>478</w:t>
            </w:r>
          </w:p>
        </w:tc>
        <w:tc>
          <w:tcPr>
            <w:tcW w:w="2410" w:type="dxa"/>
            <w:noWrap/>
            <w:hideMark/>
          </w:tcPr>
          <w:p w14:paraId="20691E06" w14:textId="77777777" w:rsidR="00D16E8B" w:rsidRPr="00A30E5A" w:rsidRDefault="00D16E8B" w:rsidP="00D16E8B">
            <w:pPr>
              <w:rPr>
                <w:sz w:val="20"/>
                <w:szCs w:val="20"/>
              </w:rPr>
            </w:pPr>
            <w:r w:rsidRPr="00A30E5A">
              <w:rPr>
                <w:sz w:val="20"/>
                <w:szCs w:val="20"/>
              </w:rPr>
              <w:t>Гребенщиков</w:t>
            </w:r>
          </w:p>
        </w:tc>
        <w:tc>
          <w:tcPr>
            <w:tcW w:w="1842" w:type="dxa"/>
            <w:noWrap/>
            <w:hideMark/>
          </w:tcPr>
          <w:p w14:paraId="7BB19C0D" w14:textId="77777777" w:rsidR="00D16E8B" w:rsidRPr="00A30E5A" w:rsidRDefault="00D16E8B" w:rsidP="00D16E8B">
            <w:pPr>
              <w:ind w:firstLine="14"/>
              <w:rPr>
                <w:sz w:val="20"/>
                <w:szCs w:val="20"/>
              </w:rPr>
            </w:pPr>
            <w:r w:rsidRPr="00A30E5A">
              <w:rPr>
                <w:sz w:val="20"/>
                <w:szCs w:val="20"/>
              </w:rPr>
              <w:t>Валентин</w:t>
            </w:r>
          </w:p>
        </w:tc>
        <w:tc>
          <w:tcPr>
            <w:tcW w:w="2410" w:type="dxa"/>
            <w:noWrap/>
            <w:hideMark/>
          </w:tcPr>
          <w:p w14:paraId="67BC90B0" w14:textId="77777777" w:rsidR="00D16E8B" w:rsidRPr="00A30E5A" w:rsidRDefault="00D16E8B" w:rsidP="00D16E8B">
            <w:pPr>
              <w:ind w:firstLine="0"/>
              <w:rPr>
                <w:sz w:val="20"/>
                <w:szCs w:val="20"/>
              </w:rPr>
            </w:pPr>
            <w:r w:rsidRPr="00A30E5A">
              <w:rPr>
                <w:sz w:val="20"/>
                <w:szCs w:val="20"/>
              </w:rPr>
              <w:t>Олегович</w:t>
            </w:r>
          </w:p>
        </w:tc>
      </w:tr>
      <w:tr w:rsidR="00D16E8B" w:rsidRPr="00A30E5A" w14:paraId="6A7FC2F3" w14:textId="77777777" w:rsidTr="00D16E8B">
        <w:trPr>
          <w:trHeight w:val="255"/>
        </w:trPr>
        <w:tc>
          <w:tcPr>
            <w:tcW w:w="1526" w:type="dxa"/>
            <w:noWrap/>
            <w:hideMark/>
          </w:tcPr>
          <w:p w14:paraId="65D59699" w14:textId="77777777" w:rsidR="00D16E8B" w:rsidRPr="00A30E5A" w:rsidRDefault="00D16E8B" w:rsidP="00D16E8B">
            <w:pPr>
              <w:ind w:firstLine="284"/>
              <w:rPr>
                <w:sz w:val="20"/>
                <w:szCs w:val="20"/>
              </w:rPr>
            </w:pPr>
            <w:r w:rsidRPr="00A30E5A">
              <w:rPr>
                <w:sz w:val="20"/>
                <w:szCs w:val="20"/>
              </w:rPr>
              <w:t>479</w:t>
            </w:r>
          </w:p>
        </w:tc>
        <w:tc>
          <w:tcPr>
            <w:tcW w:w="2410" w:type="dxa"/>
            <w:noWrap/>
            <w:hideMark/>
          </w:tcPr>
          <w:p w14:paraId="4DFF6198" w14:textId="77777777" w:rsidR="00D16E8B" w:rsidRPr="00A30E5A" w:rsidRDefault="00D16E8B" w:rsidP="00D16E8B">
            <w:pPr>
              <w:rPr>
                <w:sz w:val="20"/>
                <w:szCs w:val="20"/>
              </w:rPr>
            </w:pPr>
            <w:r w:rsidRPr="00A30E5A">
              <w:rPr>
                <w:sz w:val="20"/>
                <w:szCs w:val="20"/>
              </w:rPr>
              <w:t>Гребенщиков</w:t>
            </w:r>
          </w:p>
        </w:tc>
        <w:tc>
          <w:tcPr>
            <w:tcW w:w="1842" w:type="dxa"/>
            <w:noWrap/>
            <w:hideMark/>
          </w:tcPr>
          <w:p w14:paraId="594FE147"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6882518F"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5D28F133" w14:textId="77777777" w:rsidTr="00D16E8B">
        <w:trPr>
          <w:trHeight w:val="255"/>
        </w:trPr>
        <w:tc>
          <w:tcPr>
            <w:tcW w:w="1526" w:type="dxa"/>
            <w:noWrap/>
            <w:hideMark/>
          </w:tcPr>
          <w:p w14:paraId="4266C29D" w14:textId="77777777" w:rsidR="00D16E8B" w:rsidRPr="00A30E5A" w:rsidRDefault="00D16E8B" w:rsidP="00D16E8B">
            <w:pPr>
              <w:ind w:firstLine="284"/>
              <w:rPr>
                <w:sz w:val="20"/>
                <w:szCs w:val="20"/>
              </w:rPr>
            </w:pPr>
            <w:r w:rsidRPr="00A30E5A">
              <w:rPr>
                <w:sz w:val="20"/>
                <w:szCs w:val="20"/>
              </w:rPr>
              <w:t>480</w:t>
            </w:r>
          </w:p>
        </w:tc>
        <w:tc>
          <w:tcPr>
            <w:tcW w:w="2410" w:type="dxa"/>
            <w:noWrap/>
            <w:hideMark/>
          </w:tcPr>
          <w:p w14:paraId="7B44CECF" w14:textId="77777777" w:rsidR="00D16E8B" w:rsidRPr="00A30E5A" w:rsidRDefault="00D16E8B" w:rsidP="00D16E8B">
            <w:pPr>
              <w:rPr>
                <w:sz w:val="20"/>
                <w:szCs w:val="20"/>
              </w:rPr>
            </w:pPr>
            <w:r w:rsidRPr="00A30E5A">
              <w:rPr>
                <w:sz w:val="20"/>
                <w:szCs w:val="20"/>
              </w:rPr>
              <w:t>Гребенщиков</w:t>
            </w:r>
          </w:p>
        </w:tc>
        <w:tc>
          <w:tcPr>
            <w:tcW w:w="1842" w:type="dxa"/>
            <w:noWrap/>
            <w:hideMark/>
          </w:tcPr>
          <w:p w14:paraId="19BEC9DF"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47532E6D"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D8DA600" w14:textId="77777777" w:rsidTr="00D16E8B">
        <w:trPr>
          <w:trHeight w:val="255"/>
        </w:trPr>
        <w:tc>
          <w:tcPr>
            <w:tcW w:w="1526" w:type="dxa"/>
            <w:noWrap/>
            <w:hideMark/>
          </w:tcPr>
          <w:p w14:paraId="06BA170F" w14:textId="77777777" w:rsidR="00D16E8B" w:rsidRPr="00A30E5A" w:rsidRDefault="00D16E8B" w:rsidP="00D16E8B">
            <w:pPr>
              <w:ind w:firstLine="284"/>
              <w:rPr>
                <w:sz w:val="20"/>
                <w:szCs w:val="20"/>
              </w:rPr>
            </w:pPr>
            <w:r w:rsidRPr="00A30E5A">
              <w:rPr>
                <w:sz w:val="20"/>
                <w:szCs w:val="20"/>
              </w:rPr>
              <w:t>481</w:t>
            </w:r>
          </w:p>
        </w:tc>
        <w:tc>
          <w:tcPr>
            <w:tcW w:w="2410" w:type="dxa"/>
            <w:noWrap/>
            <w:hideMark/>
          </w:tcPr>
          <w:p w14:paraId="2C1352A6" w14:textId="77777777" w:rsidR="00D16E8B" w:rsidRPr="00A30E5A" w:rsidRDefault="00D16E8B" w:rsidP="00D16E8B">
            <w:pPr>
              <w:rPr>
                <w:sz w:val="20"/>
                <w:szCs w:val="20"/>
              </w:rPr>
            </w:pPr>
            <w:r w:rsidRPr="00A30E5A">
              <w:rPr>
                <w:sz w:val="20"/>
                <w:szCs w:val="20"/>
              </w:rPr>
              <w:t>Гребенщикова</w:t>
            </w:r>
          </w:p>
        </w:tc>
        <w:tc>
          <w:tcPr>
            <w:tcW w:w="1842" w:type="dxa"/>
            <w:noWrap/>
            <w:hideMark/>
          </w:tcPr>
          <w:p w14:paraId="7C56669E"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19ABC412"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2E0F5609" w14:textId="77777777" w:rsidTr="00D16E8B">
        <w:trPr>
          <w:trHeight w:val="255"/>
        </w:trPr>
        <w:tc>
          <w:tcPr>
            <w:tcW w:w="1526" w:type="dxa"/>
            <w:noWrap/>
            <w:hideMark/>
          </w:tcPr>
          <w:p w14:paraId="6E26486E" w14:textId="77777777" w:rsidR="00D16E8B" w:rsidRPr="00A30E5A" w:rsidRDefault="00D16E8B" w:rsidP="00D16E8B">
            <w:pPr>
              <w:ind w:firstLine="284"/>
              <w:rPr>
                <w:sz w:val="20"/>
                <w:szCs w:val="20"/>
              </w:rPr>
            </w:pPr>
            <w:r w:rsidRPr="00A30E5A">
              <w:rPr>
                <w:sz w:val="20"/>
                <w:szCs w:val="20"/>
              </w:rPr>
              <w:t>482</w:t>
            </w:r>
          </w:p>
        </w:tc>
        <w:tc>
          <w:tcPr>
            <w:tcW w:w="2410" w:type="dxa"/>
            <w:noWrap/>
            <w:hideMark/>
          </w:tcPr>
          <w:p w14:paraId="4DB59CAB" w14:textId="77777777" w:rsidR="00D16E8B" w:rsidRPr="00A30E5A" w:rsidRDefault="00D16E8B" w:rsidP="00D16E8B">
            <w:pPr>
              <w:rPr>
                <w:sz w:val="20"/>
                <w:szCs w:val="20"/>
              </w:rPr>
            </w:pPr>
            <w:r w:rsidRPr="00A30E5A">
              <w:rPr>
                <w:sz w:val="20"/>
                <w:szCs w:val="20"/>
              </w:rPr>
              <w:t>Гребенщикова</w:t>
            </w:r>
          </w:p>
        </w:tc>
        <w:tc>
          <w:tcPr>
            <w:tcW w:w="1842" w:type="dxa"/>
            <w:noWrap/>
            <w:hideMark/>
          </w:tcPr>
          <w:p w14:paraId="4B483DF0"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2D7CF6A8"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7F2A5BFA" w14:textId="77777777" w:rsidTr="00D16E8B">
        <w:trPr>
          <w:trHeight w:val="255"/>
        </w:trPr>
        <w:tc>
          <w:tcPr>
            <w:tcW w:w="1526" w:type="dxa"/>
            <w:noWrap/>
            <w:hideMark/>
          </w:tcPr>
          <w:p w14:paraId="1D646A4B" w14:textId="77777777" w:rsidR="00D16E8B" w:rsidRPr="00A30E5A" w:rsidRDefault="00D16E8B" w:rsidP="00D16E8B">
            <w:pPr>
              <w:ind w:firstLine="284"/>
              <w:rPr>
                <w:sz w:val="20"/>
                <w:szCs w:val="20"/>
              </w:rPr>
            </w:pPr>
            <w:r w:rsidRPr="00A30E5A">
              <w:rPr>
                <w:sz w:val="20"/>
                <w:szCs w:val="20"/>
              </w:rPr>
              <w:t>483</w:t>
            </w:r>
          </w:p>
        </w:tc>
        <w:tc>
          <w:tcPr>
            <w:tcW w:w="2410" w:type="dxa"/>
            <w:noWrap/>
            <w:hideMark/>
          </w:tcPr>
          <w:p w14:paraId="304E7C9D" w14:textId="77777777" w:rsidR="00D16E8B" w:rsidRPr="00A30E5A" w:rsidRDefault="00D16E8B" w:rsidP="00D16E8B">
            <w:pPr>
              <w:rPr>
                <w:sz w:val="20"/>
                <w:szCs w:val="20"/>
              </w:rPr>
            </w:pPr>
            <w:r w:rsidRPr="00A30E5A">
              <w:rPr>
                <w:sz w:val="20"/>
                <w:szCs w:val="20"/>
              </w:rPr>
              <w:t>Гребенщикова</w:t>
            </w:r>
          </w:p>
        </w:tc>
        <w:tc>
          <w:tcPr>
            <w:tcW w:w="1842" w:type="dxa"/>
            <w:noWrap/>
            <w:hideMark/>
          </w:tcPr>
          <w:p w14:paraId="4E0F63CF"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3F74CEB2"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CB69007" w14:textId="77777777" w:rsidTr="00D16E8B">
        <w:trPr>
          <w:trHeight w:val="255"/>
        </w:trPr>
        <w:tc>
          <w:tcPr>
            <w:tcW w:w="1526" w:type="dxa"/>
            <w:noWrap/>
            <w:hideMark/>
          </w:tcPr>
          <w:p w14:paraId="17177371" w14:textId="77777777" w:rsidR="00D16E8B" w:rsidRPr="00A30E5A" w:rsidRDefault="00D16E8B" w:rsidP="00D16E8B">
            <w:pPr>
              <w:ind w:firstLine="284"/>
              <w:rPr>
                <w:sz w:val="20"/>
                <w:szCs w:val="20"/>
              </w:rPr>
            </w:pPr>
            <w:r w:rsidRPr="00A30E5A">
              <w:rPr>
                <w:sz w:val="20"/>
                <w:szCs w:val="20"/>
              </w:rPr>
              <w:t>484</w:t>
            </w:r>
          </w:p>
        </w:tc>
        <w:tc>
          <w:tcPr>
            <w:tcW w:w="2410" w:type="dxa"/>
            <w:noWrap/>
            <w:hideMark/>
          </w:tcPr>
          <w:p w14:paraId="79B485FF" w14:textId="77777777" w:rsidR="00D16E8B" w:rsidRPr="00A30E5A" w:rsidRDefault="00D16E8B" w:rsidP="00D16E8B">
            <w:pPr>
              <w:rPr>
                <w:sz w:val="20"/>
                <w:szCs w:val="20"/>
              </w:rPr>
            </w:pPr>
            <w:r w:rsidRPr="00A30E5A">
              <w:rPr>
                <w:sz w:val="20"/>
                <w:szCs w:val="20"/>
              </w:rPr>
              <w:t>Гребенщикова</w:t>
            </w:r>
          </w:p>
        </w:tc>
        <w:tc>
          <w:tcPr>
            <w:tcW w:w="1842" w:type="dxa"/>
            <w:noWrap/>
            <w:hideMark/>
          </w:tcPr>
          <w:p w14:paraId="1D858093"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25A24179"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A88A5CF" w14:textId="77777777" w:rsidTr="00D16E8B">
        <w:trPr>
          <w:trHeight w:val="255"/>
        </w:trPr>
        <w:tc>
          <w:tcPr>
            <w:tcW w:w="1526" w:type="dxa"/>
            <w:noWrap/>
            <w:hideMark/>
          </w:tcPr>
          <w:p w14:paraId="62C04AE9" w14:textId="77777777" w:rsidR="00D16E8B" w:rsidRPr="00A30E5A" w:rsidRDefault="00D16E8B" w:rsidP="00D16E8B">
            <w:pPr>
              <w:ind w:firstLine="284"/>
              <w:rPr>
                <w:sz w:val="20"/>
                <w:szCs w:val="20"/>
              </w:rPr>
            </w:pPr>
            <w:r w:rsidRPr="00A30E5A">
              <w:rPr>
                <w:sz w:val="20"/>
                <w:szCs w:val="20"/>
              </w:rPr>
              <w:t>485</w:t>
            </w:r>
          </w:p>
        </w:tc>
        <w:tc>
          <w:tcPr>
            <w:tcW w:w="2410" w:type="dxa"/>
            <w:noWrap/>
            <w:hideMark/>
          </w:tcPr>
          <w:p w14:paraId="0606BBD8" w14:textId="77777777" w:rsidR="00D16E8B" w:rsidRPr="00A30E5A" w:rsidRDefault="00D16E8B" w:rsidP="00D16E8B">
            <w:pPr>
              <w:rPr>
                <w:sz w:val="20"/>
                <w:szCs w:val="20"/>
              </w:rPr>
            </w:pPr>
            <w:r w:rsidRPr="00A30E5A">
              <w:rPr>
                <w:sz w:val="20"/>
                <w:szCs w:val="20"/>
              </w:rPr>
              <w:t>Гребенщикова</w:t>
            </w:r>
          </w:p>
        </w:tc>
        <w:tc>
          <w:tcPr>
            <w:tcW w:w="1842" w:type="dxa"/>
            <w:noWrap/>
            <w:hideMark/>
          </w:tcPr>
          <w:p w14:paraId="4B60EFDC"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60DEB312"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939ECDD" w14:textId="77777777" w:rsidTr="00D16E8B">
        <w:trPr>
          <w:trHeight w:val="255"/>
        </w:trPr>
        <w:tc>
          <w:tcPr>
            <w:tcW w:w="1526" w:type="dxa"/>
            <w:noWrap/>
            <w:hideMark/>
          </w:tcPr>
          <w:p w14:paraId="474DE219" w14:textId="77777777" w:rsidR="00D16E8B" w:rsidRPr="00A30E5A" w:rsidRDefault="00D16E8B" w:rsidP="00D16E8B">
            <w:pPr>
              <w:ind w:firstLine="284"/>
              <w:rPr>
                <w:sz w:val="20"/>
                <w:szCs w:val="20"/>
              </w:rPr>
            </w:pPr>
            <w:r w:rsidRPr="00A30E5A">
              <w:rPr>
                <w:sz w:val="20"/>
                <w:szCs w:val="20"/>
              </w:rPr>
              <w:t>486</w:t>
            </w:r>
          </w:p>
        </w:tc>
        <w:tc>
          <w:tcPr>
            <w:tcW w:w="2410" w:type="dxa"/>
            <w:noWrap/>
            <w:hideMark/>
          </w:tcPr>
          <w:p w14:paraId="11E7A224" w14:textId="77777777" w:rsidR="00D16E8B" w:rsidRPr="00A30E5A" w:rsidRDefault="00D16E8B" w:rsidP="00D16E8B">
            <w:pPr>
              <w:rPr>
                <w:sz w:val="20"/>
                <w:szCs w:val="20"/>
              </w:rPr>
            </w:pPr>
            <w:proofErr w:type="spellStart"/>
            <w:r w:rsidRPr="00A30E5A">
              <w:rPr>
                <w:sz w:val="20"/>
                <w:szCs w:val="20"/>
              </w:rPr>
              <w:t>Грекова</w:t>
            </w:r>
            <w:proofErr w:type="spellEnd"/>
          </w:p>
        </w:tc>
        <w:tc>
          <w:tcPr>
            <w:tcW w:w="1842" w:type="dxa"/>
            <w:noWrap/>
            <w:hideMark/>
          </w:tcPr>
          <w:p w14:paraId="7E43F65F"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104F9CAA"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6EE29B0A" w14:textId="77777777" w:rsidTr="00D16E8B">
        <w:trPr>
          <w:trHeight w:val="255"/>
        </w:trPr>
        <w:tc>
          <w:tcPr>
            <w:tcW w:w="1526" w:type="dxa"/>
            <w:noWrap/>
            <w:hideMark/>
          </w:tcPr>
          <w:p w14:paraId="1E40C296" w14:textId="77777777" w:rsidR="00D16E8B" w:rsidRPr="00A30E5A" w:rsidRDefault="00D16E8B" w:rsidP="00D16E8B">
            <w:pPr>
              <w:ind w:firstLine="284"/>
              <w:rPr>
                <w:sz w:val="20"/>
                <w:szCs w:val="20"/>
              </w:rPr>
            </w:pPr>
            <w:r w:rsidRPr="00A30E5A">
              <w:rPr>
                <w:sz w:val="20"/>
                <w:szCs w:val="20"/>
              </w:rPr>
              <w:t>487</w:t>
            </w:r>
          </w:p>
        </w:tc>
        <w:tc>
          <w:tcPr>
            <w:tcW w:w="2410" w:type="dxa"/>
            <w:noWrap/>
            <w:hideMark/>
          </w:tcPr>
          <w:p w14:paraId="3575C857" w14:textId="77777777" w:rsidR="00D16E8B" w:rsidRPr="00A30E5A" w:rsidRDefault="00D16E8B" w:rsidP="00D16E8B">
            <w:pPr>
              <w:rPr>
                <w:sz w:val="20"/>
                <w:szCs w:val="20"/>
              </w:rPr>
            </w:pPr>
            <w:r w:rsidRPr="00A30E5A">
              <w:rPr>
                <w:sz w:val="20"/>
                <w:szCs w:val="20"/>
              </w:rPr>
              <w:t>Греф</w:t>
            </w:r>
          </w:p>
        </w:tc>
        <w:tc>
          <w:tcPr>
            <w:tcW w:w="1842" w:type="dxa"/>
            <w:noWrap/>
            <w:hideMark/>
          </w:tcPr>
          <w:p w14:paraId="02936EE7"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6D12375B"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98DDDE8" w14:textId="77777777" w:rsidTr="00D16E8B">
        <w:trPr>
          <w:trHeight w:val="255"/>
        </w:trPr>
        <w:tc>
          <w:tcPr>
            <w:tcW w:w="1526" w:type="dxa"/>
            <w:noWrap/>
            <w:hideMark/>
          </w:tcPr>
          <w:p w14:paraId="0662BEA8" w14:textId="77777777" w:rsidR="00D16E8B" w:rsidRPr="00A30E5A" w:rsidRDefault="00D16E8B" w:rsidP="00D16E8B">
            <w:pPr>
              <w:ind w:firstLine="284"/>
              <w:rPr>
                <w:sz w:val="20"/>
                <w:szCs w:val="20"/>
              </w:rPr>
            </w:pPr>
            <w:r w:rsidRPr="00A30E5A">
              <w:rPr>
                <w:sz w:val="20"/>
                <w:szCs w:val="20"/>
              </w:rPr>
              <w:t>488</w:t>
            </w:r>
          </w:p>
        </w:tc>
        <w:tc>
          <w:tcPr>
            <w:tcW w:w="2410" w:type="dxa"/>
            <w:noWrap/>
            <w:hideMark/>
          </w:tcPr>
          <w:p w14:paraId="1538D56D" w14:textId="77777777" w:rsidR="00D16E8B" w:rsidRPr="00A30E5A" w:rsidRDefault="00D16E8B" w:rsidP="00D16E8B">
            <w:pPr>
              <w:rPr>
                <w:sz w:val="20"/>
                <w:szCs w:val="20"/>
              </w:rPr>
            </w:pPr>
            <w:r w:rsidRPr="00A30E5A">
              <w:rPr>
                <w:sz w:val="20"/>
                <w:szCs w:val="20"/>
              </w:rPr>
              <w:t>Григорович</w:t>
            </w:r>
          </w:p>
        </w:tc>
        <w:tc>
          <w:tcPr>
            <w:tcW w:w="1842" w:type="dxa"/>
            <w:noWrap/>
            <w:hideMark/>
          </w:tcPr>
          <w:p w14:paraId="40607863"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4FF733DF"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77C9A225" w14:textId="77777777" w:rsidTr="00D16E8B">
        <w:trPr>
          <w:trHeight w:val="255"/>
        </w:trPr>
        <w:tc>
          <w:tcPr>
            <w:tcW w:w="1526" w:type="dxa"/>
            <w:noWrap/>
            <w:hideMark/>
          </w:tcPr>
          <w:p w14:paraId="3286FCB3" w14:textId="77777777" w:rsidR="00D16E8B" w:rsidRPr="00A30E5A" w:rsidRDefault="00D16E8B" w:rsidP="00D16E8B">
            <w:pPr>
              <w:ind w:firstLine="284"/>
              <w:rPr>
                <w:sz w:val="20"/>
                <w:szCs w:val="20"/>
              </w:rPr>
            </w:pPr>
            <w:r w:rsidRPr="00A30E5A">
              <w:rPr>
                <w:sz w:val="20"/>
                <w:szCs w:val="20"/>
              </w:rPr>
              <w:t>489</w:t>
            </w:r>
          </w:p>
        </w:tc>
        <w:tc>
          <w:tcPr>
            <w:tcW w:w="2410" w:type="dxa"/>
            <w:noWrap/>
            <w:hideMark/>
          </w:tcPr>
          <w:p w14:paraId="7F993CAF" w14:textId="77777777" w:rsidR="00D16E8B" w:rsidRPr="00A30E5A" w:rsidRDefault="00D16E8B" w:rsidP="00D16E8B">
            <w:pPr>
              <w:rPr>
                <w:sz w:val="20"/>
                <w:szCs w:val="20"/>
              </w:rPr>
            </w:pPr>
            <w:r w:rsidRPr="00A30E5A">
              <w:rPr>
                <w:sz w:val="20"/>
                <w:szCs w:val="20"/>
              </w:rPr>
              <w:t>Григорьев</w:t>
            </w:r>
          </w:p>
        </w:tc>
        <w:tc>
          <w:tcPr>
            <w:tcW w:w="1842" w:type="dxa"/>
            <w:noWrap/>
            <w:hideMark/>
          </w:tcPr>
          <w:p w14:paraId="34BA07BA"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5FC731AD"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75796FD4" w14:textId="77777777" w:rsidTr="00D16E8B">
        <w:trPr>
          <w:trHeight w:val="255"/>
        </w:trPr>
        <w:tc>
          <w:tcPr>
            <w:tcW w:w="1526" w:type="dxa"/>
            <w:noWrap/>
            <w:hideMark/>
          </w:tcPr>
          <w:p w14:paraId="0D5E5FA7" w14:textId="77777777" w:rsidR="00D16E8B" w:rsidRPr="00A30E5A" w:rsidRDefault="00D16E8B" w:rsidP="00D16E8B">
            <w:pPr>
              <w:ind w:firstLine="284"/>
              <w:rPr>
                <w:sz w:val="20"/>
                <w:szCs w:val="20"/>
              </w:rPr>
            </w:pPr>
            <w:r w:rsidRPr="00A30E5A">
              <w:rPr>
                <w:sz w:val="20"/>
                <w:szCs w:val="20"/>
              </w:rPr>
              <w:t>490</w:t>
            </w:r>
          </w:p>
        </w:tc>
        <w:tc>
          <w:tcPr>
            <w:tcW w:w="2410" w:type="dxa"/>
            <w:noWrap/>
            <w:hideMark/>
          </w:tcPr>
          <w:p w14:paraId="78884708" w14:textId="77777777" w:rsidR="00D16E8B" w:rsidRPr="00A30E5A" w:rsidRDefault="00D16E8B" w:rsidP="00D16E8B">
            <w:pPr>
              <w:rPr>
                <w:sz w:val="20"/>
                <w:szCs w:val="20"/>
              </w:rPr>
            </w:pPr>
            <w:r w:rsidRPr="00A30E5A">
              <w:rPr>
                <w:sz w:val="20"/>
                <w:szCs w:val="20"/>
              </w:rPr>
              <w:t>Григорьев</w:t>
            </w:r>
          </w:p>
        </w:tc>
        <w:tc>
          <w:tcPr>
            <w:tcW w:w="1842" w:type="dxa"/>
            <w:noWrap/>
            <w:hideMark/>
          </w:tcPr>
          <w:p w14:paraId="1F19F50B"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41DA79A4"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7589BE84" w14:textId="77777777" w:rsidTr="00D16E8B">
        <w:trPr>
          <w:trHeight w:val="255"/>
        </w:trPr>
        <w:tc>
          <w:tcPr>
            <w:tcW w:w="1526" w:type="dxa"/>
            <w:noWrap/>
            <w:hideMark/>
          </w:tcPr>
          <w:p w14:paraId="4EC3FD65" w14:textId="77777777" w:rsidR="00D16E8B" w:rsidRPr="00A30E5A" w:rsidRDefault="00D16E8B" w:rsidP="00D16E8B">
            <w:pPr>
              <w:ind w:firstLine="284"/>
              <w:rPr>
                <w:sz w:val="20"/>
                <w:szCs w:val="20"/>
              </w:rPr>
            </w:pPr>
            <w:r w:rsidRPr="00A30E5A">
              <w:rPr>
                <w:sz w:val="20"/>
                <w:szCs w:val="20"/>
              </w:rPr>
              <w:t>491</w:t>
            </w:r>
          </w:p>
        </w:tc>
        <w:tc>
          <w:tcPr>
            <w:tcW w:w="2410" w:type="dxa"/>
            <w:noWrap/>
            <w:hideMark/>
          </w:tcPr>
          <w:p w14:paraId="4FDCDC63" w14:textId="77777777" w:rsidR="00D16E8B" w:rsidRPr="00A30E5A" w:rsidRDefault="00D16E8B" w:rsidP="00D16E8B">
            <w:pPr>
              <w:rPr>
                <w:sz w:val="20"/>
                <w:szCs w:val="20"/>
              </w:rPr>
            </w:pPr>
            <w:r w:rsidRPr="00A30E5A">
              <w:rPr>
                <w:sz w:val="20"/>
                <w:szCs w:val="20"/>
              </w:rPr>
              <w:t>Григорьев</w:t>
            </w:r>
          </w:p>
        </w:tc>
        <w:tc>
          <w:tcPr>
            <w:tcW w:w="1842" w:type="dxa"/>
            <w:noWrap/>
            <w:hideMark/>
          </w:tcPr>
          <w:p w14:paraId="66FFB3DB"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7AA3B5FE"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42325A90" w14:textId="77777777" w:rsidTr="00D16E8B">
        <w:trPr>
          <w:trHeight w:val="255"/>
        </w:trPr>
        <w:tc>
          <w:tcPr>
            <w:tcW w:w="1526" w:type="dxa"/>
            <w:noWrap/>
            <w:hideMark/>
          </w:tcPr>
          <w:p w14:paraId="405EC7DD" w14:textId="77777777" w:rsidR="00D16E8B" w:rsidRPr="00A30E5A" w:rsidRDefault="00D16E8B" w:rsidP="00D16E8B">
            <w:pPr>
              <w:ind w:firstLine="284"/>
              <w:rPr>
                <w:sz w:val="20"/>
                <w:szCs w:val="20"/>
              </w:rPr>
            </w:pPr>
            <w:r w:rsidRPr="00A30E5A">
              <w:rPr>
                <w:sz w:val="20"/>
                <w:szCs w:val="20"/>
              </w:rPr>
              <w:t>492</w:t>
            </w:r>
          </w:p>
        </w:tc>
        <w:tc>
          <w:tcPr>
            <w:tcW w:w="2410" w:type="dxa"/>
            <w:noWrap/>
            <w:hideMark/>
          </w:tcPr>
          <w:p w14:paraId="0F263125" w14:textId="77777777" w:rsidR="00D16E8B" w:rsidRPr="00A30E5A" w:rsidRDefault="00D16E8B" w:rsidP="00D16E8B">
            <w:pPr>
              <w:rPr>
                <w:sz w:val="20"/>
                <w:szCs w:val="20"/>
              </w:rPr>
            </w:pPr>
            <w:r w:rsidRPr="00A30E5A">
              <w:rPr>
                <w:sz w:val="20"/>
                <w:szCs w:val="20"/>
              </w:rPr>
              <w:t>Гросс</w:t>
            </w:r>
          </w:p>
        </w:tc>
        <w:tc>
          <w:tcPr>
            <w:tcW w:w="1842" w:type="dxa"/>
            <w:noWrap/>
            <w:hideMark/>
          </w:tcPr>
          <w:p w14:paraId="47381356" w14:textId="77777777" w:rsidR="00D16E8B" w:rsidRPr="00A30E5A" w:rsidRDefault="00D16E8B" w:rsidP="00D16E8B">
            <w:pPr>
              <w:ind w:firstLine="14"/>
              <w:rPr>
                <w:sz w:val="20"/>
                <w:szCs w:val="20"/>
              </w:rPr>
            </w:pPr>
            <w:r w:rsidRPr="00A30E5A">
              <w:rPr>
                <w:sz w:val="20"/>
                <w:szCs w:val="20"/>
              </w:rPr>
              <w:t>Зоя</w:t>
            </w:r>
          </w:p>
        </w:tc>
        <w:tc>
          <w:tcPr>
            <w:tcW w:w="2410" w:type="dxa"/>
            <w:noWrap/>
            <w:hideMark/>
          </w:tcPr>
          <w:p w14:paraId="4D4A9B3D"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CC68C13" w14:textId="77777777" w:rsidTr="00D16E8B">
        <w:trPr>
          <w:trHeight w:val="255"/>
        </w:trPr>
        <w:tc>
          <w:tcPr>
            <w:tcW w:w="1526" w:type="dxa"/>
            <w:noWrap/>
            <w:hideMark/>
          </w:tcPr>
          <w:p w14:paraId="20C91344" w14:textId="77777777" w:rsidR="00D16E8B" w:rsidRPr="00A30E5A" w:rsidRDefault="00D16E8B" w:rsidP="00D16E8B">
            <w:pPr>
              <w:ind w:firstLine="284"/>
              <w:rPr>
                <w:sz w:val="20"/>
                <w:szCs w:val="20"/>
              </w:rPr>
            </w:pPr>
            <w:r w:rsidRPr="00A30E5A">
              <w:rPr>
                <w:sz w:val="20"/>
                <w:szCs w:val="20"/>
              </w:rPr>
              <w:t>493</w:t>
            </w:r>
          </w:p>
        </w:tc>
        <w:tc>
          <w:tcPr>
            <w:tcW w:w="2410" w:type="dxa"/>
            <w:noWrap/>
            <w:hideMark/>
          </w:tcPr>
          <w:p w14:paraId="5CF4E015" w14:textId="77777777" w:rsidR="00D16E8B" w:rsidRPr="00A30E5A" w:rsidRDefault="00D16E8B" w:rsidP="00D16E8B">
            <w:pPr>
              <w:rPr>
                <w:sz w:val="20"/>
                <w:szCs w:val="20"/>
              </w:rPr>
            </w:pPr>
            <w:r w:rsidRPr="00A30E5A">
              <w:rPr>
                <w:sz w:val="20"/>
                <w:szCs w:val="20"/>
              </w:rPr>
              <w:t>Грошевой</w:t>
            </w:r>
          </w:p>
        </w:tc>
        <w:tc>
          <w:tcPr>
            <w:tcW w:w="1842" w:type="dxa"/>
            <w:noWrap/>
            <w:hideMark/>
          </w:tcPr>
          <w:p w14:paraId="3945714D"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3818717D"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31A9CE06" w14:textId="77777777" w:rsidTr="00D16E8B">
        <w:trPr>
          <w:trHeight w:val="255"/>
        </w:trPr>
        <w:tc>
          <w:tcPr>
            <w:tcW w:w="1526" w:type="dxa"/>
            <w:noWrap/>
            <w:hideMark/>
          </w:tcPr>
          <w:p w14:paraId="07F86935" w14:textId="77777777" w:rsidR="00D16E8B" w:rsidRPr="00A30E5A" w:rsidRDefault="00D16E8B" w:rsidP="00D16E8B">
            <w:pPr>
              <w:ind w:firstLine="284"/>
              <w:rPr>
                <w:sz w:val="20"/>
                <w:szCs w:val="20"/>
              </w:rPr>
            </w:pPr>
            <w:r w:rsidRPr="00A30E5A">
              <w:rPr>
                <w:sz w:val="20"/>
                <w:szCs w:val="20"/>
              </w:rPr>
              <w:t>494</w:t>
            </w:r>
          </w:p>
        </w:tc>
        <w:tc>
          <w:tcPr>
            <w:tcW w:w="2410" w:type="dxa"/>
            <w:noWrap/>
            <w:hideMark/>
          </w:tcPr>
          <w:p w14:paraId="5FE8C17C" w14:textId="77777777" w:rsidR="00D16E8B" w:rsidRPr="00A30E5A" w:rsidRDefault="00D16E8B" w:rsidP="00D16E8B">
            <w:pPr>
              <w:rPr>
                <w:sz w:val="20"/>
                <w:szCs w:val="20"/>
              </w:rPr>
            </w:pPr>
            <w:r w:rsidRPr="00A30E5A">
              <w:rPr>
                <w:sz w:val="20"/>
                <w:szCs w:val="20"/>
              </w:rPr>
              <w:t>Грязнов</w:t>
            </w:r>
          </w:p>
        </w:tc>
        <w:tc>
          <w:tcPr>
            <w:tcW w:w="1842" w:type="dxa"/>
            <w:noWrap/>
            <w:hideMark/>
          </w:tcPr>
          <w:p w14:paraId="7F53AAD4" w14:textId="77777777" w:rsidR="00D16E8B" w:rsidRPr="00A30E5A" w:rsidRDefault="00D16E8B" w:rsidP="00D16E8B">
            <w:pPr>
              <w:ind w:firstLine="14"/>
              <w:rPr>
                <w:sz w:val="20"/>
                <w:szCs w:val="20"/>
              </w:rPr>
            </w:pPr>
            <w:r w:rsidRPr="00A30E5A">
              <w:rPr>
                <w:sz w:val="20"/>
                <w:szCs w:val="20"/>
              </w:rPr>
              <w:t>Геннадий</w:t>
            </w:r>
          </w:p>
        </w:tc>
        <w:tc>
          <w:tcPr>
            <w:tcW w:w="2410" w:type="dxa"/>
            <w:noWrap/>
            <w:hideMark/>
          </w:tcPr>
          <w:p w14:paraId="47CD7FBA"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4125F02D" w14:textId="77777777" w:rsidTr="00D16E8B">
        <w:trPr>
          <w:trHeight w:val="255"/>
        </w:trPr>
        <w:tc>
          <w:tcPr>
            <w:tcW w:w="1526" w:type="dxa"/>
            <w:noWrap/>
            <w:hideMark/>
          </w:tcPr>
          <w:p w14:paraId="5A5192A5" w14:textId="77777777" w:rsidR="00D16E8B" w:rsidRPr="00A30E5A" w:rsidRDefault="00D16E8B" w:rsidP="00D16E8B">
            <w:pPr>
              <w:ind w:firstLine="284"/>
              <w:rPr>
                <w:sz w:val="20"/>
                <w:szCs w:val="20"/>
              </w:rPr>
            </w:pPr>
            <w:r w:rsidRPr="00A30E5A">
              <w:rPr>
                <w:sz w:val="20"/>
                <w:szCs w:val="20"/>
              </w:rPr>
              <w:t>495</w:t>
            </w:r>
          </w:p>
        </w:tc>
        <w:tc>
          <w:tcPr>
            <w:tcW w:w="2410" w:type="dxa"/>
            <w:noWrap/>
            <w:hideMark/>
          </w:tcPr>
          <w:p w14:paraId="0673B550" w14:textId="77777777" w:rsidR="00D16E8B" w:rsidRPr="00A30E5A" w:rsidRDefault="00D16E8B" w:rsidP="00D16E8B">
            <w:pPr>
              <w:rPr>
                <w:sz w:val="20"/>
                <w:szCs w:val="20"/>
              </w:rPr>
            </w:pPr>
            <w:r w:rsidRPr="00A30E5A">
              <w:rPr>
                <w:sz w:val="20"/>
                <w:szCs w:val="20"/>
              </w:rPr>
              <w:t>Грязнова</w:t>
            </w:r>
          </w:p>
        </w:tc>
        <w:tc>
          <w:tcPr>
            <w:tcW w:w="1842" w:type="dxa"/>
            <w:noWrap/>
            <w:hideMark/>
          </w:tcPr>
          <w:p w14:paraId="1FFF6AB9"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24ADF893"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7E5B9BB8" w14:textId="77777777" w:rsidTr="00D16E8B">
        <w:trPr>
          <w:trHeight w:val="255"/>
        </w:trPr>
        <w:tc>
          <w:tcPr>
            <w:tcW w:w="1526" w:type="dxa"/>
            <w:noWrap/>
            <w:hideMark/>
          </w:tcPr>
          <w:p w14:paraId="677BC0D7" w14:textId="77777777" w:rsidR="00D16E8B" w:rsidRPr="00A30E5A" w:rsidRDefault="00D16E8B" w:rsidP="00D16E8B">
            <w:pPr>
              <w:ind w:firstLine="284"/>
              <w:rPr>
                <w:sz w:val="20"/>
                <w:szCs w:val="20"/>
              </w:rPr>
            </w:pPr>
            <w:r w:rsidRPr="00A30E5A">
              <w:rPr>
                <w:sz w:val="20"/>
                <w:szCs w:val="20"/>
              </w:rPr>
              <w:t>496</w:t>
            </w:r>
          </w:p>
        </w:tc>
        <w:tc>
          <w:tcPr>
            <w:tcW w:w="2410" w:type="dxa"/>
            <w:noWrap/>
            <w:hideMark/>
          </w:tcPr>
          <w:p w14:paraId="11A1F7C9" w14:textId="77777777" w:rsidR="00D16E8B" w:rsidRPr="00A30E5A" w:rsidRDefault="00D16E8B" w:rsidP="00D16E8B">
            <w:pPr>
              <w:rPr>
                <w:sz w:val="20"/>
                <w:szCs w:val="20"/>
              </w:rPr>
            </w:pPr>
            <w:proofErr w:type="spellStart"/>
            <w:r w:rsidRPr="00A30E5A">
              <w:rPr>
                <w:sz w:val="20"/>
                <w:szCs w:val="20"/>
              </w:rPr>
              <w:t>Губайдулов</w:t>
            </w:r>
            <w:proofErr w:type="spellEnd"/>
          </w:p>
        </w:tc>
        <w:tc>
          <w:tcPr>
            <w:tcW w:w="1842" w:type="dxa"/>
            <w:noWrap/>
            <w:hideMark/>
          </w:tcPr>
          <w:p w14:paraId="0DABA148"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C56F0AC"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685D0D43" w14:textId="77777777" w:rsidTr="00D16E8B">
        <w:trPr>
          <w:trHeight w:val="255"/>
        </w:trPr>
        <w:tc>
          <w:tcPr>
            <w:tcW w:w="1526" w:type="dxa"/>
            <w:noWrap/>
            <w:hideMark/>
          </w:tcPr>
          <w:p w14:paraId="1B71EC9D" w14:textId="77777777" w:rsidR="00D16E8B" w:rsidRPr="00A30E5A" w:rsidRDefault="00D16E8B" w:rsidP="00D16E8B">
            <w:pPr>
              <w:ind w:firstLine="284"/>
              <w:rPr>
                <w:sz w:val="20"/>
                <w:szCs w:val="20"/>
              </w:rPr>
            </w:pPr>
            <w:r w:rsidRPr="00A30E5A">
              <w:rPr>
                <w:sz w:val="20"/>
                <w:szCs w:val="20"/>
              </w:rPr>
              <w:t>497</w:t>
            </w:r>
          </w:p>
        </w:tc>
        <w:tc>
          <w:tcPr>
            <w:tcW w:w="2410" w:type="dxa"/>
            <w:noWrap/>
            <w:hideMark/>
          </w:tcPr>
          <w:p w14:paraId="7C8F05CB" w14:textId="77777777" w:rsidR="00D16E8B" w:rsidRPr="00A30E5A" w:rsidRDefault="00D16E8B" w:rsidP="00D16E8B">
            <w:pPr>
              <w:rPr>
                <w:sz w:val="20"/>
                <w:szCs w:val="20"/>
              </w:rPr>
            </w:pPr>
            <w:proofErr w:type="spellStart"/>
            <w:r w:rsidRPr="00A30E5A">
              <w:rPr>
                <w:sz w:val="20"/>
                <w:szCs w:val="20"/>
              </w:rPr>
              <w:t>Губайдулова</w:t>
            </w:r>
            <w:proofErr w:type="spellEnd"/>
          </w:p>
        </w:tc>
        <w:tc>
          <w:tcPr>
            <w:tcW w:w="1842" w:type="dxa"/>
            <w:noWrap/>
            <w:hideMark/>
          </w:tcPr>
          <w:p w14:paraId="15DE36E2"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08EC3294"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54ADF3E0" w14:textId="77777777" w:rsidTr="00D16E8B">
        <w:trPr>
          <w:trHeight w:val="255"/>
        </w:trPr>
        <w:tc>
          <w:tcPr>
            <w:tcW w:w="1526" w:type="dxa"/>
            <w:noWrap/>
            <w:hideMark/>
          </w:tcPr>
          <w:p w14:paraId="54D2B7B4" w14:textId="77777777" w:rsidR="00D16E8B" w:rsidRPr="00A30E5A" w:rsidRDefault="00D16E8B" w:rsidP="00D16E8B">
            <w:pPr>
              <w:ind w:firstLine="284"/>
              <w:rPr>
                <w:sz w:val="20"/>
                <w:szCs w:val="20"/>
              </w:rPr>
            </w:pPr>
            <w:r w:rsidRPr="00A30E5A">
              <w:rPr>
                <w:sz w:val="20"/>
                <w:szCs w:val="20"/>
              </w:rPr>
              <w:t>498</w:t>
            </w:r>
          </w:p>
        </w:tc>
        <w:tc>
          <w:tcPr>
            <w:tcW w:w="2410" w:type="dxa"/>
            <w:noWrap/>
            <w:hideMark/>
          </w:tcPr>
          <w:p w14:paraId="32DE519A" w14:textId="77777777" w:rsidR="00D16E8B" w:rsidRPr="00A30E5A" w:rsidRDefault="00D16E8B" w:rsidP="00D16E8B">
            <w:pPr>
              <w:rPr>
                <w:sz w:val="20"/>
                <w:szCs w:val="20"/>
              </w:rPr>
            </w:pPr>
            <w:proofErr w:type="spellStart"/>
            <w:r w:rsidRPr="00A30E5A">
              <w:rPr>
                <w:sz w:val="20"/>
                <w:szCs w:val="20"/>
              </w:rPr>
              <w:t>Губайдулова</w:t>
            </w:r>
            <w:proofErr w:type="spellEnd"/>
          </w:p>
        </w:tc>
        <w:tc>
          <w:tcPr>
            <w:tcW w:w="1842" w:type="dxa"/>
            <w:noWrap/>
            <w:hideMark/>
          </w:tcPr>
          <w:p w14:paraId="15ED594A"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4D872547"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1DB3246F" w14:textId="77777777" w:rsidTr="00D16E8B">
        <w:trPr>
          <w:trHeight w:val="255"/>
        </w:trPr>
        <w:tc>
          <w:tcPr>
            <w:tcW w:w="1526" w:type="dxa"/>
            <w:noWrap/>
            <w:hideMark/>
          </w:tcPr>
          <w:p w14:paraId="3071C579" w14:textId="77777777" w:rsidR="00D16E8B" w:rsidRPr="00A30E5A" w:rsidRDefault="00D16E8B" w:rsidP="00D16E8B">
            <w:pPr>
              <w:ind w:firstLine="284"/>
              <w:rPr>
                <w:sz w:val="20"/>
                <w:szCs w:val="20"/>
              </w:rPr>
            </w:pPr>
            <w:r w:rsidRPr="00A30E5A">
              <w:rPr>
                <w:sz w:val="20"/>
                <w:szCs w:val="20"/>
              </w:rPr>
              <w:t>499</w:t>
            </w:r>
          </w:p>
        </w:tc>
        <w:tc>
          <w:tcPr>
            <w:tcW w:w="2410" w:type="dxa"/>
            <w:noWrap/>
            <w:hideMark/>
          </w:tcPr>
          <w:p w14:paraId="17B1786B" w14:textId="77777777" w:rsidR="00D16E8B" w:rsidRPr="00A30E5A" w:rsidRDefault="00D16E8B" w:rsidP="00D16E8B">
            <w:pPr>
              <w:rPr>
                <w:sz w:val="20"/>
                <w:szCs w:val="20"/>
              </w:rPr>
            </w:pPr>
            <w:proofErr w:type="spellStart"/>
            <w:r w:rsidRPr="00A30E5A">
              <w:rPr>
                <w:sz w:val="20"/>
                <w:szCs w:val="20"/>
              </w:rPr>
              <w:t>Гужова</w:t>
            </w:r>
            <w:proofErr w:type="spellEnd"/>
          </w:p>
        </w:tc>
        <w:tc>
          <w:tcPr>
            <w:tcW w:w="1842" w:type="dxa"/>
            <w:noWrap/>
            <w:hideMark/>
          </w:tcPr>
          <w:p w14:paraId="0E6562F6"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629232C9" w14:textId="77777777" w:rsidR="00D16E8B" w:rsidRPr="00A30E5A" w:rsidRDefault="00D16E8B" w:rsidP="00D16E8B">
            <w:pPr>
              <w:ind w:firstLine="0"/>
              <w:rPr>
                <w:sz w:val="20"/>
                <w:szCs w:val="20"/>
              </w:rPr>
            </w:pPr>
            <w:r w:rsidRPr="00A30E5A">
              <w:rPr>
                <w:sz w:val="20"/>
                <w:szCs w:val="20"/>
              </w:rPr>
              <w:t>Дмитриевна</w:t>
            </w:r>
          </w:p>
        </w:tc>
      </w:tr>
      <w:tr w:rsidR="00D16E8B" w:rsidRPr="00A30E5A" w14:paraId="44451B7E" w14:textId="77777777" w:rsidTr="00D16E8B">
        <w:trPr>
          <w:trHeight w:val="255"/>
        </w:trPr>
        <w:tc>
          <w:tcPr>
            <w:tcW w:w="1526" w:type="dxa"/>
            <w:noWrap/>
            <w:hideMark/>
          </w:tcPr>
          <w:p w14:paraId="7C8980E0" w14:textId="77777777" w:rsidR="00D16E8B" w:rsidRPr="00A30E5A" w:rsidRDefault="00D16E8B" w:rsidP="00D16E8B">
            <w:pPr>
              <w:ind w:firstLine="284"/>
              <w:rPr>
                <w:sz w:val="20"/>
                <w:szCs w:val="20"/>
              </w:rPr>
            </w:pPr>
            <w:r w:rsidRPr="00A30E5A">
              <w:rPr>
                <w:sz w:val="20"/>
                <w:szCs w:val="20"/>
              </w:rPr>
              <w:t>500</w:t>
            </w:r>
          </w:p>
        </w:tc>
        <w:tc>
          <w:tcPr>
            <w:tcW w:w="2410" w:type="dxa"/>
            <w:noWrap/>
            <w:hideMark/>
          </w:tcPr>
          <w:p w14:paraId="42220750" w14:textId="77777777" w:rsidR="00D16E8B" w:rsidRPr="00A30E5A" w:rsidRDefault="00D16E8B" w:rsidP="00D16E8B">
            <w:pPr>
              <w:rPr>
                <w:sz w:val="20"/>
                <w:szCs w:val="20"/>
              </w:rPr>
            </w:pPr>
            <w:proofErr w:type="spellStart"/>
            <w:r w:rsidRPr="00A30E5A">
              <w:rPr>
                <w:sz w:val="20"/>
                <w:szCs w:val="20"/>
              </w:rPr>
              <w:t>Гузненко</w:t>
            </w:r>
            <w:proofErr w:type="spellEnd"/>
          </w:p>
        </w:tc>
        <w:tc>
          <w:tcPr>
            <w:tcW w:w="1842" w:type="dxa"/>
            <w:noWrap/>
            <w:hideMark/>
          </w:tcPr>
          <w:p w14:paraId="2E7F5E4E" w14:textId="77777777" w:rsidR="00D16E8B" w:rsidRPr="00A30E5A" w:rsidRDefault="00D16E8B" w:rsidP="00D16E8B">
            <w:pPr>
              <w:ind w:firstLine="14"/>
              <w:rPr>
                <w:sz w:val="20"/>
                <w:szCs w:val="20"/>
              </w:rPr>
            </w:pPr>
            <w:r w:rsidRPr="00A30E5A">
              <w:rPr>
                <w:sz w:val="20"/>
                <w:szCs w:val="20"/>
              </w:rPr>
              <w:t>Василий</w:t>
            </w:r>
          </w:p>
        </w:tc>
        <w:tc>
          <w:tcPr>
            <w:tcW w:w="2410" w:type="dxa"/>
            <w:noWrap/>
            <w:hideMark/>
          </w:tcPr>
          <w:p w14:paraId="6751B2CC"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592ED1C9" w14:textId="77777777" w:rsidTr="00D16E8B">
        <w:trPr>
          <w:trHeight w:val="255"/>
        </w:trPr>
        <w:tc>
          <w:tcPr>
            <w:tcW w:w="1526" w:type="dxa"/>
            <w:noWrap/>
            <w:hideMark/>
          </w:tcPr>
          <w:p w14:paraId="2A3C9361" w14:textId="77777777" w:rsidR="00D16E8B" w:rsidRPr="00A30E5A" w:rsidRDefault="00D16E8B" w:rsidP="00D16E8B">
            <w:pPr>
              <w:ind w:firstLine="284"/>
              <w:rPr>
                <w:sz w:val="20"/>
                <w:szCs w:val="20"/>
              </w:rPr>
            </w:pPr>
            <w:r w:rsidRPr="00A30E5A">
              <w:rPr>
                <w:sz w:val="20"/>
                <w:szCs w:val="20"/>
              </w:rPr>
              <w:t>501</w:t>
            </w:r>
          </w:p>
        </w:tc>
        <w:tc>
          <w:tcPr>
            <w:tcW w:w="2410" w:type="dxa"/>
            <w:noWrap/>
            <w:hideMark/>
          </w:tcPr>
          <w:p w14:paraId="70EECB93" w14:textId="77777777" w:rsidR="00D16E8B" w:rsidRPr="00A30E5A" w:rsidRDefault="00D16E8B" w:rsidP="00D16E8B">
            <w:pPr>
              <w:rPr>
                <w:sz w:val="20"/>
                <w:szCs w:val="20"/>
              </w:rPr>
            </w:pPr>
            <w:proofErr w:type="spellStart"/>
            <w:r w:rsidRPr="00A30E5A">
              <w:rPr>
                <w:sz w:val="20"/>
                <w:szCs w:val="20"/>
              </w:rPr>
              <w:t>Гузяева</w:t>
            </w:r>
            <w:proofErr w:type="spellEnd"/>
          </w:p>
        </w:tc>
        <w:tc>
          <w:tcPr>
            <w:tcW w:w="1842" w:type="dxa"/>
            <w:noWrap/>
            <w:hideMark/>
          </w:tcPr>
          <w:p w14:paraId="1404B05B"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12EE408B"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79182F44" w14:textId="77777777" w:rsidTr="00D16E8B">
        <w:trPr>
          <w:trHeight w:val="255"/>
        </w:trPr>
        <w:tc>
          <w:tcPr>
            <w:tcW w:w="1526" w:type="dxa"/>
            <w:noWrap/>
            <w:hideMark/>
          </w:tcPr>
          <w:p w14:paraId="7432FC2F" w14:textId="77777777" w:rsidR="00D16E8B" w:rsidRPr="00A30E5A" w:rsidRDefault="00D16E8B" w:rsidP="00D16E8B">
            <w:pPr>
              <w:ind w:firstLine="284"/>
              <w:rPr>
                <w:sz w:val="20"/>
                <w:szCs w:val="20"/>
              </w:rPr>
            </w:pPr>
            <w:r w:rsidRPr="00A30E5A">
              <w:rPr>
                <w:sz w:val="20"/>
                <w:szCs w:val="20"/>
              </w:rPr>
              <w:t>502</w:t>
            </w:r>
          </w:p>
        </w:tc>
        <w:tc>
          <w:tcPr>
            <w:tcW w:w="2410" w:type="dxa"/>
            <w:noWrap/>
            <w:hideMark/>
          </w:tcPr>
          <w:p w14:paraId="6301940E" w14:textId="77777777" w:rsidR="00D16E8B" w:rsidRPr="00A30E5A" w:rsidRDefault="00D16E8B" w:rsidP="00D16E8B">
            <w:pPr>
              <w:rPr>
                <w:sz w:val="20"/>
                <w:szCs w:val="20"/>
              </w:rPr>
            </w:pPr>
            <w:r w:rsidRPr="00A30E5A">
              <w:rPr>
                <w:sz w:val="20"/>
                <w:szCs w:val="20"/>
              </w:rPr>
              <w:t>Гулевская</w:t>
            </w:r>
          </w:p>
        </w:tc>
        <w:tc>
          <w:tcPr>
            <w:tcW w:w="1842" w:type="dxa"/>
            <w:noWrap/>
            <w:hideMark/>
          </w:tcPr>
          <w:p w14:paraId="4E99B606"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9E8F551"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2CB05E58" w14:textId="77777777" w:rsidTr="00D16E8B">
        <w:trPr>
          <w:trHeight w:val="255"/>
        </w:trPr>
        <w:tc>
          <w:tcPr>
            <w:tcW w:w="1526" w:type="dxa"/>
            <w:noWrap/>
            <w:hideMark/>
          </w:tcPr>
          <w:p w14:paraId="2FDA33DF" w14:textId="77777777" w:rsidR="00D16E8B" w:rsidRPr="00A30E5A" w:rsidRDefault="00D16E8B" w:rsidP="00D16E8B">
            <w:pPr>
              <w:ind w:firstLine="284"/>
              <w:rPr>
                <w:sz w:val="20"/>
                <w:szCs w:val="20"/>
              </w:rPr>
            </w:pPr>
            <w:r w:rsidRPr="00A30E5A">
              <w:rPr>
                <w:sz w:val="20"/>
                <w:szCs w:val="20"/>
              </w:rPr>
              <w:t>503</w:t>
            </w:r>
          </w:p>
        </w:tc>
        <w:tc>
          <w:tcPr>
            <w:tcW w:w="2410" w:type="dxa"/>
            <w:noWrap/>
            <w:hideMark/>
          </w:tcPr>
          <w:p w14:paraId="6104C8B4" w14:textId="77777777" w:rsidR="00D16E8B" w:rsidRPr="00A30E5A" w:rsidRDefault="00D16E8B" w:rsidP="00D16E8B">
            <w:pPr>
              <w:rPr>
                <w:sz w:val="20"/>
                <w:szCs w:val="20"/>
              </w:rPr>
            </w:pPr>
            <w:proofErr w:type="spellStart"/>
            <w:r w:rsidRPr="00A30E5A">
              <w:rPr>
                <w:sz w:val="20"/>
                <w:szCs w:val="20"/>
              </w:rPr>
              <w:t>Гулина</w:t>
            </w:r>
            <w:proofErr w:type="spellEnd"/>
          </w:p>
        </w:tc>
        <w:tc>
          <w:tcPr>
            <w:tcW w:w="1842" w:type="dxa"/>
            <w:noWrap/>
            <w:hideMark/>
          </w:tcPr>
          <w:p w14:paraId="0F94814D"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4F312DA1"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39B352B" w14:textId="77777777" w:rsidTr="00D16E8B">
        <w:trPr>
          <w:trHeight w:val="255"/>
        </w:trPr>
        <w:tc>
          <w:tcPr>
            <w:tcW w:w="1526" w:type="dxa"/>
            <w:noWrap/>
            <w:hideMark/>
          </w:tcPr>
          <w:p w14:paraId="05201C2E" w14:textId="77777777" w:rsidR="00D16E8B" w:rsidRPr="00A30E5A" w:rsidRDefault="00D16E8B" w:rsidP="00D16E8B">
            <w:pPr>
              <w:ind w:firstLine="284"/>
              <w:rPr>
                <w:sz w:val="20"/>
                <w:szCs w:val="20"/>
              </w:rPr>
            </w:pPr>
            <w:r w:rsidRPr="00A30E5A">
              <w:rPr>
                <w:sz w:val="20"/>
                <w:szCs w:val="20"/>
              </w:rPr>
              <w:t>504</w:t>
            </w:r>
          </w:p>
        </w:tc>
        <w:tc>
          <w:tcPr>
            <w:tcW w:w="2410" w:type="dxa"/>
            <w:noWrap/>
            <w:hideMark/>
          </w:tcPr>
          <w:p w14:paraId="3BE5CBC1" w14:textId="77777777" w:rsidR="00D16E8B" w:rsidRPr="00A30E5A" w:rsidRDefault="00D16E8B" w:rsidP="00D16E8B">
            <w:pPr>
              <w:rPr>
                <w:sz w:val="20"/>
                <w:szCs w:val="20"/>
              </w:rPr>
            </w:pPr>
            <w:proofErr w:type="spellStart"/>
            <w:r w:rsidRPr="00A30E5A">
              <w:rPr>
                <w:sz w:val="20"/>
                <w:szCs w:val="20"/>
              </w:rPr>
              <w:t>Гулина</w:t>
            </w:r>
            <w:proofErr w:type="spellEnd"/>
          </w:p>
        </w:tc>
        <w:tc>
          <w:tcPr>
            <w:tcW w:w="1842" w:type="dxa"/>
            <w:noWrap/>
            <w:hideMark/>
          </w:tcPr>
          <w:p w14:paraId="79C68A0B"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50AACD85"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2936ED03" w14:textId="77777777" w:rsidTr="00D16E8B">
        <w:trPr>
          <w:trHeight w:val="255"/>
        </w:trPr>
        <w:tc>
          <w:tcPr>
            <w:tcW w:w="1526" w:type="dxa"/>
            <w:noWrap/>
            <w:hideMark/>
          </w:tcPr>
          <w:p w14:paraId="345381E5" w14:textId="77777777" w:rsidR="00D16E8B" w:rsidRPr="00A30E5A" w:rsidRDefault="00D16E8B" w:rsidP="00D16E8B">
            <w:pPr>
              <w:ind w:firstLine="284"/>
              <w:rPr>
                <w:sz w:val="20"/>
                <w:szCs w:val="20"/>
              </w:rPr>
            </w:pPr>
            <w:r w:rsidRPr="00A30E5A">
              <w:rPr>
                <w:sz w:val="20"/>
                <w:szCs w:val="20"/>
              </w:rPr>
              <w:t>505</w:t>
            </w:r>
          </w:p>
        </w:tc>
        <w:tc>
          <w:tcPr>
            <w:tcW w:w="2410" w:type="dxa"/>
            <w:noWrap/>
            <w:hideMark/>
          </w:tcPr>
          <w:p w14:paraId="02AB0EC7" w14:textId="77777777" w:rsidR="00D16E8B" w:rsidRPr="00A30E5A" w:rsidRDefault="00D16E8B" w:rsidP="00D16E8B">
            <w:pPr>
              <w:rPr>
                <w:sz w:val="20"/>
                <w:szCs w:val="20"/>
              </w:rPr>
            </w:pPr>
            <w:proofErr w:type="spellStart"/>
            <w:r w:rsidRPr="00A30E5A">
              <w:rPr>
                <w:sz w:val="20"/>
                <w:szCs w:val="20"/>
              </w:rPr>
              <w:t>Гулюта</w:t>
            </w:r>
            <w:proofErr w:type="spellEnd"/>
          </w:p>
        </w:tc>
        <w:tc>
          <w:tcPr>
            <w:tcW w:w="1842" w:type="dxa"/>
            <w:noWrap/>
            <w:hideMark/>
          </w:tcPr>
          <w:p w14:paraId="7762A0F0"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1DC4FD52"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1074978A" w14:textId="77777777" w:rsidTr="00D16E8B">
        <w:trPr>
          <w:trHeight w:val="255"/>
        </w:trPr>
        <w:tc>
          <w:tcPr>
            <w:tcW w:w="1526" w:type="dxa"/>
            <w:noWrap/>
            <w:hideMark/>
          </w:tcPr>
          <w:p w14:paraId="3B2F44BC" w14:textId="77777777" w:rsidR="00D16E8B" w:rsidRPr="00A30E5A" w:rsidRDefault="00D16E8B" w:rsidP="00D16E8B">
            <w:pPr>
              <w:ind w:firstLine="284"/>
              <w:rPr>
                <w:sz w:val="20"/>
                <w:szCs w:val="20"/>
              </w:rPr>
            </w:pPr>
            <w:r w:rsidRPr="00A30E5A">
              <w:rPr>
                <w:sz w:val="20"/>
                <w:szCs w:val="20"/>
              </w:rPr>
              <w:t>506</w:t>
            </w:r>
          </w:p>
        </w:tc>
        <w:tc>
          <w:tcPr>
            <w:tcW w:w="2410" w:type="dxa"/>
            <w:noWrap/>
            <w:hideMark/>
          </w:tcPr>
          <w:p w14:paraId="1F6CC66D" w14:textId="77777777" w:rsidR="00D16E8B" w:rsidRPr="00A30E5A" w:rsidRDefault="00D16E8B" w:rsidP="00D16E8B">
            <w:pPr>
              <w:rPr>
                <w:sz w:val="20"/>
                <w:szCs w:val="20"/>
              </w:rPr>
            </w:pPr>
            <w:proofErr w:type="spellStart"/>
            <w:r w:rsidRPr="00A30E5A">
              <w:rPr>
                <w:sz w:val="20"/>
                <w:szCs w:val="20"/>
              </w:rPr>
              <w:t>Гулюта</w:t>
            </w:r>
            <w:proofErr w:type="spellEnd"/>
          </w:p>
        </w:tc>
        <w:tc>
          <w:tcPr>
            <w:tcW w:w="1842" w:type="dxa"/>
            <w:noWrap/>
            <w:hideMark/>
          </w:tcPr>
          <w:p w14:paraId="2B050D2E"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7BD75F6B"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7D279347" w14:textId="77777777" w:rsidTr="00D16E8B">
        <w:trPr>
          <w:trHeight w:val="255"/>
        </w:trPr>
        <w:tc>
          <w:tcPr>
            <w:tcW w:w="1526" w:type="dxa"/>
            <w:noWrap/>
            <w:hideMark/>
          </w:tcPr>
          <w:p w14:paraId="63E652C9" w14:textId="77777777" w:rsidR="00D16E8B" w:rsidRPr="00A30E5A" w:rsidRDefault="00D16E8B" w:rsidP="00D16E8B">
            <w:pPr>
              <w:ind w:firstLine="284"/>
              <w:rPr>
                <w:sz w:val="20"/>
                <w:szCs w:val="20"/>
              </w:rPr>
            </w:pPr>
            <w:r w:rsidRPr="00A30E5A">
              <w:rPr>
                <w:sz w:val="20"/>
                <w:szCs w:val="20"/>
              </w:rPr>
              <w:t>507</w:t>
            </w:r>
          </w:p>
        </w:tc>
        <w:tc>
          <w:tcPr>
            <w:tcW w:w="2410" w:type="dxa"/>
            <w:noWrap/>
            <w:hideMark/>
          </w:tcPr>
          <w:p w14:paraId="1602D811" w14:textId="77777777" w:rsidR="00D16E8B" w:rsidRPr="00A30E5A" w:rsidRDefault="00D16E8B" w:rsidP="00D16E8B">
            <w:pPr>
              <w:rPr>
                <w:sz w:val="20"/>
                <w:szCs w:val="20"/>
              </w:rPr>
            </w:pPr>
            <w:proofErr w:type="spellStart"/>
            <w:r w:rsidRPr="00A30E5A">
              <w:rPr>
                <w:sz w:val="20"/>
                <w:szCs w:val="20"/>
              </w:rPr>
              <w:t>Гулюта</w:t>
            </w:r>
            <w:proofErr w:type="spellEnd"/>
          </w:p>
        </w:tc>
        <w:tc>
          <w:tcPr>
            <w:tcW w:w="1842" w:type="dxa"/>
            <w:noWrap/>
            <w:hideMark/>
          </w:tcPr>
          <w:p w14:paraId="0627BF00"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3DD706AB"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603E03DD" w14:textId="77777777" w:rsidTr="00D16E8B">
        <w:trPr>
          <w:trHeight w:val="255"/>
        </w:trPr>
        <w:tc>
          <w:tcPr>
            <w:tcW w:w="1526" w:type="dxa"/>
            <w:noWrap/>
            <w:hideMark/>
          </w:tcPr>
          <w:p w14:paraId="7249FDBB" w14:textId="77777777" w:rsidR="00D16E8B" w:rsidRPr="00A30E5A" w:rsidRDefault="00D16E8B" w:rsidP="00D16E8B">
            <w:pPr>
              <w:ind w:firstLine="284"/>
              <w:rPr>
                <w:sz w:val="20"/>
                <w:szCs w:val="20"/>
              </w:rPr>
            </w:pPr>
            <w:r w:rsidRPr="00A30E5A">
              <w:rPr>
                <w:sz w:val="20"/>
                <w:szCs w:val="20"/>
              </w:rPr>
              <w:t>508</w:t>
            </w:r>
          </w:p>
        </w:tc>
        <w:tc>
          <w:tcPr>
            <w:tcW w:w="2410" w:type="dxa"/>
            <w:noWrap/>
            <w:hideMark/>
          </w:tcPr>
          <w:p w14:paraId="1B97E15A" w14:textId="77777777" w:rsidR="00D16E8B" w:rsidRPr="00A30E5A" w:rsidRDefault="00D16E8B" w:rsidP="00D16E8B">
            <w:pPr>
              <w:rPr>
                <w:sz w:val="20"/>
                <w:szCs w:val="20"/>
              </w:rPr>
            </w:pPr>
            <w:proofErr w:type="spellStart"/>
            <w:r w:rsidRPr="00A30E5A">
              <w:rPr>
                <w:sz w:val="20"/>
                <w:szCs w:val="20"/>
              </w:rPr>
              <w:t>Гумерова</w:t>
            </w:r>
            <w:proofErr w:type="spellEnd"/>
          </w:p>
        </w:tc>
        <w:tc>
          <w:tcPr>
            <w:tcW w:w="1842" w:type="dxa"/>
            <w:noWrap/>
            <w:hideMark/>
          </w:tcPr>
          <w:p w14:paraId="2CACFB42"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032FEA59" w14:textId="77777777" w:rsidR="00D16E8B" w:rsidRPr="00A30E5A" w:rsidRDefault="00D16E8B" w:rsidP="00D16E8B">
            <w:pPr>
              <w:ind w:firstLine="0"/>
              <w:rPr>
                <w:sz w:val="20"/>
                <w:szCs w:val="20"/>
              </w:rPr>
            </w:pPr>
            <w:r w:rsidRPr="00A30E5A">
              <w:rPr>
                <w:sz w:val="20"/>
                <w:szCs w:val="20"/>
              </w:rPr>
              <w:t>Даниловна</w:t>
            </w:r>
          </w:p>
        </w:tc>
      </w:tr>
      <w:tr w:rsidR="00D16E8B" w:rsidRPr="00A30E5A" w14:paraId="175761D0" w14:textId="77777777" w:rsidTr="00D16E8B">
        <w:trPr>
          <w:trHeight w:val="255"/>
        </w:trPr>
        <w:tc>
          <w:tcPr>
            <w:tcW w:w="1526" w:type="dxa"/>
            <w:noWrap/>
            <w:hideMark/>
          </w:tcPr>
          <w:p w14:paraId="46272395" w14:textId="77777777" w:rsidR="00D16E8B" w:rsidRPr="00A30E5A" w:rsidRDefault="00D16E8B" w:rsidP="00D16E8B">
            <w:pPr>
              <w:ind w:firstLine="284"/>
              <w:rPr>
                <w:sz w:val="20"/>
                <w:szCs w:val="20"/>
              </w:rPr>
            </w:pPr>
            <w:r w:rsidRPr="00A30E5A">
              <w:rPr>
                <w:sz w:val="20"/>
                <w:szCs w:val="20"/>
              </w:rPr>
              <w:lastRenderedPageBreak/>
              <w:t>509</w:t>
            </w:r>
          </w:p>
        </w:tc>
        <w:tc>
          <w:tcPr>
            <w:tcW w:w="2410" w:type="dxa"/>
            <w:noWrap/>
            <w:hideMark/>
          </w:tcPr>
          <w:p w14:paraId="668CE3FE" w14:textId="77777777" w:rsidR="00D16E8B" w:rsidRPr="00A30E5A" w:rsidRDefault="00D16E8B" w:rsidP="00D16E8B">
            <w:pPr>
              <w:rPr>
                <w:sz w:val="20"/>
                <w:szCs w:val="20"/>
              </w:rPr>
            </w:pPr>
            <w:r w:rsidRPr="00A30E5A">
              <w:rPr>
                <w:sz w:val="20"/>
                <w:szCs w:val="20"/>
              </w:rPr>
              <w:t>Гундарев</w:t>
            </w:r>
          </w:p>
        </w:tc>
        <w:tc>
          <w:tcPr>
            <w:tcW w:w="1842" w:type="dxa"/>
            <w:noWrap/>
            <w:hideMark/>
          </w:tcPr>
          <w:p w14:paraId="46137172"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72F40B03"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39F93064" w14:textId="77777777" w:rsidTr="00D16E8B">
        <w:trPr>
          <w:trHeight w:val="255"/>
        </w:trPr>
        <w:tc>
          <w:tcPr>
            <w:tcW w:w="1526" w:type="dxa"/>
            <w:noWrap/>
            <w:hideMark/>
          </w:tcPr>
          <w:p w14:paraId="0E501573" w14:textId="77777777" w:rsidR="00D16E8B" w:rsidRPr="00A30E5A" w:rsidRDefault="00D16E8B" w:rsidP="00D16E8B">
            <w:pPr>
              <w:ind w:firstLine="284"/>
              <w:rPr>
                <w:sz w:val="20"/>
                <w:szCs w:val="20"/>
              </w:rPr>
            </w:pPr>
            <w:r w:rsidRPr="00A30E5A">
              <w:rPr>
                <w:sz w:val="20"/>
                <w:szCs w:val="20"/>
              </w:rPr>
              <w:t>510</w:t>
            </w:r>
          </w:p>
        </w:tc>
        <w:tc>
          <w:tcPr>
            <w:tcW w:w="2410" w:type="dxa"/>
            <w:noWrap/>
            <w:hideMark/>
          </w:tcPr>
          <w:p w14:paraId="315388B0" w14:textId="77777777" w:rsidR="00D16E8B" w:rsidRPr="00A30E5A" w:rsidRDefault="00D16E8B" w:rsidP="00D16E8B">
            <w:pPr>
              <w:rPr>
                <w:sz w:val="20"/>
                <w:szCs w:val="20"/>
              </w:rPr>
            </w:pPr>
            <w:r w:rsidRPr="00A30E5A">
              <w:rPr>
                <w:sz w:val="20"/>
                <w:szCs w:val="20"/>
              </w:rPr>
              <w:t>Гурин</w:t>
            </w:r>
          </w:p>
        </w:tc>
        <w:tc>
          <w:tcPr>
            <w:tcW w:w="1842" w:type="dxa"/>
            <w:noWrap/>
            <w:hideMark/>
          </w:tcPr>
          <w:p w14:paraId="6CAF8C58" w14:textId="77777777" w:rsidR="00D16E8B" w:rsidRPr="00A30E5A" w:rsidRDefault="00D16E8B" w:rsidP="00D16E8B">
            <w:pPr>
              <w:ind w:firstLine="14"/>
              <w:rPr>
                <w:sz w:val="20"/>
                <w:szCs w:val="20"/>
              </w:rPr>
            </w:pPr>
            <w:r w:rsidRPr="00A30E5A">
              <w:rPr>
                <w:sz w:val="20"/>
                <w:szCs w:val="20"/>
              </w:rPr>
              <w:t>Иван</w:t>
            </w:r>
          </w:p>
        </w:tc>
        <w:tc>
          <w:tcPr>
            <w:tcW w:w="2410" w:type="dxa"/>
            <w:noWrap/>
            <w:hideMark/>
          </w:tcPr>
          <w:p w14:paraId="25A805F4"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5E41ABB9" w14:textId="77777777" w:rsidTr="00D16E8B">
        <w:trPr>
          <w:trHeight w:val="255"/>
        </w:trPr>
        <w:tc>
          <w:tcPr>
            <w:tcW w:w="1526" w:type="dxa"/>
            <w:noWrap/>
            <w:hideMark/>
          </w:tcPr>
          <w:p w14:paraId="27C2427F" w14:textId="77777777" w:rsidR="00D16E8B" w:rsidRPr="00A30E5A" w:rsidRDefault="00D16E8B" w:rsidP="00D16E8B">
            <w:pPr>
              <w:ind w:firstLine="284"/>
              <w:rPr>
                <w:sz w:val="20"/>
                <w:szCs w:val="20"/>
              </w:rPr>
            </w:pPr>
            <w:r w:rsidRPr="00A30E5A">
              <w:rPr>
                <w:sz w:val="20"/>
                <w:szCs w:val="20"/>
              </w:rPr>
              <w:t>511</w:t>
            </w:r>
          </w:p>
        </w:tc>
        <w:tc>
          <w:tcPr>
            <w:tcW w:w="2410" w:type="dxa"/>
            <w:noWrap/>
            <w:hideMark/>
          </w:tcPr>
          <w:p w14:paraId="627DD7A1" w14:textId="77777777" w:rsidR="00D16E8B" w:rsidRPr="00A30E5A" w:rsidRDefault="00D16E8B" w:rsidP="00D16E8B">
            <w:pPr>
              <w:rPr>
                <w:sz w:val="20"/>
                <w:szCs w:val="20"/>
              </w:rPr>
            </w:pPr>
            <w:r w:rsidRPr="00A30E5A">
              <w:rPr>
                <w:sz w:val="20"/>
                <w:szCs w:val="20"/>
              </w:rPr>
              <w:t>Гутов</w:t>
            </w:r>
          </w:p>
        </w:tc>
        <w:tc>
          <w:tcPr>
            <w:tcW w:w="1842" w:type="dxa"/>
            <w:noWrap/>
            <w:hideMark/>
          </w:tcPr>
          <w:p w14:paraId="10C61EFF" w14:textId="77777777" w:rsidR="00D16E8B" w:rsidRPr="00A30E5A" w:rsidRDefault="00D16E8B" w:rsidP="00D16E8B">
            <w:pPr>
              <w:ind w:firstLine="14"/>
              <w:rPr>
                <w:sz w:val="20"/>
                <w:szCs w:val="20"/>
              </w:rPr>
            </w:pPr>
            <w:r w:rsidRPr="00A30E5A">
              <w:rPr>
                <w:sz w:val="20"/>
                <w:szCs w:val="20"/>
              </w:rPr>
              <w:t>Анатолий</w:t>
            </w:r>
          </w:p>
        </w:tc>
        <w:tc>
          <w:tcPr>
            <w:tcW w:w="2410" w:type="dxa"/>
            <w:noWrap/>
            <w:hideMark/>
          </w:tcPr>
          <w:p w14:paraId="1B9FD882"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4BAAFC60" w14:textId="77777777" w:rsidTr="00D16E8B">
        <w:trPr>
          <w:trHeight w:val="255"/>
        </w:trPr>
        <w:tc>
          <w:tcPr>
            <w:tcW w:w="1526" w:type="dxa"/>
            <w:noWrap/>
            <w:hideMark/>
          </w:tcPr>
          <w:p w14:paraId="1865B066" w14:textId="77777777" w:rsidR="00D16E8B" w:rsidRPr="00A30E5A" w:rsidRDefault="00D16E8B" w:rsidP="00D16E8B">
            <w:pPr>
              <w:ind w:firstLine="284"/>
              <w:rPr>
                <w:sz w:val="20"/>
                <w:szCs w:val="20"/>
              </w:rPr>
            </w:pPr>
            <w:r w:rsidRPr="00A30E5A">
              <w:rPr>
                <w:sz w:val="20"/>
                <w:szCs w:val="20"/>
              </w:rPr>
              <w:t>512</w:t>
            </w:r>
          </w:p>
        </w:tc>
        <w:tc>
          <w:tcPr>
            <w:tcW w:w="2410" w:type="dxa"/>
            <w:noWrap/>
            <w:hideMark/>
          </w:tcPr>
          <w:p w14:paraId="102D0AE1" w14:textId="77777777" w:rsidR="00D16E8B" w:rsidRPr="00A30E5A" w:rsidRDefault="00D16E8B" w:rsidP="00D16E8B">
            <w:pPr>
              <w:rPr>
                <w:sz w:val="20"/>
                <w:szCs w:val="20"/>
              </w:rPr>
            </w:pPr>
            <w:r w:rsidRPr="00A30E5A">
              <w:rPr>
                <w:sz w:val="20"/>
                <w:szCs w:val="20"/>
              </w:rPr>
              <w:t>Гутов</w:t>
            </w:r>
          </w:p>
        </w:tc>
        <w:tc>
          <w:tcPr>
            <w:tcW w:w="1842" w:type="dxa"/>
            <w:noWrap/>
            <w:hideMark/>
          </w:tcPr>
          <w:p w14:paraId="2B071AB4" w14:textId="77777777" w:rsidR="00D16E8B" w:rsidRPr="00A30E5A" w:rsidRDefault="00D16E8B" w:rsidP="00D16E8B">
            <w:pPr>
              <w:ind w:firstLine="14"/>
              <w:rPr>
                <w:sz w:val="20"/>
                <w:szCs w:val="20"/>
              </w:rPr>
            </w:pPr>
            <w:r w:rsidRPr="00A30E5A">
              <w:rPr>
                <w:sz w:val="20"/>
                <w:szCs w:val="20"/>
              </w:rPr>
              <w:t>Олег</w:t>
            </w:r>
          </w:p>
        </w:tc>
        <w:tc>
          <w:tcPr>
            <w:tcW w:w="2410" w:type="dxa"/>
            <w:noWrap/>
            <w:hideMark/>
          </w:tcPr>
          <w:p w14:paraId="4A983160" w14:textId="77777777" w:rsidR="00D16E8B" w:rsidRPr="00A30E5A" w:rsidRDefault="00D16E8B" w:rsidP="00D16E8B">
            <w:pPr>
              <w:ind w:firstLine="0"/>
              <w:rPr>
                <w:sz w:val="20"/>
                <w:szCs w:val="20"/>
              </w:rPr>
            </w:pPr>
            <w:r w:rsidRPr="00A30E5A">
              <w:rPr>
                <w:sz w:val="20"/>
                <w:szCs w:val="20"/>
              </w:rPr>
              <w:t>Дмитриевич</w:t>
            </w:r>
          </w:p>
        </w:tc>
      </w:tr>
      <w:tr w:rsidR="00D16E8B" w:rsidRPr="00A30E5A" w14:paraId="2E643BF8" w14:textId="77777777" w:rsidTr="00D16E8B">
        <w:trPr>
          <w:trHeight w:val="255"/>
        </w:trPr>
        <w:tc>
          <w:tcPr>
            <w:tcW w:w="1526" w:type="dxa"/>
            <w:noWrap/>
            <w:hideMark/>
          </w:tcPr>
          <w:p w14:paraId="79A0DA2B" w14:textId="77777777" w:rsidR="00D16E8B" w:rsidRPr="00A30E5A" w:rsidRDefault="00D16E8B" w:rsidP="00D16E8B">
            <w:pPr>
              <w:ind w:firstLine="284"/>
              <w:rPr>
                <w:sz w:val="20"/>
                <w:szCs w:val="20"/>
              </w:rPr>
            </w:pPr>
            <w:r w:rsidRPr="00A30E5A">
              <w:rPr>
                <w:sz w:val="20"/>
                <w:szCs w:val="20"/>
              </w:rPr>
              <w:t>513</w:t>
            </w:r>
          </w:p>
        </w:tc>
        <w:tc>
          <w:tcPr>
            <w:tcW w:w="2410" w:type="dxa"/>
            <w:noWrap/>
            <w:hideMark/>
          </w:tcPr>
          <w:p w14:paraId="2ADEA805" w14:textId="77777777" w:rsidR="00D16E8B" w:rsidRPr="00A30E5A" w:rsidRDefault="00D16E8B" w:rsidP="00D16E8B">
            <w:pPr>
              <w:rPr>
                <w:sz w:val="20"/>
                <w:szCs w:val="20"/>
              </w:rPr>
            </w:pPr>
            <w:r w:rsidRPr="00A30E5A">
              <w:rPr>
                <w:sz w:val="20"/>
                <w:szCs w:val="20"/>
              </w:rPr>
              <w:t>Гутов</w:t>
            </w:r>
          </w:p>
        </w:tc>
        <w:tc>
          <w:tcPr>
            <w:tcW w:w="1842" w:type="dxa"/>
            <w:noWrap/>
            <w:hideMark/>
          </w:tcPr>
          <w:p w14:paraId="3AE0A028"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566CFE4A" w14:textId="77777777" w:rsidR="00D16E8B" w:rsidRPr="00A30E5A" w:rsidRDefault="00D16E8B" w:rsidP="00D16E8B">
            <w:pPr>
              <w:ind w:firstLine="0"/>
              <w:rPr>
                <w:sz w:val="20"/>
                <w:szCs w:val="20"/>
              </w:rPr>
            </w:pPr>
            <w:r w:rsidRPr="00A30E5A">
              <w:rPr>
                <w:sz w:val="20"/>
                <w:szCs w:val="20"/>
              </w:rPr>
              <w:t>Вячеславович</w:t>
            </w:r>
          </w:p>
        </w:tc>
      </w:tr>
      <w:tr w:rsidR="00D16E8B" w:rsidRPr="00A30E5A" w14:paraId="5F06C5B9" w14:textId="77777777" w:rsidTr="00D16E8B">
        <w:trPr>
          <w:trHeight w:val="255"/>
        </w:trPr>
        <w:tc>
          <w:tcPr>
            <w:tcW w:w="1526" w:type="dxa"/>
            <w:noWrap/>
            <w:hideMark/>
          </w:tcPr>
          <w:p w14:paraId="565D5FD3" w14:textId="77777777" w:rsidR="00D16E8B" w:rsidRPr="00A30E5A" w:rsidRDefault="00D16E8B" w:rsidP="00D16E8B">
            <w:pPr>
              <w:ind w:firstLine="284"/>
              <w:rPr>
                <w:sz w:val="20"/>
                <w:szCs w:val="20"/>
              </w:rPr>
            </w:pPr>
            <w:r w:rsidRPr="00A30E5A">
              <w:rPr>
                <w:sz w:val="20"/>
                <w:szCs w:val="20"/>
              </w:rPr>
              <w:t>514</w:t>
            </w:r>
          </w:p>
        </w:tc>
        <w:tc>
          <w:tcPr>
            <w:tcW w:w="2410" w:type="dxa"/>
            <w:noWrap/>
            <w:hideMark/>
          </w:tcPr>
          <w:p w14:paraId="57320D79" w14:textId="77777777" w:rsidR="00D16E8B" w:rsidRPr="00A30E5A" w:rsidRDefault="00D16E8B" w:rsidP="00D16E8B">
            <w:pPr>
              <w:rPr>
                <w:sz w:val="20"/>
                <w:szCs w:val="20"/>
              </w:rPr>
            </w:pPr>
            <w:r w:rsidRPr="00A30E5A">
              <w:rPr>
                <w:sz w:val="20"/>
                <w:szCs w:val="20"/>
              </w:rPr>
              <w:t>Гутова</w:t>
            </w:r>
          </w:p>
        </w:tc>
        <w:tc>
          <w:tcPr>
            <w:tcW w:w="1842" w:type="dxa"/>
            <w:noWrap/>
            <w:hideMark/>
          </w:tcPr>
          <w:p w14:paraId="363BC368" w14:textId="77777777" w:rsidR="00D16E8B" w:rsidRPr="00A30E5A" w:rsidRDefault="00D16E8B" w:rsidP="00D16E8B">
            <w:pPr>
              <w:ind w:firstLine="14"/>
              <w:rPr>
                <w:sz w:val="20"/>
                <w:szCs w:val="20"/>
              </w:rPr>
            </w:pPr>
            <w:r w:rsidRPr="00A30E5A">
              <w:rPr>
                <w:sz w:val="20"/>
                <w:szCs w:val="20"/>
              </w:rPr>
              <w:t>Маргарита</w:t>
            </w:r>
          </w:p>
        </w:tc>
        <w:tc>
          <w:tcPr>
            <w:tcW w:w="2410" w:type="dxa"/>
            <w:noWrap/>
            <w:hideMark/>
          </w:tcPr>
          <w:p w14:paraId="2DC44E90"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891AE24" w14:textId="77777777" w:rsidTr="00D16E8B">
        <w:trPr>
          <w:trHeight w:val="255"/>
        </w:trPr>
        <w:tc>
          <w:tcPr>
            <w:tcW w:w="1526" w:type="dxa"/>
            <w:noWrap/>
            <w:hideMark/>
          </w:tcPr>
          <w:p w14:paraId="21DC3B20" w14:textId="77777777" w:rsidR="00D16E8B" w:rsidRPr="00A30E5A" w:rsidRDefault="00D16E8B" w:rsidP="00D16E8B">
            <w:pPr>
              <w:ind w:firstLine="284"/>
              <w:rPr>
                <w:sz w:val="20"/>
                <w:szCs w:val="20"/>
              </w:rPr>
            </w:pPr>
            <w:r w:rsidRPr="00A30E5A">
              <w:rPr>
                <w:sz w:val="20"/>
                <w:szCs w:val="20"/>
              </w:rPr>
              <w:t>515</w:t>
            </w:r>
          </w:p>
        </w:tc>
        <w:tc>
          <w:tcPr>
            <w:tcW w:w="2410" w:type="dxa"/>
            <w:noWrap/>
            <w:hideMark/>
          </w:tcPr>
          <w:p w14:paraId="18D50A34" w14:textId="77777777" w:rsidR="00D16E8B" w:rsidRPr="00A30E5A" w:rsidRDefault="00D16E8B" w:rsidP="00D16E8B">
            <w:pPr>
              <w:rPr>
                <w:sz w:val="20"/>
                <w:szCs w:val="20"/>
              </w:rPr>
            </w:pPr>
            <w:r w:rsidRPr="00A30E5A">
              <w:rPr>
                <w:sz w:val="20"/>
                <w:szCs w:val="20"/>
              </w:rPr>
              <w:t>Гутова</w:t>
            </w:r>
          </w:p>
        </w:tc>
        <w:tc>
          <w:tcPr>
            <w:tcW w:w="1842" w:type="dxa"/>
            <w:noWrap/>
            <w:hideMark/>
          </w:tcPr>
          <w:p w14:paraId="3FF51C9F"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3957CE4A"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5891B15E" w14:textId="77777777" w:rsidTr="00D16E8B">
        <w:trPr>
          <w:trHeight w:val="255"/>
        </w:trPr>
        <w:tc>
          <w:tcPr>
            <w:tcW w:w="1526" w:type="dxa"/>
            <w:noWrap/>
            <w:hideMark/>
          </w:tcPr>
          <w:p w14:paraId="07D2A34D" w14:textId="77777777" w:rsidR="00D16E8B" w:rsidRPr="00A30E5A" w:rsidRDefault="00D16E8B" w:rsidP="00D16E8B">
            <w:pPr>
              <w:ind w:firstLine="284"/>
              <w:rPr>
                <w:sz w:val="20"/>
                <w:szCs w:val="20"/>
              </w:rPr>
            </w:pPr>
            <w:r w:rsidRPr="00A30E5A">
              <w:rPr>
                <w:sz w:val="20"/>
                <w:szCs w:val="20"/>
              </w:rPr>
              <w:t>516</w:t>
            </w:r>
          </w:p>
        </w:tc>
        <w:tc>
          <w:tcPr>
            <w:tcW w:w="2410" w:type="dxa"/>
            <w:noWrap/>
            <w:hideMark/>
          </w:tcPr>
          <w:p w14:paraId="36CF7D24" w14:textId="77777777" w:rsidR="00D16E8B" w:rsidRPr="00A30E5A" w:rsidRDefault="00D16E8B" w:rsidP="00D16E8B">
            <w:pPr>
              <w:rPr>
                <w:sz w:val="20"/>
                <w:szCs w:val="20"/>
              </w:rPr>
            </w:pPr>
            <w:r w:rsidRPr="00A30E5A">
              <w:rPr>
                <w:sz w:val="20"/>
                <w:szCs w:val="20"/>
              </w:rPr>
              <w:t>Гутова</w:t>
            </w:r>
          </w:p>
        </w:tc>
        <w:tc>
          <w:tcPr>
            <w:tcW w:w="1842" w:type="dxa"/>
            <w:noWrap/>
            <w:hideMark/>
          </w:tcPr>
          <w:p w14:paraId="5100A272"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2064DD7C"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63D7294B" w14:textId="77777777" w:rsidTr="00D16E8B">
        <w:trPr>
          <w:trHeight w:val="255"/>
        </w:trPr>
        <w:tc>
          <w:tcPr>
            <w:tcW w:w="1526" w:type="dxa"/>
            <w:noWrap/>
            <w:hideMark/>
          </w:tcPr>
          <w:p w14:paraId="684E3C63" w14:textId="77777777" w:rsidR="00D16E8B" w:rsidRPr="00A30E5A" w:rsidRDefault="00D16E8B" w:rsidP="00D16E8B">
            <w:pPr>
              <w:ind w:firstLine="284"/>
              <w:rPr>
                <w:sz w:val="20"/>
                <w:szCs w:val="20"/>
              </w:rPr>
            </w:pPr>
            <w:r w:rsidRPr="00A30E5A">
              <w:rPr>
                <w:sz w:val="20"/>
                <w:szCs w:val="20"/>
              </w:rPr>
              <w:t>517</w:t>
            </w:r>
          </w:p>
        </w:tc>
        <w:tc>
          <w:tcPr>
            <w:tcW w:w="2410" w:type="dxa"/>
            <w:noWrap/>
            <w:hideMark/>
          </w:tcPr>
          <w:p w14:paraId="1C6F889E" w14:textId="77777777" w:rsidR="00D16E8B" w:rsidRPr="00A30E5A" w:rsidRDefault="00D16E8B" w:rsidP="00D16E8B">
            <w:pPr>
              <w:rPr>
                <w:sz w:val="20"/>
                <w:szCs w:val="20"/>
              </w:rPr>
            </w:pPr>
            <w:r w:rsidRPr="00A30E5A">
              <w:rPr>
                <w:sz w:val="20"/>
                <w:szCs w:val="20"/>
              </w:rPr>
              <w:t>Гутова</w:t>
            </w:r>
          </w:p>
        </w:tc>
        <w:tc>
          <w:tcPr>
            <w:tcW w:w="1842" w:type="dxa"/>
            <w:noWrap/>
            <w:hideMark/>
          </w:tcPr>
          <w:p w14:paraId="7DD8E964"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057E92EC"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2348F069" w14:textId="77777777" w:rsidTr="00D16E8B">
        <w:trPr>
          <w:trHeight w:val="255"/>
        </w:trPr>
        <w:tc>
          <w:tcPr>
            <w:tcW w:w="1526" w:type="dxa"/>
            <w:noWrap/>
            <w:hideMark/>
          </w:tcPr>
          <w:p w14:paraId="50581FFA" w14:textId="77777777" w:rsidR="00D16E8B" w:rsidRPr="00A30E5A" w:rsidRDefault="00D16E8B" w:rsidP="00D16E8B">
            <w:pPr>
              <w:ind w:firstLine="284"/>
              <w:rPr>
                <w:sz w:val="20"/>
                <w:szCs w:val="20"/>
              </w:rPr>
            </w:pPr>
            <w:r w:rsidRPr="00A30E5A">
              <w:rPr>
                <w:sz w:val="20"/>
                <w:szCs w:val="20"/>
              </w:rPr>
              <w:t>518</w:t>
            </w:r>
          </w:p>
        </w:tc>
        <w:tc>
          <w:tcPr>
            <w:tcW w:w="2410" w:type="dxa"/>
            <w:noWrap/>
            <w:hideMark/>
          </w:tcPr>
          <w:p w14:paraId="5FCF8BB7" w14:textId="77777777" w:rsidR="00D16E8B" w:rsidRPr="00A30E5A" w:rsidRDefault="00D16E8B" w:rsidP="00D16E8B">
            <w:pPr>
              <w:rPr>
                <w:sz w:val="20"/>
                <w:szCs w:val="20"/>
              </w:rPr>
            </w:pPr>
            <w:proofErr w:type="spellStart"/>
            <w:r w:rsidRPr="00A30E5A">
              <w:rPr>
                <w:sz w:val="20"/>
                <w:szCs w:val="20"/>
              </w:rPr>
              <w:t>Дагаев</w:t>
            </w:r>
            <w:proofErr w:type="spellEnd"/>
          </w:p>
        </w:tc>
        <w:tc>
          <w:tcPr>
            <w:tcW w:w="1842" w:type="dxa"/>
            <w:noWrap/>
            <w:hideMark/>
          </w:tcPr>
          <w:p w14:paraId="382FD9C7"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1EC26928"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0A771325" w14:textId="77777777" w:rsidTr="00D16E8B">
        <w:trPr>
          <w:trHeight w:val="255"/>
        </w:trPr>
        <w:tc>
          <w:tcPr>
            <w:tcW w:w="1526" w:type="dxa"/>
            <w:noWrap/>
            <w:hideMark/>
          </w:tcPr>
          <w:p w14:paraId="403BAD8F" w14:textId="77777777" w:rsidR="00D16E8B" w:rsidRPr="00A30E5A" w:rsidRDefault="00D16E8B" w:rsidP="00D16E8B">
            <w:pPr>
              <w:ind w:firstLine="284"/>
              <w:rPr>
                <w:sz w:val="20"/>
                <w:szCs w:val="20"/>
              </w:rPr>
            </w:pPr>
            <w:r w:rsidRPr="00A30E5A">
              <w:rPr>
                <w:sz w:val="20"/>
                <w:szCs w:val="20"/>
              </w:rPr>
              <w:t>519</w:t>
            </w:r>
          </w:p>
        </w:tc>
        <w:tc>
          <w:tcPr>
            <w:tcW w:w="2410" w:type="dxa"/>
            <w:noWrap/>
            <w:hideMark/>
          </w:tcPr>
          <w:p w14:paraId="4C7E1061" w14:textId="77777777" w:rsidR="00D16E8B" w:rsidRPr="00A30E5A" w:rsidRDefault="00D16E8B" w:rsidP="00D16E8B">
            <w:pPr>
              <w:rPr>
                <w:sz w:val="20"/>
                <w:szCs w:val="20"/>
              </w:rPr>
            </w:pPr>
            <w:proofErr w:type="spellStart"/>
            <w:r w:rsidRPr="00A30E5A">
              <w:rPr>
                <w:sz w:val="20"/>
                <w:szCs w:val="20"/>
              </w:rPr>
              <w:t>Дак</w:t>
            </w:r>
            <w:proofErr w:type="spellEnd"/>
          </w:p>
        </w:tc>
        <w:tc>
          <w:tcPr>
            <w:tcW w:w="1842" w:type="dxa"/>
            <w:noWrap/>
            <w:hideMark/>
          </w:tcPr>
          <w:p w14:paraId="1B473361"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158AD76C"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79CEFD7A" w14:textId="77777777" w:rsidTr="00D16E8B">
        <w:trPr>
          <w:trHeight w:val="255"/>
        </w:trPr>
        <w:tc>
          <w:tcPr>
            <w:tcW w:w="1526" w:type="dxa"/>
            <w:noWrap/>
            <w:hideMark/>
          </w:tcPr>
          <w:p w14:paraId="15261BCE" w14:textId="77777777" w:rsidR="00D16E8B" w:rsidRPr="00A30E5A" w:rsidRDefault="00D16E8B" w:rsidP="00D16E8B">
            <w:pPr>
              <w:ind w:firstLine="284"/>
              <w:rPr>
                <w:sz w:val="20"/>
                <w:szCs w:val="20"/>
              </w:rPr>
            </w:pPr>
            <w:r w:rsidRPr="00A30E5A">
              <w:rPr>
                <w:sz w:val="20"/>
                <w:szCs w:val="20"/>
              </w:rPr>
              <w:t>520</w:t>
            </w:r>
          </w:p>
        </w:tc>
        <w:tc>
          <w:tcPr>
            <w:tcW w:w="2410" w:type="dxa"/>
            <w:noWrap/>
            <w:hideMark/>
          </w:tcPr>
          <w:p w14:paraId="72056B80" w14:textId="77777777" w:rsidR="00D16E8B" w:rsidRPr="00A30E5A" w:rsidRDefault="00D16E8B" w:rsidP="00D16E8B">
            <w:pPr>
              <w:rPr>
                <w:sz w:val="20"/>
                <w:szCs w:val="20"/>
              </w:rPr>
            </w:pPr>
            <w:proofErr w:type="spellStart"/>
            <w:r w:rsidRPr="00A30E5A">
              <w:rPr>
                <w:sz w:val="20"/>
                <w:szCs w:val="20"/>
              </w:rPr>
              <w:t>Дак</w:t>
            </w:r>
            <w:proofErr w:type="spellEnd"/>
          </w:p>
        </w:tc>
        <w:tc>
          <w:tcPr>
            <w:tcW w:w="1842" w:type="dxa"/>
            <w:noWrap/>
            <w:hideMark/>
          </w:tcPr>
          <w:p w14:paraId="54F9FA25"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14FE45F8"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1D285CD5" w14:textId="77777777" w:rsidTr="00D16E8B">
        <w:trPr>
          <w:trHeight w:val="255"/>
        </w:trPr>
        <w:tc>
          <w:tcPr>
            <w:tcW w:w="1526" w:type="dxa"/>
            <w:noWrap/>
            <w:hideMark/>
          </w:tcPr>
          <w:p w14:paraId="14DF2EFA" w14:textId="77777777" w:rsidR="00D16E8B" w:rsidRPr="00A30E5A" w:rsidRDefault="00D16E8B" w:rsidP="00D16E8B">
            <w:pPr>
              <w:ind w:firstLine="284"/>
              <w:rPr>
                <w:sz w:val="20"/>
                <w:szCs w:val="20"/>
              </w:rPr>
            </w:pPr>
            <w:r w:rsidRPr="00A30E5A">
              <w:rPr>
                <w:sz w:val="20"/>
                <w:szCs w:val="20"/>
              </w:rPr>
              <w:t>521</w:t>
            </w:r>
          </w:p>
        </w:tc>
        <w:tc>
          <w:tcPr>
            <w:tcW w:w="2410" w:type="dxa"/>
            <w:noWrap/>
            <w:hideMark/>
          </w:tcPr>
          <w:p w14:paraId="5119F7D3" w14:textId="77777777" w:rsidR="00D16E8B" w:rsidRPr="00A30E5A" w:rsidRDefault="00D16E8B" w:rsidP="00D16E8B">
            <w:pPr>
              <w:rPr>
                <w:sz w:val="20"/>
                <w:szCs w:val="20"/>
              </w:rPr>
            </w:pPr>
            <w:proofErr w:type="spellStart"/>
            <w:r w:rsidRPr="00A30E5A">
              <w:rPr>
                <w:sz w:val="20"/>
                <w:szCs w:val="20"/>
              </w:rPr>
              <w:t>Дак</w:t>
            </w:r>
            <w:proofErr w:type="spellEnd"/>
          </w:p>
        </w:tc>
        <w:tc>
          <w:tcPr>
            <w:tcW w:w="1842" w:type="dxa"/>
            <w:noWrap/>
            <w:hideMark/>
          </w:tcPr>
          <w:p w14:paraId="6C452CAC"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34CFA637"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D5513A6" w14:textId="77777777" w:rsidTr="00D16E8B">
        <w:trPr>
          <w:trHeight w:val="255"/>
        </w:trPr>
        <w:tc>
          <w:tcPr>
            <w:tcW w:w="1526" w:type="dxa"/>
            <w:noWrap/>
            <w:hideMark/>
          </w:tcPr>
          <w:p w14:paraId="307E0A7B" w14:textId="77777777" w:rsidR="00D16E8B" w:rsidRPr="00A30E5A" w:rsidRDefault="00D16E8B" w:rsidP="00D16E8B">
            <w:pPr>
              <w:ind w:firstLine="284"/>
              <w:rPr>
                <w:sz w:val="20"/>
                <w:szCs w:val="20"/>
              </w:rPr>
            </w:pPr>
            <w:r w:rsidRPr="00A30E5A">
              <w:rPr>
                <w:sz w:val="20"/>
                <w:szCs w:val="20"/>
              </w:rPr>
              <w:t>522</w:t>
            </w:r>
          </w:p>
        </w:tc>
        <w:tc>
          <w:tcPr>
            <w:tcW w:w="2410" w:type="dxa"/>
            <w:noWrap/>
            <w:hideMark/>
          </w:tcPr>
          <w:p w14:paraId="6E64E5E0" w14:textId="77777777" w:rsidR="00D16E8B" w:rsidRPr="00A30E5A" w:rsidRDefault="00D16E8B" w:rsidP="00D16E8B">
            <w:pPr>
              <w:rPr>
                <w:sz w:val="20"/>
                <w:szCs w:val="20"/>
              </w:rPr>
            </w:pPr>
            <w:proofErr w:type="spellStart"/>
            <w:r w:rsidRPr="00A30E5A">
              <w:rPr>
                <w:sz w:val="20"/>
                <w:szCs w:val="20"/>
              </w:rPr>
              <w:t>Дак</w:t>
            </w:r>
            <w:proofErr w:type="spellEnd"/>
          </w:p>
        </w:tc>
        <w:tc>
          <w:tcPr>
            <w:tcW w:w="1842" w:type="dxa"/>
            <w:noWrap/>
            <w:hideMark/>
          </w:tcPr>
          <w:p w14:paraId="2FD3B05F"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6721F8DD"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5D79AB3B" w14:textId="77777777" w:rsidTr="00D16E8B">
        <w:trPr>
          <w:trHeight w:val="255"/>
        </w:trPr>
        <w:tc>
          <w:tcPr>
            <w:tcW w:w="1526" w:type="dxa"/>
            <w:noWrap/>
            <w:hideMark/>
          </w:tcPr>
          <w:p w14:paraId="63DF8737" w14:textId="77777777" w:rsidR="00D16E8B" w:rsidRPr="00A30E5A" w:rsidRDefault="00D16E8B" w:rsidP="00D16E8B">
            <w:pPr>
              <w:ind w:firstLine="284"/>
              <w:rPr>
                <w:sz w:val="20"/>
                <w:szCs w:val="20"/>
              </w:rPr>
            </w:pPr>
            <w:r w:rsidRPr="00A30E5A">
              <w:rPr>
                <w:sz w:val="20"/>
                <w:szCs w:val="20"/>
              </w:rPr>
              <w:t>523</w:t>
            </w:r>
          </w:p>
        </w:tc>
        <w:tc>
          <w:tcPr>
            <w:tcW w:w="2410" w:type="dxa"/>
            <w:noWrap/>
            <w:hideMark/>
          </w:tcPr>
          <w:p w14:paraId="115346DD" w14:textId="77777777" w:rsidR="00D16E8B" w:rsidRPr="00A30E5A" w:rsidRDefault="00D16E8B" w:rsidP="00D16E8B">
            <w:pPr>
              <w:rPr>
                <w:sz w:val="20"/>
                <w:szCs w:val="20"/>
              </w:rPr>
            </w:pPr>
            <w:proofErr w:type="spellStart"/>
            <w:r w:rsidRPr="00A30E5A">
              <w:rPr>
                <w:sz w:val="20"/>
                <w:szCs w:val="20"/>
              </w:rPr>
              <w:t>Дамаев</w:t>
            </w:r>
            <w:proofErr w:type="spellEnd"/>
          </w:p>
        </w:tc>
        <w:tc>
          <w:tcPr>
            <w:tcW w:w="1842" w:type="dxa"/>
            <w:noWrap/>
            <w:hideMark/>
          </w:tcPr>
          <w:p w14:paraId="42D245C1" w14:textId="77777777" w:rsidR="00D16E8B" w:rsidRPr="00A30E5A" w:rsidRDefault="00D16E8B" w:rsidP="00D16E8B">
            <w:pPr>
              <w:ind w:firstLine="14"/>
              <w:rPr>
                <w:sz w:val="20"/>
                <w:szCs w:val="20"/>
              </w:rPr>
            </w:pPr>
            <w:proofErr w:type="spellStart"/>
            <w:r w:rsidRPr="00A30E5A">
              <w:rPr>
                <w:sz w:val="20"/>
                <w:szCs w:val="20"/>
              </w:rPr>
              <w:t>Рузалин</w:t>
            </w:r>
            <w:proofErr w:type="spellEnd"/>
          </w:p>
        </w:tc>
        <w:tc>
          <w:tcPr>
            <w:tcW w:w="2410" w:type="dxa"/>
            <w:noWrap/>
            <w:hideMark/>
          </w:tcPr>
          <w:p w14:paraId="17CAE32B" w14:textId="77777777" w:rsidR="00D16E8B" w:rsidRPr="00A30E5A" w:rsidRDefault="00D16E8B" w:rsidP="00D16E8B">
            <w:pPr>
              <w:ind w:firstLine="0"/>
              <w:rPr>
                <w:sz w:val="20"/>
                <w:szCs w:val="20"/>
              </w:rPr>
            </w:pPr>
            <w:proofErr w:type="spellStart"/>
            <w:r w:rsidRPr="00A30E5A">
              <w:rPr>
                <w:sz w:val="20"/>
                <w:szCs w:val="20"/>
              </w:rPr>
              <w:t>Сунгатович</w:t>
            </w:r>
            <w:proofErr w:type="spellEnd"/>
          </w:p>
        </w:tc>
      </w:tr>
      <w:tr w:rsidR="00D16E8B" w:rsidRPr="00A30E5A" w14:paraId="48485EFE" w14:textId="77777777" w:rsidTr="00D16E8B">
        <w:trPr>
          <w:trHeight w:val="255"/>
        </w:trPr>
        <w:tc>
          <w:tcPr>
            <w:tcW w:w="1526" w:type="dxa"/>
            <w:noWrap/>
            <w:hideMark/>
          </w:tcPr>
          <w:p w14:paraId="1FAAE2A2" w14:textId="77777777" w:rsidR="00D16E8B" w:rsidRPr="00A30E5A" w:rsidRDefault="00D16E8B" w:rsidP="00D16E8B">
            <w:pPr>
              <w:ind w:firstLine="284"/>
              <w:rPr>
                <w:sz w:val="20"/>
                <w:szCs w:val="20"/>
              </w:rPr>
            </w:pPr>
            <w:r w:rsidRPr="00A30E5A">
              <w:rPr>
                <w:sz w:val="20"/>
                <w:szCs w:val="20"/>
              </w:rPr>
              <w:t>524</w:t>
            </w:r>
          </w:p>
        </w:tc>
        <w:tc>
          <w:tcPr>
            <w:tcW w:w="2410" w:type="dxa"/>
            <w:noWrap/>
            <w:hideMark/>
          </w:tcPr>
          <w:p w14:paraId="79C51F6A" w14:textId="77777777" w:rsidR="00D16E8B" w:rsidRPr="00A30E5A" w:rsidRDefault="00D16E8B" w:rsidP="00D16E8B">
            <w:pPr>
              <w:rPr>
                <w:sz w:val="20"/>
                <w:szCs w:val="20"/>
              </w:rPr>
            </w:pPr>
            <w:r w:rsidRPr="00A30E5A">
              <w:rPr>
                <w:sz w:val="20"/>
                <w:szCs w:val="20"/>
              </w:rPr>
              <w:t>Данилов</w:t>
            </w:r>
          </w:p>
        </w:tc>
        <w:tc>
          <w:tcPr>
            <w:tcW w:w="1842" w:type="dxa"/>
            <w:noWrap/>
            <w:hideMark/>
          </w:tcPr>
          <w:p w14:paraId="1A53190D"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0F4BECD"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0DD1B6AB" w14:textId="77777777" w:rsidTr="00D16E8B">
        <w:trPr>
          <w:trHeight w:val="255"/>
        </w:trPr>
        <w:tc>
          <w:tcPr>
            <w:tcW w:w="1526" w:type="dxa"/>
            <w:noWrap/>
            <w:hideMark/>
          </w:tcPr>
          <w:p w14:paraId="1B7109AC" w14:textId="77777777" w:rsidR="00D16E8B" w:rsidRPr="00A30E5A" w:rsidRDefault="00D16E8B" w:rsidP="00D16E8B">
            <w:pPr>
              <w:ind w:firstLine="284"/>
              <w:rPr>
                <w:sz w:val="20"/>
                <w:szCs w:val="20"/>
              </w:rPr>
            </w:pPr>
            <w:r w:rsidRPr="00A30E5A">
              <w:rPr>
                <w:sz w:val="20"/>
                <w:szCs w:val="20"/>
              </w:rPr>
              <w:t>525</w:t>
            </w:r>
          </w:p>
        </w:tc>
        <w:tc>
          <w:tcPr>
            <w:tcW w:w="2410" w:type="dxa"/>
            <w:noWrap/>
            <w:hideMark/>
          </w:tcPr>
          <w:p w14:paraId="5A8CD0CB" w14:textId="77777777" w:rsidR="00D16E8B" w:rsidRPr="00A30E5A" w:rsidRDefault="00D16E8B" w:rsidP="00D16E8B">
            <w:pPr>
              <w:rPr>
                <w:sz w:val="20"/>
                <w:szCs w:val="20"/>
              </w:rPr>
            </w:pPr>
            <w:r w:rsidRPr="00A30E5A">
              <w:rPr>
                <w:sz w:val="20"/>
                <w:szCs w:val="20"/>
              </w:rPr>
              <w:t>Данилова</w:t>
            </w:r>
          </w:p>
        </w:tc>
        <w:tc>
          <w:tcPr>
            <w:tcW w:w="1842" w:type="dxa"/>
            <w:noWrap/>
            <w:hideMark/>
          </w:tcPr>
          <w:p w14:paraId="6732D642" w14:textId="77777777" w:rsidR="00D16E8B" w:rsidRPr="00A30E5A" w:rsidRDefault="00D16E8B" w:rsidP="00D16E8B">
            <w:pPr>
              <w:ind w:firstLine="14"/>
              <w:rPr>
                <w:sz w:val="20"/>
                <w:szCs w:val="20"/>
              </w:rPr>
            </w:pPr>
            <w:r w:rsidRPr="00A30E5A">
              <w:rPr>
                <w:sz w:val="20"/>
                <w:szCs w:val="20"/>
              </w:rPr>
              <w:t>Яна</w:t>
            </w:r>
          </w:p>
        </w:tc>
        <w:tc>
          <w:tcPr>
            <w:tcW w:w="2410" w:type="dxa"/>
            <w:noWrap/>
            <w:hideMark/>
          </w:tcPr>
          <w:p w14:paraId="24528C01"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5921104" w14:textId="77777777" w:rsidTr="00D16E8B">
        <w:trPr>
          <w:trHeight w:val="255"/>
        </w:trPr>
        <w:tc>
          <w:tcPr>
            <w:tcW w:w="1526" w:type="dxa"/>
            <w:noWrap/>
            <w:hideMark/>
          </w:tcPr>
          <w:p w14:paraId="4159695B" w14:textId="77777777" w:rsidR="00D16E8B" w:rsidRPr="00A30E5A" w:rsidRDefault="00D16E8B" w:rsidP="00D16E8B">
            <w:pPr>
              <w:ind w:firstLine="284"/>
              <w:rPr>
                <w:sz w:val="20"/>
                <w:szCs w:val="20"/>
              </w:rPr>
            </w:pPr>
            <w:r w:rsidRPr="00A30E5A">
              <w:rPr>
                <w:sz w:val="20"/>
                <w:szCs w:val="20"/>
              </w:rPr>
              <w:t>526</w:t>
            </w:r>
          </w:p>
        </w:tc>
        <w:tc>
          <w:tcPr>
            <w:tcW w:w="2410" w:type="dxa"/>
            <w:noWrap/>
            <w:hideMark/>
          </w:tcPr>
          <w:p w14:paraId="1E2B9A7B" w14:textId="77777777" w:rsidR="00D16E8B" w:rsidRPr="00A30E5A" w:rsidRDefault="00D16E8B" w:rsidP="00D16E8B">
            <w:pPr>
              <w:rPr>
                <w:sz w:val="20"/>
                <w:szCs w:val="20"/>
              </w:rPr>
            </w:pPr>
            <w:r w:rsidRPr="00A30E5A">
              <w:rPr>
                <w:sz w:val="20"/>
                <w:szCs w:val="20"/>
              </w:rPr>
              <w:t>Данилова</w:t>
            </w:r>
          </w:p>
        </w:tc>
        <w:tc>
          <w:tcPr>
            <w:tcW w:w="1842" w:type="dxa"/>
            <w:noWrap/>
            <w:hideMark/>
          </w:tcPr>
          <w:p w14:paraId="09D23309"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5FFC8548"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D6531FA" w14:textId="77777777" w:rsidTr="00D16E8B">
        <w:trPr>
          <w:trHeight w:val="255"/>
        </w:trPr>
        <w:tc>
          <w:tcPr>
            <w:tcW w:w="1526" w:type="dxa"/>
            <w:noWrap/>
            <w:hideMark/>
          </w:tcPr>
          <w:p w14:paraId="7FA3BBF0" w14:textId="77777777" w:rsidR="00D16E8B" w:rsidRPr="00A30E5A" w:rsidRDefault="00D16E8B" w:rsidP="00D16E8B">
            <w:pPr>
              <w:ind w:firstLine="284"/>
              <w:rPr>
                <w:sz w:val="20"/>
                <w:szCs w:val="20"/>
              </w:rPr>
            </w:pPr>
            <w:r w:rsidRPr="00A30E5A">
              <w:rPr>
                <w:sz w:val="20"/>
                <w:szCs w:val="20"/>
              </w:rPr>
              <w:t>527</w:t>
            </w:r>
          </w:p>
        </w:tc>
        <w:tc>
          <w:tcPr>
            <w:tcW w:w="2410" w:type="dxa"/>
            <w:noWrap/>
            <w:hideMark/>
          </w:tcPr>
          <w:p w14:paraId="476DDF32" w14:textId="77777777" w:rsidR="00D16E8B" w:rsidRPr="00A30E5A" w:rsidRDefault="00D16E8B" w:rsidP="00D16E8B">
            <w:pPr>
              <w:rPr>
                <w:sz w:val="20"/>
                <w:szCs w:val="20"/>
              </w:rPr>
            </w:pPr>
            <w:r w:rsidRPr="00A30E5A">
              <w:rPr>
                <w:sz w:val="20"/>
                <w:szCs w:val="20"/>
              </w:rPr>
              <w:t>Данильченко</w:t>
            </w:r>
          </w:p>
        </w:tc>
        <w:tc>
          <w:tcPr>
            <w:tcW w:w="1842" w:type="dxa"/>
            <w:noWrap/>
            <w:hideMark/>
          </w:tcPr>
          <w:p w14:paraId="5D18687D"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C6D6FC3"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18A89B8" w14:textId="77777777" w:rsidTr="00D16E8B">
        <w:trPr>
          <w:trHeight w:val="255"/>
        </w:trPr>
        <w:tc>
          <w:tcPr>
            <w:tcW w:w="1526" w:type="dxa"/>
            <w:noWrap/>
            <w:hideMark/>
          </w:tcPr>
          <w:p w14:paraId="0E3B2F1F" w14:textId="77777777" w:rsidR="00D16E8B" w:rsidRPr="00A30E5A" w:rsidRDefault="00D16E8B" w:rsidP="00D16E8B">
            <w:pPr>
              <w:ind w:firstLine="284"/>
              <w:rPr>
                <w:sz w:val="20"/>
                <w:szCs w:val="20"/>
              </w:rPr>
            </w:pPr>
            <w:r w:rsidRPr="00A30E5A">
              <w:rPr>
                <w:sz w:val="20"/>
                <w:szCs w:val="20"/>
              </w:rPr>
              <w:t>528</w:t>
            </w:r>
          </w:p>
        </w:tc>
        <w:tc>
          <w:tcPr>
            <w:tcW w:w="2410" w:type="dxa"/>
            <w:noWrap/>
            <w:hideMark/>
          </w:tcPr>
          <w:p w14:paraId="0F8B6FF0" w14:textId="77777777" w:rsidR="00D16E8B" w:rsidRPr="00A30E5A" w:rsidRDefault="00D16E8B" w:rsidP="00D16E8B">
            <w:pPr>
              <w:rPr>
                <w:sz w:val="20"/>
                <w:szCs w:val="20"/>
              </w:rPr>
            </w:pPr>
            <w:r w:rsidRPr="00A30E5A">
              <w:rPr>
                <w:sz w:val="20"/>
                <w:szCs w:val="20"/>
              </w:rPr>
              <w:t>Дашкин</w:t>
            </w:r>
          </w:p>
        </w:tc>
        <w:tc>
          <w:tcPr>
            <w:tcW w:w="1842" w:type="dxa"/>
            <w:noWrap/>
            <w:hideMark/>
          </w:tcPr>
          <w:p w14:paraId="7351FC16" w14:textId="77777777" w:rsidR="00D16E8B" w:rsidRPr="00A30E5A" w:rsidRDefault="00D16E8B" w:rsidP="00D16E8B">
            <w:pPr>
              <w:ind w:firstLine="14"/>
              <w:rPr>
                <w:sz w:val="20"/>
                <w:szCs w:val="20"/>
              </w:rPr>
            </w:pPr>
            <w:proofErr w:type="spellStart"/>
            <w:r w:rsidRPr="00A30E5A">
              <w:rPr>
                <w:sz w:val="20"/>
                <w:szCs w:val="20"/>
              </w:rPr>
              <w:t>Миргалим</w:t>
            </w:r>
            <w:proofErr w:type="spellEnd"/>
          </w:p>
        </w:tc>
        <w:tc>
          <w:tcPr>
            <w:tcW w:w="2410" w:type="dxa"/>
            <w:noWrap/>
            <w:hideMark/>
          </w:tcPr>
          <w:p w14:paraId="2B40D726" w14:textId="77777777" w:rsidR="00D16E8B" w:rsidRPr="00A30E5A" w:rsidRDefault="00D16E8B" w:rsidP="00D16E8B">
            <w:pPr>
              <w:ind w:firstLine="0"/>
              <w:rPr>
                <w:sz w:val="20"/>
                <w:szCs w:val="20"/>
              </w:rPr>
            </w:pPr>
            <w:proofErr w:type="spellStart"/>
            <w:r w:rsidRPr="00A30E5A">
              <w:rPr>
                <w:sz w:val="20"/>
                <w:szCs w:val="20"/>
              </w:rPr>
              <w:t>Маргалимович</w:t>
            </w:r>
            <w:proofErr w:type="spellEnd"/>
          </w:p>
        </w:tc>
      </w:tr>
      <w:tr w:rsidR="00D16E8B" w:rsidRPr="00A30E5A" w14:paraId="3A54EFEA" w14:textId="77777777" w:rsidTr="00D16E8B">
        <w:trPr>
          <w:trHeight w:val="255"/>
        </w:trPr>
        <w:tc>
          <w:tcPr>
            <w:tcW w:w="1526" w:type="dxa"/>
            <w:noWrap/>
            <w:hideMark/>
          </w:tcPr>
          <w:p w14:paraId="6AD24B88" w14:textId="77777777" w:rsidR="00D16E8B" w:rsidRPr="00A30E5A" w:rsidRDefault="00D16E8B" w:rsidP="00D16E8B">
            <w:pPr>
              <w:ind w:firstLine="284"/>
              <w:rPr>
                <w:sz w:val="20"/>
                <w:szCs w:val="20"/>
              </w:rPr>
            </w:pPr>
            <w:r w:rsidRPr="00A30E5A">
              <w:rPr>
                <w:sz w:val="20"/>
                <w:szCs w:val="20"/>
              </w:rPr>
              <w:t>529</w:t>
            </w:r>
          </w:p>
        </w:tc>
        <w:tc>
          <w:tcPr>
            <w:tcW w:w="2410" w:type="dxa"/>
            <w:noWrap/>
            <w:hideMark/>
          </w:tcPr>
          <w:p w14:paraId="20A88BA2" w14:textId="77777777" w:rsidR="00D16E8B" w:rsidRPr="00A30E5A" w:rsidRDefault="00D16E8B" w:rsidP="00D16E8B">
            <w:pPr>
              <w:rPr>
                <w:sz w:val="20"/>
                <w:szCs w:val="20"/>
              </w:rPr>
            </w:pPr>
            <w:r w:rsidRPr="00A30E5A">
              <w:rPr>
                <w:sz w:val="20"/>
                <w:szCs w:val="20"/>
              </w:rPr>
              <w:t>Дворник</w:t>
            </w:r>
          </w:p>
        </w:tc>
        <w:tc>
          <w:tcPr>
            <w:tcW w:w="1842" w:type="dxa"/>
            <w:noWrap/>
            <w:hideMark/>
          </w:tcPr>
          <w:p w14:paraId="7D0176A0" w14:textId="77777777" w:rsidR="00D16E8B" w:rsidRPr="00A30E5A" w:rsidRDefault="00D16E8B" w:rsidP="00D16E8B">
            <w:pPr>
              <w:ind w:firstLine="14"/>
              <w:rPr>
                <w:sz w:val="20"/>
                <w:szCs w:val="20"/>
              </w:rPr>
            </w:pPr>
            <w:r w:rsidRPr="00A30E5A">
              <w:rPr>
                <w:sz w:val="20"/>
                <w:szCs w:val="20"/>
              </w:rPr>
              <w:t>Виталий</w:t>
            </w:r>
          </w:p>
        </w:tc>
        <w:tc>
          <w:tcPr>
            <w:tcW w:w="2410" w:type="dxa"/>
            <w:noWrap/>
            <w:hideMark/>
          </w:tcPr>
          <w:p w14:paraId="3C30E1D8" w14:textId="77777777" w:rsidR="00D16E8B" w:rsidRPr="00A30E5A" w:rsidRDefault="00D16E8B" w:rsidP="00D16E8B">
            <w:pPr>
              <w:ind w:firstLine="0"/>
              <w:rPr>
                <w:sz w:val="20"/>
                <w:szCs w:val="20"/>
              </w:rPr>
            </w:pPr>
            <w:r w:rsidRPr="00A30E5A">
              <w:rPr>
                <w:sz w:val="20"/>
                <w:szCs w:val="20"/>
              </w:rPr>
              <w:t>Леонидович</w:t>
            </w:r>
          </w:p>
        </w:tc>
      </w:tr>
      <w:tr w:rsidR="00D16E8B" w:rsidRPr="00A30E5A" w14:paraId="301841E1" w14:textId="77777777" w:rsidTr="00D16E8B">
        <w:trPr>
          <w:trHeight w:val="255"/>
        </w:trPr>
        <w:tc>
          <w:tcPr>
            <w:tcW w:w="1526" w:type="dxa"/>
            <w:noWrap/>
            <w:hideMark/>
          </w:tcPr>
          <w:p w14:paraId="6784B2AE" w14:textId="77777777" w:rsidR="00D16E8B" w:rsidRPr="00A30E5A" w:rsidRDefault="00D16E8B" w:rsidP="00D16E8B">
            <w:pPr>
              <w:ind w:firstLine="284"/>
              <w:rPr>
                <w:sz w:val="20"/>
                <w:szCs w:val="20"/>
              </w:rPr>
            </w:pPr>
            <w:r w:rsidRPr="00A30E5A">
              <w:rPr>
                <w:sz w:val="20"/>
                <w:szCs w:val="20"/>
              </w:rPr>
              <w:t>530</w:t>
            </w:r>
          </w:p>
        </w:tc>
        <w:tc>
          <w:tcPr>
            <w:tcW w:w="2410" w:type="dxa"/>
            <w:noWrap/>
            <w:hideMark/>
          </w:tcPr>
          <w:p w14:paraId="68C7B2C5" w14:textId="77777777" w:rsidR="00D16E8B" w:rsidRPr="00A30E5A" w:rsidRDefault="00D16E8B" w:rsidP="00D16E8B">
            <w:pPr>
              <w:rPr>
                <w:sz w:val="20"/>
                <w:szCs w:val="20"/>
              </w:rPr>
            </w:pPr>
            <w:r w:rsidRPr="00A30E5A">
              <w:rPr>
                <w:sz w:val="20"/>
                <w:szCs w:val="20"/>
              </w:rPr>
              <w:t>Дворник</w:t>
            </w:r>
          </w:p>
        </w:tc>
        <w:tc>
          <w:tcPr>
            <w:tcW w:w="1842" w:type="dxa"/>
            <w:noWrap/>
            <w:hideMark/>
          </w:tcPr>
          <w:p w14:paraId="50222F8B"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4A86CAA0"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07CCDCCD" w14:textId="77777777" w:rsidTr="00D16E8B">
        <w:trPr>
          <w:trHeight w:val="255"/>
        </w:trPr>
        <w:tc>
          <w:tcPr>
            <w:tcW w:w="1526" w:type="dxa"/>
            <w:noWrap/>
            <w:hideMark/>
          </w:tcPr>
          <w:p w14:paraId="2DA421D7" w14:textId="77777777" w:rsidR="00D16E8B" w:rsidRPr="00A30E5A" w:rsidRDefault="00D16E8B" w:rsidP="00D16E8B">
            <w:pPr>
              <w:ind w:firstLine="284"/>
              <w:rPr>
                <w:sz w:val="20"/>
                <w:szCs w:val="20"/>
              </w:rPr>
            </w:pPr>
            <w:r w:rsidRPr="00A30E5A">
              <w:rPr>
                <w:sz w:val="20"/>
                <w:szCs w:val="20"/>
              </w:rPr>
              <w:t>531</w:t>
            </w:r>
          </w:p>
        </w:tc>
        <w:tc>
          <w:tcPr>
            <w:tcW w:w="2410" w:type="dxa"/>
            <w:noWrap/>
            <w:hideMark/>
          </w:tcPr>
          <w:p w14:paraId="0CB30B6D" w14:textId="77777777" w:rsidR="00D16E8B" w:rsidRPr="00A30E5A" w:rsidRDefault="00D16E8B" w:rsidP="00D16E8B">
            <w:pPr>
              <w:rPr>
                <w:sz w:val="20"/>
                <w:szCs w:val="20"/>
              </w:rPr>
            </w:pPr>
            <w:proofErr w:type="spellStart"/>
            <w:r w:rsidRPr="00A30E5A">
              <w:rPr>
                <w:sz w:val="20"/>
                <w:szCs w:val="20"/>
              </w:rPr>
              <w:t>Девизорова</w:t>
            </w:r>
            <w:proofErr w:type="spellEnd"/>
          </w:p>
        </w:tc>
        <w:tc>
          <w:tcPr>
            <w:tcW w:w="1842" w:type="dxa"/>
            <w:noWrap/>
            <w:hideMark/>
          </w:tcPr>
          <w:p w14:paraId="4BCA11AA"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22148206"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065CE9DE" w14:textId="77777777" w:rsidTr="00D16E8B">
        <w:trPr>
          <w:trHeight w:val="255"/>
        </w:trPr>
        <w:tc>
          <w:tcPr>
            <w:tcW w:w="1526" w:type="dxa"/>
            <w:noWrap/>
            <w:hideMark/>
          </w:tcPr>
          <w:p w14:paraId="593F55ED" w14:textId="77777777" w:rsidR="00D16E8B" w:rsidRPr="00A30E5A" w:rsidRDefault="00D16E8B" w:rsidP="00D16E8B">
            <w:pPr>
              <w:ind w:firstLine="284"/>
              <w:rPr>
                <w:sz w:val="20"/>
                <w:szCs w:val="20"/>
              </w:rPr>
            </w:pPr>
            <w:r w:rsidRPr="00A30E5A">
              <w:rPr>
                <w:sz w:val="20"/>
                <w:szCs w:val="20"/>
              </w:rPr>
              <w:t>532</w:t>
            </w:r>
          </w:p>
        </w:tc>
        <w:tc>
          <w:tcPr>
            <w:tcW w:w="2410" w:type="dxa"/>
            <w:noWrap/>
            <w:hideMark/>
          </w:tcPr>
          <w:p w14:paraId="6DD03A70" w14:textId="77777777" w:rsidR="00D16E8B" w:rsidRPr="00A30E5A" w:rsidRDefault="00D16E8B" w:rsidP="00D16E8B">
            <w:pPr>
              <w:rPr>
                <w:sz w:val="20"/>
                <w:szCs w:val="20"/>
              </w:rPr>
            </w:pPr>
            <w:r w:rsidRPr="00A30E5A">
              <w:rPr>
                <w:sz w:val="20"/>
                <w:szCs w:val="20"/>
              </w:rPr>
              <w:t>Девятков</w:t>
            </w:r>
          </w:p>
        </w:tc>
        <w:tc>
          <w:tcPr>
            <w:tcW w:w="1842" w:type="dxa"/>
            <w:noWrap/>
            <w:hideMark/>
          </w:tcPr>
          <w:p w14:paraId="685ED69E"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195C5606"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64F07DCD" w14:textId="77777777" w:rsidTr="00D16E8B">
        <w:trPr>
          <w:trHeight w:val="255"/>
        </w:trPr>
        <w:tc>
          <w:tcPr>
            <w:tcW w:w="1526" w:type="dxa"/>
            <w:noWrap/>
            <w:hideMark/>
          </w:tcPr>
          <w:p w14:paraId="35849A47" w14:textId="77777777" w:rsidR="00D16E8B" w:rsidRPr="00A30E5A" w:rsidRDefault="00D16E8B" w:rsidP="00D16E8B">
            <w:pPr>
              <w:ind w:firstLine="284"/>
              <w:rPr>
                <w:sz w:val="20"/>
                <w:szCs w:val="20"/>
              </w:rPr>
            </w:pPr>
            <w:r w:rsidRPr="00A30E5A">
              <w:rPr>
                <w:sz w:val="20"/>
                <w:szCs w:val="20"/>
              </w:rPr>
              <w:t>533</w:t>
            </w:r>
          </w:p>
        </w:tc>
        <w:tc>
          <w:tcPr>
            <w:tcW w:w="2410" w:type="dxa"/>
            <w:noWrap/>
            <w:hideMark/>
          </w:tcPr>
          <w:p w14:paraId="3B1F6B36" w14:textId="77777777" w:rsidR="00D16E8B" w:rsidRPr="00A30E5A" w:rsidRDefault="00D16E8B" w:rsidP="00D16E8B">
            <w:pPr>
              <w:rPr>
                <w:sz w:val="20"/>
                <w:szCs w:val="20"/>
              </w:rPr>
            </w:pPr>
            <w:proofErr w:type="spellStart"/>
            <w:r w:rsidRPr="00A30E5A">
              <w:rPr>
                <w:sz w:val="20"/>
                <w:szCs w:val="20"/>
              </w:rPr>
              <w:t>Демарчук</w:t>
            </w:r>
            <w:proofErr w:type="spellEnd"/>
          </w:p>
        </w:tc>
        <w:tc>
          <w:tcPr>
            <w:tcW w:w="1842" w:type="dxa"/>
            <w:noWrap/>
            <w:hideMark/>
          </w:tcPr>
          <w:p w14:paraId="3F60D327" w14:textId="77777777" w:rsidR="00D16E8B" w:rsidRPr="00A30E5A" w:rsidRDefault="00D16E8B" w:rsidP="00D16E8B">
            <w:pPr>
              <w:ind w:firstLine="14"/>
              <w:rPr>
                <w:sz w:val="20"/>
                <w:szCs w:val="20"/>
              </w:rPr>
            </w:pPr>
            <w:r w:rsidRPr="00A30E5A">
              <w:rPr>
                <w:sz w:val="20"/>
                <w:szCs w:val="20"/>
              </w:rPr>
              <w:t>Вадим</w:t>
            </w:r>
          </w:p>
        </w:tc>
        <w:tc>
          <w:tcPr>
            <w:tcW w:w="2410" w:type="dxa"/>
            <w:noWrap/>
            <w:hideMark/>
          </w:tcPr>
          <w:p w14:paraId="00916586"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6B85B942" w14:textId="77777777" w:rsidTr="00D16E8B">
        <w:trPr>
          <w:trHeight w:val="255"/>
        </w:trPr>
        <w:tc>
          <w:tcPr>
            <w:tcW w:w="1526" w:type="dxa"/>
            <w:noWrap/>
            <w:hideMark/>
          </w:tcPr>
          <w:p w14:paraId="7916FD2F" w14:textId="77777777" w:rsidR="00D16E8B" w:rsidRPr="00A30E5A" w:rsidRDefault="00D16E8B" w:rsidP="00D16E8B">
            <w:pPr>
              <w:ind w:firstLine="284"/>
              <w:rPr>
                <w:sz w:val="20"/>
                <w:szCs w:val="20"/>
              </w:rPr>
            </w:pPr>
            <w:r w:rsidRPr="00A30E5A">
              <w:rPr>
                <w:sz w:val="20"/>
                <w:szCs w:val="20"/>
              </w:rPr>
              <w:t>534</w:t>
            </w:r>
          </w:p>
        </w:tc>
        <w:tc>
          <w:tcPr>
            <w:tcW w:w="2410" w:type="dxa"/>
            <w:noWrap/>
            <w:hideMark/>
          </w:tcPr>
          <w:p w14:paraId="01FBE5F8" w14:textId="77777777" w:rsidR="00D16E8B" w:rsidRPr="00A30E5A" w:rsidRDefault="00D16E8B" w:rsidP="00D16E8B">
            <w:pPr>
              <w:rPr>
                <w:sz w:val="20"/>
                <w:szCs w:val="20"/>
              </w:rPr>
            </w:pPr>
            <w:proofErr w:type="spellStart"/>
            <w:r w:rsidRPr="00A30E5A">
              <w:rPr>
                <w:sz w:val="20"/>
                <w:szCs w:val="20"/>
              </w:rPr>
              <w:t>Демидович</w:t>
            </w:r>
            <w:proofErr w:type="spellEnd"/>
          </w:p>
        </w:tc>
        <w:tc>
          <w:tcPr>
            <w:tcW w:w="1842" w:type="dxa"/>
            <w:noWrap/>
            <w:hideMark/>
          </w:tcPr>
          <w:p w14:paraId="37B2122B"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456FC281"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71E9662B" w14:textId="77777777" w:rsidTr="00D16E8B">
        <w:trPr>
          <w:trHeight w:val="255"/>
        </w:trPr>
        <w:tc>
          <w:tcPr>
            <w:tcW w:w="1526" w:type="dxa"/>
            <w:noWrap/>
            <w:hideMark/>
          </w:tcPr>
          <w:p w14:paraId="0421167C" w14:textId="77777777" w:rsidR="00D16E8B" w:rsidRPr="00A30E5A" w:rsidRDefault="00D16E8B" w:rsidP="00D16E8B">
            <w:pPr>
              <w:ind w:firstLine="284"/>
              <w:rPr>
                <w:sz w:val="20"/>
                <w:szCs w:val="20"/>
              </w:rPr>
            </w:pPr>
            <w:r w:rsidRPr="00A30E5A">
              <w:rPr>
                <w:sz w:val="20"/>
                <w:szCs w:val="20"/>
              </w:rPr>
              <w:t>535</w:t>
            </w:r>
          </w:p>
        </w:tc>
        <w:tc>
          <w:tcPr>
            <w:tcW w:w="2410" w:type="dxa"/>
            <w:noWrap/>
            <w:hideMark/>
          </w:tcPr>
          <w:p w14:paraId="0468501E" w14:textId="77777777" w:rsidR="00D16E8B" w:rsidRPr="00A30E5A" w:rsidRDefault="00D16E8B" w:rsidP="00D16E8B">
            <w:pPr>
              <w:rPr>
                <w:sz w:val="20"/>
                <w:szCs w:val="20"/>
              </w:rPr>
            </w:pPr>
            <w:r w:rsidRPr="00A30E5A">
              <w:rPr>
                <w:sz w:val="20"/>
                <w:szCs w:val="20"/>
              </w:rPr>
              <w:t>Дёмин</w:t>
            </w:r>
          </w:p>
        </w:tc>
        <w:tc>
          <w:tcPr>
            <w:tcW w:w="1842" w:type="dxa"/>
            <w:noWrap/>
            <w:hideMark/>
          </w:tcPr>
          <w:p w14:paraId="30D643CD"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26F3CC17" w14:textId="77777777" w:rsidR="00D16E8B" w:rsidRPr="00A30E5A" w:rsidRDefault="00D16E8B" w:rsidP="00D16E8B">
            <w:pPr>
              <w:ind w:firstLine="0"/>
              <w:rPr>
                <w:sz w:val="20"/>
                <w:szCs w:val="20"/>
              </w:rPr>
            </w:pPr>
            <w:proofErr w:type="spellStart"/>
            <w:r w:rsidRPr="00A30E5A">
              <w:rPr>
                <w:sz w:val="20"/>
                <w:szCs w:val="20"/>
              </w:rPr>
              <w:t>Фридрихович</w:t>
            </w:r>
            <w:proofErr w:type="spellEnd"/>
          </w:p>
        </w:tc>
      </w:tr>
      <w:tr w:rsidR="00D16E8B" w:rsidRPr="00A30E5A" w14:paraId="1F756506" w14:textId="77777777" w:rsidTr="00D16E8B">
        <w:trPr>
          <w:trHeight w:val="255"/>
        </w:trPr>
        <w:tc>
          <w:tcPr>
            <w:tcW w:w="1526" w:type="dxa"/>
            <w:noWrap/>
            <w:hideMark/>
          </w:tcPr>
          <w:p w14:paraId="22017B54" w14:textId="77777777" w:rsidR="00D16E8B" w:rsidRPr="00A30E5A" w:rsidRDefault="00D16E8B" w:rsidP="00D16E8B">
            <w:pPr>
              <w:ind w:firstLine="284"/>
              <w:rPr>
                <w:sz w:val="20"/>
                <w:szCs w:val="20"/>
              </w:rPr>
            </w:pPr>
            <w:r w:rsidRPr="00A30E5A">
              <w:rPr>
                <w:sz w:val="20"/>
                <w:szCs w:val="20"/>
              </w:rPr>
              <w:t>536</w:t>
            </w:r>
          </w:p>
        </w:tc>
        <w:tc>
          <w:tcPr>
            <w:tcW w:w="2410" w:type="dxa"/>
            <w:noWrap/>
            <w:hideMark/>
          </w:tcPr>
          <w:p w14:paraId="2DE51B29" w14:textId="77777777" w:rsidR="00D16E8B" w:rsidRPr="00A30E5A" w:rsidRDefault="00D16E8B" w:rsidP="00D16E8B">
            <w:pPr>
              <w:rPr>
                <w:sz w:val="20"/>
                <w:szCs w:val="20"/>
              </w:rPr>
            </w:pPr>
            <w:r w:rsidRPr="00A30E5A">
              <w:rPr>
                <w:sz w:val="20"/>
                <w:szCs w:val="20"/>
              </w:rPr>
              <w:t>Денисенко</w:t>
            </w:r>
          </w:p>
        </w:tc>
        <w:tc>
          <w:tcPr>
            <w:tcW w:w="1842" w:type="dxa"/>
            <w:noWrap/>
            <w:hideMark/>
          </w:tcPr>
          <w:p w14:paraId="494FBEF9"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35E3073"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175D3C3" w14:textId="77777777" w:rsidTr="00D16E8B">
        <w:trPr>
          <w:trHeight w:val="255"/>
        </w:trPr>
        <w:tc>
          <w:tcPr>
            <w:tcW w:w="1526" w:type="dxa"/>
            <w:noWrap/>
            <w:hideMark/>
          </w:tcPr>
          <w:p w14:paraId="75B16853" w14:textId="77777777" w:rsidR="00D16E8B" w:rsidRPr="00A30E5A" w:rsidRDefault="00D16E8B" w:rsidP="00D16E8B">
            <w:pPr>
              <w:ind w:firstLine="284"/>
              <w:rPr>
                <w:sz w:val="20"/>
                <w:szCs w:val="20"/>
              </w:rPr>
            </w:pPr>
            <w:r w:rsidRPr="00A30E5A">
              <w:rPr>
                <w:sz w:val="20"/>
                <w:szCs w:val="20"/>
              </w:rPr>
              <w:t>537</w:t>
            </w:r>
          </w:p>
        </w:tc>
        <w:tc>
          <w:tcPr>
            <w:tcW w:w="2410" w:type="dxa"/>
            <w:noWrap/>
            <w:hideMark/>
          </w:tcPr>
          <w:p w14:paraId="31FC2D7E" w14:textId="77777777" w:rsidR="00D16E8B" w:rsidRPr="00A30E5A" w:rsidRDefault="00D16E8B" w:rsidP="00D16E8B">
            <w:pPr>
              <w:rPr>
                <w:sz w:val="20"/>
                <w:szCs w:val="20"/>
              </w:rPr>
            </w:pPr>
            <w:r w:rsidRPr="00A30E5A">
              <w:rPr>
                <w:sz w:val="20"/>
                <w:szCs w:val="20"/>
              </w:rPr>
              <w:t>Денисенко</w:t>
            </w:r>
          </w:p>
        </w:tc>
        <w:tc>
          <w:tcPr>
            <w:tcW w:w="1842" w:type="dxa"/>
            <w:noWrap/>
            <w:hideMark/>
          </w:tcPr>
          <w:p w14:paraId="3269FFA2" w14:textId="77777777" w:rsidR="00D16E8B" w:rsidRPr="00A30E5A" w:rsidRDefault="00D16E8B" w:rsidP="00D16E8B">
            <w:pPr>
              <w:ind w:firstLine="14"/>
              <w:rPr>
                <w:sz w:val="20"/>
                <w:szCs w:val="20"/>
              </w:rPr>
            </w:pPr>
            <w:r w:rsidRPr="00A30E5A">
              <w:rPr>
                <w:sz w:val="20"/>
                <w:szCs w:val="20"/>
              </w:rPr>
              <w:t>Елизавета</w:t>
            </w:r>
          </w:p>
        </w:tc>
        <w:tc>
          <w:tcPr>
            <w:tcW w:w="2410" w:type="dxa"/>
            <w:noWrap/>
            <w:hideMark/>
          </w:tcPr>
          <w:p w14:paraId="2780C0EC"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01A198B6" w14:textId="77777777" w:rsidTr="00D16E8B">
        <w:trPr>
          <w:trHeight w:val="255"/>
        </w:trPr>
        <w:tc>
          <w:tcPr>
            <w:tcW w:w="1526" w:type="dxa"/>
            <w:noWrap/>
            <w:hideMark/>
          </w:tcPr>
          <w:p w14:paraId="704991E4" w14:textId="77777777" w:rsidR="00D16E8B" w:rsidRPr="00A30E5A" w:rsidRDefault="00D16E8B" w:rsidP="00D16E8B">
            <w:pPr>
              <w:ind w:firstLine="284"/>
              <w:rPr>
                <w:sz w:val="20"/>
                <w:szCs w:val="20"/>
              </w:rPr>
            </w:pPr>
            <w:r w:rsidRPr="00A30E5A">
              <w:rPr>
                <w:sz w:val="20"/>
                <w:szCs w:val="20"/>
              </w:rPr>
              <w:t>538</w:t>
            </w:r>
          </w:p>
        </w:tc>
        <w:tc>
          <w:tcPr>
            <w:tcW w:w="2410" w:type="dxa"/>
            <w:noWrap/>
            <w:hideMark/>
          </w:tcPr>
          <w:p w14:paraId="516EBE8E" w14:textId="77777777" w:rsidR="00D16E8B" w:rsidRPr="00A30E5A" w:rsidRDefault="00D16E8B" w:rsidP="00D16E8B">
            <w:pPr>
              <w:rPr>
                <w:sz w:val="20"/>
                <w:szCs w:val="20"/>
              </w:rPr>
            </w:pPr>
            <w:r w:rsidRPr="00A30E5A">
              <w:rPr>
                <w:sz w:val="20"/>
                <w:szCs w:val="20"/>
              </w:rPr>
              <w:t>Денисова</w:t>
            </w:r>
          </w:p>
        </w:tc>
        <w:tc>
          <w:tcPr>
            <w:tcW w:w="1842" w:type="dxa"/>
            <w:noWrap/>
            <w:hideMark/>
          </w:tcPr>
          <w:p w14:paraId="209128A0"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BD05032"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358A0A3" w14:textId="77777777" w:rsidTr="00D16E8B">
        <w:trPr>
          <w:trHeight w:val="255"/>
        </w:trPr>
        <w:tc>
          <w:tcPr>
            <w:tcW w:w="1526" w:type="dxa"/>
            <w:noWrap/>
            <w:hideMark/>
          </w:tcPr>
          <w:p w14:paraId="2F6C2C0D" w14:textId="77777777" w:rsidR="00D16E8B" w:rsidRPr="00A30E5A" w:rsidRDefault="00D16E8B" w:rsidP="00D16E8B">
            <w:pPr>
              <w:ind w:firstLine="284"/>
              <w:rPr>
                <w:sz w:val="20"/>
                <w:szCs w:val="20"/>
              </w:rPr>
            </w:pPr>
            <w:r w:rsidRPr="00A30E5A">
              <w:rPr>
                <w:sz w:val="20"/>
                <w:szCs w:val="20"/>
              </w:rPr>
              <w:t>539</w:t>
            </w:r>
          </w:p>
        </w:tc>
        <w:tc>
          <w:tcPr>
            <w:tcW w:w="2410" w:type="dxa"/>
            <w:noWrap/>
            <w:hideMark/>
          </w:tcPr>
          <w:p w14:paraId="63E2AF76" w14:textId="77777777" w:rsidR="00D16E8B" w:rsidRPr="00A30E5A" w:rsidRDefault="00D16E8B" w:rsidP="00D16E8B">
            <w:pPr>
              <w:rPr>
                <w:sz w:val="20"/>
                <w:szCs w:val="20"/>
              </w:rPr>
            </w:pPr>
            <w:r w:rsidRPr="00A30E5A">
              <w:rPr>
                <w:sz w:val="20"/>
                <w:szCs w:val="20"/>
              </w:rPr>
              <w:t>Дергачева</w:t>
            </w:r>
          </w:p>
        </w:tc>
        <w:tc>
          <w:tcPr>
            <w:tcW w:w="1842" w:type="dxa"/>
            <w:noWrap/>
            <w:hideMark/>
          </w:tcPr>
          <w:p w14:paraId="0A7224D0"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57FB00C0" w14:textId="77777777" w:rsidR="00D16E8B" w:rsidRPr="00A30E5A" w:rsidRDefault="00D16E8B" w:rsidP="00D16E8B">
            <w:pPr>
              <w:ind w:firstLine="0"/>
              <w:rPr>
                <w:sz w:val="20"/>
                <w:szCs w:val="20"/>
              </w:rPr>
            </w:pPr>
            <w:r w:rsidRPr="00A30E5A">
              <w:rPr>
                <w:sz w:val="20"/>
                <w:szCs w:val="20"/>
              </w:rPr>
              <w:t>Валерьевна</w:t>
            </w:r>
          </w:p>
        </w:tc>
      </w:tr>
      <w:tr w:rsidR="00D16E8B" w:rsidRPr="00A30E5A" w14:paraId="60D44090" w14:textId="77777777" w:rsidTr="00D16E8B">
        <w:trPr>
          <w:trHeight w:val="255"/>
        </w:trPr>
        <w:tc>
          <w:tcPr>
            <w:tcW w:w="1526" w:type="dxa"/>
            <w:noWrap/>
            <w:hideMark/>
          </w:tcPr>
          <w:p w14:paraId="0A1773B8" w14:textId="77777777" w:rsidR="00D16E8B" w:rsidRPr="00A30E5A" w:rsidRDefault="00D16E8B" w:rsidP="00D16E8B">
            <w:pPr>
              <w:ind w:firstLine="284"/>
              <w:rPr>
                <w:sz w:val="20"/>
                <w:szCs w:val="20"/>
              </w:rPr>
            </w:pPr>
            <w:r w:rsidRPr="00A30E5A">
              <w:rPr>
                <w:sz w:val="20"/>
                <w:szCs w:val="20"/>
              </w:rPr>
              <w:t>540</w:t>
            </w:r>
          </w:p>
        </w:tc>
        <w:tc>
          <w:tcPr>
            <w:tcW w:w="2410" w:type="dxa"/>
            <w:noWrap/>
            <w:hideMark/>
          </w:tcPr>
          <w:p w14:paraId="40BF1FE7" w14:textId="77777777" w:rsidR="00D16E8B" w:rsidRPr="00A30E5A" w:rsidRDefault="00D16E8B" w:rsidP="00D16E8B">
            <w:pPr>
              <w:rPr>
                <w:sz w:val="20"/>
                <w:szCs w:val="20"/>
              </w:rPr>
            </w:pPr>
            <w:r w:rsidRPr="00A30E5A">
              <w:rPr>
                <w:sz w:val="20"/>
                <w:szCs w:val="20"/>
              </w:rPr>
              <w:t>Дергачева</w:t>
            </w:r>
          </w:p>
        </w:tc>
        <w:tc>
          <w:tcPr>
            <w:tcW w:w="1842" w:type="dxa"/>
            <w:noWrap/>
            <w:hideMark/>
          </w:tcPr>
          <w:p w14:paraId="7F37B462"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17102125"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B5635C3" w14:textId="77777777" w:rsidTr="00D16E8B">
        <w:trPr>
          <w:trHeight w:val="255"/>
        </w:trPr>
        <w:tc>
          <w:tcPr>
            <w:tcW w:w="1526" w:type="dxa"/>
            <w:noWrap/>
            <w:hideMark/>
          </w:tcPr>
          <w:p w14:paraId="49BDB006" w14:textId="77777777" w:rsidR="00D16E8B" w:rsidRPr="00A30E5A" w:rsidRDefault="00D16E8B" w:rsidP="00D16E8B">
            <w:pPr>
              <w:ind w:firstLine="284"/>
              <w:rPr>
                <w:sz w:val="20"/>
                <w:szCs w:val="20"/>
              </w:rPr>
            </w:pPr>
            <w:r w:rsidRPr="00A30E5A">
              <w:rPr>
                <w:sz w:val="20"/>
                <w:szCs w:val="20"/>
              </w:rPr>
              <w:t>541</w:t>
            </w:r>
          </w:p>
        </w:tc>
        <w:tc>
          <w:tcPr>
            <w:tcW w:w="2410" w:type="dxa"/>
            <w:noWrap/>
            <w:hideMark/>
          </w:tcPr>
          <w:p w14:paraId="0D16BC9C" w14:textId="77777777" w:rsidR="00D16E8B" w:rsidRPr="00A30E5A" w:rsidRDefault="00D16E8B" w:rsidP="00D16E8B">
            <w:pPr>
              <w:rPr>
                <w:sz w:val="20"/>
                <w:szCs w:val="20"/>
              </w:rPr>
            </w:pPr>
            <w:r w:rsidRPr="00A30E5A">
              <w:rPr>
                <w:sz w:val="20"/>
                <w:szCs w:val="20"/>
              </w:rPr>
              <w:t>Дергунов</w:t>
            </w:r>
          </w:p>
        </w:tc>
        <w:tc>
          <w:tcPr>
            <w:tcW w:w="1842" w:type="dxa"/>
            <w:noWrap/>
            <w:hideMark/>
          </w:tcPr>
          <w:p w14:paraId="3C4E6BC3"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2788EF6F"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17877D9B" w14:textId="77777777" w:rsidTr="00D16E8B">
        <w:trPr>
          <w:trHeight w:val="255"/>
        </w:trPr>
        <w:tc>
          <w:tcPr>
            <w:tcW w:w="1526" w:type="dxa"/>
            <w:noWrap/>
            <w:hideMark/>
          </w:tcPr>
          <w:p w14:paraId="45595BC5" w14:textId="77777777" w:rsidR="00D16E8B" w:rsidRPr="00A30E5A" w:rsidRDefault="00D16E8B" w:rsidP="00D16E8B">
            <w:pPr>
              <w:ind w:firstLine="284"/>
              <w:rPr>
                <w:sz w:val="20"/>
                <w:szCs w:val="20"/>
              </w:rPr>
            </w:pPr>
            <w:r w:rsidRPr="00A30E5A">
              <w:rPr>
                <w:sz w:val="20"/>
                <w:szCs w:val="20"/>
              </w:rPr>
              <w:t>542</w:t>
            </w:r>
          </w:p>
        </w:tc>
        <w:tc>
          <w:tcPr>
            <w:tcW w:w="2410" w:type="dxa"/>
            <w:noWrap/>
            <w:hideMark/>
          </w:tcPr>
          <w:p w14:paraId="10227DEB" w14:textId="77777777" w:rsidR="00D16E8B" w:rsidRPr="00A30E5A" w:rsidRDefault="00D16E8B" w:rsidP="00D16E8B">
            <w:pPr>
              <w:rPr>
                <w:sz w:val="20"/>
                <w:szCs w:val="20"/>
              </w:rPr>
            </w:pPr>
            <w:proofErr w:type="spellStart"/>
            <w:r w:rsidRPr="00A30E5A">
              <w:rPr>
                <w:sz w:val="20"/>
                <w:szCs w:val="20"/>
              </w:rPr>
              <w:t>Дешкова</w:t>
            </w:r>
            <w:proofErr w:type="spellEnd"/>
          </w:p>
        </w:tc>
        <w:tc>
          <w:tcPr>
            <w:tcW w:w="1842" w:type="dxa"/>
            <w:noWrap/>
            <w:hideMark/>
          </w:tcPr>
          <w:p w14:paraId="164562AF"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7EE7A3E5" w14:textId="77777777" w:rsidR="00D16E8B" w:rsidRPr="00A30E5A" w:rsidRDefault="00D16E8B" w:rsidP="00D16E8B">
            <w:pPr>
              <w:ind w:firstLine="0"/>
              <w:rPr>
                <w:sz w:val="20"/>
                <w:szCs w:val="20"/>
              </w:rPr>
            </w:pPr>
            <w:r w:rsidRPr="00A30E5A">
              <w:rPr>
                <w:sz w:val="20"/>
                <w:szCs w:val="20"/>
              </w:rPr>
              <w:t>Павловна</w:t>
            </w:r>
          </w:p>
        </w:tc>
      </w:tr>
      <w:tr w:rsidR="00D16E8B" w:rsidRPr="00A30E5A" w14:paraId="54C09B59" w14:textId="77777777" w:rsidTr="00D16E8B">
        <w:trPr>
          <w:trHeight w:val="255"/>
        </w:trPr>
        <w:tc>
          <w:tcPr>
            <w:tcW w:w="1526" w:type="dxa"/>
            <w:noWrap/>
            <w:hideMark/>
          </w:tcPr>
          <w:p w14:paraId="43EA6F10" w14:textId="77777777" w:rsidR="00D16E8B" w:rsidRPr="00A30E5A" w:rsidRDefault="00D16E8B" w:rsidP="00D16E8B">
            <w:pPr>
              <w:ind w:firstLine="284"/>
              <w:rPr>
                <w:sz w:val="20"/>
                <w:szCs w:val="20"/>
              </w:rPr>
            </w:pPr>
            <w:r w:rsidRPr="00A30E5A">
              <w:rPr>
                <w:sz w:val="20"/>
                <w:szCs w:val="20"/>
              </w:rPr>
              <w:t>543</w:t>
            </w:r>
          </w:p>
        </w:tc>
        <w:tc>
          <w:tcPr>
            <w:tcW w:w="2410" w:type="dxa"/>
            <w:noWrap/>
            <w:hideMark/>
          </w:tcPr>
          <w:p w14:paraId="13B384CB" w14:textId="77777777" w:rsidR="00D16E8B" w:rsidRPr="00A30E5A" w:rsidRDefault="00D16E8B" w:rsidP="00D16E8B">
            <w:pPr>
              <w:rPr>
                <w:sz w:val="20"/>
                <w:szCs w:val="20"/>
              </w:rPr>
            </w:pPr>
            <w:proofErr w:type="spellStart"/>
            <w:r w:rsidRPr="00A30E5A">
              <w:rPr>
                <w:sz w:val="20"/>
                <w:szCs w:val="20"/>
              </w:rPr>
              <w:t>Дзингилевская</w:t>
            </w:r>
            <w:proofErr w:type="spellEnd"/>
          </w:p>
        </w:tc>
        <w:tc>
          <w:tcPr>
            <w:tcW w:w="1842" w:type="dxa"/>
            <w:noWrap/>
            <w:hideMark/>
          </w:tcPr>
          <w:p w14:paraId="68FA1A43"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5DCE7739"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DEA40BE" w14:textId="77777777" w:rsidTr="00D16E8B">
        <w:trPr>
          <w:trHeight w:val="255"/>
        </w:trPr>
        <w:tc>
          <w:tcPr>
            <w:tcW w:w="1526" w:type="dxa"/>
            <w:noWrap/>
            <w:hideMark/>
          </w:tcPr>
          <w:p w14:paraId="7C1496C5" w14:textId="77777777" w:rsidR="00D16E8B" w:rsidRPr="00A30E5A" w:rsidRDefault="00D16E8B" w:rsidP="00D16E8B">
            <w:pPr>
              <w:ind w:firstLine="284"/>
              <w:rPr>
                <w:sz w:val="20"/>
                <w:szCs w:val="20"/>
              </w:rPr>
            </w:pPr>
            <w:r w:rsidRPr="00A30E5A">
              <w:rPr>
                <w:sz w:val="20"/>
                <w:szCs w:val="20"/>
              </w:rPr>
              <w:t>544</w:t>
            </w:r>
          </w:p>
        </w:tc>
        <w:tc>
          <w:tcPr>
            <w:tcW w:w="2410" w:type="dxa"/>
            <w:noWrap/>
            <w:hideMark/>
          </w:tcPr>
          <w:p w14:paraId="3CE903EB" w14:textId="77777777" w:rsidR="00D16E8B" w:rsidRPr="00A30E5A" w:rsidRDefault="00D16E8B" w:rsidP="00D16E8B">
            <w:pPr>
              <w:rPr>
                <w:sz w:val="20"/>
                <w:szCs w:val="20"/>
              </w:rPr>
            </w:pPr>
            <w:r w:rsidRPr="00A30E5A">
              <w:rPr>
                <w:sz w:val="20"/>
                <w:szCs w:val="20"/>
              </w:rPr>
              <w:t>Дзюба</w:t>
            </w:r>
          </w:p>
        </w:tc>
        <w:tc>
          <w:tcPr>
            <w:tcW w:w="1842" w:type="dxa"/>
            <w:noWrap/>
            <w:hideMark/>
          </w:tcPr>
          <w:p w14:paraId="52482E0E"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361BA734"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6C513DBA" w14:textId="77777777" w:rsidTr="00D16E8B">
        <w:trPr>
          <w:trHeight w:val="255"/>
        </w:trPr>
        <w:tc>
          <w:tcPr>
            <w:tcW w:w="1526" w:type="dxa"/>
            <w:noWrap/>
            <w:hideMark/>
          </w:tcPr>
          <w:p w14:paraId="7EC2A478" w14:textId="77777777" w:rsidR="00D16E8B" w:rsidRPr="00A30E5A" w:rsidRDefault="00D16E8B" w:rsidP="00D16E8B">
            <w:pPr>
              <w:ind w:firstLine="284"/>
              <w:rPr>
                <w:sz w:val="20"/>
                <w:szCs w:val="20"/>
              </w:rPr>
            </w:pPr>
            <w:r w:rsidRPr="00A30E5A">
              <w:rPr>
                <w:sz w:val="20"/>
                <w:szCs w:val="20"/>
              </w:rPr>
              <w:t>545</w:t>
            </w:r>
          </w:p>
        </w:tc>
        <w:tc>
          <w:tcPr>
            <w:tcW w:w="2410" w:type="dxa"/>
            <w:noWrap/>
            <w:hideMark/>
          </w:tcPr>
          <w:p w14:paraId="0C2C7B92" w14:textId="77777777" w:rsidR="00D16E8B" w:rsidRPr="00A30E5A" w:rsidRDefault="00D16E8B" w:rsidP="00D16E8B">
            <w:pPr>
              <w:rPr>
                <w:sz w:val="20"/>
                <w:szCs w:val="20"/>
              </w:rPr>
            </w:pPr>
            <w:proofErr w:type="spellStart"/>
            <w:r w:rsidRPr="00A30E5A">
              <w:rPr>
                <w:sz w:val="20"/>
                <w:szCs w:val="20"/>
              </w:rPr>
              <w:t>Диганов</w:t>
            </w:r>
            <w:proofErr w:type="spellEnd"/>
          </w:p>
        </w:tc>
        <w:tc>
          <w:tcPr>
            <w:tcW w:w="1842" w:type="dxa"/>
            <w:noWrap/>
            <w:hideMark/>
          </w:tcPr>
          <w:p w14:paraId="218D39C7"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41EE4170"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00FF43A4" w14:textId="77777777" w:rsidTr="00D16E8B">
        <w:trPr>
          <w:trHeight w:val="255"/>
        </w:trPr>
        <w:tc>
          <w:tcPr>
            <w:tcW w:w="1526" w:type="dxa"/>
            <w:noWrap/>
            <w:hideMark/>
          </w:tcPr>
          <w:p w14:paraId="03B9F2D3" w14:textId="77777777" w:rsidR="00D16E8B" w:rsidRPr="00A30E5A" w:rsidRDefault="00D16E8B" w:rsidP="00D16E8B">
            <w:pPr>
              <w:ind w:firstLine="284"/>
              <w:rPr>
                <w:sz w:val="20"/>
                <w:szCs w:val="20"/>
              </w:rPr>
            </w:pPr>
            <w:r w:rsidRPr="00A30E5A">
              <w:rPr>
                <w:sz w:val="20"/>
                <w:szCs w:val="20"/>
              </w:rPr>
              <w:t>546</w:t>
            </w:r>
          </w:p>
        </w:tc>
        <w:tc>
          <w:tcPr>
            <w:tcW w:w="2410" w:type="dxa"/>
            <w:noWrap/>
            <w:hideMark/>
          </w:tcPr>
          <w:p w14:paraId="0FA52BA6" w14:textId="77777777" w:rsidR="00D16E8B" w:rsidRPr="00A30E5A" w:rsidRDefault="00D16E8B" w:rsidP="00D16E8B">
            <w:pPr>
              <w:rPr>
                <w:sz w:val="20"/>
                <w:szCs w:val="20"/>
              </w:rPr>
            </w:pPr>
            <w:proofErr w:type="spellStart"/>
            <w:r w:rsidRPr="00A30E5A">
              <w:rPr>
                <w:sz w:val="20"/>
                <w:szCs w:val="20"/>
              </w:rPr>
              <w:t>Дикалов</w:t>
            </w:r>
            <w:proofErr w:type="spellEnd"/>
          </w:p>
        </w:tc>
        <w:tc>
          <w:tcPr>
            <w:tcW w:w="1842" w:type="dxa"/>
            <w:noWrap/>
            <w:hideMark/>
          </w:tcPr>
          <w:p w14:paraId="4E882C1C"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59111FD6"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0E6A3AEE" w14:textId="77777777" w:rsidTr="00D16E8B">
        <w:trPr>
          <w:trHeight w:val="255"/>
        </w:trPr>
        <w:tc>
          <w:tcPr>
            <w:tcW w:w="1526" w:type="dxa"/>
            <w:noWrap/>
            <w:hideMark/>
          </w:tcPr>
          <w:p w14:paraId="5BD29775" w14:textId="77777777" w:rsidR="00D16E8B" w:rsidRPr="00A30E5A" w:rsidRDefault="00D16E8B" w:rsidP="00D16E8B">
            <w:pPr>
              <w:ind w:firstLine="284"/>
              <w:rPr>
                <w:sz w:val="20"/>
                <w:szCs w:val="20"/>
              </w:rPr>
            </w:pPr>
            <w:r w:rsidRPr="00A30E5A">
              <w:rPr>
                <w:sz w:val="20"/>
                <w:szCs w:val="20"/>
              </w:rPr>
              <w:t>547</w:t>
            </w:r>
          </w:p>
        </w:tc>
        <w:tc>
          <w:tcPr>
            <w:tcW w:w="2410" w:type="dxa"/>
            <w:noWrap/>
            <w:hideMark/>
          </w:tcPr>
          <w:p w14:paraId="39095C24" w14:textId="77777777" w:rsidR="00D16E8B" w:rsidRPr="00A30E5A" w:rsidRDefault="00D16E8B" w:rsidP="00D16E8B">
            <w:pPr>
              <w:rPr>
                <w:sz w:val="20"/>
                <w:szCs w:val="20"/>
              </w:rPr>
            </w:pPr>
            <w:proofErr w:type="spellStart"/>
            <w:r w:rsidRPr="00A30E5A">
              <w:rPr>
                <w:sz w:val="20"/>
                <w:szCs w:val="20"/>
              </w:rPr>
              <w:t>Дикалова</w:t>
            </w:r>
            <w:proofErr w:type="spellEnd"/>
          </w:p>
        </w:tc>
        <w:tc>
          <w:tcPr>
            <w:tcW w:w="1842" w:type="dxa"/>
            <w:noWrap/>
            <w:hideMark/>
          </w:tcPr>
          <w:p w14:paraId="3720A0F4"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79CB7C3D"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0DB7E0EA" w14:textId="77777777" w:rsidTr="00D16E8B">
        <w:trPr>
          <w:trHeight w:val="255"/>
        </w:trPr>
        <w:tc>
          <w:tcPr>
            <w:tcW w:w="1526" w:type="dxa"/>
            <w:noWrap/>
            <w:hideMark/>
          </w:tcPr>
          <w:p w14:paraId="1C637F39" w14:textId="77777777" w:rsidR="00D16E8B" w:rsidRPr="00A30E5A" w:rsidRDefault="00D16E8B" w:rsidP="00D16E8B">
            <w:pPr>
              <w:ind w:firstLine="284"/>
              <w:rPr>
                <w:sz w:val="20"/>
                <w:szCs w:val="20"/>
              </w:rPr>
            </w:pPr>
            <w:r w:rsidRPr="00A30E5A">
              <w:rPr>
                <w:sz w:val="20"/>
                <w:szCs w:val="20"/>
              </w:rPr>
              <w:t>548</w:t>
            </w:r>
          </w:p>
        </w:tc>
        <w:tc>
          <w:tcPr>
            <w:tcW w:w="2410" w:type="dxa"/>
            <w:noWrap/>
            <w:hideMark/>
          </w:tcPr>
          <w:p w14:paraId="3014817A" w14:textId="77777777" w:rsidR="00D16E8B" w:rsidRPr="00A30E5A" w:rsidRDefault="00D16E8B" w:rsidP="00D16E8B">
            <w:pPr>
              <w:rPr>
                <w:sz w:val="20"/>
                <w:szCs w:val="20"/>
              </w:rPr>
            </w:pPr>
            <w:proofErr w:type="spellStart"/>
            <w:r w:rsidRPr="00A30E5A">
              <w:rPr>
                <w:sz w:val="20"/>
                <w:szCs w:val="20"/>
              </w:rPr>
              <w:t>Диндиберя</w:t>
            </w:r>
            <w:proofErr w:type="spellEnd"/>
          </w:p>
        </w:tc>
        <w:tc>
          <w:tcPr>
            <w:tcW w:w="1842" w:type="dxa"/>
            <w:noWrap/>
            <w:hideMark/>
          </w:tcPr>
          <w:p w14:paraId="1DB80202"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3731D4A7"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5B996DD8" w14:textId="77777777" w:rsidTr="00D16E8B">
        <w:trPr>
          <w:trHeight w:val="255"/>
        </w:trPr>
        <w:tc>
          <w:tcPr>
            <w:tcW w:w="1526" w:type="dxa"/>
            <w:noWrap/>
            <w:hideMark/>
          </w:tcPr>
          <w:p w14:paraId="623C271B" w14:textId="77777777" w:rsidR="00D16E8B" w:rsidRPr="00A30E5A" w:rsidRDefault="00D16E8B" w:rsidP="00D16E8B">
            <w:pPr>
              <w:ind w:firstLine="284"/>
              <w:rPr>
                <w:sz w:val="20"/>
                <w:szCs w:val="20"/>
              </w:rPr>
            </w:pPr>
            <w:r w:rsidRPr="00A30E5A">
              <w:rPr>
                <w:sz w:val="20"/>
                <w:szCs w:val="20"/>
              </w:rPr>
              <w:t>549</w:t>
            </w:r>
          </w:p>
        </w:tc>
        <w:tc>
          <w:tcPr>
            <w:tcW w:w="2410" w:type="dxa"/>
            <w:noWrap/>
            <w:hideMark/>
          </w:tcPr>
          <w:p w14:paraId="38B51631" w14:textId="77777777" w:rsidR="00D16E8B" w:rsidRPr="00A30E5A" w:rsidRDefault="00D16E8B" w:rsidP="00D16E8B">
            <w:pPr>
              <w:rPr>
                <w:sz w:val="20"/>
                <w:szCs w:val="20"/>
              </w:rPr>
            </w:pPr>
            <w:proofErr w:type="spellStart"/>
            <w:r w:rsidRPr="00A30E5A">
              <w:rPr>
                <w:sz w:val="20"/>
                <w:szCs w:val="20"/>
              </w:rPr>
              <w:t>Дицель</w:t>
            </w:r>
            <w:proofErr w:type="spellEnd"/>
          </w:p>
        </w:tc>
        <w:tc>
          <w:tcPr>
            <w:tcW w:w="1842" w:type="dxa"/>
            <w:noWrap/>
            <w:hideMark/>
          </w:tcPr>
          <w:p w14:paraId="16213869"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137DC91F"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4C86B9DD" w14:textId="77777777" w:rsidTr="00D16E8B">
        <w:trPr>
          <w:trHeight w:val="255"/>
        </w:trPr>
        <w:tc>
          <w:tcPr>
            <w:tcW w:w="1526" w:type="dxa"/>
            <w:noWrap/>
            <w:hideMark/>
          </w:tcPr>
          <w:p w14:paraId="2817F187" w14:textId="77777777" w:rsidR="00D16E8B" w:rsidRPr="00A30E5A" w:rsidRDefault="00D16E8B" w:rsidP="00D16E8B">
            <w:pPr>
              <w:ind w:firstLine="284"/>
              <w:rPr>
                <w:sz w:val="20"/>
                <w:szCs w:val="20"/>
              </w:rPr>
            </w:pPr>
            <w:r w:rsidRPr="00A30E5A">
              <w:rPr>
                <w:sz w:val="20"/>
                <w:szCs w:val="20"/>
              </w:rPr>
              <w:t>550</w:t>
            </w:r>
          </w:p>
        </w:tc>
        <w:tc>
          <w:tcPr>
            <w:tcW w:w="2410" w:type="dxa"/>
            <w:noWrap/>
            <w:hideMark/>
          </w:tcPr>
          <w:p w14:paraId="39999DC3" w14:textId="77777777" w:rsidR="00D16E8B" w:rsidRPr="00A30E5A" w:rsidRDefault="00D16E8B" w:rsidP="00D16E8B">
            <w:pPr>
              <w:rPr>
                <w:sz w:val="20"/>
                <w:szCs w:val="20"/>
              </w:rPr>
            </w:pPr>
            <w:proofErr w:type="spellStart"/>
            <w:r w:rsidRPr="00A30E5A">
              <w:rPr>
                <w:sz w:val="20"/>
                <w:szCs w:val="20"/>
              </w:rPr>
              <w:t>Дицель</w:t>
            </w:r>
            <w:proofErr w:type="spellEnd"/>
          </w:p>
        </w:tc>
        <w:tc>
          <w:tcPr>
            <w:tcW w:w="1842" w:type="dxa"/>
            <w:noWrap/>
            <w:hideMark/>
          </w:tcPr>
          <w:p w14:paraId="554613E3"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7C75C154"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87DBC0C" w14:textId="77777777" w:rsidTr="00D16E8B">
        <w:trPr>
          <w:trHeight w:val="255"/>
        </w:trPr>
        <w:tc>
          <w:tcPr>
            <w:tcW w:w="1526" w:type="dxa"/>
            <w:noWrap/>
            <w:hideMark/>
          </w:tcPr>
          <w:p w14:paraId="679520FC" w14:textId="77777777" w:rsidR="00D16E8B" w:rsidRPr="00A30E5A" w:rsidRDefault="00D16E8B" w:rsidP="00D16E8B">
            <w:pPr>
              <w:ind w:firstLine="284"/>
              <w:rPr>
                <w:sz w:val="20"/>
                <w:szCs w:val="20"/>
              </w:rPr>
            </w:pPr>
            <w:r w:rsidRPr="00A30E5A">
              <w:rPr>
                <w:sz w:val="20"/>
                <w:szCs w:val="20"/>
              </w:rPr>
              <w:t>551</w:t>
            </w:r>
          </w:p>
        </w:tc>
        <w:tc>
          <w:tcPr>
            <w:tcW w:w="2410" w:type="dxa"/>
            <w:noWrap/>
            <w:hideMark/>
          </w:tcPr>
          <w:p w14:paraId="5F1F4B3F" w14:textId="77777777" w:rsidR="00D16E8B" w:rsidRPr="00A30E5A" w:rsidRDefault="00D16E8B" w:rsidP="00D16E8B">
            <w:pPr>
              <w:rPr>
                <w:sz w:val="20"/>
                <w:szCs w:val="20"/>
              </w:rPr>
            </w:pPr>
            <w:r w:rsidRPr="00A30E5A">
              <w:rPr>
                <w:sz w:val="20"/>
                <w:szCs w:val="20"/>
              </w:rPr>
              <w:t>Дмитриев</w:t>
            </w:r>
          </w:p>
        </w:tc>
        <w:tc>
          <w:tcPr>
            <w:tcW w:w="1842" w:type="dxa"/>
            <w:noWrap/>
            <w:hideMark/>
          </w:tcPr>
          <w:p w14:paraId="4E9698B6" w14:textId="77777777" w:rsidR="00D16E8B" w:rsidRPr="00A30E5A" w:rsidRDefault="00D16E8B" w:rsidP="00D16E8B">
            <w:pPr>
              <w:ind w:firstLine="14"/>
              <w:rPr>
                <w:sz w:val="20"/>
                <w:szCs w:val="20"/>
              </w:rPr>
            </w:pPr>
            <w:r w:rsidRPr="00A30E5A">
              <w:rPr>
                <w:sz w:val="20"/>
                <w:szCs w:val="20"/>
              </w:rPr>
              <w:t>Иван</w:t>
            </w:r>
          </w:p>
        </w:tc>
        <w:tc>
          <w:tcPr>
            <w:tcW w:w="2410" w:type="dxa"/>
            <w:noWrap/>
            <w:hideMark/>
          </w:tcPr>
          <w:p w14:paraId="026D5C62"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008D268A" w14:textId="77777777" w:rsidTr="00D16E8B">
        <w:trPr>
          <w:trHeight w:val="255"/>
        </w:trPr>
        <w:tc>
          <w:tcPr>
            <w:tcW w:w="1526" w:type="dxa"/>
            <w:noWrap/>
            <w:hideMark/>
          </w:tcPr>
          <w:p w14:paraId="4AA3E4CA" w14:textId="77777777" w:rsidR="00D16E8B" w:rsidRPr="00A30E5A" w:rsidRDefault="00D16E8B" w:rsidP="00D16E8B">
            <w:pPr>
              <w:ind w:firstLine="284"/>
              <w:rPr>
                <w:sz w:val="20"/>
                <w:szCs w:val="20"/>
              </w:rPr>
            </w:pPr>
            <w:r w:rsidRPr="00A30E5A">
              <w:rPr>
                <w:sz w:val="20"/>
                <w:szCs w:val="20"/>
              </w:rPr>
              <w:t>552</w:t>
            </w:r>
          </w:p>
        </w:tc>
        <w:tc>
          <w:tcPr>
            <w:tcW w:w="2410" w:type="dxa"/>
            <w:noWrap/>
            <w:hideMark/>
          </w:tcPr>
          <w:p w14:paraId="0C8CEE5B" w14:textId="77777777" w:rsidR="00D16E8B" w:rsidRPr="00A30E5A" w:rsidRDefault="00D16E8B" w:rsidP="00D16E8B">
            <w:pPr>
              <w:rPr>
                <w:sz w:val="20"/>
                <w:szCs w:val="20"/>
              </w:rPr>
            </w:pPr>
            <w:proofErr w:type="spellStart"/>
            <w:r w:rsidRPr="00A30E5A">
              <w:rPr>
                <w:sz w:val="20"/>
                <w:szCs w:val="20"/>
              </w:rPr>
              <w:t>Дмитричева</w:t>
            </w:r>
            <w:proofErr w:type="spellEnd"/>
          </w:p>
        </w:tc>
        <w:tc>
          <w:tcPr>
            <w:tcW w:w="1842" w:type="dxa"/>
            <w:noWrap/>
            <w:hideMark/>
          </w:tcPr>
          <w:p w14:paraId="15A0CBCA"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54B6B6BC" w14:textId="77777777" w:rsidR="00D16E8B" w:rsidRPr="00A30E5A" w:rsidRDefault="00D16E8B" w:rsidP="00D16E8B">
            <w:pPr>
              <w:ind w:firstLine="0"/>
              <w:rPr>
                <w:sz w:val="20"/>
                <w:szCs w:val="20"/>
              </w:rPr>
            </w:pPr>
            <w:r w:rsidRPr="00A30E5A">
              <w:rPr>
                <w:sz w:val="20"/>
                <w:szCs w:val="20"/>
              </w:rPr>
              <w:t>Олеговна</w:t>
            </w:r>
          </w:p>
        </w:tc>
      </w:tr>
      <w:tr w:rsidR="00D16E8B" w:rsidRPr="00A30E5A" w14:paraId="6E37C3AF" w14:textId="77777777" w:rsidTr="00D16E8B">
        <w:trPr>
          <w:trHeight w:val="255"/>
        </w:trPr>
        <w:tc>
          <w:tcPr>
            <w:tcW w:w="1526" w:type="dxa"/>
            <w:noWrap/>
            <w:hideMark/>
          </w:tcPr>
          <w:p w14:paraId="420C2040" w14:textId="77777777" w:rsidR="00D16E8B" w:rsidRPr="00A30E5A" w:rsidRDefault="00D16E8B" w:rsidP="00D16E8B">
            <w:pPr>
              <w:ind w:firstLine="284"/>
              <w:rPr>
                <w:sz w:val="20"/>
                <w:szCs w:val="20"/>
              </w:rPr>
            </w:pPr>
            <w:r w:rsidRPr="00A30E5A">
              <w:rPr>
                <w:sz w:val="20"/>
                <w:szCs w:val="20"/>
              </w:rPr>
              <w:t>553</w:t>
            </w:r>
          </w:p>
        </w:tc>
        <w:tc>
          <w:tcPr>
            <w:tcW w:w="2410" w:type="dxa"/>
            <w:noWrap/>
            <w:hideMark/>
          </w:tcPr>
          <w:p w14:paraId="663DFFDB" w14:textId="77777777" w:rsidR="00D16E8B" w:rsidRPr="00A30E5A" w:rsidRDefault="00D16E8B" w:rsidP="00D16E8B">
            <w:pPr>
              <w:rPr>
                <w:sz w:val="20"/>
                <w:szCs w:val="20"/>
              </w:rPr>
            </w:pPr>
            <w:proofErr w:type="spellStart"/>
            <w:r w:rsidRPr="00A30E5A">
              <w:rPr>
                <w:sz w:val="20"/>
                <w:szCs w:val="20"/>
              </w:rPr>
              <w:t>Доблер</w:t>
            </w:r>
            <w:proofErr w:type="spellEnd"/>
          </w:p>
        </w:tc>
        <w:tc>
          <w:tcPr>
            <w:tcW w:w="1842" w:type="dxa"/>
            <w:noWrap/>
            <w:hideMark/>
          </w:tcPr>
          <w:p w14:paraId="738D5A3C"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10CB9C4C"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4147B9DE" w14:textId="77777777" w:rsidTr="00D16E8B">
        <w:trPr>
          <w:trHeight w:val="255"/>
        </w:trPr>
        <w:tc>
          <w:tcPr>
            <w:tcW w:w="1526" w:type="dxa"/>
            <w:noWrap/>
            <w:hideMark/>
          </w:tcPr>
          <w:p w14:paraId="6C5AF3A1" w14:textId="77777777" w:rsidR="00D16E8B" w:rsidRPr="00A30E5A" w:rsidRDefault="00D16E8B" w:rsidP="00D16E8B">
            <w:pPr>
              <w:ind w:firstLine="284"/>
              <w:rPr>
                <w:sz w:val="20"/>
                <w:szCs w:val="20"/>
              </w:rPr>
            </w:pPr>
            <w:r w:rsidRPr="00A30E5A">
              <w:rPr>
                <w:sz w:val="20"/>
                <w:szCs w:val="20"/>
              </w:rPr>
              <w:t>554</w:t>
            </w:r>
          </w:p>
        </w:tc>
        <w:tc>
          <w:tcPr>
            <w:tcW w:w="2410" w:type="dxa"/>
            <w:noWrap/>
            <w:hideMark/>
          </w:tcPr>
          <w:p w14:paraId="7841466B" w14:textId="77777777" w:rsidR="00D16E8B" w:rsidRPr="00A30E5A" w:rsidRDefault="00D16E8B" w:rsidP="00D16E8B">
            <w:pPr>
              <w:rPr>
                <w:sz w:val="20"/>
                <w:szCs w:val="20"/>
              </w:rPr>
            </w:pPr>
            <w:proofErr w:type="spellStart"/>
            <w:r w:rsidRPr="00A30E5A">
              <w:rPr>
                <w:sz w:val="20"/>
                <w:szCs w:val="20"/>
              </w:rPr>
              <w:t>Доброседова</w:t>
            </w:r>
            <w:proofErr w:type="spellEnd"/>
          </w:p>
        </w:tc>
        <w:tc>
          <w:tcPr>
            <w:tcW w:w="1842" w:type="dxa"/>
            <w:noWrap/>
            <w:hideMark/>
          </w:tcPr>
          <w:p w14:paraId="7B377C77"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1AAEDC57"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5E5DE60" w14:textId="77777777" w:rsidTr="00D16E8B">
        <w:trPr>
          <w:trHeight w:val="255"/>
        </w:trPr>
        <w:tc>
          <w:tcPr>
            <w:tcW w:w="1526" w:type="dxa"/>
            <w:noWrap/>
            <w:hideMark/>
          </w:tcPr>
          <w:p w14:paraId="77B23F54" w14:textId="77777777" w:rsidR="00D16E8B" w:rsidRPr="00A30E5A" w:rsidRDefault="00D16E8B" w:rsidP="00D16E8B">
            <w:pPr>
              <w:ind w:firstLine="284"/>
              <w:rPr>
                <w:sz w:val="20"/>
                <w:szCs w:val="20"/>
              </w:rPr>
            </w:pPr>
            <w:r w:rsidRPr="00A30E5A">
              <w:rPr>
                <w:sz w:val="20"/>
                <w:szCs w:val="20"/>
              </w:rPr>
              <w:t>555</w:t>
            </w:r>
          </w:p>
        </w:tc>
        <w:tc>
          <w:tcPr>
            <w:tcW w:w="2410" w:type="dxa"/>
            <w:noWrap/>
            <w:hideMark/>
          </w:tcPr>
          <w:p w14:paraId="0C3476E0" w14:textId="77777777" w:rsidR="00D16E8B" w:rsidRPr="00A30E5A" w:rsidRDefault="00D16E8B" w:rsidP="00D16E8B">
            <w:pPr>
              <w:rPr>
                <w:sz w:val="20"/>
                <w:szCs w:val="20"/>
              </w:rPr>
            </w:pPr>
            <w:proofErr w:type="spellStart"/>
            <w:r w:rsidRPr="00A30E5A">
              <w:rPr>
                <w:sz w:val="20"/>
                <w:szCs w:val="20"/>
              </w:rPr>
              <w:t>Добросердов</w:t>
            </w:r>
            <w:proofErr w:type="spellEnd"/>
          </w:p>
        </w:tc>
        <w:tc>
          <w:tcPr>
            <w:tcW w:w="1842" w:type="dxa"/>
            <w:noWrap/>
            <w:hideMark/>
          </w:tcPr>
          <w:p w14:paraId="53C11E81"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32BC1E5F"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2E9A81E6" w14:textId="77777777" w:rsidTr="00D16E8B">
        <w:trPr>
          <w:trHeight w:val="255"/>
        </w:trPr>
        <w:tc>
          <w:tcPr>
            <w:tcW w:w="1526" w:type="dxa"/>
            <w:noWrap/>
            <w:hideMark/>
          </w:tcPr>
          <w:p w14:paraId="0E910E1A" w14:textId="77777777" w:rsidR="00D16E8B" w:rsidRPr="00A30E5A" w:rsidRDefault="00D16E8B" w:rsidP="00D16E8B">
            <w:pPr>
              <w:ind w:firstLine="284"/>
              <w:rPr>
                <w:sz w:val="20"/>
                <w:szCs w:val="20"/>
              </w:rPr>
            </w:pPr>
            <w:r w:rsidRPr="00A30E5A">
              <w:rPr>
                <w:sz w:val="20"/>
                <w:szCs w:val="20"/>
              </w:rPr>
              <w:t>556</w:t>
            </w:r>
          </w:p>
        </w:tc>
        <w:tc>
          <w:tcPr>
            <w:tcW w:w="2410" w:type="dxa"/>
            <w:noWrap/>
            <w:hideMark/>
          </w:tcPr>
          <w:p w14:paraId="6DD6AD6C" w14:textId="77777777" w:rsidR="00D16E8B" w:rsidRPr="00A30E5A" w:rsidRDefault="00D16E8B" w:rsidP="00D16E8B">
            <w:pPr>
              <w:rPr>
                <w:sz w:val="20"/>
                <w:szCs w:val="20"/>
              </w:rPr>
            </w:pPr>
            <w:proofErr w:type="spellStart"/>
            <w:r w:rsidRPr="00A30E5A">
              <w:rPr>
                <w:sz w:val="20"/>
                <w:szCs w:val="20"/>
              </w:rPr>
              <w:t>Добрыгина</w:t>
            </w:r>
            <w:proofErr w:type="spellEnd"/>
          </w:p>
        </w:tc>
        <w:tc>
          <w:tcPr>
            <w:tcW w:w="1842" w:type="dxa"/>
            <w:noWrap/>
            <w:hideMark/>
          </w:tcPr>
          <w:p w14:paraId="5FC7E7FE"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131BDA83" w14:textId="77777777" w:rsidR="00D16E8B" w:rsidRPr="00A30E5A" w:rsidRDefault="00D16E8B" w:rsidP="00D16E8B">
            <w:pPr>
              <w:ind w:firstLine="0"/>
              <w:rPr>
                <w:sz w:val="20"/>
                <w:szCs w:val="20"/>
              </w:rPr>
            </w:pPr>
            <w:r w:rsidRPr="00A30E5A">
              <w:rPr>
                <w:sz w:val="20"/>
                <w:szCs w:val="20"/>
              </w:rPr>
              <w:t>Леонидовна</w:t>
            </w:r>
          </w:p>
        </w:tc>
      </w:tr>
      <w:tr w:rsidR="00D16E8B" w:rsidRPr="00A30E5A" w14:paraId="18997334" w14:textId="77777777" w:rsidTr="00D16E8B">
        <w:trPr>
          <w:trHeight w:val="255"/>
        </w:trPr>
        <w:tc>
          <w:tcPr>
            <w:tcW w:w="1526" w:type="dxa"/>
            <w:noWrap/>
            <w:hideMark/>
          </w:tcPr>
          <w:p w14:paraId="787611C5" w14:textId="77777777" w:rsidR="00D16E8B" w:rsidRPr="00A30E5A" w:rsidRDefault="00D16E8B" w:rsidP="00D16E8B">
            <w:pPr>
              <w:ind w:firstLine="284"/>
              <w:rPr>
                <w:sz w:val="20"/>
                <w:szCs w:val="20"/>
              </w:rPr>
            </w:pPr>
            <w:r w:rsidRPr="00A30E5A">
              <w:rPr>
                <w:sz w:val="20"/>
                <w:szCs w:val="20"/>
              </w:rPr>
              <w:t>557</w:t>
            </w:r>
          </w:p>
        </w:tc>
        <w:tc>
          <w:tcPr>
            <w:tcW w:w="2410" w:type="dxa"/>
            <w:noWrap/>
            <w:hideMark/>
          </w:tcPr>
          <w:p w14:paraId="64949BC4" w14:textId="77777777" w:rsidR="00D16E8B" w:rsidRPr="00A30E5A" w:rsidRDefault="00D16E8B" w:rsidP="00D16E8B">
            <w:pPr>
              <w:rPr>
                <w:sz w:val="20"/>
                <w:szCs w:val="20"/>
              </w:rPr>
            </w:pPr>
            <w:r w:rsidRPr="00A30E5A">
              <w:rPr>
                <w:sz w:val="20"/>
                <w:szCs w:val="20"/>
              </w:rPr>
              <w:t>Добрынина</w:t>
            </w:r>
          </w:p>
        </w:tc>
        <w:tc>
          <w:tcPr>
            <w:tcW w:w="1842" w:type="dxa"/>
            <w:noWrap/>
            <w:hideMark/>
          </w:tcPr>
          <w:p w14:paraId="342888F1"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121A5E1F"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707AD662" w14:textId="77777777" w:rsidTr="00D16E8B">
        <w:trPr>
          <w:trHeight w:val="255"/>
        </w:trPr>
        <w:tc>
          <w:tcPr>
            <w:tcW w:w="1526" w:type="dxa"/>
            <w:noWrap/>
            <w:hideMark/>
          </w:tcPr>
          <w:p w14:paraId="51E53E3F" w14:textId="77777777" w:rsidR="00D16E8B" w:rsidRPr="00A30E5A" w:rsidRDefault="00D16E8B" w:rsidP="00D16E8B">
            <w:pPr>
              <w:ind w:firstLine="284"/>
              <w:rPr>
                <w:sz w:val="20"/>
                <w:szCs w:val="20"/>
              </w:rPr>
            </w:pPr>
            <w:r w:rsidRPr="00A30E5A">
              <w:rPr>
                <w:sz w:val="20"/>
                <w:szCs w:val="20"/>
              </w:rPr>
              <w:t>558</w:t>
            </w:r>
          </w:p>
        </w:tc>
        <w:tc>
          <w:tcPr>
            <w:tcW w:w="2410" w:type="dxa"/>
            <w:noWrap/>
            <w:hideMark/>
          </w:tcPr>
          <w:p w14:paraId="6291E51B" w14:textId="77777777" w:rsidR="00D16E8B" w:rsidRPr="00A30E5A" w:rsidRDefault="00D16E8B" w:rsidP="00D16E8B">
            <w:pPr>
              <w:rPr>
                <w:sz w:val="20"/>
                <w:szCs w:val="20"/>
              </w:rPr>
            </w:pPr>
            <w:proofErr w:type="spellStart"/>
            <w:r w:rsidRPr="00A30E5A">
              <w:rPr>
                <w:sz w:val="20"/>
                <w:szCs w:val="20"/>
              </w:rPr>
              <w:t>Довгаль</w:t>
            </w:r>
            <w:proofErr w:type="spellEnd"/>
          </w:p>
        </w:tc>
        <w:tc>
          <w:tcPr>
            <w:tcW w:w="1842" w:type="dxa"/>
            <w:noWrap/>
            <w:hideMark/>
          </w:tcPr>
          <w:p w14:paraId="120F1E12" w14:textId="77777777" w:rsidR="00D16E8B" w:rsidRPr="00A30E5A" w:rsidRDefault="00D16E8B" w:rsidP="00D16E8B">
            <w:pPr>
              <w:ind w:firstLine="14"/>
              <w:rPr>
                <w:sz w:val="20"/>
                <w:szCs w:val="20"/>
              </w:rPr>
            </w:pPr>
            <w:r w:rsidRPr="00A30E5A">
              <w:rPr>
                <w:sz w:val="20"/>
                <w:szCs w:val="20"/>
              </w:rPr>
              <w:t>Яна</w:t>
            </w:r>
          </w:p>
        </w:tc>
        <w:tc>
          <w:tcPr>
            <w:tcW w:w="2410" w:type="dxa"/>
            <w:noWrap/>
            <w:hideMark/>
          </w:tcPr>
          <w:p w14:paraId="6901432C"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086729C" w14:textId="77777777" w:rsidTr="00D16E8B">
        <w:trPr>
          <w:trHeight w:val="255"/>
        </w:trPr>
        <w:tc>
          <w:tcPr>
            <w:tcW w:w="1526" w:type="dxa"/>
            <w:noWrap/>
            <w:hideMark/>
          </w:tcPr>
          <w:p w14:paraId="337F60EB" w14:textId="77777777" w:rsidR="00D16E8B" w:rsidRPr="00A30E5A" w:rsidRDefault="00D16E8B" w:rsidP="00D16E8B">
            <w:pPr>
              <w:ind w:firstLine="284"/>
              <w:rPr>
                <w:sz w:val="20"/>
                <w:szCs w:val="20"/>
              </w:rPr>
            </w:pPr>
            <w:r w:rsidRPr="00A30E5A">
              <w:rPr>
                <w:sz w:val="20"/>
                <w:szCs w:val="20"/>
              </w:rPr>
              <w:t>559</w:t>
            </w:r>
          </w:p>
        </w:tc>
        <w:tc>
          <w:tcPr>
            <w:tcW w:w="2410" w:type="dxa"/>
            <w:noWrap/>
            <w:hideMark/>
          </w:tcPr>
          <w:p w14:paraId="38B5DFD4" w14:textId="77777777" w:rsidR="00D16E8B" w:rsidRPr="00A30E5A" w:rsidRDefault="00D16E8B" w:rsidP="00D16E8B">
            <w:pPr>
              <w:rPr>
                <w:sz w:val="20"/>
                <w:szCs w:val="20"/>
              </w:rPr>
            </w:pPr>
            <w:proofErr w:type="spellStart"/>
            <w:r w:rsidRPr="00A30E5A">
              <w:rPr>
                <w:sz w:val="20"/>
                <w:szCs w:val="20"/>
              </w:rPr>
              <w:t>Довгаль</w:t>
            </w:r>
            <w:proofErr w:type="spellEnd"/>
          </w:p>
        </w:tc>
        <w:tc>
          <w:tcPr>
            <w:tcW w:w="1842" w:type="dxa"/>
            <w:noWrap/>
            <w:hideMark/>
          </w:tcPr>
          <w:p w14:paraId="3458944B"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453DD7A3"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F258061" w14:textId="77777777" w:rsidTr="00D16E8B">
        <w:trPr>
          <w:trHeight w:val="255"/>
        </w:trPr>
        <w:tc>
          <w:tcPr>
            <w:tcW w:w="1526" w:type="dxa"/>
            <w:noWrap/>
            <w:hideMark/>
          </w:tcPr>
          <w:p w14:paraId="70E7C82D" w14:textId="77777777" w:rsidR="00D16E8B" w:rsidRPr="00A30E5A" w:rsidRDefault="00D16E8B" w:rsidP="00D16E8B">
            <w:pPr>
              <w:ind w:firstLine="284"/>
              <w:rPr>
                <w:sz w:val="20"/>
                <w:szCs w:val="20"/>
              </w:rPr>
            </w:pPr>
            <w:r w:rsidRPr="00A30E5A">
              <w:rPr>
                <w:sz w:val="20"/>
                <w:szCs w:val="20"/>
              </w:rPr>
              <w:t>560</w:t>
            </w:r>
          </w:p>
        </w:tc>
        <w:tc>
          <w:tcPr>
            <w:tcW w:w="2410" w:type="dxa"/>
            <w:noWrap/>
            <w:hideMark/>
          </w:tcPr>
          <w:p w14:paraId="06F749C8" w14:textId="77777777" w:rsidR="00D16E8B" w:rsidRPr="00A30E5A" w:rsidRDefault="00D16E8B" w:rsidP="00D16E8B">
            <w:pPr>
              <w:rPr>
                <w:sz w:val="20"/>
                <w:szCs w:val="20"/>
              </w:rPr>
            </w:pPr>
            <w:r w:rsidRPr="00A30E5A">
              <w:rPr>
                <w:sz w:val="20"/>
                <w:szCs w:val="20"/>
              </w:rPr>
              <w:t>Довыденко</w:t>
            </w:r>
          </w:p>
        </w:tc>
        <w:tc>
          <w:tcPr>
            <w:tcW w:w="1842" w:type="dxa"/>
            <w:noWrap/>
            <w:hideMark/>
          </w:tcPr>
          <w:p w14:paraId="57D632A1"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4F613470"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07EAF567" w14:textId="77777777" w:rsidTr="00D16E8B">
        <w:trPr>
          <w:trHeight w:val="255"/>
        </w:trPr>
        <w:tc>
          <w:tcPr>
            <w:tcW w:w="1526" w:type="dxa"/>
            <w:noWrap/>
            <w:hideMark/>
          </w:tcPr>
          <w:p w14:paraId="3CBB0552" w14:textId="77777777" w:rsidR="00D16E8B" w:rsidRPr="00A30E5A" w:rsidRDefault="00D16E8B" w:rsidP="00D16E8B">
            <w:pPr>
              <w:ind w:firstLine="284"/>
              <w:rPr>
                <w:sz w:val="20"/>
                <w:szCs w:val="20"/>
              </w:rPr>
            </w:pPr>
            <w:r w:rsidRPr="00A30E5A">
              <w:rPr>
                <w:sz w:val="20"/>
                <w:szCs w:val="20"/>
              </w:rPr>
              <w:t>561</w:t>
            </w:r>
          </w:p>
        </w:tc>
        <w:tc>
          <w:tcPr>
            <w:tcW w:w="2410" w:type="dxa"/>
            <w:noWrap/>
            <w:hideMark/>
          </w:tcPr>
          <w:p w14:paraId="6DC7ECD5" w14:textId="77777777" w:rsidR="00D16E8B" w:rsidRPr="00A30E5A" w:rsidRDefault="00D16E8B" w:rsidP="00D16E8B">
            <w:pPr>
              <w:rPr>
                <w:sz w:val="20"/>
                <w:szCs w:val="20"/>
              </w:rPr>
            </w:pPr>
            <w:r w:rsidRPr="00A30E5A">
              <w:rPr>
                <w:sz w:val="20"/>
                <w:szCs w:val="20"/>
              </w:rPr>
              <w:t>Докучаев</w:t>
            </w:r>
          </w:p>
        </w:tc>
        <w:tc>
          <w:tcPr>
            <w:tcW w:w="1842" w:type="dxa"/>
            <w:noWrap/>
            <w:hideMark/>
          </w:tcPr>
          <w:p w14:paraId="29D5A39D"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03F277CF"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4A989B03" w14:textId="77777777" w:rsidTr="00D16E8B">
        <w:trPr>
          <w:trHeight w:val="255"/>
        </w:trPr>
        <w:tc>
          <w:tcPr>
            <w:tcW w:w="1526" w:type="dxa"/>
            <w:noWrap/>
            <w:hideMark/>
          </w:tcPr>
          <w:p w14:paraId="5BD5228B" w14:textId="77777777" w:rsidR="00D16E8B" w:rsidRPr="00A30E5A" w:rsidRDefault="00D16E8B" w:rsidP="00D16E8B">
            <w:pPr>
              <w:ind w:firstLine="284"/>
              <w:rPr>
                <w:sz w:val="20"/>
                <w:szCs w:val="20"/>
              </w:rPr>
            </w:pPr>
            <w:r w:rsidRPr="00A30E5A">
              <w:rPr>
                <w:sz w:val="20"/>
                <w:szCs w:val="20"/>
              </w:rPr>
              <w:t>562</w:t>
            </w:r>
          </w:p>
        </w:tc>
        <w:tc>
          <w:tcPr>
            <w:tcW w:w="2410" w:type="dxa"/>
            <w:noWrap/>
            <w:hideMark/>
          </w:tcPr>
          <w:p w14:paraId="1A9B1C32" w14:textId="77777777" w:rsidR="00D16E8B" w:rsidRPr="00A30E5A" w:rsidRDefault="00D16E8B" w:rsidP="00D16E8B">
            <w:pPr>
              <w:rPr>
                <w:sz w:val="20"/>
                <w:szCs w:val="20"/>
              </w:rPr>
            </w:pPr>
            <w:r w:rsidRPr="00A30E5A">
              <w:rPr>
                <w:sz w:val="20"/>
                <w:szCs w:val="20"/>
              </w:rPr>
              <w:t>Долбня</w:t>
            </w:r>
          </w:p>
        </w:tc>
        <w:tc>
          <w:tcPr>
            <w:tcW w:w="1842" w:type="dxa"/>
            <w:noWrap/>
            <w:hideMark/>
          </w:tcPr>
          <w:p w14:paraId="4B955AA4"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3BC3336C"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00A372F1" w14:textId="77777777" w:rsidTr="00D16E8B">
        <w:trPr>
          <w:trHeight w:val="255"/>
        </w:trPr>
        <w:tc>
          <w:tcPr>
            <w:tcW w:w="1526" w:type="dxa"/>
            <w:noWrap/>
            <w:hideMark/>
          </w:tcPr>
          <w:p w14:paraId="5B7FA7B1" w14:textId="77777777" w:rsidR="00D16E8B" w:rsidRPr="00A30E5A" w:rsidRDefault="00D16E8B" w:rsidP="00D16E8B">
            <w:pPr>
              <w:ind w:firstLine="284"/>
              <w:rPr>
                <w:sz w:val="20"/>
                <w:szCs w:val="20"/>
              </w:rPr>
            </w:pPr>
            <w:r w:rsidRPr="00A30E5A">
              <w:rPr>
                <w:sz w:val="20"/>
                <w:szCs w:val="20"/>
              </w:rPr>
              <w:t>563</w:t>
            </w:r>
          </w:p>
        </w:tc>
        <w:tc>
          <w:tcPr>
            <w:tcW w:w="2410" w:type="dxa"/>
            <w:noWrap/>
            <w:hideMark/>
          </w:tcPr>
          <w:p w14:paraId="4B5116D4" w14:textId="77777777" w:rsidR="00D16E8B" w:rsidRPr="00A30E5A" w:rsidRDefault="00D16E8B" w:rsidP="00D16E8B">
            <w:pPr>
              <w:rPr>
                <w:sz w:val="20"/>
                <w:szCs w:val="20"/>
              </w:rPr>
            </w:pPr>
            <w:r w:rsidRPr="00A30E5A">
              <w:rPr>
                <w:sz w:val="20"/>
                <w:szCs w:val="20"/>
              </w:rPr>
              <w:t>Долганов</w:t>
            </w:r>
          </w:p>
        </w:tc>
        <w:tc>
          <w:tcPr>
            <w:tcW w:w="1842" w:type="dxa"/>
            <w:noWrap/>
            <w:hideMark/>
          </w:tcPr>
          <w:p w14:paraId="00E5A194"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4746716"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30AE990E" w14:textId="77777777" w:rsidTr="00D16E8B">
        <w:trPr>
          <w:trHeight w:val="255"/>
        </w:trPr>
        <w:tc>
          <w:tcPr>
            <w:tcW w:w="1526" w:type="dxa"/>
            <w:noWrap/>
            <w:hideMark/>
          </w:tcPr>
          <w:p w14:paraId="197D2C27" w14:textId="77777777" w:rsidR="00D16E8B" w:rsidRPr="00A30E5A" w:rsidRDefault="00D16E8B" w:rsidP="00D16E8B">
            <w:pPr>
              <w:ind w:firstLine="284"/>
              <w:rPr>
                <w:sz w:val="20"/>
                <w:szCs w:val="20"/>
              </w:rPr>
            </w:pPr>
            <w:r w:rsidRPr="00A30E5A">
              <w:rPr>
                <w:sz w:val="20"/>
                <w:szCs w:val="20"/>
              </w:rPr>
              <w:t>564</w:t>
            </w:r>
          </w:p>
        </w:tc>
        <w:tc>
          <w:tcPr>
            <w:tcW w:w="2410" w:type="dxa"/>
            <w:noWrap/>
            <w:hideMark/>
          </w:tcPr>
          <w:p w14:paraId="721388E4" w14:textId="77777777" w:rsidR="00D16E8B" w:rsidRPr="00A30E5A" w:rsidRDefault="00D16E8B" w:rsidP="00D16E8B">
            <w:pPr>
              <w:rPr>
                <w:sz w:val="20"/>
                <w:szCs w:val="20"/>
              </w:rPr>
            </w:pPr>
            <w:r w:rsidRPr="00A30E5A">
              <w:rPr>
                <w:sz w:val="20"/>
                <w:szCs w:val="20"/>
              </w:rPr>
              <w:t>Долганова</w:t>
            </w:r>
          </w:p>
        </w:tc>
        <w:tc>
          <w:tcPr>
            <w:tcW w:w="1842" w:type="dxa"/>
            <w:noWrap/>
            <w:hideMark/>
          </w:tcPr>
          <w:p w14:paraId="727799F5"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715A4FA6"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BDA2ACD" w14:textId="77777777" w:rsidTr="00D16E8B">
        <w:trPr>
          <w:trHeight w:val="255"/>
        </w:trPr>
        <w:tc>
          <w:tcPr>
            <w:tcW w:w="1526" w:type="dxa"/>
            <w:noWrap/>
            <w:hideMark/>
          </w:tcPr>
          <w:p w14:paraId="35326A67" w14:textId="77777777" w:rsidR="00D16E8B" w:rsidRPr="00A30E5A" w:rsidRDefault="00D16E8B" w:rsidP="00D16E8B">
            <w:pPr>
              <w:ind w:firstLine="284"/>
              <w:rPr>
                <w:sz w:val="20"/>
                <w:szCs w:val="20"/>
              </w:rPr>
            </w:pPr>
            <w:r w:rsidRPr="00A30E5A">
              <w:rPr>
                <w:sz w:val="20"/>
                <w:szCs w:val="20"/>
              </w:rPr>
              <w:lastRenderedPageBreak/>
              <w:t>565</w:t>
            </w:r>
          </w:p>
        </w:tc>
        <w:tc>
          <w:tcPr>
            <w:tcW w:w="2410" w:type="dxa"/>
            <w:noWrap/>
            <w:hideMark/>
          </w:tcPr>
          <w:p w14:paraId="6A28D3B9" w14:textId="77777777" w:rsidR="00D16E8B" w:rsidRPr="00A30E5A" w:rsidRDefault="00D16E8B" w:rsidP="00D16E8B">
            <w:pPr>
              <w:rPr>
                <w:sz w:val="20"/>
                <w:szCs w:val="20"/>
              </w:rPr>
            </w:pPr>
            <w:r w:rsidRPr="00A30E5A">
              <w:rPr>
                <w:sz w:val="20"/>
                <w:szCs w:val="20"/>
              </w:rPr>
              <w:t>Дорофеев</w:t>
            </w:r>
          </w:p>
        </w:tc>
        <w:tc>
          <w:tcPr>
            <w:tcW w:w="1842" w:type="dxa"/>
            <w:noWrap/>
            <w:hideMark/>
          </w:tcPr>
          <w:p w14:paraId="3B4F4609"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6B3E9B56"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0CC96F54" w14:textId="77777777" w:rsidTr="00D16E8B">
        <w:trPr>
          <w:trHeight w:val="255"/>
        </w:trPr>
        <w:tc>
          <w:tcPr>
            <w:tcW w:w="1526" w:type="dxa"/>
            <w:noWrap/>
            <w:hideMark/>
          </w:tcPr>
          <w:p w14:paraId="5BA8DE5A" w14:textId="77777777" w:rsidR="00D16E8B" w:rsidRPr="00A30E5A" w:rsidRDefault="00D16E8B" w:rsidP="00D16E8B">
            <w:pPr>
              <w:ind w:firstLine="284"/>
              <w:rPr>
                <w:sz w:val="20"/>
                <w:szCs w:val="20"/>
              </w:rPr>
            </w:pPr>
            <w:r w:rsidRPr="00A30E5A">
              <w:rPr>
                <w:sz w:val="20"/>
                <w:szCs w:val="20"/>
              </w:rPr>
              <w:t>566</w:t>
            </w:r>
          </w:p>
        </w:tc>
        <w:tc>
          <w:tcPr>
            <w:tcW w:w="2410" w:type="dxa"/>
            <w:noWrap/>
            <w:hideMark/>
          </w:tcPr>
          <w:p w14:paraId="78670167" w14:textId="77777777" w:rsidR="00D16E8B" w:rsidRPr="00A30E5A" w:rsidRDefault="00D16E8B" w:rsidP="00D16E8B">
            <w:pPr>
              <w:rPr>
                <w:sz w:val="20"/>
                <w:szCs w:val="20"/>
              </w:rPr>
            </w:pPr>
            <w:r w:rsidRPr="00A30E5A">
              <w:rPr>
                <w:sz w:val="20"/>
                <w:szCs w:val="20"/>
              </w:rPr>
              <w:t>Дорохова</w:t>
            </w:r>
          </w:p>
        </w:tc>
        <w:tc>
          <w:tcPr>
            <w:tcW w:w="1842" w:type="dxa"/>
            <w:noWrap/>
            <w:hideMark/>
          </w:tcPr>
          <w:p w14:paraId="22ADBD0A"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7E39DC68"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2670F656" w14:textId="77777777" w:rsidTr="00D16E8B">
        <w:trPr>
          <w:trHeight w:val="255"/>
        </w:trPr>
        <w:tc>
          <w:tcPr>
            <w:tcW w:w="1526" w:type="dxa"/>
            <w:noWrap/>
            <w:hideMark/>
          </w:tcPr>
          <w:p w14:paraId="26C0B293" w14:textId="77777777" w:rsidR="00D16E8B" w:rsidRPr="00A30E5A" w:rsidRDefault="00D16E8B" w:rsidP="00D16E8B">
            <w:pPr>
              <w:ind w:firstLine="284"/>
              <w:rPr>
                <w:sz w:val="20"/>
                <w:szCs w:val="20"/>
              </w:rPr>
            </w:pPr>
            <w:r w:rsidRPr="00A30E5A">
              <w:rPr>
                <w:sz w:val="20"/>
                <w:szCs w:val="20"/>
              </w:rPr>
              <w:t>567</w:t>
            </w:r>
          </w:p>
        </w:tc>
        <w:tc>
          <w:tcPr>
            <w:tcW w:w="2410" w:type="dxa"/>
            <w:noWrap/>
            <w:hideMark/>
          </w:tcPr>
          <w:p w14:paraId="498F68B3" w14:textId="77777777" w:rsidR="00D16E8B" w:rsidRPr="00A30E5A" w:rsidRDefault="00D16E8B" w:rsidP="00D16E8B">
            <w:pPr>
              <w:rPr>
                <w:sz w:val="20"/>
                <w:szCs w:val="20"/>
              </w:rPr>
            </w:pPr>
            <w:r w:rsidRPr="00A30E5A">
              <w:rPr>
                <w:sz w:val="20"/>
                <w:szCs w:val="20"/>
              </w:rPr>
              <w:t>Дорохова</w:t>
            </w:r>
          </w:p>
        </w:tc>
        <w:tc>
          <w:tcPr>
            <w:tcW w:w="1842" w:type="dxa"/>
            <w:noWrap/>
            <w:hideMark/>
          </w:tcPr>
          <w:p w14:paraId="1DB076D1"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15CAF6F6"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A11D59E" w14:textId="77777777" w:rsidTr="00D16E8B">
        <w:trPr>
          <w:trHeight w:val="255"/>
        </w:trPr>
        <w:tc>
          <w:tcPr>
            <w:tcW w:w="1526" w:type="dxa"/>
            <w:noWrap/>
            <w:hideMark/>
          </w:tcPr>
          <w:p w14:paraId="56A71935" w14:textId="77777777" w:rsidR="00D16E8B" w:rsidRPr="00A30E5A" w:rsidRDefault="00D16E8B" w:rsidP="00D16E8B">
            <w:pPr>
              <w:ind w:firstLine="284"/>
              <w:rPr>
                <w:sz w:val="20"/>
                <w:szCs w:val="20"/>
              </w:rPr>
            </w:pPr>
            <w:r w:rsidRPr="00A30E5A">
              <w:rPr>
                <w:sz w:val="20"/>
                <w:szCs w:val="20"/>
              </w:rPr>
              <w:t>568</w:t>
            </w:r>
          </w:p>
        </w:tc>
        <w:tc>
          <w:tcPr>
            <w:tcW w:w="2410" w:type="dxa"/>
            <w:noWrap/>
            <w:hideMark/>
          </w:tcPr>
          <w:p w14:paraId="637EE988" w14:textId="77777777" w:rsidR="00D16E8B" w:rsidRPr="00A30E5A" w:rsidRDefault="00D16E8B" w:rsidP="00D16E8B">
            <w:pPr>
              <w:rPr>
                <w:sz w:val="20"/>
                <w:szCs w:val="20"/>
              </w:rPr>
            </w:pPr>
            <w:proofErr w:type="spellStart"/>
            <w:r w:rsidRPr="00A30E5A">
              <w:rPr>
                <w:sz w:val="20"/>
                <w:szCs w:val="20"/>
              </w:rPr>
              <w:t>Доставалов</w:t>
            </w:r>
            <w:proofErr w:type="spellEnd"/>
          </w:p>
        </w:tc>
        <w:tc>
          <w:tcPr>
            <w:tcW w:w="1842" w:type="dxa"/>
            <w:noWrap/>
            <w:hideMark/>
          </w:tcPr>
          <w:p w14:paraId="16D1FA19"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107455F2"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5BFB0E0B" w14:textId="77777777" w:rsidTr="00D16E8B">
        <w:trPr>
          <w:trHeight w:val="255"/>
        </w:trPr>
        <w:tc>
          <w:tcPr>
            <w:tcW w:w="1526" w:type="dxa"/>
            <w:noWrap/>
            <w:hideMark/>
          </w:tcPr>
          <w:p w14:paraId="793CEAC8" w14:textId="77777777" w:rsidR="00D16E8B" w:rsidRPr="00A30E5A" w:rsidRDefault="00D16E8B" w:rsidP="00D16E8B">
            <w:pPr>
              <w:ind w:firstLine="284"/>
              <w:rPr>
                <w:sz w:val="20"/>
                <w:szCs w:val="20"/>
              </w:rPr>
            </w:pPr>
            <w:r w:rsidRPr="00A30E5A">
              <w:rPr>
                <w:sz w:val="20"/>
                <w:szCs w:val="20"/>
              </w:rPr>
              <w:t>569</w:t>
            </w:r>
          </w:p>
        </w:tc>
        <w:tc>
          <w:tcPr>
            <w:tcW w:w="2410" w:type="dxa"/>
            <w:noWrap/>
            <w:hideMark/>
          </w:tcPr>
          <w:p w14:paraId="3107F970" w14:textId="77777777" w:rsidR="00D16E8B" w:rsidRPr="00A30E5A" w:rsidRDefault="00D16E8B" w:rsidP="00D16E8B">
            <w:pPr>
              <w:rPr>
                <w:sz w:val="20"/>
                <w:szCs w:val="20"/>
              </w:rPr>
            </w:pPr>
            <w:proofErr w:type="spellStart"/>
            <w:r w:rsidRPr="00A30E5A">
              <w:rPr>
                <w:sz w:val="20"/>
                <w:szCs w:val="20"/>
              </w:rPr>
              <w:t>Драждецкая</w:t>
            </w:r>
            <w:proofErr w:type="spellEnd"/>
          </w:p>
        </w:tc>
        <w:tc>
          <w:tcPr>
            <w:tcW w:w="1842" w:type="dxa"/>
            <w:noWrap/>
            <w:hideMark/>
          </w:tcPr>
          <w:p w14:paraId="19F8FE0E" w14:textId="77777777" w:rsidR="00D16E8B" w:rsidRPr="00A30E5A" w:rsidRDefault="00D16E8B" w:rsidP="00D16E8B">
            <w:pPr>
              <w:ind w:firstLine="14"/>
              <w:rPr>
                <w:sz w:val="20"/>
                <w:szCs w:val="20"/>
              </w:rPr>
            </w:pPr>
            <w:r w:rsidRPr="00A30E5A">
              <w:rPr>
                <w:sz w:val="20"/>
                <w:szCs w:val="20"/>
              </w:rPr>
              <w:t>Виктория</w:t>
            </w:r>
          </w:p>
        </w:tc>
        <w:tc>
          <w:tcPr>
            <w:tcW w:w="2410" w:type="dxa"/>
            <w:noWrap/>
            <w:hideMark/>
          </w:tcPr>
          <w:p w14:paraId="003713B1"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048C41A3" w14:textId="77777777" w:rsidTr="00D16E8B">
        <w:trPr>
          <w:trHeight w:val="255"/>
        </w:trPr>
        <w:tc>
          <w:tcPr>
            <w:tcW w:w="1526" w:type="dxa"/>
            <w:noWrap/>
            <w:hideMark/>
          </w:tcPr>
          <w:p w14:paraId="4956A44C" w14:textId="77777777" w:rsidR="00D16E8B" w:rsidRPr="00A30E5A" w:rsidRDefault="00D16E8B" w:rsidP="00D16E8B">
            <w:pPr>
              <w:ind w:firstLine="284"/>
              <w:rPr>
                <w:sz w:val="20"/>
                <w:szCs w:val="20"/>
              </w:rPr>
            </w:pPr>
            <w:r w:rsidRPr="00A30E5A">
              <w:rPr>
                <w:sz w:val="20"/>
                <w:szCs w:val="20"/>
              </w:rPr>
              <w:t>570</w:t>
            </w:r>
          </w:p>
        </w:tc>
        <w:tc>
          <w:tcPr>
            <w:tcW w:w="2410" w:type="dxa"/>
            <w:noWrap/>
            <w:hideMark/>
          </w:tcPr>
          <w:p w14:paraId="1BE9D9D8" w14:textId="77777777" w:rsidR="00D16E8B" w:rsidRPr="00A30E5A" w:rsidRDefault="00D16E8B" w:rsidP="00D16E8B">
            <w:pPr>
              <w:rPr>
                <w:sz w:val="20"/>
                <w:szCs w:val="20"/>
              </w:rPr>
            </w:pPr>
            <w:proofErr w:type="spellStart"/>
            <w:r w:rsidRPr="00A30E5A">
              <w:rPr>
                <w:sz w:val="20"/>
                <w:szCs w:val="20"/>
              </w:rPr>
              <w:t>Драйлинг</w:t>
            </w:r>
            <w:proofErr w:type="spellEnd"/>
          </w:p>
        </w:tc>
        <w:tc>
          <w:tcPr>
            <w:tcW w:w="1842" w:type="dxa"/>
            <w:noWrap/>
            <w:hideMark/>
          </w:tcPr>
          <w:p w14:paraId="7556EBF6"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22A73AEC"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73D65202" w14:textId="77777777" w:rsidTr="00D16E8B">
        <w:trPr>
          <w:trHeight w:val="255"/>
        </w:trPr>
        <w:tc>
          <w:tcPr>
            <w:tcW w:w="1526" w:type="dxa"/>
            <w:noWrap/>
            <w:hideMark/>
          </w:tcPr>
          <w:p w14:paraId="13BEABC9" w14:textId="77777777" w:rsidR="00D16E8B" w:rsidRPr="00A30E5A" w:rsidRDefault="00D16E8B" w:rsidP="00D16E8B">
            <w:pPr>
              <w:ind w:firstLine="284"/>
              <w:rPr>
                <w:sz w:val="20"/>
                <w:szCs w:val="20"/>
              </w:rPr>
            </w:pPr>
            <w:r w:rsidRPr="00A30E5A">
              <w:rPr>
                <w:sz w:val="20"/>
                <w:szCs w:val="20"/>
              </w:rPr>
              <w:t>571</w:t>
            </w:r>
          </w:p>
        </w:tc>
        <w:tc>
          <w:tcPr>
            <w:tcW w:w="2410" w:type="dxa"/>
            <w:noWrap/>
            <w:hideMark/>
          </w:tcPr>
          <w:p w14:paraId="14D0FFE2" w14:textId="77777777" w:rsidR="00D16E8B" w:rsidRPr="00A30E5A" w:rsidRDefault="00D16E8B" w:rsidP="00D16E8B">
            <w:pPr>
              <w:rPr>
                <w:sz w:val="20"/>
                <w:szCs w:val="20"/>
              </w:rPr>
            </w:pPr>
            <w:r w:rsidRPr="00A30E5A">
              <w:rPr>
                <w:sz w:val="20"/>
                <w:szCs w:val="20"/>
              </w:rPr>
              <w:t>Драница</w:t>
            </w:r>
          </w:p>
        </w:tc>
        <w:tc>
          <w:tcPr>
            <w:tcW w:w="1842" w:type="dxa"/>
            <w:noWrap/>
            <w:hideMark/>
          </w:tcPr>
          <w:p w14:paraId="30F54DFB"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4DBD5798"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72609F37" w14:textId="77777777" w:rsidTr="00D16E8B">
        <w:trPr>
          <w:trHeight w:val="255"/>
        </w:trPr>
        <w:tc>
          <w:tcPr>
            <w:tcW w:w="1526" w:type="dxa"/>
            <w:noWrap/>
            <w:hideMark/>
          </w:tcPr>
          <w:p w14:paraId="0015173C" w14:textId="77777777" w:rsidR="00D16E8B" w:rsidRPr="00A30E5A" w:rsidRDefault="00D16E8B" w:rsidP="00D16E8B">
            <w:pPr>
              <w:ind w:firstLine="284"/>
              <w:rPr>
                <w:sz w:val="20"/>
                <w:szCs w:val="20"/>
              </w:rPr>
            </w:pPr>
            <w:r w:rsidRPr="00A30E5A">
              <w:rPr>
                <w:sz w:val="20"/>
                <w:szCs w:val="20"/>
              </w:rPr>
              <w:t>572</w:t>
            </w:r>
          </w:p>
        </w:tc>
        <w:tc>
          <w:tcPr>
            <w:tcW w:w="2410" w:type="dxa"/>
            <w:noWrap/>
            <w:hideMark/>
          </w:tcPr>
          <w:p w14:paraId="4428F9B1" w14:textId="77777777" w:rsidR="00D16E8B" w:rsidRPr="00A30E5A" w:rsidRDefault="00D16E8B" w:rsidP="00D16E8B">
            <w:pPr>
              <w:rPr>
                <w:sz w:val="20"/>
                <w:szCs w:val="20"/>
              </w:rPr>
            </w:pPr>
            <w:r w:rsidRPr="00A30E5A">
              <w:rPr>
                <w:sz w:val="20"/>
                <w:szCs w:val="20"/>
              </w:rPr>
              <w:t>Другов</w:t>
            </w:r>
          </w:p>
        </w:tc>
        <w:tc>
          <w:tcPr>
            <w:tcW w:w="1842" w:type="dxa"/>
            <w:noWrap/>
            <w:hideMark/>
          </w:tcPr>
          <w:p w14:paraId="72FFCB2C" w14:textId="77777777" w:rsidR="00D16E8B" w:rsidRPr="00A30E5A" w:rsidRDefault="00D16E8B" w:rsidP="00D16E8B">
            <w:pPr>
              <w:ind w:firstLine="14"/>
              <w:rPr>
                <w:sz w:val="20"/>
                <w:szCs w:val="20"/>
              </w:rPr>
            </w:pPr>
            <w:r w:rsidRPr="00A30E5A">
              <w:rPr>
                <w:sz w:val="20"/>
                <w:szCs w:val="20"/>
              </w:rPr>
              <w:t>Станислав</w:t>
            </w:r>
          </w:p>
        </w:tc>
        <w:tc>
          <w:tcPr>
            <w:tcW w:w="2410" w:type="dxa"/>
            <w:noWrap/>
            <w:hideMark/>
          </w:tcPr>
          <w:p w14:paraId="5A225696"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5093D7E6" w14:textId="77777777" w:rsidTr="00D16E8B">
        <w:trPr>
          <w:trHeight w:val="255"/>
        </w:trPr>
        <w:tc>
          <w:tcPr>
            <w:tcW w:w="1526" w:type="dxa"/>
            <w:noWrap/>
            <w:hideMark/>
          </w:tcPr>
          <w:p w14:paraId="7FC9024E" w14:textId="77777777" w:rsidR="00D16E8B" w:rsidRPr="00A30E5A" w:rsidRDefault="00D16E8B" w:rsidP="00D16E8B">
            <w:pPr>
              <w:ind w:firstLine="284"/>
              <w:rPr>
                <w:sz w:val="20"/>
                <w:szCs w:val="20"/>
              </w:rPr>
            </w:pPr>
            <w:r w:rsidRPr="00A30E5A">
              <w:rPr>
                <w:sz w:val="20"/>
                <w:szCs w:val="20"/>
              </w:rPr>
              <w:t>573</w:t>
            </w:r>
          </w:p>
        </w:tc>
        <w:tc>
          <w:tcPr>
            <w:tcW w:w="2410" w:type="dxa"/>
            <w:noWrap/>
            <w:hideMark/>
          </w:tcPr>
          <w:p w14:paraId="5D6A57F4" w14:textId="77777777" w:rsidR="00D16E8B" w:rsidRPr="00A30E5A" w:rsidRDefault="00D16E8B" w:rsidP="00D16E8B">
            <w:pPr>
              <w:rPr>
                <w:sz w:val="20"/>
                <w:szCs w:val="20"/>
              </w:rPr>
            </w:pPr>
            <w:r w:rsidRPr="00A30E5A">
              <w:rPr>
                <w:sz w:val="20"/>
                <w:szCs w:val="20"/>
              </w:rPr>
              <w:t>Дружинина</w:t>
            </w:r>
          </w:p>
        </w:tc>
        <w:tc>
          <w:tcPr>
            <w:tcW w:w="1842" w:type="dxa"/>
            <w:noWrap/>
            <w:hideMark/>
          </w:tcPr>
          <w:p w14:paraId="53BD21F4"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19CC6037"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68E74446" w14:textId="77777777" w:rsidTr="00D16E8B">
        <w:trPr>
          <w:trHeight w:val="255"/>
        </w:trPr>
        <w:tc>
          <w:tcPr>
            <w:tcW w:w="1526" w:type="dxa"/>
            <w:noWrap/>
            <w:hideMark/>
          </w:tcPr>
          <w:p w14:paraId="52CE7C0E" w14:textId="77777777" w:rsidR="00D16E8B" w:rsidRPr="00A30E5A" w:rsidRDefault="00D16E8B" w:rsidP="00D16E8B">
            <w:pPr>
              <w:ind w:firstLine="284"/>
              <w:rPr>
                <w:sz w:val="20"/>
                <w:szCs w:val="20"/>
              </w:rPr>
            </w:pPr>
            <w:r w:rsidRPr="00A30E5A">
              <w:rPr>
                <w:sz w:val="20"/>
                <w:szCs w:val="20"/>
              </w:rPr>
              <w:t>574</w:t>
            </w:r>
          </w:p>
        </w:tc>
        <w:tc>
          <w:tcPr>
            <w:tcW w:w="2410" w:type="dxa"/>
            <w:noWrap/>
            <w:hideMark/>
          </w:tcPr>
          <w:p w14:paraId="5679F555" w14:textId="77777777" w:rsidR="00D16E8B" w:rsidRPr="00A30E5A" w:rsidRDefault="00D16E8B" w:rsidP="00D16E8B">
            <w:pPr>
              <w:rPr>
                <w:sz w:val="20"/>
                <w:szCs w:val="20"/>
              </w:rPr>
            </w:pPr>
            <w:proofErr w:type="spellStart"/>
            <w:r w:rsidRPr="00A30E5A">
              <w:rPr>
                <w:sz w:val="20"/>
                <w:szCs w:val="20"/>
              </w:rPr>
              <w:t>Дубгорн</w:t>
            </w:r>
            <w:proofErr w:type="spellEnd"/>
          </w:p>
        </w:tc>
        <w:tc>
          <w:tcPr>
            <w:tcW w:w="1842" w:type="dxa"/>
            <w:noWrap/>
            <w:hideMark/>
          </w:tcPr>
          <w:p w14:paraId="1FC5AC53" w14:textId="77777777" w:rsidR="00D16E8B" w:rsidRPr="00A30E5A" w:rsidRDefault="00D16E8B" w:rsidP="00D16E8B">
            <w:pPr>
              <w:ind w:firstLine="14"/>
              <w:rPr>
                <w:sz w:val="20"/>
                <w:szCs w:val="20"/>
              </w:rPr>
            </w:pPr>
            <w:r w:rsidRPr="00A30E5A">
              <w:rPr>
                <w:sz w:val="20"/>
                <w:szCs w:val="20"/>
              </w:rPr>
              <w:t>Руслан</w:t>
            </w:r>
          </w:p>
        </w:tc>
        <w:tc>
          <w:tcPr>
            <w:tcW w:w="2410" w:type="dxa"/>
            <w:noWrap/>
            <w:hideMark/>
          </w:tcPr>
          <w:p w14:paraId="7D70BBF3" w14:textId="77777777" w:rsidR="00D16E8B" w:rsidRPr="00A30E5A" w:rsidRDefault="00D16E8B" w:rsidP="00D16E8B">
            <w:pPr>
              <w:ind w:firstLine="0"/>
              <w:rPr>
                <w:sz w:val="20"/>
                <w:szCs w:val="20"/>
              </w:rPr>
            </w:pPr>
            <w:r w:rsidRPr="00A30E5A">
              <w:rPr>
                <w:sz w:val="20"/>
                <w:szCs w:val="20"/>
              </w:rPr>
              <w:t>Андреевич</w:t>
            </w:r>
          </w:p>
        </w:tc>
      </w:tr>
      <w:tr w:rsidR="00D16E8B" w:rsidRPr="00A30E5A" w14:paraId="64CE295A" w14:textId="77777777" w:rsidTr="00D16E8B">
        <w:trPr>
          <w:trHeight w:val="255"/>
        </w:trPr>
        <w:tc>
          <w:tcPr>
            <w:tcW w:w="1526" w:type="dxa"/>
            <w:noWrap/>
            <w:hideMark/>
          </w:tcPr>
          <w:p w14:paraId="0B3319F5" w14:textId="77777777" w:rsidR="00D16E8B" w:rsidRPr="00A30E5A" w:rsidRDefault="00D16E8B" w:rsidP="00D16E8B">
            <w:pPr>
              <w:ind w:firstLine="284"/>
              <w:rPr>
                <w:sz w:val="20"/>
                <w:szCs w:val="20"/>
              </w:rPr>
            </w:pPr>
            <w:r w:rsidRPr="00A30E5A">
              <w:rPr>
                <w:sz w:val="20"/>
                <w:szCs w:val="20"/>
              </w:rPr>
              <w:t>575</w:t>
            </w:r>
          </w:p>
        </w:tc>
        <w:tc>
          <w:tcPr>
            <w:tcW w:w="2410" w:type="dxa"/>
            <w:noWrap/>
            <w:hideMark/>
          </w:tcPr>
          <w:p w14:paraId="42778E64" w14:textId="77777777" w:rsidR="00D16E8B" w:rsidRPr="00A30E5A" w:rsidRDefault="00D16E8B" w:rsidP="00D16E8B">
            <w:pPr>
              <w:rPr>
                <w:sz w:val="20"/>
                <w:szCs w:val="20"/>
              </w:rPr>
            </w:pPr>
            <w:r w:rsidRPr="00A30E5A">
              <w:rPr>
                <w:sz w:val="20"/>
                <w:szCs w:val="20"/>
              </w:rPr>
              <w:t>Дудина</w:t>
            </w:r>
          </w:p>
        </w:tc>
        <w:tc>
          <w:tcPr>
            <w:tcW w:w="1842" w:type="dxa"/>
            <w:noWrap/>
            <w:hideMark/>
          </w:tcPr>
          <w:p w14:paraId="7F9E699E" w14:textId="77777777" w:rsidR="00D16E8B" w:rsidRPr="00A30E5A" w:rsidRDefault="00D16E8B" w:rsidP="00D16E8B">
            <w:pPr>
              <w:ind w:firstLine="14"/>
              <w:rPr>
                <w:sz w:val="20"/>
                <w:szCs w:val="20"/>
              </w:rPr>
            </w:pPr>
            <w:r w:rsidRPr="00A30E5A">
              <w:rPr>
                <w:sz w:val="20"/>
                <w:szCs w:val="20"/>
              </w:rPr>
              <w:t>Лилия</w:t>
            </w:r>
          </w:p>
        </w:tc>
        <w:tc>
          <w:tcPr>
            <w:tcW w:w="2410" w:type="dxa"/>
            <w:noWrap/>
            <w:hideMark/>
          </w:tcPr>
          <w:p w14:paraId="7B46C3B0"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C5C31EB" w14:textId="77777777" w:rsidTr="00D16E8B">
        <w:trPr>
          <w:trHeight w:val="255"/>
        </w:trPr>
        <w:tc>
          <w:tcPr>
            <w:tcW w:w="1526" w:type="dxa"/>
            <w:noWrap/>
            <w:hideMark/>
          </w:tcPr>
          <w:p w14:paraId="5415499F" w14:textId="77777777" w:rsidR="00D16E8B" w:rsidRPr="00A30E5A" w:rsidRDefault="00D16E8B" w:rsidP="00D16E8B">
            <w:pPr>
              <w:ind w:firstLine="284"/>
              <w:rPr>
                <w:sz w:val="20"/>
                <w:szCs w:val="20"/>
              </w:rPr>
            </w:pPr>
            <w:r w:rsidRPr="00A30E5A">
              <w:rPr>
                <w:sz w:val="20"/>
                <w:szCs w:val="20"/>
              </w:rPr>
              <w:t>576</w:t>
            </w:r>
          </w:p>
        </w:tc>
        <w:tc>
          <w:tcPr>
            <w:tcW w:w="2410" w:type="dxa"/>
            <w:noWrap/>
            <w:hideMark/>
          </w:tcPr>
          <w:p w14:paraId="4FB63021" w14:textId="77777777" w:rsidR="00D16E8B" w:rsidRPr="00A30E5A" w:rsidRDefault="00D16E8B" w:rsidP="00D16E8B">
            <w:pPr>
              <w:rPr>
                <w:sz w:val="20"/>
                <w:szCs w:val="20"/>
              </w:rPr>
            </w:pPr>
            <w:r w:rsidRPr="00A30E5A">
              <w:rPr>
                <w:sz w:val="20"/>
                <w:szCs w:val="20"/>
              </w:rPr>
              <w:t>Дудко</w:t>
            </w:r>
          </w:p>
        </w:tc>
        <w:tc>
          <w:tcPr>
            <w:tcW w:w="1842" w:type="dxa"/>
            <w:noWrap/>
            <w:hideMark/>
          </w:tcPr>
          <w:p w14:paraId="1B6133E3"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7B105365"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6A83BF50" w14:textId="77777777" w:rsidTr="00D16E8B">
        <w:trPr>
          <w:trHeight w:val="255"/>
        </w:trPr>
        <w:tc>
          <w:tcPr>
            <w:tcW w:w="1526" w:type="dxa"/>
            <w:noWrap/>
            <w:hideMark/>
          </w:tcPr>
          <w:p w14:paraId="37F3D153" w14:textId="77777777" w:rsidR="00D16E8B" w:rsidRPr="00A30E5A" w:rsidRDefault="00D16E8B" w:rsidP="00D16E8B">
            <w:pPr>
              <w:ind w:firstLine="284"/>
              <w:rPr>
                <w:sz w:val="20"/>
                <w:szCs w:val="20"/>
              </w:rPr>
            </w:pPr>
            <w:r w:rsidRPr="00A30E5A">
              <w:rPr>
                <w:sz w:val="20"/>
                <w:szCs w:val="20"/>
              </w:rPr>
              <w:t>577</w:t>
            </w:r>
          </w:p>
        </w:tc>
        <w:tc>
          <w:tcPr>
            <w:tcW w:w="2410" w:type="dxa"/>
            <w:noWrap/>
            <w:hideMark/>
          </w:tcPr>
          <w:p w14:paraId="1FB22589" w14:textId="77777777" w:rsidR="00D16E8B" w:rsidRPr="00A30E5A" w:rsidRDefault="00D16E8B" w:rsidP="00D16E8B">
            <w:pPr>
              <w:rPr>
                <w:sz w:val="20"/>
                <w:szCs w:val="20"/>
              </w:rPr>
            </w:pPr>
            <w:proofErr w:type="spellStart"/>
            <w:r w:rsidRPr="00A30E5A">
              <w:rPr>
                <w:sz w:val="20"/>
                <w:szCs w:val="20"/>
              </w:rPr>
              <w:t>Дулько</w:t>
            </w:r>
            <w:proofErr w:type="spellEnd"/>
          </w:p>
        </w:tc>
        <w:tc>
          <w:tcPr>
            <w:tcW w:w="1842" w:type="dxa"/>
            <w:noWrap/>
            <w:hideMark/>
          </w:tcPr>
          <w:p w14:paraId="1056BE15"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6AC6DFC7" w14:textId="77777777" w:rsidR="00D16E8B" w:rsidRPr="00A30E5A" w:rsidRDefault="00D16E8B" w:rsidP="00D16E8B">
            <w:pPr>
              <w:ind w:firstLine="0"/>
              <w:rPr>
                <w:sz w:val="20"/>
                <w:szCs w:val="20"/>
              </w:rPr>
            </w:pPr>
            <w:r w:rsidRPr="00A30E5A">
              <w:rPr>
                <w:sz w:val="20"/>
                <w:szCs w:val="20"/>
              </w:rPr>
              <w:t>Валерьевна</w:t>
            </w:r>
          </w:p>
        </w:tc>
      </w:tr>
      <w:tr w:rsidR="00D16E8B" w:rsidRPr="00A30E5A" w14:paraId="75E75AA3" w14:textId="77777777" w:rsidTr="00D16E8B">
        <w:trPr>
          <w:trHeight w:val="255"/>
        </w:trPr>
        <w:tc>
          <w:tcPr>
            <w:tcW w:w="1526" w:type="dxa"/>
            <w:noWrap/>
            <w:hideMark/>
          </w:tcPr>
          <w:p w14:paraId="5B4F612A" w14:textId="77777777" w:rsidR="00D16E8B" w:rsidRPr="00A30E5A" w:rsidRDefault="00D16E8B" w:rsidP="00D16E8B">
            <w:pPr>
              <w:ind w:firstLine="284"/>
              <w:rPr>
                <w:sz w:val="20"/>
                <w:szCs w:val="20"/>
              </w:rPr>
            </w:pPr>
            <w:r w:rsidRPr="00A30E5A">
              <w:rPr>
                <w:sz w:val="20"/>
                <w:szCs w:val="20"/>
              </w:rPr>
              <w:t>578</w:t>
            </w:r>
          </w:p>
        </w:tc>
        <w:tc>
          <w:tcPr>
            <w:tcW w:w="2410" w:type="dxa"/>
            <w:noWrap/>
            <w:hideMark/>
          </w:tcPr>
          <w:p w14:paraId="0F4F60D4" w14:textId="77777777" w:rsidR="00D16E8B" w:rsidRPr="00A30E5A" w:rsidRDefault="00D16E8B" w:rsidP="00D16E8B">
            <w:pPr>
              <w:rPr>
                <w:sz w:val="20"/>
                <w:szCs w:val="20"/>
              </w:rPr>
            </w:pPr>
            <w:r w:rsidRPr="00A30E5A">
              <w:rPr>
                <w:sz w:val="20"/>
                <w:szCs w:val="20"/>
              </w:rPr>
              <w:t>Дурова</w:t>
            </w:r>
          </w:p>
        </w:tc>
        <w:tc>
          <w:tcPr>
            <w:tcW w:w="1842" w:type="dxa"/>
            <w:noWrap/>
            <w:hideMark/>
          </w:tcPr>
          <w:p w14:paraId="73424CF3"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518EFF5C"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13DAEBFE" w14:textId="77777777" w:rsidTr="00D16E8B">
        <w:trPr>
          <w:trHeight w:val="255"/>
        </w:trPr>
        <w:tc>
          <w:tcPr>
            <w:tcW w:w="1526" w:type="dxa"/>
            <w:noWrap/>
            <w:hideMark/>
          </w:tcPr>
          <w:p w14:paraId="478D26D6" w14:textId="77777777" w:rsidR="00D16E8B" w:rsidRPr="00A30E5A" w:rsidRDefault="00D16E8B" w:rsidP="00D16E8B">
            <w:pPr>
              <w:ind w:firstLine="284"/>
              <w:rPr>
                <w:sz w:val="20"/>
                <w:szCs w:val="20"/>
              </w:rPr>
            </w:pPr>
            <w:r w:rsidRPr="00A30E5A">
              <w:rPr>
                <w:sz w:val="20"/>
                <w:szCs w:val="20"/>
              </w:rPr>
              <w:t>579</w:t>
            </w:r>
          </w:p>
        </w:tc>
        <w:tc>
          <w:tcPr>
            <w:tcW w:w="2410" w:type="dxa"/>
            <w:noWrap/>
            <w:hideMark/>
          </w:tcPr>
          <w:p w14:paraId="0D17B0E5" w14:textId="77777777" w:rsidR="00D16E8B" w:rsidRPr="00A30E5A" w:rsidRDefault="00D16E8B" w:rsidP="00D16E8B">
            <w:pPr>
              <w:rPr>
                <w:sz w:val="20"/>
                <w:szCs w:val="20"/>
              </w:rPr>
            </w:pPr>
            <w:proofErr w:type="spellStart"/>
            <w:r w:rsidRPr="00A30E5A">
              <w:rPr>
                <w:sz w:val="20"/>
                <w:szCs w:val="20"/>
              </w:rPr>
              <w:t>Дусанова</w:t>
            </w:r>
            <w:proofErr w:type="spellEnd"/>
          </w:p>
        </w:tc>
        <w:tc>
          <w:tcPr>
            <w:tcW w:w="1842" w:type="dxa"/>
            <w:noWrap/>
            <w:hideMark/>
          </w:tcPr>
          <w:p w14:paraId="60E9E9CD"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08BB488D" w14:textId="77777777" w:rsidR="00D16E8B" w:rsidRPr="00A30E5A" w:rsidRDefault="00D16E8B" w:rsidP="00D16E8B">
            <w:pPr>
              <w:ind w:firstLine="0"/>
              <w:rPr>
                <w:sz w:val="20"/>
                <w:szCs w:val="20"/>
              </w:rPr>
            </w:pPr>
            <w:r w:rsidRPr="00A30E5A">
              <w:rPr>
                <w:sz w:val="20"/>
                <w:szCs w:val="20"/>
              </w:rPr>
              <w:t>Григорьевна</w:t>
            </w:r>
          </w:p>
        </w:tc>
      </w:tr>
      <w:tr w:rsidR="00D16E8B" w:rsidRPr="00A30E5A" w14:paraId="34411296" w14:textId="77777777" w:rsidTr="00D16E8B">
        <w:trPr>
          <w:trHeight w:val="255"/>
        </w:trPr>
        <w:tc>
          <w:tcPr>
            <w:tcW w:w="1526" w:type="dxa"/>
            <w:noWrap/>
            <w:hideMark/>
          </w:tcPr>
          <w:p w14:paraId="509C2D8A" w14:textId="77777777" w:rsidR="00D16E8B" w:rsidRPr="00A30E5A" w:rsidRDefault="00D16E8B" w:rsidP="00D16E8B">
            <w:pPr>
              <w:ind w:firstLine="284"/>
              <w:rPr>
                <w:sz w:val="20"/>
                <w:szCs w:val="20"/>
              </w:rPr>
            </w:pPr>
            <w:r w:rsidRPr="00A30E5A">
              <w:rPr>
                <w:sz w:val="20"/>
                <w:szCs w:val="20"/>
              </w:rPr>
              <w:t>580</w:t>
            </w:r>
          </w:p>
        </w:tc>
        <w:tc>
          <w:tcPr>
            <w:tcW w:w="2410" w:type="dxa"/>
            <w:noWrap/>
            <w:hideMark/>
          </w:tcPr>
          <w:p w14:paraId="128BDECD" w14:textId="77777777" w:rsidR="00D16E8B" w:rsidRPr="00A30E5A" w:rsidRDefault="00D16E8B" w:rsidP="00D16E8B">
            <w:pPr>
              <w:rPr>
                <w:sz w:val="20"/>
                <w:szCs w:val="20"/>
              </w:rPr>
            </w:pPr>
            <w:proofErr w:type="spellStart"/>
            <w:r w:rsidRPr="00A30E5A">
              <w:rPr>
                <w:sz w:val="20"/>
                <w:szCs w:val="20"/>
              </w:rPr>
              <w:t>Духинская</w:t>
            </w:r>
            <w:proofErr w:type="spellEnd"/>
          </w:p>
        </w:tc>
        <w:tc>
          <w:tcPr>
            <w:tcW w:w="1842" w:type="dxa"/>
            <w:noWrap/>
            <w:hideMark/>
          </w:tcPr>
          <w:p w14:paraId="1AEF25E2"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638D068C"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38E050F6" w14:textId="77777777" w:rsidTr="00D16E8B">
        <w:trPr>
          <w:trHeight w:val="255"/>
        </w:trPr>
        <w:tc>
          <w:tcPr>
            <w:tcW w:w="1526" w:type="dxa"/>
            <w:noWrap/>
            <w:hideMark/>
          </w:tcPr>
          <w:p w14:paraId="3F72C348" w14:textId="77777777" w:rsidR="00D16E8B" w:rsidRPr="00A30E5A" w:rsidRDefault="00D16E8B" w:rsidP="00D16E8B">
            <w:pPr>
              <w:ind w:firstLine="284"/>
              <w:rPr>
                <w:sz w:val="20"/>
                <w:szCs w:val="20"/>
              </w:rPr>
            </w:pPr>
            <w:r w:rsidRPr="00A30E5A">
              <w:rPr>
                <w:sz w:val="20"/>
                <w:szCs w:val="20"/>
              </w:rPr>
              <w:t>581</w:t>
            </w:r>
          </w:p>
        </w:tc>
        <w:tc>
          <w:tcPr>
            <w:tcW w:w="2410" w:type="dxa"/>
            <w:noWrap/>
            <w:hideMark/>
          </w:tcPr>
          <w:p w14:paraId="30BA833D" w14:textId="77777777" w:rsidR="00D16E8B" w:rsidRPr="00A30E5A" w:rsidRDefault="00D16E8B" w:rsidP="00D16E8B">
            <w:pPr>
              <w:rPr>
                <w:sz w:val="20"/>
                <w:szCs w:val="20"/>
              </w:rPr>
            </w:pPr>
            <w:r w:rsidRPr="00A30E5A">
              <w:rPr>
                <w:sz w:val="20"/>
                <w:szCs w:val="20"/>
              </w:rPr>
              <w:t>Душейко</w:t>
            </w:r>
          </w:p>
        </w:tc>
        <w:tc>
          <w:tcPr>
            <w:tcW w:w="1842" w:type="dxa"/>
            <w:noWrap/>
            <w:hideMark/>
          </w:tcPr>
          <w:p w14:paraId="7E498C14"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668FE20F"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F11478A" w14:textId="77777777" w:rsidTr="00D16E8B">
        <w:trPr>
          <w:trHeight w:val="255"/>
        </w:trPr>
        <w:tc>
          <w:tcPr>
            <w:tcW w:w="1526" w:type="dxa"/>
            <w:noWrap/>
            <w:hideMark/>
          </w:tcPr>
          <w:p w14:paraId="108EBC58" w14:textId="77777777" w:rsidR="00D16E8B" w:rsidRPr="00A30E5A" w:rsidRDefault="00D16E8B" w:rsidP="00D16E8B">
            <w:pPr>
              <w:ind w:firstLine="284"/>
              <w:rPr>
                <w:sz w:val="20"/>
                <w:szCs w:val="20"/>
              </w:rPr>
            </w:pPr>
            <w:r w:rsidRPr="00A30E5A">
              <w:rPr>
                <w:sz w:val="20"/>
                <w:szCs w:val="20"/>
              </w:rPr>
              <w:t>582</w:t>
            </w:r>
          </w:p>
        </w:tc>
        <w:tc>
          <w:tcPr>
            <w:tcW w:w="2410" w:type="dxa"/>
            <w:noWrap/>
            <w:hideMark/>
          </w:tcPr>
          <w:p w14:paraId="4EDC40AD" w14:textId="77777777" w:rsidR="00D16E8B" w:rsidRPr="00A30E5A" w:rsidRDefault="00D16E8B" w:rsidP="00D16E8B">
            <w:pPr>
              <w:rPr>
                <w:sz w:val="20"/>
                <w:szCs w:val="20"/>
              </w:rPr>
            </w:pPr>
            <w:proofErr w:type="spellStart"/>
            <w:r w:rsidRPr="00A30E5A">
              <w:rPr>
                <w:sz w:val="20"/>
                <w:szCs w:val="20"/>
              </w:rPr>
              <w:t>Дыдикова</w:t>
            </w:r>
            <w:proofErr w:type="spellEnd"/>
          </w:p>
        </w:tc>
        <w:tc>
          <w:tcPr>
            <w:tcW w:w="1842" w:type="dxa"/>
            <w:noWrap/>
            <w:hideMark/>
          </w:tcPr>
          <w:p w14:paraId="72AA1C57"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030E1A3D"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B8FB1C7" w14:textId="77777777" w:rsidTr="00D16E8B">
        <w:trPr>
          <w:trHeight w:val="255"/>
        </w:trPr>
        <w:tc>
          <w:tcPr>
            <w:tcW w:w="1526" w:type="dxa"/>
            <w:noWrap/>
            <w:hideMark/>
          </w:tcPr>
          <w:p w14:paraId="64F24782" w14:textId="77777777" w:rsidR="00D16E8B" w:rsidRPr="00A30E5A" w:rsidRDefault="00D16E8B" w:rsidP="00D16E8B">
            <w:pPr>
              <w:ind w:firstLine="284"/>
              <w:rPr>
                <w:sz w:val="20"/>
                <w:szCs w:val="20"/>
              </w:rPr>
            </w:pPr>
            <w:r w:rsidRPr="00A30E5A">
              <w:rPr>
                <w:sz w:val="20"/>
                <w:szCs w:val="20"/>
              </w:rPr>
              <w:t>583</w:t>
            </w:r>
          </w:p>
        </w:tc>
        <w:tc>
          <w:tcPr>
            <w:tcW w:w="2410" w:type="dxa"/>
            <w:noWrap/>
            <w:hideMark/>
          </w:tcPr>
          <w:p w14:paraId="3DAE36EB" w14:textId="77777777" w:rsidR="00D16E8B" w:rsidRPr="00A30E5A" w:rsidRDefault="00D16E8B" w:rsidP="00D16E8B">
            <w:pPr>
              <w:rPr>
                <w:sz w:val="20"/>
                <w:szCs w:val="20"/>
              </w:rPr>
            </w:pPr>
            <w:r w:rsidRPr="00A30E5A">
              <w:rPr>
                <w:sz w:val="20"/>
                <w:szCs w:val="20"/>
              </w:rPr>
              <w:t>Дьяченко</w:t>
            </w:r>
          </w:p>
        </w:tc>
        <w:tc>
          <w:tcPr>
            <w:tcW w:w="1842" w:type="dxa"/>
            <w:noWrap/>
            <w:hideMark/>
          </w:tcPr>
          <w:p w14:paraId="5F7DB667"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74CB6FDF"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65D2E6F8" w14:textId="77777777" w:rsidTr="00D16E8B">
        <w:trPr>
          <w:trHeight w:val="255"/>
        </w:trPr>
        <w:tc>
          <w:tcPr>
            <w:tcW w:w="1526" w:type="dxa"/>
            <w:noWrap/>
            <w:hideMark/>
          </w:tcPr>
          <w:p w14:paraId="12A3EB33" w14:textId="77777777" w:rsidR="00D16E8B" w:rsidRPr="00A30E5A" w:rsidRDefault="00D16E8B" w:rsidP="00D16E8B">
            <w:pPr>
              <w:ind w:firstLine="284"/>
              <w:rPr>
                <w:sz w:val="20"/>
                <w:szCs w:val="20"/>
              </w:rPr>
            </w:pPr>
            <w:r w:rsidRPr="00A30E5A">
              <w:rPr>
                <w:sz w:val="20"/>
                <w:szCs w:val="20"/>
              </w:rPr>
              <w:t>584</w:t>
            </w:r>
          </w:p>
        </w:tc>
        <w:tc>
          <w:tcPr>
            <w:tcW w:w="2410" w:type="dxa"/>
            <w:noWrap/>
            <w:hideMark/>
          </w:tcPr>
          <w:p w14:paraId="3582B714" w14:textId="77777777" w:rsidR="00D16E8B" w:rsidRPr="00A30E5A" w:rsidRDefault="00D16E8B" w:rsidP="00D16E8B">
            <w:pPr>
              <w:rPr>
                <w:sz w:val="20"/>
                <w:szCs w:val="20"/>
              </w:rPr>
            </w:pPr>
            <w:r w:rsidRPr="00A30E5A">
              <w:rPr>
                <w:sz w:val="20"/>
                <w:szCs w:val="20"/>
              </w:rPr>
              <w:t>Дьяченко</w:t>
            </w:r>
          </w:p>
        </w:tc>
        <w:tc>
          <w:tcPr>
            <w:tcW w:w="1842" w:type="dxa"/>
            <w:noWrap/>
            <w:hideMark/>
          </w:tcPr>
          <w:p w14:paraId="72B652E7"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5797638C"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472B1FBD" w14:textId="77777777" w:rsidTr="00D16E8B">
        <w:trPr>
          <w:trHeight w:val="255"/>
        </w:trPr>
        <w:tc>
          <w:tcPr>
            <w:tcW w:w="1526" w:type="dxa"/>
            <w:noWrap/>
            <w:hideMark/>
          </w:tcPr>
          <w:p w14:paraId="66F3B49F" w14:textId="77777777" w:rsidR="00D16E8B" w:rsidRPr="00A30E5A" w:rsidRDefault="00D16E8B" w:rsidP="00D16E8B">
            <w:pPr>
              <w:ind w:firstLine="284"/>
              <w:rPr>
                <w:sz w:val="20"/>
                <w:szCs w:val="20"/>
              </w:rPr>
            </w:pPr>
            <w:r w:rsidRPr="00A30E5A">
              <w:rPr>
                <w:sz w:val="20"/>
                <w:szCs w:val="20"/>
              </w:rPr>
              <w:t>585</w:t>
            </w:r>
          </w:p>
        </w:tc>
        <w:tc>
          <w:tcPr>
            <w:tcW w:w="2410" w:type="dxa"/>
            <w:noWrap/>
            <w:hideMark/>
          </w:tcPr>
          <w:p w14:paraId="2E65339F" w14:textId="77777777" w:rsidR="00D16E8B" w:rsidRPr="00A30E5A" w:rsidRDefault="00D16E8B" w:rsidP="00D16E8B">
            <w:pPr>
              <w:rPr>
                <w:sz w:val="20"/>
                <w:szCs w:val="20"/>
              </w:rPr>
            </w:pPr>
            <w:r w:rsidRPr="00A30E5A">
              <w:rPr>
                <w:sz w:val="20"/>
                <w:szCs w:val="20"/>
              </w:rPr>
              <w:t>Дьяченко</w:t>
            </w:r>
          </w:p>
        </w:tc>
        <w:tc>
          <w:tcPr>
            <w:tcW w:w="1842" w:type="dxa"/>
            <w:noWrap/>
            <w:hideMark/>
          </w:tcPr>
          <w:p w14:paraId="7B7A17E6"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15F3DB27"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24249179" w14:textId="77777777" w:rsidTr="00D16E8B">
        <w:trPr>
          <w:trHeight w:val="255"/>
        </w:trPr>
        <w:tc>
          <w:tcPr>
            <w:tcW w:w="1526" w:type="dxa"/>
            <w:noWrap/>
            <w:hideMark/>
          </w:tcPr>
          <w:p w14:paraId="5C6D74D1" w14:textId="77777777" w:rsidR="00D16E8B" w:rsidRPr="00A30E5A" w:rsidRDefault="00D16E8B" w:rsidP="00D16E8B">
            <w:pPr>
              <w:ind w:firstLine="284"/>
              <w:rPr>
                <w:sz w:val="20"/>
                <w:szCs w:val="20"/>
              </w:rPr>
            </w:pPr>
            <w:r w:rsidRPr="00A30E5A">
              <w:rPr>
                <w:sz w:val="20"/>
                <w:szCs w:val="20"/>
              </w:rPr>
              <w:t>586</w:t>
            </w:r>
          </w:p>
        </w:tc>
        <w:tc>
          <w:tcPr>
            <w:tcW w:w="2410" w:type="dxa"/>
            <w:noWrap/>
            <w:hideMark/>
          </w:tcPr>
          <w:p w14:paraId="6E2769FD" w14:textId="77777777" w:rsidR="00D16E8B" w:rsidRPr="00A30E5A" w:rsidRDefault="00D16E8B" w:rsidP="00D16E8B">
            <w:pPr>
              <w:rPr>
                <w:sz w:val="20"/>
                <w:szCs w:val="20"/>
              </w:rPr>
            </w:pPr>
            <w:r w:rsidRPr="00A30E5A">
              <w:rPr>
                <w:sz w:val="20"/>
                <w:szCs w:val="20"/>
              </w:rPr>
              <w:t>Дьяченко</w:t>
            </w:r>
          </w:p>
        </w:tc>
        <w:tc>
          <w:tcPr>
            <w:tcW w:w="1842" w:type="dxa"/>
            <w:noWrap/>
            <w:hideMark/>
          </w:tcPr>
          <w:p w14:paraId="7919F69C"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7416A77E"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53E9634" w14:textId="77777777" w:rsidTr="00D16E8B">
        <w:trPr>
          <w:trHeight w:val="255"/>
        </w:trPr>
        <w:tc>
          <w:tcPr>
            <w:tcW w:w="1526" w:type="dxa"/>
            <w:noWrap/>
            <w:hideMark/>
          </w:tcPr>
          <w:p w14:paraId="29ED9CCF" w14:textId="77777777" w:rsidR="00D16E8B" w:rsidRPr="00A30E5A" w:rsidRDefault="00D16E8B" w:rsidP="00D16E8B">
            <w:pPr>
              <w:ind w:firstLine="284"/>
              <w:rPr>
                <w:sz w:val="20"/>
                <w:szCs w:val="20"/>
              </w:rPr>
            </w:pPr>
            <w:r w:rsidRPr="00A30E5A">
              <w:rPr>
                <w:sz w:val="20"/>
                <w:szCs w:val="20"/>
              </w:rPr>
              <w:t>587</w:t>
            </w:r>
          </w:p>
        </w:tc>
        <w:tc>
          <w:tcPr>
            <w:tcW w:w="2410" w:type="dxa"/>
            <w:noWrap/>
            <w:hideMark/>
          </w:tcPr>
          <w:p w14:paraId="1BA5807A" w14:textId="77777777" w:rsidR="00D16E8B" w:rsidRPr="00A30E5A" w:rsidRDefault="00D16E8B" w:rsidP="00D16E8B">
            <w:pPr>
              <w:rPr>
                <w:sz w:val="20"/>
                <w:szCs w:val="20"/>
              </w:rPr>
            </w:pPr>
            <w:proofErr w:type="spellStart"/>
            <w:r w:rsidRPr="00A30E5A">
              <w:rPr>
                <w:sz w:val="20"/>
                <w:szCs w:val="20"/>
              </w:rPr>
              <w:t>Дюжов</w:t>
            </w:r>
            <w:proofErr w:type="spellEnd"/>
          </w:p>
        </w:tc>
        <w:tc>
          <w:tcPr>
            <w:tcW w:w="1842" w:type="dxa"/>
            <w:noWrap/>
            <w:hideMark/>
          </w:tcPr>
          <w:p w14:paraId="373E828A"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7422C724"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17FAA5AF" w14:textId="77777777" w:rsidTr="00D16E8B">
        <w:trPr>
          <w:trHeight w:val="255"/>
        </w:trPr>
        <w:tc>
          <w:tcPr>
            <w:tcW w:w="1526" w:type="dxa"/>
            <w:noWrap/>
            <w:hideMark/>
          </w:tcPr>
          <w:p w14:paraId="7D1538E8" w14:textId="77777777" w:rsidR="00D16E8B" w:rsidRPr="00A30E5A" w:rsidRDefault="00D16E8B" w:rsidP="00D16E8B">
            <w:pPr>
              <w:ind w:firstLine="284"/>
              <w:rPr>
                <w:sz w:val="20"/>
                <w:szCs w:val="20"/>
              </w:rPr>
            </w:pPr>
            <w:r w:rsidRPr="00A30E5A">
              <w:rPr>
                <w:sz w:val="20"/>
                <w:szCs w:val="20"/>
              </w:rPr>
              <w:t>588</w:t>
            </w:r>
          </w:p>
        </w:tc>
        <w:tc>
          <w:tcPr>
            <w:tcW w:w="2410" w:type="dxa"/>
            <w:noWrap/>
            <w:hideMark/>
          </w:tcPr>
          <w:p w14:paraId="32350B67" w14:textId="77777777" w:rsidR="00D16E8B" w:rsidRPr="00A30E5A" w:rsidRDefault="00D16E8B" w:rsidP="00D16E8B">
            <w:pPr>
              <w:rPr>
                <w:sz w:val="20"/>
                <w:szCs w:val="20"/>
              </w:rPr>
            </w:pPr>
            <w:r w:rsidRPr="00A30E5A">
              <w:rPr>
                <w:sz w:val="20"/>
                <w:szCs w:val="20"/>
              </w:rPr>
              <w:t>Дятлова</w:t>
            </w:r>
          </w:p>
        </w:tc>
        <w:tc>
          <w:tcPr>
            <w:tcW w:w="1842" w:type="dxa"/>
            <w:noWrap/>
            <w:hideMark/>
          </w:tcPr>
          <w:p w14:paraId="38033048"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6D600708"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5B8A28F2" w14:textId="77777777" w:rsidTr="00D16E8B">
        <w:trPr>
          <w:trHeight w:val="255"/>
        </w:trPr>
        <w:tc>
          <w:tcPr>
            <w:tcW w:w="1526" w:type="dxa"/>
            <w:noWrap/>
            <w:hideMark/>
          </w:tcPr>
          <w:p w14:paraId="05B2F415" w14:textId="77777777" w:rsidR="00D16E8B" w:rsidRPr="00A30E5A" w:rsidRDefault="00D16E8B" w:rsidP="00D16E8B">
            <w:pPr>
              <w:ind w:firstLine="284"/>
              <w:rPr>
                <w:sz w:val="20"/>
                <w:szCs w:val="20"/>
              </w:rPr>
            </w:pPr>
            <w:r w:rsidRPr="00A30E5A">
              <w:rPr>
                <w:sz w:val="20"/>
                <w:szCs w:val="20"/>
              </w:rPr>
              <w:t>589</w:t>
            </w:r>
          </w:p>
        </w:tc>
        <w:tc>
          <w:tcPr>
            <w:tcW w:w="2410" w:type="dxa"/>
            <w:noWrap/>
            <w:hideMark/>
          </w:tcPr>
          <w:p w14:paraId="3D4A8460" w14:textId="77777777" w:rsidR="00D16E8B" w:rsidRPr="00A30E5A" w:rsidRDefault="00D16E8B" w:rsidP="00D16E8B">
            <w:pPr>
              <w:rPr>
                <w:sz w:val="20"/>
                <w:szCs w:val="20"/>
              </w:rPr>
            </w:pPr>
            <w:proofErr w:type="spellStart"/>
            <w:r w:rsidRPr="00A30E5A">
              <w:rPr>
                <w:sz w:val="20"/>
                <w:szCs w:val="20"/>
              </w:rPr>
              <w:t>Евгейчук</w:t>
            </w:r>
            <w:proofErr w:type="spellEnd"/>
          </w:p>
        </w:tc>
        <w:tc>
          <w:tcPr>
            <w:tcW w:w="1842" w:type="dxa"/>
            <w:noWrap/>
            <w:hideMark/>
          </w:tcPr>
          <w:p w14:paraId="6EC519EF"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A80D578" w14:textId="77777777" w:rsidR="00D16E8B" w:rsidRPr="00A30E5A" w:rsidRDefault="00D16E8B" w:rsidP="00D16E8B">
            <w:pPr>
              <w:ind w:firstLine="0"/>
              <w:rPr>
                <w:sz w:val="20"/>
                <w:szCs w:val="20"/>
              </w:rPr>
            </w:pPr>
            <w:r w:rsidRPr="00A30E5A">
              <w:rPr>
                <w:sz w:val="20"/>
                <w:szCs w:val="20"/>
              </w:rPr>
              <w:t>Федоровна</w:t>
            </w:r>
          </w:p>
        </w:tc>
      </w:tr>
      <w:tr w:rsidR="00D16E8B" w:rsidRPr="00A30E5A" w14:paraId="62D4D29B" w14:textId="77777777" w:rsidTr="00D16E8B">
        <w:trPr>
          <w:trHeight w:val="255"/>
        </w:trPr>
        <w:tc>
          <w:tcPr>
            <w:tcW w:w="1526" w:type="dxa"/>
            <w:noWrap/>
            <w:hideMark/>
          </w:tcPr>
          <w:p w14:paraId="5E51A946" w14:textId="77777777" w:rsidR="00D16E8B" w:rsidRPr="00A30E5A" w:rsidRDefault="00D16E8B" w:rsidP="00D16E8B">
            <w:pPr>
              <w:ind w:firstLine="284"/>
              <w:rPr>
                <w:sz w:val="20"/>
                <w:szCs w:val="20"/>
              </w:rPr>
            </w:pPr>
            <w:r w:rsidRPr="00A30E5A">
              <w:rPr>
                <w:sz w:val="20"/>
                <w:szCs w:val="20"/>
              </w:rPr>
              <w:t>590</w:t>
            </w:r>
          </w:p>
        </w:tc>
        <w:tc>
          <w:tcPr>
            <w:tcW w:w="2410" w:type="dxa"/>
            <w:noWrap/>
            <w:hideMark/>
          </w:tcPr>
          <w:p w14:paraId="7DD7C8B4" w14:textId="77777777" w:rsidR="00D16E8B" w:rsidRPr="00A30E5A" w:rsidRDefault="00D16E8B" w:rsidP="00D16E8B">
            <w:pPr>
              <w:rPr>
                <w:sz w:val="20"/>
                <w:szCs w:val="20"/>
              </w:rPr>
            </w:pPr>
            <w:r w:rsidRPr="00A30E5A">
              <w:rPr>
                <w:sz w:val="20"/>
                <w:szCs w:val="20"/>
              </w:rPr>
              <w:t>Евдокимова</w:t>
            </w:r>
          </w:p>
        </w:tc>
        <w:tc>
          <w:tcPr>
            <w:tcW w:w="1842" w:type="dxa"/>
            <w:noWrap/>
            <w:hideMark/>
          </w:tcPr>
          <w:p w14:paraId="5A3B9F45"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3C59F9E6"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34CC6642" w14:textId="77777777" w:rsidTr="00D16E8B">
        <w:trPr>
          <w:trHeight w:val="255"/>
        </w:trPr>
        <w:tc>
          <w:tcPr>
            <w:tcW w:w="1526" w:type="dxa"/>
            <w:noWrap/>
            <w:hideMark/>
          </w:tcPr>
          <w:p w14:paraId="19A06D49" w14:textId="77777777" w:rsidR="00D16E8B" w:rsidRPr="00A30E5A" w:rsidRDefault="00D16E8B" w:rsidP="00D16E8B">
            <w:pPr>
              <w:ind w:firstLine="284"/>
              <w:rPr>
                <w:sz w:val="20"/>
                <w:szCs w:val="20"/>
              </w:rPr>
            </w:pPr>
            <w:r w:rsidRPr="00A30E5A">
              <w:rPr>
                <w:sz w:val="20"/>
                <w:szCs w:val="20"/>
              </w:rPr>
              <w:t>591</w:t>
            </w:r>
          </w:p>
        </w:tc>
        <w:tc>
          <w:tcPr>
            <w:tcW w:w="2410" w:type="dxa"/>
            <w:noWrap/>
            <w:hideMark/>
          </w:tcPr>
          <w:p w14:paraId="3A8D4F5A" w14:textId="77777777" w:rsidR="00D16E8B" w:rsidRPr="00A30E5A" w:rsidRDefault="00D16E8B" w:rsidP="00D16E8B">
            <w:pPr>
              <w:rPr>
                <w:sz w:val="20"/>
                <w:szCs w:val="20"/>
              </w:rPr>
            </w:pPr>
            <w:r w:rsidRPr="00A30E5A">
              <w:rPr>
                <w:sz w:val="20"/>
                <w:szCs w:val="20"/>
              </w:rPr>
              <w:t>Евдокимова</w:t>
            </w:r>
          </w:p>
        </w:tc>
        <w:tc>
          <w:tcPr>
            <w:tcW w:w="1842" w:type="dxa"/>
            <w:noWrap/>
            <w:hideMark/>
          </w:tcPr>
          <w:p w14:paraId="5A2A149F" w14:textId="77777777" w:rsidR="00D16E8B" w:rsidRPr="00A30E5A" w:rsidRDefault="00D16E8B" w:rsidP="00D16E8B">
            <w:pPr>
              <w:ind w:firstLine="14"/>
              <w:rPr>
                <w:sz w:val="20"/>
                <w:szCs w:val="20"/>
              </w:rPr>
            </w:pPr>
            <w:r w:rsidRPr="00A30E5A">
              <w:rPr>
                <w:sz w:val="20"/>
                <w:szCs w:val="20"/>
              </w:rPr>
              <w:t>Нина</w:t>
            </w:r>
          </w:p>
        </w:tc>
        <w:tc>
          <w:tcPr>
            <w:tcW w:w="2410" w:type="dxa"/>
            <w:noWrap/>
            <w:hideMark/>
          </w:tcPr>
          <w:p w14:paraId="1B660B4E"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2E43543" w14:textId="77777777" w:rsidTr="00D16E8B">
        <w:trPr>
          <w:trHeight w:val="255"/>
        </w:trPr>
        <w:tc>
          <w:tcPr>
            <w:tcW w:w="1526" w:type="dxa"/>
            <w:noWrap/>
            <w:hideMark/>
          </w:tcPr>
          <w:p w14:paraId="207BD14A" w14:textId="77777777" w:rsidR="00D16E8B" w:rsidRPr="00A30E5A" w:rsidRDefault="00D16E8B" w:rsidP="00D16E8B">
            <w:pPr>
              <w:ind w:firstLine="284"/>
              <w:rPr>
                <w:sz w:val="20"/>
                <w:szCs w:val="20"/>
              </w:rPr>
            </w:pPr>
            <w:r w:rsidRPr="00A30E5A">
              <w:rPr>
                <w:sz w:val="20"/>
                <w:szCs w:val="20"/>
              </w:rPr>
              <w:t>592</w:t>
            </w:r>
          </w:p>
        </w:tc>
        <w:tc>
          <w:tcPr>
            <w:tcW w:w="2410" w:type="dxa"/>
            <w:noWrap/>
            <w:hideMark/>
          </w:tcPr>
          <w:p w14:paraId="4918B928" w14:textId="77777777" w:rsidR="00D16E8B" w:rsidRPr="00A30E5A" w:rsidRDefault="00D16E8B" w:rsidP="00D16E8B">
            <w:pPr>
              <w:rPr>
                <w:sz w:val="20"/>
                <w:szCs w:val="20"/>
              </w:rPr>
            </w:pPr>
            <w:r w:rsidRPr="00A30E5A">
              <w:rPr>
                <w:sz w:val="20"/>
                <w:szCs w:val="20"/>
              </w:rPr>
              <w:t>Евсеева</w:t>
            </w:r>
          </w:p>
        </w:tc>
        <w:tc>
          <w:tcPr>
            <w:tcW w:w="1842" w:type="dxa"/>
            <w:noWrap/>
            <w:hideMark/>
          </w:tcPr>
          <w:p w14:paraId="548412FD"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69D95D7B" w14:textId="77777777" w:rsidR="00D16E8B" w:rsidRPr="00A30E5A" w:rsidRDefault="00D16E8B" w:rsidP="00D16E8B">
            <w:pPr>
              <w:ind w:firstLine="0"/>
              <w:rPr>
                <w:sz w:val="20"/>
                <w:szCs w:val="20"/>
              </w:rPr>
            </w:pPr>
            <w:r w:rsidRPr="00A30E5A">
              <w:rPr>
                <w:sz w:val="20"/>
                <w:szCs w:val="20"/>
              </w:rPr>
              <w:t>Станиславовна</w:t>
            </w:r>
          </w:p>
        </w:tc>
      </w:tr>
      <w:tr w:rsidR="00D16E8B" w:rsidRPr="00A30E5A" w14:paraId="6D00204D" w14:textId="77777777" w:rsidTr="00D16E8B">
        <w:trPr>
          <w:trHeight w:val="255"/>
        </w:trPr>
        <w:tc>
          <w:tcPr>
            <w:tcW w:w="1526" w:type="dxa"/>
            <w:noWrap/>
            <w:hideMark/>
          </w:tcPr>
          <w:p w14:paraId="17DC35AA" w14:textId="77777777" w:rsidR="00D16E8B" w:rsidRPr="00A30E5A" w:rsidRDefault="00D16E8B" w:rsidP="00D16E8B">
            <w:pPr>
              <w:ind w:firstLine="284"/>
              <w:rPr>
                <w:sz w:val="20"/>
                <w:szCs w:val="20"/>
              </w:rPr>
            </w:pPr>
            <w:r w:rsidRPr="00A30E5A">
              <w:rPr>
                <w:sz w:val="20"/>
                <w:szCs w:val="20"/>
              </w:rPr>
              <w:t>593</w:t>
            </w:r>
          </w:p>
        </w:tc>
        <w:tc>
          <w:tcPr>
            <w:tcW w:w="2410" w:type="dxa"/>
            <w:noWrap/>
            <w:hideMark/>
          </w:tcPr>
          <w:p w14:paraId="76038AEE" w14:textId="77777777" w:rsidR="00D16E8B" w:rsidRPr="00A30E5A" w:rsidRDefault="00D16E8B" w:rsidP="00D16E8B">
            <w:pPr>
              <w:rPr>
                <w:sz w:val="20"/>
                <w:szCs w:val="20"/>
              </w:rPr>
            </w:pPr>
            <w:proofErr w:type="spellStart"/>
            <w:r w:rsidRPr="00A30E5A">
              <w:rPr>
                <w:sz w:val="20"/>
                <w:szCs w:val="20"/>
              </w:rPr>
              <w:t>Евстафиевская</w:t>
            </w:r>
            <w:proofErr w:type="spellEnd"/>
          </w:p>
        </w:tc>
        <w:tc>
          <w:tcPr>
            <w:tcW w:w="1842" w:type="dxa"/>
            <w:noWrap/>
            <w:hideMark/>
          </w:tcPr>
          <w:p w14:paraId="00F5B3F1"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6D04D22E"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03023EA" w14:textId="77777777" w:rsidTr="00D16E8B">
        <w:trPr>
          <w:trHeight w:val="255"/>
        </w:trPr>
        <w:tc>
          <w:tcPr>
            <w:tcW w:w="1526" w:type="dxa"/>
            <w:noWrap/>
            <w:hideMark/>
          </w:tcPr>
          <w:p w14:paraId="38E41D70" w14:textId="77777777" w:rsidR="00D16E8B" w:rsidRPr="00A30E5A" w:rsidRDefault="00D16E8B" w:rsidP="00D16E8B">
            <w:pPr>
              <w:ind w:firstLine="284"/>
              <w:rPr>
                <w:sz w:val="20"/>
                <w:szCs w:val="20"/>
              </w:rPr>
            </w:pPr>
            <w:r w:rsidRPr="00A30E5A">
              <w:rPr>
                <w:sz w:val="20"/>
                <w:szCs w:val="20"/>
              </w:rPr>
              <w:t>594</w:t>
            </w:r>
          </w:p>
        </w:tc>
        <w:tc>
          <w:tcPr>
            <w:tcW w:w="2410" w:type="dxa"/>
            <w:noWrap/>
            <w:hideMark/>
          </w:tcPr>
          <w:p w14:paraId="224A2815" w14:textId="77777777" w:rsidR="00D16E8B" w:rsidRPr="00A30E5A" w:rsidRDefault="00D16E8B" w:rsidP="00D16E8B">
            <w:pPr>
              <w:rPr>
                <w:sz w:val="20"/>
                <w:szCs w:val="20"/>
              </w:rPr>
            </w:pPr>
            <w:r w:rsidRPr="00A30E5A">
              <w:rPr>
                <w:sz w:val="20"/>
                <w:szCs w:val="20"/>
              </w:rPr>
              <w:t>Евтеев</w:t>
            </w:r>
          </w:p>
        </w:tc>
        <w:tc>
          <w:tcPr>
            <w:tcW w:w="1842" w:type="dxa"/>
            <w:noWrap/>
            <w:hideMark/>
          </w:tcPr>
          <w:p w14:paraId="11F071AB"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50455DE6"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2DAAA180" w14:textId="77777777" w:rsidTr="00D16E8B">
        <w:trPr>
          <w:trHeight w:val="255"/>
        </w:trPr>
        <w:tc>
          <w:tcPr>
            <w:tcW w:w="1526" w:type="dxa"/>
            <w:noWrap/>
            <w:hideMark/>
          </w:tcPr>
          <w:p w14:paraId="21DE75F1" w14:textId="77777777" w:rsidR="00D16E8B" w:rsidRPr="00A30E5A" w:rsidRDefault="00D16E8B" w:rsidP="00D16E8B">
            <w:pPr>
              <w:ind w:firstLine="284"/>
              <w:rPr>
                <w:sz w:val="20"/>
                <w:szCs w:val="20"/>
              </w:rPr>
            </w:pPr>
            <w:r w:rsidRPr="00A30E5A">
              <w:rPr>
                <w:sz w:val="20"/>
                <w:szCs w:val="20"/>
              </w:rPr>
              <w:t>595</w:t>
            </w:r>
          </w:p>
        </w:tc>
        <w:tc>
          <w:tcPr>
            <w:tcW w:w="2410" w:type="dxa"/>
            <w:noWrap/>
            <w:hideMark/>
          </w:tcPr>
          <w:p w14:paraId="6E5F5F49" w14:textId="77777777" w:rsidR="00D16E8B" w:rsidRPr="00A30E5A" w:rsidRDefault="00D16E8B" w:rsidP="00D16E8B">
            <w:pPr>
              <w:rPr>
                <w:sz w:val="20"/>
                <w:szCs w:val="20"/>
              </w:rPr>
            </w:pPr>
            <w:r w:rsidRPr="00A30E5A">
              <w:rPr>
                <w:sz w:val="20"/>
                <w:szCs w:val="20"/>
              </w:rPr>
              <w:t>Евтеева</w:t>
            </w:r>
          </w:p>
        </w:tc>
        <w:tc>
          <w:tcPr>
            <w:tcW w:w="1842" w:type="dxa"/>
            <w:noWrap/>
            <w:hideMark/>
          </w:tcPr>
          <w:p w14:paraId="5BD77153"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73235617"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33393F0" w14:textId="77777777" w:rsidTr="00D16E8B">
        <w:trPr>
          <w:trHeight w:val="255"/>
        </w:trPr>
        <w:tc>
          <w:tcPr>
            <w:tcW w:w="1526" w:type="dxa"/>
            <w:noWrap/>
            <w:hideMark/>
          </w:tcPr>
          <w:p w14:paraId="060269C5" w14:textId="77777777" w:rsidR="00D16E8B" w:rsidRPr="00A30E5A" w:rsidRDefault="00D16E8B" w:rsidP="00D16E8B">
            <w:pPr>
              <w:ind w:firstLine="284"/>
              <w:rPr>
                <w:sz w:val="20"/>
                <w:szCs w:val="20"/>
              </w:rPr>
            </w:pPr>
            <w:r w:rsidRPr="00A30E5A">
              <w:rPr>
                <w:sz w:val="20"/>
                <w:szCs w:val="20"/>
              </w:rPr>
              <w:t>596</w:t>
            </w:r>
          </w:p>
        </w:tc>
        <w:tc>
          <w:tcPr>
            <w:tcW w:w="2410" w:type="dxa"/>
            <w:noWrap/>
            <w:hideMark/>
          </w:tcPr>
          <w:p w14:paraId="25A05BDF" w14:textId="77777777" w:rsidR="00D16E8B" w:rsidRPr="00A30E5A" w:rsidRDefault="00D16E8B" w:rsidP="00D16E8B">
            <w:pPr>
              <w:rPr>
                <w:sz w:val="20"/>
                <w:szCs w:val="20"/>
              </w:rPr>
            </w:pPr>
            <w:r w:rsidRPr="00A30E5A">
              <w:rPr>
                <w:sz w:val="20"/>
                <w:szCs w:val="20"/>
              </w:rPr>
              <w:t>Ежова</w:t>
            </w:r>
          </w:p>
        </w:tc>
        <w:tc>
          <w:tcPr>
            <w:tcW w:w="1842" w:type="dxa"/>
            <w:noWrap/>
            <w:hideMark/>
          </w:tcPr>
          <w:p w14:paraId="13F1416C"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296783AF"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6A000582" w14:textId="77777777" w:rsidTr="00D16E8B">
        <w:trPr>
          <w:trHeight w:val="255"/>
        </w:trPr>
        <w:tc>
          <w:tcPr>
            <w:tcW w:w="1526" w:type="dxa"/>
            <w:noWrap/>
            <w:hideMark/>
          </w:tcPr>
          <w:p w14:paraId="6CBF1CFA" w14:textId="77777777" w:rsidR="00D16E8B" w:rsidRPr="00A30E5A" w:rsidRDefault="00D16E8B" w:rsidP="00D16E8B">
            <w:pPr>
              <w:ind w:firstLine="284"/>
              <w:rPr>
                <w:sz w:val="20"/>
                <w:szCs w:val="20"/>
              </w:rPr>
            </w:pPr>
            <w:r w:rsidRPr="00A30E5A">
              <w:rPr>
                <w:sz w:val="20"/>
                <w:szCs w:val="20"/>
              </w:rPr>
              <w:t>597</w:t>
            </w:r>
          </w:p>
        </w:tc>
        <w:tc>
          <w:tcPr>
            <w:tcW w:w="2410" w:type="dxa"/>
            <w:noWrap/>
            <w:hideMark/>
          </w:tcPr>
          <w:p w14:paraId="7AC784E7" w14:textId="77777777" w:rsidR="00D16E8B" w:rsidRPr="00A30E5A" w:rsidRDefault="00D16E8B" w:rsidP="00D16E8B">
            <w:pPr>
              <w:rPr>
                <w:sz w:val="20"/>
                <w:szCs w:val="20"/>
              </w:rPr>
            </w:pPr>
            <w:proofErr w:type="spellStart"/>
            <w:r w:rsidRPr="00A30E5A">
              <w:rPr>
                <w:sz w:val="20"/>
                <w:szCs w:val="20"/>
              </w:rPr>
              <w:t>Езеев</w:t>
            </w:r>
            <w:proofErr w:type="spellEnd"/>
          </w:p>
        </w:tc>
        <w:tc>
          <w:tcPr>
            <w:tcW w:w="1842" w:type="dxa"/>
            <w:noWrap/>
            <w:hideMark/>
          </w:tcPr>
          <w:p w14:paraId="534279D8" w14:textId="77777777" w:rsidR="00D16E8B" w:rsidRPr="00A30E5A" w:rsidRDefault="00D16E8B" w:rsidP="00D16E8B">
            <w:pPr>
              <w:ind w:firstLine="14"/>
              <w:rPr>
                <w:sz w:val="20"/>
                <w:szCs w:val="20"/>
              </w:rPr>
            </w:pPr>
            <w:r w:rsidRPr="00A30E5A">
              <w:rPr>
                <w:sz w:val="20"/>
                <w:szCs w:val="20"/>
              </w:rPr>
              <w:t>Алан</w:t>
            </w:r>
          </w:p>
        </w:tc>
        <w:tc>
          <w:tcPr>
            <w:tcW w:w="2410" w:type="dxa"/>
            <w:noWrap/>
            <w:hideMark/>
          </w:tcPr>
          <w:p w14:paraId="38492AE9"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3B3BA005" w14:textId="77777777" w:rsidTr="00D16E8B">
        <w:trPr>
          <w:trHeight w:val="255"/>
        </w:trPr>
        <w:tc>
          <w:tcPr>
            <w:tcW w:w="1526" w:type="dxa"/>
            <w:noWrap/>
            <w:hideMark/>
          </w:tcPr>
          <w:p w14:paraId="1DE03667" w14:textId="77777777" w:rsidR="00D16E8B" w:rsidRPr="00A30E5A" w:rsidRDefault="00D16E8B" w:rsidP="00D16E8B">
            <w:pPr>
              <w:ind w:firstLine="284"/>
              <w:rPr>
                <w:sz w:val="20"/>
                <w:szCs w:val="20"/>
              </w:rPr>
            </w:pPr>
            <w:r w:rsidRPr="00A30E5A">
              <w:rPr>
                <w:sz w:val="20"/>
                <w:szCs w:val="20"/>
              </w:rPr>
              <w:t>598</w:t>
            </w:r>
          </w:p>
        </w:tc>
        <w:tc>
          <w:tcPr>
            <w:tcW w:w="2410" w:type="dxa"/>
            <w:noWrap/>
            <w:hideMark/>
          </w:tcPr>
          <w:p w14:paraId="3D93CFA8" w14:textId="77777777" w:rsidR="00D16E8B" w:rsidRPr="00A30E5A" w:rsidRDefault="00D16E8B" w:rsidP="00D16E8B">
            <w:pPr>
              <w:rPr>
                <w:sz w:val="20"/>
                <w:szCs w:val="20"/>
              </w:rPr>
            </w:pPr>
            <w:r w:rsidRPr="00A30E5A">
              <w:rPr>
                <w:sz w:val="20"/>
                <w:szCs w:val="20"/>
              </w:rPr>
              <w:t>Елистратова</w:t>
            </w:r>
          </w:p>
        </w:tc>
        <w:tc>
          <w:tcPr>
            <w:tcW w:w="1842" w:type="dxa"/>
            <w:noWrap/>
            <w:hideMark/>
          </w:tcPr>
          <w:p w14:paraId="6A922962"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044A8E24"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4B188C82" w14:textId="77777777" w:rsidTr="00D16E8B">
        <w:trPr>
          <w:trHeight w:val="255"/>
        </w:trPr>
        <w:tc>
          <w:tcPr>
            <w:tcW w:w="1526" w:type="dxa"/>
            <w:noWrap/>
            <w:hideMark/>
          </w:tcPr>
          <w:p w14:paraId="7976A858" w14:textId="77777777" w:rsidR="00D16E8B" w:rsidRPr="00A30E5A" w:rsidRDefault="00D16E8B" w:rsidP="00D16E8B">
            <w:pPr>
              <w:ind w:firstLine="284"/>
              <w:rPr>
                <w:sz w:val="20"/>
                <w:szCs w:val="20"/>
              </w:rPr>
            </w:pPr>
            <w:r w:rsidRPr="00A30E5A">
              <w:rPr>
                <w:sz w:val="20"/>
                <w:szCs w:val="20"/>
              </w:rPr>
              <w:t>599</w:t>
            </w:r>
          </w:p>
        </w:tc>
        <w:tc>
          <w:tcPr>
            <w:tcW w:w="2410" w:type="dxa"/>
            <w:noWrap/>
            <w:hideMark/>
          </w:tcPr>
          <w:p w14:paraId="58253194" w14:textId="77777777" w:rsidR="00D16E8B" w:rsidRPr="00A30E5A" w:rsidRDefault="00D16E8B" w:rsidP="00D16E8B">
            <w:pPr>
              <w:rPr>
                <w:sz w:val="20"/>
                <w:szCs w:val="20"/>
              </w:rPr>
            </w:pPr>
            <w:proofErr w:type="spellStart"/>
            <w:r w:rsidRPr="00A30E5A">
              <w:rPr>
                <w:sz w:val="20"/>
                <w:szCs w:val="20"/>
              </w:rPr>
              <w:t>Ельмурзаев</w:t>
            </w:r>
            <w:proofErr w:type="spellEnd"/>
          </w:p>
        </w:tc>
        <w:tc>
          <w:tcPr>
            <w:tcW w:w="1842" w:type="dxa"/>
            <w:noWrap/>
            <w:hideMark/>
          </w:tcPr>
          <w:p w14:paraId="25EBCD1D" w14:textId="77777777" w:rsidR="00D16E8B" w:rsidRPr="00A30E5A" w:rsidRDefault="00D16E8B" w:rsidP="00D16E8B">
            <w:pPr>
              <w:ind w:firstLine="14"/>
              <w:rPr>
                <w:sz w:val="20"/>
                <w:szCs w:val="20"/>
              </w:rPr>
            </w:pPr>
            <w:r w:rsidRPr="00A30E5A">
              <w:rPr>
                <w:sz w:val="20"/>
                <w:szCs w:val="20"/>
              </w:rPr>
              <w:t>Руслан</w:t>
            </w:r>
          </w:p>
        </w:tc>
        <w:tc>
          <w:tcPr>
            <w:tcW w:w="2410" w:type="dxa"/>
            <w:noWrap/>
            <w:hideMark/>
          </w:tcPr>
          <w:p w14:paraId="62289CE9" w14:textId="77777777" w:rsidR="00D16E8B" w:rsidRPr="00A30E5A" w:rsidRDefault="00D16E8B" w:rsidP="00D16E8B">
            <w:pPr>
              <w:ind w:firstLine="0"/>
              <w:rPr>
                <w:sz w:val="20"/>
                <w:szCs w:val="20"/>
              </w:rPr>
            </w:pPr>
            <w:proofErr w:type="spellStart"/>
            <w:r w:rsidRPr="00A30E5A">
              <w:rPr>
                <w:sz w:val="20"/>
                <w:szCs w:val="20"/>
              </w:rPr>
              <w:t>Арбиевич</w:t>
            </w:r>
            <w:proofErr w:type="spellEnd"/>
          </w:p>
        </w:tc>
      </w:tr>
      <w:tr w:rsidR="00D16E8B" w:rsidRPr="00A30E5A" w14:paraId="0B44E6D0" w14:textId="77777777" w:rsidTr="00D16E8B">
        <w:trPr>
          <w:trHeight w:val="255"/>
        </w:trPr>
        <w:tc>
          <w:tcPr>
            <w:tcW w:w="1526" w:type="dxa"/>
            <w:noWrap/>
            <w:hideMark/>
          </w:tcPr>
          <w:p w14:paraId="07D3265B" w14:textId="77777777" w:rsidR="00D16E8B" w:rsidRPr="00A30E5A" w:rsidRDefault="00D16E8B" w:rsidP="00D16E8B">
            <w:pPr>
              <w:ind w:firstLine="284"/>
              <w:rPr>
                <w:sz w:val="20"/>
                <w:szCs w:val="20"/>
              </w:rPr>
            </w:pPr>
            <w:r w:rsidRPr="00A30E5A">
              <w:rPr>
                <w:sz w:val="20"/>
                <w:szCs w:val="20"/>
              </w:rPr>
              <w:t>600</w:t>
            </w:r>
          </w:p>
        </w:tc>
        <w:tc>
          <w:tcPr>
            <w:tcW w:w="2410" w:type="dxa"/>
            <w:noWrap/>
            <w:hideMark/>
          </w:tcPr>
          <w:p w14:paraId="4A731D57" w14:textId="77777777" w:rsidR="00D16E8B" w:rsidRPr="00A30E5A" w:rsidRDefault="00D16E8B" w:rsidP="00D16E8B">
            <w:pPr>
              <w:rPr>
                <w:sz w:val="20"/>
                <w:szCs w:val="20"/>
              </w:rPr>
            </w:pPr>
            <w:proofErr w:type="spellStart"/>
            <w:r w:rsidRPr="00A30E5A">
              <w:rPr>
                <w:sz w:val="20"/>
                <w:szCs w:val="20"/>
              </w:rPr>
              <w:t>Ельчин</w:t>
            </w:r>
            <w:proofErr w:type="spellEnd"/>
          </w:p>
        </w:tc>
        <w:tc>
          <w:tcPr>
            <w:tcW w:w="1842" w:type="dxa"/>
            <w:noWrap/>
            <w:hideMark/>
          </w:tcPr>
          <w:p w14:paraId="3D3979DB"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6104ABEF"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B9FFDEC" w14:textId="77777777" w:rsidTr="00D16E8B">
        <w:trPr>
          <w:trHeight w:val="255"/>
        </w:trPr>
        <w:tc>
          <w:tcPr>
            <w:tcW w:w="1526" w:type="dxa"/>
            <w:noWrap/>
            <w:hideMark/>
          </w:tcPr>
          <w:p w14:paraId="6D577E1F" w14:textId="77777777" w:rsidR="00D16E8B" w:rsidRPr="00A30E5A" w:rsidRDefault="00D16E8B" w:rsidP="00D16E8B">
            <w:pPr>
              <w:ind w:firstLine="284"/>
              <w:rPr>
                <w:sz w:val="20"/>
                <w:szCs w:val="20"/>
              </w:rPr>
            </w:pPr>
            <w:r w:rsidRPr="00A30E5A">
              <w:rPr>
                <w:sz w:val="20"/>
                <w:szCs w:val="20"/>
              </w:rPr>
              <w:t>601</w:t>
            </w:r>
          </w:p>
        </w:tc>
        <w:tc>
          <w:tcPr>
            <w:tcW w:w="2410" w:type="dxa"/>
            <w:noWrap/>
            <w:hideMark/>
          </w:tcPr>
          <w:p w14:paraId="508E4CD1" w14:textId="77777777" w:rsidR="00D16E8B" w:rsidRPr="00A30E5A" w:rsidRDefault="00D16E8B" w:rsidP="00D16E8B">
            <w:pPr>
              <w:rPr>
                <w:sz w:val="20"/>
                <w:szCs w:val="20"/>
              </w:rPr>
            </w:pPr>
            <w:r w:rsidRPr="00A30E5A">
              <w:rPr>
                <w:sz w:val="20"/>
                <w:szCs w:val="20"/>
              </w:rPr>
              <w:t>Емельянов</w:t>
            </w:r>
          </w:p>
        </w:tc>
        <w:tc>
          <w:tcPr>
            <w:tcW w:w="1842" w:type="dxa"/>
            <w:noWrap/>
            <w:hideMark/>
          </w:tcPr>
          <w:p w14:paraId="7E25DAF1"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D4D5AC5"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370788E9" w14:textId="77777777" w:rsidTr="00D16E8B">
        <w:trPr>
          <w:trHeight w:val="255"/>
        </w:trPr>
        <w:tc>
          <w:tcPr>
            <w:tcW w:w="1526" w:type="dxa"/>
            <w:noWrap/>
            <w:hideMark/>
          </w:tcPr>
          <w:p w14:paraId="73DD3613" w14:textId="77777777" w:rsidR="00D16E8B" w:rsidRPr="00A30E5A" w:rsidRDefault="00D16E8B" w:rsidP="00D16E8B">
            <w:pPr>
              <w:ind w:firstLine="284"/>
              <w:rPr>
                <w:sz w:val="20"/>
                <w:szCs w:val="20"/>
              </w:rPr>
            </w:pPr>
            <w:r w:rsidRPr="00A30E5A">
              <w:rPr>
                <w:sz w:val="20"/>
                <w:szCs w:val="20"/>
              </w:rPr>
              <w:t>602</w:t>
            </w:r>
          </w:p>
        </w:tc>
        <w:tc>
          <w:tcPr>
            <w:tcW w:w="2410" w:type="dxa"/>
            <w:noWrap/>
            <w:hideMark/>
          </w:tcPr>
          <w:p w14:paraId="0870741C" w14:textId="77777777" w:rsidR="00D16E8B" w:rsidRPr="00A30E5A" w:rsidRDefault="00D16E8B" w:rsidP="00D16E8B">
            <w:pPr>
              <w:rPr>
                <w:sz w:val="20"/>
                <w:szCs w:val="20"/>
              </w:rPr>
            </w:pPr>
            <w:r w:rsidRPr="00A30E5A">
              <w:rPr>
                <w:sz w:val="20"/>
                <w:szCs w:val="20"/>
              </w:rPr>
              <w:t>Емельянова</w:t>
            </w:r>
          </w:p>
        </w:tc>
        <w:tc>
          <w:tcPr>
            <w:tcW w:w="1842" w:type="dxa"/>
            <w:noWrap/>
            <w:hideMark/>
          </w:tcPr>
          <w:p w14:paraId="5D231DBA"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27385452"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B33396A" w14:textId="77777777" w:rsidTr="00D16E8B">
        <w:trPr>
          <w:trHeight w:val="255"/>
        </w:trPr>
        <w:tc>
          <w:tcPr>
            <w:tcW w:w="1526" w:type="dxa"/>
            <w:noWrap/>
            <w:hideMark/>
          </w:tcPr>
          <w:p w14:paraId="371C122F" w14:textId="77777777" w:rsidR="00D16E8B" w:rsidRPr="00A30E5A" w:rsidRDefault="00D16E8B" w:rsidP="00D16E8B">
            <w:pPr>
              <w:ind w:firstLine="284"/>
              <w:rPr>
                <w:sz w:val="20"/>
                <w:szCs w:val="20"/>
              </w:rPr>
            </w:pPr>
            <w:r w:rsidRPr="00A30E5A">
              <w:rPr>
                <w:sz w:val="20"/>
                <w:szCs w:val="20"/>
              </w:rPr>
              <w:t>603</w:t>
            </w:r>
          </w:p>
        </w:tc>
        <w:tc>
          <w:tcPr>
            <w:tcW w:w="2410" w:type="dxa"/>
            <w:noWrap/>
            <w:hideMark/>
          </w:tcPr>
          <w:p w14:paraId="4AF2701D" w14:textId="77777777" w:rsidR="00D16E8B" w:rsidRPr="00A30E5A" w:rsidRDefault="00D16E8B" w:rsidP="00D16E8B">
            <w:pPr>
              <w:rPr>
                <w:sz w:val="20"/>
                <w:szCs w:val="20"/>
              </w:rPr>
            </w:pPr>
            <w:proofErr w:type="spellStart"/>
            <w:r w:rsidRPr="00A30E5A">
              <w:rPr>
                <w:sz w:val="20"/>
                <w:szCs w:val="20"/>
              </w:rPr>
              <w:t>Емелюшин</w:t>
            </w:r>
            <w:proofErr w:type="spellEnd"/>
          </w:p>
        </w:tc>
        <w:tc>
          <w:tcPr>
            <w:tcW w:w="1842" w:type="dxa"/>
            <w:noWrap/>
            <w:hideMark/>
          </w:tcPr>
          <w:p w14:paraId="51C3D69C" w14:textId="77777777" w:rsidR="00D16E8B" w:rsidRPr="00A30E5A" w:rsidRDefault="00D16E8B" w:rsidP="00D16E8B">
            <w:pPr>
              <w:ind w:firstLine="14"/>
              <w:rPr>
                <w:sz w:val="20"/>
                <w:szCs w:val="20"/>
              </w:rPr>
            </w:pPr>
            <w:r w:rsidRPr="00A30E5A">
              <w:rPr>
                <w:sz w:val="20"/>
                <w:szCs w:val="20"/>
              </w:rPr>
              <w:t>Иван</w:t>
            </w:r>
          </w:p>
        </w:tc>
        <w:tc>
          <w:tcPr>
            <w:tcW w:w="2410" w:type="dxa"/>
            <w:noWrap/>
            <w:hideMark/>
          </w:tcPr>
          <w:p w14:paraId="610D02D9"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0940525B" w14:textId="77777777" w:rsidTr="00D16E8B">
        <w:trPr>
          <w:trHeight w:val="255"/>
        </w:trPr>
        <w:tc>
          <w:tcPr>
            <w:tcW w:w="1526" w:type="dxa"/>
            <w:noWrap/>
            <w:hideMark/>
          </w:tcPr>
          <w:p w14:paraId="072E77A5" w14:textId="77777777" w:rsidR="00D16E8B" w:rsidRPr="00A30E5A" w:rsidRDefault="00D16E8B" w:rsidP="00D16E8B">
            <w:pPr>
              <w:ind w:firstLine="284"/>
              <w:rPr>
                <w:sz w:val="20"/>
                <w:szCs w:val="20"/>
              </w:rPr>
            </w:pPr>
            <w:r w:rsidRPr="00A30E5A">
              <w:rPr>
                <w:sz w:val="20"/>
                <w:szCs w:val="20"/>
              </w:rPr>
              <w:t>604</w:t>
            </w:r>
          </w:p>
        </w:tc>
        <w:tc>
          <w:tcPr>
            <w:tcW w:w="2410" w:type="dxa"/>
            <w:noWrap/>
            <w:hideMark/>
          </w:tcPr>
          <w:p w14:paraId="1CB0AA25" w14:textId="77777777" w:rsidR="00D16E8B" w:rsidRPr="00A30E5A" w:rsidRDefault="00D16E8B" w:rsidP="00D16E8B">
            <w:pPr>
              <w:rPr>
                <w:sz w:val="20"/>
                <w:szCs w:val="20"/>
              </w:rPr>
            </w:pPr>
            <w:proofErr w:type="spellStart"/>
            <w:r w:rsidRPr="00A30E5A">
              <w:rPr>
                <w:sz w:val="20"/>
                <w:szCs w:val="20"/>
              </w:rPr>
              <w:t>Еремеева</w:t>
            </w:r>
            <w:proofErr w:type="spellEnd"/>
          </w:p>
        </w:tc>
        <w:tc>
          <w:tcPr>
            <w:tcW w:w="1842" w:type="dxa"/>
            <w:noWrap/>
            <w:hideMark/>
          </w:tcPr>
          <w:p w14:paraId="407BFF92"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70084B5E" w14:textId="77777777" w:rsidR="00D16E8B" w:rsidRPr="00A30E5A" w:rsidRDefault="00D16E8B" w:rsidP="00D16E8B">
            <w:pPr>
              <w:ind w:firstLine="0"/>
              <w:rPr>
                <w:sz w:val="20"/>
                <w:szCs w:val="20"/>
              </w:rPr>
            </w:pPr>
            <w:r w:rsidRPr="00A30E5A">
              <w:rPr>
                <w:sz w:val="20"/>
                <w:szCs w:val="20"/>
              </w:rPr>
              <w:t>Леонидовна</w:t>
            </w:r>
          </w:p>
        </w:tc>
      </w:tr>
      <w:tr w:rsidR="00D16E8B" w:rsidRPr="00A30E5A" w14:paraId="406B7470" w14:textId="77777777" w:rsidTr="00D16E8B">
        <w:trPr>
          <w:trHeight w:val="255"/>
        </w:trPr>
        <w:tc>
          <w:tcPr>
            <w:tcW w:w="1526" w:type="dxa"/>
            <w:noWrap/>
            <w:hideMark/>
          </w:tcPr>
          <w:p w14:paraId="03A4349E" w14:textId="77777777" w:rsidR="00D16E8B" w:rsidRPr="00A30E5A" w:rsidRDefault="00D16E8B" w:rsidP="00D16E8B">
            <w:pPr>
              <w:ind w:firstLine="284"/>
              <w:rPr>
                <w:sz w:val="20"/>
                <w:szCs w:val="20"/>
              </w:rPr>
            </w:pPr>
            <w:r w:rsidRPr="00A30E5A">
              <w:rPr>
                <w:sz w:val="20"/>
                <w:szCs w:val="20"/>
              </w:rPr>
              <w:t>605</w:t>
            </w:r>
          </w:p>
        </w:tc>
        <w:tc>
          <w:tcPr>
            <w:tcW w:w="2410" w:type="dxa"/>
            <w:noWrap/>
            <w:hideMark/>
          </w:tcPr>
          <w:p w14:paraId="4D8356C8" w14:textId="77777777" w:rsidR="00D16E8B" w:rsidRPr="00A30E5A" w:rsidRDefault="00D16E8B" w:rsidP="00D16E8B">
            <w:pPr>
              <w:rPr>
                <w:sz w:val="20"/>
                <w:szCs w:val="20"/>
              </w:rPr>
            </w:pPr>
            <w:r w:rsidRPr="00A30E5A">
              <w:rPr>
                <w:sz w:val="20"/>
                <w:szCs w:val="20"/>
              </w:rPr>
              <w:t>Еремин</w:t>
            </w:r>
          </w:p>
        </w:tc>
        <w:tc>
          <w:tcPr>
            <w:tcW w:w="1842" w:type="dxa"/>
            <w:noWrap/>
            <w:hideMark/>
          </w:tcPr>
          <w:p w14:paraId="42A51823"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529BDC9E"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2E9708DF" w14:textId="77777777" w:rsidTr="00D16E8B">
        <w:trPr>
          <w:trHeight w:val="255"/>
        </w:trPr>
        <w:tc>
          <w:tcPr>
            <w:tcW w:w="1526" w:type="dxa"/>
            <w:noWrap/>
            <w:hideMark/>
          </w:tcPr>
          <w:p w14:paraId="755EBAC3" w14:textId="77777777" w:rsidR="00D16E8B" w:rsidRPr="00A30E5A" w:rsidRDefault="00D16E8B" w:rsidP="00D16E8B">
            <w:pPr>
              <w:ind w:firstLine="284"/>
              <w:rPr>
                <w:sz w:val="20"/>
                <w:szCs w:val="20"/>
              </w:rPr>
            </w:pPr>
            <w:r w:rsidRPr="00A30E5A">
              <w:rPr>
                <w:sz w:val="20"/>
                <w:szCs w:val="20"/>
              </w:rPr>
              <w:t>606</w:t>
            </w:r>
          </w:p>
        </w:tc>
        <w:tc>
          <w:tcPr>
            <w:tcW w:w="2410" w:type="dxa"/>
            <w:noWrap/>
            <w:hideMark/>
          </w:tcPr>
          <w:p w14:paraId="4E2FAF05" w14:textId="77777777" w:rsidR="00D16E8B" w:rsidRPr="00A30E5A" w:rsidRDefault="00D16E8B" w:rsidP="00D16E8B">
            <w:pPr>
              <w:rPr>
                <w:sz w:val="20"/>
                <w:szCs w:val="20"/>
              </w:rPr>
            </w:pPr>
            <w:r w:rsidRPr="00A30E5A">
              <w:rPr>
                <w:sz w:val="20"/>
                <w:szCs w:val="20"/>
              </w:rPr>
              <w:t>Ерёмина</w:t>
            </w:r>
          </w:p>
        </w:tc>
        <w:tc>
          <w:tcPr>
            <w:tcW w:w="1842" w:type="dxa"/>
            <w:noWrap/>
            <w:hideMark/>
          </w:tcPr>
          <w:p w14:paraId="165A271D"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1B9B4447"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7ADC1CC4" w14:textId="77777777" w:rsidTr="00D16E8B">
        <w:trPr>
          <w:trHeight w:val="255"/>
        </w:trPr>
        <w:tc>
          <w:tcPr>
            <w:tcW w:w="1526" w:type="dxa"/>
            <w:noWrap/>
            <w:hideMark/>
          </w:tcPr>
          <w:p w14:paraId="733C2BE0" w14:textId="77777777" w:rsidR="00D16E8B" w:rsidRPr="00A30E5A" w:rsidRDefault="00D16E8B" w:rsidP="00D16E8B">
            <w:pPr>
              <w:ind w:firstLine="284"/>
              <w:rPr>
                <w:sz w:val="20"/>
                <w:szCs w:val="20"/>
              </w:rPr>
            </w:pPr>
            <w:r w:rsidRPr="00A30E5A">
              <w:rPr>
                <w:sz w:val="20"/>
                <w:szCs w:val="20"/>
              </w:rPr>
              <w:t>607</w:t>
            </w:r>
          </w:p>
        </w:tc>
        <w:tc>
          <w:tcPr>
            <w:tcW w:w="2410" w:type="dxa"/>
            <w:noWrap/>
            <w:hideMark/>
          </w:tcPr>
          <w:p w14:paraId="666C1A8C" w14:textId="77777777" w:rsidR="00D16E8B" w:rsidRPr="00A30E5A" w:rsidRDefault="00D16E8B" w:rsidP="00D16E8B">
            <w:pPr>
              <w:rPr>
                <w:sz w:val="20"/>
                <w:szCs w:val="20"/>
              </w:rPr>
            </w:pPr>
            <w:r w:rsidRPr="00A30E5A">
              <w:rPr>
                <w:sz w:val="20"/>
                <w:szCs w:val="20"/>
              </w:rPr>
              <w:t>Ерёмина</w:t>
            </w:r>
          </w:p>
        </w:tc>
        <w:tc>
          <w:tcPr>
            <w:tcW w:w="1842" w:type="dxa"/>
            <w:noWrap/>
            <w:hideMark/>
          </w:tcPr>
          <w:p w14:paraId="5C435588" w14:textId="77777777" w:rsidR="00D16E8B" w:rsidRPr="00A30E5A" w:rsidRDefault="00D16E8B" w:rsidP="00D16E8B">
            <w:pPr>
              <w:ind w:firstLine="14"/>
              <w:rPr>
                <w:sz w:val="20"/>
                <w:szCs w:val="20"/>
              </w:rPr>
            </w:pPr>
            <w:r w:rsidRPr="00A30E5A">
              <w:rPr>
                <w:sz w:val="20"/>
                <w:szCs w:val="20"/>
              </w:rPr>
              <w:t>Лилия</w:t>
            </w:r>
          </w:p>
        </w:tc>
        <w:tc>
          <w:tcPr>
            <w:tcW w:w="2410" w:type="dxa"/>
            <w:noWrap/>
            <w:hideMark/>
          </w:tcPr>
          <w:p w14:paraId="1E353918"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477E9645" w14:textId="77777777" w:rsidTr="00D16E8B">
        <w:trPr>
          <w:trHeight w:val="255"/>
        </w:trPr>
        <w:tc>
          <w:tcPr>
            <w:tcW w:w="1526" w:type="dxa"/>
            <w:noWrap/>
            <w:hideMark/>
          </w:tcPr>
          <w:p w14:paraId="69487D3E" w14:textId="77777777" w:rsidR="00D16E8B" w:rsidRPr="00A30E5A" w:rsidRDefault="00D16E8B" w:rsidP="00D16E8B">
            <w:pPr>
              <w:ind w:firstLine="284"/>
              <w:rPr>
                <w:sz w:val="20"/>
                <w:szCs w:val="20"/>
              </w:rPr>
            </w:pPr>
            <w:r w:rsidRPr="00A30E5A">
              <w:rPr>
                <w:sz w:val="20"/>
                <w:szCs w:val="20"/>
              </w:rPr>
              <w:t>608</w:t>
            </w:r>
          </w:p>
        </w:tc>
        <w:tc>
          <w:tcPr>
            <w:tcW w:w="2410" w:type="dxa"/>
            <w:noWrap/>
            <w:hideMark/>
          </w:tcPr>
          <w:p w14:paraId="1CF99F0C" w14:textId="77777777" w:rsidR="00D16E8B" w:rsidRPr="00A30E5A" w:rsidRDefault="00D16E8B" w:rsidP="00D16E8B">
            <w:pPr>
              <w:rPr>
                <w:sz w:val="20"/>
                <w:szCs w:val="20"/>
              </w:rPr>
            </w:pPr>
            <w:r w:rsidRPr="00A30E5A">
              <w:rPr>
                <w:sz w:val="20"/>
                <w:szCs w:val="20"/>
              </w:rPr>
              <w:t>Ерёмина</w:t>
            </w:r>
          </w:p>
        </w:tc>
        <w:tc>
          <w:tcPr>
            <w:tcW w:w="1842" w:type="dxa"/>
            <w:noWrap/>
            <w:hideMark/>
          </w:tcPr>
          <w:p w14:paraId="2F575BF0"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456ED217"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43BFC34" w14:textId="77777777" w:rsidTr="00D16E8B">
        <w:trPr>
          <w:trHeight w:val="255"/>
        </w:trPr>
        <w:tc>
          <w:tcPr>
            <w:tcW w:w="1526" w:type="dxa"/>
            <w:noWrap/>
            <w:hideMark/>
          </w:tcPr>
          <w:p w14:paraId="5E57ADB4" w14:textId="77777777" w:rsidR="00D16E8B" w:rsidRPr="00A30E5A" w:rsidRDefault="00D16E8B" w:rsidP="00D16E8B">
            <w:pPr>
              <w:ind w:firstLine="284"/>
              <w:rPr>
                <w:sz w:val="20"/>
                <w:szCs w:val="20"/>
              </w:rPr>
            </w:pPr>
            <w:r w:rsidRPr="00A30E5A">
              <w:rPr>
                <w:sz w:val="20"/>
                <w:szCs w:val="20"/>
              </w:rPr>
              <w:t>609</w:t>
            </w:r>
          </w:p>
        </w:tc>
        <w:tc>
          <w:tcPr>
            <w:tcW w:w="2410" w:type="dxa"/>
            <w:noWrap/>
            <w:hideMark/>
          </w:tcPr>
          <w:p w14:paraId="64AFCE05" w14:textId="77777777" w:rsidR="00D16E8B" w:rsidRPr="00A30E5A" w:rsidRDefault="00D16E8B" w:rsidP="00D16E8B">
            <w:pPr>
              <w:rPr>
                <w:sz w:val="20"/>
                <w:szCs w:val="20"/>
              </w:rPr>
            </w:pPr>
            <w:proofErr w:type="spellStart"/>
            <w:r w:rsidRPr="00A30E5A">
              <w:rPr>
                <w:sz w:val="20"/>
                <w:szCs w:val="20"/>
              </w:rPr>
              <w:t>Ермаш</w:t>
            </w:r>
            <w:proofErr w:type="spellEnd"/>
          </w:p>
        </w:tc>
        <w:tc>
          <w:tcPr>
            <w:tcW w:w="1842" w:type="dxa"/>
            <w:noWrap/>
            <w:hideMark/>
          </w:tcPr>
          <w:p w14:paraId="477F8AC8"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02FBE2E4"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5F87E299" w14:textId="77777777" w:rsidTr="00D16E8B">
        <w:trPr>
          <w:trHeight w:val="255"/>
        </w:trPr>
        <w:tc>
          <w:tcPr>
            <w:tcW w:w="1526" w:type="dxa"/>
            <w:noWrap/>
            <w:hideMark/>
          </w:tcPr>
          <w:p w14:paraId="5C471349" w14:textId="77777777" w:rsidR="00D16E8B" w:rsidRPr="00A30E5A" w:rsidRDefault="00D16E8B" w:rsidP="00D16E8B">
            <w:pPr>
              <w:ind w:firstLine="284"/>
              <w:rPr>
                <w:sz w:val="20"/>
                <w:szCs w:val="20"/>
              </w:rPr>
            </w:pPr>
            <w:r w:rsidRPr="00A30E5A">
              <w:rPr>
                <w:sz w:val="20"/>
                <w:szCs w:val="20"/>
              </w:rPr>
              <w:t>610</w:t>
            </w:r>
          </w:p>
        </w:tc>
        <w:tc>
          <w:tcPr>
            <w:tcW w:w="2410" w:type="dxa"/>
            <w:noWrap/>
            <w:hideMark/>
          </w:tcPr>
          <w:p w14:paraId="2DBBB16F" w14:textId="77777777" w:rsidR="00D16E8B" w:rsidRPr="00A30E5A" w:rsidRDefault="00D16E8B" w:rsidP="00D16E8B">
            <w:pPr>
              <w:rPr>
                <w:sz w:val="20"/>
                <w:szCs w:val="20"/>
              </w:rPr>
            </w:pPr>
            <w:r w:rsidRPr="00A30E5A">
              <w:rPr>
                <w:sz w:val="20"/>
                <w:szCs w:val="20"/>
              </w:rPr>
              <w:t>Ермоленко</w:t>
            </w:r>
          </w:p>
        </w:tc>
        <w:tc>
          <w:tcPr>
            <w:tcW w:w="1842" w:type="dxa"/>
            <w:noWrap/>
            <w:hideMark/>
          </w:tcPr>
          <w:p w14:paraId="1492C7F8"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5E0E23FF"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625A3EF8" w14:textId="77777777" w:rsidTr="00D16E8B">
        <w:trPr>
          <w:trHeight w:val="255"/>
        </w:trPr>
        <w:tc>
          <w:tcPr>
            <w:tcW w:w="1526" w:type="dxa"/>
            <w:noWrap/>
            <w:hideMark/>
          </w:tcPr>
          <w:p w14:paraId="7B0CF62C" w14:textId="77777777" w:rsidR="00D16E8B" w:rsidRPr="00A30E5A" w:rsidRDefault="00D16E8B" w:rsidP="00D16E8B">
            <w:pPr>
              <w:ind w:firstLine="284"/>
              <w:rPr>
                <w:sz w:val="20"/>
                <w:szCs w:val="20"/>
              </w:rPr>
            </w:pPr>
            <w:r w:rsidRPr="00A30E5A">
              <w:rPr>
                <w:sz w:val="20"/>
                <w:szCs w:val="20"/>
              </w:rPr>
              <w:t>611</w:t>
            </w:r>
          </w:p>
        </w:tc>
        <w:tc>
          <w:tcPr>
            <w:tcW w:w="2410" w:type="dxa"/>
            <w:noWrap/>
            <w:hideMark/>
          </w:tcPr>
          <w:p w14:paraId="3B4CFA15" w14:textId="77777777" w:rsidR="00D16E8B" w:rsidRPr="00A30E5A" w:rsidRDefault="00D16E8B" w:rsidP="00D16E8B">
            <w:pPr>
              <w:rPr>
                <w:sz w:val="20"/>
                <w:szCs w:val="20"/>
              </w:rPr>
            </w:pPr>
            <w:r w:rsidRPr="00A30E5A">
              <w:rPr>
                <w:sz w:val="20"/>
                <w:szCs w:val="20"/>
              </w:rPr>
              <w:t>Ерохина</w:t>
            </w:r>
          </w:p>
        </w:tc>
        <w:tc>
          <w:tcPr>
            <w:tcW w:w="1842" w:type="dxa"/>
            <w:noWrap/>
            <w:hideMark/>
          </w:tcPr>
          <w:p w14:paraId="1322DA76"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3B23AABF"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4DC87319" w14:textId="77777777" w:rsidTr="00D16E8B">
        <w:trPr>
          <w:trHeight w:val="255"/>
        </w:trPr>
        <w:tc>
          <w:tcPr>
            <w:tcW w:w="1526" w:type="dxa"/>
            <w:noWrap/>
            <w:hideMark/>
          </w:tcPr>
          <w:p w14:paraId="3B2EAB47" w14:textId="77777777" w:rsidR="00D16E8B" w:rsidRPr="00A30E5A" w:rsidRDefault="00D16E8B" w:rsidP="00D16E8B">
            <w:pPr>
              <w:ind w:firstLine="284"/>
              <w:rPr>
                <w:sz w:val="20"/>
                <w:szCs w:val="20"/>
              </w:rPr>
            </w:pPr>
            <w:r w:rsidRPr="00A30E5A">
              <w:rPr>
                <w:sz w:val="20"/>
                <w:szCs w:val="20"/>
              </w:rPr>
              <w:t>612</w:t>
            </w:r>
          </w:p>
        </w:tc>
        <w:tc>
          <w:tcPr>
            <w:tcW w:w="2410" w:type="dxa"/>
            <w:noWrap/>
            <w:hideMark/>
          </w:tcPr>
          <w:p w14:paraId="086D8DF3" w14:textId="77777777" w:rsidR="00D16E8B" w:rsidRPr="00A30E5A" w:rsidRDefault="00D16E8B" w:rsidP="00D16E8B">
            <w:pPr>
              <w:rPr>
                <w:sz w:val="20"/>
                <w:szCs w:val="20"/>
              </w:rPr>
            </w:pPr>
            <w:r w:rsidRPr="00A30E5A">
              <w:rPr>
                <w:sz w:val="20"/>
                <w:szCs w:val="20"/>
              </w:rPr>
              <w:t>Ершов</w:t>
            </w:r>
          </w:p>
        </w:tc>
        <w:tc>
          <w:tcPr>
            <w:tcW w:w="1842" w:type="dxa"/>
            <w:noWrap/>
            <w:hideMark/>
          </w:tcPr>
          <w:p w14:paraId="6DEB5DDE"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797D0F7F"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715C2035" w14:textId="77777777" w:rsidTr="00D16E8B">
        <w:trPr>
          <w:trHeight w:val="255"/>
        </w:trPr>
        <w:tc>
          <w:tcPr>
            <w:tcW w:w="1526" w:type="dxa"/>
            <w:noWrap/>
            <w:hideMark/>
          </w:tcPr>
          <w:p w14:paraId="1DF45895" w14:textId="77777777" w:rsidR="00D16E8B" w:rsidRPr="00A30E5A" w:rsidRDefault="00D16E8B" w:rsidP="00D16E8B">
            <w:pPr>
              <w:ind w:firstLine="284"/>
              <w:rPr>
                <w:sz w:val="20"/>
                <w:szCs w:val="20"/>
              </w:rPr>
            </w:pPr>
            <w:r w:rsidRPr="00A30E5A">
              <w:rPr>
                <w:sz w:val="20"/>
                <w:szCs w:val="20"/>
              </w:rPr>
              <w:t>613</w:t>
            </w:r>
          </w:p>
        </w:tc>
        <w:tc>
          <w:tcPr>
            <w:tcW w:w="2410" w:type="dxa"/>
            <w:noWrap/>
            <w:hideMark/>
          </w:tcPr>
          <w:p w14:paraId="41F6FF15" w14:textId="77777777" w:rsidR="00D16E8B" w:rsidRPr="00A30E5A" w:rsidRDefault="00D16E8B" w:rsidP="00D16E8B">
            <w:pPr>
              <w:rPr>
                <w:sz w:val="20"/>
                <w:szCs w:val="20"/>
              </w:rPr>
            </w:pPr>
            <w:r w:rsidRPr="00A30E5A">
              <w:rPr>
                <w:sz w:val="20"/>
                <w:szCs w:val="20"/>
              </w:rPr>
              <w:t>Есипова</w:t>
            </w:r>
          </w:p>
        </w:tc>
        <w:tc>
          <w:tcPr>
            <w:tcW w:w="1842" w:type="dxa"/>
            <w:noWrap/>
            <w:hideMark/>
          </w:tcPr>
          <w:p w14:paraId="3BA48FE3"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3330C757"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7AE4E15" w14:textId="77777777" w:rsidTr="00D16E8B">
        <w:trPr>
          <w:trHeight w:val="255"/>
        </w:trPr>
        <w:tc>
          <w:tcPr>
            <w:tcW w:w="1526" w:type="dxa"/>
            <w:noWrap/>
            <w:hideMark/>
          </w:tcPr>
          <w:p w14:paraId="764C75A8" w14:textId="77777777" w:rsidR="00D16E8B" w:rsidRPr="00A30E5A" w:rsidRDefault="00D16E8B" w:rsidP="00D16E8B">
            <w:pPr>
              <w:ind w:firstLine="284"/>
              <w:rPr>
                <w:sz w:val="20"/>
                <w:szCs w:val="20"/>
              </w:rPr>
            </w:pPr>
            <w:r w:rsidRPr="00A30E5A">
              <w:rPr>
                <w:sz w:val="20"/>
                <w:szCs w:val="20"/>
              </w:rPr>
              <w:t>614</w:t>
            </w:r>
          </w:p>
        </w:tc>
        <w:tc>
          <w:tcPr>
            <w:tcW w:w="2410" w:type="dxa"/>
            <w:noWrap/>
            <w:hideMark/>
          </w:tcPr>
          <w:p w14:paraId="6E4A9727" w14:textId="77777777" w:rsidR="00D16E8B" w:rsidRPr="00A30E5A" w:rsidRDefault="00D16E8B" w:rsidP="00D16E8B">
            <w:pPr>
              <w:rPr>
                <w:sz w:val="20"/>
                <w:szCs w:val="20"/>
              </w:rPr>
            </w:pPr>
            <w:r w:rsidRPr="00A30E5A">
              <w:rPr>
                <w:sz w:val="20"/>
                <w:szCs w:val="20"/>
              </w:rPr>
              <w:t>Ефремов</w:t>
            </w:r>
          </w:p>
        </w:tc>
        <w:tc>
          <w:tcPr>
            <w:tcW w:w="1842" w:type="dxa"/>
            <w:noWrap/>
            <w:hideMark/>
          </w:tcPr>
          <w:p w14:paraId="3E95AD60" w14:textId="77777777" w:rsidR="00D16E8B" w:rsidRPr="00A30E5A" w:rsidRDefault="00D16E8B" w:rsidP="00D16E8B">
            <w:pPr>
              <w:ind w:firstLine="14"/>
              <w:rPr>
                <w:sz w:val="20"/>
                <w:szCs w:val="20"/>
              </w:rPr>
            </w:pPr>
            <w:r w:rsidRPr="00A30E5A">
              <w:rPr>
                <w:sz w:val="20"/>
                <w:szCs w:val="20"/>
              </w:rPr>
              <w:t>Владислав</w:t>
            </w:r>
          </w:p>
        </w:tc>
        <w:tc>
          <w:tcPr>
            <w:tcW w:w="2410" w:type="dxa"/>
            <w:noWrap/>
            <w:hideMark/>
          </w:tcPr>
          <w:p w14:paraId="0F291F9C" w14:textId="77777777" w:rsidR="00D16E8B" w:rsidRPr="00A30E5A" w:rsidRDefault="00D16E8B" w:rsidP="00D16E8B">
            <w:pPr>
              <w:ind w:firstLine="0"/>
              <w:rPr>
                <w:sz w:val="20"/>
                <w:szCs w:val="20"/>
              </w:rPr>
            </w:pPr>
            <w:r w:rsidRPr="00A30E5A">
              <w:rPr>
                <w:sz w:val="20"/>
                <w:szCs w:val="20"/>
              </w:rPr>
              <w:t>Игоревич</w:t>
            </w:r>
          </w:p>
        </w:tc>
      </w:tr>
      <w:tr w:rsidR="00D16E8B" w:rsidRPr="00A30E5A" w14:paraId="1B40EB82" w14:textId="77777777" w:rsidTr="00D16E8B">
        <w:trPr>
          <w:trHeight w:val="255"/>
        </w:trPr>
        <w:tc>
          <w:tcPr>
            <w:tcW w:w="1526" w:type="dxa"/>
            <w:noWrap/>
            <w:hideMark/>
          </w:tcPr>
          <w:p w14:paraId="34F64E20" w14:textId="77777777" w:rsidR="00D16E8B" w:rsidRPr="00A30E5A" w:rsidRDefault="00D16E8B" w:rsidP="00D16E8B">
            <w:pPr>
              <w:ind w:firstLine="284"/>
              <w:rPr>
                <w:sz w:val="20"/>
                <w:szCs w:val="20"/>
              </w:rPr>
            </w:pPr>
            <w:r w:rsidRPr="00A30E5A">
              <w:rPr>
                <w:sz w:val="20"/>
                <w:szCs w:val="20"/>
              </w:rPr>
              <w:t>615</w:t>
            </w:r>
          </w:p>
        </w:tc>
        <w:tc>
          <w:tcPr>
            <w:tcW w:w="2410" w:type="dxa"/>
            <w:noWrap/>
            <w:hideMark/>
          </w:tcPr>
          <w:p w14:paraId="681FFAF0" w14:textId="77777777" w:rsidR="00D16E8B" w:rsidRPr="00A30E5A" w:rsidRDefault="00D16E8B" w:rsidP="00D16E8B">
            <w:pPr>
              <w:rPr>
                <w:sz w:val="20"/>
                <w:szCs w:val="20"/>
              </w:rPr>
            </w:pPr>
            <w:r w:rsidRPr="00A30E5A">
              <w:rPr>
                <w:sz w:val="20"/>
                <w:szCs w:val="20"/>
              </w:rPr>
              <w:t>Ефремова</w:t>
            </w:r>
          </w:p>
        </w:tc>
        <w:tc>
          <w:tcPr>
            <w:tcW w:w="1842" w:type="dxa"/>
            <w:noWrap/>
            <w:hideMark/>
          </w:tcPr>
          <w:p w14:paraId="2DEAB6CF"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2073F313"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112909C2" w14:textId="77777777" w:rsidTr="00D16E8B">
        <w:trPr>
          <w:trHeight w:val="255"/>
        </w:trPr>
        <w:tc>
          <w:tcPr>
            <w:tcW w:w="1526" w:type="dxa"/>
            <w:noWrap/>
            <w:hideMark/>
          </w:tcPr>
          <w:p w14:paraId="24979845" w14:textId="77777777" w:rsidR="00D16E8B" w:rsidRPr="00A30E5A" w:rsidRDefault="00D16E8B" w:rsidP="00D16E8B">
            <w:pPr>
              <w:ind w:firstLine="284"/>
              <w:rPr>
                <w:sz w:val="20"/>
                <w:szCs w:val="20"/>
              </w:rPr>
            </w:pPr>
            <w:r w:rsidRPr="00A30E5A">
              <w:rPr>
                <w:sz w:val="20"/>
                <w:szCs w:val="20"/>
              </w:rPr>
              <w:t>616</w:t>
            </w:r>
          </w:p>
        </w:tc>
        <w:tc>
          <w:tcPr>
            <w:tcW w:w="2410" w:type="dxa"/>
            <w:noWrap/>
            <w:hideMark/>
          </w:tcPr>
          <w:p w14:paraId="66B951D3" w14:textId="77777777" w:rsidR="00D16E8B" w:rsidRPr="00A30E5A" w:rsidRDefault="00D16E8B" w:rsidP="00D16E8B">
            <w:pPr>
              <w:rPr>
                <w:sz w:val="20"/>
                <w:szCs w:val="20"/>
              </w:rPr>
            </w:pPr>
            <w:r w:rsidRPr="00A30E5A">
              <w:rPr>
                <w:sz w:val="20"/>
                <w:szCs w:val="20"/>
              </w:rPr>
              <w:t>Ефремова</w:t>
            </w:r>
          </w:p>
        </w:tc>
        <w:tc>
          <w:tcPr>
            <w:tcW w:w="1842" w:type="dxa"/>
            <w:noWrap/>
            <w:hideMark/>
          </w:tcPr>
          <w:p w14:paraId="6E8505C8"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003BCCB6"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766DF4DB" w14:textId="77777777" w:rsidTr="00D16E8B">
        <w:trPr>
          <w:trHeight w:val="255"/>
        </w:trPr>
        <w:tc>
          <w:tcPr>
            <w:tcW w:w="1526" w:type="dxa"/>
            <w:noWrap/>
            <w:hideMark/>
          </w:tcPr>
          <w:p w14:paraId="6E680E53" w14:textId="77777777" w:rsidR="00D16E8B" w:rsidRPr="00A30E5A" w:rsidRDefault="00D16E8B" w:rsidP="00D16E8B">
            <w:pPr>
              <w:ind w:firstLine="284"/>
              <w:rPr>
                <w:sz w:val="20"/>
                <w:szCs w:val="20"/>
              </w:rPr>
            </w:pPr>
            <w:r w:rsidRPr="00A30E5A">
              <w:rPr>
                <w:sz w:val="20"/>
                <w:szCs w:val="20"/>
              </w:rPr>
              <w:t>617</w:t>
            </w:r>
          </w:p>
        </w:tc>
        <w:tc>
          <w:tcPr>
            <w:tcW w:w="2410" w:type="dxa"/>
            <w:noWrap/>
            <w:hideMark/>
          </w:tcPr>
          <w:p w14:paraId="28FA6CDD" w14:textId="77777777" w:rsidR="00D16E8B" w:rsidRPr="00A30E5A" w:rsidRDefault="00D16E8B" w:rsidP="00D16E8B">
            <w:pPr>
              <w:rPr>
                <w:sz w:val="20"/>
                <w:szCs w:val="20"/>
              </w:rPr>
            </w:pPr>
            <w:proofErr w:type="spellStart"/>
            <w:r w:rsidRPr="00A30E5A">
              <w:rPr>
                <w:sz w:val="20"/>
                <w:szCs w:val="20"/>
              </w:rPr>
              <w:t>Ехлаков</w:t>
            </w:r>
            <w:proofErr w:type="spellEnd"/>
          </w:p>
        </w:tc>
        <w:tc>
          <w:tcPr>
            <w:tcW w:w="1842" w:type="dxa"/>
            <w:noWrap/>
            <w:hideMark/>
          </w:tcPr>
          <w:p w14:paraId="2A2F16C1" w14:textId="77777777" w:rsidR="00D16E8B" w:rsidRPr="00A30E5A" w:rsidRDefault="00D16E8B" w:rsidP="00D16E8B">
            <w:pPr>
              <w:ind w:firstLine="14"/>
              <w:rPr>
                <w:sz w:val="20"/>
                <w:szCs w:val="20"/>
              </w:rPr>
            </w:pPr>
            <w:r w:rsidRPr="00A30E5A">
              <w:rPr>
                <w:sz w:val="20"/>
                <w:szCs w:val="20"/>
              </w:rPr>
              <w:t>Михаил</w:t>
            </w:r>
          </w:p>
        </w:tc>
        <w:tc>
          <w:tcPr>
            <w:tcW w:w="2410" w:type="dxa"/>
            <w:noWrap/>
            <w:hideMark/>
          </w:tcPr>
          <w:p w14:paraId="6B88B3FE"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191AFB83" w14:textId="77777777" w:rsidTr="00D16E8B">
        <w:trPr>
          <w:trHeight w:val="255"/>
        </w:trPr>
        <w:tc>
          <w:tcPr>
            <w:tcW w:w="1526" w:type="dxa"/>
            <w:noWrap/>
            <w:hideMark/>
          </w:tcPr>
          <w:p w14:paraId="735770D0" w14:textId="77777777" w:rsidR="00D16E8B" w:rsidRPr="00A30E5A" w:rsidRDefault="00D16E8B" w:rsidP="00D16E8B">
            <w:pPr>
              <w:ind w:firstLine="284"/>
              <w:rPr>
                <w:sz w:val="20"/>
                <w:szCs w:val="20"/>
              </w:rPr>
            </w:pPr>
            <w:r w:rsidRPr="00A30E5A">
              <w:rPr>
                <w:sz w:val="20"/>
                <w:szCs w:val="20"/>
              </w:rPr>
              <w:t>618</w:t>
            </w:r>
          </w:p>
        </w:tc>
        <w:tc>
          <w:tcPr>
            <w:tcW w:w="2410" w:type="dxa"/>
            <w:noWrap/>
            <w:hideMark/>
          </w:tcPr>
          <w:p w14:paraId="7C8FD41E" w14:textId="77777777" w:rsidR="00D16E8B" w:rsidRPr="00A30E5A" w:rsidRDefault="00D16E8B" w:rsidP="00D16E8B">
            <w:pPr>
              <w:rPr>
                <w:sz w:val="20"/>
                <w:szCs w:val="20"/>
              </w:rPr>
            </w:pPr>
            <w:proofErr w:type="spellStart"/>
            <w:r w:rsidRPr="00A30E5A">
              <w:rPr>
                <w:sz w:val="20"/>
                <w:szCs w:val="20"/>
              </w:rPr>
              <w:t>Ехлакова</w:t>
            </w:r>
            <w:proofErr w:type="spellEnd"/>
          </w:p>
        </w:tc>
        <w:tc>
          <w:tcPr>
            <w:tcW w:w="1842" w:type="dxa"/>
            <w:noWrap/>
            <w:hideMark/>
          </w:tcPr>
          <w:p w14:paraId="34C98D24"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33387CDD"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A363863" w14:textId="77777777" w:rsidTr="00D16E8B">
        <w:trPr>
          <w:trHeight w:val="255"/>
        </w:trPr>
        <w:tc>
          <w:tcPr>
            <w:tcW w:w="1526" w:type="dxa"/>
            <w:noWrap/>
            <w:hideMark/>
          </w:tcPr>
          <w:p w14:paraId="3B2F802C" w14:textId="77777777" w:rsidR="00D16E8B" w:rsidRPr="00A30E5A" w:rsidRDefault="00D16E8B" w:rsidP="00D16E8B">
            <w:pPr>
              <w:ind w:firstLine="284"/>
              <w:rPr>
                <w:sz w:val="20"/>
                <w:szCs w:val="20"/>
              </w:rPr>
            </w:pPr>
            <w:r w:rsidRPr="00A30E5A">
              <w:rPr>
                <w:sz w:val="20"/>
                <w:szCs w:val="20"/>
              </w:rPr>
              <w:t>619</w:t>
            </w:r>
          </w:p>
        </w:tc>
        <w:tc>
          <w:tcPr>
            <w:tcW w:w="2410" w:type="dxa"/>
            <w:noWrap/>
            <w:hideMark/>
          </w:tcPr>
          <w:p w14:paraId="2854D893" w14:textId="77777777" w:rsidR="00D16E8B" w:rsidRPr="00A30E5A" w:rsidRDefault="00D16E8B" w:rsidP="00D16E8B">
            <w:pPr>
              <w:rPr>
                <w:sz w:val="20"/>
                <w:szCs w:val="20"/>
              </w:rPr>
            </w:pPr>
            <w:proofErr w:type="spellStart"/>
            <w:r w:rsidRPr="00A30E5A">
              <w:rPr>
                <w:sz w:val="20"/>
                <w:szCs w:val="20"/>
              </w:rPr>
              <w:t>Жадан</w:t>
            </w:r>
            <w:proofErr w:type="spellEnd"/>
          </w:p>
        </w:tc>
        <w:tc>
          <w:tcPr>
            <w:tcW w:w="1842" w:type="dxa"/>
            <w:noWrap/>
            <w:hideMark/>
          </w:tcPr>
          <w:p w14:paraId="5A0548E8"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7CACD64"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2D7CA25" w14:textId="77777777" w:rsidTr="00D16E8B">
        <w:trPr>
          <w:trHeight w:val="255"/>
        </w:trPr>
        <w:tc>
          <w:tcPr>
            <w:tcW w:w="1526" w:type="dxa"/>
            <w:noWrap/>
            <w:hideMark/>
          </w:tcPr>
          <w:p w14:paraId="6D1E1D9B" w14:textId="77777777" w:rsidR="00D16E8B" w:rsidRPr="00A30E5A" w:rsidRDefault="00D16E8B" w:rsidP="00D16E8B">
            <w:pPr>
              <w:ind w:firstLine="284"/>
              <w:rPr>
                <w:sz w:val="20"/>
                <w:szCs w:val="20"/>
              </w:rPr>
            </w:pPr>
            <w:r w:rsidRPr="00A30E5A">
              <w:rPr>
                <w:sz w:val="20"/>
                <w:szCs w:val="20"/>
              </w:rPr>
              <w:t>620</w:t>
            </w:r>
          </w:p>
        </w:tc>
        <w:tc>
          <w:tcPr>
            <w:tcW w:w="2410" w:type="dxa"/>
            <w:noWrap/>
            <w:hideMark/>
          </w:tcPr>
          <w:p w14:paraId="3762B5E0" w14:textId="77777777" w:rsidR="00D16E8B" w:rsidRPr="00A30E5A" w:rsidRDefault="00D16E8B" w:rsidP="00D16E8B">
            <w:pPr>
              <w:rPr>
                <w:sz w:val="20"/>
                <w:szCs w:val="20"/>
              </w:rPr>
            </w:pPr>
            <w:proofErr w:type="spellStart"/>
            <w:r w:rsidRPr="00A30E5A">
              <w:rPr>
                <w:sz w:val="20"/>
                <w:szCs w:val="20"/>
              </w:rPr>
              <w:t>Жамойда</w:t>
            </w:r>
            <w:proofErr w:type="spellEnd"/>
          </w:p>
        </w:tc>
        <w:tc>
          <w:tcPr>
            <w:tcW w:w="1842" w:type="dxa"/>
            <w:noWrap/>
            <w:hideMark/>
          </w:tcPr>
          <w:p w14:paraId="60E821DF" w14:textId="77777777" w:rsidR="00D16E8B" w:rsidRPr="00A30E5A" w:rsidRDefault="00D16E8B" w:rsidP="00D16E8B">
            <w:pPr>
              <w:ind w:firstLine="14"/>
              <w:rPr>
                <w:sz w:val="20"/>
                <w:szCs w:val="20"/>
              </w:rPr>
            </w:pPr>
            <w:r w:rsidRPr="00A30E5A">
              <w:rPr>
                <w:sz w:val="20"/>
                <w:szCs w:val="20"/>
              </w:rPr>
              <w:t>Дарья</w:t>
            </w:r>
          </w:p>
        </w:tc>
        <w:tc>
          <w:tcPr>
            <w:tcW w:w="2410" w:type="dxa"/>
            <w:noWrap/>
            <w:hideMark/>
          </w:tcPr>
          <w:p w14:paraId="44685D80" w14:textId="77777777" w:rsidR="00D16E8B" w:rsidRPr="00A30E5A" w:rsidRDefault="00D16E8B" w:rsidP="00D16E8B">
            <w:pPr>
              <w:ind w:firstLine="0"/>
              <w:rPr>
                <w:sz w:val="20"/>
                <w:szCs w:val="20"/>
              </w:rPr>
            </w:pPr>
            <w:r w:rsidRPr="00A30E5A">
              <w:rPr>
                <w:sz w:val="20"/>
                <w:szCs w:val="20"/>
              </w:rPr>
              <w:t>Дмитриевна</w:t>
            </w:r>
          </w:p>
        </w:tc>
      </w:tr>
      <w:tr w:rsidR="00D16E8B" w:rsidRPr="00A30E5A" w14:paraId="6D462FEF" w14:textId="77777777" w:rsidTr="00D16E8B">
        <w:trPr>
          <w:trHeight w:val="255"/>
        </w:trPr>
        <w:tc>
          <w:tcPr>
            <w:tcW w:w="1526" w:type="dxa"/>
            <w:noWrap/>
            <w:hideMark/>
          </w:tcPr>
          <w:p w14:paraId="5B72D4B1" w14:textId="77777777" w:rsidR="00D16E8B" w:rsidRPr="00A30E5A" w:rsidRDefault="00D16E8B" w:rsidP="00D16E8B">
            <w:pPr>
              <w:ind w:firstLine="284"/>
              <w:rPr>
                <w:sz w:val="20"/>
                <w:szCs w:val="20"/>
              </w:rPr>
            </w:pPr>
            <w:r w:rsidRPr="00A30E5A">
              <w:rPr>
                <w:sz w:val="20"/>
                <w:szCs w:val="20"/>
              </w:rPr>
              <w:lastRenderedPageBreak/>
              <w:t>621</w:t>
            </w:r>
          </w:p>
        </w:tc>
        <w:tc>
          <w:tcPr>
            <w:tcW w:w="2410" w:type="dxa"/>
            <w:noWrap/>
            <w:hideMark/>
          </w:tcPr>
          <w:p w14:paraId="5F566FD4" w14:textId="77777777" w:rsidR="00D16E8B" w:rsidRPr="00A30E5A" w:rsidRDefault="00D16E8B" w:rsidP="00D16E8B">
            <w:pPr>
              <w:rPr>
                <w:sz w:val="20"/>
                <w:szCs w:val="20"/>
              </w:rPr>
            </w:pPr>
            <w:proofErr w:type="spellStart"/>
            <w:r w:rsidRPr="00A30E5A">
              <w:rPr>
                <w:sz w:val="20"/>
                <w:szCs w:val="20"/>
              </w:rPr>
              <w:t>Жариков</w:t>
            </w:r>
            <w:proofErr w:type="spellEnd"/>
          </w:p>
        </w:tc>
        <w:tc>
          <w:tcPr>
            <w:tcW w:w="1842" w:type="dxa"/>
            <w:noWrap/>
            <w:hideMark/>
          </w:tcPr>
          <w:p w14:paraId="120CF694"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165C4816"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504A77BA" w14:textId="77777777" w:rsidTr="00D16E8B">
        <w:trPr>
          <w:trHeight w:val="255"/>
        </w:trPr>
        <w:tc>
          <w:tcPr>
            <w:tcW w:w="1526" w:type="dxa"/>
            <w:noWrap/>
            <w:hideMark/>
          </w:tcPr>
          <w:p w14:paraId="38A9C9A7" w14:textId="77777777" w:rsidR="00D16E8B" w:rsidRPr="00A30E5A" w:rsidRDefault="00D16E8B" w:rsidP="00D16E8B">
            <w:pPr>
              <w:ind w:firstLine="284"/>
              <w:rPr>
                <w:sz w:val="20"/>
                <w:szCs w:val="20"/>
              </w:rPr>
            </w:pPr>
            <w:r w:rsidRPr="00A30E5A">
              <w:rPr>
                <w:sz w:val="20"/>
                <w:szCs w:val="20"/>
              </w:rPr>
              <w:t>622</w:t>
            </w:r>
          </w:p>
        </w:tc>
        <w:tc>
          <w:tcPr>
            <w:tcW w:w="2410" w:type="dxa"/>
            <w:noWrap/>
            <w:hideMark/>
          </w:tcPr>
          <w:p w14:paraId="64A9DFCF" w14:textId="77777777" w:rsidR="00D16E8B" w:rsidRPr="00A30E5A" w:rsidRDefault="00D16E8B" w:rsidP="00D16E8B">
            <w:pPr>
              <w:rPr>
                <w:sz w:val="20"/>
                <w:szCs w:val="20"/>
              </w:rPr>
            </w:pPr>
            <w:proofErr w:type="spellStart"/>
            <w:r w:rsidRPr="00A30E5A">
              <w:rPr>
                <w:sz w:val="20"/>
                <w:szCs w:val="20"/>
              </w:rPr>
              <w:t>Жарикова</w:t>
            </w:r>
            <w:proofErr w:type="spellEnd"/>
          </w:p>
        </w:tc>
        <w:tc>
          <w:tcPr>
            <w:tcW w:w="1842" w:type="dxa"/>
            <w:noWrap/>
            <w:hideMark/>
          </w:tcPr>
          <w:p w14:paraId="63FC07BA"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56C14A41"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327928C" w14:textId="77777777" w:rsidTr="00D16E8B">
        <w:trPr>
          <w:trHeight w:val="255"/>
        </w:trPr>
        <w:tc>
          <w:tcPr>
            <w:tcW w:w="1526" w:type="dxa"/>
            <w:noWrap/>
            <w:hideMark/>
          </w:tcPr>
          <w:p w14:paraId="53E00BC9" w14:textId="77777777" w:rsidR="00D16E8B" w:rsidRPr="00A30E5A" w:rsidRDefault="00D16E8B" w:rsidP="00D16E8B">
            <w:pPr>
              <w:ind w:firstLine="284"/>
              <w:rPr>
                <w:sz w:val="20"/>
                <w:szCs w:val="20"/>
              </w:rPr>
            </w:pPr>
            <w:r w:rsidRPr="00A30E5A">
              <w:rPr>
                <w:sz w:val="20"/>
                <w:szCs w:val="20"/>
              </w:rPr>
              <w:t>623</w:t>
            </w:r>
          </w:p>
        </w:tc>
        <w:tc>
          <w:tcPr>
            <w:tcW w:w="2410" w:type="dxa"/>
            <w:noWrap/>
            <w:hideMark/>
          </w:tcPr>
          <w:p w14:paraId="55310977" w14:textId="77777777" w:rsidR="00D16E8B" w:rsidRPr="00A30E5A" w:rsidRDefault="00D16E8B" w:rsidP="00D16E8B">
            <w:pPr>
              <w:rPr>
                <w:sz w:val="20"/>
                <w:szCs w:val="20"/>
              </w:rPr>
            </w:pPr>
            <w:proofErr w:type="spellStart"/>
            <w:r w:rsidRPr="00A30E5A">
              <w:rPr>
                <w:sz w:val="20"/>
                <w:szCs w:val="20"/>
              </w:rPr>
              <w:t>Жарикова</w:t>
            </w:r>
            <w:proofErr w:type="spellEnd"/>
          </w:p>
        </w:tc>
        <w:tc>
          <w:tcPr>
            <w:tcW w:w="1842" w:type="dxa"/>
            <w:noWrap/>
            <w:hideMark/>
          </w:tcPr>
          <w:p w14:paraId="55450633"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540BC8EA"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1E31F72" w14:textId="77777777" w:rsidTr="00D16E8B">
        <w:trPr>
          <w:trHeight w:val="255"/>
        </w:trPr>
        <w:tc>
          <w:tcPr>
            <w:tcW w:w="1526" w:type="dxa"/>
            <w:noWrap/>
            <w:hideMark/>
          </w:tcPr>
          <w:p w14:paraId="002DE107" w14:textId="77777777" w:rsidR="00D16E8B" w:rsidRPr="00A30E5A" w:rsidRDefault="00D16E8B" w:rsidP="00D16E8B">
            <w:pPr>
              <w:ind w:firstLine="284"/>
              <w:rPr>
                <w:sz w:val="20"/>
                <w:szCs w:val="20"/>
              </w:rPr>
            </w:pPr>
            <w:r w:rsidRPr="00A30E5A">
              <w:rPr>
                <w:sz w:val="20"/>
                <w:szCs w:val="20"/>
              </w:rPr>
              <w:t>624</w:t>
            </w:r>
          </w:p>
        </w:tc>
        <w:tc>
          <w:tcPr>
            <w:tcW w:w="2410" w:type="dxa"/>
            <w:noWrap/>
            <w:hideMark/>
          </w:tcPr>
          <w:p w14:paraId="7B1E66B0" w14:textId="77777777" w:rsidR="00D16E8B" w:rsidRPr="00A30E5A" w:rsidRDefault="00D16E8B" w:rsidP="00D16E8B">
            <w:pPr>
              <w:rPr>
                <w:sz w:val="20"/>
                <w:szCs w:val="20"/>
              </w:rPr>
            </w:pPr>
            <w:proofErr w:type="spellStart"/>
            <w:r w:rsidRPr="00A30E5A">
              <w:rPr>
                <w:sz w:val="20"/>
                <w:szCs w:val="20"/>
              </w:rPr>
              <w:t>Жбиковский</w:t>
            </w:r>
            <w:proofErr w:type="spellEnd"/>
          </w:p>
        </w:tc>
        <w:tc>
          <w:tcPr>
            <w:tcW w:w="1842" w:type="dxa"/>
            <w:noWrap/>
            <w:hideMark/>
          </w:tcPr>
          <w:p w14:paraId="58566107"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04D531C6"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50B00A2A" w14:textId="77777777" w:rsidTr="00D16E8B">
        <w:trPr>
          <w:trHeight w:val="255"/>
        </w:trPr>
        <w:tc>
          <w:tcPr>
            <w:tcW w:w="1526" w:type="dxa"/>
            <w:noWrap/>
            <w:hideMark/>
          </w:tcPr>
          <w:p w14:paraId="013A19D5" w14:textId="77777777" w:rsidR="00D16E8B" w:rsidRPr="00A30E5A" w:rsidRDefault="00D16E8B" w:rsidP="00D16E8B">
            <w:pPr>
              <w:ind w:firstLine="284"/>
              <w:rPr>
                <w:sz w:val="20"/>
                <w:szCs w:val="20"/>
              </w:rPr>
            </w:pPr>
            <w:r w:rsidRPr="00A30E5A">
              <w:rPr>
                <w:sz w:val="20"/>
                <w:szCs w:val="20"/>
              </w:rPr>
              <w:t>625</w:t>
            </w:r>
          </w:p>
        </w:tc>
        <w:tc>
          <w:tcPr>
            <w:tcW w:w="2410" w:type="dxa"/>
            <w:noWrap/>
            <w:hideMark/>
          </w:tcPr>
          <w:p w14:paraId="2CFDA373" w14:textId="77777777" w:rsidR="00D16E8B" w:rsidRPr="00A30E5A" w:rsidRDefault="00D16E8B" w:rsidP="00D16E8B">
            <w:pPr>
              <w:rPr>
                <w:sz w:val="20"/>
                <w:szCs w:val="20"/>
              </w:rPr>
            </w:pPr>
            <w:r w:rsidRPr="00A30E5A">
              <w:rPr>
                <w:sz w:val="20"/>
                <w:szCs w:val="20"/>
              </w:rPr>
              <w:t>Жданов</w:t>
            </w:r>
          </w:p>
        </w:tc>
        <w:tc>
          <w:tcPr>
            <w:tcW w:w="1842" w:type="dxa"/>
            <w:noWrap/>
            <w:hideMark/>
          </w:tcPr>
          <w:p w14:paraId="19743D8D" w14:textId="77777777" w:rsidR="00D16E8B" w:rsidRPr="00A30E5A" w:rsidRDefault="00D16E8B" w:rsidP="00D16E8B">
            <w:pPr>
              <w:ind w:firstLine="14"/>
              <w:rPr>
                <w:sz w:val="20"/>
                <w:szCs w:val="20"/>
              </w:rPr>
            </w:pPr>
            <w:r w:rsidRPr="00A30E5A">
              <w:rPr>
                <w:sz w:val="20"/>
                <w:szCs w:val="20"/>
              </w:rPr>
              <w:t>Станислав</w:t>
            </w:r>
          </w:p>
        </w:tc>
        <w:tc>
          <w:tcPr>
            <w:tcW w:w="2410" w:type="dxa"/>
            <w:noWrap/>
            <w:hideMark/>
          </w:tcPr>
          <w:p w14:paraId="1B6A1B8F"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3F74342D" w14:textId="77777777" w:rsidTr="00D16E8B">
        <w:trPr>
          <w:trHeight w:val="255"/>
        </w:trPr>
        <w:tc>
          <w:tcPr>
            <w:tcW w:w="1526" w:type="dxa"/>
            <w:noWrap/>
            <w:hideMark/>
          </w:tcPr>
          <w:p w14:paraId="0C82BAD9" w14:textId="77777777" w:rsidR="00D16E8B" w:rsidRPr="00A30E5A" w:rsidRDefault="00D16E8B" w:rsidP="00D16E8B">
            <w:pPr>
              <w:ind w:firstLine="284"/>
              <w:rPr>
                <w:sz w:val="20"/>
                <w:szCs w:val="20"/>
              </w:rPr>
            </w:pPr>
            <w:r w:rsidRPr="00A30E5A">
              <w:rPr>
                <w:sz w:val="20"/>
                <w:szCs w:val="20"/>
              </w:rPr>
              <w:t>626</w:t>
            </w:r>
          </w:p>
        </w:tc>
        <w:tc>
          <w:tcPr>
            <w:tcW w:w="2410" w:type="dxa"/>
            <w:noWrap/>
            <w:hideMark/>
          </w:tcPr>
          <w:p w14:paraId="0E46E0DD" w14:textId="77777777" w:rsidR="00D16E8B" w:rsidRPr="00A30E5A" w:rsidRDefault="00D16E8B" w:rsidP="00D16E8B">
            <w:pPr>
              <w:rPr>
                <w:sz w:val="20"/>
                <w:szCs w:val="20"/>
              </w:rPr>
            </w:pPr>
            <w:proofErr w:type="spellStart"/>
            <w:r w:rsidRPr="00A30E5A">
              <w:rPr>
                <w:sz w:val="20"/>
                <w:szCs w:val="20"/>
              </w:rPr>
              <w:t>Ждельская</w:t>
            </w:r>
            <w:proofErr w:type="spellEnd"/>
          </w:p>
        </w:tc>
        <w:tc>
          <w:tcPr>
            <w:tcW w:w="1842" w:type="dxa"/>
            <w:noWrap/>
            <w:hideMark/>
          </w:tcPr>
          <w:p w14:paraId="502D4371"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738138FD"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3594B0A0" w14:textId="77777777" w:rsidTr="00D16E8B">
        <w:trPr>
          <w:trHeight w:val="255"/>
        </w:trPr>
        <w:tc>
          <w:tcPr>
            <w:tcW w:w="1526" w:type="dxa"/>
            <w:noWrap/>
            <w:hideMark/>
          </w:tcPr>
          <w:p w14:paraId="68027C56" w14:textId="77777777" w:rsidR="00D16E8B" w:rsidRPr="00A30E5A" w:rsidRDefault="00D16E8B" w:rsidP="00D16E8B">
            <w:pPr>
              <w:ind w:firstLine="284"/>
              <w:rPr>
                <w:sz w:val="20"/>
                <w:szCs w:val="20"/>
              </w:rPr>
            </w:pPr>
            <w:r w:rsidRPr="00A30E5A">
              <w:rPr>
                <w:sz w:val="20"/>
                <w:szCs w:val="20"/>
              </w:rPr>
              <w:t>627</w:t>
            </w:r>
          </w:p>
        </w:tc>
        <w:tc>
          <w:tcPr>
            <w:tcW w:w="2410" w:type="dxa"/>
            <w:noWrap/>
            <w:hideMark/>
          </w:tcPr>
          <w:p w14:paraId="4268CEDA" w14:textId="77777777" w:rsidR="00D16E8B" w:rsidRPr="00A30E5A" w:rsidRDefault="00D16E8B" w:rsidP="00D16E8B">
            <w:pPr>
              <w:rPr>
                <w:sz w:val="20"/>
                <w:szCs w:val="20"/>
              </w:rPr>
            </w:pPr>
            <w:proofErr w:type="spellStart"/>
            <w:r w:rsidRPr="00A30E5A">
              <w:rPr>
                <w:sz w:val="20"/>
                <w:szCs w:val="20"/>
              </w:rPr>
              <w:t>Желомская</w:t>
            </w:r>
            <w:proofErr w:type="spellEnd"/>
          </w:p>
        </w:tc>
        <w:tc>
          <w:tcPr>
            <w:tcW w:w="1842" w:type="dxa"/>
            <w:noWrap/>
            <w:hideMark/>
          </w:tcPr>
          <w:p w14:paraId="49D45258"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7167C8F1" w14:textId="77777777" w:rsidR="00D16E8B" w:rsidRPr="00A30E5A" w:rsidRDefault="00D16E8B" w:rsidP="00D16E8B">
            <w:pPr>
              <w:ind w:firstLine="0"/>
              <w:rPr>
                <w:sz w:val="20"/>
                <w:szCs w:val="20"/>
              </w:rPr>
            </w:pPr>
            <w:proofErr w:type="spellStart"/>
            <w:r w:rsidRPr="00A30E5A">
              <w:rPr>
                <w:sz w:val="20"/>
                <w:szCs w:val="20"/>
              </w:rPr>
              <w:t>Панфиловна</w:t>
            </w:r>
            <w:proofErr w:type="spellEnd"/>
          </w:p>
        </w:tc>
      </w:tr>
      <w:tr w:rsidR="00D16E8B" w:rsidRPr="00A30E5A" w14:paraId="6979E895" w14:textId="77777777" w:rsidTr="00D16E8B">
        <w:trPr>
          <w:trHeight w:val="255"/>
        </w:trPr>
        <w:tc>
          <w:tcPr>
            <w:tcW w:w="1526" w:type="dxa"/>
            <w:noWrap/>
            <w:hideMark/>
          </w:tcPr>
          <w:p w14:paraId="2448B355" w14:textId="77777777" w:rsidR="00D16E8B" w:rsidRPr="00A30E5A" w:rsidRDefault="00D16E8B" w:rsidP="00D16E8B">
            <w:pPr>
              <w:ind w:firstLine="284"/>
              <w:rPr>
                <w:sz w:val="20"/>
                <w:szCs w:val="20"/>
              </w:rPr>
            </w:pPr>
            <w:r w:rsidRPr="00A30E5A">
              <w:rPr>
                <w:sz w:val="20"/>
                <w:szCs w:val="20"/>
              </w:rPr>
              <w:t>628</w:t>
            </w:r>
          </w:p>
        </w:tc>
        <w:tc>
          <w:tcPr>
            <w:tcW w:w="2410" w:type="dxa"/>
            <w:noWrap/>
            <w:hideMark/>
          </w:tcPr>
          <w:p w14:paraId="1414891E" w14:textId="77777777" w:rsidR="00D16E8B" w:rsidRPr="00A30E5A" w:rsidRDefault="00D16E8B" w:rsidP="00D16E8B">
            <w:pPr>
              <w:rPr>
                <w:sz w:val="20"/>
                <w:szCs w:val="20"/>
              </w:rPr>
            </w:pPr>
            <w:proofErr w:type="spellStart"/>
            <w:r w:rsidRPr="00A30E5A">
              <w:rPr>
                <w:sz w:val="20"/>
                <w:szCs w:val="20"/>
              </w:rPr>
              <w:t>Жеребцова</w:t>
            </w:r>
            <w:proofErr w:type="spellEnd"/>
          </w:p>
        </w:tc>
        <w:tc>
          <w:tcPr>
            <w:tcW w:w="1842" w:type="dxa"/>
            <w:noWrap/>
            <w:hideMark/>
          </w:tcPr>
          <w:p w14:paraId="72DCF114"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21197A6A"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760EE08D" w14:textId="77777777" w:rsidTr="00D16E8B">
        <w:trPr>
          <w:trHeight w:val="255"/>
        </w:trPr>
        <w:tc>
          <w:tcPr>
            <w:tcW w:w="1526" w:type="dxa"/>
            <w:noWrap/>
            <w:hideMark/>
          </w:tcPr>
          <w:p w14:paraId="04DC7F30" w14:textId="77777777" w:rsidR="00D16E8B" w:rsidRPr="00A30E5A" w:rsidRDefault="00D16E8B" w:rsidP="00D16E8B">
            <w:pPr>
              <w:ind w:firstLine="284"/>
              <w:rPr>
                <w:sz w:val="20"/>
                <w:szCs w:val="20"/>
              </w:rPr>
            </w:pPr>
            <w:r w:rsidRPr="00A30E5A">
              <w:rPr>
                <w:sz w:val="20"/>
                <w:szCs w:val="20"/>
              </w:rPr>
              <w:t>629</w:t>
            </w:r>
          </w:p>
        </w:tc>
        <w:tc>
          <w:tcPr>
            <w:tcW w:w="2410" w:type="dxa"/>
            <w:noWrap/>
            <w:hideMark/>
          </w:tcPr>
          <w:p w14:paraId="1A080CDC" w14:textId="77777777" w:rsidR="00D16E8B" w:rsidRPr="00A30E5A" w:rsidRDefault="00D16E8B" w:rsidP="00D16E8B">
            <w:pPr>
              <w:rPr>
                <w:sz w:val="20"/>
                <w:szCs w:val="20"/>
              </w:rPr>
            </w:pPr>
            <w:r w:rsidRPr="00A30E5A">
              <w:rPr>
                <w:sz w:val="20"/>
                <w:szCs w:val="20"/>
              </w:rPr>
              <w:t>Жигайлова</w:t>
            </w:r>
          </w:p>
        </w:tc>
        <w:tc>
          <w:tcPr>
            <w:tcW w:w="1842" w:type="dxa"/>
            <w:noWrap/>
            <w:hideMark/>
          </w:tcPr>
          <w:p w14:paraId="41E22525" w14:textId="77777777" w:rsidR="00D16E8B" w:rsidRPr="00A30E5A" w:rsidRDefault="00D16E8B" w:rsidP="00D16E8B">
            <w:pPr>
              <w:ind w:firstLine="14"/>
              <w:rPr>
                <w:sz w:val="20"/>
                <w:szCs w:val="20"/>
              </w:rPr>
            </w:pPr>
            <w:r w:rsidRPr="00A30E5A">
              <w:rPr>
                <w:sz w:val="20"/>
                <w:szCs w:val="20"/>
              </w:rPr>
              <w:t>Жанна</w:t>
            </w:r>
          </w:p>
        </w:tc>
        <w:tc>
          <w:tcPr>
            <w:tcW w:w="2410" w:type="dxa"/>
            <w:noWrap/>
            <w:hideMark/>
          </w:tcPr>
          <w:p w14:paraId="1BB7D263" w14:textId="77777777" w:rsidR="00D16E8B" w:rsidRPr="00A30E5A" w:rsidRDefault="00D16E8B" w:rsidP="00D16E8B">
            <w:pPr>
              <w:ind w:firstLine="0"/>
              <w:rPr>
                <w:sz w:val="20"/>
                <w:szCs w:val="20"/>
              </w:rPr>
            </w:pPr>
            <w:r w:rsidRPr="00A30E5A">
              <w:rPr>
                <w:sz w:val="20"/>
                <w:szCs w:val="20"/>
              </w:rPr>
              <w:t>Романовна</w:t>
            </w:r>
          </w:p>
        </w:tc>
      </w:tr>
      <w:tr w:rsidR="00D16E8B" w:rsidRPr="00A30E5A" w14:paraId="755EBD72" w14:textId="77777777" w:rsidTr="00D16E8B">
        <w:trPr>
          <w:trHeight w:val="255"/>
        </w:trPr>
        <w:tc>
          <w:tcPr>
            <w:tcW w:w="1526" w:type="dxa"/>
            <w:noWrap/>
            <w:hideMark/>
          </w:tcPr>
          <w:p w14:paraId="33C97117" w14:textId="77777777" w:rsidR="00D16E8B" w:rsidRPr="00A30E5A" w:rsidRDefault="00D16E8B" w:rsidP="00D16E8B">
            <w:pPr>
              <w:ind w:firstLine="284"/>
              <w:rPr>
                <w:sz w:val="20"/>
                <w:szCs w:val="20"/>
              </w:rPr>
            </w:pPr>
            <w:r w:rsidRPr="00A30E5A">
              <w:rPr>
                <w:sz w:val="20"/>
                <w:szCs w:val="20"/>
              </w:rPr>
              <w:t>630</w:t>
            </w:r>
          </w:p>
        </w:tc>
        <w:tc>
          <w:tcPr>
            <w:tcW w:w="2410" w:type="dxa"/>
            <w:noWrap/>
            <w:hideMark/>
          </w:tcPr>
          <w:p w14:paraId="52046089" w14:textId="77777777" w:rsidR="00D16E8B" w:rsidRPr="00A30E5A" w:rsidRDefault="00D16E8B" w:rsidP="00D16E8B">
            <w:pPr>
              <w:rPr>
                <w:sz w:val="20"/>
                <w:szCs w:val="20"/>
              </w:rPr>
            </w:pPr>
            <w:proofErr w:type="spellStart"/>
            <w:r w:rsidRPr="00A30E5A">
              <w:rPr>
                <w:sz w:val="20"/>
                <w:szCs w:val="20"/>
              </w:rPr>
              <w:t>Жиркова</w:t>
            </w:r>
            <w:proofErr w:type="spellEnd"/>
          </w:p>
        </w:tc>
        <w:tc>
          <w:tcPr>
            <w:tcW w:w="1842" w:type="dxa"/>
            <w:noWrap/>
            <w:hideMark/>
          </w:tcPr>
          <w:p w14:paraId="0CF8582A"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2E5B086B" w14:textId="77777777" w:rsidR="00D16E8B" w:rsidRPr="00A30E5A" w:rsidRDefault="00D16E8B" w:rsidP="00D16E8B">
            <w:pPr>
              <w:ind w:firstLine="0"/>
              <w:rPr>
                <w:sz w:val="20"/>
                <w:szCs w:val="20"/>
              </w:rPr>
            </w:pPr>
            <w:r w:rsidRPr="00A30E5A">
              <w:rPr>
                <w:sz w:val="20"/>
                <w:szCs w:val="20"/>
              </w:rPr>
              <w:t>Леонидовна</w:t>
            </w:r>
          </w:p>
        </w:tc>
      </w:tr>
      <w:tr w:rsidR="00D16E8B" w:rsidRPr="00A30E5A" w14:paraId="15475543" w14:textId="77777777" w:rsidTr="00D16E8B">
        <w:trPr>
          <w:trHeight w:val="255"/>
        </w:trPr>
        <w:tc>
          <w:tcPr>
            <w:tcW w:w="1526" w:type="dxa"/>
            <w:noWrap/>
            <w:hideMark/>
          </w:tcPr>
          <w:p w14:paraId="4E96B0AE" w14:textId="77777777" w:rsidR="00D16E8B" w:rsidRPr="00A30E5A" w:rsidRDefault="00D16E8B" w:rsidP="00D16E8B">
            <w:pPr>
              <w:ind w:firstLine="284"/>
              <w:rPr>
                <w:sz w:val="20"/>
                <w:szCs w:val="20"/>
              </w:rPr>
            </w:pPr>
            <w:r w:rsidRPr="00A30E5A">
              <w:rPr>
                <w:sz w:val="20"/>
                <w:szCs w:val="20"/>
              </w:rPr>
              <w:t>631</w:t>
            </w:r>
          </w:p>
        </w:tc>
        <w:tc>
          <w:tcPr>
            <w:tcW w:w="2410" w:type="dxa"/>
            <w:noWrap/>
            <w:hideMark/>
          </w:tcPr>
          <w:p w14:paraId="0604DD34" w14:textId="77777777" w:rsidR="00D16E8B" w:rsidRPr="00A30E5A" w:rsidRDefault="00D16E8B" w:rsidP="00D16E8B">
            <w:pPr>
              <w:rPr>
                <w:sz w:val="20"/>
                <w:szCs w:val="20"/>
              </w:rPr>
            </w:pPr>
            <w:r w:rsidRPr="00A30E5A">
              <w:rPr>
                <w:sz w:val="20"/>
                <w:szCs w:val="20"/>
              </w:rPr>
              <w:t>Жук</w:t>
            </w:r>
          </w:p>
        </w:tc>
        <w:tc>
          <w:tcPr>
            <w:tcW w:w="1842" w:type="dxa"/>
            <w:noWrap/>
            <w:hideMark/>
          </w:tcPr>
          <w:p w14:paraId="03A6CD24" w14:textId="77777777" w:rsidR="00D16E8B" w:rsidRPr="00A30E5A" w:rsidRDefault="00D16E8B" w:rsidP="00D16E8B">
            <w:pPr>
              <w:ind w:firstLine="14"/>
              <w:rPr>
                <w:sz w:val="20"/>
                <w:szCs w:val="20"/>
              </w:rPr>
            </w:pPr>
            <w:r w:rsidRPr="00A30E5A">
              <w:rPr>
                <w:sz w:val="20"/>
                <w:szCs w:val="20"/>
              </w:rPr>
              <w:t>Алёна</w:t>
            </w:r>
          </w:p>
        </w:tc>
        <w:tc>
          <w:tcPr>
            <w:tcW w:w="2410" w:type="dxa"/>
            <w:noWrap/>
            <w:hideMark/>
          </w:tcPr>
          <w:p w14:paraId="311888DD"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6EDB8D31" w14:textId="77777777" w:rsidTr="00D16E8B">
        <w:trPr>
          <w:trHeight w:val="255"/>
        </w:trPr>
        <w:tc>
          <w:tcPr>
            <w:tcW w:w="1526" w:type="dxa"/>
            <w:noWrap/>
            <w:hideMark/>
          </w:tcPr>
          <w:p w14:paraId="6C9EB00C" w14:textId="77777777" w:rsidR="00D16E8B" w:rsidRPr="00A30E5A" w:rsidRDefault="00D16E8B" w:rsidP="00D16E8B">
            <w:pPr>
              <w:ind w:firstLine="284"/>
              <w:rPr>
                <w:sz w:val="20"/>
                <w:szCs w:val="20"/>
              </w:rPr>
            </w:pPr>
            <w:r w:rsidRPr="00A30E5A">
              <w:rPr>
                <w:sz w:val="20"/>
                <w:szCs w:val="20"/>
              </w:rPr>
              <w:t>632</w:t>
            </w:r>
          </w:p>
        </w:tc>
        <w:tc>
          <w:tcPr>
            <w:tcW w:w="2410" w:type="dxa"/>
            <w:noWrap/>
            <w:hideMark/>
          </w:tcPr>
          <w:p w14:paraId="1ED4ABDB" w14:textId="77777777" w:rsidR="00D16E8B" w:rsidRPr="00A30E5A" w:rsidRDefault="00D16E8B" w:rsidP="00D16E8B">
            <w:pPr>
              <w:rPr>
                <w:sz w:val="20"/>
                <w:szCs w:val="20"/>
              </w:rPr>
            </w:pPr>
            <w:r w:rsidRPr="00A30E5A">
              <w:rPr>
                <w:sz w:val="20"/>
                <w:szCs w:val="20"/>
              </w:rPr>
              <w:t>Жук</w:t>
            </w:r>
          </w:p>
        </w:tc>
        <w:tc>
          <w:tcPr>
            <w:tcW w:w="1842" w:type="dxa"/>
            <w:noWrap/>
            <w:hideMark/>
          </w:tcPr>
          <w:p w14:paraId="5FD1AED3"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A2CAC52"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045917F7" w14:textId="77777777" w:rsidTr="00D16E8B">
        <w:trPr>
          <w:trHeight w:val="255"/>
        </w:trPr>
        <w:tc>
          <w:tcPr>
            <w:tcW w:w="1526" w:type="dxa"/>
            <w:noWrap/>
            <w:hideMark/>
          </w:tcPr>
          <w:p w14:paraId="77C494F9" w14:textId="77777777" w:rsidR="00D16E8B" w:rsidRPr="00A30E5A" w:rsidRDefault="00D16E8B" w:rsidP="00D16E8B">
            <w:pPr>
              <w:ind w:firstLine="284"/>
              <w:rPr>
                <w:sz w:val="20"/>
                <w:szCs w:val="20"/>
              </w:rPr>
            </w:pPr>
            <w:r w:rsidRPr="00A30E5A">
              <w:rPr>
                <w:sz w:val="20"/>
                <w:szCs w:val="20"/>
              </w:rPr>
              <w:t>633</w:t>
            </w:r>
          </w:p>
        </w:tc>
        <w:tc>
          <w:tcPr>
            <w:tcW w:w="2410" w:type="dxa"/>
            <w:noWrap/>
            <w:hideMark/>
          </w:tcPr>
          <w:p w14:paraId="4B93FE2E" w14:textId="77777777" w:rsidR="00D16E8B" w:rsidRPr="00A30E5A" w:rsidRDefault="00D16E8B" w:rsidP="00D16E8B">
            <w:pPr>
              <w:rPr>
                <w:sz w:val="20"/>
                <w:szCs w:val="20"/>
              </w:rPr>
            </w:pPr>
            <w:r w:rsidRPr="00A30E5A">
              <w:rPr>
                <w:sz w:val="20"/>
                <w:szCs w:val="20"/>
              </w:rPr>
              <w:t>Жуков</w:t>
            </w:r>
          </w:p>
        </w:tc>
        <w:tc>
          <w:tcPr>
            <w:tcW w:w="1842" w:type="dxa"/>
            <w:noWrap/>
            <w:hideMark/>
          </w:tcPr>
          <w:p w14:paraId="078B0FF1"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7CEF533C"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522E93A7" w14:textId="77777777" w:rsidTr="00D16E8B">
        <w:trPr>
          <w:trHeight w:val="255"/>
        </w:trPr>
        <w:tc>
          <w:tcPr>
            <w:tcW w:w="1526" w:type="dxa"/>
            <w:noWrap/>
            <w:hideMark/>
          </w:tcPr>
          <w:p w14:paraId="68F9193F" w14:textId="77777777" w:rsidR="00D16E8B" w:rsidRPr="00A30E5A" w:rsidRDefault="00D16E8B" w:rsidP="00D16E8B">
            <w:pPr>
              <w:ind w:firstLine="284"/>
              <w:rPr>
                <w:sz w:val="20"/>
                <w:szCs w:val="20"/>
              </w:rPr>
            </w:pPr>
            <w:r w:rsidRPr="00A30E5A">
              <w:rPr>
                <w:sz w:val="20"/>
                <w:szCs w:val="20"/>
              </w:rPr>
              <w:t>634</w:t>
            </w:r>
          </w:p>
        </w:tc>
        <w:tc>
          <w:tcPr>
            <w:tcW w:w="2410" w:type="dxa"/>
            <w:noWrap/>
            <w:hideMark/>
          </w:tcPr>
          <w:p w14:paraId="374A80C5" w14:textId="77777777" w:rsidR="00D16E8B" w:rsidRPr="00A30E5A" w:rsidRDefault="00D16E8B" w:rsidP="00D16E8B">
            <w:pPr>
              <w:rPr>
                <w:sz w:val="20"/>
                <w:szCs w:val="20"/>
              </w:rPr>
            </w:pPr>
            <w:r w:rsidRPr="00A30E5A">
              <w:rPr>
                <w:sz w:val="20"/>
                <w:szCs w:val="20"/>
              </w:rPr>
              <w:t>Жуков</w:t>
            </w:r>
          </w:p>
        </w:tc>
        <w:tc>
          <w:tcPr>
            <w:tcW w:w="1842" w:type="dxa"/>
            <w:noWrap/>
            <w:hideMark/>
          </w:tcPr>
          <w:p w14:paraId="403ADB36"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2CF871B2"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3A47C552" w14:textId="77777777" w:rsidTr="00D16E8B">
        <w:trPr>
          <w:trHeight w:val="255"/>
        </w:trPr>
        <w:tc>
          <w:tcPr>
            <w:tcW w:w="1526" w:type="dxa"/>
            <w:noWrap/>
            <w:hideMark/>
          </w:tcPr>
          <w:p w14:paraId="5FE34D46" w14:textId="77777777" w:rsidR="00D16E8B" w:rsidRPr="00A30E5A" w:rsidRDefault="00D16E8B" w:rsidP="00D16E8B">
            <w:pPr>
              <w:ind w:firstLine="284"/>
              <w:rPr>
                <w:sz w:val="20"/>
                <w:szCs w:val="20"/>
              </w:rPr>
            </w:pPr>
            <w:r w:rsidRPr="00A30E5A">
              <w:rPr>
                <w:sz w:val="20"/>
                <w:szCs w:val="20"/>
              </w:rPr>
              <w:t>635</w:t>
            </w:r>
          </w:p>
        </w:tc>
        <w:tc>
          <w:tcPr>
            <w:tcW w:w="2410" w:type="dxa"/>
            <w:noWrap/>
            <w:hideMark/>
          </w:tcPr>
          <w:p w14:paraId="2E186DF1" w14:textId="77777777" w:rsidR="00D16E8B" w:rsidRPr="00A30E5A" w:rsidRDefault="00D16E8B" w:rsidP="00D16E8B">
            <w:pPr>
              <w:rPr>
                <w:sz w:val="20"/>
                <w:szCs w:val="20"/>
              </w:rPr>
            </w:pPr>
            <w:r w:rsidRPr="00A30E5A">
              <w:rPr>
                <w:sz w:val="20"/>
                <w:szCs w:val="20"/>
              </w:rPr>
              <w:t>Жуков</w:t>
            </w:r>
          </w:p>
        </w:tc>
        <w:tc>
          <w:tcPr>
            <w:tcW w:w="1842" w:type="dxa"/>
            <w:noWrap/>
            <w:hideMark/>
          </w:tcPr>
          <w:p w14:paraId="7A3E8586" w14:textId="77777777" w:rsidR="00D16E8B" w:rsidRPr="00A30E5A" w:rsidRDefault="00D16E8B" w:rsidP="00D16E8B">
            <w:pPr>
              <w:ind w:firstLine="14"/>
              <w:rPr>
                <w:sz w:val="20"/>
                <w:szCs w:val="20"/>
              </w:rPr>
            </w:pPr>
            <w:r w:rsidRPr="00A30E5A">
              <w:rPr>
                <w:sz w:val="20"/>
                <w:szCs w:val="20"/>
              </w:rPr>
              <w:t>Илья</w:t>
            </w:r>
          </w:p>
        </w:tc>
        <w:tc>
          <w:tcPr>
            <w:tcW w:w="2410" w:type="dxa"/>
            <w:noWrap/>
            <w:hideMark/>
          </w:tcPr>
          <w:p w14:paraId="4B9550C0" w14:textId="77777777" w:rsidR="00D16E8B" w:rsidRPr="00A30E5A" w:rsidRDefault="00D16E8B" w:rsidP="00D16E8B">
            <w:pPr>
              <w:ind w:firstLine="0"/>
              <w:rPr>
                <w:sz w:val="20"/>
                <w:szCs w:val="20"/>
              </w:rPr>
            </w:pPr>
            <w:r w:rsidRPr="00A30E5A">
              <w:rPr>
                <w:sz w:val="20"/>
                <w:szCs w:val="20"/>
              </w:rPr>
              <w:t>Олегович</w:t>
            </w:r>
          </w:p>
        </w:tc>
      </w:tr>
      <w:tr w:rsidR="00D16E8B" w:rsidRPr="00A30E5A" w14:paraId="186C9C8F" w14:textId="77777777" w:rsidTr="00D16E8B">
        <w:trPr>
          <w:trHeight w:val="255"/>
        </w:trPr>
        <w:tc>
          <w:tcPr>
            <w:tcW w:w="1526" w:type="dxa"/>
            <w:noWrap/>
            <w:hideMark/>
          </w:tcPr>
          <w:p w14:paraId="6E69A005" w14:textId="77777777" w:rsidR="00D16E8B" w:rsidRPr="00A30E5A" w:rsidRDefault="00D16E8B" w:rsidP="00D16E8B">
            <w:pPr>
              <w:ind w:firstLine="284"/>
              <w:rPr>
                <w:sz w:val="20"/>
                <w:szCs w:val="20"/>
              </w:rPr>
            </w:pPr>
            <w:r w:rsidRPr="00A30E5A">
              <w:rPr>
                <w:sz w:val="20"/>
                <w:szCs w:val="20"/>
              </w:rPr>
              <w:t>636</w:t>
            </w:r>
          </w:p>
        </w:tc>
        <w:tc>
          <w:tcPr>
            <w:tcW w:w="2410" w:type="dxa"/>
            <w:noWrap/>
            <w:hideMark/>
          </w:tcPr>
          <w:p w14:paraId="652CD9B9" w14:textId="77777777" w:rsidR="00D16E8B" w:rsidRPr="00A30E5A" w:rsidRDefault="00D16E8B" w:rsidP="00D16E8B">
            <w:pPr>
              <w:rPr>
                <w:sz w:val="20"/>
                <w:szCs w:val="20"/>
              </w:rPr>
            </w:pPr>
            <w:r w:rsidRPr="00A30E5A">
              <w:rPr>
                <w:sz w:val="20"/>
                <w:szCs w:val="20"/>
              </w:rPr>
              <w:t>Жукова</w:t>
            </w:r>
          </w:p>
        </w:tc>
        <w:tc>
          <w:tcPr>
            <w:tcW w:w="1842" w:type="dxa"/>
            <w:noWrap/>
            <w:hideMark/>
          </w:tcPr>
          <w:p w14:paraId="04A97C6E"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51742DA"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C39FCD8" w14:textId="77777777" w:rsidTr="00D16E8B">
        <w:trPr>
          <w:trHeight w:val="255"/>
        </w:trPr>
        <w:tc>
          <w:tcPr>
            <w:tcW w:w="1526" w:type="dxa"/>
            <w:noWrap/>
            <w:hideMark/>
          </w:tcPr>
          <w:p w14:paraId="19BEDB11" w14:textId="77777777" w:rsidR="00D16E8B" w:rsidRPr="00A30E5A" w:rsidRDefault="00D16E8B" w:rsidP="00D16E8B">
            <w:pPr>
              <w:ind w:firstLine="284"/>
              <w:rPr>
                <w:sz w:val="20"/>
                <w:szCs w:val="20"/>
              </w:rPr>
            </w:pPr>
            <w:r w:rsidRPr="00A30E5A">
              <w:rPr>
                <w:sz w:val="20"/>
                <w:szCs w:val="20"/>
              </w:rPr>
              <w:t>637</w:t>
            </w:r>
          </w:p>
        </w:tc>
        <w:tc>
          <w:tcPr>
            <w:tcW w:w="2410" w:type="dxa"/>
            <w:noWrap/>
            <w:hideMark/>
          </w:tcPr>
          <w:p w14:paraId="49E6C8BB" w14:textId="77777777" w:rsidR="00D16E8B" w:rsidRPr="00A30E5A" w:rsidRDefault="00D16E8B" w:rsidP="00D16E8B">
            <w:pPr>
              <w:rPr>
                <w:sz w:val="20"/>
                <w:szCs w:val="20"/>
              </w:rPr>
            </w:pPr>
            <w:r w:rsidRPr="00A30E5A">
              <w:rPr>
                <w:sz w:val="20"/>
                <w:szCs w:val="20"/>
              </w:rPr>
              <w:t>Жукова</w:t>
            </w:r>
          </w:p>
        </w:tc>
        <w:tc>
          <w:tcPr>
            <w:tcW w:w="1842" w:type="dxa"/>
            <w:noWrap/>
            <w:hideMark/>
          </w:tcPr>
          <w:p w14:paraId="35AF988F"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2C7C6BA2"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2F3B96D" w14:textId="77777777" w:rsidTr="00D16E8B">
        <w:trPr>
          <w:trHeight w:val="255"/>
        </w:trPr>
        <w:tc>
          <w:tcPr>
            <w:tcW w:w="1526" w:type="dxa"/>
            <w:noWrap/>
            <w:hideMark/>
          </w:tcPr>
          <w:p w14:paraId="17A5BFE4" w14:textId="77777777" w:rsidR="00D16E8B" w:rsidRPr="00A30E5A" w:rsidRDefault="00D16E8B" w:rsidP="00D16E8B">
            <w:pPr>
              <w:ind w:firstLine="284"/>
              <w:rPr>
                <w:sz w:val="20"/>
                <w:szCs w:val="20"/>
              </w:rPr>
            </w:pPr>
            <w:r w:rsidRPr="00A30E5A">
              <w:rPr>
                <w:sz w:val="20"/>
                <w:szCs w:val="20"/>
              </w:rPr>
              <w:t>638</w:t>
            </w:r>
          </w:p>
        </w:tc>
        <w:tc>
          <w:tcPr>
            <w:tcW w:w="2410" w:type="dxa"/>
            <w:noWrap/>
            <w:hideMark/>
          </w:tcPr>
          <w:p w14:paraId="4CBF4400" w14:textId="77777777" w:rsidR="00D16E8B" w:rsidRPr="00A30E5A" w:rsidRDefault="00D16E8B" w:rsidP="00D16E8B">
            <w:pPr>
              <w:rPr>
                <w:sz w:val="20"/>
                <w:szCs w:val="20"/>
              </w:rPr>
            </w:pPr>
            <w:r w:rsidRPr="00A30E5A">
              <w:rPr>
                <w:sz w:val="20"/>
                <w:szCs w:val="20"/>
              </w:rPr>
              <w:t>Жукова</w:t>
            </w:r>
          </w:p>
        </w:tc>
        <w:tc>
          <w:tcPr>
            <w:tcW w:w="1842" w:type="dxa"/>
            <w:noWrap/>
            <w:hideMark/>
          </w:tcPr>
          <w:p w14:paraId="60A09A5A"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0C4E4D2F"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249AF734" w14:textId="77777777" w:rsidTr="00D16E8B">
        <w:trPr>
          <w:trHeight w:val="255"/>
        </w:trPr>
        <w:tc>
          <w:tcPr>
            <w:tcW w:w="1526" w:type="dxa"/>
            <w:noWrap/>
            <w:hideMark/>
          </w:tcPr>
          <w:p w14:paraId="4B1D4AA9" w14:textId="77777777" w:rsidR="00D16E8B" w:rsidRPr="00A30E5A" w:rsidRDefault="00D16E8B" w:rsidP="00D16E8B">
            <w:pPr>
              <w:ind w:firstLine="284"/>
              <w:rPr>
                <w:sz w:val="20"/>
                <w:szCs w:val="20"/>
              </w:rPr>
            </w:pPr>
            <w:r w:rsidRPr="00A30E5A">
              <w:rPr>
                <w:sz w:val="20"/>
                <w:szCs w:val="20"/>
              </w:rPr>
              <w:t>639</w:t>
            </w:r>
          </w:p>
        </w:tc>
        <w:tc>
          <w:tcPr>
            <w:tcW w:w="2410" w:type="dxa"/>
            <w:noWrap/>
            <w:hideMark/>
          </w:tcPr>
          <w:p w14:paraId="3DC61AD9" w14:textId="77777777" w:rsidR="00D16E8B" w:rsidRPr="00A30E5A" w:rsidRDefault="00D16E8B" w:rsidP="00D16E8B">
            <w:pPr>
              <w:rPr>
                <w:sz w:val="20"/>
                <w:szCs w:val="20"/>
              </w:rPr>
            </w:pPr>
            <w:proofErr w:type="spellStart"/>
            <w:r w:rsidRPr="00A30E5A">
              <w:rPr>
                <w:sz w:val="20"/>
                <w:szCs w:val="20"/>
              </w:rPr>
              <w:t>Жуликова</w:t>
            </w:r>
            <w:proofErr w:type="spellEnd"/>
          </w:p>
        </w:tc>
        <w:tc>
          <w:tcPr>
            <w:tcW w:w="1842" w:type="dxa"/>
            <w:noWrap/>
            <w:hideMark/>
          </w:tcPr>
          <w:p w14:paraId="7400CE6C" w14:textId="77777777" w:rsidR="00D16E8B" w:rsidRPr="00A30E5A" w:rsidRDefault="00D16E8B" w:rsidP="00D16E8B">
            <w:pPr>
              <w:ind w:firstLine="14"/>
              <w:rPr>
                <w:sz w:val="20"/>
                <w:szCs w:val="20"/>
              </w:rPr>
            </w:pPr>
            <w:r w:rsidRPr="00A30E5A">
              <w:rPr>
                <w:sz w:val="20"/>
                <w:szCs w:val="20"/>
              </w:rPr>
              <w:t>Яна</w:t>
            </w:r>
          </w:p>
        </w:tc>
        <w:tc>
          <w:tcPr>
            <w:tcW w:w="2410" w:type="dxa"/>
            <w:noWrap/>
            <w:hideMark/>
          </w:tcPr>
          <w:p w14:paraId="5DFBEC09"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34901BD3" w14:textId="77777777" w:rsidTr="00D16E8B">
        <w:trPr>
          <w:trHeight w:val="255"/>
        </w:trPr>
        <w:tc>
          <w:tcPr>
            <w:tcW w:w="1526" w:type="dxa"/>
            <w:noWrap/>
            <w:hideMark/>
          </w:tcPr>
          <w:p w14:paraId="680A48E0" w14:textId="77777777" w:rsidR="00D16E8B" w:rsidRPr="00A30E5A" w:rsidRDefault="00D16E8B" w:rsidP="00D16E8B">
            <w:pPr>
              <w:ind w:firstLine="284"/>
              <w:rPr>
                <w:sz w:val="20"/>
                <w:szCs w:val="20"/>
              </w:rPr>
            </w:pPr>
            <w:r w:rsidRPr="00A30E5A">
              <w:rPr>
                <w:sz w:val="20"/>
                <w:szCs w:val="20"/>
              </w:rPr>
              <w:t>640</w:t>
            </w:r>
          </w:p>
        </w:tc>
        <w:tc>
          <w:tcPr>
            <w:tcW w:w="2410" w:type="dxa"/>
            <w:noWrap/>
            <w:hideMark/>
          </w:tcPr>
          <w:p w14:paraId="6D9AA20C" w14:textId="77777777" w:rsidR="00D16E8B" w:rsidRPr="00A30E5A" w:rsidRDefault="00D16E8B" w:rsidP="00D16E8B">
            <w:pPr>
              <w:rPr>
                <w:sz w:val="20"/>
                <w:szCs w:val="20"/>
              </w:rPr>
            </w:pPr>
            <w:r w:rsidRPr="00A30E5A">
              <w:rPr>
                <w:sz w:val="20"/>
                <w:szCs w:val="20"/>
              </w:rPr>
              <w:t>Журавлева</w:t>
            </w:r>
          </w:p>
        </w:tc>
        <w:tc>
          <w:tcPr>
            <w:tcW w:w="1842" w:type="dxa"/>
            <w:noWrap/>
            <w:hideMark/>
          </w:tcPr>
          <w:p w14:paraId="60479D0B"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3660A469"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77707E22" w14:textId="77777777" w:rsidTr="00D16E8B">
        <w:trPr>
          <w:trHeight w:val="255"/>
        </w:trPr>
        <w:tc>
          <w:tcPr>
            <w:tcW w:w="1526" w:type="dxa"/>
            <w:noWrap/>
            <w:hideMark/>
          </w:tcPr>
          <w:p w14:paraId="178832AA" w14:textId="77777777" w:rsidR="00D16E8B" w:rsidRPr="00A30E5A" w:rsidRDefault="00D16E8B" w:rsidP="00D16E8B">
            <w:pPr>
              <w:ind w:firstLine="284"/>
              <w:rPr>
                <w:sz w:val="20"/>
                <w:szCs w:val="20"/>
              </w:rPr>
            </w:pPr>
            <w:r w:rsidRPr="00A30E5A">
              <w:rPr>
                <w:sz w:val="20"/>
                <w:szCs w:val="20"/>
              </w:rPr>
              <w:t>641</w:t>
            </w:r>
          </w:p>
        </w:tc>
        <w:tc>
          <w:tcPr>
            <w:tcW w:w="2410" w:type="dxa"/>
            <w:noWrap/>
            <w:hideMark/>
          </w:tcPr>
          <w:p w14:paraId="5F0C6265" w14:textId="77777777" w:rsidR="00D16E8B" w:rsidRPr="00A30E5A" w:rsidRDefault="00D16E8B" w:rsidP="00D16E8B">
            <w:pPr>
              <w:rPr>
                <w:sz w:val="20"/>
                <w:szCs w:val="20"/>
              </w:rPr>
            </w:pPr>
            <w:r w:rsidRPr="00A30E5A">
              <w:rPr>
                <w:sz w:val="20"/>
                <w:szCs w:val="20"/>
              </w:rPr>
              <w:t>Журавлева</w:t>
            </w:r>
          </w:p>
        </w:tc>
        <w:tc>
          <w:tcPr>
            <w:tcW w:w="1842" w:type="dxa"/>
            <w:noWrap/>
            <w:hideMark/>
          </w:tcPr>
          <w:p w14:paraId="7927B732"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3ABF8B2"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BC0E6FE" w14:textId="77777777" w:rsidTr="00D16E8B">
        <w:trPr>
          <w:trHeight w:val="255"/>
        </w:trPr>
        <w:tc>
          <w:tcPr>
            <w:tcW w:w="1526" w:type="dxa"/>
            <w:noWrap/>
            <w:hideMark/>
          </w:tcPr>
          <w:p w14:paraId="31A3C468" w14:textId="77777777" w:rsidR="00D16E8B" w:rsidRPr="00A30E5A" w:rsidRDefault="00D16E8B" w:rsidP="00D16E8B">
            <w:pPr>
              <w:ind w:firstLine="284"/>
              <w:rPr>
                <w:sz w:val="20"/>
                <w:szCs w:val="20"/>
              </w:rPr>
            </w:pPr>
            <w:r w:rsidRPr="00A30E5A">
              <w:rPr>
                <w:sz w:val="20"/>
                <w:szCs w:val="20"/>
              </w:rPr>
              <w:t>642</w:t>
            </w:r>
          </w:p>
        </w:tc>
        <w:tc>
          <w:tcPr>
            <w:tcW w:w="2410" w:type="dxa"/>
            <w:noWrap/>
            <w:hideMark/>
          </w:tcPr>
          <w:p w14:paraId="72B28C8A" w14:textId="77777777" w:rsidR="00D16E8B" w:rsidRPr="00A30E5A" w:rsidRDefault="00D16E8B" w:rsidP="00D16E8B">
            <w:pPr>
              <w:rPr>
                <w:sz w:val="20"/>
                <w:szCs w:val="20"/>
              </w:rPr>
            </w:pPr>
            <w:r w:rsidRPr="00A30E5A">
              <w:rPr>
                <w:sz w:val="20"/>
                <w:szCs w:val="20"/>
              </w:rPr>
              <w:t>Журавлёва</w:t>
            </w:r>
          </w:p>
        </w:tc>
        <w:tc>
          <w:tcPr>
            <w:tcW w:w="1842" w:type="dxa"/>
            <w:noWrap/>
            <w:hideMark/>
          </w:tcPr>
          <w:p w14:paraId="46C68444"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48CD018A"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76A2A34" w14:textId="77777777" w:rsidTr="00D16E8B">
        <w:trPr>
          <w:trHeight w:val="255"/>
        </w:trPr>
        <w:tc>
          <w:tcPr>
            <w:tcW w:w="1526" w:type="dxa"/>
            <w:noWrap/>
            <w:hideMark/>
          </w:tcPr>
          <w:p w14:paraId="326A92A3" w14:textId="77777777" w:rsidR="00D16E8B" w:rsidRPr="00A30E5A" w:rsidRDefault="00D16E8B" w:rsidP="00D16E8B">
            <w:pPr>
              <w:ind w:firstLine="284"/>
              <w:rPr>
                <w:sz w:val="20"/>
                <w:szCs w:val="20"/>
              </w:rPr>
            </w:pPr>
            <w:r w:rsidRPr="00A30E5A">
              <w:rPr>
                <w:sz w:val="20"/>
                <w:szCs w:val="20"/>
              </w:rPr>
              <w:t>643</w:t>
            </w:r>
          </w:p>
        </w:tc>
        <w:tc>
          <w:tcPr>
            <w:tcW w:w="2410" w:type="dxa"/>
            <w:noWrap/>
            <w:hideMark/>
          </w:tcPr>
          <w:p w14:paraId="3D885480" w14:textId="77777777" w:rsidR="00D16E8B" w:rsidRPr="00A30E5A" w:rsidRDefault="00D16E8B" w:rsidP="00D16E8B">
            <w:pPr>
              <w:rPr>
                <w:sz w:val="20"/>
                <w:szCs w:val="20"/>
              </w:rPr>
            </w:pPr>
            <w:r w:rsidRPr="00A30E5A">
              <w:rPr>
                <w:sz w:val="20"/>
                <w:szCs w:val="20"/>
              </w:rPr>
              <w:t>Забоев</w:t>
            </w:r>
          </w:p>
        </w:tc>
        <w:tc>
          <w:tcPr>
            <w:tcW w:w="1842" w:type="dxa"/>
            <w:noWrap/>
            <w:hideMark/>
          </w:tcPr>
          <w:p w14:paraId="321E91CF"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59CC8DD6"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65B8D8ED" w14:textId="77777777" w:rsidTr="00D16E8B">
        <w:trPr>
          <w:trHeight w:val="255"/>
        </w:trPr>
        <w:tc>
          <w:tcPr>
            <w:tcW w:w="1526" w:type="dxa"/>
            <w:noWrap/>
            <w:hideMark/>
          </w:tcPr>
          <w:p w14:paraId="5EE1D01A" w14:textId="77777777" w:rsidR="00D16E8B" w:rsidRPr="00A30E5A" w:rsidRDefault="00D16E8B" w:rsidP="00D16E8B">
            <w:pPr>
              <w:ind w:firstLine="284"/>
              <w:rPr>
                <w:sz w:val="20"/>
                <w:szCs w:val="20"/>
              </w:rPr>
            </w:pPr>
            <w:r w:rsidRPr="00A30E5A">
              <w:rPr>
                <w:sz w:val="20"/>
                <w:szCs w:val="20"/>
              </w:rPr>
              <w:t>644</w:t>
            </w:r>
          </w:p>
        </w:tc>
        <w:tc>
          <w:tcPr>
            <w:tcW w:w="2410" w:type="dxa"/>
            <w:noWrap/>
            <w:hideMark/>
          </w:tcPr>
          <w:p w14:paraId="17F94CAA" w14:textId="77777777" w:rsidR="00D16E8B" w:rsidRPr="00A30E5A" w:rsidRDefault="00D16E8B" w:rsidP="00D16E8B">
            <w:pPr>
              <w:rPr>
                <w:sz w:val="20"/>
                <w:szCs w:val="20"/>
              </w:rPr>
            </w:pPr>
            <w:proofErr w:type="spellStart"/>
            <w:r w:rsidRPr="00A30E5A">
              <w:rPr>
                <w:sz w:val="20"/>
                <w:szCs w:val="20"/>
              </w:rPr>
              <w:t>Заворин</w:t>
            </w:r>
            <w:proofErr w:type="spellEnd"/>
          </w:p>
        </w:tc>
        <w:tc>
          <w:tcPr>
            <w:tcW w:w="1842" w:type="dxa"/>
            <w:noWrap/>
            <w:hideMark/>
          </w:tcPr>
          <w:p w14:paraId="51FED9B8"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38F33805"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5DAF384D" w14:textId="77777777" w:rsidTr="00D16E8B">
        <w:trPr>
          <w:trHeight w:val="255"/>
        </w:trPr>
        <w:tc>
          <w:tcPr>
            <w:tcW w:w="1526" w:type="dxa"/>
            <w:noWrap/>
            <w:hideMark/>
          </w:tcPr>
          <w:p w14:paraId="7F66F661" w14:textId="77777777" w:rsidR="00D16E8B" w:rsidRPr="00A30E5A" w:rsidRDefault="00D16E8B" w:rsidP="00D16E8B">
            <w:pPr>
              <w:ind w:firstLine="284"/>
              <w:rPr>
                <w:sz w:val="20"/>
                <w:szCs w:val="20"/>
              </w:rPr>
            </w:pPr>
            <w:r w:rsidRPr="00A30E5A">
              <w:rPr>
                <w:sz w:val="20"/>
                <w:szCs w:val="20"/>
              </w:rPr>
              <w:t>645</w:t>
            </w:r>
          </w:p>
        </w:tc>
        <w:tc>
          <w:tcPr>
            <w:tcW w:w="2410" w:type="dxa"/>
            <w:noWrap/>
            <w:hideMark/>
          </w:tcPr>
          <w:p w14:paraId="2C06D1DD" w14:textId="77777777" w:rsidR="00D16E8B" w:rsidRPr="00A30E5A" w:rsidRDefault="00D16E8B" w:rsidP="00D16E8B">
            <w:pPr>
              <w:rPr>
                <w:sz w:val="20"/>
                <w:szCs w:val="20"/>
              </w:rPr>
            </w:pPr>
            <w:r w:rsidRPr="00A30E5A">
              <w:rPr>
                <w:sz w:val="20"/>
                <w:szCs w:val="20"/>
              </w:rPr>
              <w:t>Завьялова</w:t>
            </w:r>
          </w:p>
        </w:tc>
        <w:tc>
          <w:tcPr>
            <w:tcW w:w="1842" w:type="dxa"/>
            <w:noWrap/>
            <w:hideMark/>
          </w:tcPr>
          <w:p w14:paraId="1CADD10C"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533970F5"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97FD1A3" w14:textId="77777777" w:rsidTr="00D16E8B">
        <w:trPr>
          <w:trHeight w:val="255"/>
        </w:trPr>
        <w:tc>
          <w:tcPr>
            <w:tcW w:w="1526" w:type="dxa"/>
            <w:noWrap/>
            <w:hideMark/>
          </w:tcPr>
          <w:p w14:paraId="260FBEE3" w14:textId="77777777" w:rsidR="00D16E8B" w:rsidRPr="00A30E5A" w:rsidRDefault="00D16E8B" w:rsidP="00D16E8B">
            <w:pPr>
              <w:ind w:firstLine="284"/>
              <w:rPr>
                <w:sz w:val="20"/>
                <w:szCs w:val="20"/>
              </w:rPr>
            </w:pPr>
            <w:r w:rsidRPr="00A30E5A">
              <w:rPr>
                <w:sz w:val="20"/>
                <w:szCs w:val="20"/>
              </w:rPr>
              <w:t>646</w:t>
            </w:r>
          </w:p>
        </w:tc>
        <w:tc>
          <w:tcPr>
            <w:tcW w:w="2410" w:type="dxa"/>
            <w:noWrap/>
            <w:hideMark/>
          </w:tcPr>
          <w:p w14:paraId="451AC6EF" w14:textId="77777777" w:rsidR="00D16E8B" w:rsidRPr="00A30E5A" w:rsidRDefault="00D16E8B" w:rsidP="00D16E8B">
            <w:pPr>
              <w:rPr>
                <w:sz w:val="20"/>
                <w:szCs w:val="20"/>
              </w:rPr>
            </w:pPr>
            <w:r w:rsidRPr="00A30E5A">
              <w:rPr>
                <w:sz w:val="20"/>
                <w:szCs w:val="20"/>
              </w:rPr>
              <w:t>Завьялова</w:t>
            </w:r>
          </w:p>
        </w:tc>
        <w:tc>
          <w:tcPr>
            <w:tcW w:w="1842" w:type="dxa"/>
            <w:noWrap/>
            <w:hideMark/>
          </w:tcPr>
          <w:p w14:paraId="2F4E88B4" w14:textId="77777777" w:rsidR="00D16E8B" w:rsidRPr="00A30E5A" w:rsidRDefault="00D16E8B" w:rsidP="00D16E8B">
            <w:pPr>
              <w:ind w:firstLine="14"/>
              <w:rPr>
                <w:sz w:val="20"/>
                <w:szCs w:val="20"/>
              </w:rPr>
            </w:pPr>
            <w:r w:rsidRPr="00A30E5A">
              <w:rPr>
                <w:sz w:val="20"/>
                <w:szCs w:val="20"/>
              </w:rPr>
              <w:t>Нина</w:t>
            </w:r>
          </w:p>
        </w:tc>
        <w:tc>
          <w:tcPr>
            <w:tcW w:w="2410" w:type="dxa"/>
            <w:noWrap/>
            <w:hideMark/>
          </w:tcPr>
          <w:p w14:paraId="72DF3EF9"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1AC098EF" w14:textId="77777777" w:rsidTr="00D16E8B">
        <w:trPr>
          <w:trHeight w:val="255"/>
        </w:trPr>
        <w:tc>
          <w:tcPr>
            <w:tcW w:w="1526" w:type="dxa"/>
            <w:noWrap/>
            <w:hideMark/>
          </w:tcPr>
          <w:p w14:paraId="379A4BBB" w14:textId="77777777" w:rsidR="00D16E8B" w:rsidRPr="00A30E5A" w:rsidRDefault="00D16E8B" w:rsidP="00D16E8B">
            <w:pPr>
              <w:ind w:firstLine="284"/>
              <w:rPr>
                <w:sz w:val="20"/>
                <w:szCs w:val="20"/>
              </w:rPr>
            </w:pPr>
            <w:r w:rsidRPr="00A30E5A">
              <w:rPr>
                <w:sz w:val="20"/>
                <w:szCs w:val="20"/>
              </w:rPr>
              <w:t>647</w:t>
            </w:r>
          </w:p>
        </w:tc>
        <w:tc>
          <w:tcPr>
            <w:tcW w:w="2410" w:type="dxa"/>
            <w:noWrap/>
            <w:hideMark/>
          </w:tcPr>
          <w:p w14:paraId="355825F7" w14:textId="77777777" w:rsidR="00D16E8B" w:rsidRPr="00A30E5A" w:rsidRDefault="00D16E8B" w:rsidP="00D16E8B">
            <w:pPr>
              <w:rPr>
                <w:sz w:val="20"/>
                <w:szCs w:val="20"/>
              </w:rPr>
            </w:pPr>
            <w:r w:rsidRPr="00A30E5A">
              <w:rPr>
                <w:sz w:val="20"/>
                <w:szCs w:val="20"/>
              </w:rPr>
              <w:t>Завьялова</w:t>
            </w:r>
          </w:p>
        </w:tc>
        <w:tc>
          <w:tcPr>
            <w:tcW w:w="1842" w:type="dxa"/>
            <w:noWrap/>
            <w:hideMark/>
          </w:tcPr>
          <w:p w14:paraId="11B55730"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74DE99D6"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24195B8B" w14:textId="77777777" w:rsidTr="00D16E8B">
        <w:trPr>
          <w:trHeight w:val="255"/>
        </w:trPr>
        <w:tc>
          <w:tcPr>
            <w:tcW w:w="1526" w:type="dxa"/>
            <w:noWrap/>
            <w:hideMark/>
          </w:tcPr>
          <w:p w14:paraId="69B7DBC5" w14:textId="77777777" w:rsidR="00D16E8B" w:rsidRPr="00A30E5A" w:rsidRDefault="00D16E8B" w:rsidP="00D16E8B">
            <w:pPr>
              <w:ind w:firstLine="284"/>
              <w:rPr>
                <w:sz w:val="20"/>
                <w:szCs w:val="20"/>
              </w:rPr>
            </w:pPr>
            <w:r w:rsidRPr="00A30E5A">
              <w:rPr>
                <w:sz w:val="20"/>
                <w:szCs w:val="20"/>
              </w:rPr>
              <w:t>648</w:t>
            </w:r>
          </w:p>
        </w:tc>
        <w:tc>
          <w:tcPr>
            <w:tcW w:w="2410" w:type="dxa"/>
            <w:noWrap/>
            <w:hideMark/>
          </w:tcPr>
          <w:p w14:paraId="4D76F154" w14:textId="77777777" w:rsidR="00D16E8B" w:rsidRPr="00A30E5A" w:rsidRDefault="00D16E8B" w:rsidP="00D16E8B">
            <w:pPr>
              <w:rPr>
                <w:sz w:val="20"/>
                <w:szCs w:val="20"/>
              </w:rPr>
            </w:pPr>
            <w:proofErr w:type="spellStart"/>
            <w:r w:rsidRPr="00A30E5A">
              <w:rPr>
                <w:sz w:val="20"/>
                <w:szCs w:val="20"/>
              </w:rPr>
              <w:t>Загваздина</w:t>
            </w:r>
            <w:proofErr w:type="spellEnd"/>
          </w:p>
        </w:tc>
        <w:tc>
          <w:tcPr>
            <w:tcW w:w="1842" w:type="dxa"/>
            <w:noWrap/>
            <w:hideMark/>
          </w:tcPr>
          <w:p w14:paraId="6714F868"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2A8AA644"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1D93DFD7" w14:textId="77777777" w:rsidTr="00D16E8B">
        <w:trPr>
          <w:trHeight w:val="255"/>
        </w:trPr>
        <w:tc>
          <w:tcPr>
            <w:tcW w:w="1526" w:type="dxa"/>
            <w:noWrap/>
            <w:hideMark/>
          </w:tcPr>
          <w:p w14:paraId="7BD998FE" w14:textId="77777777" w:rsidR="00D16E8B" w:rsidRPr="00A30E5A" w:rsidRDefault="00D16E8B" w:rsidP="00D16E8B">
            <w:pPr>
              <w:ind w:firstLine="284"/>
              <w:rPr>
                <w:sz w:val="20"/>
                <w:szCs w:val="20"/>
              </w:rPr>
            </w:pPr>
            <w:r w:rsidRPr="00A30E5A">
              <w:rPr>
                <w:sz w:val="20"/>
                <w:szCs w:val="20"/>
              </w:rPr>
              <w:t>649</w:t>
            </w:r>
          </w:p>
        </w:tc>
        <w:tc>
          <w:tcPr>
            <w:tcW w:w="2410" w:type="dxa"/>
            <w:noWrap/>
            <w:hideMark/>
          </w:tcPr>
          <w:p w14:paraId="65CF3CA3" w14:textId="77777777" w:rsidR="00D16E8B" w:rsidRPr="00A30E5A" w:rsidRDefault="00D16E8B" w:rsidP="00D16E8B">
            <w:pPr>
              <w:rPr>
                <w:sz w:val="20"/>
                <w:szCs w:val="20"/>
              </w:rPr>
            </w:pPr>
            <w:proofErr w:type="spellStart"/>
            <w:r w:rsidRPr="00A30E5A">
              <w:rPr>
                <w:sz w:val="20"/>
                <w:szCs w:val="20"/>
              </w:rPr>
              <w:t>Загудаева</w:t>
            </w:r>
            <w:proofErr w:type="spellEnd"/>
          </w:p>
        </w:tc>
        <w:tc>
          <w:tcPr>
            <w:tcW w:w="1842" w:type="dxa"/>
            <w:noWrap/>
            <w:hideMark/>
          </w:tcPr>
          <w:p w14:paraId="5A561680"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33AA0BCF"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14B22205" w14:textId="77777777" w:rsidTr="00D16E8B">
        <w:trPr>
          <w:trHeight w:val="255"/>
        </w:trPr>
        <w:tc>
          <w:tcPr>
            <w:tcW w:w="1526" w:type="dxa"/>
            <w:noWrap/>
            <w:hideMark/>
          </w:tcPr>
          <w:p w14:paraId="4CFEF433" w14:textId="77777777" w:rsidR="00D16E8B" w:rsidRPr="00A30E5A" w:rsidRDefault="00D16E8B" w:rsidP="00D16E8B">
            <w:pPr>
              <w:ind w:firstLine="284"/>
              <w:rPr>
                <w:sz w:val="20"/>
                <w:szCs w:val="20"/>
              </w:rPr>
            </w:pPr>
            <w:r w:rsidRPr="00A30E5A">
              <w:rPr>
                <w:sz w:val="20"/>
                <w:szCs w:val="20"/>
              </w:rPr>
              <w:t>650</w:t>
            </w:r>
          </w:p>
        </w:tc>
        <w:tc>
          <w:tcPr>
            <w:tcW w:w="2410" w:type="dxa"/>
            <w:noWrap/>
            <w:hideMark/>
          </w:tcPr>
          <w:p w14:paraId="6BEB3219" w14:textId="77777777" w:rsidR="00D16E8B" w:rsidRPr="00A30E5A" w:rsidRDefault="00D16E8B" w:rsidP="00D16E8B">
            <w:pPr>
              <w:rPr>
                <w:sz w:val="20"/>
                <w:szCs w:val="20"/>
              </w:rPr>
            </w:pPr>
            <w:proofErr w:type="spellStart"/>
            <w:r w:rsidRPr="00A30E5A">
              <w:rPr>
                <w:sz w:val="20"/>
                <w:szCs w:val="20"/>
              </w:rPr>
              <w:t>Зайнулин</w:t>
            </w:r>
            <w:proofErr w:type="spellEnd"/>
          </w:p>
        </w:tc>
        <w:tc>
          <w:tcPr>
            <w:tcW w:w="1842" w:type="dxa"/>
            <w:noWrap/>
            <w:hideMark/>
          </w:tcPr>
          <w:p w14:paraId="38EDE6AA"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19B6CBB8" w14:textId="77777777" w:rsidR="00D16E8B" w:rsidRPr="00A30E5A" w:rsidRDefault="00D16E8B" w:rsidP="00D16E8B">
            <w:pPr>
              <w:ind w:firstLine="0"/>
              <w:rPr>
                <w:sz w:val="20"/>
                <w:szCs w:val="20"/>
              </w:rPr>
            </w:pPr>
            <w:proofErr w:type="spellStart"/>
            <w:r w:rsidRPr="00A30E5A">
              <w:rPr>
                <w:sz w:val="20"/>
                <w:szCs w:val="20"/>
              </w:rPr>
              <w:t>Тахирьянович</w:t>
            </w:r>
            <w:proofErr w:type="spellEnd"/>
          </w:p>
        </w:tc>
      </w:tr>
      <w:tr w:rsidR="00D16E8B" w:rsidRPr="00A30E5A" w14:paraId="02CD333D" w14:textId="77777777" w:rsidTr="00D16E8B">
        <w:trPr>
          <w:trHeight w:val="255"/>
        </w:trPr>
        <w:tc>
          <w:tcPr>
            <w:tcW w:w="1526" w:type="dxa"/>
            <w:noWrap/>
            <w:hideMark/>
          </w:tcPr>
          <w:p w14:paraId="10CFDAEF" w14:textId="77777777" w:rsidR="00D16E8B" w:rsidRPr="00A30E5A" w:rsidRDefault="00D16E8B" w:rsidP="00D16E8B">
            <w:pPr>
              <w:ind w:firstLine="284"/>
              <w:rPr>
                <w:sz w:val="20"/>
                <w:szCs w:val="20"/>
              </w:rPr>
            </w:pPr>
            <w:r w:rsidRPr="00A30E5A">
              <w:rPr>
                <w:sz w:val="20"/>
                <w:szCs w:val="20"/>
              </w:rPr>
              <w:t>651</w:t>
            </w:r>
          </w:p>
        </w:tc>
        <w:tc>
          <w:tcPr>
            <w:tcW w:w="2410" w:type="dxa"/>
            <w:noWrap/>
            <w:hideMark/>
          </w:tcPr>
          <w:p w14:paraId="110EB062" w14:textId="77777777" w:rsidR="00D16E8B" w:rsidRPr="00A30E5A" w:rsidRDefault="00D16E8B" w:rsidP="00D16E8B">
            <w:pPr>
              <w:rPr>
                <w:sz w:val="20"/>
                <w:szCs w:val="20"/>
              </w:rPr>
            </w:pPr>
            <w:r w:rsidRPr="00A30E5A">
              <w:rPr>
                <w:sz w:val="20"/>
                <w:szCs w:val="20"/>
              </w:rPr>
              <w:t>Зайцев</w:t>
            </w:r>
          </w:p>
        </w:tc>
        <w:tc>
          <w:tcPr>
            <w:tcW w:w="1842" w:type="dxa"/>
            <w:noWrap/>
            <w:hideMark/>
          </w:tcPr>
          <w:p w14:paraId="7B9163DC"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13B0DAF9"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1076DAF1" w14:textId="77777777" w:rsidTr="00D16E8B">
        <w:trPr>
          <w:trHeight w:val="255"/>
        </w:trPr>
        <w:tc>
          <w:tcPr>
            <w:tcW w:w="1526" w:type="dxa"/>
            <w:noWrap/>
            <w:hideMark/>
          </w:tcPr>
          <w:p w14:paraId="15336828" w14:textId="77777777" w:rsidR="00D16E8B" w:rsidRPr="00A30E5A" w:rsidRDefault="00D16E8B" w:rsidP="00D16E8B">
            <w:pPr>
              <w:ind w:firstLine="284"/>
              <w:rPr>
                <w:sz w:val="20"/>
                <w:szCs w:val="20"/>
              </w:rPr>
            </w:pPr>
            <w:r w:rsidRPr="00A30E5A">
              <w:rPr>
                <w:sz w:val="20"/>
                <w:szCs w:val="20"/>
              </w:rPr>
              <w:t>652</w:t>
            </w:r>
          </w:p>
        </w:tc>
        <w:tc>
          <w:tcPr>
            <w:tcW w:w="2410" w:type="dxa"/>
            <w:noWrap/>
            <w:hideMark/>
          </w:tcPr>
          <w:p w14:paraId="702F7476" w14:textId="77777777" w:rsidR="00D16E8B" w:rsidRPr="00A30E5A" w:rsidRDefault="00D16E8B" w:rsidP="00D16E8B">
            <w:pPr>
              <w:rPr>
                <w:sz w:val="20"/>
                <w:szCs w:val="20"/>
              </w:rPr>
            </w:pPr>
            <w:r w:rsidRPr="00A30E5A">
              <w:rPr>
                <w:sz w:val="20"/>
                <w:szCs w:val="20"/>
              </w:rPr>
              <w:t>Зайцева</w:t>
            </w:r>
          </w:p>
        </w:tc>
        <w:tc>
          <w:tcPr>
            <w:tcW w:w="1842" w:type="dxa"/>
            <w:noWrap/>
            <w:hideMark/>
          </w:tcPr>
          <w:p w14:paraId="6793D0F8"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2CC4AEE9"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790E257" w14:textId="77777777" w:rsidTr="00D16E8B">
        <w:trPr>
          <w:trHeight w:val="255"/>
        </w:trPr>
        <w:tc>
          <w:tcPr>
            <w:tcW w:w="1526" w:type="dxa"/>
            <w:noWrap/>
            <w:hideMark/>
          </w:tcPr>
          <w:p w14:paraId="3ABA0F2A" w14:textId="77777777" w:rsidR="00D16E8B" w:rsidRPr="00A30E5A" w:rsidRDefault="00D16E8B" w:rsidP="00D16E8B">
            <w:pPr>
              <w:ind w:firstLine="284"/>
              <w:rPr>
                <w:sz w:val="20"/>
                <w:szCs w:val="20"/>
              </w:rPr>
            </w:pPr>
            <w:r w:rsidRPr="00A30E5A">
              <w:rPr>
                <w:sz w:val="20"/>
                <w:szCs w:val="20"/>
              </w:rPr>
              <w:t>653</w:t>
            </w:r>
          </w:p>
        </w:tc>
        <w:tc>
          <w:tcPr>
            <w:tcW w:w="2410" w:type="dxa"/>
            <w:noWrap/>
            <w:hideMark/>
          </w:tcPr>
          <w:p w14:paraId="0EE4A044" w14:textId="77777777" w:rsidR="00D16E8B" w:rsidRPr="00A30E5A" w:rsidRDefault="00D16E8B" w:rsidP="00D16E8B">
            <w:pPr>
              <w:rPr>
                <w:sz w:val="20"/>
                <w:szCs w:val="20"/>
              </w:rPr>
            </w:pPr>
            <w:r w:rsidRPr="00A30E5A">
              <w:rPr>
                <w:sz w:val="20"/>
                <w:szCs w:val="20"/>
              </w:rPr>
              <w:t>Зайцева</w:t>
            </w:r>
          </w:p>
        </w:tc>
        <w:tc>
          <w:tcPr>
            <w:tcW w:w="1842" w:type="dxa"/>
            <w:noWrap/>
            <w:hideMark/>
          </w:tcPr>
          <w:p w14:paraId="73E51AA8"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373C8396"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72782BAF" w14:textId="77777777" w:rsidTr="00D16E8B">
        <w:trPr>
          <w:trHeight w:val="255"/>
        </w:trPr>
        <w:tc>
          <w:tcPr>
            <w:tcW w:w="1526" w:type="dxa"/>
            <w:noWrap/>
            <w:hideMark/>
          </w:tcPr>
          <w:p w14:paraId="7C47FD11" w14:textId="77777777" w:rsidR="00D16E8B" w:rsidRPr="00A30E5A" w:rsidRDefault="00D16E8B" w:rsidP="00D16E8B">
            <w:pPr>
              <w:ind w:firstLine="284"/>
              <w:rPr>
                <w:sz w:val="20"/>
                <w:szCs w:val="20"/>
              </w:rPr>
            </w:pPr>
            <w:r w:rsidRPr="00A30E5A">
              <w:rPr>
                <w:sz w:val="20"/>
                <w:szCs w:val="20"/>
              </w:rPr>
              <w:t>654</w:t>
            </w:r>
          </w:p>
        </w:tc>
        <w:tc>
          <w:tcPr>
            <w:tcW w:w="2410" w:type="dxa"/>
            <w:noWrap/>
            <w:hideMark/>
          </w:tcPr>
          <w:p w14:paraId="70C470BB" w14:textId="77777777" w:rsidR="00D16E8B" w:rsidRPr="00A30E5A" w:rsidRDefault="00D16E8B" w:rsidP="00D16E8B">
            <w:pPr>
              <w:rPr>
                <w:sz w:val="20"/>
                <w:szCs w:val="20"/>
              </w:rPr>
            </w:pPr>
            <w:r w:rsidRPr="00A30E5A">
              <w:rPr>
                <w:sz w:val="20"/>
                <w:szCs w:val="20"/>
              </w:rPr>
              <w:t>Зайцева</w:t>
            </w:r>
          </w:p>
        </w:tc>
        <w:tc>
          <w:tcPr>
            <w:tcW w:w="1842" w:type="dxa"/>
            <w:noWrap/>
            <w:hideMark/>
          </w:tcPr>
          <w:p w14:paraId="3B25A401"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2E118DC3"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D5243FD" w14:textId="77777777" w:rsidTr="00D16E8B">
        <w:trPr>
          <w:trHeight w:val="255"/>
        </w:trPr>
        <w:tc>
          <w:tcPr>
            <w:tcW w:w="1526" w:type="dxa"/>
            <w:noWrap/>
            <w:hideMark/>
          </w:tcPr>
          <w:p w14:paraId="0730BB1C" w14:textId="77777777" w:rsidR="00D16E8B" w:rsidRPr="00A30E5A" w:rsidRDefault="00D16E8B" w:rsidP="00D16E8B">
            <w:pPr>
              <w:ind w:firstLine="284"/>
              <w:rPr>
                <w:sz w:val="20"/>
                <w:szCs w:val="20"/>
              </w:rPr>
            </w:pPr>
            <w:r w:rsidRPr="00A30E5A">
              <w:rPr>
                <w:sz w:val="20"/>
                <w:szCs w:val="20"/>
              </w:rPr>
              <w:t>655</w:t>
            </w:r>
          </w:p>
        </w:tc>
        <w:tc>
          <w:tcPr>
            <w:tcW w:w="2410" w:type="dxa"/>
            <w:noWrap/>
            <w:hideMark/>
          </w:tcPr>
          <w:p w14:paraId="7386CF40" w14:textId="77777777" w:rsidR="00D16E8B" w:rsidRPr="00A30E5A" w:rsidRDefault="00D16E8B" w:rsidP="00D16E8B">
            <w:pPr>
              <w:rPr>
                <w:sz w:val="20"/>
                <w:szCs w:val="20"/>
              </w:rPr>
            </w:pPr>
            <w:r w:rsidRPr="00A30E5A">
              <w:rPr>
                <w:sz w:val="20"/>
                <w:szCs w:val="20"/>
              </w:rPr>
              <w:t>Зайцева</w:t>
            </w:r>
          </w:p>
        </w:tc>
        <w:tc>
          <w:tcPr>
            <w:tcW w:w="1842" w:type="dxa"/>
            <w:noWrap/>
            <w:hideMark/>
          </w:tcPr>
          <w:p w14:paraId="15C9BF4A"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77BC493B"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0A431E6E" w14:textId="77777777" w:rsidTr="00D16E8B">
        <w:trPr>
          <w:trHeight w:val="255"/>
        </w:trPr>
        <w:tc>
          <w:tcPr>
            <w:tcW w:w="1526" w:type="dxa"/>
            <w:noWrap/>
            <w:hideMark/>
          </w:tcPr>
          <w:p w14:paraId="2806F596" w14:textId="77777777" w:rsidR="00D16E8B" w:rsidRPr="00A30E5A" w:rsidRDefault="00D16E8B" w:rsidP="00D16E8B">
            <w:pPr>
              <w:ind w:firstLine="284"/>
              <w:rPr>
                <w:sz w:val="20"/>
                <w:szCs w:val="20"/>
              </w:rPr>
            </w:pPr>
            <w:r w:rsidRPr="00A30E5A">
              <w:rPr>
                <w:sz w:val="20"/>
                <w:szCs w:val="20"/>
              </w:rPr>
              <w:t>656</w:t>
            </w:r>
          </w:p>
        </w:tc>
        <w:tc>
          <w:tcPr>
            <w:tcW w:w="2410" w:type="dxa"/>
            <w:noWrap/>
            <w:hideMark/>
          </w:tcPr>
          <w:p w14:paraId="2E084992" w14:textId="77777777" w:rsidR="00D16E8B" w:rsidRPr="00A30E5A" w:rsidRDefault="00D16E8B" w:rsidP="00D16E8B">
            <w:pPr>
              <w:rPr>
                <w:sz w:val="20"/>
                <w:szCs w:val="20"/>
              </w:rPr>
            </w:pPr>
            <w:r w:rsidRPr="00A30E5A">
              <w:rPr>
                <w:sz w:val="20"/>
                <w:szCs w:val="20"/>
              </w:rPr>
              <w:t>Закусило</w:t>
            </w:r>
          </w:p>
        </w:tc>
        <w:tc>
          <w:tcPr>
            <w:tcW w:w="1842" w:type="dxa"/>
            <w:noWrap/>
            <w:hideMark/>
          </w:tcPr>
          <w:p w14:paraId="0EFB23DC"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539B5CC7"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6DDC389F" w14:textId="77777777" w:rsidTr="00D16E8B">
        <w:trPr>
          <w:trHeight w:val="255"/>
        </w:trPr>
        <w:tc>
          <w:tcPr>
            <w:tcW w:w="1526" w:type="dxa"/>
            <w:noWrap/>
            <w:hideMark/>
          </w:tcPr>
          <w:p w14:paraId="4BF31729" w14:textId="77777777" w:rsidR="00D16E8B" w:rsidRPr="00A30E5A" w:rsidRDefault="00D16E8B" w:rsidP="00D16E8B">
            <w:pPr>
              <w:ind w:firstLine="284"/>
              <w:rPr>
                <w:sz w:val="20"/>
                <w:szCs w:val="20"/>
              </w:rPr>
            </w:pPr>
            <w:r w:rsidRPr="00A30E5A">
              <w:rPr>
                <w:sz w:val="20"/>
                <w:szCs w:val="20"/>
              </w:rPr>
              <w:t>657</w:t>
            </w:r>
          </w:p>
        </w:tc>
        <w:tc>
          <w:tcPr>
            <w:tcW w:w="2410" w:type="dxa"/>
            <w:noWrap/>
            <w:hideMark/>
          </w:tcPr>
          <w:p w14:paraId="47CC5862" w14:textId="77777777" w:rsidR="00D16E8B" w:rsidRPr="00A30E5A" w:rsidRDefault="00D16E8B" w:rsidP="00D16E8B">
            <w:pPr>
              <w:rPr>
                <w:sz w:val="20"/>
                <w:szCs w:val="20"/>
              </w:rPr>
            </w:pPr>
            <w:proofErr w:type="spellStart"/>
            <w:r w:rsidRPr="00A30E5A">
              <w:rPr>
                <w:sz w:val="20"/>
                <w:szCs w:val="20"/>
              </w:rPr>
              <w:t>Закушняк</w:t>
            </w:r>
            <w:proofErr w:type="spellEnd"/>
          </w:p>
        </w:tc>
        <w:tc>
          <w:tcPr>
            <w:tcW w:w="1842" w:type="dxa"/>
            <w:noWrap/>
            <w:hideMark/>
          </w:tcPr>
          <w:p w14:paraId="0567954D"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71D75B73"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1A7AA3D" w14:textId="77777777" w:rsidTr="00D16E8B">
        <w:trPr>
          <w:trHeight w:val="255"/>
        </w:trPr>
        <w:tc>
          <w:tcPr>
            <w:tcW w:w="1526" w:type="dxa"/>
            <w:noWrap/>
            <w:hideMark/>
          </w:tcPr>
          <w:p w14:paraId="347510B1" w14:textId="77777777" w:rsidR="00D16E8B" w:rsidRPr="00A30E5A" w:rsidRDefault="00D16E8B" w:rsidP="00D16E8B">
            <w:pPr>
              <w:ind w:firstLine="284"/>
              <w:rPr>
                <w:sz w:val="20"/>
                <w:szCs w:val="20"/>
              </w:rPr>
            </w:pPr>
            <w:r w:rsidRPr="00A30E5A">
              <w:rPr>
                <w:sz w:val="20"/>
                <w:szCs w:val="20"/>
              </w:rPr>
              <w:t>658</w:t>
            </w:r>
          </w:p>
        </w:tc>
        <w:tc>
          <w:tcPr>
            <w:tcW w:w="2410" w:type="dxa"/>
            <w:noWrap/>
            <w:hideMark/>
          </w:tcPr>
          <w:p w14:paraId="0A0E238E" w14:textId="77777777" w:rsidR="00D16E8B" w:rsidRPr="00A30E5A" w:rsidRDefault="00D16E8B" w:rsidP="00D16E8B">
            <w:pPr>
              <w:rPr>
                <w:sz w:val="20"/>
                <w:szCs w:val="20"/>
              </w:rPr>
            </w:pPr>
            <w:r w:rsidRPr="00A30E5A">
              <w:rPr>
                <w:sz w:val="20"/>
                <w:szCs w:val="20"/>
              </w:rPr>
              <w:t>Заремба</w:t>
            </w:r>
          </w:p>
        </w:tc>
        <w:tc>
          <w:tcPr>
            <w:tcW w:w="1842" w:type="dxa"/>
            <w:noWrap/>
            <w:hideMark/>
          </w:tcPr>
          <w:p w14:paraId="5B76BC7A"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75296F81"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5257CE6" w14:textId="77777777" w:rsidTr="00D16E8B">
        <w:trPr>
          <w:trHeight w:val="255"/>
        </w:trPr>
        <w:tc>
          <w:tcPr>
            <w:tcW w:w="1526" w:type="dxa"/>
            <w:noWrap/>
            <w:hideMark/>
          </w:tcPr>
          <w:p w14:paraId="283AC219" w14:textId="77777777" w:rsidR="00D16E8B" w:rsidRPr="00A30E5A" w:rsidRDefault="00D16E8B" w:rsidP="00D16E8B">
            <w:pPr>
              <w:ind w:firstLine="284"/>
              <w:rPr>
                <w:sz w:val="20"/>
                <w:szCs w:val="20"/>
              </w:rPr>
            </w:pPr>
            <w:r w:rsidRPr="00A30E5A">
              <w:rPr>
                <w:sz w:val="20"/>
                <w:szCs w:val="20"/>
              </w:rPr>
              <w:t>659</w:t>
            </w:r>
          </w:p>
        </w:tc>
        <w:tc>
          <w:tcPr>
            <w:tcW w:w="2410" w:type="dxa"/>
            <w:noWrap/>
            <w:hideMark/>
          </w:tcPr>
          <w:p w14:paraId="71350E0C" w14:textId="77777777" w:rsidR="00D16E8B" w:rsidRPr="00A30E5A" w:rsidRDefault="00D16E8B" w:rsidP="00D16E8B">
            <w:pPr>
              <w:rPr>
                <w:sz w:val="20"/>
                <w:szCs w:val="20"/>
              </w:rPr>
            </w:pPr>
            <w:proofErr w:type="spellStart"/>
            <w:r w:rsidRPr="00A30E5A">
              <w:rPr>
                <w:sz w:val="20"/>
                <w:szCs w:val="20"/>
              </w:rPr>
              <w:t>Зарембо</w:t>
            </w:r>
            <w:proofErr w:type="spellEnd"/>
          </w:p>
        </w:tc>
        <w:tc>
          <w:tcPr>
            <w:tcW w:w="1842" w:type="dxa"/>
            <w:noWrap/>
            <w:hideMark/>
          </w:tcPr>
          <w:p w14:paraId="1B68E1D1" w14:textId="77777777" w:rsidR="00D16E8B" w:rsidRPr="00A30E5A" w:rsidRDefault="00D16E8B" w:rsidP="00D16E8B">
            <w:pPr>
              <w:ind w:firstLine="14"/>
              <w:rPr>
                <w:sz w:val="20"/>
                <w:szCs w:val="20"/>
              </w:rPr>
            </w:pPr>
            <w:r w:rsidRPr="00A30E5A">
              <w:rPr>
                <w:sz w:val="20"/>
                <w:szCs w:val="20"/>
              </w:rPr>
              <w:t>Виталий</w:t>
            </w:r>
          </w:p>
        </w:tc>
        <w:tc>
          <w:tcPr>
            <w:tcW w:w="2410" w:type="dxa"/>
            <w:noWrap/>
            <w:hideMark/>
          </w:tcPr>
          <w:p w14:paraId="21ABC15B"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5BED3224" w14:textId="77777777" w:rsidTr="00D16E8B">
        <w:trPr>
          <w:trHeight w:val="255"/>
        </w:trPr>
        <w:tc>
          <w:tcPr>
            <w:tcW w:w="1526" w:type="dxa"/>
            <w:noWrap/>
            <w:hideMark/>
          </w:tcPr>
          <w:p w14:paraId="1A357047" w14:textId="77777777" w:rsidR="00D16E8B" w:rsidRPr="00A30E5A" w:rsidRDefault="00D16E8B" w:rsidP="00D16E8B">
            <w:pPr>
              <w:ind w:firstLine="284"/>
              <w:rPr>
                <w:sz w:val="20"/>
                <w:szCs w:val="20"/>
              </w:rPr>
            </w:pPr>
            <w:r w:rsidRPr="00A30E5A">
              <w:rPr>
                <w:sz w:val="20"/>
                <w:szCs w:val="20"/>
              </w:rPr>
              <w:t>660</w:t>
            </w:r>
          </w:p>
        </w:tc>
        <w:tc>
          <w:tcPr>
            <w:tcW w:w="2410" w:type="dxa"/>
            <w:noWrap/>
            <w:hideMark/>
          </w:tcPr>
          <w:p w14:paraId="0F211CC7" w14:textId="77777777" w:rsidR="00D16E8B" w:rsidRPr="00A30E5A" w:rsidRDefault="00D16E8B" w:rsidP="00D16E8B">
            <w:pPr>
              <w:rPr>
                <w:sz w:val="20"/>
                <w:szCs w:val="20"/>
              </w:rPr>
            </w:pPr>
            <w:proofErr w:type="spellStart"/>
            <w:r w:rsidRPr="00A30E5A">
              <w:rPr>
                <w:sz w:val="20"/>
                <w:szCs w:val="20"/>
              </w:rPr>
              <w:t>Зарембо</w:t>
            </w:r>
            <w:proofErr w:type="spellEnd"/>
          </w:p>
        </w:tc>
        <w:tc>
          <w:tcPr>
            <w:tcW w:w="1842" w:type="dxa"/>
            <w:noWrap/>
            <w:hideMark/>
          </w:tcPr>
          <w:p w14:paraId="0459AEA0"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7F8CE9AB"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8B6062B" w14:textId="77777777" w:rsidTr="00D16E8B">
        <w:trPr>
          <w:trHeight w:val="255"/>
        </w:trPr>
        <w:tc>
          <w:tcPr>
            <w:tcW w:w="1526" w:type="dxa"/>
            <w:noWrap/>
            <w:hideMark/>
          </w:tcPr>
          <w:p w14:paraId="35A97402" w14:textId="77777777" w:rsidR="00D16E8B" w:rsidRPr="00A30E5A" w:rsidRDefault="00D16E8B" w:rsidP="00D16E8B">
            <w:pPr>
              <w:ind w:firstLine="284"/>
              <w:rPr>
                <w:sz w:val="20"/>
                <w:szCs w:val="20"/>
              </w:rPr>
            </w:pPr>
            <w:r w:rsidRPr="00A30E5A">
              <w:rPr>
                <w:sz w:val="20"/>
                <w:szCs w:val="20"/>
              </w:rPr>
              <w:t>661</w:t>
            </w:r>
          </w:p>
        </w:tc>
        <w:tc>
          <w:tcPr>
            <w:tcW w:w="2410" w:type="dxa"/>
            <w:noWrap/>
            <w:hideMark/>
          </w:tcPr>
          <w:p w14:paraId="40D43DE7" w14:textId="77777777" w:rsidR="00D16E8B" w:rsidRPr="00A30E5A" w:rsidRDefault="00D16E8B" w:rsidP="00D16E8B">
            <w:pPr>
              <w:rPr>
                <w:sz w:val="20"/>
                <w:szCs w:val="20"/>
              </w:rPr>
            </w:pPr>
            <w:proofErr w:type="spellStart"/>
            <w:r w:rsidRPr="00A30E5A">
              <w:rPr>
                <w:sz w:val="20"/>
                <w:szCs w:val="20"/>
              </w:rPr>
              <w:t>Зарицкая</w:t>
            </w:r>
            <w:proofErr w:type="spellEnd"/>
          </w:p>
        </w:tc>
        <w:tc>
          <w:tcPr>
            <w:tcW w:w="1842" w:type="dxa"/>
            <w:noWrap/>
            <w:hideMark/>
          </w:tcPr>
          <w:p w14:paraId="2957A435"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22433E34"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388D4DC9" w14:textId="77777777" w:rsidTr="00D16E8B">
        <w:trPr>
          <w:trHeight w:val="255"/>
        </w:trPr>
        <w:tc>
          <w:tcPr>
            <w:tcW w:w="1526" w:type="dxa"/>
            <w:noWrap/>
            <w:hideMark/>
          </w:tcPr>
          <w:p w14:paraId="4A1758B7" w14:textId="77777777" w:rsidR="00D16E8B" w:rsidRPr="00A30E5A" w:rsidRDefault="00D16E8B" w:rsidP="00D16E8B">
            <w:pPr>
              <w:ind w:firstLine="284"/>
              <w:rPr>
                <w:sz w:val="20"/>
                <w:szCs w:val="20"/>
              </w:rPr>
            </w:pPr>
            <w:r w:rsidRPr="00A30E5A">
              <w:rPr>
                <w:sz w:val="20"/>
                <w:szCs w:val="20"/>
              </w:rPr>
              <w:t>662</w:t>
            </w:r>
          </w:p>
        </w:tc>
        <w:tc>
          <w:tcPr>
            <w:tcW w:w="2410" w:type="dxa"/>
            <w:noWrap/>
            <w:hideMark/>
          </w:tcPr>
          <w:p w14:paraId="7CB34E0D" w14:textId="77777777" w:rsidR="00D16E8B" w:rsidRPr="00A30E5A" w:rsidRDefault="00D16E8B" w:rsidP="00D16E8B">
            <w:pPr>
              <w:rPr>
                <w:sz w:val="20"/>
                <w:szCs w:val="20"/>
              </w:rPr>
            </w:pPr>
            <w:r w:rsidRPr="00A30E5A">
              <w:rPr>
                <w:sz w:val="20"/>
                <w:szCs w:val="20"/>
              </w:rPr>
              <w:t>Зарубин</w:t>
            </w:r>
          </w:p>
        </w:tc>
        <w:tc>
          <w:tcPr>
            <w:tcW w:w="1842" w:type="dxa"/>
            <w:noWrap/>
            <w:hideMark/>
          </w:tcPr>
          <w:p w14:paraId="05C6464E"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2283E24C"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2C10BE8B" w14:textId="77777777" w:rsidTr="00D16E8B">
        <w:trPr>
          <w:trHeight w:val="255"/>
        </w:trPr>
        <w:tc>
          <w:tcPr>
            <w:tcW w:w="1526" w:type="dxa"/>
            <w:noWrap/>
            <w:hideMark/>
          </w:tcPr>
          <w:p w14:paraId="1FEDD922" w14:textId="77777777" w:rsidR="00D16E8B" w:rsidRPr="00A30E5A" w:rsidRDefault="00D16E8B" w:rsidP="00D16E8B">
            <w:pPr>
              <w:ind w:firstLine="284"/>
              <w:rPr>
                <w:sz w:val="20"/>
                <w:szCs w:val="20"/>
              </w:rPr>
            </w:pPr>
            <w:r w:rsidRPr="00A30E5A">
              <w:rPr>
                <w:sz w:val="20"/>
                <w:szCs w:val="20"/>
              </w:rPr>
              <w:t>663</w:t>
            </w:r>
          </w:p>
        </w:tc>
        <w:tc>
          <w:tcPr>
            <w:tcW w:w="2410" w:type="dxa"/>
            <w:noWrap/>
            <w:hideMark/>
          </w:tcPr>
          <w:p w14:paraId="02AFC146" w14:textId="77777777" w:rsidR="00D16E8B" w:rsidRPr="00A30E5A" w:rsidRDefault="00D16E8B" w:rsidP="00D16E8B">
            <w:pPr>
              <w:rPr>
                <w:sz w:val="20"/>
                <w:szCs w:val="20"/>
              </w:rPr>
            </w:pPr>
            <w:proofErr w:type="spellStart"/>
            <w:r w:rsidRPr="00A30E5A">
              <w:rPr>
                <w:sz w:val="20"/>
                <w:szCs w:val="20"/>
              </w:rPr>
              <w:t>Заруцкий</w:t>
            </w:r>
            <w:proofErr w:type="spellEnd"/>
          </w:p>
        </w:tc>
        <w:tc>
          <w:tcPr>
            <w:tcW w:w="1842" w:type="dxa"/>
            <w:noWrap/>
            <w:hideMark/>
          </w:tcPr>
          <w:p w14:paraId="2B965EB1"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42BB71FD"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BA8B47D" w14:textId="77777777" w:rsidTr="00D16E8B">
        <w:trPr>
          <w:trHeight w:val="255"/>
        </w:trPr>
        <w:tc>
          <w:tcPr>
            <w:tcW w:w="1526" w:type="dxa"/>
            <w:noWrap/>
            <w:hideMark/>
          </w:tcPr>
          <w:p w14:paraId="196AA6DA" w14:textId="77777777" w:rsidR="00D16E8B" w:rsidRPr="00A30E5A" w:rsidRDefault="00D16E8B" w:rsidP="00D16E8B">
            <w:pPr>
              <w:ind w:firstLine="284"/>
              <w:rPr>
                <w:sz w:val="20"/>
                <w:szCs w:val="20"/>
              </w:rPr>
            </w:pPr>
            <w:r w:rsidRPr="00A30E5A">
              <w:rPr>
                <w:sz w:val="20"/>
                <w:szCs w:val="20"/>
              </w:rPr>
              <w:t>664</w:t>
            </w:r>
          </w:p>
        </w:tc>
        <w:tc>
          <w:tcPr>
            <w:tcW w:w="2410" w:type="dxa"/>
            <w:noWrap/>
            <w:hideMark/>
          </w:tcPr>
          <w:p w14:paraId="2B8FB032" w14:textId="77777777" w:rsidR="00D16E8B" w:rsidRPr="00A30E5A" w:rsidRDefault="00D16E8B" w:rsidP="00D16E8B">
            <w:pPr>
              <w:rPr>
                <w:sz w:val="20"/>
                <w:szCs w:val="20"/>
              </w:rPr>
            </w:pPr>
            <w:proofErr w:type="spellStart"/>
            <w:r w:rsidRPr="00A30E5A">
              <w:rPr>
                <w:sz w:val="20"/>
                <w:szCs w:val="20"/>
              </w:rPr>
              <w:t>Захаренкова</w:t>
            </w:r>
            <w:proofErr w:type="spellEnd"/>
          </w:p>
        </w:tc>
        <w:tc>
          <w:tcPr>
            <w:tcW w:w="1842" w:type="dxa"/>
            <w:noWrap/>
            <w:hideMark/>
          </w:tcPr>
          <w:p w14:paraId="42672E14"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B5F8CC9"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688A4D7F" w14:textId="77777777" w:rsidTr="00D16E8B">
        <w:trPr>
          <w:trHeight w:val="255"/>
        </w:trPr>
        <w:tc>
          <w:tcPr>
            <w:tcW w:w="1526" w:type="dxa"/>
            <w:noWrap/>
            <w:hideMark/>
          </w:tcPr>
          <w:p w14:paraId="42210576" w14:textId="77777777" w:rsidR="00D16E8B" w:rsidRPr="00A30E5A" w:rsidRDefault="00D16E8B" w:rsidP="00D16E8B">
            <w:pPr>
              <w:ind w:firstLine="284"/>
              <w:rPr>
                <w:sz w:val="20"/>
                <w:szCs w:val="20"/>
              </w:rPr>
            </w:pPr>
            <w:r w:rsidRPr="00A30E5A">
              <w:rPr>
                <w:sz w:val="20"/>
                <w:szCs w:val="20"/>
              </w:rPr>
              <w:t>665</w:t>
            </w:r>
          </w:p>
        </w:tc>
        <w:tc>
          <w:tcPr>
            <w:tcW w:w="2410" w:type="dxa"/>
            <w:noWrap/>
            <w:hideMark/>
          </w:tcPr>
          <w:p w14:paraId="07DB68FF" w14:textId="77777777" w:rsidR="00D16E8B" w:rsidRPr="00A30E5A" w:rsidRDefault="00D16E8B" w:rsidP="00D16E8B">
            <w:pPr>
              <w:rPr>
                <w:sz w:val="20"/>
                <w:szCs w:val="20"/>
              </w:rPr>
            </w:pPr>
            <w:r w:rsidRPr="00A30E5A">
              <w:rPr>
                <w:sz w:val="20"/>
                <w:szCs w:val="20"/>
              </w:rPr>
              <w:t>Захаров</w:t>
            </w:r>
          </w:p>
        </w:tc>
        <w:tc>
          <w:tcPr>
            <w:tcW w:w="1842" w:type="dxa"/>
            <w:noWrap/>
            <w:hideMark/>
          </w:tcPr>
          <w:p w14:paraId="0757AC0C"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496FFEAF"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77A30603" w14:textId="77777777" w:rsidTr="00D16E8B">
        <w:trPr>
          <w:trHeight w:val="255"/>
        </w:trPr>
        <w:tc>
          <w:tcPr>
            <w:tcW w:w="1526" w:type="dxa"/>
            <w:noWrap/>
            <w:hideMark/>
          </w:tcPr>
          <w:p w14:paraId="1CCBFDBF" w14:textId="77777777" w:rsidR="00D16E8B" w:rsidRPr="00A30E5A" w:rsidRDefault="00D16E8B" w:rsidP="00D16E8B">
            <w:pPr>
              <w:ind w:firstLine="284"/>
              <w:rPr>
                <w:sz w:val="20"/>
                <w:szCs w:val="20"/>
              </w:rPr>
            </w:pPr>
            <w:r w:rsidRPr="00A30E5A">
              <w:rPr>
                <w:sz w:val="20"/>
                <w:szCs w:val="20"/>
              </w:rPr>
              <w:t>666</w:t>
            </w:r>
          </w:p>
        </w:tc>
        <w:tc>
          <w:tcPr>
            <w:tcW w:w="2410" w:type="dxa"/>
            <w:noWrap/>
            <w:hideMark/>
          </w:tcPr>
          <w:p w14:paraId="58D23E7C" w14:textId="77777777" w:rsidR="00D16E8B" w:rsidRPr="00A30E5A" w:rsidRDefault="00D16E8B" w:rsidP="00D16E8B">
            <w:pPr>
              <w:rPr>
                <w:sz w:val="20"/>
                <w:szCs w:val="20"/>
              </w:rPr>
            </w:pPr>
            <w:r w:rsidRPr="00A30E5A">
              <w:rPr>
                <w:sz w:val="20"/>
                <w:szCs w:val="20"/>
              </w:rPr>
              <w:t>Захаров</w:t>
            </w:r>
          </w:p>
        </w:tc>
        <w:tc>
          <w:tcPr>
            <w:tcW w:w="1842" w:type="dxa"/>
            <w:noWrap/>
            <w:hideMark/>
          </w:tcPr>
          <w:p w14:paraId="14B3FA6F" w14:textId="77777777" w:rsidR="00D16E8B" w:rsidRPr="00A30E5A" w:rsidRDefault="00D16E8B" w:rsidP="00D16E8B">
            <w:pPr>
              <w:ind w:firstLine="14"/>
              <w:rPr>
                <w:sz w:val="20"/>
                <w:szCs w:val="20"/>
              </w:rPr>
            </w:pPr>
            <w:r w:rsidRPr="00A30E5A">
              <w:rPr>
                <w:sz w:val="20"/>
                <w:szCs w:val="20"/>
              </w:rPr>
              <w:t>Ратмир</w:t>
            </w:r>
          </w:p>
        </w:tc>
        <w:tc>
          <w:tcPr>
            <w:tcW w:w="2410" w:type="dxa"/>
            <w:noWrap/>
            <w:hideMark/>
          </w:tcPr>
          <w:p w14:paraId="579B3091"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1AE5EDBF" w14:textId="77777777" w:rsidTr="00D16E8B">
        <w:trPr>
          <w:trHeight w:val="255"/>
        </w:trPr>
        <w:tc>
          <w:tcPr>
            <w:tcW w:w="1526" w:type="dxa"/>
            <w:noWrap/>
            <w:hideMark/>
          </w:tcPr>
          <w:p w14:paraId="442A8B0A" w14:textId="77777777" w:rsidR="00D16E8B" w:rsidRPr="00A30E5A" w:rsidRDefault="00D16E8B" w:rsidP="00D16E8B">
            <w:pPr>
              <w:ind w:firstLine="284"/>
              <w:rPr>
                <w:sz w:val="20"/>
                <w:szCs w:val="20"/>
              </w:rPr>
            </w:pPr>
            <w:r w:rsidRPr="00A30E5A">
              <w:rPr>
                <w:sz w:val="20"/>
                <w:szCs w:val="20"/>
              </w:rPr>
              <w:t>667</w:t>
            </w:r>
          </w:p>
        </w:tc>
        <w:tc>
          <w:tcPr>
            <w:tcW w:w="2410" w:type="dxa"/>
            <w:noWrap/>
            <w:hideMark/>
          </w:tcPr>
          <w:p w14:paraId="2F24D27B" w14:textId="77777777" w:rsidR="00D16E8B" w:rsidRPr="00A30E5A" w:rsidRDefault="00D16E8B" w:rsidP="00D16E8B">
            <w:pPr>
              <w:rPr>
                <w:sz w:val="20"/>
                <w:szCs w:val="20"/>
              </w:rPr>
            </w:pPr>
            <w:r w:rsidRPr="00A30E5A">
              <w:rPr>
                <w:sz w:val="20"/>
                <w:szCs w:val="20"/>
              </w:rPr>
              <w:t>Захаров</w:t>
            </w:r>
          </w:p>
        </w:tc>
        <w:tc>
          <w:tcPr>
            <w:tcW w:w="1842" w:type="dxa"/>
            <w:noWrap/>
            <w:hideMark/>
          </w:tcPr>
          <w:p w14:paraId="32AB75FA"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76D9C19F"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7A58A8FD" w14:textId="77777777" w:rsidTr="00D16E8B">
        <w:trPr>
          <w:trHeight w:val="255"/>
        </w:trPr>
        <w:tc>
          <w:tcPr>
            <w:tcW w:w="1526" w:type="dxa"/>
            <w:noWrap/>
            <w:hideMark/>
          </w:tcPr>
          <w:p w14:paraId="01DE6AF8" w14:textId="77777777" w:rsidR="00D16E8B" w:rsidRPr="00A30E5A" w:rsidRDefault="00D16E8B" w:rsidP="00D16E8B">
            <w:pPr>
              <w:ind w:firstLine="284"/>
              <w:rPr>
                <w:sz w:val="20"/>
                <w:szCs w:val="20"/>
              </w:rPr>
            </w:pPr>
            <w:r w:rsidRPr="00A30E5A">
              <w:rPr>
                <w:sz w:val="20"/>
                <w:szCs w:val="20"/>
              </w:rPr>
              <w:t>668</w:t>
            </w:r>
          </w:p>
        </w:tc>
        <w:tc>
          <w:tcPr>
            <w:tcW w:w="2410" w:type="dxa"/>
            <w:noWrap/>
            <w:hideMark/>
          </w:tcPr>
          <w:p w14:paraId="4CBA5082" w14:textId="77777777" w:rsidR="00D16E8B" w:rsidRPr="00A30E5A" w:rsidRDefault="00D16E8B" w:rsidP="00D16E8B">
            <w:pPr>
              <w:rPr>
                <w:sz w:val="20"/>
                <w:szCs w:val="20"/>
              </w:rPr>
            </w:pPr>
            <w:r w:rsidRPr="00A30E5A">
              <w:rPr>
                <w:sz w:val="20"/>
                <w:szCs w:val="20"/>
              </w:rPr>
              <w:t>Захаров</w:t>
            </w:r>
          </w:p>
        </w:tc>
        <w:tc>
          <w:tcPr>
            <w:tcW w:w="1842" w:type="dxa"/>
            <w:noWrap/>
            <w:hideMark/>
          </w:tcPr>
          <w:p w14:paraId="22AF6FB6"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3F5D537D"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53E46180" w14:textId="77777777" w:rsidTr="00D16E8B">
        <w:trPr>
          <w:trHeight w:val="255"/>
        </w:trPr>
        <w:tc>
          <w:tcPr>
            <w:tcW w:w="1526" w:type="dxa"/>
            <w:noWrap/>
            <w:hideMark/>
          </w:tcPr>
          <w:p w14:paraId="3657F629" w14:textId="77777777" w:rsidR="00D16E8B" w:rsidRPr="00A30E5A" w:rsidRDefault="00D16E8B" w:rsidP="00D16E8B">
            <w:pPr>
              <w:ind w:firstLine="284"/>
              <w:rPr>
                <w:sz w:val="20"/>
                <w:szCs w:val="20"/>
              </w:rPr>
            </w:pPr>
            <w:r w:rsidRPr="00A30E5A">
              <w:rPr>
                <w:sz w:val="20"/>
                <w:szCs w:val="20"/>
              </w:rPr>
              <w:t>669</w:t>
            </w:r>
          </w:p>
        </w:tc>
        <w:tc>
          <w:tcPr>
            <w:tcW w:w="2410" w:type="dxa"/>
            <w:noWrap/>
            <w:hideMark/>
          </w:tcPr>
          <w:p w14:paraId="678B4D4C" w14:textId="77777777" w:rsidR="00D16E8B" w:rsidRPr="00A30E5A" w:rsidRDefault="00D16E8B" w:rsidP="00D16E8B">
            <w:pPr>
              <w:rPr>
                <w:sz w:val="20"/>
                <w:szCs w:val="20"/>
              </w:rPr>
            </w:pPr>
            <w:r w:rsidRPr="00A30E5A">
              <w:rPr>
                <w:sz w:val="20"/>
                <w:szCs w:val="20"/>
              </w:rPr>
              <w:t>Захарова</w:t>
            </w:r>
          </w:p>
        </w:tc>
        <w:tc>
          <w:tcPr>
            <w:tcW w:w="1842" w:type="dxa"/>
            <w:noWrap/>
            <w:hideMark/>
          </w:tcPr>
          <w:p w14:paraId="6621449C" w14:textId="77777777" w:rsidR="00D16E8B" w:rsidRPr="00A30E5A" w:rsidRDefault="00D16E8B" w:rsidP="00D16E8B">
            <w:pPr>
              <w:ind w:firstLine="14"/>
              <w:rPr>
                <w:sz w:val="20"/>
                <w:szCs w:val="20"/>
              </w:rPr>
            </w:pPr>
            <w:r w:rsidRPr="00A30E5A">
              <w:rPr>
                <w:sz w:val="20"/>
                <w:szCs w:val="20"/>
              </w:rPr>
              <w:t>Вера</w:t>
            </w:r>
          </w:p>
        </w:tc>
        <w:tc>
          <w:tcPr>
            <w:tcW w:w="2410" w:type="dxa"/>
            <w:noWrap/>
            <w:hideMark/>
          </w:tcPr>
          <w:p w14:paraId="2551F302"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989CC76" w14:textId="77777777" w:rsidTr="00D16E8B">
        <w:trPr>
          <w:trHeight w:val="255"/>
        </w:trPr>
        <w:tc>
          <w:tcPr>
            <w:tcW w:w="1526" w:type="dxa"/>
            <w:noWrap/>
            <w:hideMark/>
          </w:tcPr>
          <w:p w14:paraId="7B7D5A2A" w14:textId="77777777" w:rsidR="00D16E8B" w:rsidRPr="00A30E5A" w:rsidRDefault="00D16E8B" w:rsidP="00D16E8B">
            <w:pPr>
              <w:ind w:firstLine="284"/>
              <w:rPr>
                <w:sz w:val="20"/>
                <w:szCs w:val="20"/>
              </w:rPr>
            </w:pPr>
            <w:r w:rsidRPr="00A30E5A">
              <w:rPr>
                <w:sz w:val="20"/>
                <w:szCs w:val="20"/>
              </w:rPr>
              <w:t>670</w:t>
            </w:r>
          </w:p>
        </w:tc>
        <w:tc>
          <w:tcPr>
            <w:tcW w:w="2410" w:type="dxa"/>
            <w:noWrap/>
            <w:hideMark/>
          </w:tcPr>
          <w:p w14:paraId="12F90854" w14:textId="77777777" w:rsidR="00D16E8B" w:rsidRPr="00A30E5A" w:rsidRDefault="00D16E8B" w:rsidP="00D16E8B">
            <w:pPr>
              <w:rPr>
                <w:sz w:val="20"/>
                <w:szCs w:val="20"/>
              </w:rPr>
            </w:pPr>
            <w:r w:rsidRPr="00A30E5A">
              <w:rPr>
                <w:sz w:val="20"/>
                <w:szCs w:val="20"/>
              </w:rPr>
              <w:t>Захарова</w:t>
            </w:r>
          </w:p>
        </w:tc>
        <w:tc>
          <w:tcPr>
            <w:tcW w:w="1842" w:type="dxa"/>
            <w:noWrap/>
            <w:hideMark/>
          </w:tcPr>
          <w:p w14:paraId="76C136C9" w14:textId="77777777" w:rsidR="00D16E8B" w:rsidRPr="00A30E5A" w:rsidRDefault="00D16E8B" w:rsidP="00D16E8B">
            <w:pPr>
              <w:ind w:firstLine="14"/>
              <w:rPr>
                <w:sz w:val="20"/>
                <w:szCs w:val="20"/>
              </w:rPr>
            </w:pPr>
            <w:r w:rsidRPr="00A30E5A">
              <w:rPr>
                <w:sz w:val="20"/>
                <w:szCs w:val="20"/>
              </w:rPr>
              <w:t>Олеся</w:t>
            </w:r>
          </w:p>
        </w:tc>
        <w:tc>
          <w:tcPr>
            <w:tcW w:w="2410" w:type="dxa"/>
            <w:noWrap/>
            <w:hideMark/>
          </w:tcPr>
          <w:p w14:paraId="6D5FA6AA"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E8F4181" w14:textId="77777777" w:rsidTr="00D16E8B">
        <w:trPr>
          <w:trHeight w:val="255"/>
        </w:trPr>
        <w:tc>
          <w:tcPr>
            <w:tcW w:w="1526" w:type="dxa"/>
            <w:noWrap/>
            <w:hideMark/>
          </w:tcPr>
          <w:p w14:paraId="0675725C" w14:textId="77777777" w:rsidR="00D16E8B" w:rsidRPr="00A30E5A" w:rsidRDefault="00D16E8B" w:rsidP="00D16E8B">
            <w:pPr>
              <w:ind w:firstLine="284"/>
              <w:rPr>
                <w:sz w:val="20"/>
                <w:szCs w:val="20"/>
              </w:rPr>
            </w:pPr>
            <w:r w:rsidRPr="00A30E5A">
              <w:rPr>
                <w:sz w:val="20"/>
                <w:szCs w:val="20"/>
              </w:rPr>
              <w:t>671</w:t>
            </w:r>
          </w:p>
        </w:tc>
        <w:tc>
          <w:tcPr>
            <w:tcW w:w="2410" w:type="dxa"/>
            <w:noWrap/>
            <w:hideMark/>
          </w:tcPr>
          <w:p w14:paraId="62B0DC55" w14:textId="77777777" w:rsidR="00D16E8B" w:rsidRPr="00A30E5A" w:rsidRDefault="00D16E8B" w:rsidP="00D16E8B">
            <w:pPr>
              <w:rPr>
                <w:sz w:val="20"/>
                <w:szCs w:val="20"/>
              </w:rPr>
            </w:pPr>
            <w:r w:rsidRPr="00A30E5A">
              <w:rPr>
                <w:sz w:val="20"/>
                <w:szCs w:val="20"/>
              </w:rPr>
              <w:t>Захарова</w:t>
            </w:r>
          </w:p>
        </w:tc>
        <w:tc>
          <w:tcPr>
            <w:tcW w:w="1842" w:type="dxa"/>
            <w:noWrap/>
            <w:hideMark/>
          </w:tcPr>
          <w:p w14:paraId="36018976" w14:textId="77777777" w:rsidR="00D16E8B" w:rsidRPr="00A30E5A" w:rsidRDefault="00D16E8B" w:rsidP="00D16E8B">
            <w:pPr>
              <w:ind w:firstLine="14"/>
              <w:rPr>
                <w:sz w:val="20"/>
                <w:szCs w:val="20"/>
              </w:rPr>
            </w:pPr>
            <w:r w:rsidRPr="00A30E5A">
              <w:rPr>
                <w:sz w:val="20"/>
                <w:szCs w:val="20"/>
              </w:rPr>
              <w:t>Инга</w:t>
            </w:r>
          </w:p>
        </w:tc>
        <w:tc>
          <w:tcPr>
            <w:tcW w:w="2410" w:type="dxa"/>
            <w:noWrap/>
            <w:hideMark/>
          </w:tcPr>
          <w:p w14:paraId="740352E0"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7D8A50F2" w14:textId="77777777" w:rsidTr="00D16E8B">
        <w:trPr>
          <w:trHeight w:val="255"/>
        </w:trPr>
        <w:tc>
          <w:tcPr>
            <w:tcW w:w="1526" w:type="dxa"/>
            <w:noWrap/>
            <w:hideMark/>
          </w:tcPr>
          <w:p w14:paraId="18D0BB85" w14:textId="77777777" w:rsidR="00D16E8B" w:rsidRPr="00A30E5A" w:rsidRDefault="00D16E8B" w:rsidP="00D16E8B">
            <w:pPr>
              <w:ind w:firstLine="284"/>
              <w:rPr>
                <w:sz w:val="20"/>
                <w:szCs w:val="20"/>
              </w:rPr>
            </w:pPr>
            <w:r w:rsidRPr="00A30E5A">
              <w:rPr>
                <w:sz w:val="20"/>
                <w:szCs w:val="20"/>
              </w:rPr>
              <w:t>672</w:t>
            </w:r>
          </w:p>
        </w:tc>
        <w:tc>
          <w:tcPr>
            <w:tcW w:w="2410" w:type="dxa"/>
            <w:noWrap/>
            <w:hideMark/>
          </w:tcPr>
          <w:p w14:paraId="1AB6A600" w14:textId="77777777" w:rsidR="00D16E8B" w:rsidRPr="00A30E5A" w:rsidRDefault="00D16E8B" w:rsidP="00D16E8B">
            <w:pPr>
              <w:rPr>
                <w:sz w:val="20"/>
                <w:szCs w:val="20"/>
              </w:rPr>
            </w:pPr>
            <w:r w:rsidRPr="00A30E5A">
              <w:rPr>
                <w:sz w:val="20"/>
                <w:szCs w:val="20"/>
              </w:rPr>
              <w:t>Захарова</w:t>
            </w:r>
          </w:p>
        </w:tc>
        <w:tc>
          <w:tcPr>
            <w:tcW w:w="1842" w:type="dxa"/>
            <w:noWrap/>
            <w:hideMark/>
          </w:tcPr>
          <w:p w14:paraId="6C0B08D1"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7E5E2A51"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29394C74" w14:textId="77777777" w:rsidTr="00D16E8B">
        <w:trPr>
          <w:trHeight w:val="255"/>
        </w:trPr>
        <w:tc>
          <w:tcPr>
            <w:tcW w:w="1526" w:type="dxa"/>
            <w:noWrap/>
            <w:hideMark/>
          </w:tcPr>
          <w:p w14:paraId="3E5046EE" w14:textId="77777777" w:rsidR="00D16E8B" w:rsidRPr="00A30E5A" w:rsidRDefault="00D16E8B" w:rsidP="00D16E8B">
            <w:pPr>
              <w:ind w:firstLine="284"/>
              <w:rPr>
                <w:sz w:val="20"/>
                <w:szCs w:val="20"/>
              </w:rPr>
            </w:pPr>
            <w:r w:rsidRPr="00A30E5A">
              <w:rPr>
                <w:sz w:val="20"/>
                <w:szCs w:val="20"/>
              </w:rPr>
              <w:t>673</w:t>
            </w:r>
          </w:p>
        </w:tc>
        <w:tc>
          <w:tcPr>
            <w:tcW w:w="2410" w:type="dxa"/>
            <w:noWrap/>
            <w:hideMark/>
          </w:tcPr>
          <w:p w14:paraId="28BDEB69" w14:textId="77777777" w:rsidR="00D16E8B" w:rsidRPr="00A30E5A" w:rsidRDefault="00D16E8B" w:rsidP="00D16E8B">
            <w:pPr>
              <w:rPr>
                <w:sz w:val="20"/>
                <w:szCs w:val="20"/>
              </w:rPr>
            </w:pPr>
            <w:r w:rsidRPr="00A30E5A">
              <w:rPr>
                <w:sz w:val="20"/>
                <w:szCs w:val="20"/>
              </w:rPr>
              <w:t>Захарченко</w:t>
            </w:r>
          </w:p>
        </w:tc>
        <w:tc>
          <w:tcPr>
            <w:tcW w:w="1842" w:type="dxa"/>
            <w:noWrap/>
            <w:hideMark/>
          </w:tcPr>
          <w:p w14:paraId="18FCD18C"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35FF9664" w14:textId="77777777" w:rsidR="00D16E8B" w:rsidRPr="00A30E5A" w:rsidRDefault="00D16E8B" w:rsidP="00D16E8B">
            <w:pPr>
              <w:ind w:firstLine="0"/>
              <w:rPr>
                <w:sz w:val="20"/>
                <w:szCs w:val="20"/>
              </w:rPr>
            </w:pPr>
            <w:r w:rsidRPr="00A30E5A">
              <w:rPr>
                <w:sz w:val="20"/>
                <w:szCs w:val="20"/>
              </w:rPr>
              <w:t>Валерьевна</w:t>
            </w:r>
          </w:p>
        </w:tc>
      </w:tr>
      <w:tr w:rsidR="00D16E8B" w:rsidRPr="00A30E5A" w14:paraId="20538974" w14:textId="77777777" w:rsidTr="00D16E8B">
        <w:trPr>
          <w:trHeight w:val="255"/>
        </w:trPr>
        <w:tc>
          <w:tcPr>
            <w:tcW w:w="1526" w:type="dxa"/>
            <w:noWrap/>
            <w:hideMark/>
          </w:tcPr>
          <w:p w14:paraId="1636B49E" w14:textId="77777777" w:rsidR="00D16E8B" w:rsidRPr="00A30E5A" w:rsidRDefault="00D16E8B" w:rsidP="00D16E8B">
            <w:pPr>
              <w:ind w:firstLine="284"/>
              <w:rPr>
                <w:sz w:val="20"/>
                <w:szCs w:val="20"/>
              </w:rPr>
            </w:pPr>
            <w:r w:rsidRPr="00A30E5A">
              <w:rPr>
                <w:sz w:val="20"/>
                <w:szCs w:val="20"/>
              </w:rPr>
              <w:t>674</w:t>
            </w:r>
          </w:p>
        </w:tc>
        <w:tc>
          <w:tcPr>
            <w:tcW w:w="2410" w:type="dxa"/>
            <w:noWrap/>
            <w:hideMark/>
          </w:tcPr>
          <w:p w14:paraId="4BBBC6E6" w14:textId="77777777" w:rsidR="00D16E8B" w:rsidRPr="00A30E5A" w:rsidRDefault="00D16E8B" w:rsidP="00D16E8B">
            <w:pPr>
              <w:rPr>
                <w:sz w:val="20"/>
                <w:szCs w:val="20"/>
              </w:rPr>
            </w:pPr>
            <w:proofErr w:type="spellStart"/>
            <w:r w:rsidRPr="00A30E5A">
              <w:rPr>
                <w:sz w:val="20"/>
                <w:szCs w:val="20"/>
              </w:rPr>
              <w:t>Захваткина</w:t>
            </w:r>
            <w:proofErr w:type="spellEnd"/>
          </w:p>
        </w:tc>
        <w:tc>
          <w:tcPr>
            <w:tcW w:w="1842" w:type="dxa"/>
            <w:noWrap/>
            <w:hideMark/>
          </w:tcPr>
          <w:p w14:paraId="7DCA338D"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5128ABCC"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0EAD1D8" w14:textId="77777777" w:rsidTr="00D16E8B">
        <w:trPr>
          <w:trHeight w:val="255"/>
        </w:trPr>
        <w:tc>
          <w:tcPr>
            <w:tcW w:w="1526" w:type="dxa"/>
            <w:noWrap/>
            <w:hideMark/>
          </w:tcPr>
          <w:p w14:paraId="3FCCE089" w14:textId="77777777" w:rsidR="00D16E8B" w:rsidRPr="00A30E5A" w:rsidRDefault="00D16E8B" w:rsidP="00D16E8B">
            <w:pPr>
              <w:ind w:firstLine="284"/>
              <w:rPr>
                <w:sz w:val="20"/>
                <w:szCs w:val="20"/>
              </w:rPr>
            </w:pPr>
            <w:r w:rsidRPr="00A30E5A">
              <w:rPr>
                <w:sz w:val="20"/>
                <w:szCs w:val="20"/>
              </w:rPr>
              <w:t>675</w:t>
            </w:r>
          </w:p>
        </w:tc>
        <w:tc>
          <w:tcPr>
            <w:tcW w:w="2410" w:type="dxa"/>
            <w:noWrap/>
            <w:hideMark/>
          </w:tcPr>
          <w:p w14:paraId="31CEC6DB" w14:textId="77777777" w:rsidR="00D16E8B" w:rsidRPr="00A30E5A" w:rsidRDefault="00D16E8B" w:rsidP="00D16E8B">
            <w:pPr>
              <w:rPr>
                <w:sz w:val="20"/>
                <w:szCs w:val="20"/>
              </w:rPr>
            </w:pPr>
            <w:proofErr w:type="spellStart"/>
            <w:r w:rsidRPr="00A30E5A">
              <w:rPr>
                <w:sz w:val="20"/>
                <w:szCs w:val="20"/>
              </w:rPr>
              <w:t>Захваткина</w:t>
            </w:r>
            <w:proofErr w:type="spellEnd"/>
          </w:p>
        </w:tc>
        <w:tc>
          <w:tcPr>
            <w:tcW w:w="1842" w:type="dxa"/>
            <w:noWrap/>
            <w:hideMark/>
          </w:tcPr>
          <w:p w14:paraId="64AF864A" w14:textId="77777777" w:rsidR="00D16E8B" w:rsidRPr="00A30E5A" w:rsidRDefault="00D16E8B" w:rsidP="00D16E8B">
            <w:pPr>
              <w:ind w:firstLine="14"/>
              <w:rPr>
                <w:sz w:val="20"/>
                <w:szCs w:val="20"/>
              </w:rPr>
            </w:pPr>
            <w:r w:rsidRPr="00A30E5A">
              <w:rPr>
                <w:sz w:val="20"/>
                <w:szCs w:val="20"/>
              </w:rPr>
              <w:t>Софья</w:t>
            </w:r>
          </w:p>
        </w:tc>
        <w:tc>
          <w:tcPr>
            <w:tcW w:w="2410" w:type="dxa"/>
            <w:noWrap/>
            <w:hideMark/>
          </w:tcPr>
          <w:p w14:paraId="3CBFB0B5"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1110FD63" w14:textId="77777777" w:rsidTr="00D16E8B">
        <w:trPr>
          <w:trHeight w:val="255"/>
        </w:trPr>
        <w:tc>
          <w:tcPr>
            <w:tcW w:w="1526" w:type="dxa"/>
            <w:noWrap/>
            <w:hideMark/>
          </w:tcPr>
          <w:p w14:paraId="6B8106E2" w14:textId="77777777" w:rsidR="00D16E8B" w:rsidRPr="00A30E5A" w:rsidRDefault="00D16E8B" w:rsidP="00D16E8B">
            <w:pPr>
              <w:ind w:firstLine="284"/>
              <w:rPr>
                <w:sz w:val="20"/>
                <w:szCs w:val="20"/>
              </w:rPr>
            </w:pPr>
            <w:r w:rsidRPr="00A30E5A">
              <w:rPr>
                <w:sz w:val="20"/>
                <w:szCs w:val="20"/>
              </w:rPr>
              <w:t>676</w:t>
            </w:r>
          </w:p>
        </w:tc>
        <w:tc>
          <w:tcPr>
            <w:tcW w:w="2410" w:type="dxa"/>
            <w:noWrap/>
            <w:hideMark/>
          </w:tcPr>
          <w:p w14:paraId="4FF20DE0" w14:textId="77777777" w:rsidR="00D16E8B" w:rsidRPr="00A30E5A" w:rsidRDefault="00D16E8B" w:rsidP="00D16E8B">
            <w:pPr>
              <w:rPr>
                <w:sz w:val="20"/>
                <w:szCs w:val="20"/>
              </w:rPr>
            </w:pPr>
            <w:proofErr w:type="spellStart"/>
            <w:r w:rsidRPr="00A30E5A">
              <w:rPr>
                <w:sz w:val="20"/>
                <w:szCs w:val="20"/>
              </w:rPr>
              <w:t>Захряпина</w:t>
            </w:r>
            <w:proofErr w:type="spellEnd"/>
          </w:p>
        </w:tc>
        <w:tc>
          <w:tcPr>
            <w:tcW w:w="1842" w:type="dxa"/>
            <w:noWrap/>
            <w:hideMark/>
          </w:tcPr>
          <w:p w14:paraId="140B3B4C"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0DEE7BD3"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28632B3C" w14:textId="77777777" w:rsidTr="00D16E8B">
        <w:trPr>
          <w:trHeight w:val="255"/>
        </w:trPr>
        <w:tc>
          <w:tcPr>
            <w:tcW w:w="1526" w:type="dxa"/>
            <w:noWrap/>
            <w:hideMark/>
          </w:tcPr>
          <w:p w14:paraId="53D56720" w14:textId="77777777" w:rsidR="00D16E8B" w:rsidRPr="00A30E5A" w:rsidRDefault="00D16E8B" w:rsidP="00D16E8B">
            <w:pPr>
              <w:ind w:firstLine="284"/>
              <w:rPr>
                <w:sz w:val="20"/>
                <w:szCs w:val="20"/>
              </w:rPr>
            </w:pPr>
            <w:r w:rsidRPr="00A30E5A">
              <w:rPr>
                <w:sz w:val="20"/>
                <w:szCs w:val="20"/>
              </w:rPr>
              <w:lastRenderedPageBreak/>
              <w:t>677</w:t>
            </w:r>
          </w:p>
        </w:tc>
        <w:tc>
          <w:tcPr>
            <w:tcW w:w="2410" w:type="dxa"/>
            <w:noWrap/>
            <w:hideMark/>
          </w:tcPr>
          <w:p w14:paraId="3CE21E40" w14:textId="77777777" w:rsidR="00D16E8B" w:rsidRPr="00A30E5A" w:rsidRDefault="00D16E8B" w:rsidP="00D16E8B">
            <w:pPr>
              <w:rPr>
                <w:sz w:val="20"/>
                <w:szCs w:val="20"/>
              </w:rPr>
            </w:pPr>
            <w:proofErr w:type="spellStart"/>
            <w:r w:rsidRPr="00A30E5A">
              <w:rPr>
                <w:sz w:val="20"/>
                <w:szCs w:val="20"/>
              </w:rPr>
              <w:t>Збродов</w:t>
            </w:r>
            <w:proofErr w:type="spellEnd"/>
          </w:p>
        </w:tc>
        <w:tc>
          <w:tcPr>
            <w:tcW w:w="1842" w:type="dxa"/>
            <w:noWrap/>
            <w:hideMark/>
          </w:tcPr>
          <w:p w14:paraId="49AF5F1B"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67E07130"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77CC85D8" w14:textId="77777777" w:rsidTr="00D16E8B">
        <w:trPr>
          <w:trHeight w:val="255"/>
        </w:trPr>
        <w:tc>
          <w:tcPr>
            <w:tcW w:w="1526" w:type="dxa"/>
            <w:noWrap/>
            <w:hideMark/>
          </w:tcPr>
          <w:p w14:paraId="7F7E6CBE" w14:textId="77777777" w:rsidR="00D16E8B" w:rsidRPr="00A30E5A" w:rsidRDefault="00D16E8B" w:rsidP="00D16E8B">
            <w:pPr>
              <w:ind w:firstLine="284"/>
              <w:rPr>
                <w:sz w:val="20"/>
                <w:szCs w:val="20"/>
              </w:rPr>
            </w:pPr>
            <w:r w:rsidRPr="00A30E5A">
              <w:rPr>
                <w:sz w:val="20"/>
                <w:szCs w:val="20"/>
              </w:rPr>
              <w:t>678</w:t>
            </w:r>
          </w:p>
        </w:tc>
        <w:tc>
          <w:tcPr>
            <w:tcW w:w="2410" w:type="dxa"/>
            <w:noWrap/>
            <w:hideMark/>
          </w:tcPr>
          <w:p w14:paraId="301EADF6" w14:textId="77777777" w:rsidR="00D16E8B" w:rsidRPr="00A30E5A" w:rsidRDefault="00D16E8B" w:rsidP="00D16E8B">
            <w:pPr>
              <w:rPr>
                <w:sz w:val="20"/>
                <w:szCs w:val="20"/>
              </w:rPr>
            </w:pPr>
            <w:proofErr w:type="spellStart"/>
            <w:r w:rsidRPr="00A30E5A">
              <w:rPr>
                <w:sz w:val="20"/>
                <w:szCs w:val="20"/>
              </w:rPr>
              <w:t>Збродова</w:t>
            </w:r>
            <w:proofErr w:type="spellEnd"/>
          </w:p>
        </w:tc>
        <w:tc>
          <w:tcPr>
            <w:tcW w:w="1842" w:type="dxa"/>
            <w:noWrap/>
            <w:hideMark/>
          </w:tcPr>
          <w:p w14:paraId="24047070"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595A49C2" w14:textId="77777777" w:rsidR="00D16E8B" w:rsidRPr="00A30E5A" w:rsidRDefault="00D16E8B" w:rsidP="00D16E8B">
            <w:pPr>
              <w:ind w:firstLine="0"/>
              <w:rPr>
                <w:sz w:val="20"/>
                <w:szCs w:val="20"/>
              </w:rPr>
            </w:pPr>
            <w:r w:rsidRPr="00A30E5A">
              <w:rPr>
                <w:sz w:val="20"/>
                <w:szCs w:val="20"/>
              </w:rPr>
              <w:t>Валентиновна</w:t>
            </w:r>
          </w:p>
        </w:tc>
      </w:tr>
      <w:tr w:rsidR="00D16E8B" w:rsidRPr="00A30E5A" w14:paraId="6AA33F1E" w14:textId="77777777" w:rsidTr="00D16E8B">
        <w:trPr>
          <w:trHeight w:val="255"/>
        </w:trPr>
        <w:tc>
          <w:tcPr>
            <w:tcW w:w="1526" w:type="dxa"/>
            <w:noWrap/>
            <w:hideMark/>
          </w:tcPr>
          <w:p w14:paraId="7C379EA9" w14:textId="77777777" w:rsidR="00D16E8B" w:rsidRPr="00A30E5A" w:rsidRDefault="00D16E8B" w:rsidP="00D16E8B">
            <w:pPr>
              <w:ind w:firstLine="284"/>
              <w:rPr>
                <w:sz w:val="20"/>
                <w:szCs w:val="20"/>
              </w:rPr>
            </w:pPr>
            <w:r w:rsidRPr="00A30E5A">
              <w:rPr>
                <w:sz w:val="20"/>
                <w:szCs w:val="20"/>
              </w:rPr>
              <w:t>679</w:t>
            </w:r>
          </w:p>
        </w:tc>
        <w:tc>
          <w:tcPr>
            <w:tcW w:w="2410" w:type="dxa"/>
            <w:noWrap/>
            <w:hideMark/>
          </w:tcPr>
          <w:p w14:paraId="7CCEA883" w14:textId="77777777" w:rsidR="00D16E8B" w:rsidRPr="00A30E5A" w:rsidRDefault="00D16E8B" w:rsidP="00D16E8B">
            <w:pPr>
              <w:rPr>
                <w:sz w:val="20"/>
                <w:szCs w:val="20"/>
              </w:rPr>
            </w:pPr>
            <w:proofErr w:type="spellStart"/>
            <w:r w:rsidRPr="00A30E5A">
              <w:rPr>
                <w:sz w:val="20"/>
                <w:szCs w:val="20"/>
              </w:rPr>
              <w:t>Збродова</w:t>
            </w:r>
            <w:proofErr w:type="spellEnd"/>
          </w:p>
        </w:tc>
        <w:tc>
          <w:tcPr>
            <w:tcW w:w="1842" w:type="dxa"/>
            <w:noWrap/>
            <w:hideMark/>
          </w:tcPr>
          <w:p w14:paraId="1F2391D1"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329DCBE1"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793F58D1" w14:textId="77777777" w:rsidTr="00D16E8B">
        <w:trPr>
          <w:trHeight w:val="255"/>
        </w:trPr>
        <w:tc>
          <w:tcPr>
            <w:tcW w:w="1526" w:type="dxa"/>
            <w:noWrap/>
            <w:hideMark/>
          </w:tcPr>
          <w:p w14:paraId="13B94D93" w14:textId="77777777" w:rsidR="00D16E8B" w:rsidRPr="00A30E5A" w:rsidRDefault="00D16E8B" w:rsidP="00D16E8B">
            <w:pPr>
              <w:ind w:firstLine="284"/>
              <w:rPr>
                <w:sz w:val="20"/>
                <w:szCs w:val="20"/>
              </w:rPr>
            </w:pPr>
            <w:r w:rsidRPr="00A30E5A">
              <w:rPr>
                <w:sz w:val="20"/>
                <w:szCs w:val="20"/>
              </w:rPr>
              <w:t>680</w:t>
            </w:r>
          </w:p>
        </w:tc>
        <w:tc>
          <w:tcPr>
            <w:tcW w:w="2410" w:type="dxa"/>
            <w:noWrap/>
            <w:hideMark/>
          </w:tcPr>
          <w:p w14:paraId="46E1B48D" w14:textId="77777777" w:rsidR="00D16E8B" w:rsidRPr="00A30E5A" w:rsidRDefault="00D16E8B" w:rsidP="00D16E8B">
            <w:pPr>
              <w:rPr>
                <w:sz w:val="20"/>
                <w:szCs w:val="20"/>
              </w:rPr>
            </w:pPr>
            <w:proofErr w:type="spellStart"/>
            <w:r w:rsidRPr="00A30E5A">
              <w:rPr>
                <w:sz w:val="20"/>
                <w:szCs w:val="20"/>
              </w:rPr>
              <w:t>Збродова</w:t>
            </w:r>
            <w:proofErr w:type="spellEnd"/>
          </w:p>
        </w:tc>
        <w:tc>
          <w:tcPr>
            <w:tcW w:w="1842" w:type="dxa"/>
            <w:noWrap/>
            <w:hideMark/>
          </w:tcPr>
          <w:p w14:paraId="5BD86F3F"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19309E8D"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53FD11D" w14:textId="77777777" w:rsidTr="00D16E8B">
        <w:trPr>
          <w:trHeight w:val="255"/>
        </w:trPr>
        <w:tc>
          <w:tcPr>
            <w:tcW w:w="1526" w:type="dxa"/>
            <w:noWrap/>
            <w:hideMark/>
          </w:tcPr>
          <w:p w14:paraId="0E3F42B7" w14:textId="77777777" w:rsidR="00D16E8B" w:rsidRPr="00A30E5A" w:rsidRDefault="00D16E8B" w:rsidP="00D16E8B">
            <w:pPr>
              <w:ind w:firstLine="284"/>
              <w:rPr>
                <w:sz w:val="20"/>
                <w:szCs w:val="20"/>
              </w:rPr>
            </w:pPr>
            <w:r w:rsidRPr="00A30E5A">
              <w:rPr>
                <w:sz w:val="20"/>
                <w:szCs w:val="20"/>
              </w:rPr>
              <w:t>681</w:t>
            </w:r>
          </w:p>
        </w:tc>
        <w:tc>
          <w:tcPr>
            <w:tcW w:w="2410" w:type="dxa"/>
            <w:noWrap/>
            <w:hideMark/>
          </w:tcPr>
          <w:p w14:paraId="2BEF1277" w14:textId="77777777" w:rsidR="00D16E8B" w:rsidRPr="00A30E5A" w:rsidRDefault="00D16E8B" w:rsidP="00D16E8B">
            <w:pPr>
              <w:rPr>
                <w:sz w:val="20"/>
                <w:szCs w:val="20"/>
              </w:rPr>
            </w:pPr>
            <w:proofErr w:type="spellStart"/>
            <w:r w:rsidRPr="00A30E5A">
              <w:rPr>
                <w:sz w:val="20"/>
                <w:szCs w:val="20"/>
              </w:rPr>
              <w:t>Збродова</w:t>
            </w:r>
            <w:proofErr w:type="spellEnd"/>
          </w:p>
        </w:tc>
        <w:tc>
          <w:tcPr>
            <w:tcW w:w="1842" w:type="dxa"/>
            <w:noWrap/>
            <w:hideMark/>
          </w:tcPr>
          <w:p w14:paraId="0DA42A9D"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6E03722B"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7A340BB8" w14:textId="77777777" w:rsidTr="00D16E8B">
        <w:trPr>
          <w:trHeight w:val="255"/>
        </w:trPr>
        <w:tc>
          <w:tcPr>
            <w:tcW w:w="1526" w:type="dxa"/>
            <w:noWrap/>
            <w:hideMark/>
          </w:tcPr>
          <w:p w14:paraId="4C45F1D1" w14:textId="77777777" w:rsidR="00D16E8B" w:rsidRPr="00A30E5A" w:rsidRDefault="00D16E8B" w:rsidP="00D16E8B">
            <w:pPr>
              <w:ind w:firstLine="284"/>
              <w:rPr>
                <w:sz w:val="20"/>
                <w:szCs w:val="20"/>
              </w:rPr>
            </w:pPr>
            <w:r w:rsidRPr="00A30E5A">
              <w:rPr>
                <w:sz w:val="20"/>
                <w:szCs w:val="20"/>
              </w:rPr>
              <w:t>682</w:t>
            </w:r>
          </w:p>
        </w:tc>
        <w:tc>
          <w:tcPr>
            <w:tcW w:w="2410" w:type="dxa"/>
            <w:noWrap/>
            <w:hideMark/>
          </w:tcPr>
          <w:p w14:paraId="325AC62E" w14:textId="77777777" w:rsidR="00D16E8B" w:rsidRPr="00A30E5A" w:rsidRDefault="00D16E8B" w:rsidP="00D16E8B">
            <w:pPr>
              <w:rPr>
                <w:sz w:val="20"/>
                <w:szCs w:val="20"/>
              </w:rPr>
            </w:pPr>
            <w:r w:rsidRPr="00A30E5A">
              <w:rPr>
                <w:sz w:val="20"/>
                <w:szCs w:val="20"/>
              </w:rPr>
              <w:t>Зверева</w:t>
            </w:r>
          </w:p>
        </w:tc>
        <w:tc>
          <w:tcPr>
            <w:tcW w:w="1842" w:type="dxa"/>
            <w:noWrap/>
            <w:hideMark/>
          </w:tcPr>
          <w:p w14:paraId="5F7191B9"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22F05D32" w14:textId="77777777" w:rsidR="00D16E8B" w:rsidRPr="00A30E5A" w:rsidRDefault="00D16E8B" w:rsidP="00D16E8B">
            <w:pPr>
              <w:ind w:firstLine="0"/>
              <w:rPr>
                <w:sz w:val="20"/>
                <w:szCs w:val="20"/>
              </w:rPr>
            </w:pPr>
            <w:r w:rsidRPr="00A30E5A">
              <w:rPr>
                <w:sz w:val="20"/>
                <w:szCs w:val="20"/>
              </w:rPr>
              <w:t>Валерьевна</w:t>
            </w:r>
          </w:p>
        </w:tc>
      </w:tr>
      <w:tr w:rsidR="00D16E8B" w:rsidRPr="00A30E5A" w14:paraId="2CAFA5E9" w14:textId="77777777" w:rsidTr="00D16E8B">
        <w:trPr>
          <w:trHeight w:val="255"/>
        </w:trPr>
        <w:tc>
          <w:tcPr>
            <w:tcW w:w="1526" w:type="dxa"/>
            <w:noWrap/>
            <w:hideMark/>
          </w:tcPr>
          <w:p w14:paraId="39B299C4" w14:textId="77777777" w:rsidR="00D16E8B" w:rsidRPr="00A30E5A" w:rsidRDefault="00D16E8B" w:rsidP="00D16E8B">
            <w:pPr>
              <w:ind w:firstLine="284"/>
              <w:rPr>
                <w:sz w:val="20"/>
                <w:szCs w:val="20"/>
              </w:rPr>
            </w:pPr>
            <w:r w:rsidRPr="00A30E5A">
              <w:rPr>
                <w:sz w:val="20"/>
                <w:szCs w:val="20"/>
              </w:rPr>
              <w:t>683</w:t>
            </w:r>
          </w:p>
        </w:tc>
        <w:tc>
          <w:tcPr>
            <w:tcW w:w="2410" w:type="dxa"/>
            <w:noWrap/>
            <w:hideMark/>
          </w:tcPr>
          <w:p w14:paraId="13C1BADD" w14:textId="77777777" w:rsidR="00D16E8B" w:rsidRPr="00A30E5A" w:rsidRDefault="00D16E8B" w:rsidP="00D16E8B">
            <w:pPr>
              <w:rPr>
                <w:sz w:val="20"/>
                <w:szCs w:val="20"/>
              </w:rPr>
            </w:pPr>
            <w:r w:rsidRPr="00A30E5A">
              <w:rPr>
                <w:sz w:val="20"/>
                <w:szCs w:val="20"/>
              </w:rPr>
              <w:t>Зеленкова</w:t>
            </w:r>
          </w:p>
        </w:tc>
        <w:tc>
          <w:tcPr>
            <w:tcW w:w="1842" w:type="dxa"/>
            <w:noWrap/>
            <w:hideMark/>
          </w:tcPr>
          <w:p w14:paraId="0A2A6EC7"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8E88E81"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7AB6B4F7" w14:textId="77777777" w:rsidTr="00D16E8B">
        <w:trPr>
          <w:trHeight w:val="255"/>
        </w:trPr>
        <w:tc>
          <w:tcPr>
            <w:tcW w:w="1526" w:type="dxa"/>
            <w:noWrap/>
            <w:hideMark/>
          </w:tcPr>
          <w:p w14:paraId="697C9437" w14:textId="77777777" w:rsidR="00D16E8B" w:rsidRPr="00A30E5A" w:rsidRDefault="00D16E8B" w:rsidP="00D16E8B">
            <w:pPr>
              <w:ind w:firstLine="284"/>
              <w:rPr>
                <w:sz w:val="20"/>
                <w:szCs w:val="20"/>
              </w:rPr>
            </w:pPr>
            <w:r w:rsidRPr="00A30E5A">
              <w:rPr>
                <w:sz w:val="20"/>
                <w:szCs w:val="20"/>
              </w:rPr>
              <w:t>684</w:t>
            </w:r>
          </w:p>
        </w:tc>
        <w:tc>
          <w:tcPr>
            <w:tcW w:w="2410" w:type="dxa"/>
            <w:noWrap/>
            <w:hideMark/>
          </w:tcPr>
          <w:p w14:paraId="6B4EE123" w14:textId="77777777" w:rsidR="00D16E8B" w:rsidRPr="00A30E5A" w:rsidRDefault="00D16E8B" w:rsidP="00D16E8B">
            <w:pPr>
              <w:rPr>
                <w:sz w:val="20"/>
                <w:szCs w:val="20"/>
              </w:rPr>
            </w:pPr>
            <w:proofErr w:type="spellStart"/>
            <w:r w:rsidRPr="00A30E5A">
              <w:rPr>
                <w:sz w:val="20"/>
                <w:szCs w:val="20"/>
              </w:rPr>
              <w:t>Зенков</w:t>
            </w:r>
            <w:proofErr w:type="spellEnd"/>
          </w:p>
        </w:tc>
        <w:tc>
          <w:tcPr>
            <w:tcW w:w="1842" w:type="dxa"/>
            <w:noWrap/>
            <w:hideMark/>
          </w:tcPr>
          <w:p w14:paraId="4C1FEFC7"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003E8D13"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0784E640" w14:textId="77777777" w:rsidTr="00D16E8B">
        <w:trPr>
          <w:trHeight w:val="255"/>
        </w:trPr>
        <w:tc>
          <w:tcPr>
            <w:tcW w:w="1526" w:type="dxa"/>
            <w:noWrap/>
            <w:hideMark/>
          </w:tcPr>
          <w:p w14:paraId="4E49683C" w14:textId="77777777" w:rsidR="00D16E8B" w:rsidRPr="00A30E5A" w:rsidRDefault="00D16E8B" w:rsidP="00D16E8B">
            <w:pPr>
              <w:ind w:firstLine="284"/>
              <w:rPr>
                <w:sz w:val="20"/>
                <w:szCs w:val="20"/>
              </w:rPr>
            </w:pPr>
            <w:r w:rsidRPr="00A30E5A">
              <w:rPr>
                <w:sz w:val="20"/>
                <w:szCs w:val="20"/>
              </w:rPr>
              <w:t>685</w:t>
            </w:r>
          </w:p>
        </w:tc>
        <w:tc>
          <w:tcPr>
            <w:tcW w:w="2410" w:type="dxa"/>
            <w:noWrap/>
            <w:hideMark/>
          </w:tcPr>
          <w:p w14:paraId="71309B70" w14:textId="77777777" w:rsidR="00D16E8B" w:rsidRPr="00A30E5A" w:rsidRDefault="00D16E8B" w:rsidP="00D16E8B">
            <w:pPr>
              <w:rPr>
                <w:sz w:val="20"/>
                <w:szCs w:val="20"/>
              </w:rPr>
            </w:pPr>
            <w:proofErr w:type="spellStart"/>
            <w:r w:rsidRPr="00A30E5A">
              <w:rPr>
                <w:sz w:val="20"/>
                <w:szCs w:val="20"/>
              </w:rPr>
              <w:t>Зефирова</w:t>
            </w:r>
            <w:proofErr w:type="spellEnd"/>
          </w:p>
        </w:tc>
        <w:tc>
          <w:tcPr>
            <w:tcW w:w="1842" w:type="dxa"/>
            <w:noWrap/>
            <w:hideMark/>
          </w:tcPr>
          <w:p w14:paraId="70C80920"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45131121"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4B393079" w14:textId="77777777" w:rsidTr="00D16E8B">
        <w:trPr>
          <w:trHeight w:val="255"/>
        </w:trPr>
        <w:tc>
          <w:tcPr>
            <w:tcW w:w="1526" w:type="dxa"/>
            <w:noWrap/>
            <w:hideMark/>
          </w:tcPr>
          <w:p w14:paraId="1081CEC3" w14:textId="77777777" w:rsidR="00D16E8B" w:rsidRPr="00A30E5A" w:rsidRDefault="00D16E8B" w:rsidP="00D16E8B">
            <w:pPr>
              <w:ind w:firstLine="284"/>
              <w:rPr>
                <w:sz w:val="20"/>
                <w:szCs w:val="20"/>
              </w:rPr>
            </w:pPr>
            <w:r w:rsidRPr="00A30E5A">
              <w:rPr>
                <w:sz w:val="20"/>
                <w:szCs w:val="20"/>
              </w:rPr>
              <w:t>686</w:t>
            </w:r>
          </w:p>
        </w:tc>
        <w:tc>
          <w:tcPr>
            <w:tcW w:w="2410" w:type="dxa"/>
            <w:noWrap/>
            <w:hideMark/>
          </w:tcPr>
          <w:p w14:paraId="5EE5DA71" w14:textId="77777777" w:rsidR="00D16E8B" w:rsidRPr="00A30E5A" w:rsidRDefault="00D16E8B" w:rsidP="00D16E8B">
            <w:pPr>
              <w:rPr>
                <w:sz w:val="20"/>
                <w:szCs w:val="20"/>
              </w:rPr>
            </w:pPr>
            <w:r w:rsidRPr="00A30E5A">
              <w:rPr>
                <w:sz w:val="20"/>
                <w:szCs w:val="20"/>
              </w:rPr>
              <w:t>Зильберштейн</w:t>
            </w:r>
          </w:p>
        </w:tc>
        <w:tc>
          <w:tcPr>
            <w:tcW w:w="1842" w:type="dxa"/>
            <w:noWrap/>
            <w:hideMark/>
          </w:tcPr>
          <w:p w14:paraId="32FA0575" w14:textId="77777777" w:rsidR="00D16E8B" w:rsidRPr="00A30E5A" w:rsidRDefault="00D16E8B" w:rsidP="00D16E8B">
            <w:pPr>
              <w:ind w:firstLine="14"/>
              <w:rPr>
                <w:sz w:val="20"/>
                <w:szCs w:val="20"/>
              </w:rPr>
            </w:pPr>
            <w:r w:rsidRPr="00A30E5A">
              <w:rPr>
                <w:sz w:val="20"/>
                <w:szCs w:val="20"/>
              </w:rPr>
              <w:t>Станислав</w:t>
            </w:r>
          </w:p>
        </w:tc>
        <w:tc>
          <w:tcPr>
            <w:tcW w:w="2410" w:type="dxa"/>
            <w:noWrap/>
            <w:hideMark/>
          </w:tcPr>
          <w:p w14:paraId="3CB01C44"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7A805C6A" w14:textId="77777777" w:rsidTr="00D16E8B">
        <w:trPr>
          <w:trHeight w:val="255"/>
        </w:trPr>
        <w:tc>
          <w:tcPr>
            <w:tcW w:w="1526" w:type="dxa"/>
            <w:noWrap/>
            <w:hideMark/>
          </w:tcPr>
          <w:p w14:paraId="6C056EA4" w14:textId="77777777" w:rsidR="00D16E8B" w:rsidRPr="00A30E5A" w:rsidRDefault="00D16E8B" w:rsidP="00D16E8B">
            <w:pPr>
              <w:ind w:firstLine="284"/>
              <w:rPr>
                <w:sz w:val="20"/>
                <w:szCs w:val="20"/>
              </w:rPr>
            </w:pPr>
            <w:r w:rsidRPr="00A30E5A">
              <w:rPr>
                <w:sz w:val="20"/>
                <w:szCs w:val="20"/>
              </w:rPr>
              <w:t>687</w:t>
            </w:r>
          </w:p>
        </w:tc>
        <w:tc>
          <w:tcPr>
            <w:tcW w:w="2410" w:type="dxa"/>
            <w:noWrap/>
            <w:hideMark/>
          </w:tcPr>
          <w:p w14:paraId="27727DDE" w14:textId="77777777" w:rsidR="00D16E8B" w:rsidRPr="00A30E5A" w:rsidRDefault="00D16E8B" w:rsidP="00D16E8B">
            <w:pPr>
              <w:rPr>
                <w:sz w:val="20"/>
                <w:szCs w:val="20"/>
              </w:rPr>
            </w:pPr>
            <w:r w:rsidRPr="00A30E5A">
              <w:rPr>
                <w:sz w:val="20"/>
                <w:szCs w:val="20"/>
              </w:rPr>
              <w:t>Зиненко</w:t>
            </w:r>
          </w:p>
        </w:tc>
        <w:tc>
          <w:tcPr>
            <w:tcW w:w="1842" w:type="dxa"/>
            <w:noWrap/>
            <w:hideMark/>
          </w:tcPr>
          <w:p w14:paraId="6E5383E3" w14:textId="77777777" w:rsidR="00D16E8B" w:rsidRPr="00A30E5A" w:rsidRDefault="00D16E8B" w:rsidP="00D16E8B">
            <w:pPr>
              <w:ind w:firstLine="14"/>
              <w:rPr>
                <w:sz w:val="20"/>
                <w:szCs w:val="20"/>
              </w:rPr>
            </w:pPr>
            <w:r w:rsidRPr="00A30E5A">
              <w:rPr>
                <w:sz w:val="20"/>
                <w:szCs w:val="20"/>
              </w:rPr>
              <w:t>Антон</w:t>
            </w:r>
          </w:p>
        </w:tc>
        <w:tc>
          <w:tcPr>
            <w:tcW w:w="2410" w:type="dxa"/>
            <w:noWrap/>
            <w:hideMark/>
          </w:tcPr>
          <w:p w14:paraId="14F79E4B" w14:textId="77777777" w:rsidR="00D16E8B" w:rsidRPr="00A30E5A" w:rsidRDefault="00D16E8B" w:rsidP="00D16E8B">
            <w:pPr>
              <w:ind w:firstLine="0"/>
              <w:rPr>
                <w:sz w:val="20"/>
                <w:szCs w:val="20"/>
              </w:rPr>
            </w:pPr>
            <w:r w:rsidRPr="00A30E5A">
              <w:rPr>
                <w:sz w:val="20"/>
                <w:szCs w:val="20"/>
              </w:rPr>
              <w:t>Игоревич</w:t>
            </w:r>
          </w:p>
        </w:tc>
      </w:tr>
      <w:tr w:rsidR="00D16E8B" w:rsidRPr="00A30E5A" w14:paraId="758E9791" w14:textId="77777777" w:rsidTr="00D16E8B">
        <w:trPr>
          <w:trHeight w:val="255"/>
        </w:trPr>
        <w:tc>
          <w:tcPr>
            <w:tcW w:w="1526" w:type="dxa"/>
            <w:noWrap/>
            <w:hideMark/>
          </w:tcPr>
          <w:p w14:paraId="29663F0D" w14:textId="77777777" w:rsidR="00D16E8B" w:rsidRPr="00A30E5A" w:rsidRDefault="00D16E8B" w:rsidP="00D16E8B">
            <w:pPr>
              <w:ind w:firstLine="284"/>
              <w:rPr>
                <w:sz w:val="20"/>
                <w:szCs w:val="20"/>
              </w:rPr>
            </w:pPr>
            <w:r w:rsidRPr="00A30E5A">
              <w:rPr>
                <w:sz w:val="20"/>
                <w:szCs w:val="20"/>
              </w:rPr>
              <w:t>688</w:t>
            </w:r>
          </w:p>
        </w:tc>
        <w:tc>
          <w:tcPr>
            <w:tcW w:w="2410" w:type="dxa"/>
            <w:noWrap/>
            <w:hideMark/>
          </w:tcPr>
          <w:p w14:paraId="528DA8F8" w14:textId="77777777" w:rsidR="00D16E8B" w:rsidRPr="00A30E5A" w:rsidRDefault="00D16E8B" w:rsidP="00D16E8B">
            <w:pPr>
              <w:rPr>
                <w:sz w:val="20"/>
                <w:szCs w:val="20"/>
              </w:rPr>
            </w:pPr>
            <w:r w:rsidRPr="00A30E5A">
              <w:rPr>
                <w:sz w:val="20"/>
                <w:szCs w:val="20"/>
              </w:rPr>
              <w:t>Зиновьев</w:t>
            </w:r>
          </w:p>
        </w:tc>
        <w:tc>
          <w:tcPr>
            <w:tcW w:w="1842" w:type="dxa"/>
            <w:noWrap/>
            <w:hideMark/>
          </w:tcPr>
          <w:p w14:paraId="1F98045E"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25EC4E8F" w14:textId="77777777" w:rsidR="00D16E8B" w:rsidRPr="00A30E5A" w:rsidRDefault="00D16E8B" w:rsidP="00D16E8B">
            <w:pPr>
              <w:ind w:firstLine="0"/>
              <w:rPr>
                <w:sz w:val="20"/>
                <w:szCs w:val="20"/>
              </w:rPr>
            </w:pPr>
            <w:r w:rsidRPr="00A30E5A">
              <w:rPr>
                <w:sz w:val="20"/>
                <w:szCs w:val="20"/>
              </w:rPr>
              <w:t>Владиславович</w:t>
            </w:r>
          </w:p>
        </w:tc>
      </w:tr>
      <w:tr w:rsidR="00D16E8B" w:rsidRPr="00A30E5A" w14:paraId="6FFB69DF" w14:textId="77777777" w:rsidTr="00D16E8B">
        <w:trPr>
          <w:trHeight w:val="255"/>
        </w:trPr>
        <w:tc>
          <w:tcPr>
            <w:tcW w:w="1526" w:type="dxa"/>
            <w:noWrap/>
            <w:hideMark/>
          </w:tcPr>
          <w:p w14:paraId="7A598AC9" w14:textId="77777777" w:rsidR="00D16E8B" w:rsidRPr="00A30E5A" w:rsidRDefault="00D16E8B" w:rsidP="00D16E8B">
            <w:pPr>
              <w:ind w:firstLine="284"/>
              <w:rPr>
                <w:sz w:val="20"/>
                <w:szCs w:val="20"/>
              </w:rPr>
            </w:pPr>
            <w:r w:rsidRPr="00A30E5A">
              <w:rPr>
                <w:sz w:val="20"/>
                <w:szCs w:val="20"/>
              </w:rPr>
              <w:t>689</w:t>
            </w:r>
          </w:p>
        </w:tc>
        <w:tc>
          <w:tcPr>
            <w:tcW w:w="2410" w:type="dxa"/>
            <w:noWrap/>
            <w:hideMark/>
          </w:tcPr>
          <w:p w14:paraId="582E3DA0" w14:textId="77777777" w:rsidR="00D16E8B" w:rsidRPr="00A30E5A" w:rsidRDefault="00D16E8B" w:rsidP="00D16E8B">
            <w:pPr>
              <w:rPr>
                <w:sz w:val="20"/>
                <w:szCs w:val="20"/>
              </w:rPr>
            </w:pPr>
            <w:r w:rsidRPr="00A30E5A">
              <w:rPr>
                <w:sz w:val="20"/>
                <w:szCs w:val="20"/>
              </w:rPr>
              <w:t>Зиновьева</w:t>
            </w:r>
          </w:p>
        </w:tc>
        <w:tc>
          <w:tcPr>
            <w:tcW w:w="1842" w:type="dxa"/>
            <w:noWrap/>
            <w:hideMark/>
          </w:tcPr>
          <w:p w14:paraId="00FEFFAA"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51A2DCBF"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10C7F8F" w14:textId="77777777" w:rsidTr="00D16E8B">
        <w:trPr>
          <w:trHeight w:val="255"/>
        </w:trPr>
        <w:tc>
          <w:tcPr>
            <w:tcW w:w="1526" w:type="dxa"/>
            <w:noWrap/>
            <w:hideMark/>
          </w:tcPr>
          <w:p w14:paraId="1B197731" w14:textId="77777777" w:rsidR="00D16E8B" w:rsidRPr="00A30E5A" w:rsidRDefault="00D16E8B" w:rsidP="00D16E8B">
            <w:pPr>
              <w:ind w:firstLine="284"/>
              <w:rPr>
                <w:sz w:val="20"/>
                <w:szCs w:val="20"/>
              </w:rPr>
            </w:pPr>
            <w:r w:rsidRPr="00A30E5A">
              <w:rPr>
                <w:sz w:val="20"/>
                <w:szCs w:val="20"/>
              </w:rPr>
              <w:t>690</w:t>
            </w:r>
          </w:p>
        </w:tc>
        <w:tc>
          <w:tcPr>
            <w:tcW w:w="2410" w:type="dxa"/>
            <w:noWrap/>
            <w:hideMark/>
          </w:tcPr>
          <w:p w14:paraId="3AFE4AEC" w14:textId="77777777" w:rsidR="00D16E8B" w:rsidRPr="00A30E5A" w:rsidRDefault="00D16E8B" w:rsidP="00D16E8B">
            <w:pPr>
              <w:rPr>
                <w:sz w:val="20"/>
                <w:szCs w:val="20"/>
              </w:rPr>
            </w:pPr>
            <w:r w:rsidRPr="00A30E5A">
              <w:rPr>
                <w:sz w:val="20"/>
                <w:szCs w:val="20"/>
              </w:rPr>
              <w:t>Зиновьева</w:t>
            </w:r>
          </w:p>
        </w:tc>
        <w:tc>
          <w:tcPr>
            <w:tcW w:w="1842" w:type="dxa"/>
            <w:noWrap/>
            <w:hideMark/>
          </w:tcPr>
          <w:p w14:paraId="488D1B72" w14:textId="77777777" w:rsidR="00D16E8B" w:rsidRPr="00A30E5A" w:rsidRDefault="00D16E8B" w:rsidP="00D16E8B">
            <w:pPr>
              <w:ind w:firstLine="14"/>
              <w:rPr>
                <w:sz w:val="20"/>
                <w:szCs w:val="20"/>
              </w:rPr>
            </w:pPr>
            <w:r w:rsidRPr="00A30E5A">
              <w:rPr>
                <w:sz w:val="20"/>
                <w:szCs w:val="20"/>
              </w:rPr>
              <w:t>Алёна</w:t>
            </w:r>
          </w:p>
        </w:tc>
        <w:tc>
          <w:tcPr>
            <w:tcW w:w="2410" w:type="dxa"/>
            <w:noWrap/>
            <w:hideMark/>
          </w:tcPr>
          <w:p w14:paraId="6862CAD7" w14:textId="77777777" w:rsidR="00D16E8B" w:rsidRPr="00A30E5A" w:rsidRDefault="00D16E8B" w:rsidP="00D16E8B">
            <w:pPr>
              <w:ind w:firstLine="0"/>
              <w:rPr>
                <w:sz w:val="20"/>
                <w:szCs w:val="20"/>
              </w:rPr>
            </w:pPr>
            <w:r w:rsidRPr="00A30E5A">
              <w:rPr>
                <w:sz w:val="20"/>
                <w:szCs w:val="20"/>
              </w:rPr>
              <w:t>Игоревна</w:t>
            </w:r>
          </w:p>
        </w:tc>
      </w:tr>
      <w:tr w:rsidR="00D16E8B" w:rsidRPr="00A30E5A" w14:paraId="016F86B2" w14:textId="77777777" w:rsidTr="00D16E8B">
        <w:trPr>
          <w:trHeight w:val="255"/>
        </w:trPr>
        <w:tc>
          <w:tcPr>
            <w:tcW w:w="1526" w:type="dxa"/>
            <w:noWrap/>
            <w:hideMark/>
          </w:tcPr>
          <w:p w14:paraId="4786688A" w14:textId="77777777" w:rsidR="00D16E8B" w:rsidRPr="00A30E5A" w:rsidRDefault="00D16E8B" w:rsidP="00D16E8B">
            <w:pPr>
              <w:ind w:firstLine="284"/>
              <w:rPr>
                <w:sz w:val="20"/>
                <w:szCs w:val="20"/>
              </w:rPr>
            </w:pPr>
            <w:r w:rsidRPr="00A30E5A">
              <w:rPr>
                <w:sz w:val="20"/>
                <w:szCs w:val="20"/>
              </w:rPr>
              <w:t>691</w:t>
            </w:r>
          </w:p>
        </w:tc>
        <w:tc>
          <w:tcPr>
            <w:tcW w:w="2410" w:type="dxa"/>
            <w:noWrap/>
            <w:hideMark/>
          </w:tcPr>
          <w:p w14:paraId="0A655CF0" w14:textId="77777777" w:rsidR="00D16E8B" w:rsidRPr="00A30E5A" w:rsidRDefault="00D16E8B" w:rsidP="00D16E8B">
            <w:pPr>
              <w:rPr>
                <w:sz w:val="20"/>
                <w:szCs w:val="20"/>
              </w:rPr>
            </w:pPr>
            <w:r w:rsidRPr="00A30E5A">
              <w:rPr>
                <w:sz w:val="20"/>
                <w:szCs w:val="20"/>
              </w:rPr>
              <w:t>Зинченко</w:t>
            </w:r>
          </w:p>
        </w:tc>
        <w:tc>
          <w:tcPr>
            <w:tcW w:w="1842" w:type="dxa"/>
            <w:noWrap/>
            <w:hideMark/>
          </w:tcPr>
          <w:p w14:paraId="6DAB1EC1"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58C7BB76"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0E980725" w14:textId="77777777" w:rsidTr="00D16E8B">
        <w:trPr>
          <w:trHeight w:val="255"/>
        </w:trPr>
        <w:tc>
          <w:tcPr>
            <w:tcW w:w="1526" w:type="dxa"/>
            <w:noWrap/>
            <w:hideMark/>
          </w:tcPr>
          <w:p w14:paraId="2E8F1290" w14:textId="77777777" w:rsidR="00D16E8B" w:rsidRPr="00A30E5A" w:rsidRDefault="00D16E8B" w:rsidP="00D16E8B">
            <w:pPr>
              <w:ind w:firstLine="284"/>
              <w:rPr>
                <w:sz w:val="20"/>
                <w:szCs w:val="20"/>
              </w:rPr>
            </w:pPr>
            <w:r w:rsidRPr="00A30E5A">
              <w:rPr>
                <w:sz w:val="20"/>
                <w:szCs w:val="20"/>
              </w:rPr>
              <w:t>692</w:t>
            </w:r>
          </w:p>
        </w:tc>
        <w:tc>
          <w:tcPr>
            <w:tcW w:w="2410" w:type="dxa"/>
            <w:noWrap/>
            <w:hideMark/>
          </w:tcPr>
          <w:p w14:paraId="41C7E51F" w14:textId="77777777" w:rsidR="00D16E8B" w:rsidRPr="00A30E5A" w:rsidRDefault="00D16E8B" w:rsidP="00D16E8B">
            <w:pPr>
              <w:rPr>
                <w:sz w:val="20"/>
                <w:szCs w:val="20"/>
              </w:rPr>
            </w:pPr>
            <w:proofErr w:type="spellStart"/>
            <w:r w:rsidRPr="00A30E5A">
              <w:rPr>
                <w:sz w:val="20"/>
                <w:szCs w:val="20"/>
              </w:rPr>
              <w:t>Зобнина</w:t>
            </w:r>
            <w:proofErr w:type="spellEnd"/>
          </w:p>
        </w:tc>
        <w:tc>
          <w:tcPr>
            <w:tcW w:w="1842" w:type="dxa"/>
            <w:noWrap/>
            <w:hideMark/>
          </w:tcPr>
          <w:p w14:paraId="2CADAE31"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1E005A61"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B33F5D0" w14:textId="77777777" w:rsidTr="00D16E8B">
        <w:trPr>
          <w:trHeight w:val="255"/>
        </w:trPr>
        <w:tc>
          <w:tcPr>
            <w:tcW w:w="1526" w:type="dxa"/>
            <w:noWrap/>
            <w:hideMark/>
          </w:tcPr>
          <w:p w14:paraId="7956C9FD" w14:textId="77777777" w:rsidR="00D16E8B" w:rsidRPr="00A30E5A" w:rsidRDefault="00D16E8B" w:rsidP="00D16E8B">
            <w:pPr>
              <w:ind w:firstLine="284"/>
              <w:rPr>
                <w:sz w:val="20"/>
                <w:szCs w:val="20"/>
              </w:rPr>
            </w:pPr>
            <w:r w:rsidRPr="00A30E5A">
              <w:rPr>
                <w:sz w:val="20"/>
                <w:szCs w:val="20"/>
              </w:rPr>
              <w:t>693</w:t>
            </w:r>
          </w:p>
        </w:tc>
        <w:tc>
          <w:tcPr>
            <w:tcW w:w="2410" w:type="dxa"/>
            <w:noWrap/>
            <w:hideMark/>
          </w:tcPr>
          <w:p w14:paraId="118FEDEB" w14:textId="77777777" w:rsidR="00D16E8B" w:rsidRPr="00A30E5A" w:rsidRDefault="00D16E8B" w:rsidP="00D16E8B">
            <w:pPr>
              <w:rPr>
                <w:sz w:val="20"/>
                <w:szCs w:val="20"/>
              </w:rPr>
            </w:pPr>
            <w:proofErr w:type="spellStart"/>
            <w:r w:rsidRPr="00A30E5A">
              <w:rPr>
                <w:sz w:val="20"/>
                <w:szCs w:val="20"/>
              </w:rPr>
              <w:t>Зологина</w:t>
            </w:r>
            <w:proofErr w:type="spellEnd"/>
          </w:p>
        </w:tc>
        <w:tc>
          <w:tcPr>
            <w:tcW w:w="1842" w:type="dxa"/>
            <w:noWrap/>
            <w:hideMark/>
          </w:tcPr>
          <w:p w14:paraId="59A6FF5A"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769EF543" w14:textId="77777777" w:rsidR="00D16E8B" w:rsidRPr="00A30E5A" w:rsidRDefault="00D16E8B" w:rsidP="00D16E8B">
            <w:pPr>
              <w:ind w:firstLine="0"/>
              <w:rPr>
                <w:sz w:val="20"/>
                <w:szCs w:val="20"/>
              </w:rPr>
            </w:pPr>
            <w:r w:rsidRPr="00A30E5A">
              <w:rPr>
                <w:sz w:val="20"/>
                <w:szCs w:val="20"/>
              </w:rPr>
              <w:t>Леонидовна</w:t>
            </w:r>
          </w:p>
        </w:tc>
      </w:tr>
      <w:tr w:rsidR="00D16E8B" w:rsidRPr="00A30E5A" w14:paraId="5B47C530" w14:textId="77777777" w:rsidTr="00D16E8B">
        <w:trPr>
          <w:trHeight w:val="255"/>
        </w:trPr>
        <w:tc>
          <w:tcPr>
            <w:tcW w:w="1526" w:type="dxa"/>
            <w:noWrap/>
            <w:hideMark/>
          </w:tcPr>
          <w:p w14:paraId="236A0AC0" w14:textId="77777777" w:rsidR="00D16E8B" w:rsidRPr="00A30E5A" w:rsidRDefault="00D16E8B" w:rsidP="00D16E8B">
            <w:pPr>
              <w:ind w:firstLine="284"/>
              <w:rPr>
                <w:sz w:val="20"/>
                <w:szCs w:val="20"/>
              </w:rPr>
            </w:pPr>
            <w:r w:rsidRPr="00A30E5A">
              <w:rPr>
                <w:sz w:val="20"/>
                <w:szCs w:val="20"/>
              </w:rPr>
              <w:t>694</w:t>
            </w:r>
          </w:p>
        </w:tc>
        <w:tc>
          <w:tcPr>
            <w:tcW w:w="2410" w:type="dxa"/>
            <w:noWrap/>
            <w:hideMark/>
          </w:tcPr>
          <w:p w14:paraId="362B2797" w14:textId="77777777" w:rsidR="00D16E8B" w:rsidRPr="00A30E5A" w:rsidRDefault="00D16E8B" w:rsidP="00D16E8B">
            <w:pPr>
              <w:rPr>
                <w:sz w:val="20"/>
                <w:szCs w:val="20"/>
              </w:rPr>
            </w:pPr>
            <w:r w:rsidRPr="00A30E5A">
              <w:rPr>
                <w:sz w:val="20"/>
                <w:szCs w:val="20"/>
              </w:rPr>
              <w:t>Зонов</w:t>
            </w:r>
          </w:p>
        </w:tc>
        <w:tc>
          <w:tcPr>
            <w:tcW w:w="1842" w:type="dxa"/>
            <w:noWrap/>
            <w:hideMark/>
          </w:tcPr>
          <w:p w14:paraId="309A9C68"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366EFF60"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7D705A6E" w14:textId="77777777" w:rsidTr="00D16E8B">
        <w:trPr>
          <w:trHeight w:val="255"/>
        </w:trPr>
        <w:tc>
          <w:tcPr>
            <w:tcW w:w="1526" w:type="dxa"/>
            <w:noWrap/>
            <w:hideMark/>
          </w:tcPr>
          <w:p w14:paraId="6B64AEEE" w14:textId="77777777" w:rsidR="00D16E8B" w:rsidRPr="00A30E5A" w:rsidRDefault="00D16E8B" w:rsidP="00D16E8B">
            <w:pPr>
              <w:ind w:firstLine="284"/>
              <w:rPr>
                <w:sz w:val="20"/>
                <w:szCs w:val="20"/>
              </w:rPr>
            </w:pPr>
            <w:r w:rsidRPr="00A30E5A">
              <w:rPr>
                <w:sz w:val="20"/>
                <w:szCs w:val="20"/>
              </w:rPr>
              <w:t>695</w:t>
            </w:r>
          </w:p>
        </w:tc>
        <w:tc>
          <w:tcPr>
            <w:tcW w:w="2410" w:type="dxa"/>
            <w:noWrap/>
            <w:hideMark/>
          </w:tcPr>
          <w:p w14:paraId="1097E144" w14:textId="77777777" w:rsidR="00D16E8B" w:rsidRPr="00A30E5A" w:rsidRDefault="00D16E8B" w:rsidP="00D16E8B">
            <w:pPr>
              <w:rPr>
                <w:sz w:val="20"/>
                <w:szCs w:val="20"/>
              </w:rPr>
            </w:pPr>
            <w:r w:rsidRPr="00A30E5A">
              <w:rPr>
                <w:sz w:val="20"/>
                <w:szCs w:val="20"/>
              </w:rPr>
              <w:t>Зонов</w:t>
            </w:r>
          </w:p>
        </w:tc>
        <w:tc>
          <w:tcPr>
            <w:tcW w:w="1842" w:type="dxa"/>
            <w:noWrap/>
            <w:hideMark/>
          </w:tcPr>
          <w:p w14:paraId="2DA9AA79"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60FDA358"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422F5AA6" w14:textId="77777777" w:rsidTr="00D16E8B">
        <w:trPr>
          <w:trHeight w:val="255"/>
        </w:trPr>
        <w:tc>
          <w:tcPr>
            <w:tcW w:w="1526" w:type="dxa"/>
            <w:noWrap/>
            <w:hideMark/>
          </w:tcPr>
          <w:p w14:paraId="5A4A2AA4" w14:textId="77777777" w:rsidR="00D16E8B" w:rsidRPr="00A30E5A" w:rsidRDefault="00D16E8B" w:rsidP="00D16E8B">
            <w:pPr>
              <w:ind w:firstLine="284"/>
              <w:rPr>
                <w:sz w:val="20"/>
                <w:szCs w:val="20"/>
              </w:rPr>
            </w:pPr>
            <w:r w:rsidRPr="00A30E5A">
              <w:rPr>
                <w:sz w:val="20"/>
                <w:szCs w:val="20"/>
              </w:rPr>
              <w:t>696</w:t>
            </w:r>
          </w:p>
        </w:tc>
        <w:tc>
          <w:tcPr>
            <w:tcW w:w="2410" w:type="dxa"/>
            <w:noWrap/>
            <w:hideMark/>
          </w:tcPr>
          <w:p w14:paraId="6A52B901" w14:textId="77777777" w:rsidR="00D16E8B" w:rsidRPr="00A30E5A" w:rsidRDefault="00D16E8B" w:rsidP="00D16E8B">
            <w:pPr>
              <w:rPr>
                <w:sz w:val="20"/>
                <w:szCs w:val="20"/>
              </w:rPr>
            </w:pPr>
            <w:r w:rsidRPr="00A30E5A">
              <w:rPr>
                <w:sz w:val="20"/>
                <w:szCs w:val="20"/>
              </w:rPr>
              <w:t>Зонов</w:t>
            </w:r>
          </w:p>
        </w:tc>
        <w:tc>
          <w:tcPr>
            <w:tcW w:w="1842" w:type="dxa"/>
            <w:noWrap/>
            <w:hideMark/>
          </w:tcPr>
          <w:p w14:paraId="02905CFE"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774C38E3"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2936627E" w14:textId="77777777" w:rsidTr="00D16E8B">
        <w:trPr>
          <w:trHeight w:val="255"/>
        </w:trPr>
        <w:tc>
          <w:tcPr>
            <w:tcW w:w="1526" w:type="dxa"/>
            <w:noWrap/>
            <w:hideMark/>
          </w:tcPr>
          <w:p w14:paraId="2DB5585D" w14:textId="77777777" w:rsidR="00D16E8B" w:rsidRPr="00A30E5A" w:rsidRDefault="00D16E8B" w:rsidP="00D16E8B">
            <w:pPr>
              <w:ind w:firstLine="284"/>
              <w:rPr>
                <w:sz w:val="20"/>
                <w:szCs w:val="20"/>
              </w:rPr>
            </w:pPr>
            <w:r w:rsidRPr="00A30E5A">
              <w:rPr>
                <w:sz w:val="20"/>
                <w:szCs w:val="20"/>
              </w:rPr>
              <w:t>697</w:t>
            </w:r>
          </w:p>
        </w:tc>
        <w:tc>
          <w:tcPr>
            <w:tcW w:w="2410" w:type="dxa"/>
            <w:noWrap/>
            <w:hideMark/>
          </w:tcPr>
          <w:p w14:paraId="210BBB42" w14:textId="77777777" w:rsidR="00D16E8B" w:rsidRPr="00A30E5A" w:rsidRDefault="00D16E8B" w:rsidP="00D16E8B">
            <w:pPr>
              <w:rPr>
                <w:sz w:val="20"/>
                <w:szCs w:val="20"/>
              </w:rPr>
            </w:pPr>
            <w:r w:rsidRPr="00A30E5A">
              <w:rPr>
                <w:sz w:val="20"/>
                <w:szCs w:val="20"/>
              </w:rPr>
              <w:t>Зонов</w:t>
            </w:r>
          </w:p>
        </w:tc>
        <w:tc>
          <w:tcPr>
            <w:tcW w:w="1842" w:type="dxa"/>
            <w:noWrap/>
            <w:hideMark/>
          </w:tcPr>
          <w:p w14:paraId="5A1B93CA" w14:textId="77777777" w:rsidR="00D16E8B" w:rsidRPr="00A30E5A" w:rsidRDefault="00D16E8B" w:rsidP="00D16E8B">
            <w:pPr>
              <w:ind w:firstLine="14"/>
              <w:rPr>
                <w:sz w:val="20"/>
                <w:szCs w:val="20"/>
              </w:rPr>
            </w:pPr>
            <w:r w:rsidRPr="00A30E5A">
              <w:rPr>
                <w:sz w:val="20"/>
                <w:szCs w:val="20"/>
              </w:rPr>
              <w:t>Владислав</w:t>
            </w:r>
          </w:p>
        </w:tc>
        <w:tc>
          <w:tcPr>
            <w:tcW w:w="2410" w:type="dxa"/>
            <w:noWrap/>
            <w:hideMark/>
          </w:tcPr>
          <w:p w14:paraId="6F018ACA"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4237149A" w14:textId="77777777" w:rsidTr="00D16E8B">
        <w:trPr>
          <w:trHeight w:val="255"/>
        </w:trPr>
        <w:tc>
          <w:tcPr>
            <w:tcW w:w="1526" w:type="dxa"/>
            <w:noWrap/>
            <w:hideMark/>
          </w:tcPr>
          <w:p w14:paraId="266D4009" w14:textId="77777777" w:rsidR="00D16E8B" w:rsidRPr="00A30E5A" w:rsidRDefault="00D16E8B" w:rsidP="00D16E8B">
            <w:pPr>
              <w:ind w:firstLine="284"/>
              <w:rPr>
                <w:sz w:val="20"/>
                <w:szCs w:val="20"/>
              </w:rPr>
            </w:pPr>
            <w:r w:rsidRPr="00A30E5A">
              <w:rPr>
                <w:sz w:val="20"/>
                <w:szCs w:val="20"/>
              </w:rPr>
              <w:t>698</w:t>
            </w:r>
          </w:p>
        </w:tc>
        <w:tc>
          <w:tcPr>
            <w:tcW w:w="2410" w:type="dxa"/>
            <w:noWrap/>
            <w:hideMark/>
          </w:tcPr>
          <w:p w14:paraId="483E5EF4" w14:textId="77777777" w:rsidR="00D16E8B" w:rsidRPr="00A30E5A" w:rsidRDefault="00D16E8B" w:rsidP="00D16E8B">
            <w:pPr>
              <w:rPr>
                <w:sz w:val="20"/>
                <w:szCs w:val="20"/>
              </w:rPr>
            </w:pPr>
            <w:r w:rsidRPr="00A30E5A">
              <w:rPr>
                <w:sz w:val="20"/>
                <w:szCs w:val="20"/>
              </w:rPr>
              <w:t>Зонова</w:t>
            </w:r>
          </w:p>
        </w:tc>
        <w:tc>
          <w:tcPr>
            <w:tcW w:w="1842" w:type="dxa"/>
            <w:noWrap/>
            <w:hideMark/>
          </w:tcPr>
          <w:p w14:paraId="1BCD8DA3"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37BF5545" w14:textId="77777777" w:rsidR="00D16E8B" w:rsidRPr="00A30E5A" w:rsidRDefault="00D16E8B" w:rsidP="00D16E8B">
            <w:pPr>
              <w:ind w:firstLine="0"/>
              <w:rPr>
                <w:sz w:val="20"/>
                <w:szCs w:val="20"/>
              </w:rPr>
            </w:pPr>
            <w:r w:rsidRPr="00A30E5A">
              <w:rPr>
                <w:sz w:val="20"/>
                <w:szCs w:val="20"/>
              </w:rPr>
              <w:t>Леонтьевна</w:t>
            </w:r>
          </w:p>
        </w:tc>
      </w:tr>
      <w:tr w:rsidR="00D16E8B" w:rsidRPr="00A30E5A" w14:paraId="5D8F516B" w14:textId="77777777" w:rsidTr="00D16E8B">
        <w:trPr>
          <w:trHeight w:val="255"/>
        </w:trPr>
        <w:tc>
          <w:tcPr>
            <w:tcW w:w="1526" w:type="dxa"/>
            <w:noWrap/>
            <w:hideMark/>
          </w:tcPr>
          <w:p w14:paraId="561E3E4C" w14:textId="77777777" w:rsidR="00D16E8B" w:rsidRPr="00A30E5A" w:rsidRDefault="00D16E8B" w:rsidP="00D16E8B">
            <w:pPr>
              <w:ind w:firstLine="284"/>
              <w:rPr>
                <w:sz w:val="20"/>
                <w:szCs w:val="20"/>
              </w:rPr>
            </w:pPr>
            <w:r w:rsidRPr="00A30E5A">
              <w:rPr>
                <w:sz w:val="20"/>
                <w:szCs w:val="20"/>
              </w:rPr>
              <w:t>699</w:t>
            </w:r>
          </w:p>
        </w:tc>
        <w:tc>
          <w:tcPr>
            <w:tcW w:w="2410" w:type="dxa"/>
            <w:noWrap/>
            <w:hideMark/>
          </w:tcPr>
          <w:p w14:paraId="6148C818" w14:textId="77777777" w:rsidR="00D16E8B" w:rsidRPr="00A30E5A" w:rsidRDefault="00D16E8B" w:rsidP="00D16E8B">
            <w:pPr>
              <w:rPr>
                <w:sz w:val="20"/>
                <w:szCs w:val="20"/>
              </w:rPr>
            </w:pPr>
            <w:r w:rsidRPr="00A30E5A">
              <w:rPr>
                <w:sz w:val="20"/>
                <w:szCs w:val="20"/>
              </w:rPr>
              <w:t>Зорин</w:t>
            </w:r>
          </w:p>
        </w:tc>
        <w:tc>
          <w:tcPr>
            <w:tcW w:w="1842" w:type="dxa"/>
            <w:noWrap/>
            <w:hideMark/>
          </w:tcPr>
          <w:p w14:paraId="40311C6E"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371C8E64"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48343F16" w14:textId="77777777" w:rsidTr="00D16E8B">
        <w:trPr>
          <w:trHeight w:val="255"/>
        </w:trPr>
        <w:tc>
          <w:tcPr>
            <w:tcW w:w="1526" w:type="dxa"/>
            <w:noWrap/>
            <w:hideMark/>
          </w:tcPr>
          <w:p w14:paraId="5E334D76" w14:textId="77777777" w:rsidR="00D16E8B" w:rsidRPr="00A30E5A" w:rsidRDefault="00D16E8B" w:rsidP="00D16E8B">
            <w:pPr>
              <w:ind w:firstLine="284"/>
              <w:rPr>
                <w:sz w:val="20"/>
                <w:szCs w:val="20"/>
              </w:rPr>
            </w:pPr>
            <w:r w:rsidRPr="00A30E5A">
              <w:rPr>
                <w:sz w:val="20"/>
                <w:szCs w:val="20"/>
              </w:rPr>
              <w:t>700</w:t>
            </w:r>
          </w:p>
        </w:tc>
        <w:tc>
          <w:tcPr>
            <w:tcW w:w="2410" w:type="dxa"/>
            <w:noWrap/>
            <w:hideMark/>
          </w:tcPr>
          <w:p w14:paraId="712F8EAB" w14:textId="77777777" w:rsidR="00D16E8B" w:rsidRPr="00A30E5A" w:rsidRDefault="00D16E8B" w:rsidP="00D16E8B">
            <w:pPr>
              <w:rPr>
                <w:sz w:val="20"/>
                <w:szCs w:val="20"/>
              </w:rPr>
            </w:pPr>
            <w:proofErr w:type="spellStart"/>
            <w:r w:rsidRPr="00A30E5A">
              <w:rPr>
                <w:sz w:val="20"/>
                <w:szCs w:val="20"/>
              </w:rPr>
              <w:t>Зражевская</w:t>
            </w:r>
            <w:proofErr w:type="spellEnd"/>
          </w:p>
        </w:tc>
        <w:tc>
          <w:tcPr>
            <w:tcW w:w="1842" w:type="dxa"/>
            <w:noWrap/>
            <w:hideMark/>
          </w:tcPr>
          <w:p w14:paraId="4881180D"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1B849426" w14:textId="77777777" w:rsidR="00D16E8B" w:rsidRPr="00A30E5A" w:rsidRDefault="00D16E8B" w:rsidP="00D16E8B">
            <w:pPr>
              <w:ind w:firstLine="0"/>
              <w:rPr>
                <w:sz w:val="20"/>
                <w:szCs w:val="20"/>
              </w:rPr>
            </w:pPr>
            <w:r w:rsidRPr="00A30E5A">
              <w:rPr>
                <w:sz w:val="20"/>
                <w:szCs w:val="20"/>
              </w:rPr>
              <w:t>Леонидовна</w:t>
            </w:r>
          </w:p>
        </w:tc>
      </w:tr>
      <w:tr w:rsidR="00D16E8B" w:rsidRPr="00A30E5A" w14:paraId="27251A70" w14:textId="77777777" w:rsidTr="00D16E8B">
        <w:trPr>
          <w:trHeight w:val="255"/>
        </w:trPr>
        <w:tc>
          <w:tcPr>
            <w:tcW w:w="1526" w:type="dxa"/>
            <w:noWrap/>
            <w:hideMark/>
          </w:tcPr>
          <w:p w14:paraId="1764FB32" w14:textId="77777777" w:rsidR="00D16E8B" w:rsidRPr="00A30E5A" w:rsidRDefault="00D16E8B" w:rsidP="00D16E8B">
            <w:pPr>
              <w:ind w:firstLine="284"/>
              <w:rPr>
                <w:sz w:val="20"/>
                <w:szCs w:val="20"/>
              </w:rPr>
            </w:pPr>
            <w:r w:rsidRPr="00A30E5A">
              <w:rPr>
                <w:sz w:val="20"/>
                <w:szCs w:val="20"/>
              </w:rPr>
              <w:t>701</w:t>
            </w:r>
          </w:p>
        </w:tc>
        <w:tc>
          <w:tcPr>
            <w:tcW w:w="2410" w:type="dxa"/>
            <w:noWrap/>
            <w:hideMark/>
          </w:tcPr>
          <w:p w14:paraId="18057C97" w14:textId="77777777" w:rsidR="00D16E8B" w:rsidRPr="00A30E5A" w:rsidRDefault="00D16E8B" w:rsidP="00D16E8B">
            <w:pPr>
              <w:rPr>
                <w:sz w:val="20"/>
                <w:szCs w:val="20"/>
              </w:rPr>
            </w:pPr>
            <w:proofErr w:type="spellStart"/>
            <w:r w:rsidRPr="00A30E5A">
              <w:rPr>
                <w:sz w:val="20"/>
                <w:szCs w:val="20"/>
              </w:rPr>
              <w:t>Зубревская</w:t>
            </w:r>
            <w:proofErr w:type="spellEnd"/>
          </w:p>
        </w:tc>
        <w:tc>
          <w:tcPr>
            <w:tcW w:w="1842" w:type="dxa"/>
            <w:noWrap/>
            <w:hideMark/>
          </w:tcPr>
          <w:p w14:paraId="25897503" w14:textId="77777777" w:rsidR="00D16E8B" w:rsidRPr="00A30E5A" w:rsidRDefault="00D16E8B" w:rsidP="00D16E8B">
            <w:pPr>
              <w:ind w:firstLine="14"/>
              <w:rPr>
                <w:sz w:val="20"/>
                <w:szCs w:val="20"/>
              </w:rPr>
            </w:pPr>
            <w:r w:rsidRPr="00A30E5A">
              <w:rPr>
                <w:sz w:val="20"/>
                <w:szCs w:val="20"/>
              </w:rPr>
              <w:t>Елизавета</w:t>
            </w:r>
          </w:p>
        </w:tc>
        <w:tc>
          <w:tcPr>
            <w:tcW w:w="2410" w:type="dxa"/>
            <w:noWrap/>
            <w:hideMark/>
          </w:tcPr>
          <w:p w14:paraId="255ACADC"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0755BE29" w14:textId="77777777" w:rsidTr="00D16E8B">
        <w:trPr>
          <w:trHeight w:val="255"/>
        </w:trPr>
        <w:tc>
          <w:tcPr>
            <w:tcW w:w="1526" w:type="dxa"/>
            <w:noWrap/>
            <w:hideMark/>
          </w:tcPr>
          <w:p w14:paraId="5573FD39" w14:textId="77777777" w:rsidR="00D16E8B" w:rsidRPr="00A30E5A" w:rsidRDefault="00D16E8B" w:rsidP="00D16E8B">
            <w:pPr>
              <w:ind w:firstLine="284"/>
              <w:rPr>
                <w:sz w:val="20"/>
                <w:szCs w:val="20"/>
              </w:rPr>
            </w:pPr>
            <w:r w:rsidRPr="00A30E5A">
              <w:rPr>
                <w:sz w:val="20"/>
                <w:szCs w:val="20"/>
              </w:rPr>
              <w:t>702</w:t>
            </w:r>
          </w:p>
        </w:tc>
        <w:tc>
          <w:tcPr>
            <w:tcW w:w="2410" w:type="dxa"/>
            <w:noWrap/>
            <w:hideMark/>
          </w:tcPr>
          <w:p w14:paraId="5DC658EF" w14:textId="77777777" w:rsidR="00D16E8B" w:rsidRPr="00A30E5A" w:rsidRDefault="00D16E8B" w:rsidP="00D16E8B">
            <w:pPr>
              <w:rPr>
                <w:sz w:val="20"/>
                <w:szCs w:val="20"/>
              </w:rPr>
            </w:pPr>
            <w:proofErr w:type="spellStart"/>
            <w:r w:rsidRPr="00A30E5A">
              <w:rPr>
                <w:sz w:val="20"/>
                <w:szCs w:val="20"/>
              </w:rPr>
              <w:t>Зубрицкая</w:t>
            </w:r>
            <w:proofErr w:type="spellEnd"/>
          </w:p>
        </w:tc>
        <w:tc>
          <w:tcPr>
            <w:tcW w:w="1842" w:type="dxa"/>
            <w:noWrap/>
            <w:hideMark/>
          </w:tcPr>
          <w:p w14:paraId="1D4EB1E0"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6F0AAB2D"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690EE85" w14:textId="77777777" w:rsidTr="00D16E8B">
        <w:trPr>
          <w:trHeight w:val="255"/>
        </w:trPr>
        <w:tc>
          <w:tcPr>
            <w:tcW w:w="1526" w:type="dxa"/>
            <w:noWrap/>
            <w:hideMark/>
          </w:tcPr>
          <w:p w14:paraId="7F6CD214" w14:textId="77777777" w:rsidR="00D16E8B" w:rsidRPr="00A30E5A" w:rsidRDefault="00D16E8B" w:rsidP="00D16E8B">
            <w:pPr>
              <w:ind w:firstLine="284"/>
              <w:rPr>
                <w:sz w:val="20"/>
                <w:szCs w:val="20"/>
              </w:rPr>
            </w:pPr>
            <w:r w:rsidRPr="00A30E5A">
              <w:rPr>
                <w:sz w:val="20"/>
                <w:szCs w:val="20"/>
              </w:rPr>
              <w:t>703</w:t>
            </w:r>
          </w:p>
        </w:tc>
        <w:tc>
          <w:tcPr>
            <w:tcW w:w="2410" w:type="dxa"/>
            <w:noWrap/>
            <w:hideMark/>
          </w:tcPr>
          <w:p w14:paraId="0CC44965" w14:textId="77777777" w:rsidR="00D16E8B" w:rsidRPr="00A30E5A" w:rsidRDefault="00D16E8B" w:rsidP="00D16E8B">
            <w:pPr>
              <w:rPr>
                <w:sz w:val="20"/>
                <w:szCs w:val="20"/>
              </w:rPr>
            </w:pPr>
            <w:r w:rsidRPr="00A30E5A">
              <w:rPr>
                <w:sz w:val="20"/>
                <w:szCs w:val="20"/>
              </w:rPr>
              <w:t>Зуев</w:t>
            </w:r>
          </w:p>
        </w:tc>
        <w:tc>
          <w:tcPr>
            <w:tcW w:w="1842" w:type="dxa"/>
            <w:noWrap/>
            <w:hideMark/>
          </w:tcPr>
          <w:p w14:paraId="6140728B" w14:textId="77777777" w:rsidR="00D16E8B" w:rsidRPr="00A30E5A" w:rsidRDefault="00D16E8B" w:rsidP="00D16E8B">
            <w:pPr>
              <w:ind w:firstLine="14"/>
              <w:rPr>
                <w:sz w:val="20"/>
                <w:szCs w:val="20"/>
              </w:rPr>
            </w:pPr>
            <w:r w:rsidRPr="00A30E5A">
              <w:rPr>
                <w:sz w:val="20"/>
                <w:szCs w:val="20"/>
              </w:rPr>
              <w:t>Никита</w:t>
            </w:r>
          </w:p>
        </w:tc>
        <w:tc>
          <w:tcPr>
            <w:tcW w:w="2410" w:type="dxa"/>
            <w:noWrap/>
            <w:hideMark/>
          </w:tcPr>
          <w:p w14:paraId="007729F3"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1FDCF7A2" w14:textId="77777777" w:rsidTr="00D16E8B">
        <w:trPr>
          <w:trHeight w:val="255"/>
        </w:trPr>
        <w:tc>
          <w:tcPr>
            <w:tcW w:w="1526" w:type="dxa"/>
            <w:noWrap/>
            <w:hideMark/>
          </w:tcPr>
          <w:p w14:paraId="311B5AB5" w14:textId="77777777" w:rsidR="00D16E8B" w:rsidRPr="00A30E5A" w:rsidRDefault="00D16E8B" w:rsidP="00D16E8B">
            <w:pPr>
              <w:ind w:firstLine="284"/>
              <w:rPr>
                <w:sz w:val="20"/>
                <w:szCs w:val="20"/>
              </w:rPr>
            </w:pPr>
            <w:r w:rsidRPr="00A30E5A">
              <w:rPr>
                <w:sz w:val="20"/>
                <w:szCs w:val="20"/>
              </w:rPr>
              <w:t>704</w:t>
            </w:r>
          </w:p>
        </w:tc>
        <w:tc>
          <w:tcPr>
            <w:tcW w:w="2410" w:type="dxa"/>
            <w:noWrap/>
            <w:hideMark/>
          </w:tcPr>
          <w:p w14:paraId="01739079" w14:textId="77777777" w:rsidR="00D16E8B" w:rsidRPr="00A30E5A" w:rsidRDefault="00D16E8B" w:rsidP="00D16E8B">
            <w:pPr>
              <w:rPr>
                <w:sz w:val="20"/>
                <w:szCs w:val="20"/>
              </w:rPr>
            </w:pPr>
            <w:r w:rsidRPr="00A30E5A">
              <w:rPr>
                <w:sz w:val="20"/>
                <w:szCs w:val="20"/>
              </w:rPr>
              <w:t>Зуева</w:t>
            </w:r>
          </w:p>
        </w:tc>
        <w:tc>
          <w:tcPr>
            <w:tcW w:w="1842" w:type="dxa"/>
            <w:noWrap/>
            <w:hideMark/>
          </w:tcPr>
          <w:p w14:paraId="497A26B5"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6E2BC2CC"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558A431" w14:textId="77777777" w:rsidTr="00D16E8B">
        <w:trPr>
          <w:trHeight w:val="255"/>
        </w:trPr>
        <w:tc>
          <w:tcPr>
            <w:tcW w:w="1526" w:type="dxa"/>
            <w:noWrap/>
            <w:hideMark/>
          </w:tcPr>
          <w:p w14:paraId="7B14CE80" w14:textId="77777777" w:rsidR="00D16E8B" w:rsidRPr="00A30E5A" w:rsidRDefault="00D16E8B" w:rsidP="00D16E8B">
            <w:pPr>
              <w:ind w:firstLine="284"/>
              <w:rPr>
                <w:sz w:val="20"/>
                <w:szCs w:val="20"/>
              </w:rPr>
            </w:pPr>
            <w:r w:rsidRPr="00A30E5A">
              <w:rPr>
                <w:sz w:val="20"/>
                <w:szCs w:val="20"/>
              </w:rPr>
              <w:t>705</w:t>
            </w:r>
          </w:p>
        </w:tc>
        <w:tc>
          <w:tcPr>
            <w:tcW w:w="2410" w:type="dxa"/>
            <w:noWrap/>
            <w:hideMark/>
          </w:tcPr>
          <w:p w14:paraId="6842FDBB" w14:textId="77777777" w:rsidR="00D16E8B" w:rsidRPr="00A30E5A" w:rsidRDefault="00D16E8B" w:rsidP="00D16E8B">
            <w:pPr>
              <w:rPr>
                <w:sz w:val="20"/>
                <w:szCs w:val="20"/>
              </w:rPr>
            </w:pPr>
            <w:r w:rsidRPr="00A30E5A">
              <w:rPr>
                <w:sz w:val="20"/>
                <w:szCs w:val="20"/>
              </w:rPr>
              <w:t>Зырянова</w:t>
            </w:r>
          </w:p>
        </w:tc>
        <w:tc>
          <w:tcPr>
            <w:tcW w:w="1842" w:type="dxa"/>
            <w:noWrap/>
            <w:hideMark/>
          </w:tcPr>
          <w:p w14:paraId="6D0CEB3D"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23A96A1D"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47E8FE17" w14:textId="77777777" w:rsidTr="00D16E8B">
        <w:trPr>
          <w:trHeight w:val="255"/>
        </w:trPr>
        <w:tc>
          <w:tcPr>
            <w:tcW w:w="1526" w:type="dxa"/>
            <w:noWrap/>
            <w:hideMark/>
          </w:tcPr>
          <w:p w14:paraId="249FB47C" w14:textId="77777777" w:rsidR="00D16E8B" w:rsidRPr="00A30E5A" w:rsidRDefault="00D16E8B" w:rsidP="00D16E8B">
            <w:pPr>
              <w:ind w:firstLine="284"/>
              <w:rPr>
                <w:sz w:val="20"/>
                <w:szCs w:val="20"/>
              </w:rPr>
            </w:pPr>
            <w:r w:rsidRPr="00A30E5A">
              <w:rPr>
                <w:sz w:val="20"/>
                <w:szCs w:val="20"/>
              </w:rPr>
              <w:t>706</w:t>
            </w:r>
          </w:p>
        </w:tc>
        <w:tc>
          <w:tcPr>
            <w:tcW w:w="2410" w:type="dxa"/>
            <w:noWrap/>
            <w:hideMark/>
          </w:tcPr>
          <w:p w14:paraId="1DDBB3DE" w14:textId="77777777" w:rsidR="00D16E8B" w:rsidRPr="00A30E5A" w:rsidRDefault="00D16E8B" w:rsidP="00D16E8B">
            <w:pPr>
              <w:rPr>
                <w:sz w:val="20"/>
                <w:szCs w:val="20"/>
              </w:rPr>
            </w:pPr>
            <w:r w:rsidRPr="00A30E5A">
              <w:rPr>
                <w:sz w:val="20"/>
                <w:szCs w:val="20"/>
              </w:rPr>
              <w:t>Зырянова</w:t>
            </w:r>
          </w:p>
        </w:tc>
        <w:tc>
          <w:tcPr>
            <w:tcW w:w="1842" w:type="dxa"/>
            <w:noWrap/>
            <w:hideMark/>
          </w:tcPr>
          <w:p w14:paraId="109015AE" w14:textId="77777777" w:rsidR="00D16E8B" w:rsidRPr="00A30E5A" w:rsidRDefault="00D16E8B" w:rsidP="00D16E8B">
            <w:pPr>
              <w:ind w:firstLine="14"/>
              <w:rPr>
                <w:sz w:val="20"/>
                <w:szCs w:val="20"/>
              </w:rPr>
            </w:pPr>
            <w:r w:rsidRPr="00A30E5A">
              <w:rPr>
                <w:sz w:val="20"/>
                <w:szCs w:val="20"/>
              </w:rPr>
              <w:t>Анжелика</w:t>
            </w:r>
          </w:p>
        </w:tc>
        <w:tc>
          <w:tcPr>
            <w:tcW w:w="2410" w:type="dxa"/>
            <w:noWrap/>
            <w:hideMark/>
          </w:tcPr>
          <w:p w14:paraId="029C7960" w14:textId="77777777" w:rsidR="00D16E8B" w:rsidRPr="00A30E5A" w:rsidRDefault="00D16E8B" w:rsidP="00D16E8B">
            <w:pPr>
              <w:ind w:firstLine="0"/>
              <w:rPr>
                <w:sz w:val="20"/>
                <w:szCs w:val="20"/>
              </w:rPr>
            </w:pPr>
            <w:r w:rsidRPr="00A30E5A">
              <w:rPr>
                <w:sz w:val="20"/>
                <w:szCs w:val="20"/>
              </w:rPr>
              <w:t>Валерьевна</w:t>
            </w:r>
          </w:p>
        </w:tc>
      </w:tr>
      <w:tr w:rsidR="00D16E8B" w:rsidRPr="00A30E5A" w14:paraId="0B6D7B23" w14:textId="77777777" w:rsidTr="00D16E8B">
        <w:trPr>
          <w:trHeight w:val="255"/>
        </w:trPr>
        <w:tc>
          <w:tcPr>
            <w:tcW w:w="1526" w:type="dxa"/>
            <w:noWrap/>
            <w:hideMark/>
          </w:tcPr>
          <w:p w14:paraId="50688442" w14:textId="77777777" w:rsidR="00D16E8B" w:rsidRPr="00A30E5A" w:rsidRDefault="00D16E8B" w:rsidP="00D16E8B">
            <w:pPr>
              <w:ind w:firstLine="284"/>
              <w:rPr>
                <w:sz w:val="20"/>
                <w:szCs w:val="20"/>
              </w:rPr>
            </w:pPr>
            <w:r w:rsidRPr="00A30E5A">
              <w:rPr>
                <w:sz w:val="20"/>
                <w:szCs w:val="20"/>
              </w:rPr>
              <w:t>707</w:t>
            </w:r>
          </w:p>
        </w:tc>
        <w:tc>
          <w:tcPr>
            <w:tcW w:w="2410" w:type="dxa"/>
            <w:noWrap/>
            <w:hideMark/>
          </w:tcPr>
          <w:p w14:paraId="54A6C8E4" w14:textId="77777777" w:rsidR="00D16E8B" w:rsidRPr="00A30E5A" w:rsidRDefault="00D16E8B" w:rsidP="00D16E8B">
            <w:pPr>
              <w:rPr>
                <w:sz w:val="20"/>
                <w:szCs w:val="20"/>
              </w:rPr>
            </w:pPr>
            <w:proofErr w:type="spellStart"/>
            <w:r w:rsidRPr="00A30E5A">
              <w:rPr>
                <w:sz w:val="20"/>
                <w:szCs w:val="20"/>
              </w:rPr>
              <w:t>Зюзьков</w:t>
            </w:r>
            <w:proofErr w:type="spellEnd"/>
          </w:p>
        </w:tc>
        <w:tc>
          <w:tcPr>
            <w:tcW w:w="1842" w:type="dxa"/>
            <w:noWrap/>
            <w:hideMark/>
          </w:tcPr>
          <w:p w14:paraId="1D75C8C5"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4AA3DD4C"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44C8E2E5" w14:textId="77777777" w:rsidTr="00D16E8B">
        <w:trPr>
          <w:trHeight w:val="255"/>
        </w:trPr>
        <w:tc>
          <w:tcPr>
            <w:tcW w:w="1526" w:type="dxa"/>
            <w:noWrap/>
            <w:hideMark/>
          </w:tcPr>
          <w:p w14:paraId="0219AEFB" w14:textId="77777777" w:rsidR="00D16E8B" w:rsidRPr="00A30E5A" w:rsidRDefault="00D16E8B" w:rsidP="00D16E8B">
            <w:pPr>
              <w:ind w:firstLine="284"/>
              <w:rPr>
                <w:sz w:val="20"/>
                <w:szCs w:val="20"/>
              </w:rPr>
            </w:pPr>
            <w:r w:rsidRPr="00A30E5A">
              <w:rPr>
                <w:sz w:val="20"/>
                <w:szCs w:val="20"/>
              </w:rPr>
              <w:t>708</w:t>
            </w:r>
          </w:p>
        </w:tc>
        <w:tc>
          <w:tcPr>
            <w:tcW w:w="2410" w:type="dxa"/>
            <w:noWrap/>
            <w:hideMark/>
          </w:tcPr>
          <w:p w14:paraId="2E5A8EAE" w14:textId="77777777" w:rsidR="00D16E8B" w:rsidRPr="00A30E5A" w:rsidRDefault="00D16E8B" w:rsidP="00D16E8B">
            <w:pPr>
              <w:rPr>
                <w:sz w:val="20"/>
                <w:szCs w:val="20"/>
              </w:rPr>
            </w:pPr>
            <w:proofErr w:type="spellStart"/>
            <w:r w:rsidRPr="00A30E5A">
              <w:rPr>
                <w:sz w:val="20"/>
                <w:szCs w:val="20"/>
              </w:rPr>
              <w:t>Зюзькова</w:t>
            </w:r>
            <w:proofErr w:type="spellEnd"/>
          </w:p>
        </w:tc>
        <w:tc>
          <w:tcPr>
            <w:tcW w:w="1842" w:type="dxa"/>
            <w:noWrap/>
            <w:hideMark/>
          </w:tcPr>
          <w:p w14:paraId="6320653B"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6CD865DE"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1451373D" w14:textId="77777777" w:rsidTr="00D16E8B">
        <w:trPr>
          <w:trHeight w:val="255"/>
        </w:trPr>
        <w:tc>
          <w:tcPr>
            <w:tcW w:w="1526" w:type="dxa"/>
            <w:noWrap/>
            <w:hideMark/>
          </w:tcPr>
          <w:p w14:paraId="69B53EBC" w14:textId="77777777" w:rsidR="00D16E8B" w:rsidRPr="00A30E5A" w:rsidRDefault="00D16E8B" w:rsidP="00D16E8B">
            <w:pPr>
              <w:ind w:firstLine="284"/>
              <w:rPr>
                <w:sz w:val="20"/>
                <w:szCs w:val="20"/>
              </w:rPr>
            </w:pPr>
            <w:r w:rsidRPr="00A30E5A">
              <w:rPr>
                <w:sz w:val="20"/>
                <w:szCs w:val="20"/>
              </w:rPr>
              <w:t>709</w:t>
            </w:r>
          </w:p>
        </w:tc>
        <w:tc>
          <w:tcPr>
            <w:tcW w:w="2410" w:type="dxa"/>
            <w:noWrap/>
            <w:hideMark/>
          </w:tcPr>
          <w:p w14:paraId="6934A070" w14:textId="77777777" w:rsidR="00D16E8B" w:rsidRPr="00A30E5A" w:rsidRDefault="00D16E8B" w:rsidP="00D16E8B">
            <w:pPr>
              <w:rPr>
                <w:sz w:val="20"/>
                <w:szCs w:val="20"/>
              </w:rPr>
            </w:pPr>
            <w:r w:rsidRPr="00A30E5A">
              <w:rPr>
                <w:sz w:val="20"/>
                <w:szCs w:val="20"/>
              </w:rPr>
              <w:t>Ибрагимов</w:t>
            </w:r>
          </w:p>
        </w:tc>
        <w:tc>
          <w:tcPr>
            <w:tcW w:w="1842" w:type="dxa"/>
            <w:noWrap/>
            <w:hideMark/>
          </w:tcPr>
          <w:p w14:paraId="22FBE957"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353383BA"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2DD6B1A6" w14:textId="77777777" w:rsidTr="00D16E8B">
        <w:trPr>
          <w:trHeight w:val="255"/>
        </w:trPr>
        <w:tc>
          <w:tcPr>
            <w:tcW w:w="1526" w:type="dxa"/>
            <w:noWrap/>
            <w:hideMark/>
          </w:tcPr>
          <w:p w14:paraId="0AC0C946" w14:textId="77777777" w:rsidR="00D16E8B" w:rsidRPr="00A30E5A" w:rsidRDefault="00D16E8B" w:rsidP="00D16E8B">
            <w:pPr>
              <w:ind w:firstLine="284"/>
              <w:rPr>
                <w:sz w:val="20"/>
                <w:szCs w:val="20"/>
              </w:rPr>
            </w:pPr>
            <w:r w:rsidRPr="00A30E5A">
              <w:rPr>
                <w:sz w:val="20"/>
                <w:szCs w:val="20"/>
              </w:rPr>
              <w:t>710</w:t>
            </w:r>
          </w:p>
        </w:tc>
        <w:tc>
          <w:tcPr>
            <w:tcW w:w="2410" w:type="dxa"/>
            <w:noWrap/>
            <w:hideMark/>
          </w:tcPr>
          <w:p w14:paraId="20F6390E" w14:textId="77777777" w:rsidR="00D16E8B" w:rsidRPr="00A30E5A" w:rsidRDefault="00D16E8B" w:rsidP="00D16E8B">
            <w:pPr>
              <w:rPr>
                <w:sz w:val="20"/>
                <w:szCs w:val="20"/>
              </w:rPr>
            </w:pPr>
            <w:r w:rsidRPr="00A30E5A">
              <w:rPr>
                <w:sz w:val="20"/>
                <w:szCs w:val="20"/>
              </w:rPr>
              <w:t>Иваненко</w:t>
            </w:r>
          </w:p>
        </w:tc>
        <w:tc>
          <w:tcPr>
            <w:tcW w:w="1842" w:type="dxa"/>
            <w:noWrap/>
            <w:hideMark/>
          </w:tcPr>
          <w:p w14:paraId="20F79186" w14:textId="77777777" w:rsidR="00D16E8B" w:rsidRPr="00A30E5A" w:rsidRDefault="00D16E8B" w:rsidP="00D16E8B">
            <w:pPr>
              <w:ind w:firstLine="14"/>
              <w:rPr>
                <w:sz w:val="20"/>
                <w:szCs w:val="20"/>
              </w:rPr>
            </w:pPr>
            <w:r w:rsidRPr="00A30E5A">
              <w:rPr>
                <w:sz w:val="20"/>
                <w:szCs w:val="20"/>
              </w:rPr>
              <w:t>Михаил</w:t>
            </w:r>
          </w:p>
        </w:tc>
        <w:tc>
          <w:tcPr>
            <w:tcW w:w="2410" w:type="dxa"/>
            <w:noWrap/>
            <w:hideMark/>
          </w:tcPr>
          <w:p w14:paraId="54968770"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3B441ED8" w14:textId="77777777" w:rsidTr="00D16E8B">
        <w:trPr>
          <w:trHeight w:val="255"/>
        </w:trPr>
        <w:tc>
          <w:tcPr>
            <w:tcW w:w="1526" w:type="dxa"/>
            <w:noWrap/>
            <w:hideMark/>
          </w:tcPr>
          <w:p w14:paraId="2069FE9B" w14:textId="77777777" w:rsidR="00D16E8B" w:rsidRPr="00A30E5A" w:rsidRDefault="00D16E8B" w:rsidP="00D16E8B">
            <w:pPr>
              <w:ind w:firstLine="284"/>
              <w:rPr>
                <w:sz w:val="20"/>
                <w:szCs w:val="20"/>
              </w:rPr>
            </w:pPr>
            <w:r w:rsidRPr="00A30E5A">
              <w:rPr>
                <w:sz w:val="20"/>
                <w:szCs w:val="20"/>
              </w:rPr>
              <w:t>711</w:t>
            </w:r>
          </w:p>
        </w:tc>
        <w:tc>
          <w:tcPr>
            <w:tcW w:w="2410" w:type="dxa"/>
            <w:noWrap/>
            <w:hideMark/>
          </w:tcPr>
          <w:p w14:paraId="1D5936DC" w14:textId="77777777" w:rsidR="00D16E8B" w:rsidRPr="00A30E5A" w:rsidRDefault="00D16E8B" w:rsidP="00D16E8B">
            <w:pPr>
              <w:rPr>
                <w:sz w:val="20"/>
                <w:szCs w:val="20"/>
              </w:rPr>
            </w:pPr>
            <w:proofErr w:type="spellStart"/>
            <w:r w:rsidRPr="00A30E5A">
              <w:rPr>
                <w:sz w:val="20"/>
                <w:szCs w:val="20"/>
              </w:rPr>
              <w:t>Иванистова</w:t>
            </w:r>
            <w:proofErr w:type="spellEnd"/>
          </w:p>
        </w:tc>
        <w:tc>
          <w:tcPr>
            <w:tcW w:w="1842" w:type="dxa"/>
            <w:noWrap/>
            <w:hideMark/>
          </w:tcPr>
          <w:p w14:paraId="029A5265"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75579034"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87A01D3" w14:textId="77777777" w:rsidTr="00D16E8B">
        <w:trPr>
          <w:trHeight w:val="255"/>
        </w:trPr>
        <w:tc>
          <w:tcPr>
            <w:tcW w:w="1526" w:type="dxa"/>
            <w:noWrap/>
            <w:hideMark/>
          </w:tcPr>
          <w:p w14:paraId="3F6009ED" w14:textId="77777777" w:rsidR="00D16E8B" w:rsidRPr="00A30E5A" w:rsidRDefault="00D16E8B" w:rsidP="00D16E8B">
            <w:pPr>
              <w:ind w:firstLine="284"/>
              <w:rPr>
                <w:sz w:val="20"/>
                <w:szCs w:val="20"/>
              </w:rPr>
            </w:pPr>
            <w:r w:rsidRPr="00A30E5A">
              <w:rPr>
                <w:sz w:val="20"/>
                <w:szCs w:val="20"/>
              </w:rPr>
              <w:t>712</w:t>
            </w:r>
          </w:p>
        </w:tc>
        <w:tc>
          <w:tcPr>
            <w:tcW w:w="2410" w:type="dxa"/>
            <w:noWrap/>
            <w:hideMark/>
          </w:tcPr>
          <w:p w14:paraId="6269B18C" w14:textId="77777777" w:rsidR="00D16E8B" w:rsidRPr="00A30E5A" w:rsidRDefault="00D16E8B" w:rsidP="00D16E8B">
            <w:pPr>
              <w:rPr>
                <w:sz w:val="20"/>
                <w:szCs w:val="20"/>
              </w:rPr>
            </w:pPr>
            <w:r w:rsidRPr="00A30E5A">
              <w:rPr>
                <w:sz w:val="20"/>
                <w:szCs w:val="20"/>
              </w:rPr>
              <w:t>Иванникова</w:t>
            </w:r>
          </w:p>
        </w:tc>
        <w:tc>
          <w:tcPr>
            <w:tcW w:w="1842" w:type="dxa"/>
            <w:noWrap/>
            <w:hideMark/>
          </w:tcPr>
          <w:p w14:paraId="0BCD29A5"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58C353FD"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827C7F0" w14:textId="77777777" w:rsidTr="00D16E8B">
        <w:trPr>
          <w:trHeight w:val="255"/>
        </w:trPr>
        <w:tc>
          <w:tcPr>
            <w:tcW w:w="1526" w:type="dxa"/>
            <w:noWrap/>
            <w:hideMark/>
          </w:tcPr>
          <w:p w14:paraId="5BA4F197" w14:textId="77777777" w:rsidR="00D16E8B" w:rsidRPr="00A30E5A" w:rsidRDefault="00D16E8B" w:rsidP="00D16E8B">
            <w:pPr>
              <w:ind w:firstLine="284"/>
              <w:rPr>
                <w:sz w:val="20"/>
                <w:szCs w:val="20"/>
              </w:rPr>
            </w:pPr>
            <w:r w:rsidRPr="00A30E5A">
              <w:rPr>
                <w:sz w:val="20"/>
                <w:szCs w:val="20"/>
              </w:rPr>
              <w:t>713</w:t>
            </w:r>
          </w:p>
        </w:tc>
        <w:tc>
          <w:tcPr>
            <w:tcW w:w="2410" w:type="dxa"/>
            <w:noWrap/>
            <w:hideMark/>
          </w:tcPr>
          <w:p w14:paraId="61D503F2" w14:textId="77777777" w:rsidR="00D16E8B" w:rsidRPr="00A30E5A" w:rsidRDefault="00D16E8B" w:rsidP="00D16E8B">
            <w:pPr>
              <w:rPr>
                <w:sz w:val="20"/>
                <w:szCs w:val="20"/>
              </w:rPr>
            </w:pPr>
            <w:r w:rsidRPr="00A30E5A">
              <w:rPr>
                <w:sz w:val="20"/>
                <w:szCs w:val="20"/>
              </w:rPr>
              <w:t>Иванов</w:t>
            </w:r>
          </w:p>
        </w:tc>
        <w:tc>
          <w:tcPr>
            <w:tcW w:w="1842" w:type="dxa"/>
            <w:noWrap/>
            <w:hideMark/>
          </w:tcPr>
          <w:p w14:paraId="44054FCD" w14:textId="77777777" w:rsidR="00D16E8B" w:rsidRPr="00A30E5A" w:rsidRDefault="00D16E8B" w:rsidP="00D16E8B">
            <w:pPr>
              <w:ind w:firstLine="14"/>
              <w:rPr>
                <w:sz w:val="20"/>
                <w:szCs w:val="20"/>
              </w:rPr>
            </w:pPr>
            <w:r w:rsidRPr="00A30E5A">
              <w:rPr>
                <w:sz w:val="20"/>
                <w:szCs w:val="20"/>
              </w:rPr>
              <w:t>Павел</w:t>
            </w:r>
          </w:p>
        </w:tc>
        <w:tc>
          <w:tcPr>
            <w:tcW w:w="2410" w:type="dxa"/>
            <w:noWrap/>
            <w:hideMark/>
          </w:tcPr>
          <w:p w14:paraId="1AD3531A"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2C3FE97B" w14:textId="77777777" w:rsidTr="00D16E8B">
        <w:trPr>
          <w:trHeight w:val="255"/>
        </w:trPr>
        <w:tc>
          <w:tcPr>
            <w:tcW w:w="1526" w:type="dxa"/>
            <w:noWrap/>
            <w:hideMark/>
          </w:tcPr>
          <w:p w14:paraId="692E2491" w14:textId="77777777" w:rsidR="00D16E8B" w:rsidRPr="00A30E5A" w:rsidRDefault="00D16E8B" w:rsidP="00D16E8B">
            <w:pPr>
              <w:ind w:firstLine="284"/>
              <w:rPr>
                <w:sz w:val="20"/>
                <w:szCs w:val="20"/>
              </w:rPr>
            </w:pPr>
            <w:r w:rsidRPr="00A30E5A">
              <w:rPr>
                <w:sz w:val="20"/>
                <w:szCs w:val="20"/>
              </w:rPr>
              <w:t>714</w:t>
            </w:r>
          </w:p>
        </w:tc>
        <w:tc>
          <w:tcPr>
            <w:tcW w:w="2410" w:type="dxa"/>
            <w:noWrap/>
            <w:hideMark/>
          </w:tcPr>
          <w:p w14:paraId="2A3DBB79" w14:textId="77777777" w:rsidR="00D16E8B" w:rsidRPr="00A30E5A" w:rsidRDefault="00D16E8B" w:rsidP="00D16E8B">
            <w:pPr>
              <w:rPr>
                <w:sz w:val="20"/>
                <w:szCs w:val="20"/>
              </w:rPr>
            </w:pPr>
            <w:r w:rsidRPr="00A30E5A">
              <w:rPr>
                <w:sz w:val="20"/>
                <w:szCs w:val="20"/>
              </w:rPr>
              <w:t>Иванов</w:t>
            </w:r>
          </w:p>
        </w:tc>
        <w:tc>
          <w:tcPr>
            <w:tcW w:w="1842" w:type="dxa"/>
            <w:noWrap/>
            <w:hideMark/>
          </w:tcPr>
          <w:p w14:paraId="1D4DE0E8"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4FB9F6DA"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2AB43A4B" w14:textId="77777777" w:rsidTr="00D16E8B">
        <w:trPr>
          <w:trHeight w:val="255"/>
        </w:trPr>
        <w:tc>
          <w:tcPr>
            <w:tcW w:w="1526" w:type="dxa"/>
            <w:noWrap/>
            <w:hideMark/>
          </w:tcPr>
          <w:p w14:paraId="2AECD6D2" w14:textId="77777777" w:rsidR="00D16E8B" w:rsidRPr="00A30E5A" w:rsidRDefault="00D16E8B" w:rsidP="00D16E8B">
            <w:pPr>
              <w:ind w:firstLine="284"/>
              <w:rPr>
                <w:sz w:val="20"/>
                <w:szCs w:val="20"/>
              </w:rPr>
            </w:pPr>
            <w:r w:rsidRPr="00A30E5A">
              <w:rPr>
                <w:sz w:val="20"/>
                <w:szCs w:val="20"/>
              </w:rPr>
              <w:t>715</w:t>
            </w:r>
          </w:p>
        </w:tc>
        <w:tc>
          <w:tcPr>
            <w:tcW w:w="2410" w:type="dxa"/>
            <w:noWrap/>
            <w:hideMark/>
          </w:tcPr>
          <w:p w14:paraId="5AFA0689" w14:textId="77777777" w:rsidR="00D16E8B" w:rsidRPr="00A30E5A" w:rsidRDefault="00D16E8B" w:rsidP="00D16E8B">
            <w:pPr>
              <w:rPr>
                <w:sz w:val="20"/>
                <w:szCs w:val="20"/>
              </w:rPr>
            </w:pPr>
            <w:r w:rsidRPr="00A30E5A">
              <w:rPr>
                <w:sz w:val="20"/>
                <w:szCs w:val="20"/>
              </w:rPr>
              <w:t>Иванов</w:t>
            </w:r>
          </w:p>
        </w:tc>
        <w:tc>
          <w:tcPr>
            <w:tcW w:w="1842" w:type="dxa"/>
            <w:noWrap/>
            <w:hideMark/>
          </w:tcPr>
          <w:p w14:paraId="44D9A437"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6C7DA1C7"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0EF0DB0F" w14:textId="77777777" w:rsidTr="00D16E8B">
        <w:trPr>
          <w:trHeight w:val="255"/>
        </w:trPr>
        <w:tc>
          <w:tcPr>
            <w:tcW w:w="1526" w:type="dxa"/>
            <w:noWrap/>
            <w:hideMark/>
          </w:tcPr>
          <w:p w14:paraId="5F2D1168" w14:textId="77777777" w:rsidR="00D16E8B" w:rsidRPr="00A30E5A" w:rsidRDefault="00D16E8B" w:rsidP="00D16E8B">
            <w:pPr>
              <w:ind w:firstLine="284"/>
              <w:rPr>
                <w:sz w:val="20"/>
                <w:szCs w:val="20"/>
              </w:rPr>
            </w:pPr>
            <w:r w:rsidRPr="00A30E5A">
              <w:rPr>
                <w:sz w:val="20"/>
                <w:szCs w:val="20"/>
              </w:rPr>
              <w:t>716</w:t>
            </w:r>
          </w:p>
        </w:tc>
        <w:tc>
          <w:tcPr>
            <w:tcW w:w="2410" w:type="dxa"/>
            <w:noWrap/>
            <w:hideMark/>
          </w:tcPr>
          <w:p w14:paraId="5F01AB88" w14:textId="77777777" w:rsidR="00D16E8B" w:rsidRPr="00A30E5A" w:rsidRDefault="00D16E8B" w:rsidP="00D16E8B">
            <w:pPr>
              <w:rPr>
                <w:sz w:val="20"/>
                <w:szCs w:val="20"/>
              </w:rPr>
            </w:pPr>
            <w:r w:rsidRPr="00A30E5A">
              <w:rPr>
                <w:sz w:val="20"/>
                <w:szCs w:val="20"/>
              </w:rPr>
              <w:t>Иванов</w:t>
            </w:r>
          </w:p>
        </w:tc>
        <w:tc>
          <w:tcPr>
            <w:tcW w:w="1842" w:type="dxa"/>
            <w:noWrap/>
            <w:hideMark/>
          </w:tcPr>
          <w:p w14:paraId="5E1E57B2" w14:textId="77777777" w:rsidR="00D16E8B" w:rsidRPr="00A30E5A" w:rsidRDefault="00D16E8B" w:rsidP="00D16E8B">
            <w:pPr>
              <w:ind w:firstLine="14"/>
              <w:rPr>
                <w:sz w:val="20"/>
                <w:szCs w:val="20"/>
              </w:rPr>
            </w:pPr>
            <w:r w:rsidRPr="00A30E5A">
              <w:rPr>
                <w:sz w:val="20"/>
                <w:szCs w:val="20"/>
              </w:rPr>
              <w:t>Вячеслав</w:t>
            </w:r>
          </w:p>
        </w:tc>
        <w:tc>
          <w:tcPr>
            <w:tcW w:w="2410" w:type="dxa"/>
            <w:noWrap/>
            <w:hideMark/>
          </w:tcPr>
          <w:p w14:paraId="4D1738F5"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2EB20E31" w14:textId="77777777" w:rsidTr="00D16E8B">
        <w:trPr>
          <w:trHeight w:val="255"/>
        </w:trPr>
        <w:tc>
          <w:tcPr>
            <w:tcW w:w="1526" w:type="dxa"/>
            <w:noWrap/>
            <w:hideMark/>
          </w:tcPr>
          <w:p w14:paraId="49108FF0" w14:textId="77777777" w:rsidR="00D16E8B" w:rsidRPr="00A30E5A" w:rsidRDefault="00D16E8B" w:rsidP="00D16E8B">
            <w:pPr>
              <w:ind w:firstLine="284"/>
              <w:rPr>
                <w:sz w:val="20"/>
                <w:szCs w:val="20"/>
              </w:rPr>
            </w:pPr>
            <w:r w:rsidRPr="00A30E5A">
              <w:rPr>
                <w:sz w:val="20"/>
                <w:szCs w:val="20"/>
              </w:rPr>
              <w:t>717</w:t>
            </w:r>
          </w:p>
        </w:tc>
        <w:tc>
          <w:tcPr>
            <w:tcW w:w="2410" w:type="dxa"/>
            <w:noWrap/>
            <w:hideMark/>
          </w:tcPr>
          <w:p w14:paraId="1B6EBA97" w14:textId="77777777" w:rsidR="00D16E8B" w:rsidRPr="00A30E5A" w:rsidRDefault="00D16E8B" w:rsidP="00D16E8B">
            <w:pPr>
              <w:rPr>
                <w:sz w:val="20"/>
                <w:szCs w:val="20"/>
              </w:rPr>
            </w:pPr>
            <w:r w:rsidRPr="00A30E5A">
              <w:rPr>
                <w:sz w:val="20"/>
                <w:szCs w:val="20"/>
              </w:rPr>
              <w:t>Иванов</w:t>
            </w:r>
          </w:p>
        </w:tc>
        <w:tc>
          <w:tcPr>
            <w:tcW w:w="1842" w:type="dxa"/>
            <w:noWrap/>
            <w:hideMark/>
          </w:tcPr>
          <w:p w14:paraId="01F8E284"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44168325"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06FB6A6C" w14:textId="77777777" w:rsidTr="00D16E8B">
        <w:trPr>
          <w:trHeight w:val="255"/>
        </w:trPr>
        <w:tc>
          <w:tcPr>
            <w:tcW w:w="1526" w:type="dxa"/>
            <w:noWrap/>
            <w:hideMark/>
          </w:tcPr>
          <w:p w14:paraId="7FD73FEB" w14:textId="77777777" w:rsidR="00D16E8B" w:rsidRPr="00A30E5A" w:rsidRDefault="00D16E8B" w:rsidP="00D16E8B">
            <w:pPr>
              <w:ind w:firstLine="284"/>
              <w:rPr>
                <w:sz w:val="20"/>
                <w:szCs w:val="20"/>
              </w:rPr>
            </w:pPr>
            <w:r w:rsidRPr="00A30E5A">
              <w:rPr>
                <w:sz w:val="20"/>
                <w:szCs w:val="20"/>
              </w:rPr>
              <w:t>718</w:t>
            </w:r>
          </w:p>
        </w:tc>
        <w:tc>
          <w:tcPr>
            <w:tcW w:w="2410" w:type="dxa"/>
            <w:noWrap/>
            <w:hideMark/>
          </w:tcPr>
          <w:p w14:paraId="7FBC1D91" w14:textId="77777777" w:rsidR="00D16E8B" w:rsidRPr="00A30E5A" w:rsidRDefault="00D16E8B" w:rsidP="00D16E8B">
            <w:pPr>
              <w:rPr>
                <w:sz w:val="20"/>
                <w:szCs w:val="20"/>
              </w:rPr>
            </w:pPr>
            <w:r w:rsidRPr="00A30E5A">
              <w:rPr>
                <w:sz w:val="20"/>
                <w:szCs w:val="20"/>
              </w:rPr>
              <w:t>Иванов</w:t>
            </w:r>
          </w:p>
        </w:tc>
        <w:tc>
          <w:tcPr>
            <w:tcW w:w="1842" w:type="dxa"/>
            <w:noWrap/>
            <w:hideMark/>
          </w:tcPr>
          <w:p w14:paraId="6EC745F9" w14:textId="77777777" w:rsidR="00D16E8B" w:rsidRPr="00A30E5A" w:rsidRDefault="00D16E8B" w:rsidP="00D16E8B">
            <w:pPr>
              <w:ind w:firstLine="14"/>
              <w:rPr>
                <w:sz w:val="20"/>
                <w:szCs w:val="20"/>
              </w:rPr>
            </w:pPr>
            <w:r w:rsidRPr="00A30E5A">
              <w:rPr>
                <w:sz w:val="20"/>
                <w:szCs w:val="20"/>
              </w:rPr>
              <w:t>Вячеслав</w:t>
            </w:r>
          </w:p>
        </w:tc>
        <w:tc>
          <w:tcPr>
            <w:tcW w:w="2410" w:type="dxa"/>
            <w:noWrap/>
            <w:hideMark/>
          </w:tcPr>
          <w:p w14:paraId="6DD45CDD"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441DA5CB" w14:textId="77777777" w:rsidTr="00D16E8B">
        <w:trPr>
          <w:trHeight w:val="255"/>
        </w:trPr>
        <w:tc>
          <w:tcPr>
            <w:tcW w:w="1526" w:type="dxa"/>
            <w:noWrap/>
            <w:hideMark/>
          </w:tcPr>
          <w:p w14:paraId="762E6681" w14:textId="77777777" w:rsidR="00D16E8B" w:rsidRPr="00A30E5A" w:rsidRDefault="00D16E8B" w:rsidP="00D16E8B">
            <w:pPr>
              <w:ind w:firstLine="284"/>
              <w:rPr>
                <w:sz w:val="20"/>
                <w:szCs w:val="20"/>
              </w:rPr>
            </w:pPr>
            <w:r w:rsidRPr="00A30E5A">
              <w:rPr>
                <w:sz w:val="20"/>
                <w:szCs w:val="20"/>
              </w:rPr>
              <w:t>719</w:t>
            </w:r>
          </w:p>
        </w:tc>
        <w:tc>
          <w:tcPr>
            <w:tcW w:w="2410" w:type="dxa"/>
            <w:noWrap/>
            <w:hideMark/>
          </w:tcPr>
          <w:p w14:paraId="6D1F68AF" w14:textId="77777777" w:rsidR="00D16E8B" w:rsidRPr="00A30E5A" w:rsidRDefault="00D16E8B" w:rsidP="00D16E8B">
            <w:pPr>
              <w:rPr>
                <w:sz w:val="20"/>
                <w:szCs w:val="20"/>
              </w:rPr>
            </w:pPr>
            <w:r w:rsidRPr="00A30E5A">
              <w:rPr>
                <w:sz w:val="20"/>
                <w:szCs w:val="20"/>
              </w:rPr>
              <w:t>Иванов</w:t>
            </w:r>
          </w:p>
        </w:tc>
        <w:tc>
          <w:tcPr>
            <w:tcW w:w="1842" w:type="dxa"/>
            <w:noWrap/>
            <w:hideMark/>
          </w:tcPr>
          <w:p w14:paraId="68FFEB4C" w14:textId="77777777" w:rsidR="00D16E8B" w:rsidRPr="00A30E5A" w:rsidRDefault="00D16E8B" w:rsidP="00D16E8B">
            <w:pPr>
              <w:ind w:firstLine="14"/>
              <w:rPr>
                <w:sz w:val="20"/>
                <w:szCs w:val="20"/>
              </w:rPr>
            </w:pPr>
            <w:r w:rsidRPr="00A30E5A">
              <w:rPr>
                <w:sz w:val="20"/>
                <w:szCs w:val="20"/>
              </w:rPr>
              <w:t>Василий</w:t>
            </w:r>
          </w:p>
        </w:tc>
        <w:tc>
          <w:tcPr>
            <w:tcW w:w="2410" w:type="dxa"/>
            <w:noWrap/>
            <w:hideMark/>
          </w:tcPr>
          <w:p w14:paraId="3CF2A7D7"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3EB2D71B" w14:textId="77777777" w:rsidTr="00D16E8B">
        <w:trPr>
          <w:trHeight w:val="255"/>
        </w:trPr>
        <w:tc>
          <w:tcPr>
            <w:tcW w:w="1526" w:type="dxa"/>
            <w:noWrap/>
            <w:hideMark/>
          </w:tcPr>
          <w:p w14:paraId="406E298C" w14:textId="77777777" w:rsidR="00D16E8B" w:rsidRPr="00A30E5A" w:rsidRDefault="00D16E8B" w:rsidP="00D16E8B">
            <w:pPr>
              <w:ind w:firstLine="284"/>
              <w:rPr>
                <w:sz w:val="20"/>
                <w:szCs w:val="20"/>
              </w:rPr>
            </w:pPr>
            <w:r w:rsidRPr="00A30E5A">
              <w:rPr>
                <w:sz w:val="20"/>
                <w:szCs w:val="20"/>
              </w:rPr>
              <w:t>720</w:t>
            </w:r>
          </w:p>
        </w:tc>
        <w:tc>
          <w:tcPr>
            <w:tcW w:w="2410" w:type="dxa"/>
            <w:noWrap/>
            <w:hideMark/>
          </w:tcPr>
          <w:p w14:paraId="5D3CC0AA" w14:textId="77777777" w:rsidR="00D16E8B" w:rsidRPr="00A30E5A" w:rsidRDefault="00D16E8B" w:rsidP="00D16E8B">
            <w:pPr>
              <w:rPr>
                <w:sz w:val="20"/>
                <w:szCs w:val="20"/>
              </w:rPr>
            </w:pPr>
            <w:r w:rsidRPr="00A30E5A">
              <w:rPr>
                <w:sz w:val="20"/>
                <w:szCs w:val="20"/>
              </w:rPr>
              <w:t>Иванов</w:t>
            </w:r>
          </w:p>
        </w:tc>
        <w:tc>
          <w:tcPr>
            <w:tcW w:w="1842" w:type="dxa"/>
            <w:noWrap/>
            <w:hideMark/>
          </w:tcPr>
          <w:p w14:paraId="7EB82DAB"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7ABCF93F"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57DF4229" w14:textId="77777777" w:rsidTr="00D16E8B">
        <w:trPr>
          <w:trHeight w:val="255"/>
        </w:trPr>
        <w:tc>
          <w:tcPr>
            <w:tcW w:w="1526" w:type="dxa"/>
            <w:noWrap/>
            <w:hideMark/>
          </w:tcPr>
          <w:p w14:paraId="6DF2EBF7" w14:textId="77777777" w:rsidR="00D16E8B" w:rsidRPr="00A30E5A" w:rsidRDefault="00D16E8B" w:rsidP="00D16E8B">
            <w:pPr>
              <w:ind w:firstLine="284"/>
              <w:rPr>
                <w:sz w:val="20"/>
                <w:szCs w:val="20"/>
              </w:rPr>
            </w:pPr>
            <w:r w:rsidRPr="00A30E5A">
              <w:rPr>
                <w:sz w:val="20"/>
                <w:szCs w:val="20"/>
              </w:rPr>
              <w:t>721</w:t>
            </w:r>
          </w:p>
        </w:tc>
        <w:tc>
          <w:tcPr>
            <w:tcW w:w="2410" w:type="dxa"/>
            <w:noWrap/>
            <w:hideMark/>
          </w:tcPr>
          <w:p w14:paraId="1B5355AC" w14:textId="77777777" w:rsidR="00D16E8B" w:rsidRPr="00A30E5A" w:rsidRDefault="00D16E8B" w:rsidP="00D16E8B">
            <w:pPr>
              <w:rPr>
                <w:sz w:val="20"/>
                <w:szCs w:val="20"/>
              </w:rPr>
            </w:pPr>
            <w:r w:rsidRPr="00A30E5A">
              <w:rPr>
                <w:sz w:val="20"/>
                <w:szCs w:val="20"/>
              </w:rPr>
              <w:t>Иванов</w:t>
            </w:r>
          </w:p>
        </w:tc>
        <w:tc>
          <w:tcPr>
            <w:tcW w:w="1842" w:type="dxa"/>
            <w:noWrap/>
            <w:hideMark/>
          </w:tcPr>
          <w:p w14:paraId="670A7389"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16FF369F"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0CF11C5E" w14:textId="77777777" w:rsidTr="00D16E8B">
        <w:trPr>
          <w:trHeight w:val="255"/>
        </w:trPr>
        <w:tc>
          <w:tcPr>
            <w:tcW w:w="1526" w:type="dxa"/>
            <w:noWrap/>
            <w:hideMark/>
          </w:tcPr>
          <w:p w14:paraId="2AF9F4EA" w14:textId="77777777" w:rsidR="00D16E8B" w:rsidRPr="00A30E5A" w:rsidRDefault="00D16E8B" w:rsidP="00D16E8B">
            <w:pPr>
              <w:ind w:firstLine="284"/>
              <w:rPr>
                <w:sz w:val="20"/>
                <w:szCs w:val="20"/>
              </w:rPr>
            </w:pPr>
            <w:r w:rsidRPr="00A30E5A">
              <w:rPr>
                <w:sz w:val="20"/>
                <w:szCs w:val="20"/>
              </w:rPr>
              <w:t>722</w:t>
            </w:r>
          </w:p>
        </w:tc>
        <w:tc>
          <w:tcPr>
            <w:tcW w:w="2410" w:type="dxa"/>
            <w:noWrap/>
            <w:hideMark/>
          </w:tcPr>
          <w:p w14:paraId="52357C90" w14:textId="77777777" w:rsidR="00D16E8B" w:rsidRPr="00A30E5A" w:rsidRDefault="00D16E8B" w:rsidP="00D16E8B">
            <w:pPr>
              <w:rPr>
                <w:sz w:val="20"/>
                <w:szCs w:val="20"/>
              </w:rPr>
            </w:pPr>
            <w:r w:rsidRPr="00A30E5A">
              <w:rPr>
                <w:sz w:val="20"/>
                <w:szCs w:val="20"/>
              </w:rPr>
              <w:t>Иванов</w:t>
            </w:r>
          </w:p>
        </w:tc>
        <w:tc>
          <w:tcPr>
            <w:tcW w:w="1842" w:type="dxa"/>
            <w:noWrap/>
            <w:hideMark/>
          </w:tcPr>
          <w:p w14:paraId="68F88C0F" w14:textId="77777777" w:rsidR="00D16E8B" w:rsidRPr="00A30E5A" w:rsidRDefault="00D16E8B" w:rsidP="00D16E8B">
            <w:pPr>
              <w:ind w:firstLine="14"/>
              <w:rPr>
                <w:sz w:val="20"/>
                <w:szCs w:val="20"/>
              </w:rPr>
            </w:pPr>
            <w:r w:rsidRPr="00A30E5A">
              <w:rPr>
                <w:sz w:val="20"/>
                <w:szCs w:val="20"/>
              </w:rPr>
              <w:t>Павел</w:t>
            </w:r>
          </w:p>
        </w:tc>
        <w:tc>
          <w:tcPr>
            <w:tcW w:w="2410" w:type="dxa"/>
            <w:noWrap/>
            <w:hideMark/>
          </w:tcPr>
          <w:p w14:paraId="2221FCEF" w14:textId="77777777" w:rsidR="00D16E8B" w:rsidRPr="00A30E5A" w:rsidRDefault="00D16E8B" w:rsidP="00D16E8B">
            <w:pPr>
              <w:ind w:firstLine="0"/>
              <w:rPr>
                <w:sz w:val="20"/>
                <w:szCs w:val="20"/>
              </w:rPr>
            </w:pPr>
            <w:r w:rsidRPr="00A30E5A">
              <w:rPr>
                <w:sz w:val="20"/>
                <w:szCs w:val="20"/>
              </w:rPr>
              <w:t>Павлович</w:t>
            </w:r>
          </w:p>
        </w:tc>
      </w:tr>
      <w:tr w:rsidR="00D16E8B" w:rsidRPr="00A30E5A" w14:paraId="0A298C1A" w14:textId="77777777" w:rsidTr="00D16E8B">
        <w:trPr>
          <w:trHeight w:val="255"/>
        </w:trPr>
        <w:tc>
          <w:tcPr>
            <w:tcW w:w="1526" w:type="dxa"/>
            <w:noWrap/>
            <w:hideMark/>
          </w:tcPr>
          <w:p w14:paraId="18D9F6D3" w14:textId="77777777" w:rsidR="00D16E8B" w:rsidRPr="00A30E5A" w:rsidRDefault="00D16E8B" w:rsidP="00D16E8B">
            <w:pPr>
              <w:ind w:firstLine="284"/>
              <w:rPr>
                <w:sz w:val="20"/>
                <w:szCs w:val="20"/>
              </w:rPr>
            </w:pPr>
            <w:r w:rsidRPr="00A30E5A">
              <w:rPr>
                <w:sz w:val="20"/>
                <w:szCs w:val="20"/>
              </w:rPr>
              <w:t>723</w:t>
            </w:r>
          </w:p>
        </w:tc>
        <w:tc>
          <w:tcPr>
            <w:tcW w:w="2410" w:type="dxa"/>
            <w:noWrap/>
            <w:hideMark/>
          </w:tcPr>
          <w:p w14:paraId="7CDECAB9" w14:textId="77777777" w:rsidR="00D16E8B" w:rsidRPr="00A30E5A" w:rsidRDefault="00D16E8B" w:rsidP="00D16E8B">
            <w:pPr>
              <w:rPr>
                <w:sz w:val="20"/>
                <w:szCs w:val="20"/>
              </w:rPr>
            </w:pPr>
            <w:r w:rsidRPr="00A30E5A">
              <w:rPr>
                <w:sz w:val="20"/>
                <w:szCs w:val="20"/>
              </w:rPr>
              <w:t>Иванов</w:t>
            </w:r>
          </w:p>
        </w:tc>
        <w:tc>
          <w:tcPr>
            <w:tcW w:w="1842" w:type="dxa"/>
            <w:noWrap/>
            <w:hideMark/>
          </w:tcPr>
          <w:p w14:paraId="0A1425C1"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41F90B0B"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35A0AACF" w14:textId="77777777" w:rsidTr="00D16E8B">
        <w:trPr>
          <w:trHeight w:val="255"/>
        </w:trPr>
        <w:tc>
          <w:tcPr>
            <w:tcW w:w="1526" w:type="dxa"/>
            <w:noWrap/>
            <w:hideMark/>
          </w:tcPr>
          <w:p w14:paraId="76F07285" w14:textId="77777777" w:rsidR="00D16E8B" w:rsidRPr="00A30E5A" w:rsidRDefault="00D16E8B" w:rsidP="00D16E8B">
            <w:pPr>
              <w:ind w:firstLine="284"/>
              <w:rPr>
                <w:sz w:val="20"/>
                <w:szCs w:val="20"/>
              </w:rPr>
            </w:pPr>
            <w:r w:rsidRPr="00A30E5A">
              <w:rPr>
                <w:sz w:val="20"/>
                <w:szCs w:val="20"/>
              </w:rPr>
              <w:t>724</w:t>
            </w:r>
          </w:p>
        </w:tc>
        <w:tc>
          <w:tcPr>
            <w:tcW w:w="2410" w:type="dxa"/>
            <w:noWrap/>
            <w:hideMark/>
          </w:tcPr>
          <w:p w14:paraId="0166578C" w14:textId="77777777" w:rsidR="00D16E8B" w:rsidRPr="00A30E5A" w:rsidRDefault="00D16E8B" w:rsidP="00D16E8B">
            <w:pPr>
              <w:rPr>
                <w:sz w:val="20"/>
                <w:szCs w:val="20"/>
              </w:rPr>
            </w:pPr>
            <w:r w:rsidRPr="00A30E5A">
              <w:rPr>
                <w:sz w:val="20"/>
                <w:szCs w:val="20"/>
              </w:rPr>
              <w:t>Иванова</w:t>
            </w:r>
          </w:p>
        </w:tc>
        <w:tc>
          <w:tcPr>
            <w:tcW w:w="1842" w:type="dxa"/>
            <w:noWrap/>
            <w:hideMark/>
          </w:tcPr>
          <w:p w14:paraId="4E3959D2"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09379D78"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29DB533B" w14:textId="77777777" w:rsidTr="00D16E8B">
        <w:trPr>
          <w:trHeight w:val="255"/>
        </w:trPr>
        <w:tc>
          <w:tcPr>
            <w:tcW w:w="1526" w:type="dxa"/>
            <w:noWrap/>
            <w:hideMark/>
          </w:tcPr>
          <w:p w14:paraId="6FC59319" w14:textId="77777777" w:rsidR="00D16E8B" w:rsidRPr="00A30E5A" w:rsidRDefault="00D16E8B" w:rsidP="00D16E8B">
            <w:pPr>
              <w:ind w:firstLine="284"/>
              <w:rPr>
                <w:sz w:val="20"/>
                <w:szCs w:val="20"/>
              </w:rPr>
            </w:pPr>
            <w:r w:rsidRPr="00A30E5A">
              <w:rPr>
                <w:sz w:val="20"/>
                <w:szCs w:val="20"/>
              </w:rPr>
              <w:t>725</w:t>
            </w:r>
          </w:p>
        </w:tc>
        <w:tc>
          <w:tcPr>
            <w:tcW w:w="2410" w:type="dxa"/>
            <w:noWrap/>
            <w:hideMark/>
          </w:tcPr>
          <w:p w14:paraId="09A9265D" w14:textId="77777777" w:rsidR="00D16E8B" w:rsidRPr="00A30E5A" w:rsidRDefault="00D16E8B" w:rsidP="00D16E8B">
            <w:pPr>
              <w:rPr>
                <w:sz w:val="20"/>
                <w:szCs w:val="20"/>
              </w:rPr>
            </w:pPr>
            <w:r w:rsidRPr="00A30E5A">
              <w:rPr>
                <w:sz w:val="20"/>
                <w:szCs w:val="20"/>
              </w:rPr>
              <w:t>Иванова</w:t>
            </w:r>
          </w:p>
        </w:tc>
        <w:tc>
          <w:tcPr>
            <w:tcW w:w="1842" w:type="dxa"/>
            <w:noWrap/>
            <w:hideMark/>
          </w:tcPr>
          <w:p w14:paraId="39317010"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38A4EB15"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78775621" w14:textId="77777777" w:rsidTr="00D16E8B">
        <w:trPr>
          <w:trHeight w:val="255"/>
        </w:trPr>
        <w:tc>
          <w:tcPr>
            <w:tcW w:w="1526" w:type="dxa"/>
            <w:noWrap/>
            <w:hideMark/>
          </w:tcPr>
          <w:p w14:paraId="5E14C6AA" w14:textId="77777777" w:rsidR="00D16E8B" w:rsidRPr="00A30E5A" w:rsidRDefault="00D16E8B" w:rsidP="00D16E8B">
            <w:pPr>
              <w:ind w:firstLine="284"/>
              <w:rPr>
                <w:sz w:val="20"/>
                <w:szCs w:val="20"/>
              </w:rPr>
            </w:pPr>
            <w:r w:rsidRPr="00A30E5A">
              <w:rPr>
                <w:sz w:val="20"/>
                <w:szCs w:val="20"/>
              </w:rPr>
              <w:t>726</w:t>
            </w:r>
          </w:p>
        </w:tc>
        <w:tc>
          <w:tcPr>
            <w:tcW w:w="2410" w:type="dxa"/>
            <w:noWrap/>
            <w:hideMark/>
          </w:tcPr>
          <w:p w14:paraId="5E16457E" w14:textId="77777777" w:rsidR="00D16E8B" w:rsidRPr="00A30E5A" w:rsidRDefault="00D16E8B" w:rsidP="00D16E8B">
            <w:pPr>
              <w:rPr>
                <w:sz w:val="20"/>
                <w:szCs w:val="20"/>
              </w:rPr>
            </w:pPr>
            <w:r w:rsidRPr="00A30E5A">
              <w:rPr>
                <w:sz w:val="20"/>
                <w:szCs w:val="20"/>
              </w:rPr>
              <w:t>Иванова</w:t>
            </w:r>
          </w:p>
        </w:tc>
        <w:tc>
          <w:tcPr>
            <w:tcW w:w="1842" w:type="dxa"/>
            <w:noWrap/>
            <w:hideMark/>
          </w:tcPr>
          <w:p w14:paraId="1774D588" w14:textId="77777777" w:rsidR="00D16E8B" w:rsidRPr="00A30E5A" w:rsidRDefault="00D16E8B" w:rsidP="00D16E8B">
            <w:pPr>
              <w:ind w:firstLine="14"/>
              <w:rPr>
                <w:sz w:val="20"/>
                <w:szCs w:val="20"/>
              </w:rPr>
            </w:pPr>
            <w:r w:rsidRPr="00A30E5A">
              <w:rPr>
                <w:sz w:val="20"/>
                <w:szCs w:val="20"/>
              </w:rPr>
              <w:t>Инна</w:t>
            </w:r>
          </w:p>
        </w:tc>
        <w:tc>
          <w:tcPr>
            <w:tcW w:w="2410" w:type="dxa"/>
            <w:noWrap/>
            <w:hideMark/>
          </w:tcPr>
          <w:p w14:paraId="78308550"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2CC4DB28" w14:textId="77777777" w:rsidTr="00D16E8B">
        <w:trPr>
          <w:trHeight w:val="255"/>
        </w:trPr>
        <w:tc>
          <w:tcPr>
            <w:tcW w:w="1526" w:type="dxa"/>
            <w:noWrap/>
            <w:hideMark/>
          </w:tcPr>
          <w:p w14:paraId="15302ACC" w14:textId="77777777" w:rsidR="00D16E8B" w:rsidRPr="00A30E5A" w:rsidRDefault="00D16E8B" w:rsidP="00D16E8B">
            <w:pPr>
              <w:ind w:firstLine="284"/>
              <w:rPr>
                <w:sz w:val="20"/>
                <w:szCs w:val="20"/>
              </w:rPr>
            </w:pPr>
            <w:r w:rsidRPr="00A30E5A">
              <w:rPr>
                <w:sz w:val="20"/>
                <w:szCs w:val="20"/>
              </w:rPr>
              <w:t>727</w:t>
            </w:r>
          </w:p>
        </w:tc>
        <w:tc>
          <w:tcPr>
            <w:tcW w:w="2410" w:type="dxa"/>
            <w:noWrap/>
            <w:hideMark/>
          </w:tcPr>
          <w:p w14:paraId="73E6A2DB" w14:textId="77777777" w:rsidR="00D16E8B" w:rsidRPr="00A30E5A" w:rsidRDefault="00D16E8B" w:rsidP="00D16E8B">
            <w:pPr>
              <w:rPr>
                <w:sz w:val="20"/>
                <w:szCs w:val="20"/>
              </w:rPr>
            </w:pPr>
            <w:r w:rsidRPr="00A30E5A">
              <w:rPr>
                <w:sz w:val="20"/>
                <w:szCs w:val="20"/>
              </w:rPr>
              <w:t>Иванова</w:t>
            </w:r>
          </w:p>
        </w:tc>
        <w:tc>
          <w:tcPr>
            <w:tcW w:w="1842" w:type="dxa"/>
            <w:noWrap/>
            <w:hideMark/>
          </w:tcPr>
          <w:p w14:paraId="7202A816"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6AF74FFF"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0AD9F2C2" w14:textId="77777777" w:rsidTr="00D16E8B">
        <w:trPr>
          <w:trHeight w:val="255"/>
        </w:trPr>
        <w:tc>
          <w:tcPr>
            <w:tcW w:w="1526" w:type="dxa"/>
            <w:noWrap/>
            <w:hideMark/>
          </w:tcPr>
          <w:p w14:paraId="17184834" w14:textId="77777777" w:rsidR="00D16E8B" w:rsidRPr="00A30E5A" w:rsidRDefault="00D16E8B" w:rsidP="00D16E8B">
            <w:pPr>
              <w:ind w:firstLine="284"/>
              <w:rPr>
                <w:sz w:val="20"/>
                <w:szCs w:val="20"/>
              </w:rPr>
            </w:pPr>
            <w:r w:rsidRPr="00A30E5A">
              <w:rPr>
                <w:sz w:val="20"/>
                <w:szCs w:val="20"/>
              </w:rPr>
              <w:t>728</w:t>
            </w:r>
          </w:p>
        </w:tc>
        <w:tc>
          <w:tcPr>
            <w:tcW w:w="2410" w:type="dxa"/>
            <w:noWrap/>
            <w:hideMark/>
          </w:tcPr>
          <w:p w14:paraId="1996AEFC" w14:textId="77777777" w:rsidR="00D16E8B" w:rsidRPr="00A30E5A" w:rsidRDefault="00D16E8B" w:rsidP="00D16E8B">
            <w:pPr>
              <w:rPr>
                <w:sz w:val="20"/>
                <w:szCs w:val="20"/>
              </w:rPr>
            </w:pPr>
            <w:r w:rsidRPr="00A30E5A">
              <w:rPr>
                <w:sz w:val="20"/>
                <w:szCs w:val="20"/>
              </w:rPr>
              <w:t>Иванова</w:t>
            </w:r>
          </w:p>
        </w:tc>
        <w:tc>
          <w:tcPr>
            <w:tcW w:w="1842" w:type="dxa"/>
            <w:noWrap/>
            <w:hideMark/>
          </w:tcPr>
          <w:p w14:paraId="44C3C6F3"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25B4241B"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C91F04B" w14:textId="77777777" w:rsidTr="00D16E8B">
        <w:trPr>
          <w:trHeight w:val="255"/>
        </w:trPr>
        <w:tc>
          <w:tcPr>
            <w:tcW w:w="1526" w:type="dxa"/>
            <w:noWrap/>
            <w:hideMark/>
          </w:tcPr>
          <w:p w14:paraId="6642B2DF" w14:textId="77777777" w:rsidR="00D16E8B" w:rsidRPr="00A30E5A" w:rsidRDefault="00D16E8B" w:rsidP="00D16E8B">
            <w:pPr>
              <w:ind w:firstLine="284"/>
              <w:rPr>
                <w:sz w:val="20"/>
                <w:szCs w:val="20"/>
              </w:rPr>
            </w:pPr>
            <w:r w:rsidRPr="00A30E5A">
              <w:rPr>
                <w:sz w:val="20"/>
                <w:szCs w:val="20"/>
              </w:rPr>
              <w:t>729</w:t>
            </w:r>
          </w:p>
        </w:tc>
        <w:tc>
          <w:tcPr>
            <w:tcW w:w="2410" w:type="dxa"/>
            <w:noWrap/>
            <w:hideMark/>
          </w:tcPr>
          <w:p w14:paraId="27D51045" w14:textId="77777777" w:rsidR="00D16E8B" w:rsidRPr="00A30E5A" w:rsidRDefault="00D16E8B" w:rsidP="00D16E8B">
            <w:pPr>
              <w:rPr>
                <w:sz w:val="20"/>
                <w:szCs w:val="20"/>
              </w:rPr>
            </w:pPr>
            <w:r w:rsidRPr="00A30E5A">
              <w:rPr>
                <w:sz w:val="20"/>
                <w:szCs w:val="20"/>
              </w:rPr>
              <w:t>Иванова</w:t>
            </w:r>
          </w:p>
        </w:tc>
        <w:tc>
          <w:tcPr>
            <w:tcW w:w="1842" w:type="dxa"/>
            <w:noWrap/>
            <w:hideMark/>
          </w:tcPr>
          <w:p w14:paraId="33DDF930"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65AD8346"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0622253B" w14:textId="77777777" w:rsidTr="00D16E8B">
        <w:trPr>
          <w:trHeight w:val="255"/>
        </w:trPr>
        <w:tc>
          <w:tcPr>
            <w:tcW w:w="1526" w:type="dxa"/>
            <w:noWrap/>
            <w:hideMark/>
          </w:tcPr>
          <w:p w14:paraId="15BC3B40" w14:textId="77777777" w:rsidR="00D16E8B" w:rsidRPr="00A30E5A" w:rsidRDefault="00D16E8B" w:rsidP="00D16E8B">
            <w:pPr>
              <w:ind w:firstLine="284"/>
              <w:rPr>
                <w:sz w:val="20"/>
                <w:szCs w:val="20"/>
              </w:rPr>
            </w:pPr>
            <w:r w:rsidRPr="00A30E5A">
              <w:rPr>
                <w:sz w:val="20"/>
                <w:szCs w:val="20"/>
              </w:rPr>
              <w:t>730</w:t>
            </w:r>
          </w:p>
        </w:tc>
        <w:tc>
          <w:tcPr>
            <w:tcW w:w="2410" w:type="dxa"/>
            <w:noWrap/>
            <w:hideMark/>
          </w:tcPr>
          <w:p w14:paraId="7139BD18" w14:textId="77777777" w:rsidR="00D16E8B" w:rsidRPr="00A30E5A" w:rsidRDefault="00D16E8B" w:rsidP="00D16E8B">
            <w:pPr>
              <w:rPr>
                <w:sz w:val="20"/>
                <w:szCs w:val="20"/>
              </w:rPr>
            </w:pPr>
            <w:r w:rsidRPr="00A30E5A">
              <w:rPr>
                <w:sz w:val="20"/>
                <w:szCs w:val="20"/>
              </w:rPr>
              <w:t>Иванова</w:t>
            </w:r>
          </w:p>
        </w:tc>
        <w:tc>
          <w:tcPr>
            <w:tcW w:w="1842" w:type="dxa"/>
            <w:noWrap/>
            <w:hideMark/>
          </w:tcPr>
          <w:p w14:paraId="4F18406C"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706C4F11"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40625632" w14:textId="77777777" w:rsidTr="00D16E8B">
        <w:trPr>
          <w:trHeight w:val="255"/>
        </w:trPr>
        <w:tc>
          <w:tcPr>
            <w:tcW w:w="1526" w:type="dxa"/>
            <w:noWrap/>
            <w:hideMark/>
          </w:tcPr>
          <w:p w14:paraId="66FB0B31" w14:textId="77777777" w:rsidR="00D16E8B" w:rsidRPr="00A30E5A" w:rsidRDefault="00D16E8B" w:rsidP="00D16E8B">
            <w:pPr>
              <w:ind w:firstLine="284"/>
              <w:rPr>
                <w:sz w:val="20"/>
                <w:szCs w:val="20"/>
              </w:rPr>
            </w:pPr>
            <w:r w:rsidRPr="00A30E5A">
              <w:rPr>
                <w:sz w:val="20"/>
                <w:szCs w:val="20"/>
              </w:rPr>
              <w:t>731</w:t>
            </w:r>
          </w:p>
        </w:tc>
        <w:tc>
          <w:tcPr>
            <w:tcW w:w="2410" w:type="dxa"/>
            <w:noWrap/>
            <w:hideMark/>
          </w:tcPr>
          <w:p w14:paraId="47E950EF" w14:textId="77777777" w:rsidR="00D16E8B" w:rsidRPr="00A30E5A" w:rsidRDefault="00D16E8B" w:rsidP="00D16E8B">
            <w:pPr>
              <w:rPr>
                <w:sz w:val="20"/>
                <w:szCs w:val="20"/>
              </w:rPr>
            </w:pPr>
            <w:r w:rsidRPr="00A30E5A">
              <w:rPr>
                <w:sz w:val="20"/>
                <w:szCs w:val="20"/>
              </w:rPr>
              <w:t>Иванова</w:t>
            </w:r>
          </w:p>
        </w:tc>
        <w:tc>
          <w:tcPr>
            <w:tcW w:w="1842" w:type="dxa"/>
            <w:noWrap/>
            <w:hideMark/>
          </w:tcPr>
          <w:p w14:paraId="5CD2BD82"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1BBD1885"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32279E6E" w14:textId="77777777" w:rsidTr="00D16E8B">
        <w:trPr>
          <w:trHeight w:val="255"/>
        </w:trPr>
        <w:tc>
          <w:tcPr>
            <w:tcW w:w="1526" w:type="dxa"/>
            <w:noWrap/>
            <w:hideMark/>
          </w:tcPr>
          <w:p w14:paraId="179198A1" w14:textId="77777777" w:rsidR="00D16E8B" w:rsidRPr="00A30E5A" w:rsidRDefault="00D16E8B" w:rsidP="00D16E8B">
            <w:pPr>
              <w:ind w:firstLine="284"/>
              <w:rPr>
                <w:sz w:val="20"/>
                <w:szCs w:val="20"/>
              </w:rPr>
            </w:pPr>
            <w:r w:rsidRPr="00A30E5A">
              <w:rPr>
                <w:sz w:val="20"/>
                <w:szCs w:val="20"/>
              </w:rPr>
              <w:t>732</w:t>
            </w:r>
          </w:p>
        </w:tc>
        <w:tc>
          <w:tcPr>
            <w:tcW w:w="2410" w:type="dxa"/>
            <w:noWrap/>
            <w:hideMark/>
          </w:tcPr>
          <w:p w14:paraId="47991182" w14:textId="77777777" w:rsidR="00D16E8B" w:rsidRPr="00A30E5A" w:rsidRDefault="00D16E8B" w:rsidP="00D16E8B">
            <w:pPr>
              <w:rPr>
                <w:sz w:val="20"/>
                <w:szCs w:val="20"/>
              </w:rPr>
            </w:pPr>
            <w:r w:rsidRPr="00A30E5A">
              <w:rPr>
                <w:sz w:val="20"/>
                <w:szCs w:val="20"/>
              </w:rPr>
              <w:t>Иванова</w:t>
            </w:r>
          </w:p>
        </w:tc>
        <w:tc>
          <w:tcPr>
            <w:tcW w:w="1842" w:type="dxa"/>
            <w:noWrap/>
            <w:hideMark/>
          </w:tcPr>
          <w:p w14:paraId="56418AD5"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2B77E8B8"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41D1FCE" w14:textId="77777777" w:rsidTr="00D16E8B">
        <w:trPr>
          <w:trHeight w:val="255"/>
        </w:trPr>
        <w:tc>
          <w:tcPr>
            <w:tcW w:w="1526" w:type="dxa"/>
            <w:noWrap/>
            <w:hideMark/>
          </w:tcPr>
          <w:p w14:paraId="34F5B5A8" w14:textId="77777777" w:rsidR="00D16E8B" w:rsidRPr="00A30E5A" w:rsidRDefault="00D16E8B" w:rsidP="00D16E8B">
            <w:pPr>
              <w:ind w:firstLine="284"/>
              <w:rPr>
                <w:sz w:val="20"/>
                <w:szCs w:val="20"/>
              </w:rPr>
            </w:pPr>
            <w:r w:rsidRPr="00A30E5A">
              <w:rPr>
                <w:sz w:val="20"/>
                <w:szCs w:val="20"/>
              </w:rPr>
              <w:lastRenderedPageBreak/>
              <w:t>733</w:t>
            </w:r>
          </w:p>
        </w:tc>
        <w:tc>
          <w:tcPr>
            <w:tcW w:w="2410" w:type="dxa"/>
            <w:noWrap/>
            <w:hideMark/>
          </w:tcPr>
          <w:p w14:paraId="5146C3C0" w14:textId="77777777" w:rsidR="00D16E8B" w:rsidRPr="00A30E5A" w:rsidRDefault="00D16E8B" w:rsidP="00D16E8B">
            <w:pPr>
              <w:rPr>
                <w:sz w:val="20"/>
                <w:szCs w:val="20"/>
              </w:rPr>
            </w:pPr>
            <w:r w:rsidRPr="00A30E5A">
              <w:rPr>
                <w:sz w:val="20"/>
                <w:szCs w:val="20"/>
              </w:rPr>
              <w:t>Иванова</w:t>
            </w:r>
          </w:p>
        </w:tc>
        <w:tc>
          <w:tcPr>
            <w:tcW w:w="1842" w:type="dxa"/>
            <w:noWrap/>
            <w:hideMark/>
          </w:tcPr>
          <w:p w14:paraId="22D06ECC"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31375DFA"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5C44C42" w14:textId="77777777" w:rsidTr="00D16E8B">
        <w:trPr>
          <w:trHeight w:val="255"/>
        </w:trPr>
        <w:tc>
          <w:tcPr>
            <w:tcW w:w="1526" w:type="dxa"/>
            <w:noWrap/>
            <w:hideMark/>
          </w:tcPr>
          <w:p w14:paraId="5C59EF76" w14:textId="77777777" w:rsidR="00D16E8B" w:rsidRPr="00A30E5A" w:rsidRDefault="00D16E8B" w:rsidP="00D16E8B">
            <w:pPr>
              <w:ind w:firstLine="284"/>
              <w:rPr>
                <w:sz w:val="20"/>
                <w:szCs w:val="20"/>
              </w:rPr>
            </w:pPr>
            <w:r w:rsidRPr="00A30E5A">
              <w:rPr>
                <w:sz w:val="20"/>
                <w:szCs w:val="20"/>
              </w:rPr>
              <w:t>734</w:t>
            </w:r>
          </w:p>
        </w:tc>
        <w:tc>
          <w:tcPr>
            <w:tcW w:w="2410" w:type="dxa"/>
            <w:noWrap/>
            <w:hideMark/>
          </w:tcPr>
          <w:p w14:paraId="0144629B" w14:textId="77777777" w:rsidR="00D16E8B" w:rsidRPr="00A30E5A" w:rsidRDefault="00D16E8B" w:rsidP="00D16E8B">
            <w:pPr>
              <w:rPr>
                <w:sz w:val="20"/>
                <w:szCs w:val="20"/>
              </w:rPr>
            </w:pPr>
            <w:r w:rsidRPr="00A30E5A">
              <w:rPr>
                <w:sz w:val="20"/>
                <w:szCs w:val="20"/>
              </w:rPr>
              <w:t>Иванова</w:t>
            </w:r>
          </w:p>
        </w:tc>
        <w:tc>
          <w:tcPr>
            <w:tcW w:w="1842" w:type="dxa"/>
            <w:noWrap/>
            <w:hideMark/>
          </w:tcPr>
          <w:p w14:paraId="37877487"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628E3CED"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ADC7B29" w14:textId="77777777" w:rsidTr="00D16E8B">
        <w:trPr>
          <w:trHeight w:val="255"/>
        </w:trPr>
        <w:tc>
          <w:tcPr>
            <w:tcW w:w="1526" w:type="dxa"/>
            <w:noWrap/>
            <w:hideMark/>
          </w:tcPr>
          <w:p w14:paraId="56AE32A1" w14:textId="77777777" w:rsidR="00D16E8B" w:rsidRPr="00A30E5A" w:rsidRDefault="00D16E8B" w:rsidP="00D16E8B">
            <w:pPr>
              <w:ind w:firstLine="284"/>
              <w:rPr>
                <w:sz w:val="20"/>
                <w:szCs w:val="20"/>
              </w:rPr>
            </w:pPr>
            <w:r w:rsidRPr="00A30E5A">
              <w:rPr>
                <w:sz w:val="20"/>
                <w:szCs w:val="20"/>
              </w:rPr>
              <w:t>735</w:t>
            </w:r>
          </w:p>
        </w:tc>
        <w:tc>
          <w:tcPr>
            <w:tcW w:w="2410" w:type="dxa"/>
            <w:noWrap/>
            <w:hideMark/>
          </w:tcPr>
          <w:p w14:paraId="73D91C3B" w14:textId="77777777" w:rsidR="00D16E8B" w:rsidRPr="00A30E5A" w:rsidRDefault="00D16E8B" w:rsidP="00D16E8B">
            <w:pPr>
              <w:rPr>
                <w:sz w:val="20"/>
                <w:szCs w:val="20"/>
              </w:rPr>
            </w:pPr>
            <w:r w:rsidRPr="00A30E5A">
              <w:rPr>
                <w:sz w:val="20"/>
                <w:szCs w:val="20"/>
              </w:rPr>
              <w:t>Ивантеева</w:t>
            </w:r>
          </w:p>
        </w:tc>
        <w:tc>
          <w:tcPr>
            <w:tcW w:w="1842" w:type="dxa"/>
            <w:noWrap/>
            <w:hideMark/>
          </w:tcPr>
          <w:p w14:paraId="6B1D0A27"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541B6AC9"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4D4654E" w14:textId="77777777" w:rsidTr="00D16E8B">
        <w:trPr>
          <w:trHeight w:val="255"/>
        </w:trPr>
        <w:tc>
          <w:tcPr>
            <w:tcW w:w="1526" w:type="dxa"/>
            <w:noWrap/>
            <w:hideMark/>
          </w:tcPr>
          <w:p w14:paraId="376D9B14" w14:textId="77777777" w:rsidR="00D16E8B" w:rsidRPr="00A30E5A" w:rsidRDefault="00D16E8B" w:rsidP="00D16E8B">
            <w:pPr>
              <w:ind w:firstLine="284"/>
              <w:rPr>
                <w:sz w:val="20"/>
                <w:szCs w:val="20"/>
              </w:rPr>
            </w:pPr>
            <w:r w:rsidRPr="00A30E5A">
              <w:rPr>
                <w:sz w:val="20"/>
                <w:szCs w:val="20"/>
              </w:rPr>
              <w:t>736</w:t>
            </w:r>
          </w:p>
        </w:tc>
        <w:tc>
          <w:tcPr>
            <w:tcW w:w="2410" w:type="dxa"/>
            <w:noWrap/>
            <w:hideMark/>
          </w:tcPr>
          <w:p w14:paraId="02E3172D" w14:textId="77777777" w:rsidR="00D16E8B" w:rsidRPr="00A30E5A" w:rsidRDefault="00D16E8B" w:rsidP="00D16E8B">
            <w:pPr>
              <w:rPr>
                <w:sz w:val="20"/>
                <w:szCs w:val="20"/>
              </w:rPr>
            </w:pPr>
            <w:proofErr w:type="spellStart"/>
            <w:r w:rsidRPr="00A30E5A">
              <w:rPr>
                <w:sz w:val="20"/>
                <w:szCs w:val="20"/>
              </w:rPr>
              <w:t>Иванюшкин</w:t>
            </w:r>
            <w:proofErr w:type="spellEnd"/>
          </w:p>
        </w:tc>
        <w:tc>
          <w:tcPr>
            <w:tcW w:w="1842" w:type="dxa"/>
            <w:noWrap/>
            <w:hideMark/>
          </w:tcPr>
          <w:p w14:paraId="5CFCC2B5"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67C67DC9"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FC0235F" w14:textId="77777777" w:rsidTr="00D16E8B">
        <w:trPr>
          <w:trHeight w:val="255"/>
        </w:trPr>
        <w:tc>
          <w:tcPr>
            <w:tcW w:w="1526" w:type="dxa"/>
            <w:noWrap/>
            <w:hideMark/>
          </w:tcPr>
          <w:p w14:paraId="233F40A6" w14:textId="77777777" w:rsidR="00D16E8B" w:rsidRPr="00A30E5A" w:rsidRDefault="00D16E8B" w:rsidP="00D16E8B">
            <w:pPr>
              <w:ind w:firstLine="284"/>
              <w:rPr>
                <w:sz w:val="20"/>
                <w:szCs w:val="20"/>
              </w:rPr>
            </w:pPr>
            <w:r w:rsidRPr="00A30E5A">
              <w:rPr>
                <w:sz w:val="20"/>
                <w:szCs w:val="20"/>
              </w:rPr>
              <w:t>737</w:t>
            </w:r>
          </w:p>
        </w:tc>
        <w:tc>
          <w:tcPr>
            <w:tcW w:w="2410" w:type="dxa"/>
            <w:noWrap/>
            <w:hideMark/>
          </w:tcPr>
          <w:p w14:paraId="4C9FD594" w14:textId="77777777" w:rsidR="00D16E8B" w:rsidRPr="00A30E5A" w:rsidRDefault="00D16E8B" w:rsidP="00D16E8B">
            <w:pPr>
              <w:rPr>
                <w:sz w:val="20"/>
                <w:szCs w:val="20"/>
              </w:rPr>
            </w:pPr>
            <w:r w:rsidRPr="00A30E5A">
              <w:rPr>
                <w:sz w:val="20"/>
                <w:szCs w:val="20"/>
              </w:rPr>
              <w:t>Ивахненко</w:t>
            </w:r>
          </w:p>
        </w:tc>
        <w:tc>
          <w:tcPr>
            <w:tcW w:w="1842" w:type="dxa"/>
            <w:noWrap/>
            <w:hideMark/>
          </w:tcPr>
          <w:p w14:paraId="2AD16E3A"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3F7E6A48"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1DC990A2" w14:textId="77777777" w:rsidTr="00D16E8B">
        <w:trPr>
          <w:trHeight w:val="255"/>
        </w:trPr>
        <w:tc>
          <w:tcPr>
            <w:tcW w:w="1526" w:type="dxa"/>
            <w:noWrap/>
            <w:hideMark/>
          </w:tcPr>
          <w:p w14:paraId="3919DDD6" w14:textId="77777777" w:rsidR="00D16E8B" w:rsidRPr="00A30E5A" w:rsidRDefault="00D16E8B" w:rsidP="00D16E8B">
            <w:pPr>
              <w:ind w:firstLine="284"/>
              <w:rPr>
                <w:sz w:val="20"/>
                <w:szCs w:val="20"/>
              </w:rPr>
            </w:pPr>
            <w:r w:rsidRPr="00A30E5A">
              <w:rPr>
                <w:sz w:val="20"/>
                <w:szCs w:val="20"/>
              </w:rPr>
              <w:t>738</w:t>
            </w:r>
          </w:p>
        </w:tc>
        <w:tc>
          <w:tcPr>
            <w:tcW w:w="2410" w:type="dxa"/>
            <w:noWrap/>
            <w:hideMark/>
          </w:tcPr>
          <w:p w14:paraId="30602AFE" w14:textId="77777777" w:rsidR="00D16E8B" w:rsidRPr="00A30E5A" w:rsidRDefault="00D16E8B" w:rsidP="00D16E8B">
            <w:pPr>
              <w:rPr>
                <w:sz w:val="20"/>
                <w:szCs w:val="20"/>
              </w:rPr>
            </w:pPr>
            <w:r w:rsidRPr="00A30E5A">
              <w:rPr>
                <w:sz w:val="20"/>
                <w:szCs w:val="20"/>
              </w:rPr>
              <w:t>Ивкина</w:t>
            </w:r>
          </w:p>
        </w:tc>
        <w:tc>
          <w:tcPr>
            <w:tcW w:w="1842" w:type="dxa"/>
            <w:noWrap/>
            <w:hideMark/>
          </w:tcPr>
          <w:p w14:paraId="745E1A5A"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5925E4DB"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73A9EAEA" w14:textId="77777777" w:rsidTr="00D16E8B">
        <w:trPr>
          <w:trHeight w:val="255"/>
        </w:trPr>
        <w:tc>
          <w:tcPr>
            <w:tcW w:w="1526" w:type="dxa"/>
            <w:noWrap/>
            <w:hideMark/>
          </w:tcPr>
          <w:p w14:paraId="58BE5FFB" w14:textId="77777777" w:rsidR="00D16E8B" w:rsidRPr="00A30E5A" w:rsidRDefault="00D16E8B" w:rsidP="00D16E8B">
            <w:pPr>
              <w:ind w:firstLine="284"/>
              <w:rPr>
                <w:sz w:val="20"/>
                <w:szCs w:val="20"/>
              </w:rPr>
            </w:pPr>
            <w:r w:rsidRPr="00A30E5A">
              <w:rPr>
                <w:sz w:val="20"/>
                <w:szCs w:val="20"/>
              </w:rPr>
              <w:t>739</w:t>
            </w:r>
          </w:p>
        </w:tc>
        <w:tc>
          <w:tcPr>
            <w:tcW w:w="2410" w:type="dxa"/>
            <w:noWrap/>
            <w:hideMark/>
          </w:tcPr>
          <w:p w14:paraId="1A7504D1" w14:textId="77777777" w:rsidR="00D16E8B" w:rsidRPr="00A30E5A" w:rsidRDefault="00D16E8B" w:rsidP="00D16E8B">
            <w:pPr>
              <w:rPr>
                <w:sz w:val="20"/>
                <w:szCs w:val="20"/>
              </w:rPr>
            </w:pPr>
            <w:r w:rsidRPr="00A30E5A">
              <w:rPr>
                <w:sz w:val="20"/>
                <w:szCs w:val="20"/>
              </w:rPr>
              <w:t>Ивкина</w:t>
            </w:r>
          </w:p>
        </w:tc>
        <w:tc>
          <w:tcPr>
            <w:tcW w:w="1842" w:type="dxa"/>
            <w:noWrap/>
            <w:hideMark/>
          </w:tcPr>
          <w:p w14:paraId="1646773B"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2858D9D8"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23A6508" w14:textId="77777777" w:rsidTr="00D16E8B">
        <w:trPr>
          <w:trHeight w:val="255"/>
        </w:trPr>
        <w:tc>
          <w:tcPr>
            <w:tcW w:w="1526" w:type="dxa"/>
            <w:noWrap/>
            <w:hideMark/>
          </w:tcPr>
          <w:p w14:paraId="58A5FCBB" w14:textId="77777777" w:rsidR="00D16E8B" w:rsidRPr="00A30E5A" w:rsidRDefault="00D16E8B" w:rsidP="00D16E8B">
            <w:pPr>
              <w:ind w:firstLine="284"/>
              <w:rPr>
                <w:sz w:val="20"/>
                <w:szCs w:val="20"/>
              </w:rPr>
            </w:pPr>
            <w:r w:rsidRPr="00A30E5A">
              <w:rPr>
                <w:sz w:val="20"/>
                <w:szCs w:val="20"/>
              </w:rPr>
              <w:t>740</w:t>
            </w:r>
          </w:p>
        </w:tc>
        <w:tc>
          <w:tcPr>
            <w:tcW w:w="2410" w:type="dxa"/>
            <w:noWrap/>
            <w:hideMark/>
          </w:tcPr>
          <w:p w14:paraId="72DD7729" w14:textId="77777777" w:rsidR="00D16E8B" w:rsidRPr="00A30E5A" w:rsidRDefault="00D16E8B" w:rsidP="00D16E8B">
            <w:pPr>
              <w:rPr>
                <w:sz w:val="20"/>
                <w:szCs w:val="20"/>
              </w:rPr>
            </w:pPr>
            <w:r w:rsidRPr="00A30E5A">
              <w:rPr>
                <w:sz w:val="20"/>
                <w:szCs w:val="20"/>
              </w:rPr>
              <w:t>Игнатенко</w:t>
            </w:r>
          </w:p>
        </w:tc>
        <w:tc>
          <w:tcPr>
            <w:tcW w:w="1842" w:type="dxa"/>
            <w:noWrap/>
            <w:hideMark/>
          </w:tcPr>
          <w:p w14:paraId="353148F2"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3EC838DE"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5D628D86" w14:textId="77777777" w:rsidTr="00D16E8B">
        <w:trPr>
          <w:trHeight w:val="255"/>
        </w:trPr>
        <w:tc>
          <w:tcPr>
            <w:tcW w:w="1526" w:type="dxa"/>
            <w:noWrap/>
            <w:hideMark/>
          </w:tcPr>
          <w:p w14:paraId="3542A937" w14:textId="77777777" w:rsidR="00D16E8B" w:rsidRPr="00A30E5A" w:rsidRDefault="00D16E8B" w:rsidP="00D16E8B">
            <w:pPr>
              <w:ind w:firstLine="284"/>
              <w:rPr>
                <w:sz w:val="20"/>
                <w:szCs w:val="20"/>
              </w:rPr>
            </w:pPr>
            <w:r w:rsidRPr="00A30E5A">
              <w:rPr>
                <w:sz w:val="20"/>
                <w:szCs w:val="20"/>
              </w:rPr>
              <w:t>741</w:t>
            </w:r>
          </w:p>
        </w:tc>
        <w:tc>
          <w:tcPr>
            <w:tcW w:w="2410" w:type="dxa"/>
            <w:noWrap/>
            <w:hideMark/>
          </w:tcPr>
          <w:p w14:paraId="59627D7E" w14:textId="77777777" w:rsidR="00D16E8B" w:rsidRPr="00A30E5A" w:rsidRDefault="00D16E8B" w:rsidP="00D16E8B">
            <w:pPr>
              <w:rPr>
                <w:sz w:val="20"/>
                <w:szCs w:val="20"/>
              </w:rPr>
            </w:pPr>
            <w:r w:rsidRPr="00A30E5A">
              <w:rPr>
                <w:sz w:val="20"/>
                <w:szCs w:val="20"/>
              </w:rPr>
              <w:t>Игнатенко</w:t>
            </w:r>
          </w:p>
        </w:tc>
        <w:tc>
          <w:tcPr>
            <w:tcW w:w="1842" w:type="dxa"/>
            <w:noWrap/>
            <w:hideMark/>
          </w:tcPr>
          <w:p w14:paraId="327534CC"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557750C6"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6C9288BF" w14:textId="77777777" w:rsidTr="00D16E8B">
        <w:trPr>
          <w:trHeight w:val="255"/>
        </w:trPr>
        <w:tc>
          <w:tcPr>
            <w:tcW w:w="1526" w:type="dxa"/>
            <w:noWrap/>
            <w:hideMark/>
          </w:tcPr>
          <w:p w14:paraId="28DC4677" w14:textId="77777777" w:rsidR="00D16E8B" w:rsidRPr="00A30E5A" w:rsidRDefault="00D16E8B" w:rsidP="00D16E8B">
            <w:pPr>
              <w:ind w:firstLine="284"/>
              <w:rPr>
                <w:sz w:val="20"/>
                <w:szCs w:val="20"/>
              </w:rPr>
            </w:pPr>
            <w:r w:rsidRPr="00A30E5A">
              <w:rPr>
                <w:sz w:val="20"/>
                <w:szCs w:val="20"/>
              </w:rPr>
              <w:t>742</w:t>
            </w:r>
          </w:p>
        </w:tc>
        <w:tc>
          <w:tcPr>
            <w:tcW w:w="2410" w:type="dxa"/>
            <w:noWrap/>
            <w:hideMark/>
          </w:tcPr>
          <w:p w14:paraId="25881594" w14:textId="77777777" w:rsidR="00D16E8B" w:rsidRPr="00A30E5A" w:rsidRDefault="00D16E8B" w:rsidP="00D16E8B">
            <w:pPr>
              <w:rPr>
                <w:sz w:val="20"/>
                <w:szCs w:val="20"/>
              </w:rPr>
            </w:pPr>
            <w:r w:rsidRPr="00A30E5A">
              <w:rPr>
                <w:sz w:val="20"/>
                <w:szCs w:val="20"/>
              </w:rPr>
              <w:t>Игнатов</w:t>
            </w:r>
          </w:p>
        </w:tc>
        <w:tc>
          <w:tcPr>
            <w:tcW w:w="1842" w:type="dxa"/>
            <w:noWrap/>
            <w:hideMark/>
          </w:tcPr>
          <w:p w14:paraId="70B09A24"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42164CF1" w14:textId="77777777" w:rsidR="00D16E8B" w:rsidRPr="00A30E5A" w:rsidRDefault="00D16E8B" w:rsidP="00D16E8B">
            <w:pPr>
              <w:ind w:firstLine="0"/>
              <w:rPr>
                <w:sz w:val="20"/>
                <w:szCs w:val="20"/>
              </w:rPr>
            </w:pPr>
            <w:r w:rsidRPr="00A30E5A">
              <w:rPr>
                <w:sz w:val="20"/>
                <w:szCs w:val="20"/>
              </w:rPr>
              <w:t>Валерьевич</w:t>
            </w:r>
          </w:p>
        </w:tc>
      </w:tr>
      <w:tr w:rsidR="00D16E8B" w:rsidRPr="00A30E5A" w14:paraId="6E8ABBDE" w14:textId="77777777" w:rsidTr="00D16E8B">
        <w:trPr>
          <w:trHeight w:val="255"/>
        </w:trPr>
        <w:tc>
          <w:tcPr>
            <w:tcW w:w="1526" w:type="dxa"/>
            <w:noWrap/>
            <w:hideMark/>
          </w:tcPr>
          <w:p w14:paraId="4C95075D" w14:textId="77777777" w:rsidR="00D16E8B" w:rsidRPr="00A30E5A" w:rsidRDefault="00D16E8B" w:rsidP="00D16E8B">
            <w:pPr>
              <w:ind w:firstLine="284"/>
              <w:rPr>
                <w:sz w:val="20"/>
                <w:szCs w:val="20"/>
              </w:rPr>
            </w:pPr>
            <w:r w:rsidRPr="00A30E5A">
              <w:rPr>
                <w:sz w:val="20"/>
                <w:szCs w:val="20"/>
              </w:rPr>
              <w:t>743</w:t>
            </w:r>
          </w:p>
        </w:tc>
        <w:tc>
          <w:tcPr>
            <w:tcW w:w="2410" w:type="dxa"/>
            <w:noWrap/>
            <w:hideMark/>
          </w:tcPr>
          <w:p w14:paraId="0C485DEB" w14:textId="77777777" w:rsidR="00D16E8B" w:rsidRPr="00A30E5A" w:rsidRDefault="00D16E8B" w:rsidP="00D16E8B">
            <w:pPr>
              <w:rPr>
                <w:sz w:val="20"/>
                <w:szCs w:val="20"/>
              </w:rPr>
            </w:pPr>
            <w:r w:rsidRPr="00A30E5A">
              <w:rPr>
                <w:sz w:val="20"/>
                <w:szCs w:val="20"/>
              </w:rPr>
              <w:t>Игнатова</w:t>
            </w:r>
          </w:p>
        </w:tc>
        <w:tc>
          <w:tcPr>
            <w:tcW w:w="1842" w:type="dxa"/>
            <w:noWrap/>
            <w:hideMark/>
          </w:tcPr>
          <w:p w14:paraId="4F47BFC3"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E9468F2"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ADA9C2F" w14:textId="77777777" w:rsidTr="00D16E8B">
        <w:trPr>
          <w:trHeight w:val="255"/>
        </w:trPr>
        <w:tc>
          <w:tcPr>
            <w:tcW w:w="1526" w:type="dxa"/>
            <w:noWrap/>
            <w:hideMark/>
          </w:tcPr>
          <w:p w14:paraId="5B561714" w14:textId="77777777" w:rsidR="00D16E8B" w:rsidRPr="00A30E5A" w:rsidRDefault="00D16E8B" w:rsidP="00D16E8B">
            <w:pPr>
              <w:ind w:firstLine="284"/>
              <w:rPr>
                <w:sz w:val="20"/>
                <w:szCs w:val="20"/>
              </w:rPr>
            </w:pPr>
            <w:r w:rsidRPr="00A30E5A">
              <w:rPr>
                <w:sz w:val="20"/>
                <w:szCs w:val="20"/>
              </w:rPr>
              <w:t>744</w:t>
            </w:r>
          </w:p>
        </w:tc>
        <w:tc>
          <w:tcPr>
            <w:tcW w:w="2410" w:type="dxa"/>
            <w:noWrap/>
            <w:hideMark/>
          </w:tcPr>
          <w:p w14:paraId="10C0359B" w14:textId="77777777" w:rsidR="00D16E8B" w:rsidRPr="00A30E5A" w:rsidRDefault="00D16E8B" w:rsidP="00D16E8B">
            <w:pPr>
              <w:rPr>
                <w:sz w:val="20"/>
                <w:szCs w:val="20"/>
              </w:rPr>
            </w:pPr>
            <w:r w:rsidRPr="00A30E5A">
              <w:rPr>
                <w:sz w:val="20"/>
                <w:szCs w:val="20"/>
              </w:rPr>
              <w:t>Игнатова</w:t>
            </w:r>
          </w:p>
        </w:tc>
        <w:tc>
          <w:tcPr>
            <w:tcW w:w="1842" w:type="dxa"/>
            <w:noWrap/>
            <w:hideMark/>
          </w:tcPr>
          <w:p w14:paraId="38D53EE5"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67DAAAE2"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6C8A253B" w14:textId="77777777" w:rsidTr="00D16E8B">
        <w:trPr>
          <w:trHeight w:val="255"/>
        </w:trPr>
        <w:tc>
          <w:tcPr>
            <w:tcW w:w="1526" w:type="dxa"/>
            <w:noWrap/>
            <w:hideMark/>
          </w:tcPr>
          <w:p w14:paraId="3FA6891F" w14:textId="77777777" w:rsidR="00D16E8B" w:rsidRPr="00A30E5A" w:rsidRDefault="00D16E8B" w:rsidP="00D16E8B">
            <w:pPr>
              <w:ind w:firstLine="284"/>
              <w:rPr>
                <w:sz w:val="20"/>
                <w:szCs w:val="20"/>
              </w:rPr>
            </w:pPr>
            <w:r w:rsidRPr="00A30E5A">
              <w:rPr>
                <w:sz w:val="20"/>
                <w:szCs w:val="20"/>
              </w:rPr>
              <w:t>745</w:t>
            </w:r>
          </w:p>
        </w:tc>
        <w:tc>
          <w:tcPr>
            <w:tcW w:w="2410" w:type="dxa"/>
            <w:noWrap/>
            <w:hideMark/>
          </w:tcPr>
          <w:p w14:paraId="72E74020" w14:textId="77777777" w:rsidR="00D16E8B" w:rsidRPr="00A30E5A" w:rsidRDefault="00D16E8B" w:rsidP="00D16E8B">
            <w:pPr>
              <w:rPr>
                <w:sz w:val="20"/>
                <w:szCs w:val="20"/>
              </w:rPr>
            </w:pPr>
            <w:r w:rsidRPr="00A30E5A">
              <w:rPr>
                <w:sz w:val="20"/>
                <w:szCs w:val="20"/>
              </w:rPr>
              <w:t>Игнатьев</w:t>
            </w:r>
          </w:p>
        </w:tc>
        <w:tc>
          <w:tcPr>
            <w:tcW w:w="1842" w:type="dxa"/>
            <w:noWrap/>
            <w:hideMark/>
          </w:tcPr>
          <w:p w14:paraId="2C9411F9"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47824B28"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1927C5AB" w14:textId="77777777" w:rsidTr="00D16E8B">
        <w:trPr>
          <w:trHeight w:val="255"/>
        </w:trPr>
        <w:tc>
          <w:tcPr>
            <w:tcW w:w="1526" w:type="dxa"/>
            <w:noWrap/>
            <w:hideMark/>
          </w:tcPr>
          <w:p w14:paraId="0AC33143" w14:textId="77777777" w:rsidR="00D16E8B" w:rsidRPr="00A30E5A" w:rsidRDefault="00D16E8B" w:rsidP="00D16E8B">
            <w:pPr>
              <w:ind w:firstLine="284"/>
              <w:rPr>
                <w:sz w:val="20"/>
                <w:szCs w:val="20"/>
              </w:rPr>
            </w:pPr>
            <w:r w:rsidRPr="00A30E5A">
              <w:rPr>
                <w:sz w:val="20"/>
                <w:szCs w:val="20"/>
              </w:rPr>
              <w:t>746</w:t>
            </w:r>
          </w:p>
        </w:tc>
        <w:tc>
          <w:tcPr>
            <w:tcW w:w="2410" w:type="dxa"/>
            <w:noWrap/>
            <w:hideMark/>
          </w:tcPr>
          <w:p w14:paraId="7D458F4F" w14:textId="77777777" w:rsidR="00D16E8B" w:rsidRPr="00A30E5A" w:rsidRDefault="00D16E8B" w:rsidP="00D16E8B">
            <w:pPr>
              <w:rPr>
                <w:sz w:val="20"/>
                <w:szCs w:val="20"/>
              </w:rPr>
            </w:pPr>
            <w:r w:rsidRPr="00A30E5A">
              <w:rPr>
                <w:sz w:val="20"/>
                <w:szCs w:val="20"/>
              </w:rPr>
              <w:t>Игнатьева</w:t>
            </w:r>
          </w:p>
        </w:tc>
        <w:tc>
          <w:tcPr>
            <w:tcW w:w="1842" w:type="dxa"/>
            <w:noWrap/>
            <w:hideMark/>
          </w:tcPr>
          <w:p w14:paraId="7097BDD6"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085AA991"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69E60906" w14:textId="77777777" w:rsidTr="00D16E8B">
        <w:trPr>
          <w:trHeight w:val="255"/>
        </w:trPr>
        <w:tc>
          <w:tcPr>
            <w:tcW w:w="1526" w:type="dxa"/>
            <w:noWrap/>
            <w:hideMark/>
          </w:tcPr>
          <w:p w14:paraId="25D6E81F" w14:textId="77777777" w:rsidR="00D16E8B" w:rsidRPr="00A30E5A" w:rsidRDefault="00D16E8B" w:rsidP="00D16E8B">
            <w:pPr>
              <w:ind w:firstLine="284"/>
              <w:rPr>
                <w:sz w:val="20"/>
                <w:szCs w:val="20"/>
              </w:rPr>
            </w:pPr>
            <w:r w:rsidRPr="00A30E5A">
              <w:rPr>
                <w:sz w:val="20"/>
                <w:szCs w:val="20"/>
              </w:rPr>
              <w:t>747</w:t>
            </w:r>
          </w:p>
        </w:tc>
        <w:tc>
          <w:tcPr>
            <w:tcW w:w="2410" w:type="dxa"/>
            <w:noWrap/>
            <w:hideMark/>
          </w:tcPr>
          <w:p w14:paraId="4093AD2D" w14:textId="77777777" w:rsidR="00D16E8B" w:rsidRPr="00A30E5A" w:rsidRDefault="00D16E8B" w:rsidP="00D16E8B">
            <w:pPr>
              <w:rPr>
                <w:sz w:val="20"/>
                <w:szCs w:val="20"/>
              </w:rPr>
            </w:pPr>
            <w:r w:rsidRPr="00A30E5A">
              <w:rPr>
                <w:sz w:val="20"/>
                <w:szCs w:val="20"/>
              </w:rPr>
              <w:t>Идрисова</w:t>
            </w:r>
          </w:p>
        </w:tc>
        <w:tc>
          <w:tcPr>
            <w:tcW w:w="1842" w:type="dxa"/>
            <w:noWrap/>
            <w:hideMark/>
          </w:tcPr>
          <w:p w14:paraId="7C676EDC"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2714F41F"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73DA98A1" w14:textId="77777777" w:rsidTr="00D16E8B">
        <w:trPr>
          <w:trHeight w:val="255"/>
        </w:trPr>
        <w:tc>
          <w:tcPr>
            <w:tcW w:w="1526" w:type="dxa"/>
            <w:noWrap/>
            <w:hideMark/>
          </w:tcPr>
          <w:p w14:paraId="38F51B20" w14:textId="77777777" w:rsidR="00D16E8B" w:rsidRPr="00A30E5A" w:rsidRDefault="00D16E8B" w:rsidP="00D16E8B">
            <w:pPr>
              <w:ind w:firstLine="284"/>
              <w:rPr>
                <w:sz w:val="20"/>
                <w:szCs w:val="20"/>
              </w:rPr>
            </w:pPr>
            <w:r w:rsidRPr="00A30E5A">
              <w:rPr>
                <w:sz w:val="20"/>
                <w:szCs w:val="20"/>
              </w:rPr>
              <w:t>748</w:t>
            </w:r>
          </w:p>
        </w:tc>
        <w:tc>
          <w:tcPr>
            <w:tcW w:w="2410" w:type="dxa"/>
            <w:noWrap/>
            <w:hideMark/>
          </w:tcPr>
          <w:p w14:paraId="2E1E5C57" w14:textId="77777777" w:rsidR="00D16E8B" w:rsidRPr="00A30E5A" w:rsidRDefault="00D16E8B" w:rsidP="00D16E8B">
            <w:pPr>
              <w:rPr>
                <w:sz w:val="20"/>
                <w:szCs w:val="20"/>
              </w:rPr>
            </w:pPr>
            <w:proofErr w:type="spellStart"/>
            <w:r w:rsidRPr="00A30E5A">
              <w:rPr>
                <w:sz w:val="20"/>
                <w:szCs w:val="20"/>
              </w:rPr>
              <w:t>Избицкий</w:t>
            </w:r>
            <w:proofErr w:type="spellEnd"/>
          </w:p>
        </w:tc>
        <w:tc>
          <w:tcPr>
            <w:tcW w:w="1842" w:type="dxa"/>
            <w:noWrap/>
            <w:hideMark/>
          </w:tcPr>
          <w:p w14:paraId="5DC9348B"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0AF1A884" w14:textId="77777777" w:rsidR="00D16E8B" w:rsidRPr="00A30E5A" w:rsidRDefault="00D16E8B" w:rsidP="00D16E8B">
            <w:pPr>
              <w:ind w:firstLine="0"/>
              <w:rPr>
                <w:sz w:val="20"/>
                <w:szCs w:val="20"/>
              </w:rPr>
            </w:pPr>
            <w:r w:rsidRPr="00A30E5A">
              <w:rPr>
                <w:sz w:val="20"/>
                <w:szCs w:val="20"/>
              </w:rPr>
              <w:t>Леонидович</w:t>
            </w:r>
          </w:p>
        </w:tc>
      </w:tr>
      <w:tr w:rsidR="00D16E8B" w:rsidRPr="00A30E5A" w14:paraId="6648B0A4" w14:textId="77777777" w:rsidTr="00D16E8B">
        <w:trPr>
          <w:trHeight w:val="255"/>
        </w:trPr>
        <w:tc>
          <w:tcPr>
            <w:tcW w:w="1526" w:type="dxa"/>
            <w:noWrap/>
            <w:hideMark/>
          </w:tcPr>
          <w:p w14:paraId="241E6009" w14:textId="77777777" w:rsidR="00D16E8B" w:rsidRPr="00A30E5A" w:rsidRDefault="00D16E8B" w:rsidP="00D16E8B">
            <w:pPr>
              <w:ind w:firstLine="284"/>
              <w:rPr>
                <w:sz w:val="20"/>
                <w:szCs w:val="20"/>
              </w:rPr>
            </w:pPr>
            <w:r w:rsidRPr="00A30E5A">
              <w:rPr>
                <w:sz w:val="20"/>
                <w:szCs w:val="20"/>
              </w:rPr>
              <w:t>749</w:t>
            </w:r>
          </w:p>
        </w:tc>
        <w:tc>
          <w:tcPr>
            <w:tcW w:w="2410" w:type="dxa"/>
            <w:noWrap/>
            <w:hideMark/>
          </w:tcPr>
          <w:p w14:paraId="3C570360" w14:textId="77777777" w:rsidR="00D16E8B" w:rsidRPr="00A30E5A" w:rsidRDefault="00D16E8B" w:rsidP="00D16E8B">
            <w:pPr>
              <w:rPr>
                <w:sz w:val="20"/>
                <w:szCs w:val="20"/>
              </w:rPr>
            </w:pPr>
            <w:proofErr w:type="spellStart"/>
            <w:r w:rsidRPr="00A30E5A">
              <w:rPr>
                <w:sz w:val="20"/>
                <w:szCs w:val="20"/>
              </w:rPr>
              <w:t>Изерт</w:t>
            </w:r>
            <w:proofErr w:type="spellEnd"/>
          </w:p>
        </w:tc>
        <w:tc>
          <w:tcPr>
            <w:tcW w:w="1842" w:type="dxa"/>
            <w:noWrap/>
            <w:hideMark/>
          </w:tcPr>
          <w:p w14:paraId="71294600"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576F5CD1"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2DDB2A66" w14:textId="77777777" w:rsidTr="00D16E8B">
        <w:trPr>
          <w:trHeight w:val="255"/>
        </w:trPr>
        <w:tc>
          <w:tcPr>
            <w:tcW w:w="1526" w:type="dxa"/>
            <w:noWrap/>
            <w:hideMark/>
          </w:tcPr>
          <w:p w14:paraId="0DAD60F1" w14:textId="77777777" w:rsidR="00D16E8B" w:rsidRPr="00A30E5A" w:rsidRDefault="00D16E8B" w:rsidP="00D16E8B">
            <w:pPr>
              <w:ind w:firstLine="284"/>
              <w:rPr>
                <w:sz w:val="20"/>
                <w:szCs w:val="20"/>
              </w:rPr>
            </w:pPr>
            <w:r w:rsidRPr="00A30E5A">
              <w:rPr>
                <w:sz w:val="20"/>
                <w:szCs w:val="20"/>
              </w:rPr>
              <w:t>750</w:t>
            </w:r>
          </w:p>
        </w:tc>
        <w:tc>
          <w:tcPr>
            <w:tcW w:w="2410" w:type="dxa"/>
            <w:noWrap/>
            <w:hideMark/>
          </w:tcPr>
          <w:p w14:paraId="4F6CBD77" w14:textId="77777777" w:rsidR="00D16E8B" w:rsidRPr="00A30E5A" w:rsidRDefault="00D16E8B" w:rsidP="00D16E8B">
            <w:pPr>
              <w:rPr>
                <w:sz w:val="20"/>
                <w:szCs w:val="20"/>
              </w:rPr>
            </w:pPr>
            <w:r w:rsidRPr="00A30E5A">
              <w:rPr>
                <w:sz w:val="20"/>
                <w:szCs w:val="20"/>
              </w:rPr>
              <w:t>Иконникова</w:t>
            </w:r>
          </w:p>
        </w:tc>
        <w:tc>
          <w:tcPr>
            <w:tcW w:w="1842" w:type="dxa"/>
            <w:noWrap/>
            <w:hideMark/>
          </w:tcPr>
          <w:p w14:paraId="19AD55C0" w14:textId="77777777" w:rsidR="00D16E8B" w:rsidRPr="00A30E5A" w:rsidRDefault="00D16E8B" w:rsidP="00D16E8B">
            <w:pPr>
              <w:ind w:firstLine="14"/>
              <w:rPr>
                <w:sz w:val="20"/>
                <w:szCs w:val="20"/>
              </w:rPr>
            </w:pPr>
            <w:r w:rsidRPr="00A30E5A">
              <w:rPr>
                <w:sz w:val="20"/>
                <w:szCs w:val="20"/>
              </w:rPr>
              <w:t>Инна</w:t>
            </w:r>
          </w:p>
        </w:tc>
        <w:tc>
          <w:tcPr>
            <w:tcW w:w="2410" w:type="dxa"/>
            <w:noWrap/>
            <w:hideMark/>
          </w:tcPr>
          <w:p w14:paraId="29BF6039"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7700444" w14:textId="77777777" w:rsidTr="00D16E8B">
        <w:trPr>
          <w:trHeight w:val="255"/>
        </w:trPr>
        <w:tc>
          <w:tcPr>
            <w:tcW w:w="1526" w:type="dxa"/>
            <w:noWrap/>
            <w:hideMark/>
          </w:tcPr>
          <w:p w14:paraId="4BF64DAA" w14:textId="77777777" w:rsidR="00D16E8B" w:rsidRPr="00A30E5A" w:rsidRDefault="00D16E8B" w:rsidP="00D16E8B">
            <w:pPr>
              <w:ind w:firstLine="284"/>
              <w:rPr>
                <w:sz w:val="20"/>
                <w:szCs w:val="20"/>
              </w:rPr>
            </w:pPr>
            <w:r w:rsidRPr="00A30E5A">
              <w:rPr>
                <w:sz w:val="20"/>
                <w:szCs w:val="20"/>
              </w:rPr>
              <w:t>751</w:t>
            </w:r>
          </w:p>
        </w:tc>
        <w:tc>
          <w:tcPr>
            <w:tcW w:w="2410" w:type="dxa"/>
            <w:noWrap/>
            <w:hideMark/>
          </w:tcPr>
          <w:p w14:paraId="430E5EF4" w14:textId="77777777" w:rsidR="00D16E8B" w:rsidRPr="00A30E5A" w:rsidRDefault="00D16E8B" w:rsidP="00D16E8B">
            <w:pPr>
              <w:rPr>
                <w:sz w:val="20"/>
                <w:szCs w:val="20"/>
              </w:rPr>
            </w:pPr>
            <w:r w:rsidRPr="00A30E5A">
              <w:rPr>
                <w:sz w:val="20"/>
                <w:szCs w:val="20"/>
              </w:rPr>
              <w:t>Илий</w:t>
            </w:r>
          </w:p>
        </w:tc>
        <w:tc>
          <w:tcPr>
            <w:tcW w:w="1842" w:type="dxa"/>
            <w:noWrap/>
            <w:hideMark/>
          </w:tcPr>
          <w:p w14:paraId="195D9B92" w14:textId="77777777" w:rsidR="00D16E8B" w:rsidRPr="00A30E5A" w:rsidRDefault="00D16E8B" w:rsidP="00D16E8B">
            <w:pPr>
              <w:ind w:firstLine="14"/>
              <w:rPr>
                <w:sz w:val="20"/>
                <w:szCs w:val="20"/>
              </w:rPr>
            </w:pPr>
            <w:r w:rsidRPr="00A30E5A">
              <w:rPr>
                <w:sz w:val="20"/>
                <w:szCs w:val="20"/>
              </w:rPr>
              <w:t>Эдуард</w:t>
            </w:r>
          </w:p>
        </w:tc>
        <w:tc>
          <w:tcPr>
            <w:tcW w:w="2410" w:type="dxa"/>
            <w:noWrap/>
            <w:hideMark/>
          </w:tcPr>
          <w:p w14:paraId="3725FD37"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23C2F51E" w14:textId="77777777" w:rsidTr="00D16E8B">
        <w:trPr>
          <w:trHeight w:val="255"/>
        </w:trPr>
        <w:tc>
          <w:tcPr>
            <w:tcW w:w="1526" w:type="dxa"/>
            <w:noWrap/>
            <w:hideMark/>
          </w:tcPr>
          <w:p w14:paraId="2F608403" w14:textId="77777777" w:rsidR="00D16E8B" w:rsidRPr="00A30E5A" w:rsidRDefault="00D16E8B" w:rsidP="00D16E8B">
            <w:pPr>
              <w:ind w:firstLine="284"/>
              <w:rPr>
                <w:sz w:val="20"/>
                <w:szCs w:val="20"/>
              </w:rPr>
            </w:pPr>
            <w:r w:rsidRPr="00A30E5A">
              <w:rPr>
                <w:sz w:val="20"/>
                <w:szCs w:val="20"/>
              </w:rPr>
              <w:t>752</w:t>
            </w:r>
          </w:p>
        </w:tc>
        <w:tc>
          <w:tcPr>
            <w:tcW w:w="2410" w:type="dxa"/>
            <w:noWrap/>
            <w:hideMark/>
          </w:tcPr>
          <w:p w14:paraId="24B542BB" w14:textId="77777777" w:rsidR="00D16E8B" w:rsidRPr="00A30E5A" w:rsidRDefault="00D16E8B" w:rsidP="00D16E8B">
            <w:pPr>
              <w:rPr>
                <w:sz w:val="20"/>
                <w:szCs w:val="20"/>
              </w:rPr>
            </w:pPr>
            <w:r w:rsidRPr="00A30E5A">
              <w:rPr>
                <w:sz w:val="20"/>
                <w:szCs w:val="20"/>
              </w:rPr>
              <w:t>Ильин</w:t>
            </w:r>
          </w:p>
        </w:tc>
        <w:tc>
          <w:tcPr>
            <w:tcW w:w="1842" w:type="dxa"/>
            <w:noWrap/>
            <w:hideMark/>
          </w:tcPr>
          <w:p w14:paraId="58CDB907" w14:textId="77777777" w:rsidR="00D16E8B" w:rsidRPr="00A30E5A" w:rsidRDefault="00D16E8B" w:rsidP="00D16E8B">
            <w:pPr>
              <w:ind w:firstLine="14"/>
              <w:rPr>
                <w:sz w:val="20"/>
                <w:szCs w:val="20"/>
              </w:rPr>
            </w:pPr>
            <w:r w:rsidRPr="00A30E5A">
              <w:rPr>
                <w:sz w:val="20"/>
                <w:szCs w:val="20"/>
              </w:rPr>
              <w:t>Семен</w:t>
            </w:r>
          </w:p>
        </w:tc>
        <w:tc>
          <w:tcPr>
            <w:tcW w:w="2410" w:type="dxa"/>
            <w:noWrap/>
            <w:hideMark/>
          </w:tcPr>
          <w:p w14:paraId="67402B1D"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2044F541" w14:textId="77777777" w:rsidTr="00D16E8B">
        <w:trPr>
          <w:trHeight w:val="255"/>
        </w:trPr>
        <w:tc>
          <w:tcPr>
            <w:tcW w:w="1526" w:type="dxa"/>
            <w:noWrap/>
            <w:hideMark/>
          </w:tcPr>
          <w:p w14:paraId="094243DD" w14:textId="77777777" w:rsidR="00D16E8B" w:rsidRPr="00A30E5A" w:rsidRDefault="00D16E8B" w:rsidP="00D16E8B">
            <w:pPr>
              <w:ind w:firstLine="284"/>
              <w:rPr>
                <w:sz w:val="20"/>
                <w:szCs w:val="20"/>
              </w:rPr>
            </w:pPr>
            <w:r w:rsidRPr="00A30E5A">
              <w:rPr>
                <w:sz w:val="20"/>
                <w:szCs w:val="20"/>
              </w:rPr>
              <w:t>753</w:t>
            </w:r>
          </w:p>
        </w:tc>
        <w:tc>
          <w:tcPr>
            <w:tcW w:w="2410" w:type="dxa"/>
            <w:noWrap/>
            <w:hideMark/>
          </w:tcPr>
          <w:p w14:paraId="4E321F18" w14:textId="77777777" w:rsidR="00D16E8B" w:rsidRPr="00A30E5A" w:rsidRDefault="00D16E8B" w:rsidP="00D16E8B">
            <w:pPr>
              <w:rPr>
                <w:sz w:val="20"/>
                <w:szCs w:val="20"/>
              </w:rPr>
            </w:pPr>
            <w:r w:rsidRPr="00A30E5A">
              <w:rPr>
                <w:sz w:val="20"/>
                <w:szCs w:val="20"/>
              </w:rPr>
              <w:t>Ильин</w:t>
            </w:r>
          </w:p>
        </w:tc>
        <w:tc>
          <w:tcPr>
            <w:tcW w:w="1842" w:type="dxa"/>
            <w:noWrap/>
            <w:hideMark/>
          </w:tcPr>
          <w:p w14:paraId="73DFC331"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6A502915"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6FF62323" w14:textId="77777777" w:rsidTr="00D16E8B">
        <w:trPr>
          <w:trHeight w:val="255"/>
        </w:trPr>
        <w:tc>
          <w:tcPr>
            <w:tcW w:w="1526" w:type="dxa"/>
            <w:noWrap/>
            <w:hideMark/>
          </w:tcPr>
          <w:p w14:paraId="1081844D" w14:textId="77777777" w:rsidR="00D16E8B" w:rsidRPr="00A30E5A" w:rsidRDefault="00D16E8B" w:rsidP="00D16E8B">
            <w:pPr>
              <w:ind w:firstLine="284"/>
              <w:rPr>
                <w:sz w:val="20"/>
                <w:szCs w:val="20"/>
              </w:rPr>
            </w:pPr>
            <w:r w:rsidRPr="00A30E5A">
              <w:rPr>
                <w:sz w:val="20"/>
                <w:szCs w:val="20"/>
              </w:rPr>
              <w:t>754</w:t>
            </w:r>
          </w:p>
        </w:tc>
        <w:tc>
          <w:tcPr>
            <w:tcW w:w="2410" w:type="dxa"/>
            <w:noWrap/>
            <w:hideMark/>
          </w:tcPr>
          <w:p w14:paraId="53BD2E9A" w14:textId="77777777" w:rsidR="00D16E8B" w:rsidRPr="00A30E5A" w:rsidRDefault="00D16E8B" w:rsidP="00D16E8B">
            <w:pPr>
              <w:rPr>
                <w:sz w:val="20"/>
                <w:szCs w:val="20"/>
              </w:rPr>
            </w:pPr>
            <w:r w:rsidRPr="00A30E5A">
              <w:rPr>
                <w:sz w:val="20"/>
                <w:szCs w:val="20"/>
              </w:rPr>
              <w:t>Ильина</w:t>
            </w:r>
          </w:p>
        </w:tc>
        <w:tc>
          <w:tcPr>
            <w:tcW w:w="1842" w:type="dxa"/>
            <w:noWrap/>
            <w:hideMark/>
          </w:tcPr>
          <w:p w14:paraId="1BB19F5E"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083B8F53"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3D3D19A2" w14:textId="77777777" w:rsidTr="00D16E8B">
        <w:trPr>
          <w:trHeight w:val="255"/>
        </w:trPr>
        <w:tc>
          <w:tcPr>
            <w:tcW w:w="1526" w:type="dxa"/>
            <w:noWrap/>
            <w:hideMark/>
          </w:tcPr>
          <w:p w14:paraId="50AEFA90" w14:textId="77777777" w:rsidR="00D16E8B" w:rsidRPr="00A30E5A" w:rsidRDefault="00D16E8B" w:rsidP="00D16E8B">
            <w:pPr>
              <w:ind w:firstLine="284"/>
              <w:rPr>
                <w:sz w:val="20"/>
                <w:szCs w:val="20"/>
              </w:rPr>
            </w:pPr>
            <w:r w:rsidRPr="00A30E5A">
              <w:rPr>
                <w:sz w:val="20"/>
                <w:szCs w:val="20"/>
              </w:rPr>
              <w:t>755</w:t>
            </w:r>
          </w:p>
        </w:tc>
        <w:tc>
          <w:tcPr>
            <w:tcW w:w="2410" w:type="dxa"/>
            <w:noWrap/>
            <w:hideMark/>
          </w:tcPr>
          <w:p w14:paraId="63CF4219" w14:textId="77777777" w:rsidR="00D16E8B" w:rsidRPr="00A30E5A" w:rsidRDefault="00D16E8B" w:rsidP="00D16E8B">
            <w:pPr>
              <w:rPr>
                <w:sz w:val="20"/>
                <w:szCs w:val="20"/>
              </w:rPr>
            </w:pPr>
            <w:r w:rsidRPr="00A30E5A">
              <w:rPr>
                <w:sz w:val="20"/>
                <w:szCs w:val="20"/>
              </w:rPr>
              <w:t>Ильина</w:t>
            </w:r>
          </w:p>
        </w:tc>
        <w:tc>
          <w:tcPr>
            <w:tcW w:w="1842" w:type="dxa"/>
            <w:noWrap/>
            <w:hideMark/>
          </w:tcPr>
          <w:p w14:paraId="2127A67B"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92A77A8" w14:textId="77777777" w:rsidR="00D16E8B" w:rsidRPr="00A30E5A" w:rsidRDefault="00D16E8B" w:rsidP="00D16E8B">
            <w:pPr>
              <w:ind w:firstLine="0"/>
              <w:rPr>
                <w:sz w:val="20"/>
                <w:szCs w:val="20"/>
              </w:rPr>
            </w:pPr>
            <w:r w:rsidRPr="00A30E5A">
              <w:rPr>
                <w:sz w:val="20"/>
                <w:szCs w:val="20"/>
              </w:rPr>
              <w:t>Игоревна</w:t>
            </w:r>
          </w:p>
        </w:tc>
      </w:tr>
      <w:tr w:rsidR="00D16E8B" w:rsidRPr="00A30E5A" w14:paraId="11815BB3" w14:textId="77777777" w:rsidTr="00D16E8B">
        <w:trPr>
          <w:trHeight w:val="255"/>
        </w:trPr>
        <w:tc>
          <w:tcPr>
            <w:tcW w:w="1526" w:type="dxa"/>
            <w:noWrap/>
            <w:hideMark/>
          </w:tcPr>
          <w:p w14:paraId="6C0D3F21" w14:textId="77777777" w:rsidR="00D16E8B" w:rsidRPr="00A30E5A" w:rsidRDefault="00D16E8B" w:rsidP="00D16E8B">
            <w:pPr>
              <w:ind w:firstLine="284"/>
              <w:rPr>
                <w:sz w:val="20"/>
                <w:szCs w:val="20"/>
              </w:rPr>
            </w:pPr>
            <w:r w:rsidRPr="00A30E5A">
              <w:rPr>
                <w:sz w:val="20"/>
                <w:szCs w:val="20"/>
              </w:rPr>
              <w:t>756</w:t>
            </w:r>
          </w:p>
        </w:tc>
        <w:tc>
          <w:tcPr>
            <w:tcW w:w="2410" w:type="dxa"/>
            <w:noWrap/>
            <w:hideMark/>
          </w:tcPr>
          <w:p w14:paraId="533BC8AD" w14:textId="77777777" w:rsidR="00D16E8B" w:rsidRPr="00A30E5A" w:rsidRDefault="00D16E8B" w:rsidP="00D16E8B">
            <w:pPr>
              <w:rPr>
                <w:sz w:val="20"/>
                <w:szCs w:val="20"/>
              </w:rPr>
            </w:pPr>
            <w:r w:rsidRPr="00A30E5A">
              <w:rPr>
                <w:sz w:val="20"/>
                <w:szCs w:val="20"/>
              </w:rPr>
              <w:t>Ильиных</w:t>
            </w:r>
          </w:p>
        </w:tc>
        <w:tc>
          <w:tcPr>
            <w:tcW w:w="1842" w:type="dxa"/>
            <w:noWrap/>
            <w:hideMark/>
          </w:tcPr>
          <w:p w14:paraId="378E8012" w14:textId="77777777" w:rsidR="00D16E8B" w:rsidRPr="00A30E5A" w:rsidRDefault="00D16E8B" w:rsidP="00D16E8B">
            <w:pPr>
              <w:ind w:firstLine="14"/>
              <w:rPr>
                <w:sz w:val="20"/>
                <w:szCs w:val="20"/>
              </w:rPr>
            </w:pPr>
            <w:r w:rsidRPr="00A30E5A">
              <w:rPr>
                <w:sz w:val="20"/>
                <w:szCs w:val="20"/>
              </w:rPr>
              <w:t>Иван</w:t>
            </w:r>
          </w:p>
        </w:tc>
        <w:tc>
          <w:tcPr>
            <w:tcW w:w="2410" w:type="dxa"/>
            <w:noWrap/>
            <w:hideMark/>
          </w:tcPr>
          <w:p w14:paraId="70D4099A"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719FFF3E" w14:textId="77777777" w:rsidTr="00D16E8B">
        <w:trPr>
          <w:trHeight w:val="255"/>
        </w:trPr>
        <w:tc>
          <w:tcPr>
            <w:tcW w:w="1526" w:type="dxa"/>
            <w:noWrap/>
            <w:hideMark/>
          </w:tcPr>
          <w:p w14:paraId="2AA79428" w14:textId="77777777" w:rsidR="00D16E8B" w:rsidRPr="00A30E5A" w:rsidRDefault="00D16E8B" w:rsidP="00D16E8B">
            <w:pPr>
              <w:ind w:firstLine="284"/>
              <w:rPr>
                <w:sz w:val="20"/>
                <w:szCs w:val="20"/>
              </w:rPr>
            </w:pPr>
            <w:r w:rsidRPr="00A30E5A">
              <w:rPr>
                <w:sz w:val="20"/>
                <w:szCs w:val="20"/>
              </w:rPr>
              <w:t>757</w:t>
            </w:r>
          </w:p>
        </w:tc>
        <w:tc>
          <w:tcPr>
            <w:tcW w:w="2410" w:type="dxa"/>
            <w:noWrap/>
            <w:hideMark/>
          </w:tcPr>
          <w:p w14:paraId="79EB89DC" w14:textId="77777777" w:rsidR="00D16E8B" w:rsidRPr="00A30E5A" w:rsidRDefault="00D16E8B" w:rsidP="00D16E8B">
            <w:pPr>
              <w:rPr>
                <w:sz w:val="20"/>
                <w:szCs w:val="20"/>
              </w:rPr>
            </w:pPr>
            <w:r w:rsidRPr="00A30E5A">
              <w:rPr>
                <w:sz w:val="20"/>
                <w:szCs w:val="20"/>
              </w:rPr>
              <w:t>Ильченко</w:t>
            </w:r>
          </w:p>
        </w:tc>
        <w:tc>
          <w:tcPr>
            <w:tcW w:w="1842" w:type="dxa"/>
            <w:noWrap/>
            <w:hideMark/>
          </w:tcPr>
          <w:p w14:paraId="5C14BA20" w14:textId="77777777" w:rsidR="00D16E8B" w:rsidRPr="00A30E5A" w:rsidRDefault="00D16E8B" w:rsidP="00D16E8B">
            <w:pPr>
              <w:ind w:firstLine="14"/>
              <w:rPr>
                <w:sz w:val="20"/>
                <w:szCs w:val="20"/>
              </w:rPr>
            </w:pPr>
            <w:r w:rsidRPr="00A30E5A">
              <w:rPr>
                <w:sz w:val="20"/>
                <w:szCs w:val="20"/>
              </w:rPr>
              <w:t>Роман</w:t>
            </w:r>
          </w:p>
        </w:tc>
        <w:tc>
          <w:tcPr>
            <w:tcW w:w="2410" w:type="dxa"/>
            <w:noWrap/>
            <w:hideMark/>
          </w:tcPr>
          <w:p w14:paraId="22354B8C"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41EE9C77" w14:textId="77777777" w:rsidTr="00D16E8B">
        <w:trPr>
          <w:trHeight w:val="255"/>
        </w:trPr>
        <w:tc>
          <w:tcPr>
            <w:tcW w:w="1526" w:type="dxa"/>
            <w:noWrap/>
            <w:hideMark/>
          </w:tcPr>
          <w:p w14:paraId="220FCF02" w14:textId="77777777" w:rsidR="00D16E8B" w:rsidRPr="00A30E5A" w:rsidRDefault="00D16E8B" w:rsidP="00D16E8B">
            <w:pPr>
              <w:ind w:firstLine="284"/>
              <w:rPr>
                <w:sz w:val="20"/>
                <w:szCs w:val="20"/>
              </w:rPr>
            </w:pPr>
            <w:r w:rsidRPr="00A30E5A">
              <w:rPr>
                <w:sz w:val="20"/>
                <w:szCs w:val="20"/>
              </w:rPr>
              <w:t>758</w:t>
            </w:r>
          </w:p>
        </w:tc>
        <w:tc>
          <w:tcPr>
            <w:tcW w:w="2410" w:type="dxa"/>
            <w:noWrap/>
            <w:hideMark/>
          </w:tcPr>
          <w:p w14:paraId="53853F57" w14:textId="77777777" w:rsidR="00D16E8B" w:rsidRPr="00A30E5A" w:rsidRDefault="00D16E8B" w:rsidP="00D16E8B">
            <w:pPr>
              <w:rPr>
                <w:sz w:val="20"/>
                <w:szCs w:val="20"/>
              </w:rPr>
            </w:pPr>
            <w:r w:rsidRPr="00A30E5A">
              <w:rPr>
                <w:sz w:val="20"/>
                <w:szCs w:val="20"/>
              </w:rPr>
              <w:t>Ильченко</w:t>
            </w:r>
          </w:p>
        </w:tc>
        <w:tc>
          <w:tcPr>
            <w:tcW w:w="1842" w:type="dxa"/>
            <w:noWrap/>
            <w:hideMark/>
          </w:tcPr>
          <w:p w14:paraId="39DBCE9D"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409226FD"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5BE14386" w14:textId="77777777" w:rsidTr="00D16E8B">
        <w:trPr>
          <w:trHeight w:val="255"/>
        </w:trPr>
        <w:tc>
          <w:tcPr>
            <w:tcW w:w="1526" w:type="dxa"/>
            <w:noWrap/>
            <w:hideMark/>
          </w:tcPr>
          <w:p w14:paraId="79F551ED" w14:textId="77777777" w:rsidR="00D16E8B" w:rsidRPr="00A30E5A" w:rsidRDefault="00D16E8B" w:rsidP="00D16E8B">
            <w:pPr>
              <w:ind w:firstLine="284"/>
              <w:rPr>
                <w:sz w:val="20"/>
                <w:szCs w:val="20"/>
              </w:rPr>
            </w:pPr>
            <w:r w:rsidRPr="00A30E5A">
              <w:rPr>
                <w:sz w:val="20"/>
                <w:szCs w:val="20"/>
              </w:rPr>
              <w:t>759</w:t>
            </w:r>
          </w:p>
        </w:tc>
        <w:tc>
          <w:tcPr>
            <w:tcW w:w="2410" w:type="dxa"/>
            <w:noWrap/>
            <w:hideMark/>
          </w:tcPr>
          <w:p w14:paraId="5354E2FD" w14:textId="77777777" w:rsidR="00D16E8B" w:rsidRPr="00A30E5A" w:rsidRDefault="00D16E8B" w:rsidP="00D16E8B">
            <w:pPr>
              <w:rPr>
                <w:sz w:val="20"/>
                <w:szCs w:val="20"/>
              </w:rPr>
            </w:pPr>
            <w:proofErr w:type="spellStart"/>
            <w:r w:rsidRPr="00A30E5A">
              <w:rPr>
                <w:sz w:val="20"/>
                <w:szCs w:val="20"/>
              </w:rPr>
              <w:t>Ильюхина</w:t>
            </w:r>
            <w:proofErr w:type="spellEnd"/>
          </w:p>
        </w:tc>
        <w:tc>
          <w:tcPr>
            <w:tcW w:w="1842" w:type="dxa"/>
            <w:noWrap/>
            <w:hideMark/>
          </w:tcPr>
          <w:p w14:paraId="7A94E158"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3C95DA37"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0A97FA2C" w14:textId="77777777" w:rsidTr="00D16E8B">
        <w:trPr>
          <w:trHeight w:val="255"/>
        </w:trPr>
        <w:tc>
          <w:tcPr>
            <w:tcW w:w="1526" w:type="dxa"/>
            <w:noWrap/>
            <w:hideMark/>
          </w:tcPr>
          <w:p w14:paraId="6BE859D2" w14:textId="77777777" w:rsidR="00D16E8B" w:rsidRPr="00A30E5A" w:rsidRDefault="00D16E8B" w:rsidP="00D16E8B">
            <w:pPr>
              <w:ind w:firstLine="284"/>
              <w:rPr>
                <w:sz w:val="20"/>
                <w:szCs w:val="20"/>
              </w:rPr>
            </w:pPr>
            <w:r w:rsidRPr="00A30E5A">
              <w:rPr>
                <w:sz w:val="20"/>
                <w:szCs w:val="20"/>
              </w:rPr>
              <w:t>760</w:t>
            </w:r>
          </w:p>
        </w:tc>
        <w:tc>
          <w:tcPr>
            <w:tcW w:w="2410" w:type="dxa"/>
            <w:noWrap/>
            <w:hideMark/>
          </w:tcPr>
          <w:p w14:paraId="4BCACDF1" w14:textId="77777777" w:rsidR="00D16E8B" w:rsidRPr="00A30E5A" w:rsidRDefault="00D16E8B" w:rsidP="00D16E8B">
            <w:pPr>
              <w:rPr>
                <w:sz w:val="20"/>
                <w:szCs w:val="20"/>
              </w:rPr>
            </w:pPr>
            <w:proofErr w:type="spellStart"/>
            <w:r w:rsidRPr="00A30E5A">
              <w:rPr>
                <w:sz w:val="20"/>
                <w:szCs w:val="20"/>
              </w:rPr>
              <w:t>Ионова</w:t>
            </w:r>
            <w:proofErr w:type="spellEnd"/>
          </w:p>
        </w:tc>
        <w:tc>
          <w:tcPr>
            <w:tcW w:w="1842" w:type="dxa"/>
            <w:noWrap/>
            <w:hideMark/>
          </w:tcPr>
          <w:p w14:paraId="3E4B6BBF"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6E714604"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CA437BF" w14:textId="77777777" w:rsidTr="00D16E8B">
        <w:trPr>
          <w:trHeight w:val="255"/>
        </w:trPr>
        <w:tc>
          <w:tcPr>
            <w:tcW w:w="1526" w:type="dxa"/>
            <w:noWrap/>
            <w:hideMark/>
          </w:tcPr>
          <w:p w14:paraId="03652110" w14:textId="77777777" w:rsidR="00D16E8B" w:rsidRPr="00A30E5A" w:rsidRDefault="00D16E8B" w:rsidP="00D16E8B">
            <w:pPr>
              <w:ind w:firstLine="284"/>
              <w:rPr>
                <w:sz w:val="20"/>
                <w:szCs w:val="20"/>
              </w:rPr>
            </w:pPr>
            <w:r w:rsidRPr="00A30E5A">
              <w:rPr>
                <w:sz w:val="20"/>
                <w:szCs w:val="20"/>
              </w:rPr>
              <w:t>761</w:t>
            </w:r>
          </w:p>
        </w:tc>
        <w:tc>
          <w:tcPr>
            <w:tcW w:w="2410" w:type="dxa"/>
            <w:noWrap/>
            <w:hideMark/>
          </w:tcPr>
          <w:p w14:paraId="59B20355" w14:textId="77777777" w:rsidR="00D16E8B" w:rsidRPr="00A30E5A" w:rsidRDefault="00D16E8B" w:rsidP="00D16E8B">
            <w:pPr>
              <w:rPr>
                <w:sz w:val="20"/>
                <w:szCs w:val="20"/>
              </w:rPr>
            </w:pPr>
            <w:r w:rsidRPr="00A30E5A">
              <w:rPr>
                <w:sz w:val="20"/>
                <w:szCs w:val="20"/>
              </w:rPr>
              <w:t>Исакова</w:t>
            </w:r>
          </w:p>
        </w:tc>
        <w:tc>
          <w:tcPr>
            <w:tcW w:w="1842" w:type="dxa"/>
            <w:noWrap/>
            <w:hideMark/>
          </w:tcPr>
          <w:p w14:paraId="1D36A747"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54BC08A3"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3BC41E1D" w14:textId="77777777" w:rsidTr="00D16E8B">
        <w:trPr>
          <w:trHeight w:val="255"/>
        </w:trPr>
        <w:tc>
          <w:tcPr>
            <w:tcW w:w="1526" w:type="dxa"/>
            <w:noWrap/>
            <w:hideMark/>
          </w:tcPr>
          <w:p w14:paraId="52FB6EC1" w14:textId="77777777" w:rsidR="00D16E8B" w:rsidRPr="00A30E5A" w:rsidRDefault="00D16E8B" w:rsidP="00D16E8B">
            <w:pPr>
              <w:ind w:firstLine="284"/>
              <w:rPr>
                <w:sz w:val="20"/>
                <w:szCs w:val="20"/>
              </w:rPr>
            </w:pPr>
            <w:r w:rsidRPr="00A30E5A">
              <w:rPr>
                <w:sz w:val="20"/>
                <w:szCs w:val="20"/>
              </w:rPr>
              <w:t>762</w:t>
            </w:r>
          </w:p>
        </w:tc>
        <w:tc>
          <w:tcPr>
            <w:tcW w:w="2410" w:type="dxa"/>
            <w:noWrap/>
            <w:hideMark/>
          </w:tcPr>
          <w:p w14:paraId="12D4D030" w14:textId="77777777" w:rsidR="00D16E8B" w:rsidRPr="00A30E5A" w:rsidRDefault="00D16E8B" w:rsidP="00D16E8B">
            <w:pPr>
              <w:rPr>
                <w:sz w:val="20"/>
                <w:szCs w:val="20"/>
              </w:rPr>
            </w:pPr>
            <w:r w:rsidRPr="00A30E5A">
              <w:rPr>
                <w:sz w:val="20"/>
                <w:szCs w:val="20"/>
              </w:rPr>
              <w:t>Исаченко</w:t>
            </w:r>
          </w:p>
        </w:tc>
        <w:tc>
          <w:tcPr>
            <w:tcW w:w="1842" w:type="dxa"/>
            <w:noWrap/>
            <w:hideMark/>
          </w:tcPr>
          <w:p w14:paraId="09436E66"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7AEEF1ED"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407B8D0" w14:textId="77777777" w:rsidTr="00D16E8B">
        <w:trPr>
          <w:trHeight w:val="255"/>
        </w:trPr>
        <w:tc>
          <w:tcPr>
            <w:tcW w:w="1526" w:type="dxa"/>
            <w:noWrap/>
            <w:hideMark/>
          </w:tcPr>
          <w:p w14:paraId="6DC412AD" w14:textId="77777777" w:rsidR="00D16E8B" w:rsidRPr="00A30E5A" w:rsidRDefault="00D16E8B" w:rsidP="00D16E8B">
            <w:pPr>
              <w:ind w:firstLine="284"/>
              <w:rPr>
                <w:sz w:val="20"/>
                <w:szCs w:val="20"/>
              </w:rPr>
            </w:pPr>
            <w:r w:rsidRPr="00A30E5A">
              <w:rPr>
                <w:sz w:val="20"/>
                <w:szCs w:val="20"/>
              </w:rPr>
              <w:t>763</w:t>
            </w:r>
          </w:p>
        </w:tc>
        <w:tc>
          <w:tcPr>
            <w:tcW w:w="2410" w:type="dxa"/>
            <w:noWrap/>
            <w:hideMark/>
          </w:tcPr>
          <w:p w14:paraId="160D7661" w14:textId="77777777" w:rsidR="00D16E8B" w:rsidRPr="00A30E5A" w:rsidRDefault="00D16E8B" w:rsidP="00D16E8B">
            <w:pPr>
              <w:rPr>
                <w:sz w:val="20"/>
                <w:szCs w:val="20"/>
              </w:rPr>
            </w:pPr>
            <w:r w:rsidRPr="00A30E5A">
              <w:rPr>
                <w:sz w:val="20"/>
                <w:szCs w:val="20"/>
              </w:rPr>
              <w:t>Исламова</w:t>
            </w:r>
          </w:p>
        </w:tc>
        <w:tc>
          <w:tcPr>
            <w:tcW w:w="1842" w:type="dxa"/>
            <w:noWrap/>
            <w:hideMark/>
          </w:tcPr>
          <w:p w14:paraId="1D8320B6"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4A8AA5CE"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89C4B28" w14:textId="77777777" w:rsidTr="00D16E8B">
        <w:trPr>
          <w:trHeight w:val="255"/>
        </w:trPr>
        <w:tc>
          <w:tcPr>
            <w:tcW w:w="1526" w:type="dxa"/>
            <w:noWrap/>
            <w:hideMark/>
          </w:tcPr>
          <w:p w14:paraId="7749C965" w14:textId="77777777" w:rsidR="00D16E8B" w:rsidRPr="00A30E5A" w:rsidRDefault="00D16E8B" w:rsidP="00D16E8B">
            <w:pPr>
              <w:ind w:firstLine="284"/>
              <w:rPr>
                <w:sz w:val="20"/>
                <w:szCs w:val="20"/>
              </w:rPr>
            </w:pPr>
            <w:r w:rsidRPr="00A30E5A">
              <w:rPr>
                <w:sz w:val="20"/>
                <w:szCs w:val="20"/>
              </w:rPr>
              <w:t>764</w:t>
            </w:r>
          </w:p>
        </w:tc>
        <w:tc>
          <w:tcPr>
            <w:tcW w:w="2410" w:type="dxa"/>
            <w:noWrap/>
            <w:hideMark/>
          </w:tcPr>
          <w:p w14:paraId="64C00C9E" w14:textId="77777777" w:rsidR="00D16E8B" w:rsidRPr="00A30E5A" w:rsidRDefault="00D16E8B" w:rsidP="00D16E8B">
            <w:pPr>
              <w:rPr>
                <w:sz w:val="20"/>
                <w:szCs w:val="20"/>
              </w:rPr>
            </w:pPr>
            <w:r w:rsidRPr="00A30E5A">
              <w:rPr>
                <w:sz w:val="20"/>
                <w:szCs w:val="20"/>
              </w:rPr>
              <w:t>Истомина</w:t>
            </w:r>
          </w:p>
        </w:tc>
        <w:tc>
          <w:tcPr>
            <w:tcW w:w="1842" w:type="dxa"/>
            <w:noWrap/>
            <w:hideMark/>
          </w:tcPr>
          <w:p w14:paraId="36B0FD04" w14:textId="77777777" w:rsidR="00D16E8B" w:rsidRPr="00A30E5A" w:rsidRDefault="00D16E8B" w:rsidP="00D16E8B">
            <w:pPr>
              <w:ind w:firstLine="14"/>
              <w:rPr>
                <w:sz w:val="20"/>
                <w:szCs w:val="20"/>
              </w:rPr>
            </w:pPr>
            <w:r w:rsidRPr="00A30E5A">
              <w:rPr>
                <w:sz w:val="20"/>
                <w:szCs w:val="20"/>
              </w:rPr>
              <w:t>Алёна</w:t>
            </w:r>
          </w:p>
        </w:tc>
        <w:tc>
          <w:tcPr>
            <w:tcW w:w="2410" w:type="dxa"/>
            <w:noWrap/>
            <w:hideMark/>
          </w:tcPr>
          <w:p w14:paraId="3EE74058"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2D2301F5" w14:textId="77777777" w:rsidTr="00D16E8B">
        <w:trPr>
          <w:trHeight w:val="255"/>
        </w:trPr>
        <w:tc>
          <w:tcPr>
            <w:tcW w:w="1526" w:type="dxa"/>
            <w:noWrap/>
            <w:hideMark/>
          </w:tcPr>
          <w:p w14:paraId="2EFC198B" w14:textId="77777777" w:rsidR="00D16E8B" w:rsidRPr="00A30E5A" w:rsidRDefault="00D16E8B" w:rsidP="00D16E8B">
            <w:pPr>
              <w:ind w:firstLine="284"/>
              <w:rPr>
                <w:sz w:val="20"/>
                <w:szCs w:val="20"/>
              </w:rPr>
            </w:pPr>
            <w:r w:rsidRPr="00A30E5A">
              <w:rPr>
                <w:sz w:val="20"/>
                <w:szCs w:val="20"/>
              </w:rPr>
              <w:t>765</w:t>
            </w:r>
          </w:p>
        </w:tc>
        <w:tc>
          <w:tcPr>
            <w:tcW w:w="2410" w:type="dxa"/>
            <w:noWrap/>
            <w:hideMark/>
          </w:tcPr>
          <w:p w14:paraId="186CC570" w14:textId="77777777" w:rsidR="00D16E8B" w:rsidRPr="00A30E5A" w:rsidRDefault="00D16E8B" w:rsidP="00D16E8B">
            <w:pPr>
              <w:rPr>
                <w:sz w:val="20"/>
                <w:szCs w:val="20"/>
              </w:rPr>
            </w:pPr>
            <w:r w:rsidRPr="00A30E5A">
              <w:rPr>
                <w:sz w:val="20"/>
                <w:szCs w:val="20"/>
              </w:rPr>
              <w:t>Ищенко</w:t>
            </w:r>
          </w:p>
        </w:tc>
        <w:tc>
          <w:tcPr>
            <w:tcW w:w="1842" w:type="dxa"/>
            <w:noWrap/>
            <w:hideMark/>
          </w:tcPr>
          <w:p w14:paraId="1FDF084C"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4A4DFE56"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0C514FDA" w14:textId="77777777" w:rsidTr="00D16E8B">
        <w:trPr>
          <w:trHeight w:val="255"/>
        </w:trPr>
        <w:tc>
          <w:tcPr>
            <w:tcW w:w="1526" w:type="dxa"/>
            <w:noWrap/>
            <w:hideMark/>
          </w:tcPr>
          <w:p w14:paraId="330EF03E" w14:textId="77777777" w:rsidR="00D16E8B" w:rsidRPr="00A30E5A" w:rsidRDefault="00D16E8B" w:rsidP="00D16E8B">
            <w:pPr>
              <w:ind w:firstLine="284"/>
              <w:rPr>
                <w:sz w:val="20"/>
                <w:szCs w:val="20"/>
              </w:rPr>
            </w:pPr>
            <w:r w:rsidRPr="00A30E5A">
              <w:rPr>
                <w:sz w:val="20"/>
                <w:szCs w:val="20"/>
              </w:rPr>
              <w:t>766</w:t>
            </w:r>
          </w:p>
        </w:tc>
        <w:tc>
          <w:tcPr>
            <w:tcW w:w="2410" w:type="dxa"/>
            <w:noWrap/>
            <w:hideMark/>
          </w:tcPr>
          <w:p w14:paraId="5F234500" w14:textId="77777777" w:rsidR="00D16E8B" w:rsidRPr="00A30E5A" w:rsidRDefault="00D16E8B" w:rsidP="00D16E8B">
            <w:pPr>
              <w:rPr>
                <w:sz w:val="20"/>
                <w:szCs w:val="20"/>
              </w:rPr>
            </w:pPr>
            <w:proofErr w:type="spellStart"/>
            <w:r w:rsidRPr="00A30E5A">
              <w:rPr>
                <w:sz w:val="20"/>
                <w:szCs w:val="20"/>
              </w:rPr>
              <w:t>Каас</w:t>
            </w:r>
            <w:proofErr w:type="spellEnd"/>
          </w:p>
        </w:tc>
        <w:tc>
          <w:tcPr>
            <w:tcW w:w="1842" w:type="dxa"/>
            <w:noWrap/>
            <w:hideMark/>
          </w:tcPr>
          <w:p w14:paraId="671AFFF7"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11DAA750" w14:textId="77777777" w:rsidR="00D16E8B" w:rsidRPr="00A30E5A" w:rsidRDefault="00D16E8B" w:rsidP="00D16E8B">
            <w:pPr>
              <w:ind w:firstLine="0"/>
              <w:rPr>
                <w:sz w:val="20"/>
                <w:szCs w:val="20"/>
              </w:rPr>
            </w:pPr>
            <w:r w:rsidRPr="00A30E5A">
              <w:rPr>
                <w:sz w:val="20"/>
                <w:szCs w:val="20"/>
              </w:rPr>
              <w:t>Леонидович</w:t>
            </w:r>
          </w:p>
        </w:tc>
      </w:tr>
      <w:tr w:rsidR="00D16E8B" w:rsidRPr="00A30E5A" w14:paraId="2762465C" w14:textId="77777777" w:rsidTr="00D16E8B">
        <w:trPr>
          <w:trHeight w:val="255"/>
        </w:trPr>
        <w:tc>
          <w:tcPr>
            <w:tcW w:w="1526" w:type="dxa"/>
            <w:noWrap/>
            <w:hideMark/>
          </w:tcPr>
          <w:p w14:paraId="267122FB" w14:textId="77777777" w:rsidR="00D16E8B" w:rsidRPr="00A30E5A" w:rsidRDefault="00D16E8B" w:rsidP="00D16E8B">
            <w:pPr>
              <w:ind w:firstLine="284"/>
              <w:rPr>
                <w:sz w:val="20"/>
                <w:szCs w:val="20"/>
              </w:rPr>
            </w:pPr>
            <w:r w:rsidRPr="00A30E5A">
              <w:rPr>
                <w:sz w:val="20"/>
                <w:szCs w:val="20"/>
              </w:rPr>
              <w:t>767</w:t>
            </w:r>
          </w:p>
        </w:tc>
        <w:tc>
          <w:tcPr>
            <w:tcW w:w="2410" w:type="dxa"/>
            <w:noWrap/>
            <w:hideMark/>
          </w:tcPr>
          <w:p w14:paraId="5D57C748" w14:textId="77777777" w:rsidR="00D16E8B" w:rsidRPr="00A30E5A" w:rsidRDefault="00D16E8B" w:rsidP="00D16E8B">
            <w:pPr>
              <w:rPr>
                <w:sz w:val="20"/>
                <w:szCs w:val="20"/>
              </w:rPr>
            </w:pPr>
            <w:r w:rsidRPr="00A30E5A">
              <w:rPr>
                <w:sz w:val="20"/>
                <w:szCs w:val="20"/>
              </w:rPr>
              <w:t>Казаков</w:t>
            </w:r>
          </w:p>
        </w:tc>
        <w:tc>
          <w:tcPr>
            <w:tcW w:w="1842" w:type="dxa"/>
            <w:noWrap/>
            <w:hideMark/>
          </w:tcPr>
          <w:p w14:paraId="0B84F5AB"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6D152CD"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42B2C6AF" w14:textId="77777777" w:rsidTr="00D16E8B">
        <w:trPr>
          <w:trHeight w:val="255"/>
        </w:trPr>
        <w:tc>
          <w:tcPr>
            <w:tcW w:w="1526" w:type="dxa"/>
            <w:noWrap/>
            <w:hideMark/>
          </w:tcPr>
          <w:p w14:paraId="003200A2" w14:textId="77777777" w:rsidR="00D16E8B" w:rsidRPr="00A30E5A" w:rsidRDefault="00D16E8B" w:rsidP="00D16E8B">
            <w:pPr>
              <w:ind w:firstLine="284"/>
              <w:rPr>
                <w:sz w:val="20"/>
                <w:szCs w:val="20"/>
              </w:rPr>
            </w:pPr>
            <w:r w:rsidRPr="00A30E5A">
              <w:rPr>
                <w:sz w:val="20"/>
                <w:szCs w:val="20"/>
              </w:rPr>
              <w:t>768</w:t>
            </w:r>
          </w:p>
        </w:tc>
        <w:tc>
          <w:tcPr>
            <w:tcW w:w="2410" w:type="dxa"/>
            <w:noWrap/>
            <w:hideMark/>
          </w:tcPr>
          <w:p w14:paraId="194EE5BA" w14:textId="77777777" w:rsidR="00D16E8B" w:rsidRPr="00A30E5A" w:rsidRDefault="00D16E8B" w:rsidP="00D16E8B">
            <w:pPr>
              <w:rPr>
                <w:sz w:val="20"/>
                <w:szCs w:val="20"/>
              </w:rPr>
            </w:pPr>
            <w:r w:rsidRPr="00A30E5A">
              <w:rPr>
                <w:sz w:val="20"/>
                <w:szCs w:val="20"/>
              </w:rPr>
              <w:t>Казаков</w:t>
            </w:r>
          </w:p>
        </w:tc>
        <w:tc>
          <w:tcPr>
            <w:tcW w:w="1842" w:type="dxa"/>
            <w:noWrap/>
            <w:hideMark/>
          </w:tcPr>
          <w:p w14:paraId="02CFBDC2" w14:textId="77777777" w:rsidR="00D16E8B" w:rsidRPr="00A30E5A" w:rsidRDefault="00D16E8B" w:rsidP="00D16E8B">
            <w:pPr>
              <w:ind w:firstLine="14"/>
              <w:rPr>
                <w:sz w:val="20"/>
                <w:szCs w:val="20"/>
              </w:rPr>
            </w:pPr>
            <w:r w:rsidRPr="00A30E5A">
              <w:rPr>
                <w:sz w:val="20"/>
                <w:szCs w:val="20"/>
              </w:rPr>
              <w:t>Павел</w:t>
            </w:r>
          </w:p>
        </w:tc>
        <w:tc>
          <w:tcPr>
            <w:tcW w:w="2410" w:type="dxa"/>
            <w:noWrap/>
            <w:hideMark/>
          </w:tcPr>
          <w:p w14:paraId="76AF6B42"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8ABA297" w14:textId="77777777" w:rsidTr="00D16E8B">
        <w:trPr>
          <w:trHeight w:val="255"/>
        </w:trPr>
        <w:tc>
          <w:tcPr>
            <w:tcW w:w="1526" w:type="dxa"/>
            <w:noWrap/>
            <w:hideMark/>
          </w:tcPr>
          <w:p w14:paraId="5F7D065B" w14:textId="77777777" w:rsidR="00D16E8B" w:rsidRPr="00A30E5A" w:rsidRDefault="00D16E8B" w:rsidP="00D16E8B">
            <w:pPr>
              <w:ind w:firstLine="284"/>
              <w:rPr>
                <w:sz w:val="20"/>
                <w:szCs w:val="20"/>
              </w:rPr>
            </w:pPr>
            <w:r w:rsidRPr="00A30E5A">
              <w:rPr>
                <w:sz w:val="20"/>
                <w:szCs w:val="20"/>
              </w:rPr>
              <w:t>769</w:t>
            </w:r>
          </w:p>
        </w:tc>
        <w:tc>
          <w:tcPr>
            <w:tcW w:w="2410" w:type="dxa"/>
            <w:noWrap/>
            <w:hideMark/>
          </w:tcPr>
          <w:p w14:paraId="5A69C8A5" w14:textId="77777777" w:rsidR="00D16E8B" w:rsidRPr="00A30E5A" w:rsidRDefault="00D16E8B" w:rsidP="00D16E8B">
            <w:pPr>
              <w:rPr>
                <w:sz w:val="20"/>
                <w:szCs w:val="20"/>
              </w:rPr>
            </w:pPr>
            <w:r w:rsidRPr="00A30E5A">
              <w:rPr>
                <w:sz w:val="20"/>
                <w:szCs w:val="20"/>
              </w:rPr>
              <w:t>Казаков</w:t>
            </w:r>
          </w:p>
        </w:tc>
        <w:tc>
          <w:tcPr>
            <w:tcW w:w="1842" w:type="dxa"/>
            <w:noWrap/>
            <w:hideMark/>
          </w:tcPr>
          <w:p w14:paraId="274337E3"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58C3C00D"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7EBD6C8C" w14:textId="77777777" w:rsidTr="00D16E8B">
        <w:trPr>
          <w:trHeight w:val="255"/>
        </w:trPr>
        <w:tc>
          <w:tcPr>
            <w:tcW w:w="1526" w:type="dxa"/>
            <w:noWrap/>
            <w:hideMark/>
          </w:tcPr>
          <w:p w14:paraId="1B895BF7" w14:textId="77777777" w:rsidR="00D16E8B" w:rsidRPr="00A30E5A" w:rsidRDefault="00D16E8B" w:rsidP="00D16E8B">
            <w:pPr>
              <w:ind w:firstLine="284"/>
              <w:rPr>
                <w:sz w:val="20"/>
                <w:szCs w:val="20"/>
              </w:rPr>
            </w:pPr>
            <w:r w:rsidRPr="00A30E5A">
              <w:rPr>
                <w:sz w:val="20"/>
                <w:szCs w:val="20"/>
              </w:rPr>
              <w:t>770</w:t>
            </w:r>
          </w:p>
        </w:tc>
        <w:tc>
          <w:tcPr>
            <w:tcW w:w="2410" w:type="dxa"/>
            <w:noWrap/>
            <w:hideMark/>
          </w:tcPr>
          <w:p w14:paraId="7F99D5CA" w14:textId="77777777" w:rsidR="00D16E8B" w:rsidRPr="00A30E5A" w:rsidRDefault="00D16E8B" w:rsidP="00D16E8B">
            <w:pPr>
              <w:rPr>
                <w:sz w:val="20"/>
                <w:szCs w:val="20"/>
              </w:rPr>
            </w:pPr>
            <w:r w:rsidRPr="00A30E5A">
              <w:rPr>
                <w:sz w:val="20"/>
                <w:szCs w:val="20"/>
              </w:rPr>
              <w:t>Казаков</w:t>
            </w:r>
          </w:p>
        </w:tc>
        <w:tc>
          <w:tcPr>
            <w:tcW w:w="1842" w:type="dxa"/>
            <w:noWrap/>
            <w:hideMark/>
          </w:tcPr>
          <w:p w14:paraId="4BAB9607" w14:textId="77777777" w:rsidR="00D16E8B" w:rsidRPr="00A30E5A" w:rsidRDefault="00D16E8B" w:rsidP="00D16E8B">
            <w:pPr>
              <w:ind w:firstLine="14"/>
              <w:rPr>
                <w:sz w:val="20"/>
                <w:szCs w:val="20"/>
              </w:rPr>
            </w:pPr>
            <w:r w:rsidRPr="00A30E5A">
              <w:rPr>
                <w:sz w:val="20"/>
                <w:szCs w:val="20"/>
              </w:rPr>
              <w:t>Роман</w:t>
            </w:r>
          </w:p>
        </w:tc>
        <w:tc>
          <w:tcPr>
            <w:tcW w:w="2410" w:type="dxa"/>
            <w:noWrap/>
            <w:hideMark/>
          </w:tcPr>
          <w:p w14:paraId="10A756E6" w14:textId="77777777" w:rsidR="00D16E8B" w:rsidRPr="00A30E5A" w:rsidRDefault="00D16E8B" w:rsidP="00D16E8B">
            <w:pPr>
              <w:ind w:firstLine="0"/>
              <w:rPr>
                <w:sz w:val="20"/>
                <w:szCs w:val="20"/>
              </w:rPr>
            </w:pPr>
            <w:r w:rsidRPr="00A30E5A">
              <w:rPr>
                <w:sz w:val="20"/>
                <w:szCs w:val="20"/>
              </w:rPr>
              <w:t>Олегович</w:t>
            </w:r>
          </w:p>
        </w:tc>
      </w:tr>
      <w:tr w:rsidR="00D16E8B" w:rsidRPr="00A30E5A" w14:paraId="055AAA38" w14:textId="77777777" w:rsidTr="00D16E8B">
        <w:trPr>
          <w:trHeight w:val="255"/>
        </w:trPr>
        <w:tc>
          <w:tcPr>
            <w:tcW w:w="1526" w:type="dxa"/>
            <w:noWrap/>
            <w:hideMark/>
          </w:tcPr>
          <w:p w14:paraId="43FA4380" w14:textId="77777777" w:rsidR="00D16E8B" w:rsidRPr="00A30E5A" w:rsidRDefault="00D16E8B" w:rsidP="00D16E8B">
            <w:pPr>
              <w:ind w:firstLine="284"/>
              <w:rPr>
                <w:sz w:val="20"/>
                <w:szCs w:val="20"/>
              </w:rPr>
            </w:pPr>
            <w:r w:rsidRPr="00A30E5A">
              <w:rPr>
                <w:sz w:val="20"/>
                <w:szCs w:val="20"/>
              </w:rPr>
              <w:t>771</w:t>
            </w:r>
          </w:p>
        </w:tc>
        <w:tc>
          <w:tcPr>
            <w:tcW w:w="2410" w:type="dxa"/>
            <w:noWrap/>
            <w:hideMark/>
          </w:tcPr>
          <w:p w14:paraId="72FC5D17" w14:textId="77777777" w:rsidR="00D16E8B" w:rsidRPr="00A30E5A" w:rsidRDefault="00D16E8B" w:rsidP="00D16E8B">
            <w:pPr>
              <w:rPr>
                <w:sz w:val="20"/>
                <w:szCs w:val="20"/>
              </w:rPr>
            </w:pPr>
            <w:r w:rsidRPr="00A30E5A">
              <w:rPr>
                <w:sz w:val="20"/>
                <w:szCs w:val="20"/>
              </w:rPr>
              <w:t>Казакова</w:t>
            </w:r>
          </w:p>
        </w:tc>
        <w:tc>
          <w:tcPr>
            <w:tcW w:w="1842" w:type="dxa"/>
            <w:noWrap/>
            <w:hideMark/>
          </w:tcPr>
          <w:p w14:paraId="568C2228" w14:textId="77777777" w:rsidR="00D16E8B" w:rsidRPr="00A30E5A" w:rsidRDefault="00D16E8B" w:rsidP="00D16E8B">
            <w:pPr>
              <w:ind w:firstLine="14"/>
              <w:rPr>
                <w:sz w:val="20"/>
                <w:szCs w:val="20"/>
              </w:rPr>
            </w:pPr>
            <w:r w:rsidRPr="00A30E5A">
              <w:rPr>
                <w:sz w:val="20"/>
                <w:szCs w:val="20"/>
              </w:rPr>
              <w:t>Лилия</w:t>
            </w:r>
          </w:p>
        </w:tc>
        <w:tc>
          <w:tcPr>
            <w:tcW w:w="2410" w:type="dxa"/>
            <w:noWrap/>
            <w:hideMark/>
          </w:tcPr>
          <w:p w14:paraId="59073A76" w14:textId="77777777" w:rsidR="00D16E8B" w:rsidRPr="00A30E5A" w:rsidRDefault="00D16E8B" w:rsidP="00D16E8B">
            <w:pPr>
              <w:ind w:firstLine="0"/>
              <w:rPr>
                <w:sz w:val="20"/>
                <w:szCs w:val="20"/>
              </w:rPr>
            </w:pPr>
            <w:proofErr w:type="spellStart"/>
            <w:r w:rsidRPr="00A30E5A">
              <w:rPr>
                <w:sz w:val="20"/>
                <w:szCs w:val="20"/>
              </w:rPr>
              <w:t>Раифовна</w:t>
            </w:r>
            <w:proofErr w:type="spellEnd"/>
          </w:p>
        </w:tc>
      </w:tr>
      <w:tr w:rsidR="00D16E8B" w:rsidRPr="00A30E5A" w14:paraId="0602AC81" w14:textId="77777777" w:rsidTr="00D16E8B">
        <w:trPr>
          <w:trHeight w:val="255"/>
        </w:trPr>
        <w:tc>
          <w:tcPr>
            <w:tcW w:w="1526" w:type="dxa"/>
            <w:noWrap/>
            <w:hideMark/>
          </w:tcPr>
          <w:p w14:paraId="0240E8A9" w14:textId="77777777" w:rsidR="00D16E8B" w:rsidRPr="00A30E5A" w:rsidRDefault="00D16E8B" w:rsidP="00D16E8B">
            <w:pPr>
              <w:ind w:firstLine="284"/>
              <w:rPr>
                <w:sz w:val="20"/>
                <w:szCs w:val="20"/>
              </w:rPr>
            </w:pPr>
            <w:r w:rsidRPr="00A30E5A">
              <w:rPr>
                <w:sz w:val="20"/>
                <w:szCs w:val="20"/>
              </w:rPr>
              <w:t>772</w:t>
            </w:r>
          </w:p>
        </w:tc>
        <w:tc>
          <w:tcPr>
            <w:tcW w:w="2410" w:type="dxa"/>
            <w:noWrap/>
            <w:hideMark/>
          </w:tcPr>
          <w:p w14:paraId="0F2A455C" w14:textId="77777777" w:rsidR="00D16E8B" w:rsidRPr="00A30E5A" w:rsidRDefault="00D16E8B" w:rsidP="00D16E8B">
            <w:pPr>
              <w:rPr>
                <w:sz w:val="20"/>
                <w:szCs w:val="20"/>
              </w:rPr>
            </w:pPr>
            <w:r w:rsidRPr="00A30E5A">
              <w:rPr>
                <w:sz w:val="20"/>
                <w:szCs w:val="20"/>
              </w:rPr>
              <w:t>Казакова</w:t>
            </w:r>
          </w:p>
        </w:tc>
        <w:tc>
          <w:tcPr>
            <w:tcW w:w="1842" w:type="dxa"/>
            <w:noWrap/>
            <w:hideMark/>
          </w:tcPr>
          <w:p w14:paraId="63B3831C"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78B9ABD9" w14:textId="77777777" w:rsidR="00D16E8B" w:rsidRPr="00A30E5A" w:rsidRDefault="00D16E8B" w:rsidP="00D16E8B">
            <w:pPr>
              <w:ind w:firstLine="0"/>
              <w:rPr>
                <w:sz w:val="20"/>
                <w:szCs w:val="20"/>
              </w:rPr>
            </w:pPr>
            <w:r w:rsidRPr="00A30E5A">
              <w:rPr>
                <w:sz w:val="20"/>
                <w:szCs w:val="20"/>
              </w:rPr>
              <w:t>Вадимовна</w:t>
            </w:r>
          </w:p>
        </w:tc>
      </w:tr>
      <w:tr w:rsidR="00D16E8B" w:rsidRPr="00A30E5A" w14:paraId="1A85F5C4" w14:textId="77777777" w:rsidTr="00D16E8B">
        <w:trPr>
          <w:trHeight w:val="255"/>
        </w:trPr>
        <w:tc>
          <w:tcPr>
            <w:tcW w:w="1526" w:type="dxa"/>
            <w:noWrap/>
            <w:hideMark/>
          </w:tcPr>
          <w:p w14:paraId="2FA09054" w14:textId="77777777" w:rsidR="00D16E8B" w:rsidRPr="00A30E5A" w:rsidRDefault="00D16E8B" w:rsidP="00D16E8B">
            <w:pPr>
              <w:ind w:firstLine="284"/>
              <w:rPr>
                <w:sz w:val="20"/>
                <w:szCs w:val="20"/>
              </w:rPr>
            </w:pPr>
            <w:r w:rsidRPr="00A30E5A">
              <w:rPr>
                <w:sz w:val="20"/>
                <w:szCs w:val="20"/>
              </w:rPr>
              <w:t>773</w:t>
            </w:r>
          </w:p>
        </w:tc>
        <w:tc>
          <w:tcPr>
            <w:tcW w:w="2410" w:type="dxa"/>
            <w:noWrap/>
            <w:hideMark/>
          </w:tcPr>
          <w:p w14:paraId="3DCDBA96" w14:textId="77777777" w:rsidR="00D16E8B" w:rsidRPr="00A30E5A" w:rsidRDefault="00D16E8B" w:rsidP="00D16E8B">
            <w:pPr>
              <w:rPr>
                <w:sz w:val="20"/>
                <w:szCs w:val="20"/>
              </w:rPr>
            </w:pPr>
            <w:r w:rsidRPr="00A30E5A">
              <w:rPr>
                <w:sz w:val="20"/>
                <w:szCs w:val="20"/>
              </w:rPr>
              <w:t>Казакова</w:t>
            </w:r>
          </w:p>
        </w:tc>
        <w:tc>
          <w:tcPr>
            <w:tcW w:w="1842" w:type="dxa"/>
            <w:noWrap/>
            <w:hideMark/>
          </w:tcPr>
          <w:p w14:paraId="187BDEB1"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631AE9BD" w14:textId="77777777" w:rsidR="00D16E8B" w:rsidRPr="00A30E5A" w:rsidRDefault="00D16E8B" w:rsidP="00D16E8B">
            <w:pPr>
              <w:ind w:firstLine="0"/>
              <w:rPr>
                <w:sz w:val="20"/>
                <w:szCs w:val="20"/>
              </w:rPr>
            </w:pPr>
            <w:r w:rsidRPr="00A30E5A">
              <w:rPr>
                <w:sz w:val="20"/>
                <w:szCs w:val="20"/>
              </w:rPr>
              <w:t>Вячеславовна</w:t>
            </w:r>
          </w:p>
        </w:tc>
      </w:tr>
      <w:tr w:rsidR="00D16E8B" w:rsidRPr="00A30E5A" w14:paraId="776F6738" w14:textId="77777777" w:rsidTr="00D16E8B">
        <w:trPr>
          <w:trHeight w:val="255"/>
        </w:trPr>
        <w:tc>
          <w:tcPr>
            <w:tcW w:w="1526" w:type="dxa"/>
            <w:noWrap/>
            <w:hideMark/>
          </w:tcPr>
          <w:p w14:paraId="20322E95" w14:textId="77777777" w:rsidR="00D16E8B" w:rsidRPr="00A30E5A" w:rsidRDefault="00D16E8B" w:rsidP="00D16E8B">
            <w:pPr>
              <w:ind w:firstLine="284"/>
              <w:rPr>
                <w:sz w:val="20"/>
                <w:szCs w:val="20"/>
              </w:rPr>
            </w:pPr>
            <w:r w:rsidRPr="00A30E5A">
              <w:rPr>
                <w:sz w:val="20"/>
                <w:szCs w:val="20"/>
              </w:rPr>
              <w:t>774</w:t>
            </w:r>
          </w:p>
        </w:tc>
        <w:tc>
          <w:tcPr>
            <w:tcW w:w="2410" w:type="dxa"/>
            <w:noWrap/>
            <w:hideMark/>
          </w:tcPr>
          <w:p w14:paraId="4031BD75" w14:textId="77777777" w:rsidR="00D16E8B" w:rsidRPr="00A30E5A" w:rsidRDefault="00D16E8B" w:rsidP="00D16E8B">
            <w:pPr>
              <w:rPr>
                <w:sz w:val="20"/>
                <w:szCs w:val="20"/>
              </w:rPr>
            </w:pPr>
            <w:r w:rsidRPr="00A30E5A">
              <w:rPr>
                <w:sz w:val="20"/>
                <w:szCs w:val="20"/>
              </w:rPr>
              <w:t>Казакова</w:t>
            </w:r>
          </w:p>
        </w:tc>
        <w:tc>
          <w:tcPr>
            <w:tcW w:w="1842" w:type="dxa"/>
            <w:noWrap/>
            <w:hideMark/>
          </w:tcPr>
          <w:p w14:paraId="4F3DF53D"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16F606CB"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7C34F83" w14:textId="77777777" w:rsidTr="00D16E8B">
        <w:trPr>
          <w:trHeight w:val="255"/>
        </w:trPr>
        <w:tc>
          <w:tcPr>
            <w:tcW w:w="1526" w:type="dxa"/>
            <w:noWrap/>
            <w:hideMark/>
          </w:tcPr>
          <w:p w14:paraId="07D7C882" w14:textId="77777777" w:rsidR="00D16E8B" w:rsidRPr="00A30E5A" w:rsidRDefault="00D16E8B" w:rsidP="00D16E8B">
            <w:pPr>
              <w:ind w:firstLine="284"/>
              <w:rPr>
                <w:sz w:val="20"/>
                <w:szCs w:val="20"/>
              </w:rPr>
            </w:pPr>
            <w:r w:rsidRPr="00A30E5A">
              <w:rPr>
                <w:sz w:val="20"/>
                <w:szCs w:val="20"/>
              </w:rPr>
              <w:t>775</w:t>
            </w:r>
          </w:p>
        </w:tc>
        <w:tc>
          <w:tcPr>
            <w:tcW w:w="2410" w:type="dxa"/>
            <w:noWrap/>
            <w:hideMark/>
          </w:tcPr>
          <w:p w14:paraId="7C33CBC2" w14:textId="77777777" w:rsidR="00D16E8B" w:rsidRPr="00A30E5A" w:rsidRDefault="00D16E8B" w:rsidP="00D16E8B">
            <w:pPr>
              <w:rPr>
                <w:sz w:val="20"/>
                <w:szCs w:val="20"/>
              </w:rPr>
            </w:pPr>
            <w:proofErr w:type="spellStart"/>
            <w:r w:rsidRPr="00A30E5A">
              <w:rPr>
                <w:sz w:val="20"/>
                <w:szCs w:val="20"/>
              </w:rPr>
              <w:t>Казанкин</w:t>
            </w:r>
            <w:proofErr w:type="spellEnd"/>
          </w:p>
        </w:tc>
        <w:tc>
          <w:tcPr>
            <w:tcW w:w="1842" w:type="dxa"/>
            <w:noWrap/>
            <w:hideMark/>
          </w:tcPr>
          <w:p w14:paraId="6A1CDBF1" w14:textId="77777777" w:rsidR="00D16E8B" w:rsidRPr="00A30E5A" w:rsidRDefault="00D16E8B" w:rsidP="00D16E8B">
            <w:pPr>
              <w:ind w:firstLine="14"/>
              <w:rPr>
                <w:sz w:val="20"/>
                <w:szCs w:val="20"/>
              </w:rPr>
            </w:pPr>
            <w:r w:rsidRPr="00A30E5A">
              <w:rPr>
                <w:sz w:val="20"/>
                <w:szCs w:val="20"/>
              </w:rPr>
              <w:t>Иван</w:t>
            </w:r>
          </w:p>
        </w:tc>
        <w:tc>
          <w:tcPr>
            <w:tcW w:w="2410" w:type="dxa"/>
            <w:noWrap/>
            <w:hideMark/>
          </w:tcPr>
          <w:p w14:paraId="702EA02A"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0A74BE1" w14:textId="77777777" w:rsidTr="00D16E8B">
        <w:trPr>
          <w:trHeight w:val="255"/>
        </w:trPr>
        <w:tc>
          <w:tcPr>
            <w:tcW w:w="1526" w:type="dxa"/>
            <w:noWrap/>
            <w:hideMark/>
          </w:tcPr>
          <w:p w14:paraId="2ACE2FEE" w14:textId="77777777" w:rsidR="00D16E8B" w:rsidRPr="00A30E5A" w:rsidRDefault="00D16E8B" w:rsidP="00D16E8B">
            <w:pPr>
              <w:ind w:firstLine="284"/>
              <w:rPr>
                <w:sz w:val="20"/>
                <w:szCs w:val="20"/>
              </w:rPr>
            </w:pPr>
            <w:r w:rsidRPr="00A30E5A">
              <w:rPr>
                <w:sz w:val="20"/>
                <w:szCs w:val="20"/>
              </w:rPr>
              <w:t>776</w:t>
            </w:r>
          </w:p>
        </w:tc>
        <w:tc>
          <w:tcPr>
            <w:tcW w:w="2410" w:type="dxa"/>
            <w:noWrap/>
            <w:hideMark/>
          </w:tcPr>
          <w:p w14:paraId="4311810C" w14:textId="77777777" w:rsidR="00D16E8B" w:rsidRPr="00A30E5A" w:rsidRDefault="00D16E8B" w:rsidP="00D16E8B">
            <w:pPr>
              <w:rPr>
                <w:sz w:val="20"/>
                <w:szCs w:val="20"/>
              </w:rPr>
            </w:pPr>
            <w:proofErr w:type="spellStart"/>
            <w:r w:rsidRPr="00A30E5A">
              <w:rPr>
                <w:sz w:val="20"/>
                <w:szCs w:val="20"/>
              </w:rPr>
              <w:t>Казанкина</w:t>
            </w:r>
            <w:proofErr w:type="spellEnd"/>
          </w:p>
        </w:tc>
        <w:tc>
          <w:tcPr>
            <w:tcW w:w="1842" w:type="dxa"/>
            <w:noWrap/>
            <w:hideMark/>
          </w:tcPr>
          <w:p w14:paraId="11907D0F"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6F1A57CD"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23632144" w14:textId="77777777" w:rsidTr="00D16E8B">
        <w:trPr>
          <w:trHeight w:val="255"/>
        </w:trPr>
        <w:tc>
          <w:tcPr>
            <w:tcW w:w="1526" w:type="dxa"/>
            <w:noWrap/>
            <w:hideMark/>
          </w:tcPr>
          <w:p w14:paraId="0D16F30C" w14:textId="77777777" w:rsidR="00D16E8B" w:rsidRPr="00A30E5A" w:rsidRDefault="00D16E8B" w:rsidP="00D16E8B">
            <w:pPr>
              <w:ind w:firstLine="284"/>
              <w:rPr>
                <w:sz w:val="20"/>
                <w:szCs w:val="20"/>
              </w:rPr>
            </w:pPr>
            <w:r w:rsidRPr="00A30E5A">
              <w:rPr>
                <w:sz w:val="20"/>
                <w:szCs w:val="20"/>
              </w:rPr>
              <w:t>777</w:t>
            </w:r>
          </w:p>
        </w:tc>
        <w:tc>
          <w:tcPr>
            <w:tcW w:w="2410" w:type="dxa"/>
            <w:noWrap/>
            <w:hideMark/>
          </w:tcPr>
          <w:p w14:paraId="4476D3F3" w14:textId="77777777" w:rsidR="00D16E8B" w:rsidRPr="00A30E5A" w:rsidRDefault="00D16E8B" w:rsidP="00D16E8B">
            <w:pPr>
              <w:rPr>
                <w:sz w:val="20"/>
                <w:szCs w:val="20"/>
              </w:rPr>
            </w:pPr>
            <w:proofErr w:type="spellStart"/>
            <w:r w:rsidRPr="00A30E5A">
              <w:rPr>
                <w:sz w:val="20"/>
                <w:szCs w:val="20"/>
              </w:rPr>
              <w:t>Казанкина</w:t>
            </w:r>
            <w:proofErr w:type="spellEnd"/>
          </w:p>
        </w:tc>
        <w:tc>
          <w:tcPr>
            <w:tcW w:w="1842" w:type="dxa"/>
            <w:noWrap/>
            <w:hideMark/>
          </w:tcPr>
          <w:p w14:paraId="1DADDAC9"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31AF0BC4"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66977A1" w14:textId="77777777" w:rsidTr="00D16E8B">
        <w:trPr>
          <w:trHeight w:val="255"/>
        </w:trPr>
        <w:tc>
          <w:tcPr>
            <w:tcW w:w="1526" w:type="dxa"/>
            <w:noWrap/>
            <w:hideMark/>
          </w:tcPr>
          <w:p w14:paraId="2CFFF6FC" w14:textId="77777777" w:rsidR="00D16E8B" w:rsidRPr="00A30E5A" w:rsidRDefault="00D16E8B" w:rsidP="00D16E8B">
            <w:pPr>
              <w:ind w:firstLine="284"/>
              <w:rPr>
                <w:sz w:val="20"/>
                <w:szCs w:val="20"/>
              </w:rPr>
            </w:pPr>
            <w:r w:rsidRPr="00A30E5A">
              <w:rPr>
                <w:sz w:val="20"/>
                <w:szCs w:val="20"/>
              </w:rPr>
              <w:t>778</w:t>
            </w:r>
          </w:p>
        </w:tc>
        <w:tc>
          <w:tcPr>
            <w:tcW w:w="2410" w:type="dxa"/>
            <w:noWrap/>
            <w:hideMark/>
          </w:tcPr>
          <w:p w14:paraId="72B2EDBF" w14:textId="77777777" w:rsidR="00D16E8B" w:rsidRPr="00A30E5A" w:rsidRDefault="00D16E8B" w:rsidP="00D16E8B">
            <w:pPr>
              <w:rPr>
                <w:sz w:val="20"/>
                <w:szCs w:val="20"/>
              </w:rPr>
            </w:pPr>
            <w:r w:rsidRPr="00A30E5A">
              <w:rPr>
                <w:sz w:val="20"/>
                <w:szCs w:val="20"/>
              </w:rPr>
              <w:t>Казанцева</w:t>
            </w:r>
          </w:p>
        </w:tc>
        <w:tc>
          <w:tcPr>
            <w:tcW w:w="1842" w:type="dxa"/>
            <w:noWrap/>
            <w:hideMark/>
          </w:tcPr>
          <w:p w14:paraId="5557AE2C"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FC1BC82" w14:textId="77777777" w:rsidR="00D16E8B" w:rsidRPr="00A30E5A" w:rsidRDefault="00D16E8B" w:rsidP="00D16E8B">
            <w:pPr>
              <w:ind w:firstLine="0"/>
              <w:rPr>
                <w:sz w:val="20"/>
                <w:szCs w:val="20"/>
              </w:rPr>
            </w:pPr>
            <w:r w:rsidRPr="00A30E5A">
              <w:rPr>
                <w:sz w:val="20"/>
                <w:szCs w:val="20"/>
              </w:rPr>
              <w:t>Валентиновна</w:t>
            </w:r>
          </w:p>
        </w:tc>
      </w:tr>
      <w:tr w:rsidR="00D16E8B" w:rsidRPr="00A30E5A" w14:paraId="2516067C" w14:textId="77777777" w:rsidTr="00D16E8B">
        <w:trPr>
          <w:trHeight w:val="255"/>
        </w:trPr>
        <w:tc>
          <w:tcPr>
            <w:tcW w:w="1526" w:type="dxa"/>
            <w:noWrap/>
            <w:hideMark/>
          </w:tcPr>
          <w:p w14:paraId="771F425D" w14:textId="77777777" w:rsidR="00D16E8B" w:rsidRPr="00A30E5A" w:rsidRDefault="00D16E8B" w:rsidP="00D16E8B">
            <w:pPr>
              <w:ind w:firstLine="284"/>
              <w:rPr>
                <w:sz w:val="20"/>
                <w:szCs w:val="20"/>
              </w:rPr>
            </w:pPr>
            <w:r w:rsidRPr="00A30E5A">
              <w:rPr>
                <w:sz w:val="20"/>
                <w:szCs w:val="20"/>
              </w:rPr>
              <w:t>779</w:t>
            </w:r>
          </w:p>
        </w:tc>
        <w:tc>
          <w:tcPr>
            <w:tcW w:w="2410" w:type="dxa"/>
            <w:noWrap/>
            <w:hideMark/>
          </w:tcPr>
          <w:p w14:paraId="0541D2B0" w14:textId="77777777" w:rsidR="00D16E8B" w:rsidRPr="00A30E5A" w:rsidRDefault="00D16E8B" w:rsidP="00D16E8B">
            <w:pPr>
              <w:rPr>
                <w:sz w:val="20"/>
                <w:szCs w:val="20"/>
              </w:rPr>
            </w:pPr>
            <w:r w:rsidRPr="00A30E5A">
              <w:rPr>
                <w:sz w:val="20"/>
                <w:szCs w:val="20"/>
              </w:rPr>
              <w:t>Казарина</w:t>
            </w:r>
          </w:p>
        </w:tc>
        <w:tc>
          <w:tcPr>
            <w:tcW w:w="1842" w:type="dxa"/>
            <w:noWrap/>
            <w:hideMark/>
          </w:tcPr>
          <w:p w14:paraId="493C68CD"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2D8D6986"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D0BF928" w14:textId="77777777" w:rsidTr="00D16E8B">
        <w:trPr>
          <w:trHeight w:val="255"/>
        </w:trPr>
        <w:tc>
          <w:tcPr>
            <w:tcW w:w="1526" w:type="dxa"/>
            <w:noWrap/>
            <w:hideMark/>
          </w:tcPr>
          <w:p w14:paraId="59037D7D" w14:textId="77777777" w:rsidR="00D16E8B" w:rsidRPr="00A30E5A" w:rsidRDefault="00D16E8B" w:rsidP="00D16E8B">
            <w:pPr>
              <w:ind w:firstLine="284"/>
              <w:rPr>
                <w:sz w:val="20"/>
                <w:szCs w:val="20"/>
              </w:rPr>
            </w:pPr>
            <w:r w:rsidRPr="00A30E5A">
              <w:rPr>
                <w:sz w:val="20"/>
                <w:szCs w:val="20"/>
              </w:rPr>
              <w:t>780</w:t>
            </w:r>
          </w:p>
        </w:tc>
        <w:tc>
          <w:tcPr>
            <w:tcW w:w="2410" w:type="dxa"/>
            <w:noWrap/>
            <w:hideMark/>
          </w:tcPr>
          <w:p w14:paraId="75F21852" w14:textId="77777777" w:rsidR="00D16E8B" w:rsidRPr="00A30E5A" w:rsidRDefault="00D16E8B" w:rsidP="00D16E8B">
            <w:pPr>
              <w:rPr>
                <w:sz w:val="20"/>
                <w:szCs w:val="20"/>
              </w:rPr>
            </w:pPr>
            <w:r w:rsidRPr="00A30E5A">
              <w:rPr>
                <w:sz w:val="20"/>
                <w:szCs w:val="20"/>
              </w:rPr>
              <w:t>Казимова</w:t>
            </w:r>
          </w:p>
        </w:tc>
        <w:tc>
          <w:tcPr>
            <w:tcW w:w="1842" w:type="dxa"/>
            <w:noWrap/>
            <w:hideMark/>
          </w:tcPr>
          <w:p w14:paraId="639C01EA"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73025F39"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FB53B5E" w14:textId="77777777" w:rsidTr="00D16E8B">
        <w:trPr>
          <w:trHeight w:val="255"/>
        </w:trPr>
        <w:tc>
          <w:tcPr>
            <w:tcW w:w="1526" w:type="dxa"/>
            <w:noWrap/>
            <w:hideMark/>
          </w:tcPr>
          <w:p w14:paraId="0F62394B" w14:textId="77777777" w:rsidR="00D16E8B" w:rsidRPr="00A30E5A" w:rsidRDefault="00D16E8B" w:rsidP="00D16E8B">
            <w:pPr>
              <w:ind w:firstLine="284"/>
              <w:rPr>
                <w:sz w:val="20"/>
                <w:szCs w:val="20"/>
              </w:rPr>
            </w:pPr>
            <w:r w:rsidRPr="00A30E5A">
              <w:rPr>
                <w:sz w:val="20"/>
                <w:szCs w:val="20"/>
              </w:rPr>
              <w:t>781</w:t>
            </w:r>
          </w:p>
        </w:tc>
        <w:tc>
          <w:tcPr>
            <w:tcW w:w="2410" w:type="dxa"/>
            <w:noWrap/>
            <w:hideMark/>
          </w:tcPr>
          <w:p w14:paraId="463CA9D8" w14:textId="77777777" w:rsidR="00D16E8B" w:rsidRPr="00A30E5A" w:rsidRDefault="00D16E8B" w:rsidP="00D16E8B">
            <w:pPr>
              <w:rPr>
                <w:sz w:val="20"/>
                <w:szCs w:val="20"/>
              </w:rPr>
            </w:pPr>
            <w:proofErr w:type="spellStart"/>
            <w:r w:rsidRPr="00A30E5A">
              <w:rPr>
                <w:sz w:val="20"/>
                <w:szCs w:val="20"/>
              </w:rPr>
              <w:t>Кайгородова</w:t>
            </w:r>
            <w:proofErr w:type="spellEnd"/>
          </w:p>
        </w:tc>
        <w:tc>
          <w:tcPr>
            <w:tcW w:w="1842" w:type="dxa"/>
            <w:noWrap/>
            <w:hideMark/>
          </w:tcPr>
          <w:p w14:paraId="204C94C5" w14:textId="77777777" w:rsidR="00D16E8B" w:rsidRPr="00A30E5A" w:rsidRDefault="00D16E8B" w:rsidP="00D16E8B">
            <w:pPr>
              <w:ind w:firstLine="14"/>
              <w:rPr>
                <w:sz w:val="20"/>
                <w:szCs w:val="20"/>
              </w:rPr>
            </w:pPr>
            <w:r w:rsidRPr="00A30E5A">
              <w:rPr>
                <w:sz w:val="20"/>
                <w:szCs w:val="20"/>
              </w:rPr>
              <w:t>Ульяна</w:t>
            </w:r>
          </w:p>
        </w:tc>
        <w:tc>
          <w:tcPr>
            <w:tcW w:w="2410" w:type="dxa"/>
            <w:noWrap/>
            <w:hideMark/>
          </w:tcPr>
          <w:p w14:paraId="34F4001D"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064974A8" w14:textId="77777777" w:rsidTr="00D16E8B">
        <w:trPr>
          <w:trHeight w:val="255"/>
        </w:trPr>
        <w:tc>
          <w:tcPr>
            <w:tcW w:w="1526" w:type="dxa"/>
            <w:noWrap/>
            <w:hideMark/>
          </w:tcPr>
          <w:p w14:paraId="36B34F07" w14:textId="77777777" w:rsidR="00D16E8B" w:rsidRPr="00A30E5A" w:rsidRDefault="00D16E8B" w:rsidP="00D16E8B">
            <w:pPr>
              <w:ind w:firstLine="284"/>
              <w:rPr>
                <w:sz w:val="20"/>
                <w:szCs w:val="20"/>
              </w:rPr>
            </w:pPr>
            <w:r w:rsidRPr="00A30E5A">
              <w:rPr>
                <w:sz w:val="20"/>
                <w:szCs w:val="20"/>
              </w:rPr>
              <w:t>782</w:t>
            </w:r>
          </w:p>
        </w:tc>
        <w:tc>
          <w:tcPr>
            <w:tcW w:w="2410" w:type="dxa"/>
            <w:noWrap/>
            <w:hideMark/>
          </w:tcPr>
          <w:p w14:paraId="17EB9D22" w14:textId="77777777" w:rsidR="00D16E8B" w:rsidRPr="00A30E5A" w:rsidRDefault="00D16E8B" w:rsidP="00D16E8B">
            <w:pPr>
              <w:rPr>
                <w:sz w:val="20"/>
                <w:szCs w:val="20"/>
              </w:rPr>
            </w:pPr>
            <w:proofErr w:type="spellStart"/>
            <w:r w:rsidRPr="00A30E5A">
              <w:rPr>
                <w:sz w:val="20"/>
                <w:szCs w:val="20"/>
              </w:rPr>
              <w:t>Кайдашова</w:t>
            </w:r>
            <w:proofErr w:type="spellEnd"/>
          </w:p>
        </w:tc>
        <w:tc>
          <w:tcPr>
            <w:tcW w:w="1842" w:type="dxa"/>
            <w:noWrap/>
            <w:hideMark/>
          </w:tcPr>
          <w:p w14:paraId="44F7CFCF"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71EC0359"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3197BB0" w14:textId="77777777" w:rsidTr="00D16E8B">
        <w:trPr>
          <w:trHeight w:val="255"/>
        </w:trPr>
        <w:tc>
          <w:tcPr>
            <w:tcW w:w="1526" w:type="dxa"/>
            <w:noWrap/>
            <w:hideMark/>
          </w:tcPr>
          <w:p w14:paraId="4B0D064E" w14:textId="77777777" w:rsidR="00D16E8B" w:rsidRPr="00A30E5A" w:rsidRDefault="00D16E8B" w:rsidP="00D16E8B">
            <w:pPr>
              <w:ind w:firstLine="284"/>
              <w:rPr>
                <w:sz w:val="20"/>
                <w:szCs w:val="20"/>
              </w:rPr>
            </w:pPr>
            <w:r w:rsidRPr="00A30E5A">
              <w:rPr>
                <w:sz w:val="20"/>
                <w:szCs w:val="20"/>
              </w:rPr>
              <w:t>783</w:t>
            </w:r>
          </w:p>
        </w:tc>
        <w:tc>
          <w:tcPr>
            <w:tcW w:w="2410" w:type="dxa"/>
            <w:noWrap/>
            <w:hideMark/>
          </w:tcPr>
          <w:p w14:paraId="4DB7BDCB" w14:textId="77777777" w:rsidR="00D16E8B" w:rsidRPr="00A30E5A" w:rsidRDefault="00D16E8B" w:rsidP="00D16E8B">
            <w:pPr>
              <w:rPr>
                <w:sz w:val="20"/>
                <w:szCs w:val="20"/>
              </w:rPr>
            </w:pPr>
            <w:proofErr w:type="spellStart"/>
            <w:r w:rsidRPr="00A30E5A">
              <w:rPr>
                <w:sz w:val="20"/>
                <w:szCs w:val="20"/>
              </w:rPr>
              <w:t>Калабин</w:t>
            </w:r>
            <w:proofErr w:type="spellEnd"/>
          </w:p>
        </w:tc>
        <w:tc>
          <w:tcPr>
            <w:tcW w:w="1842" w:type="dxa"/>
            <w:noWrap/>
            <w:hideMark/>
          </w:tcPr>
          <w:p w14:paraId="1CF8FE53" w14:textId="77777777" w:rsidR="00D16E8B" w:rsidRPr="00A30E5A" w:rsidRDefault="00D16E8B" w:rsidP="00D16E8B">
            <w:pPr>
              <w:ind w:firstLine="14"/>
              <w:rPr>
                <w:sz w:val="20"/>
                <w:szCs w:val="20"/>
              </w:rPr>
            </w:pPr>
            <w:r w:rsidRPr="00A30E5A">
              <w:rPr>
                <w:sz w:val="20"/>
                <w:szCs w:val="20"/>
              </w:rPr>
              <w:t>Вадим</w:t>
            </w:r>
          </w:p>
        </w:tc>
        <w:tc>
          <w:tcPr>
            <w:tcW w:w="2410" w:type="dxa"/>
            <w:noWrap/>
            <w:hideMark/>
          </w:tcPr>
          <w:p w14:paraId="17416702"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6FD7E38F" w14:textId="77777777" w:rsidTr="00D16E8B">
        <w:trPr>
          <w:trHeight w:val="255"/>
        </w:trPr>
        <w:tc>
          <w:tcPr>
            <w:tcW w:w="1526" w:type="dxa"/>
            <w:noWrap/>
            <w:hideMark/>
          </w:tcPr>
          <w:p w14:paraId="43AADF1C" w14:textId="77777777" w:rsidR="00D16E8B" w:rsidRPr="00A30E5A" w:rsidRDefault="00D16E8B" w:rsidP="00D16E8B">
            <w:pPr>
              <w:ind w:firstLine="284"/>
              <w:rPr>
                <w:sz w:val="20"/>
                <w:szCs w:val="20"/>
              </w:rPr>
            </w:pPr>
            <w:r w:rsidRPr="00A30E5A">
              <w:rPr>
                <w:sz w:val="20"/>
                <w:szCs w:val="20"/>
              </w:rPr>
              <w:t>784</w:t>
            </w:r>
          </w:p>
        </w:tc>
        <w:tc>
          <w:tcPr>
            <w:tcW w:w="2410" w:type="dxa"/>
            <w:noWrap/>
            <w:hideMark/>
          </w:tcPr>
          <w:p w14:paraId="0D3E1CA7" w14:textId="77777777" w:rsidR="00D16E8B" w:rsidRPr="00A30E5A" w:rsidRDefault="00D16E8B" w:rsidP="00D16E8B">
            <w:pPr>
              <w:rPr>
                <w:sz w:val="20"/>
                <w:szCs w:val="20"/>
              </w:rPr>
            </w:pPr>
            <w:proofErr w:type="spellStart"/>
            <w:r w:rsidRPr="00A30E5A">
              <w:rPr>
                <w:sz w:val="20"/>
                <w:szCs w:val="20"/>
              </w:rPr>
              <w:t>Калагирев</w:t>
            </w:r>
            <w:proofErr w:type="spellEnd"/>
          </w:p>
        </w:tc>
        <w:tc>
          <w:tcPr>
            <w:tcW w:w="1842" w:type="dxa"/>
            <w:noWrap/>
            <w:hideMark/>
          </w:tcPr>
          <w:p w14:paraId="22DDE03A"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34EFD555"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091F6CB9" w14:textId="77777777" w:rsidTr="00D16E8B">
        <w:trPr>
          <w:trHeight w:val="255"/>
        </w:trPr>
        <w:tc>
          <w:tcPr>
            <w:tcW w:w="1526" w:type="dxa"/>
            <w:noWrap/>
            <w:hideMark/>
          </w:tcPr>
          <w:p w14:paraId="4841E24E" w14:textId="77777777" w:rsidR="00D16E8B" w:rsidRPr="00A30E5A" w:rsidRDefault="00D16E8B" w:rsidP="00D16E8B">
            <w:pPr>
              <w:ind w:firstLine="284"/>
              <w:rPr>
                <w:sz w:val="20"/>
                <w:szCs w:val="20"/>
              </w:rPr>
            </w:pPr>
            <w:r w:rsidRPr="00A30E5A">
              <w:rPr>
                <w:sz w:val="20"/>
                <w:szCs w:val="20"/>
              </w:rPr>
              <w:t>785</w:t>
            </w:r>
          </w:p>
        </w:tc>
        <w:tc>
          <w:tcPr>
            <w:tcW w:w="2410" w:type="dxa"/>
            <w:noWrap/>
            <w:hideMark/>
          </w:tcPr>
          <w:p w14:paraId="22939FD5" w14:textId="77777777" w:rsidR="00D16E8B" w:rsidRPr="00A30E5A" w:rsidRDefault="00D16E8B" w:rsidP="00D16E8B">
            <w:pPr>
              <w:rPr>
                <w:sz w:val="20"/>
                <w:szCs w:val="20"/>
              </w:rPr>
            </w:pPr>
            <w:proofErr w:type="spellStart"/>
            <w:r w:rsidRPr="00A30E5A">
              <w:rPr>
                <w:sz w:val="20"/>
                <w:szCs w:val="20"/>
              </w:rPr>
              <w:t>Каланда</w:t>
            </w:r>
            <w:proofErr w:type="spellEnd"/>
          </w:p>
        </w:tc>
        <w:tc>
          <w:tcPr>
            <w:tcW w:w="1842" w:type="dxa"/>
            <w:noWrap/>
            <w:hideMark/>
          </w:tcPr>
          <w:p w14:paraId="14676B86"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5E94AF8C"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4103EC74" w14:textId="77777777" w:rsidTr="00D16E8B">
        <w:trPr>
          <w:trHeight w:val="255"/>
        </w:trPr>
        <w:tc>
          <w:tcPr>
            <w:tcW w:w="1526" w:type="dxa"/>
            <w:noWrap/>
            <w:hideMark/>
          </w:tcPr>
          <w:p w14:paraId="159AA70A" w14:textId="77777777" w:rsidR="00D16E8B" w:rsidRPr="00A30E5A" w:rsidRDefault="00D16E8B" w:rsidP="00D16E8B">
            <w:pPr>
              <w:ind w:firstLine="284"/>
              <w:rPr>
                <w:sz w:val="20"/>
                <w:szCs w:val="20"/>
              </w:rPr>
            </w:pPr>
            <w:r w:rsidRPr="00A30E5A">
              <w:rPr>
                <w:sz w:val="20"/>
                <w:szCs w:val="20"/>
              </w:rPr>
              <w:t>786</w:t>
            </w:r>
          </w:p>
        </w:tc>
        <w:tc>
          <w:tcPr>
            <w:tcW w:w="2410" w:type="dxa"/>
            <w:noWrap/>
            <w:hideMark/>
          </w:tcPr>
          <w:p w14:paraId="6906D617" w14:textId="77777777" w:rsidR="00D16E8B" w:rsidRPr="00A30E5A" w:rsidRDefault="00D16E8B" w:rsidP="00D16E8B">
            <w:pPr>
              <w:rPr>
                <w:sz w:val="20"/>
                <w:szCs w:val="20"/>
              </w:rPr>
            </w:pPr>
            <w:proofErr w:type="spellStart"/>
            <w:r w:rsidRPr="00A30E5A">
              <w:rPr>
                <w:sz w:val="20"/>
                <w:szCs w:val="20"/>
              </w:rPr>
              <w:t>Калиганова</w:t>
            </w:r>
            <w:proofErr w:type="spellEnd"/>
          </w:p>
        </w:tc>
        <w:tc>
          <w:tcPr>
            <w:tcW w:w="1842" w:type="dxa"/>
            <w:noWrap/>
            <w:hideMark/>
          </w:tcPr>
          <w:p w14:paraId="465017AE"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09A95A90" w14:textId="77777777" w:rsidR="00D16E8B" w:rsidRPr="00A30E5A" w:rsidRDefault="00D16E8B" w:rsidP="00D16E8B">
            <w:pPr>
              <w:ind w:firstLine="0"/>
              <w:rPr>
                <w:sz w:val="20"/>
                <w:szCs w:val="20"/>
              </w:rPr>
            </w:pPr>
            <w:r w:rsidRPr="00A30E5A">
              <w:rPr>
                <w:sz w:val="20"/>
                <w:szCs w:val="20"/>
              </w:rPr>
              <w:t>Валерьевна</w:t>
            </w:r>
          </w:p>
        </w:tc>
      </w:tr>
      <w:tr w:rsidR="00D16E8B" w:rsidRPr="00A30E5A" w14:paraId="33B1C769" w14:textId="77777777" w:rsidTr="00D16E8B">
        <w:trPr>
          <w:trHeight w:val="255"/>
        </w:trPr>
        <w:tc>
          <w:tcPr>
            <w:tcW w:w="1526" w:type="dxa"/>
            <w:noWrap/>
            <w:hideMark/>
          </w:tcPr>
          <w:p w14:paraId="4E92E313" w14:textId="77777777" w:rsidR="00D16E8B" w:rsidRPr="00A30E5A" w:rsidRDefault="00D16E8B" w:rsidP="00D16E8B">
            <w:pPr>
              <w:ind w:firstLine="284"/>
              <w:rPr>
                <w:sz w:val="20"/>
                <w:szCs w:val="20"/>
              </w:rPr>
            </w:pPr>
            <w:r w:rsidRPr="00A30E5A">
              <w:rPr>
                <w:sz w:val="20"/>
                <w:szCs w:val="20"/>
              </w:rPr>
              <w:t>787</w:t>
            </w:r>
          </w:p>
        </w:tc>
        <w:tc>
          <w:tcPr>
            <w:tcW w:w="2410" w:type="dxa"/>
            <w:noWrap/>
            <w:hideMark/>
          </w:tcPr>
          <w:p w14:paraId="741E2DEF" w14:textId="77777777" w:rsidR="00D16E8B" w:rsidRPr="00A30E5A" w:rsidRDefault="00D16E8B" w:rsidP="00D16E8B">
            <w:pPr>
              <w:rPr>
                <w:sz w:val="20"/>
                <w:szCs w:val="20"/>
              </w:rPr>
            </w:pPr>
            <w:r w:rsidRPr="00A30E5A">
              <w:rPr>
                <w:sz w:val="20"/>
                <w:szCs w:val="20"/>
              </w:rPr>
              <w:t>Калинин</w:t>
            </w:r>
          </w:p>
        </w:tc>
        <w:tc>
          <w:tcPr>
            <w:tcW w:w="1842" w:type="dxa"/>
            <w:noWrap/>
            <w:hideMark/>
          </w:tcPr>
          <w:p w14:paraId="44D52874" w14:textId="77777777" w:rsidR="00D16E8B" w:rsidRPr="00A30E5A" w:rsidRDefault="00D16E8B" w:rsidP="00D16E8B">
            <w:pPr>
              <w:ind w:firstLine="14"/>
              <w:rPr>
                <w:sz w:val="20"/>
                <w:szCs w:val="20"/>
              </w:rPr>
            </w:pPr>
            <w:r w:rsidRPr="00A30E5A">
              <w:rPr>
                <w:sz w:val="20"/>
                <w:szCs w:val="20"/>
              </w:rPr>
              <w:t>Павел</w:t>
            </w:r>
          </w:p>
        </w:tc>
        <w:tc>
          <w:tcPr>
            <w:tcW w:w="2410" w:type="dxa"/>
            <w:noWrap/>
            <w:hideMark/>
          </w:tcPr>
          <w:p w14:paraId="407DC315"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37C7F9C6" w14:textId="77777777" w:rsidTr="00D16E8B">
        <w:trPr>
          <w:trHeight w:val="255"/>
        </w:trPr>
        <w:tc>
          <w:tcPr>
            <w:tcW w:w="1526" w:type="dxa"/>
            <w:noWrap/>
            <w:hideMark/>
          </w:tcPr>
          <w:p w14:paraId="463BC543" w14:textId="77777777" w:rsidR="00D16E8B" w:rsidRPr="00A30E5A" w:rsidRDefault="00D16E8B" w:rsidP="00D16E8B">
            <w:pPr>
              <w:ind w:firstLine="284"/>
              <w:rPr>
                <w:sz w:val="20"/>
                <w:szCs w:val="20"/>
              </w:rPr>
            </w:pPr>
            <w:r w:rsidRPr="00A30E5A">
              <w:rPr>
                <w:sz w:val="20"/>
                <w:szCs w:val="20"/>
              </w:rPr>
              <w:t>788</w:t>
            </w:r>
          </w:p>
        </w:tc>
        <w:tc>
          <w:tcPr>
            <w:tcW w:w="2410" w:type="dxa"/>
            <w:noWrap/>
            <w:hideMark/>
          </w:tcPr>
          <w:p w14:paraId="7E0B6511" w14:textId="77777777" w:rsidR="00D16E8B" w:rsidRPr="00A30E5A" w:rsidRDefault="00D16E8B" w:rsidP="00D16E8B">
            <w:pPr>
              <w:rPr>
                <w:sz w:val="20"/>
                <w:szCs w:val="20"/>
              </w:rPr>
            </w:pPr>
            <w:r w:rsidRPr="00A30E5A">
              <w:rPr>
                <w:sz w:val="20"/>
                <w:szCs w:val="20"/>
              </w:rPr>
              <w:t>Калинина</w:t>
            </w:r>
          </w:p>
        </w:tc>
        <w:tc>
          <w:tcPr>
            <w:tcW w:w="1842" w:type="dxa"/>
            <w:noWrap/>
            <w:hideMark/>
          </w:tcPr>
          <w:p w14:paraId="16313331"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78859592"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3F6DC22D" w14:textId="77777777" w:rsidTr="00D16E8B">
        <w:trPr>
          <w:trHeight w:val="255"/>
        </w:trPr>
        <w:tc>
          <w:tcPr>
            <w:tcW w:w="1526" w:type="dxa"/>
            <w:noWrap/>
            <w:hideMark/>
          </w:tcPr>
          <w:p w14:paraId="0DC604F6" w14:textId="77777777" w:rsidR="00D16E8B" w:rsidRPr="00A30E5A" w:rsidRDefault="00D16E8B" w:rsidP="00D16E8B">
            <w:pPr>
              <w:ind w:firstLine="284"/>
              <w:rPr>
                <w:sz w:val="20"/>
                <w:szCs w:val="20"/>
              </w:rPr>
            </w:pPr>
            <w:r w:rsidRPr="00A30E5A">
              <w:rPr>
                <w:sz w:val="20"/>
                <w:szCs w:val="20"/>
              </w:rPr>
              <w:lastRenderedPageBreak/>
              <w:t>789</w:t>
            </w:r>
          </w:p>
        </w:tc>
        <w:tc>
          <w:tcPr>
            <w:tcW w:w="2410" w:type="dxa"/>
            <w:noWrap/>
            <w:hideMark/>
          </w:tcPr>
          <w:p w14:paraId="00B917A7" w14:textId="77777777" w:rsidR="00D16E8B" w:rsidRPr="00A30E5A" w:rsidRDefault="00D16E8B" w:rsidP="00D16E8B">
            <w:pPr>
              <w:rPr>
                <w:sz w:val="20"/>
                <w:szCs w:val="20"/>
              </w:rPr>
            </w:pPr>
            <w:r w:rsidRPr="00A30E5A">
              <w:rPr>
                <w:sz w:val="20"/>
                <w:szCs w:val="20"/>
              </w:rPr>
              <w:t>Калинина</w:t>
            </w:r>
          </w:p>
        </w:tc>
        <w:tc>
          <w:tcPr>
            <w:tcW w:w="1842" w:type="dxa"/>
            <w:noWrap/>
            <w:hideMark/>
          </w:tcPr>
          <w:p w14:paraId="57CD23AE"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3DEA506"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A580FDC" w14:textId="77777777" w:rsidTr="00D16E8B">
        <w:trPr>
          <w:trHeight w:val="255"/>
        </w:trPr>
        <w:tc>
          <w:tcPr>
            <w:tcW w:w="1526" w:type="dxa"/>
            <w:noWrap/>
            <w:hideMark/>
          </w:tcPr>
          <w:p w14:paraId="70BF20DF" w14:textId="77777777" w:rsidR="00D16E8B" w:rsidRPr="00A30E5A" w:rsidRDefault="00D16E8B" w:rsidP="00D16E8B">
            <w:pPr>
              <w:ind w:firstLine="284"/>
              <w:rPr>
                <w:sz w:val="20"/>
                <w:szCs w:val="20"/>
              </w:rPr>
            </w:pPr>
            <w:r w:rsidRPr="00A30E5A">
              <w:rPr>
                <w:sz w:val="20"/>
                <w:szCs w:val="20"/>
              </w:rPr>
              <w:t>790</w:t>
            </w:r>
          </w:p>
        </w:tc>
        <w:tc>
          <w:tcPr>
            <w:tcW w:w="2410" w:type="dxa"/>
            <w:noWrap/>
            <w:hideMark/>
          </w:tcPr>
          <w:p w14:paraId="6F5CF3C2" w14:textId="77777777" w:rsidR="00D16E8B" w:rsidRPr="00A30E5A" w:rsidRDefault="00D16E8B" w:rsidP="00D16E8B">
            <w:pPr>
              <w:rPr>
                <w:sz w:val="20"/>
                <w:szCs w:val="20"/>
              </w:rPr>
            </w:pPr>
            <w:r w:rsidRPr="00A30E5A">
              <w:rPr>
                <w:sz w:val="20"/>
                <w:szCs w:val="20"/>
              </w:rPr>
              <w:t>Калинина</w:t>
            </w:r>
          </w:p>
        </w:tc>
        <w:tc>
          <w:tcPr>
            <w:tcW w:w="1842" w:type="dxa"/>
            <w:noWrap/>
            <w:hideMark/>
          </w:tcPr>
          <w:p w14:paraId="5C005748"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14213E19" w14:textId="77777777" w:rsidR="00D16E8B" w:rsidRPr="00A30E5A" w:rsidRDefault="00D16E8B" w:rsidP="00D16E8B">
            <w:pPr>
              <w:ind w:firstLine="0"/>
              <w:rPr>
                <w:sz w:val="20"/>
                <w:szCs w:val="20"/>
              </w:rPr>
            </w:pPr>
            <w:r w:rsidRPr="00A30E5A">
              <w:rPr>
                <w:sz w:val="20"/>
                <w:szCs w:val="20"/>
              </w:rPr>
              <w:t>Леонидовна</w:t>
            </w:r>
          </w:p>
        </w:tc>
      </w:tr>
      <w:tr w:rsidR="00D16E8B" w:rsidRPr="00A30E5A" w14:paraId="4FC63D2A" w14:textId="77777777" w:rsidTr="00D16E8B">
        <w:trPr>
          <w:trHeight w:val="255"/>
        </w:trPr>
        <w:tc>
          <w:tcPr>
            <w:tcW w:w="1526" w:type="dxa"/>
            <w:noWrap/>
            <w:hideMark/>
          </w:tcPr>
          <w:p w14:paraId="7F654F66" w14:textId="77777777" w:rsidR="00D16E8B" w:rsidRPr="00A30E5A" w:rsidRDefault="00D16E8B" w:rsidP="00D16E8B">
            <w:pPr>
              <w:ind w:firstLine="284"/>
              <w:rPr>
                <w:sz w:val="20"/>
                <w:szCs w:val="20"/>
              </w:rPr>
            </w:pPr>
            <w:r w:rsidRPr="00A30E5A">
              <w:rPr>
                <w:sz w:val="20"/>
                <w:szCs w:val="20"/>
              </w:rPr>
              <w:t>791</w:t>
            </w:r>
          </w:p>
        </w:tc>
        <w:tc>
          <w:tcPr>
            <w:tcW w:w="2410" w:type="dxa"/>
            <w:noWrap/>
            <w:hideMark/>
          </w:tcPr>
          <w:p w14:paraId="6CA3EC25" w14:textId="77777777" w:rsidR="00D16E8B" w:rsidRPr="00A30E5A" w:rsidRDefault="00D16E8B" w:rsidP="00D16E8B">
            <w:pPr>
              <w:rPr>
                <w:sz w:val="20"/>
                <w:szCs w:val="20"/>
              </w:rPr>
            </w:pPr>
            <w:r w:rsidRPr="00A30E5A">
              <w:rPr>
                <w:sz w:val="20"/>
                <w:szCs w:val="20"/>
              </w:rPr>
              <w:t>Калинина</w:t>
            </w:r>
          </w:p>
        </w:tc>
        <w:tc>
          <w:tcPr>
            <w:tcW w:w="1842" w:type="dxa"/>
            <w:noWrap/>
            <w:hideMark/>
          </w:tcPr>
          <w:p w14:paraId="67A73D74"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5ED6848"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77853D9" w14:textId="77777777" w:rsidTr="00D16E8B">
        <w:trPr>
          <w:trHeight w:val="255"/>
        </w:trPr>
        <w:tc>
          <w:tcPr>
            <w:tcW w:w="1526" w:type="dxa"/>
            <w:noWrap/>
            <w:hideMark/>
          </w:tcPr>
          <w:p w14:paraId="03255824" w14:textId="77777777" w:rsidR="00D16E8B" w:rsidRPr="00A30E5A" w:rsidRDefault="00D16E8B" w:rsidP="00D16E8B">
            <w:pPr>
              <w:ind w:firstLine="284"/>
              <w:rPr>
                <w:sz w:val="20"/>
                <w:szCs w:val="20"/>
              </w:rPr>
            </w:pPr>
            <w:r w:rsidRPr="00A30E5A">
              <w:rPr>
                <w:sz w:val="20"/>
                <w:szCs w:val="20"/>
              </w:rPr>
              <w:t>792</w:t>
            </w:r>
          </w:p>
        </w:tc>
        <w:tc>
          <w:tcPr>
            <w:tcW w:w="2410" w:type="dxa"/>
            <w:noWrap/>
            <w:hideMark/>
          </w:tcPr>
          <w:p w14:paraId="4AB3156D" w14:textId="77777777" w:rsidR="00D16E8B" w:rsidRPr="00A30E5A" w:rsidRDefault="00D16E8B" w:rsidP="00D16E8B">
            <w:pPr>
              <w:rPr>
                <w:sz w:val="20"/>
                <w:szCs w:val="20"/>
              </w:rPr>
            </w:pPr>
            <w:proofErr w:type="spellStart"/>
            <w:r w:rsidRPr="00A30E5A">
              <w:rPr>
                <w:sz w:val="20"/>
                <w:szCs w:val="20"/>
              </w:rPr>
              <w:t>Камаева</w:t>
            </w:r>
            <w:proofErr w:type="spellEnd"/>
          </w:p>
        </w:tc>
        <w:tc>
          <w:tcPr>
            <w:tcW w:w="1842" w:type="dxa"/>
            <w:noWrap/>
            <w:hideMark/>
          </w:tcPr>
          <w:p w14:paraId="5349C0DA"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4F785C43"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B76C602" w14:textId="77777777" w:rsidTr="00D16E8B">
        <w:trPr>
          <w:trHeight w:val="255"/>
        </w:trPr>
        <w:tc>
          <w:tcPr>
            <w:tcW w:w="1526" w:type="dxa"/>
            <w:noWrap/>
            <w:hideMark/>
          </w:tcPr>
          <w:p w14:paraId="3E35A00C" w14:textId="77777777" w:rsidR="00D16E8B" w:rsidRPr="00A30E5A" w:rsidRDefault="00D16E8B" w:rsidP="00D16E8B">
            <w:pPr>
              <w:ind w:firstLine="284"/>
              <w:rPr>
                <w:sz w:val="20"/>
                <w:szCs w:val="20"/>
              </w:rPr>
            </w:pPr>
            <w:r w:rsidRPr="00A30E5A">
              <w:rPr>
                <w:sz w:val="20"/>
                <w:szCs w:val="20"/>
              </w:rPr>
              <w:t>793</w:t>
            </w:r>
          </w:p>
        </w:tc>
        <w:tc>
          <w:tcPr>
            <w:tcW w:w="2410" w:type="dxa"/>
            <w:noWrap/>
            <w:hideMark/>
          </w:tcPr>
          <w:p w14:paraId="2A49BBA3" w14:textId="77777777" w:rsidR="00D16E8B" w:rsidRPr="00A30E5A" w:rsidRDefault="00D16E8B" w:rsidP="00D16E8B">
            <w:pPr>
              <w:rPr>
                <w:sz w:val="20"/>
                <w:szCs w:val="20"/>
              </w:rPr>
            </w:pPr>
            <w:r w:rsidRPr="00A30E5A">
              <w:rPr>
                <w:sz w:val="20"/>
                <w:szCs w:val="20"/>
              </w:rPr>
              <w:t>Каменев</w:t>
            </w:r>
          </w:p>
        </w:tc>
        <w:tc>
          <w:tcPr>
            <w:tcW w:w="1842" w:type="dxa"/>
            <w:noWrap/>
            <w:hideMark/>
          </w:tcPr>
          <w:p w14:paraId="69B0166F"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23597F56"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6F3BE101" w14:textId="77777777" w:rsidTr="00D16E8B">
        <w:trPr>
          <w:trHeight w:val="255"/>
        </w:trPr>
        <w:tc>
          <w:tcPr>
            <w:tcW w:w="1526" w:type="dxa"/>
            <w:noWrap/>
            <w:hideMark/>
          </w:tcPr>
          <w:p w14:paraId="5697044E" w14:textId="77777777" w:rsidR="00D16E8B" w:rsidRPr="00A30E5A" w:rsidRDefault="00D16E8B" w:rsidP="00D16E8B">
            <w:pPr>
              <w:ind w:firstLine="284"/>
              <w:rPr>
                <w:sz w:val="20"/>
                <w:szCs w:val="20"/>
              </w:rPr>
            </w:pPr>
            <w:r w:rsidRPr="00A30E5A">
              <w:rPr>
                <w:sz w:val="20"/>
                <w:szCs w:val="20"/>
              </w:rPr>
              <w:t>794</w:t>
            </w:r>
          </w:p>
        </w:tc>
        <w:tc>
          <w:tcPr>
            <w:tcW w:w="2410" w:type="dxa"/>
            <w:noWrap/>
            <w:hideMark/>
          </w:tcPr>
          <w:p w14:paraId="7A8D0C68" w14:textId="77777777" w:rsidR="00D16E8B" w:rsidRPr="00A30E5A" w:rsidRDefault="00D16E8B" w:rsidP="00D16E8B">
            <w:pPr>
              <w:rPr>
                <w:sz w:val="20"/>
                <w:szCs w:val="20"/>
              </w:rPr>
            </w:pPr>
            <w:r w:rsidRPr="00A30E5A">
              <w:rPr>
                <w:sz w:val="20"/>
                <w:szCs w:val="20"/>
              </w:rPr>
              <w:t>Каменев</w:t>
            </w:r>
          </w:p>
        </w:tc>
        <w:tc>
          <w:tcPr>
            <w:tcW w:w="1842" w:type="dxa"/>
            <w:noWrap/>
            <w:hideMark/>
          </w:tcPr>
          <w:p w14:paraId="1021FD73"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0304EE70" w14:textId="77777777" w:rsidR="00D16E8B" w:rsidRPr="00A30E5A" w:rsidRDefault="00D16E8B" w:rsidP="00D16E8B">
            <w:pPr>
              <w:ind w:firstLine="0"/>
              <w:rPr>
                <w:sz w:val="20"/>
                <w:szCs w:val="20"/>
              </w:rPr>
            </w:pPr>
            <w:r w:rsidRPr="00A30E5A">
              <w:rPr>
                <w:sz w:val="20"/>
                <w:szCs w:val="20"/>
              </w:rPr>
              <w:t>Валерьевич</w:t>
            </w:r>
          </w:p>
        </w:tc>
      </w:tr>
      <w:tr w:rsidR="00D16E8B" w:rsidRPr="00A30E5A" w14:paraId="514852A3" w14:textId="77777777" w:rsidTr="00D16E8B">
        <w:trPr>
          <w:trHeight w:val="255"/>
        </w:trPr>
        <w:tc>
          <w:tcPr>
            <w:tcW w:w="1526" w:type="dxa"/>
            <w:noWrap/>
            <w:hideMark/>
          </w:tcPr>
          <w:p w14:paraId="6733C48C" w14:textId="77777777" w:rsidR="00D16E8B" w:rsidRPr="00A30E5A" w:rsidRDefault="00D16E8B" w:rsidP="00D16E8B">
            <w:pPr>
              <w:ind w:firstLine="284"/>
              <w:rPr>
                <w:sz w:val="20"/>
                <w:szCs w:val="20"/>
              </w:rPr>
            </w:pPr>
            <w:r w:rsidRPr="00A30E5A">
              <w:rPr>
                <w:sz w:val="20"/>
                <w:szCs w:val="20"/>
              </w:rPr>
              <w:t>795</w:t>
            </w:r>
          </w:p>
        </w:tc>
        <w:tc>
          <w:tcPr>
            <w:tcW w:w="2410" w:type="dxa"/>
            <w:noWrap/>
            <w:hideMark/>
          </w:tcPr>
          <w:p w14:paraId="48080FE4" w14:textId="77777777" w:rsidR="00D16E8B" w:rsidRPr="00A30E5A" w:rsidRDefault="00D16E8B" w:rsidP="00D16E8B">
            <w:pPr>
              <w:rPr>
                <w:sz w:val="20"/>
                <w:szCs w:val="20"/>
              </w:rPr>
            </w:pPr>
            <w:r w:rsidRPr="00A30E5A">
              <w:rPr>
                <w:sz w:val="20"/>
                <w:szCs w:val="20"/>
              </w:rPr>
              <w:t>Каменева</w:t>
            </w:r>
          </w:p>
        </w:tc>
        <w:tc>
          <w:tcPr>
            <w:tcW w:w="1842" w:type="dxa"/>
            <w:noWrap/>
            <w:hideMark/>
          </w:tcPr>
          <w:p w14:paraId="78568048"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29843DEC"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20E6B480" w14:textId="77777777" w:rsidTr="00D16E8B">
        <w:trPr>
          <w:trHeight w:val="255"/>
        </w:trPr>
        <w:tc>
          <w:tcPr>
            <w:tcW w:w="1526" w:type="dxa"/>
            <w:noWrap/>
            <w:hideMark/>
          </w:tcPr>
          <w:p w14:paraId="5E971121" w14:textId="77777777" w:rsidR="00D16E8B" w:rsidRPr="00A30E5A" w:rsidRDefault="00D16E8B" w:rsidP="00D16E8B">
            <w:pPr>
              <w:ind w:firstLine="284"/>
              <w:rPr>
                <w:sz w:val="20"/>
                <w:szCs w:val="20"/>
              </w:rPr>
            </w:pPr>
            <w:r w:rsidRPr="00A30E5A">
              <w:rPr>
                <w:sz w:val="20"/>
                <w:szCs w:val="20"/>
              </w:rPr>
              <w:t>796</w:t>
            </w:r>
          </w:p>
        </w:tc>
        <w:tc>
          <w:tcPr>
            <w:tcW w:w="2410" w:type="dxa"/>
            <w:noWrap/>
            <w:hideMark/>
          </w:tcPr>
          <w:p w14:paraId="6478F7A0" w14:textId="77777777" w:rsidR="00D16E8B" w:rsidRPr="00A30E5A" w:rsidRDefault="00D16E8B" w:rsidP="00D16E8B">
            <w:pPr>
              <w:rPr>
                <w:sz w:val="20"/>
                <w:szCs w:val="20"/>
              </w:rPr>
            </w:pPr>
            <w:r w:rsidRPr="00A30E5A">
              <w:rPr>
                <w:sz w:val="20"/>
                <w:szCs w:val="20"/>
              </w:rPr>
              <w:t>Каменева</w:t>
            </w:r>
          </w:p>
        </w:tc>
        <w:tc>
          <w:tcPr>
            <w:tcW w:w="1842" w:type="dxa"/>
            <w:noWrap/>
            <w:hideMark/>
          </w:tcPr>
          <w:p w14:paraId="0FC0B0C3"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6E49D113"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57F7C4FC" w14:textId="77777777" w:rsidTr="00D16E8B">
        <w:trPr>
          <w:trHeight w:val="255"/>
        </w:trPr>
        <w:tc>
          <w:tcPr>
            <w:tcW w:w="1526" w:type="dxa"/>
            <w:noWrap/>
            <w:hideMark/>
          </w:tcPr>
          <w:p w14:paraId="4DA749DF" w14:textId="77777777" w:rsidR="00D16E8B" w:rsidRPr="00A30E5A" w:rsidRDefault="00D16E8B" w:rsidP="00D16E8B">
            <w:pPr>
              <w:ind w:firstLine="284"/>
              <w:rPr>
                <w:sz w:val="20"/>
                <w:szCs w:val="20"/>
              </w:rPr>
            </w:pPr>
            <w:r w:rsidRPr="00A30E5A">
              <w:rPr>
                <w:sz w:val="20"/>
                <w:szCs w:val="20"/>
              </w:rPr>
              <w:t>797</w:t>
            </w:r>
          </w:p>
        </w:tc>
        <w:tc>
          <w:tcPr>
            <w:tcW w:w="2410" w:type="dxa"/>
            <w:noWrap/>
            <w:hideMark/>
          </w:tcPr>
          <w:p w14:paraId="25C9D2C5" w14:textId="77777777" w:rsidR="00D16E8B" w:rsidRPr="00A30E5A" w:rsidRDefault="00D16E8B" w:rsidP="00D16E8B">
            <w:pPr>
              <w:rPr>
                <w:sz w:val="20"/>
                <w:szCs w:val="20"/>
              </w:rPr>
            </w:pPr>
            <w:r w:rsidRPr="00A30E5A">
              <w:rPr>
                <w:sz w:val="20"/>
                <w:szCs w:val="20"/>
              </w:rPr>
              <w:t>Каменева</w:t>
            </w:r>
          </w:p>
        </w:tc>
        <w:tc>
          <w:tcPr>
            <w:tcW w:w="1842" w:type="dxa"/>
            <w:noWrap/>
            <w:hideMark/>
          </w:tcPr>
          <w:p w14:paraId="4AA7927A" w14:textId="77777777" w:rsidR="00D16E8B" w:rsidRPr="00A30E5A" w:rsidRDefault="00D16E8B" w:rsidP="00D16E8B">
            <w:pPr>
              <w:ind w:firstLine="14"/>
              <w:rPr>
                <w:sz w:val="20"/>
                <w:szCs w:val="20"/>
              </w:rPr>
            </w:pPr>
            <w:r w:rsidRPr="00A30E5A">
              <w:rPr>
                <w:sz w:val="20"/>
                <w:szCs w:val="20"/>
              </w:rPr>
              <w:t>Дарья</w:t>
            </w:r>
          </w:p>
        </w:tc>
        <w:tc>
          <w:tcPr>
            <w:tcW w:w="2410" w:type="dxa"/>
            <w:noWrap/>
            <w:hideMark/>
          </w:tcPr>
          <w:p w14:paraId="19AB3408"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A3B7877" w14:textId="77777777" w:rsidTr="00D16E8B">
        <w:trPr>
          <w:trHeight w:val="255"/>
        </w:trPr>
        <w:tc>
          <w:tcPr>
            <w:tcW w:w="1526" w:type="dxa"/>
            <w:noWrap/>
            <w:hideMark/>
          </w:tcPr>
          <w:p w14:paraId="574CEC95" w14:textId="77777777" w:rsidR="00D16E8B" w:rsidRPr="00A30E5A" w:rsidRDefault="00D16E8B" w:rsidP="00D16E8B">
            <w:pPr>
              <w:ind w:firstLine="284"/>
              <w:rPr>
                <w:sz w:val="20"/>
                <w:szCs w:val="20"/>
              </w:rPr>
            </w:pPr>
            <w:r w:rsidRPr="00A30E5A">
              <w:rPr>
                <w:sz w:val="20"/>
                <w:szCs w:val="20"/>
              </w:rPr>
              <w:t>798</w:t>
            </w:r>
          </w:p>
        </w:tc>
        <w:tc>
          <w:tcPr>
            <w:tcW w:w="2410" w:type="dxa"/>
            <w:noWrap/>
            <w:hideMark/>
          </w:tcPr>
          <w:p w14:paraId="3D1D05B1" w14:textId="77777777" w:rsidR="00D16E8B" w:rsidRPr="00A30E5A" w:rsidRDefault="00D16E8B" w:rsidP="00D16E8B">
            <w:pPr>
              <w:rPr>
                <w:sz w:val="20"/>
                <w:szCs w:val="20"/>
              </w:rPr>
            </w:pPr>
            <w:proofErr w:type="spellStart"/>
            <w:r w:rsidRPr="00A30E5A">
              <w:rPr>
                <w:sz w:val="20"/>
                <w:szCs w:val="20"/>
              </w:rPr>
              <w:t>Канакова</w:t>
            </w:r>
            <w:proofErr w:type="spellEnd"/>
          </w:p>
        </w:tc>
        <w:tc>
          <w:tcPr>
            <w:tcW w:w="1842" w:type="dxa"/>
            <w:noWrap/>
            <w:hideMark/>
          </w:tcPr>
          <w:p w14:paraId="1D7030EB"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74116423" w14:textId="77777777" w:rsidR="00D16E8B" w:rsidRPr="00A30E5A" w:rsidRDefault="00D16E8B" w:rsidP="00D16E8B">
            <w:pPr>
              <w:ind w:firstLine="0"/>
              <w:rPr>
                <w:sz w:val="20"/>
                <w:szCs w:val="20"/>
              </w:rPr>
            </w:pPr>
            <w:r w:rsidRPr="00A30E5A">
              <w:rPr>
                <w:sz w:val="20"/>
                <w:szCs w:val="20"/>
              </w:rPr>
              <w:t>Олеговна</w:t>
            </w:r>
          </w:p>
        </w:tc>
      </w:tr>
      <w:tr w:rsidR="00D16E8B" w:rsidRPr="00A30E5A" w14:paraId="6560F953" w14:textId="77777777" w:rsidTr="00D16E8B">
        <w:trPr>
          <w:trHeight w:val="255"/>
        </w:trPr>
        <w:tc>
          <w:tcPr>
            <w:tcW w:w="1526" w:type="dxa"/>
            <w:noWrap/>
            <w:hideMark/>
          </w:tcPr>
          <w:p w14:paraId="368960D9" w14:textId="77777777" w:rsidR="00D16E8B" w:rsidRPr="00A30E5A" w:rsidRDefault="00D16E8B" w:rsidP="00D16E8B">
            <w:pPr>
              <w:ind w:firstLine="284"/>
              <w:rPr>
                <w:sz w:val="20"/>
                <w:szCs w:val="20"/>
              </w:rPr>
            </w:pPr>
            <w:r w:rsidRPr="00A30E5A">
              <w:rPr>
                <w:sz w:val="20"/>
                <w:szCs w:val="20"/>
              </w:rPr>
              <w:t>799</w:t>
            </w:r>
          </w:p>
        </w:tc>
        <w:tc>
          <w:tcPr>
            <w:tcW w:w="2410" w:type="dxa"/>
            <w:noWrap/>
            <w:hideMark/>
          </w:tcPr>
          <w:p w14:paraId="4F5522B9" w14:textId="77777777" w:rsidR="00D16E8B" w:rsidRPr="00A30E5A" w:rsidRDefault="00D16E8B" w:rsidP="00D16E8B">
            <w:pPr>
              <w:rPr>
                <w:sz w:val="20"/>
                <w:szCs w:val="20"/>
              </w:rPr>
            </w:pPr>
            <w:proofErr w:type="spellStart"/>
            <w:r w:rsidRPr="00A30E5A">
              <w:rPr>
                <w:sz w:val="20"/>
                <w:szCs w:val="20"/>
              </w:rPr>
              <w:t>Канарева</w:t>
            </w:r>
            <w:proofErr w:type="spellEnd"/>
          </w:p>
        </w:tc>
        <w:tc>
          <w:tcPr>
            <w:tcW w:w="1842" w:type="dxa"/>
            <w:noWrap/>
            <w:hideMark/>
          </w:tcPr>
          <w:p w14:paraId="1021EE66"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00C374B5"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6956B07" w14:textId="77777777" w:rsidTr="00D16E8B">
        <w:trPr>
          <w:trHeight w:val="255"/>
        </w:trPr>
        <w:tc>
          <w:tcPr>
            <w:tcW w:w="1526" w:type="dxa"/>
            <w:noWrap/>
            <w:hideMark/>
          </w:tcPr>
          <w:p w14:paraId="5449E07C" w14:textId="77777777" w:rsidR="00D16E8B" w:rsidRPr="00A30E5A" w:rsidRDefault="00D16E8B" w:rsidP="00D16E8B">
            <w:pPr>
              <w:ind w:firstLine="284"/>
              <w:rPr>
                <w:sz w:val="20"/>
                <w:szCs w:val="20"/>
              </w:rPr>
            </w:pPr>
            <w:r w:rsidRPr="00A30E5A">
              <w:rPr>
                <w:sz w:val="20"/>
                <w:szCs w:val="20"/>
              </w:rPr>
              <w:t>800</w:t>
            </w:r>
          </w:p>
        </w:tc>
        <w:tc>
          <w:tcPr>
            <w:tcW w:w="2410" w:type="dxa"/>
            <w:noWrap/>
            <w:hideMark/>
          </w:tcPr>
          <w:p w14:paraId="3135D99A" w14:textId="77777777" w:rsidR="00D16E8B" w:rsidRPr="00A30E5A" w:rsidRDefault="00D16E8B" w:rsidP="00D16E8B">
            <w:pPr>
              <w:rPr>
                <w:sz w:val="20"/>
                <w:szCs w:val="20"/>
              </w:rPr>
            </w:pPr>
            <w:r w:rsidRPr="00A30E5A">
              <w:rPr>
                <w:sz w:val="20"/>
                <w:szCs w:val="20"/>
              </w:rPr>
              <w:t>Кандинский</w:t>
            </w:r>
          </w:p>
        </w:tc>
        <w:tc>
          <w:tcPr>
            <w:tcW w:w="1842" w:type="dxa"/>
            <w:noWrap/>
            <w:hideMark/>
          </w:tcPr>
          <w:p w14:paraId="79E9B9A4"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1683BA79"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4D40C646" w14:textId="77777777" w:rsidTr="00D16E8B">
        <w:trPr>
          <w:trHeight w:val="255"/>
        </w:trPr>
        <w:tc>
          <w:tcPr>
            <w:tcW w:w="1526" w:type="dxa"/>
            <w:noWrap/>
            <w:hideMark/>
          </w:tcPr>
          <w:p w14:paraId="3D37D8CA" w14:textId="77777777" w:rsidR="00D16E8B" w:rsidRPr="00A30E5A" w:rsidRDefault="00D16E8B" w:rsidP="00D16E8B">
            <w:pPr>
              <w:ind w:firstLine="284"/>
              <w:rPr>
                <w:sz w:val="20"/>
                <w:szCs w:val="20"/>
              </w:rPr>
            </w:pPr>
            <w:r w:rsidRPr="00A30E5A">
              <w:rPr>
                <w:sz w:val="20"/>
                <w:szCs w:val="20"/>
              </w:rPr>
              <w:t>801</w:t>
            </w:r>
          </w:p>
        </w:tc>
        <w:tc>
          <w:tcPr>
            <w:tcW w:w="2410" w:type="dxa"/>
            <w:noWrap/>
            <w:hideMark/>
          </w:tcPr>
          <w:p w14:paraId="228490C8" w14:textId="77777777" w:rsidR="00D16E8B" w:rsidRPr="00A30E5A" w:rsidRDefault="00D16E8B" w:rsidP="00D16E8B">
            <w:pPr>
              <w:rPr>
                <w:sz w:val="20"/>
                <w:szCs w:val="20"/>
              </w:rPr>
            </w:pPr>
            <w:r w:rsidRPr="00A30E5A">
              <w:rPr>
                <w:sz w:val="20"/>
                <w:szCs w:val="20"/>
              </w:rPr>
              <w:t>Канева</w:t>
            </w:r>
          </w:p>
        </w:tc>
        <w:tc>
          <w:tcPr>
            <w:tcW w:w="1842" w:type="dxa"/>
            <w:noWrap/>
            <w:hideMark/>
          </w:tcPr>
          <w:p w14:paraId="52B30280" w14:textId="77777777" w:rsidR="00D16E8B" w:rsidRPr="00A30E5A" w:rsidRDefault="00D16E8B" w:rsidP="00D16E8B">
            <w:pPr>
              <w:ind w:firstLine="14"/>
              <w:rPr>
                <w:sz w:val="20"/>
                <w:szCs w:val="20"/>
              </w:rPr>
            </w:pPr>
            <w:r w:rsidRPr="00A30E5A">
              <w:rPr>
                <w:sz w:val="20"/>
                <w:szCs w:val="20"/>
              </w:rPr>
              <w:t>Наталия</w:t>
            </w:r>
          </w:p>
        </w:tc>
        <w:tc>
          <w:tcPr>
            <w:tcW w:w="2410" w:type="dxa"/>
            <w:noWrap/>
            <w:hideMark/>
          </w:tcPr>
          <w:p w14:paraId="3873CB08"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DA1C4A8" w14:textId="77777777" w:rsidTr="00D16E8B">
        <w:trPr>
          <w:trHeight w:val="255"/>
        </w:trPr>
        <w:tc>
          <w:tcPr>
            <w:tcW w:w="1526" w:type="dxa"/>
            <w:noWrap/>
            <w:hideMark/>
          </w:tcPr>
          <w:p w14:paraId="49035980" w14:textId="77777777" w:rsidR="00D16E8B" w:rsidRPr="00A30E5A" w:rsidRDefault="00D16E8B" w:rsidP="00D16E8B">
            <w:pPr>
              <w:ind w:firstLine="284"/>
              <w:rPr>
                <w:sz w:val="20"/>
                <w:szCs w:val="20"/>
              </w:rPr>
            </w:pPr>
            <w:r w:rsidRPr="00A30E5A">
              <w:rPr>
                <w:sz w:val="20"/>
                <w:szCs w:val="20"/>
              </w:rPr>
              <w:t>802</w:t>
            </w:r>
          </w:p>
        </w:tc>
        <w:tc>
          <w:tcPr>
            <w:tcW w:w="2410" w:type="dxa"/>
            <w:noWrap/>
            <w:hideMark/>
          </w:tcPr>
          <w:p w14:paraId="208D56D3" w14:textId="77777777" w:rsidR="00D16E8B" w:rsidRPr="00A30E5A" w:rsidRDefault="00D16E8B" w:rsidP="00D16E8B">
            <w:pPr>
              <w:rPr>
                <w:sz w:val="20"/>
                <w:szCs w:val="20"/>
              </w:rPr>
            </w:pPr>
            <w:proofErr w:type="spellStart"/>
            <w:r w:rsidRPr="00A30E5A">
              <w:rPr>
                <w:sz w:val="20"/>
                <w:szCs w:val="20"/>
              </w:rPr>
              <w:t>Кантимирова</w:t>
            </w:r>
            <w:proofErr w:type="spellEnd"/>
          </w:p>
        </w:tc>
        <w:tc>
          <w:tcPr>
            <w:tcW w:w="1842" w:type="dxa"/>
            <w:noWrap/>
            <w:hideMark/>
          </w:tcPr>
          <w:p w14:paraId="69488F87"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1FB714B2"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6260C7BA" w14:textId="77777777" w:rsidTr="00D16E8B">
        <w:trPr>
          <w:trHeight w:val="255"/>
        </w:trPr>
        <w:tc>
          <w:tcPr>
            <w:tcW w:w="1526" w:type="dxa"/>
            <w:noWrap/>
            <w:hideMark/>
          </w:tcPr>
          <w:p w14:paraId="5202529F" w14:textId="77777777" w:rsidR="00D16E8B" w:rsidRPr="00A30E5A" w:rsidRDefault="00D16E8B" w:rsidP="00D16E8B">
            <w:pPr>
              <w:ind w:firstLine="284"/>
              <w:rPr>
                <w:sz w:val="20"/>
                <w:szCs w:val="20"/>
              </w:rPr>
            </w:pPr>
            <w:r w:rsidRPr="00A30E5A">
              <w:rPr>
                <w:sz w:val="20"/>
                <w:szCs w:val="20"/>
              </w:rPr>
              <w:t>803</w:t>
            </w:r>
          </w:p>
        </w:tc>
        <w:tc>
          <w:tcPr>
            <w:tcW w:w="2410" w:type="dxa"/>
            <w:noWrap/>
            <w:hideMark/>
          </w:tcPr>
          <w:p w14:paraId="3E2885B0" w14:textId="77777777" w:rsidR="00D16E8B" w:rsidRPr="00A30E5A" w:rsidRDefault="00D16E8B" w:rsidP="00D16E8B">
            <w:pPr>
              <w:rPr>
                <w:sz w:val="20"/>
                <w:szCs w:val="20"/>
              </w:rPr>
            </w:pPr>
            <w:proofErr w:type="spellStart"/>
            <w:r w:rsidRPr="00A30E5A">
              <w:rPr>
                <w:sz w:val="20"/>
                <w:szCs w:val="20"/>
              </w:rPr>
              <w:t>Капицкий</w:t>
            </w:r>
            <w:proofErr w:type="spellEnd"/>
          </w:p>
        </w:tc>
        <w:tc>
          <w:tcPr>
            <w:tcW w:w="1842" w:type="dxa"/>
            <w:noWrap/>
            <w:hideMark/>
          </w:tcPr>
          <w:p w14:paraId="339D884E"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3D82EA3C"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492AAE44" w14:textId="77777777" w:rsidTr="00D16E8B">
        <w:trPr>
          <w:trHeight w:val="255"/>
        </w:trPr>
        <w:tc>
          <w:tcPr>
            <w:tcW w:w="1526" w:type="dxa"/>
            <w:noWrap/>
            <w:hideMark/>
          </w:tcPr>
          <w:p w14:paraId="35DB12CC" w14:textId="77777777" w:rsidR="00D16E8B" w:rsidRPr="00A30E5A" w:rsidRDefault="00D16E8B" w:rsidP="00D16E8B">
            <w:pPr>
              <w:ind w:firstLine="284"/>
              <w:rPr>
                <w:sz w:val="20"/>
                <w:szCs w:val="20"/>
              </w:rPr>
            </w:pPr>
            <w:r w:rsidRPr="00A30E5A">
              <w:rPr>
                <w:sz w:val="20"/>
                <w:szCs w:val="20"/>
              </w:rPr>
              <w:t>804</w:t>
            </w:r>
          </w:p>
        </w:tc>
        <w:tc>
          <w:tcPr>
            <w:tcW w:w="2410" w:type="dxa"/>
            <w:noWrap/>
            <w:hideMark/>
          </w:tcPr>
          <w:p w14:paraId="306CE8FD" w14:textId="77777777" w:rsidR="00D16E8B" w:rsidRPr="00A30E5A" w:rsidRDefault="00D16E8B" w:rsidP="00D16E8B">
            <w:pPr>
              <w:rPr>
                <w:sz w:val="20"/>
                <w:szCs w:val="20"/>
              </w:rPr>
            </w:pPr>
            <w:r w:rsidRPr="00A30E5A">
              <w:rPr>
                <w:sz w:val="20"/>
                <w:szCs w:val="20"/>
              </w:rPr>
              <w:t>Капустин</w:t>
            </w:r>
          </w:p>
        </w:tc>
        <w:tc>
          <w:tcPr>
            <w:tcW w:w="1842" w:type="dxa"/>
            <w:noWrap/>
            <w:hideMark/>
          </w:tcPr>
          <w:p w14:paraId="5D32F352"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06AD8096"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49CA2F39" w14:textId="77777777" w:rsidTr="00D16E8B">
        <w:trPr>
          <w:trHeight w:val="255"/>
        </w:trPr>
        <w:tc>
          <w:tcPr>
            <w:tcW w:w="1526" w:type="dxa"/>
            <w:noWrap/>
            <w:hideMark/>
          </w:tcPr>
          <w:p w14:paraId="056C5441" w14:textId="77777777" w:rsidR="00D16E8B" w:rsidRPr="00A30E5A" w:rsidRDefault="00D16E8B" w:rsidP="00D16E8B">
            <w:pPr>
              <w:ind w:firstLine="284"/>
              <w:rPr>
                <w:sz w:val="20"/>
                <w:szCs w:val="20"/>
              </w:rPr>
            </w:pPr>
            <w:r w:rsidRPr="00A30E5A">
              <w:rPr>
                <w:sz w:val="20"/>
                <w:szCs w:val="20"/>
              </w:rPr>
              <w:t>805</w:t>
            </w:r>
          </w:p>
        </w:tc>
        <w:tc>
          <w:tcPr>
            <w:tcW w:w="2410" w:type="dxa"/>
            <w:noWrap/>
            <w:hideMark/>
          </w:tcPr>
          <w:p w14:paraId="27E8E428" w14:textId="77777777" w:rsidR="00D16E8B" w:rsidRPr="00A30E5A" w:rsidRDefault="00D16E8B" w:rsidP="00D16E8B">
            <w:pPr>
              <w:rPr>
                <w:sz w:val="20"/>
                <w:szCs w:val="20"/>
              </w:rPr>
            </w:pPr>
            <w:r w:rsidRPr="00A30E5A">
              <w:rPr>
                <w:sz w:val="20"/>
                <w:szCs w:val="20"/>
              </w:rPr>
              <w:t>Капустина</w:t>
            </w:r>
          </w:p>
        </w:tc>
        <w:tc>
          <w:tcPr>
            <w:tcW w:w="1842" w:type="dxa"/>
            <w:noWrap/>
            <w:hideMark/>
          </w:tcPr>
          <w:p w14:paraId="2C85A242"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1DAE7BA5" w14:textId="77777777" w:rsidR="00D16E8B" w:rsidRPr="00A30E5A" w:rsidRDefault="00D16E8B" w:rsidP="00D16E8B">
            <w:pPr>
              <w:ind w:firstLine="0"/>
              <w:rPr>
                <w:sz w:val="20"/>
                <w:szCs w:val="20"/>
              </w:rPr>
            </w:pPr>
            <w:r w:rsidRPr="00A30E5A">
              <w:rPr>
                <w:sz w:val="20"/>
                <w:szCs w:val="20"/>
              </w:rPr>
              <w:t>Станиславовна</w:t>
            </w:r>
          </w:p>
        </w:tc>
      </w:tr>
      <w:tr w:rsidR="00D16E8B" w:rsidRPr="00A30E5A" w14:paraId="12547195" w14:textId="77777777" w:rsidTr="00D16E8B">
        <w:trPr>
          <w:trHeight w:val="255"/>
        </w:trPr>
        <w:tc>
          <w:tcPr>
            <w:tcW w:w="1526" w:type="dxa"/>
            <w:noWrap/>
            <w:hideMark/>
          </w:tcPr>
          <w:p w14:paraId="6C828614" w14:textId="77777777" w:rsidR="00D16E8B" w:rsidRPr="00A30E5A" w:rsidRDefault="00D16E8B" w:rsidP="00D16E8B">
            <w:pPr>
              <w:ind w:firstLine="284"/>
              <w:rPr>
                <w:sz w:val="20"/>
                <w:szCs w:val="20"/>
              </w:rPr>
            </w:pPr>
            <w:r w:rsidRPr="00A30E5A">
              <w:rPr>
                <w:sz w:val="20"/>
                <w:szCs w:val="20"/>
              </w:rPr>
              <w:t>806</w:t>
            </w:r>
          </w:p>
        </w:tc>
        <w:tc>
          <w:tcPr>
            <w:tcW w:w="2410" w:type="dxa"/>
            <w:noWrap/>
            <w:hideMark/>
          </w:tcPr>
          <w:p w14:paraId="665EAE71" w14:textId="77777777" w:rsidR="00D16E8B" w:rsidRPr="00A30E5A" w:rsidRDefault="00D16E8B" w:rsidP="00D16E8B">
            <w:pPr>
              <w:rPr>
                <w:sz w:val="20"/>
                <w:szCs w:val="20"/>
              </w:rPr>
            </w:pPr>
            <w:proofErr w:type="spellStart"/>
            <w:r w:rsidRPr="00A30E5A">
              <w:rPr>
                <w:sz w:val="20"/>
                <w:szCs w:val="20"/>
              </w:rPr>
              <w:t>Карагодин</w:t>
            </w:r>
            <w:proofErr w:type="spellEnd"/>
          </w:p>
        </w:tc>
        <w:tc>
          <w:tcPr>
            <w:tcW w:w="1842" w:type="dxa"/>
            <w:noWrap/>
            <w:hideMark/>
          </w:tcPr>
          <w:p w14:paraId="59570495"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7A57B8AB"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4C039FA2" w14:textId="77777777" w:rsidTr="00D16E8B">
        <w:trPr>
          <w:trHeight w:val="255"/>
        </w:trPr>
        <w:tc>
          <w:tcPr>
            <w:tcW w:w="1526" w:type="dxa"/>
            <w:noWrap/>
            <w:hideMark/>
          </w:tcPr>
          <w:p w14:paraId="4C96258A" w14:textId="77777777" w:rsidR="00D16E8B" w:rsidRPr="00A30E5A" w:rsidRDefault="00D16E8B" w:rsidP="00D16E8B">
            <w:pPr>
              <w:ind w:firstLine="284"/>
              <w:rPr>
                <w:sz w:val="20"/>
                <w:szCs w:val="20"/>
              </w:rPr>
            </w:pPr>
            <w:r w:rsidRPr="00A30E5A">
              <w:rPr>
                <w:sz w:val="20"/>
                <w:szCs w:val="20"/>
              </w:rPr>
              <w:t>807</w:t>
            </w:r>
          </w:p>
        </w:tc>
        <w:tc>
          <w:tcPr>
            <w:tcW w:w="2410" w:type="dxa"/>
            <w:noWrap/>
            <w:hideMark/>
          </w:tcPr>
          <w:p w14:paraId="372AF2C1" w14:textId="77777777" w:rsidR="00D16E8B" w:rsidRPr="00A30E5A" w:rsidRDefault="00D16E8B" w:rsidP="00D16E8B">
            <w:pPr>
              <w:rPr>
                <w:sz w:val="20"/>
                <w:szCs w:val="20"/>
              </w:rPr>
            </w:pPr>
            <w:r w:rsidRPr="00A30E5A">
              <w:rPr>
                <w:sz w:val="20"/>
                <w:szCs w:val="20"/>
              </w:rPr>
              <w:t>Каратаев</w:t>
            </w:r>
          </w:p>
        </w:tc>
        <w:tc>
          <w:tcPr>
            <w:tcW w:w="1842" w:type="dxa"/>
            <w:noWrap/>
            <w:hideMark/>
          </w:tcPr>
          <w:p w14:paraId="05AFA4DE" w14:textId="77777777" w:rsidR="00D16E8B" w:rsidRPr="00A30E5A" w:rsidRDefault="00D16E8B" w:rsidP="00D16E8B">
            <w:pPr>
              <w:ind w:firstLine="14"/>
              <w:rPr>
                <w:sz w:val="20"/>
                <w:szCs w:val="20"/>
              </w:rPr>
            </w:pPr>
            <w:r w:rsidRPr="00A30E5A">
              <w:rPr>
                <w:sz w:val="20"/>
                <w:szCs w:val="20"/>
              </w:rPr>
              <w:t>Владислав</w:t>
            </w:r>
          </w:p>
        </w:tc>
        <w:tc>
          <w:tcPr>
            <w:tcW w:w="2410" w:type="dxa"/>
            <w:noWrap/>
            <w:hideMark/>
          </w:tcPr>
          <w:p w14:paraId="3E548874" w14:textId="77777777" w:rsidR="00D16E8B" w:rsidRPr="00A30E5A" w:rsidRDefault="00D16E8B" w:rsidP="00D16E8B">
            <w:pPr>
              <w:ind w:firstLine="0"/>
              <w:rPr>
                <w:sz w:val="20"/>
                <w:szCs w:val="20"/>
              </w:rPr>
            </w:pPr>
            <w:r w:rsidRPr="00A30E5A">
              <w:rPr>
                <w:sz w:val="20"/>
                <w:szCs w:val="20"/>
              </w:rPr>
              <w:t>Вячеславович</w:t>
            </w:r>
          </w:p>
        </w:tc>
      </w:tr>
      <w:tr w:rsidR="00D16E8B" w:rsidRPr="00A30E5A" w14:paraId="319BAF8B" w14:textId="77777777" w:rsidTr="00D16E8B">
        <w:trPr>
          <w:trHeight w:val="255"/>
        </w:trPr>
        <w:tc>
          <w:tcPr>
            <w:tcW w:w="1526" w:type="dxa"/>
            <w:noWrap/>
            <w:hideMark/>
          </w:tcPr>
          <w:p w14:paraId="420FED5B" w14:textId="77777777" w:rsidR="00D16E8B" w:rsidRPr="00A30E5A" w:rsidRDefault="00D16E8B" w:rsidP="00D16E8B">
            <w:pPr>
              <w:ind w:firstLine="284"/>
              <w:rPr>
                <w:sz w:val="20"/>
                <w:szCs w:val="20"/>
              </w:rPr>
            </w:pPr>
            <w:r w:rsidRPr="00A30E5A">
              <w:rPr>
                <w:sz w:val="20"/>
                <w:szCs w:val="20"/>
              </w:rPr>
              <w:t>808</w:t>
            </w:r>
          </w:p>
        </w:tc>
        <w:tc>
          <w:tcPr>
            <w:tcW w:w="2410" w:type="dxa"/>
            <w:noWrap/>
            <w:hideMark/>
          </w:tcPr>
          <w:p w14:paraId="78119E49" w14:textId="77777777" w:rsidR="00D16E8B" w:rsidRPr="00A30E5A" w:rsidRDefault="00D16E8B" w:rsidP="00D16E8B">
            <w:pPr>
              <w:rPr>
                <w:sz w:val="20"/>
                <w:szCs w:val="20"/>
              </w:rPr>
            </w:pPr>
            <w:r w:rsidRPr="00A30E5A">
              <w:rPr>
                <w:sz w:val="20"/>
                <w:szCs w:val="20"/>
              </w:rPr>
              <w:t>Карлов</w:t>
            </w:r>
          </w:p>
        </w:tc>
        <w:tc>
          <w:tcPr>
            <w:tcW w:w="1842" w:type="dxa"/>
            <w:noWrap/>
            <w:hideMark/>
          </w:tcPr>
          <w:p w14:paraId="56F25BBE"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2AB6605E" w14:textId="77777777" w:rsidR="00D16E8B" w:rsidRPr="00A30E5A" w:rsidRDefault="00D16E8B" w:rsidP="00D16E8B">
            <w:pPr>
              <w:ind w:firstLine="0"/>
              <w:rPr>
                <w:sz w:val="20"/>
                <w:szCs w:val="20"/>
              </w:rPr>
            </w:pPr>
            <w:r w:rsidRPr="00A30E5A">
              <w:rPr>
                <w:sz w:val="20"/>
                <w:szCs w:val="20"/>
              </w:rPr>
              <w:t>Валерьевич</w:t>
            </w:r>
          </w:p>
        </w:tc>
      </w:tr>
      <w:tr w:rsidR="00D16E8B" w:rsidRPr="00A30E5A" w14:paraId="5D5B039C" w14:textId="77777777" w:rsidTr="00D16E8B">
        <w:trPr>
          <w:trHeight w:val="255"/>
        </w:trPr>
        <w:tc>
          <w:tcPr>
            <w:tcW w:w="1526" w:type="dxa"/>
            <w:noWrap/>
            <w:hideMark/>
          </w:tcPr>
          <w:p w14:paraId="3CAA4695" w14:textId="77777777" w:rsidR="00D16E8B" w:rsidRPr="00A30E5A" w:rsidRDefault="00D16E8B" w:rsidP="00D16E8B">
            <w:pPr>
              <w:ind w:firstLine="284"/>
              <w:rPr>
                <w:sz w:val="20"/>
                <w:szCs w:val="20"/>
              </w:rPr>
            </w:pPr>
            <w:r w:rsidRPr="00A30E5A">
              <w:rPr>
                <w:sz w:val="20"/>
                <w:szCs w:val="20"/>
              </w:rPr>
              <w:t>809</w:t>
            </w:r>
          </w:p>
        </w:tc>
        <w:tc>
          <w:tcPr>
            <w:tcW w:w="2410" w:type="dxa"/>
            <w:noWrap/>
            <w:hideMark/>
          </w:tcPr>
          <w:p w14:paraId="6B6288DC" w14:textId="77777777" w:rsidR="00D16E8B" w:rsidRPr="00A30E5A" w:rsidRDefault="00D16E8B" w:rsidP="00D16E8B">
            <w:pPr>
              <w:rPr>
                <w:sz w:val="20"/>
                <w:szCs w:val="20"/>
              </w:rPr>
            </w:pPr>
            <w:proofErr w:type="spellStart"/>
            <w:r w:rsidRPr="00A30E5A">
              <w:rPr>
                <w:sz w:val="20"/>
                <w:szCs w:val="20"/>
              </w:rPr>
              <w:t>Карпич</w:t>
            </w:r>
            <w:proofErr w:type="spellEnd"/>
          </w:p>
        </w:tc>
        <w:tc>
          <w:tcPr>
            <w:tcW w:w="1842" w:type="dxa"/>
            <w:noWrap/>
            <w:hideMark/>
          </w:tcPr>
          <w:p w14:paraId="3E294BBE" w14:textId="77777777" w:rsidR="00D16E8B" w:rsidRPr="00A30E5A" w:rsidRDefault="00D16E8B" w:rsidP="00D16E8B">
            <w:pPr>
              <w:ind w:firstLine="14"/>
              <w:rPr>
                <w:sz w:val="20"/>
                <w:szCs w:val="20"/>
              </w:rPr>
            </w:pPr>
            <w:r w:rsidRPr="00A30E5A">
              <w:rPr>
                <w:sz w:val="20"/>
                <w:szCs w:val="20"/>
              </w:rPr>
              <w:t>Илья</w:t>
            </w:r>
          </w:p>
        </w:tc>
        <w:tc>
          <w:tcPr>
            <w:tcW w:w="2410" w:type="dxa"/>
            <w:noWrap/>
            <w:hideMark/>
          </w:tcPr>
          <w:p w14:paraId="514BA08C"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226BF51A" w14:textId="77777777" w:rsidTr="00D16E8B">
        <w:trPr>
          <w:trHeight w:val="255"/>
        </w:trPr>
        <w:tc>
          <w:tcPr>
            <w:tcW w:w="1526" w:type="dxa"/>
            <w:noWrap/>
            <w:hideMark/>
          </w:tcPr>
          <w:p w14:paraId="07A64EF8" w14:textId="77777777" w:rsidR="00D16E8B" w:rsidRPr="00A30E5A" w:rsidRDefault="00D16E8B" w:rsidP="00D16E8B">
            <w:pPr>
              <w:ind w:firstLine="284"/>
              <w:rPr>
                <w:sz w:val="20"/>
                <w:szCs w:val="20"/>
              </w:rPr>
            </w:pPr>
            <w:r w:rsidRPr="00A30E5A">
              <w:rPr>
                <w:sz w:val="20"/>
                <w:szCs w:val="20"/>
              </w:rPr>
              <w:t>810</w:t>
            </w:r>
          </w:p>
        </w:tc>
        <w:tc>
          <w:tcPr>
            <w:tcW w:w="2410" w:type="dxa"/>
            <w:noWrap/>
            <w:hideMark/>
          </w:tcPr>
          <w:p w14:paraId="123024A9" w14:textId="77777777" w:rsidR="00D16E8B" w:rsidRPr="00A30E5A" w:rsidRDefault="00D16E8B" w:rsidP="00D16E8B">
            <w:pPr>
              <w:rPr>
                <w:sz w:val="20"/>
                <w:szCs w:val="20"/>
              </w:rPr>
            </w:pPr>
            <w:r w:rsidRPr="00A30E5A">
              <w:rPr>
                <w:sz w:val="20"/>
                <w:szCs w:val="20"/>
              </w:rPr>
              <w:t>Карпов</w:t>
            </w:r>
          </w:p>
        </w:tc>
        <w:tc>
          <w:tcPr>
            <w:tcW w:w="1842" w:type="dxa"/>
            <w:noWrap/>
            <w:hideMark/>
          </w:tcPr>
          <w:p w14:paraId="5BFB3372" w14:textId="77777777" w:rsidR="00D16E8B" w:rsidRPr="00A30E5A" w:rsidRDefault="00D16E8B" w:rsidP="00D16E8B">
            <w:pPr>
              <w:ind w:firstLine="14"/>
              <w:rPr>
                <w:sz w:val="20"/>
                <w:szCs w:val="20"/>
              </w:rPr>
            </w:pPr>
            <w:r w:rsidRPr="00A30E5A">
              <w:rPr>
                <w:sz w:val="20"/>
                <w:szCs w:val="20"/>
              </w:rPr>
              <w:t>Павел</w:t>
            </w:r>
          </w:p>
        </w:tc>
        <w:tc>
          <w:tcPr>
            <w:tcW w:w="2410" w:type="dxa"/>
            <w:noWrap/>
            <w:hideMark/>
          </w:tcPr>
          <w:p w14:paraId="4EF18444"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356F8138" w14:textId="77777777" w:rsidTr="00D16E8B">
        <w:trPr>
          <w:trHeight w:val="255"/>
        </w:trPr>
        <w:tc>
          <w:tcPr>
            <w:tcW w:w="1526" w:type="dxa"/>
            <w:noWrap/>
            <w:hideMark/>
          </w:tcPr>
          <w:p w14:paraId="22A6BC77" w14:textId="77777777" w:rsidR="00D16E8B" w:rsidRPr="00A30E5A" w:rsidRDefault="00D16E8B" w:rsidP="00D16E8B">
            <w:pPr>
              <w:ind w:firstLine="284"/>
              <w:rPr>
                <w:sz w:val="20"/>
                <w:szCs w:val="20"/>
              </w:rPr>
            </w:pPr>
            <w:r w:rsidRPr="00A30E5A">
              <w:rPr>
                <w:sz w:val="20"/>
                <w:szCs w:val="20"/>
              </w:rPr>
              <w:t>811</w:t>
            </w:r>
          </w:p>
        </w:tc>
        <w:tc>
          <w:tcPr>
            <w:tcW w:w="2410" w:type="dxa"/>
            <w:noWrap/>
            <w:hideMark/>
          </w:tcPr>
          <w:p w14:paraId="7198E8C9" w14:textId="77777777" w:rsidR="00D16E8B" w:rsidRPr="00A30E5A" w:rsidRDefault="00D16E8B" w:rsidP="00D16E8B">
            <w:pPr>
              <w:rPr>
                <w:sz w:val="20"/>
                <w:szCs w:val="20"/>
              </w:rPr>
            </w:pPr>
            <w:r w:rsidRPr="00A30E5A">
              <w:rPr>
                <w:sz w:val="20"/>
                <w:szCs w:val="20"/>
              </w:rPr>
              <w:t>Карпов</w:t>
            </w:r>
          </w:p>
        </w:tc>
        <w:tc>
          <w:tcPr>
            <w:tcW w:w="1842" w:type="dxa"/>
            <w:noWrap/>
            <w:hideMark/>
          </w:tcPr>
          <w:p w14:paraId="122752C5"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099F0AD7"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27F85463" w14:textId="77777777" w:rsidTr="00D16E8B">
        <w:trPr>
          <w:trHeight w:val="255"/>
        </w:trPr>
        <w:tc>
          <w:tcPr>
            <w:tcW w:w="1526" w:type="dxa"/>
            <w:noWrap/>
            <w:hideMark/>
          </w:tcPr>
          <w:p w14:paraId="11BD1425" w14:textId="77777777" w:rsidR="00D16E8B" w:rsidRPr="00A30E5A" w:rsidRDefault="00D16E8B" w:rsidP="00D16E8B">
            <w:pPr>
              <w:ind w:firstLine="284"/>
              <w:rPr>
                <w:sz w:val="20"/>
                <w:szCs w:val="20"/>
              </w:rPr>
            </w:pPr>
            <w:r w:rsidRPr="00A30E5A">
              <w:rPr>
                <w:sz w:val="20"/>
                <w:szCs w:val="20"/>
              </w:rPr>
              <w:t>812</w:t>
            </w:r>
          </w:p>
        </w:tc>
        <w:tc>
          <w:tcPr>
            <w:tcW w:w="2410" w:type="dxa"/>
            <w:noWrap/>
            <w:hideMark/>
          </w:tcPr>
          <w:p w14:paraId="1DBA77E8" w14:textId="77777777" w:rsidR="00D16E8B" w:rsidRPr="00A30E5A" w:rsidRDefault="00D16E8B" w:rsidP="00D16E8B">
            <w:pPr>
              <w:rPr>
                <w:sz w:val="20"/>
                <w:szCs w:val="20"/>
              </w:rPr>
            </w:pPr>
            <w:r w:rsidRPr="00A30E5A">
              <w:rPr>
                <w:sz w:val="20"/>
                <w:szCs w:val="20"/>
              </w:rPr>
              <w:t>Карпов</w:t>
            </w:r>
          </w:p>
        </w:tc>
        <w:tc>
          <w:tcPr>
            <w:tcW w:w="1842" w:type="dxa"/>
            <w:noWrap/>
            <w:hideMark/>
          </w:tcPr>
          <w:p w14:paraId="1596B60F" w14:textId="77777777" w:rsidR="00D16E8B" w:rsidRPr="00A30E5A" w:rsidRDefault="00D16E8B" w:rsidP="00D16E8B">
            <w:pPr>
              <w:ind w:firstLine="14"/>
              <w:rPr>
                <w:sz w:val="20"/>
                <w:szCs w:val="20"/>
              </w:rPr>
            </w:pPr>
            <w:r w:rsidRPr="00A30E5A">
              <w:rPr>
                <w:sz w:val="20"/>
                <w:szCs w:val="20"/>
              </w:rPr>
              <w:t>Артём</w:t>
            </w:r>
          </w:p>
        </w:tc>
        <w:tc>
          <w:tcPr>
            <w:tcW w:w="2410" w:type="dxa"/>
            <w:noWrap/>
            <w:hideMark/>
          </w:tcPr>
          <w:p w14:paraId="51D30875"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6871B7B2" w14:textId="77777777" w:rsidTr="00D16E8B">
        <w:trPr>
          <w:trHeight w:val="255"/>
        </w:trPr>
        <w:tc>
          <w:tcPr>
            <w:tcW w:w="1526" w:type="dxa"/>
            <w:noWrap/>
            <w:hideMark/>
          </w:tcPr>
          <w:p w14:paraId="7CCA124F" w14:textId="77777777" w:rsidR="00D16E8B" w:rsidRPr="00A30E5A" w:rsidRDefault="00D16E8B" w:rsidP="00D16E8B">
            <w:pPr>
              <w:ind w:firstLine="284"/>
              <w:rPr>
                <w:sz w:val="20"/>
                <w:szCs w:val="20"/>
              </w:rPr>
            </w:pPr>
            <w:r w:rsidRPr="00A30E5A">
              <w:rPr>
                <w:sz w:val="20"/>
                <w:szCs w:val="20"/>
              </w:rPr>
              <w:t>813</w:t>
            </w:r>
          </w:p>
        </w:tc>
        <w:tc>
          <w:tcPr>
            <w:tcW w:w="2410" w:type="dxa"/>
            <w:noWrap/>
            <w:hideMark/>
          </w:tcPr>
          <w:p w14:paraId="6F2D5150" w14:textId="77777777" w:rsidR="00D16E8B" w:rsidRPr="00A30E5A" w:rsidRDefault="00D16E8B" w:rsidP="00D16E8B">
            <w:pPr>
              <w:rPr>
                <w:sz w:val="20"/>
                <w:szCs w:val="20"/>
              </w:rPr>
            </w:pPr>
            <w:r w:rsidRPr="00A30E5A">
              <w:rPr>
                <w:sz w:val="20"/>
                <w:szCs w:val="20"/>
              </w:rPr>
              <w:t>Карпова</w:t>
            </w:r>
          </w:p>
        </w:tc>
        <w:tc>
          <w:tcPr>
            <w:tcW w:w="1842" w:type="dxa"/>
            <w:noWrap/>
            <w:hideMark/>
          </w:tcPr>
          <w:p w14:paraId="38956A91"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572603EE"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475054D5" w14:textId="77777777" w:rsidTr="00D16E8B">
        <w:trPr>
          <w:trHeight w:val="255"/>
        </w:trPr>
        <w:tc>
          <w:tcPr>
            <w:tcW w:w="1526" w:type="dxa"/>
            <w:noWrap/>
            <w:hideMark/>
          </w:tcPr>
          <w:p w14:paraId="6DA119A1" w14:textId="77777777" w:rsidR="00D16E8B" w:rsidRPr="00A30E5A" w:rsidRDefault="00D16E8B" w:rsidP="00D16E8B">
            <w:pPr>
              <w:ind w:firstLine="284"/>
              <w:rPr>
                <w:sz w:val="20"/>
                <w:szCs w:val="20"/>
              </w:rPr>
            </w:pPr>
            <w:r w:rsidRPr="00A30E5A">
              <w:rPr>
                <w:sz w:val="20"/>
                <w:szCs w:val="20"/>
              </w:rPr>
              <w:t>814</w:t>
            </w:r>
          </w:p>
        </w:tc>
        <w:tc>
          <w:tcPr>
            <w:tcW w:w="2410" w:type="dxa"/>
            <w:noWrap/>
            <w:hideMark/>
          </w:tcPr>
          <w:p w14:paraId="586119E4" w14:textId="77777777" w:rsidR="00D16E8B" w:rsidRPr="00A30E5A" w:rsidRDefault="00D16E8B" w:rsidP="00D16E8B">
            <w:pPr>
              <w:rPr>
                <w:sz w:val="20"/>
                <w:szCs w:val="20"/>
              </w:rPr>
            </w:pPr>
            <w:r w:rsidRPr="00A30E5A">
              <w:rPr>
                <w:sz w:val="20"/>
                <w:szCs w:val="20"/>
              </w:rPr>
              <w:t>Карпова</w:t>
            </w:r>
          </w:p>
        </w:tc>
        <w:tc>
          <w:tcPr>
            <w:tcW w:w="1842" w:type="dxa"/>
            <w:noWrap/>
            <w:hideMark/>
          </w:tcPr>
          <w:p w14:paraId="202B28F4"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32CEEC69" w14:textId="77777777" w:rsidR="00D16E8B" w:rsidRPr="00A30E5A" w:rsidRDefault="00D16E8B" w:rsidP="00D16E8B">
            <w:pPr>
              <w:ind w:firstLine="0"/>
              <w:rPr>
                <w:sz w:val="20"/>
                <w:szCs w:val="20"/>
              </w:rPr>
            </w:pPr>
            <w:r w:rsidRPr="00A30E5A">
              <w:rPr>
                <w:sz w:val="20"/>
                <w:szCs w:val="20"/>
              </w:rPr>
              <w:t>Павловна</w:t>
            </w:r>
          </w:p>
        </w:tc>
      </w:tr>
      <w:tr w:rsidR="00D16E8B" w:rsidRPr="00A30E5A" w14:paraId="41A943A3" w14:textId="77777777" w:rsidTr="00D16E8B">
        <w:trPr>
          <w:trHeight w:val="255"/>
        </w:trPr>
        <w:tc>
          <w:tcPr>
            <w:tcW w:w="1526" w:type="dxa"/>
            <w:noWrap/>
            <w:hideMark/>
          </w:tcPr>
          <w:p w14:paraId="6FD33D4D" w14:textId="77777777" w:rsidR="00D16E8B" w:rsidRPr="00A30E5A" w:rsidRDefault="00D16E8B" w:rsidP="00D16E8B">
            <w:pPr>
              <w:ind w:firstLine="284"/>
              <w:rPr>
                <w:sz w:val="20"/>
                <w:szCs w:val="20"/>
              </w:rPr>
            </w:pPr>
            <w:r w:rsidRPr="00A30E5A">
              <w:rPr>
                <w:sz w:val="20"/>
                <w:szCs w:val="20"/>
              </w:rPr>
              <w:t>815</w:t>
            </w:r>
          </w:p>
        </w:tc>
        <w:tc>
          <w:tcPr>
            <w:tcW w:w="2410" w:type="dxa"/>
            <w:noWrap/>
            <w:hideMark/>
          </w:tcPr>
          <w:p w14:paraId="15E3AF95" w14:textId="77777777" w:rsidR="00D16E8B" w:rsidRPr="00A30E5A" w:rsidRDefault="00D16E8B" w:rsidP="00D16E8B">
            <w:pPr>
              <w:rPr>
                <w:sz w:val="20"/>
                <w:szCs w:val="20"/>
              </w:rPr>
            </w:pPr>
            <w:r w:rsidRPr="00A30E5A">
              <w:rPr>
                <w:sz w:val="20"/>
                <w:szCs w:val="20"/>
              </w:rPr>
              <w:t>Карпова</w:t>
            </w:r>
          </w:p>
        </w:tc>
        <w:tc>
          <w:tcPr>
            <w:tcW w:w="1842" w:type="dxa"/>
            <w:noWrap/>
            <w:hideMark/>
          </w:tcPr>
          <w:p w14:paraId="5AD39D4D"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3467954"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D3A47AE" w14:textId="77777777" w:rsidTr="00D16E8B">
        <w:trPr>
          <w:trHeight w:val="255"/>
        </w:trPr>
        <w:tc>
          <w:tcPr>
            <w:tcW w:w="1526" w:type="dxa"/>
            <w:noWrap/>
            <w:hideMark/>
          </w:tcPr>
          <w:p w14:paraId="15949FEF" w14:textId="77777777" w:rsidR="00D16E8B" w:rsidRPr="00A30E5A" w:rsidRDefault="00D16E8B" w:rsidP="00D16E8B">
            <w:pPr>
              <w:ind w:firstLine="284"/>
              <w:rPr>
                <w:sz w:val="20"/>
                <w:szCs w:val="20"/>
              </w:rPr>
            </w:pPr>
            <w:r w:rsidRPr="00A30E5A">
              <w:rPr>
                <w:sz w:val="20"/>
                <w:szCs w:val="20"/>
              </w:rPr>
              <w:t>816</w:t>
            </w:r>
          </w:p>
        </w:tc>
        <w:tc>
          <w:tcPr>
            <w:tcW w:w="2410" w:type="dxa"/>
            <w:noWrap/>
            <w:hideMark/>
          </w:tcPr>
          <w:p w14:paraId="01C84488" w14:textId="77777777" w:rsidR="00D16E8B" w:rsidRPr="00A30E5A" w:rsidRDefault="00D16E8B" w:rsidP="00D16E8B">
            <w:pPr>
              <w:rPr>
                <w:sz w:val="20"/>
                <w:szCs w:val="20"/>
              </w:rPr>
            </w:pPr>
            <w:proofErr w:type="spellStart"/>
            <w:r w:rsidRPr="00A30E5A">
              <w:rPr>
                <w:sz w:val="20"/>
                <w:szCs w:val="20"/>
              </w:rPr>
              <w:t>Карпович</w:t>
            </w:r>
            <w:proofErr w:type="spellEnd"/>
          </w:p>
        </w:tc>
        <w:tc>
          <w:tcPr>
            <w:tcW w:w="1842" w:type="dxa"/>
            <w:noWrap/>
            <w:hideMark/>
          </w:tcPr>
          <w:p w14:paraId="7AF9CB6D"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5BFE1361" w14:textId="77777777" w:rsidR="00D16E8B" w:rsidRPr="00A30E5A" w:rsidRDefault="00D16E8B" w:rsidP="00D16E8B">
            <w:pPr>
              <w:ind w:firstLine="0"/>
              <w:rPr>
                <w:sz w:val="20"/>
                <w:szCs w:val="20"/>
              </w:rPr>
            </w:pPr>
            <w:r w:rsidRPr="00A30E5A">
              <w:rPr>
                <w:sz w:val="20"/>
                <w:szCs w:val="20"/>
              </w:rPr>
              <w:t>Валерьевич</w:t>
            </w:r>
          </w:p>
        </w:tc>
      </w:tr>
      <w:tr w:rsidR="00D16E8B" w:rsidRPr="00A30E5A" w14:paraId="29CF4668" w14:textId="77777777" w:rsidTr="00D16E8B">
        <w:trPr>
          <w:trHeight w:val="255"/>
        </w:trPr>
        <w:tc>
          <w:tcPr>
            <w:tcW w:w="1526" w:type="dxa"/>
            <w:noWrap/>
            <w:hideMark/>
          </w:tcPr>
          <w:p w14:paraId="7FDCB713" w14:textId="77777777" w:rsidR="00D16E8B" w:rsidRPr="00A30E5A" w:rsidRDefault="00D16E8B" w:rsidP="00D16E8B">
            <w:pPr>
              <w:ind w:firstLine="284"/>
              <w:rPr>
                <w:sz w:val="20"/>
                <w:szCs w:val="20"/>
              </w:rPr>
            </w:pPr>
            <w:r w:rsidRPr="00A30E5A">
              <w:rPr>
                <w:sz w:val="20"/>
                <w:szCs w:val="20"/>
              </w:rPr>
              <w:t>817</w:t>
            </w:r>
          </w:p>
        </w:tc>
        <w:tc>
          <w:tcPr>
            <w:tcW w:w="2410" w:type="dxa"/>
            <w:noWrap/>
            <w:hideMark/>
          </w:tcPr>
          <w:p w14:paraId="51683E13" w14:textId="77777777" w:rsidR="00D16E8B" w:rsidRPr="00A30E5A" w:rsidRDefault="00D16E8B" w:rsidP="00D16E8B">
            <w:pPr>
              <w:rPr>
                <w:sz w:val="20"/>
                <w:szCs w:val="20"/>
              </w:rPr>
            </w:pPr>
            <w:proofErr w:type="spellStart"/>
            <w:r w:rsidRPr="00A30E5A">
              <w:rPr>
                <w:sz w:val="20"/>
                <w:szCs w:val="20"/>
              </w:rPr>
              <w:t>Карпучева</w:t>
            </w:r>
            <w:proofErr w:type="spellEnd"/>
          </w:p>
        </w:tc>
        <w:tc>
          <w:tcPr>
            <w:tcW w:w="1842" w:type="dxa"/>
            <w:noWrap/>
            <w:hideMark/>
          </w:tcPr>
          <w:p w14:paraId="27224794"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6920C916"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7A6135C3" w14:textId="77777777" w:rsidTr="00D16E8B">
        <w:trPr>
          <w:trHeight w:val="255"/>
        </w:trPr>
        <w:tc>
          <w:tcPr>
            <w:tcW w:w="1526" w:type="dxa"/>
            <w:noWrap/>
            <w:hideMark/>
          </w:tcPr>
          <w:p w14:paraId="0FCCCF76" w14:textId="77777777" w:rsidR="00D16E8B" w:rsidRPr="00A30E5A" w:rsidRDefault="00D16E8B" w:rsidP="00D16E8B">
            <w:pPr>
              <w:ind w:firstLine="284"/>
              <w:rPr>
                <w:sz w:val="20"/>
                <w:szCs w:val="20"/>
              </w:rPr>
            </w:pPr>
            <w:r w:rsidRPr="00A30E5A">
              <w:rPr>
                <w:sz w:val="20"/>
                <w:szCs w:val="20"/>
              </w:rPr>
              <w:t>818</w:t>
            </w:r>
          </w:p>
        </w:tc>
        <w:tc>
          <w:tcPr>
            <w:tcW w:w="2410" w:type="dxa"/>
            <w:noWrap/>
            <w:hideMark/>
          </w:tcPr>
          <w:p w14:paraId="3F3FA6E0" w14:textId="77777777" w:rsidR="00D16E8B" w:rsidRPr="00A30E5A" w:rsidRDefault="00D16E8B" w:rsidP="00D16E8B">
            <w:pPr>
              <w:rPr>
                <w:sz w:val="20"/>
                <w:szCs w:val="20"/>
              </w:rPr>
            </w:pPr>
            <w:r w:rsidRPr="00A30E5A">
              <w:rPr>
                <w:sz w:val="20"/>
                <w:szCs w:val="20"/>
              </w:rPr>
              <w:t>Касаткин</w:t>
            </w:r>
          </w:p>
        </w:tc>
        <w:tc>
          <w:tcPr>
            <w:tcW w:w="1842" w:type="dxa"/>
            <w:noWrap/>
            <w:hideMark/>
          </w:tcPr>
          <w:p w14:paraId="07F1C462"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61079162"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251EB78E" w14:textId="77777777" w:rsidTr="00D16E8B">
        <w:trPr>
          <w:trHeight w:val="255"/>
        </w:trPr>
        <w:tc>
          <w:tcPr>
            <w:tcW w:w="1526" w:type="dxa"/>
            <w:noWrap/>
            <w:hideMark/>
          </w:tcPr>
          <w:p w14:paraId="7E587FE2" w14:textId="77777777" w:rsidR="00D16E8B" w:rsidRPr="00A30E5A" w:rsidRDefault="00D16E8B" w:rsidP="00D16E8B">
            <w:pPr>
              <w:ind w:firstLine="284"/>
              <w:rPr>
                <w:sz w:val="20"/>
                <w:szCs w:val="20"/>
              </w:rPr>
            </w:pPr>
            <w:r w:rsidRPr="00A30E5A">
              <w:rPr>
                <w:sz w:val="20"/>
                <w:szCs w:val="20"/>
              </w:rPr>
              <w:t>819</w:t>
            </w:r>
          </w:p>
        </w:tc>
        <w:tc>
          <w:tcPr>
            <w:tcW w:w="2410" w:type="dxa"/>
            <w:noWrap/>
            <w:hideMark/>
          </w:tcPr>
          <w:p w14:paraId="242EFFA8" w14:textId="77777777" w:rsidR="00D16E8B" w:rsidRPr="00A30E5A" w:rsidRDefault="00D16E8B" w:rsidP="00D16E8B">
            <w:pPr>
              <w:rPr>
                <w:sz w:val="20"/>
                <w:szCs w:val="20"/>
              </w:rPr>
            </w:pPr>
            <w:proofErr w:type="spellStart"/>
            <w:r w:rsidRPr="00A30E5A">
              <w:rPr>
                <w:sz w:val="20"/>
                <w:szCs w:val="20"/>
              </w:rPr>
              <w:t>Катковский</w:t>
            </w:r>
            <w:proofErr w:type="spellEnd"/>
          </w:p>
        </w:tc>
        <w:tc>
          <w:tcPr>
            <w:tcW w:w="1842" w:type="dxa"/>
            <w:noWrap/>
            <w:hideMark/>
          </w:tcPr>
          <w:p w14:paraId="3A12A1EE"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77DAEF64"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78872B37" w14:textId="77777777" w:rsidTr="00D16E8B">
        <w:trPr>
          <w:trHeight w:val="255"/>
        </w:trPr>
        <w:tc>
          <w:tcPr>
            <w:tcW w:w="1526" w:type="dxa"/>
            <w:noWrap/>
            <w:hideMark/>
          </w:tcPr>
          <w:p w14:paraId="26748F8A" w14:textId="77777777" w:rsidR="00D16E8B" w:rsidRPr="00A30E5A" w:rsidRDefault="00D16E8B" w:rsidP="00D16E8B">
            <w:pPr>
              <w:ind w:firstLine="284"/>
              <w:rPr>
                <w:sz w:val="20"/>
                <w:szCs w:val="20"/>
              </w:rPr>
            </w:pPr>
            <w:r w:rsidRPr="00A30E5A">
              <w:rPr>
                <w:sz w:val="20"/>
                <w:szCs w:val="20"/>
              </w:rPr>
              <w:t>820</w:t>
            </w:r>
          </w:p>
        </w:tc>
        <w:tc>
          <w:tcPr>
            <w:tcW w:w="2410" w:type="dxa"/>
            <w:noWrap/>
            <w:hideMark/>
          </w:tcPr>
          <w:p w14:paraId="60B36983" w14:textId="77777777" w:rsidR="00D16E8B" w:rsidRPr="00A30E5A" w:rsidRDefault="00D16E8B" w:rsidP="00D16E8B">
            <w:pPr>
              <w:rPr>
                <w:sz w:val="20"/>
                <w:szCs w:val="20"/>
              </w:rPr>
            </w:pPr>
            <w:proofErr w:type="spellStart"/>
            <w:r w:rsidRPr="00A30E5A">
              <w:rPr>
                <w:sz w:val="20"/>
                <w:szCs w:val="20"/>
              </w:rPr>
              <w:t>Каунёва</w:t>
            </w:r>
            <w:proofErr w:type="spellEnd"/>
          </w:p>
        </w:tc>
        <w:tc>
          <w:tcPr>
            <w:tcW w:w="1842" w:type="dxa"/>
            <w:noWrap/>
            <w:hideMark/>
          </w:tcPr>
          <w:p w14:paraId="5DE3B243"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033A8EDB"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4FC7F478" w14:textId="77777777" w:rsidTr="00D16E8B">
        <w:trPr>
          <w:trHeight w:val="255"/>
        </w:trPr>
        <w:tc>
          <w:tcPr>
            <w:tcW w:w="1526" w:type="dxa"/>
            <w:noWrap/>
            <w:hideMark/>
          </w:tcPr>
          <w:p w14:paraId="7491DE02" w14:textId="77777777" w:rsidR="00D16E8B" w:rsidRPr="00A30E5A" w:rsidRDefault="00D16E8B" w:rsidP="00D16E8B">
            <w:pPr>
              <w:ind w:firstLine="284"/>
              <w:rPr>
                <w:sz w:val="20"/>
                <w:szCs w:val="20"/>
              </w:rPr>
            </w:pPr>
            <w:r w:rsidRPr="00A30E5A">
              <w:rPr>
                <w:sz w:val="20"/>
                <w:szCs w:val="20"/>
              </w:rPr>
              <w:t>821</w:t>
            </w:r>
          </w:p>
        </w:tc>
        <w:tc>
          <w:tcPr>
            <w:tcW w:w="2410" w:type="dxa"/>
            <w:noWrap/>
            <w:hideMark/>
          </w:tcPr>
          <w:p w14:paraId="1AFEDB67" w14:textId="77777777" w:rsidR="00D16E8B" w:rsidRPr="00A30E5A" w:rsidRDefault="00D16E8B" w:rsidP="00D16E8B">
            <w:pPr>
              <w:rPr>
                <w:sz w:val="20"/>
                <w:szCs w:val="20"/>
              </w:rPr>
            </w:pPr>
            <w:proofErr w:type="spellStart"/>
            <w:r w:rsidRPr="00A30E5A">
              <w:rPr>
                <w:sz w:val="20"/>
                <w:szCs w:val="20"/>
              </w:rPr>
              <w:t>Кашапов</w:t>
            </w:r>
            <w:proofErr w:type="spellEnd"/>
          </w:p>
        </w:tc>
        <w:tc>
          <w:tcPr>
            <w:tcW w:w="1842" w:type="dxa"/>
            <w:noWrap/>
            <w:hideMark/>
          </w:tcPr>
          <w:p w14:paraId="3E33CED1" w14:textId="77777777" w:rsidR="00D16E8B" w:rsidRPr="00A30E5A" w:rsidRDefault="00D16E8B" w:rsidP="00D16E8B">
            <w:pPr>
              <w:ind w:firstLine="14"/>
              <w:rPr>
                <w:sz w:val="20"/>
                <w:szCs w:val="20"/>
              </w:rPr>
            </w:pPr>
            <w:r w:rsidRPr="00A30E5A">
              <w:rPr>
                <w:sz w:val="20"/>
                <w:szCs w:val="20"/>
              </w:rPr>
              <w:t>Рустам</w:t>
            </w:r>
          </w:p>
        </w:tc>
        <w:tc>
          <w:tcPr>
            <w:tcW w:w="2410" w:type="dxa"/>
            <w:noWrap/>
            <w:hideMark/>
          </w:tcPr>
          <w:p w14:paraId="6491FDF1" w14:textId="77777777" w:rsidR="00D16E8B" w:rsidRPr="00A30E5A" w:rsidRDefault="00D16E8B" w:rsidP="00D16E8B">
            <w:pPr>
              <w:ind w:firstLine="0"/>
              <w:rPr>
                <w:sz w:val="20"/>
                <w:szCs w:val="20"/>
              </w:rPr>
            </w:pPr>
            <w:proofErr w:type="spellStart"/>
            <w:r w:rsidRPr="00A30E5A">
              <w:rPr>
                <w:sz w:val="20"/>
                <w:szCs w:val="20"/>
              </w:rPr>
              <w:t>Сахибутдинович</w:t>
            </w:r>
            <w:proofErr w:type="spellEnd"/>
          </w:p>
        </w:tc>
      </w:tr>
      <w:tr w:rsidR="00D16E8B" w:rsidRPr="00A30E5A" w14:paraId="35362C83" w14:textId="77777777" w:rsidTr="00D16E8B">
        <w:trPr>
          <w:trHeight w:val="255"/>
        </w:trPr>
        <w:tc>
          <w:tcPr>
            <w:tcW w:w="1526" w:type="dxa"/>
            <w:noWrap/>
            <w:hideMark/>
          </w:tcPr>
          <w:p w14:paraId="44FA8B57" w14:textId="77777777" w:rsidR="00D16E8B" w:rsidRPr="00A30E5A" w:rsidRDefault="00D16E8B" w:rsidP="00D16E8B">
            <w:pPr>
              <w:ind w:firstLine="284"/>
              <w:rPr>
                <w:sz w:val="20"/>
                <w:szCs w:val="20"/>
              </w:rPr>
            </w:pPr>
            <w:r w:rsidRPr="00A30E5A">
              <w:rPr>
                <w:sz w:val="20"/>
                <w:szCs w:val="20"/>
              </w:rPr>
              <w:t>822</w:t>
            </w:r>
          </w:p>
        </w:tc>
        <w:tc>
          <w:tcPr>
            <w:tcW w:w="2410" w:type="dxa"/>
            <w:noWrap/>
            <w:hideMark/>
          </w:tcPr>
          <w:p w14:paraId="5AC06A16" w14:textId="77777777" w:rsidR="00D16E8B" w:rsidRPr="00A30E5A" w:rsidRDefault="00D16E8B" w:rsidP="00D16E8B">
            <w:pPr>
              <w:rPr>
                <w:sz w:val="20"/>
                <w:szCs w:val="20"/>
              </w:rPr>
            </w:pPr>
            <w:proofErr w:type="spellStart"/>
            <w:r w:rsidRPr="00A30E5A">
              <w:rPr>
                <w:sz w:val="20"/>
                <w:szCs w:val="20"/>
              </w:rPr>
              <w:t>Кашапова</w:t>
            </w:r>
            <w:proofErr w:type="spellEnd"/>
          </w:p>
        </w:tc>
        <w:tc>
          <w:tcPr>
            <w:tcW w:w="1842" w:type="dxa"/>
            <w:noWrap/>
            <w:hideMark/>
          </w:tcPr>
          <w:p w14:paraId="22B2B3E6"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3CAC333B"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0BE6D80" w14:textId="77777777" w:rsidTr="00D16E8B">
        <w:trPr>
          <w:trHeight w:val="255"/>
        </w:trPr>
        <w:tc>
          <w:tcPr>
            <w:tcW w:w="1526" w:type="dxa"/>
            <w:noWrap/>
            <w:hideMark/>
          </w:tcPr>
          <w:p w14:paraId="7A565B67" w14:textId="77777777" w:rsidR="00D16E8B" w:rsidRPr="00A30E5A" w:rsidRDefault="00D16E8B" w:rsidP="00D16E8B">
            <w:pPr>
              <w:ind w:firstLine="284"/>
              <w:rPr>
                <w:sz w:val="20"/>
                <w:szCs w:val="20"/>
              </w:rPr>
            </w:pPr>
            <w:r w:rsidRPr="00A30E5A">
              <w:rPr>
                <w:sz w:val="20"/>
                <w:szCs w:val="20"/>
              </w:rPr>
              <w:t>823</w:t>
            </w:r>
          </w:p>
        </w:tc>
        <w:tc>
          <w:tcPr>
            <w:tcW w:w="2410" w:type="dxa"/>
            <w:noWrap/>
            <w:hideMark/>
          </w:tcPr>
          <w:p w14:paraId="5DFD7900" w14:textId="77777777" w:rsidR="00D16E8B" w:rsidRPr="00A30E5A" w:rsidRDefault="00D16E8B" w:rsidP="00D16E8B">
            <w:pPr>
              <w:rPr>
                <w:sz w:val="20"/>
                <w:szCs w:val="20"/>
              </w:rPr>
            </w:pPr>
            <w:proofErr w:type="spellStart"/>
            <w:r w:rsidRPr="00A30E5A">
              <w:rPr>
                <w:sz w:val="20"/>
                <w:szCs w:val="20"/>
              </w:rPr>
              <w:t>Каштуев</w:t>
            </w:r>
            <w:proofErr w:type="spellEnd"/>
          </w:p>
        </w:tc>
        <w:tc>
          <w:tcPr>
            <w:tcW w:w="1842" w:type="dxa"/>
            <w:noWrap/>
            <w:hideMark/>
          </w:tcPr>
          <w:p w14:paraId="6017D522"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0D5854EB"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7EA3A578" w14:textId="77777777" w:rsidTr="00D16E8B">
        <w:trPr>
          <w:trHeight w:val="255"/>
        </w:trPr>
        <w:tc>
          <w:tcPr>
            <w:tcW w:w="1526" w:type="dxa"/>
            <w:noWrap/>
            <w:hideMark/>
          </w:tcPr>
          <w:p w14:paraId="747B8ED4" w14:textId="77777777" w:rsidR="00D16E8B" w:rsidRPr="00A30E5A" w:rsidRDefault="00D16E8B" w:rsidP="00D16E8B">
            <w:pPr>
              <w:ind w:firstLine="284"/>
              <w:rPr>
                <w:sz w:val="20"/>
                <w:szCs w:val="20"/>
              </w:rPr>
            </w:pPr>
            <w:r w:rsidRPr="00A30E5A">
              <w:rPr>
                <w:sz w:val="20"/>
                <w:szCs w:val="20"/>
              </w:rPr>
              <w:t>824</w:t>
            </w:r>
          </w:p>
        </w:tc>
        <w:tc>
          <w:tcPr>
            <w:tcW w:w="2410" w:type="dxa"/>
            <w:noWrap/>
            <w:hideMark/>
          </w:tcPr>
          <w:p w14:paraId="43235839" w14:textId="77777777" w:rsidR="00D16E8B" w:rsidRPr="00A30E5A" w:rsidRDefault="00D16E8B" w:rsidP="00D16E8B">
            <w:pPr>
              <w:rPr>
                <w:sz w:val="20"/>
                <w:szCs w:val="20"/>
              </w:rPr>
            </w:pPr>
            <w:r w:rsidRPr="00A30E5A">
              <w:rPr>
                <w:sz w:val="20"/>
                <w:szCs w:val="20"/>
              </w:rPr>
              <w:t>Кашуба</w:t>
            </w:r>
          </w:p>
        </w:tc>
        <w:tc>
          <w:tcPr>
            <w:tcW w:w="1842" w:type="dxa"/>
            <w:noWrap/>
            <w:hideMark/>
          </w:tcPr>
          <w:p w14:paraId="3DFC4A44" w14:textId="77777777" w:rsidR="00D16E8B" w:rsidRPr="00A30E5A" w:rsidRDefault="00D16E8B" w:rsidP="00D16E8B">
            <w:pPr>
              <w:ind w:firstLine="14"/>
              <w:rPr>
                <w:sz w:val="20"/>
                <w:szCs w:val="20"/>
              </w:rPr>
            </w:pPr>
            <w:r w:rsidRPr="00A30E5A">
              <w:rPr>
                <w:sz w:val="20"/>
                <w:szCs w:val="20"/>
              </w:rPr>
              <w:t>Антон</w:t>
            </w:r>
          </w:p>
        </w:tc>
        <w:tc>
          <w:tcPr>
            <w:tcW w:w="2410" w:type="dxa"/>
            <w:noWrap/>
            <w:hideMark/>
          </w:tcPr>
          <w:p w14:paraId="12B9D817"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7747E764" w14:textId="77777777" w:rsidTr="00D16E8B">
        <w:trPr>
          <w:trHeight w:val="255"/>
        </w:trPr>
        <w:tc>
          <w:tcPr>
            <w:tcW w:w="1526" w:type="dxa"/>
            <w:noWrap/>
            <w:hideMark/>
          </w:tcPr>
          <w:p w14:paraId="670FF8DC" w14:textId="77777777" w:rsidR="00D16E8B" w:rsidRPr="00A30E5A" w:rsidRDefault="00D16E8B" w:rsidP="00D16E8B">
            <w:pPr>
              <w:ind w:firstLine="284"/>
              <w:rPr>
                <w:sz w:val="20"/>
                <w:szCs w:val="20"/>
              </w:rPr>
            </w:pPr>
            <w:r w:rsidRPr="00A30E5A">
              <w:rPr>
                <w:sz w:val="20"/>
                <w:szCs w:val="20"/>
              </w:rPr>
              <w:t>825</w:t>
            </w:r>
          </w:p>
        </w:tc>
        <w:tc>
          <w:tcPr>
            <w:tcW w:w="2410" w:type="dxa"/>
            <w:noWrap/>
            <w:hideMark/>
          </w:tcPr>
          <w:p w14:paraId="6ACAEAF5" w14:textId="77777777" w:rsidR="00D16E8B" w:rsidRPr="00A30E5A" w:rsidRDefault="00D16E8B" w:rsidP="00D16E8B">
            <w:pPr>
              <w:rPr>
                <w:sz w:val="20"/>
                <w:szCs w:val="20"/>
              </w:rPr>
            </w:pPr>
            <w:proofErr w:type="spellStart"/>
            <w:r w:rsidRPr="00A30E5A">
              <w:rPr>
                <w:sz w:val="20"/>
                <w:szCs w:val="20"/>
              </w:rPr>
              <w:t>Каюмова</w:t>
            </w:r>
            <w:proofErr w:type="spellEnd"/>
          </w:p>
        </w:tc>
        <w:tc>
          <w:tcPr>
            <w:tcW w:w="1842" w:type="dxa"/>
            <w:noWrap/>
            <w:hideMark/>
          </w:tcPr>
          <w:p w14:paraId="05A4AD72" w14:textId="77777777" w:rsidR="00D16E8B" w:rsidRPr="00A30E5A" w:rsidRDefault="00D16E8B" w:rsidP="00D16E8B">
            <w:pPr>
              <w:ind w:firstLine="14"/>
              <w:rPr>
                <w:sz w:val="20"/>
                <w:szCs w:val="20"/>
              </w:rPr>
            </w:pPr>
            <w:r w:rsidRPr="00A30E5A">
              <w:rPr>
                <w:sz w:val="20"/>
                <w:szCs w:val="20"/>
              </w:rPr>
              <w:t>Амина</w:t>
            </w:r>
          </w:p>
        </w:tc>
        <w:tc>
          <w:tcPr>
            <w:tcW w:w="2410" w:type="dxa"/>
            <w:noWrap/>
            <w:hideMark/>
          </w:tcPr>
          <w:p w14:paraId="199EAC62" w14:textId="77777777" w:rsidR="00D16E8B" w:rsidRPr="00A30E5A" w:rsidRDefault="00D16E8B" w:rsidP="00D16E8B">
            <w:pPr>
              <w:ind w:firstLine="0"/>
              <w:rPr>
                <w:sz w:val="20"/>
                <w:szCs w:val="20"/>
              </w:rPr>
            </w:pPr>
            <w:proofErr w:type="spellStart"/>
            <w:r w:rsidRPr="00A30E5A">
              <w:rPr>
                <w:sz w:val="20"/>
                <w:szCs w:val="20"/>
              </w:rPr>
              <w:t>Сруровна</w:t>
            </w:r>
            <w:proofErr w:type="spellEnd"/>
          </w:p>
        </w:tc>
      </w:tr>
      <w:tr w:rsidR="00D16E8B" w:rsidRPr="00A30E5A" w14:paraId="2DF37D57" w14:textId="77777777" w:rsidTr="00D16E8B">
        <w:trPr>
          <w:trHeight w:val="255"/>
        </w:trPr>
        <w:tc>
          <w:tcPr>
            <w:tcW w:w="1526" w:type="dxa"/>
            <w:noWrap/>
            <w:hideMark/>
          </w:tcPr>
          <w:p w14:paraId="1C84E596" w14:textId="77777777" w:rsidR="00D16E8B" w:rsidRPr="00A30E5A" w:rsidRDefault="00D16E8B" w:rsidP="00D16E8B">
            <w:pPr>
              <w:ind w:firstLine="284"/>
              <w:rPr>
                <w:sz w:val="20"/>
                <w:szCs w:val="20"/>
              </w:rPr>
            </w:pPr>
            <w:r w:rsidRPr="00A30E5A">
              <w:rPr>
                <w:sz w:val="20"/>
                <w:szCs w:val="20"/>
              </w:rPr>
              <w:t>826</w:t>
            </w:r>
          </w:p>
        </w:tc>
        <w:tc>
          <w:tcPr>
            <w:tcW w:w="2410" w:type="dxa"/>
            <w:noWrap/>
            <w:hideMark/>
          </w:tcPr>
          <w:p w14:paraId="31686184" w14:textId="77777777" w:rsidR="00D16E8B" w:rsidRPr="00A30E5A" w:rsidRDefault="00D16E8B" w:rsidP="00D16E8B">
            <w:pPr>
              <w:rPr>
                <w:sz w:val="20"/>
                <w:szCs w:val="20"/>
              </w:rPr>
            </w:pPr>
            <w:proofErr w:type="spellStart"/>
            <w:r w:rsidRPr="00A30E5A">
              <w:rPr>
                <w:sz w:val="20"/>
                <w:szCs w:val="20"/>
              </w:rPr>
              <w:t>Каюмова</w:t>
            </w:r>
            <w:proofErr w:type="spellEnd"/>
          </w:p>
        </w:tc>
        <w:tc>
          <w:tcPr>
            <w:tcW w:w="1842" w:type="dxa"/>
            <w:noWrap/>
            <w:hideMark/>
          </w:tcPr>
          <w:p w14:paraId="0C71DD5F" w14:textId="77777777" w:rsidR="00D16E8B" w:rsidRPr="00A30E5A" w:rsidRDefault="00D16E8B" w:rsidP="00D16E8B">
            <w:pPr>
              <w:ind w:firstLine="14"/>
              <w:rPr>
                <w:sz w:val="20"/>
                <w:szCs w:val="20"/>
              </w:rPr>
            </w:pPr>
            <w:proofErr w:type="spellStart"/>
            <w:r w:rsidRPr="00A30E5A">
              <w:rPr>
                <w:sz w:val="20"/>
                <w:szCs w:val="20"/>
              </w:rPr>
              <w:t>Наджия</w:t>
            </w:r>
            <w:proofErr w:type="spellEnd"/>
          </w:p>
        </w:tc>
        <w:tc>
          <w:tcPr>
            <w:tcW w:w="2410" w:type="dxa"/>
            <w:noWrap/>
            <w:hideMark/>
          </w:tcPr>
          <w:p w14:paraId="074645E1" w14:textId="77777777" w:rsidR="00D16E8B" w:rsidRPr="00A30E5A" w:rsidRDefault="00D16E8B" w:rsidP="00D16E8B">
            <w:pPr>
              <w:ind w:firstLine="0"/>
              <w:rPr>
                <w:sz w:val="20"/>
                <w:szCs w:val="20"/>
              </w:rPr>
            </w:pPr>
            <w:proofErr w:type="spellStart"/>
            <w:r w:rsidRPr="00A30E5A">
              <w:rPr>
                <w:sz w:val="20"/>
                <w:szCs w:val="20"/>
              </w:rPr>
              <w:t>Шамсутдиновна</w:t>
            </w:r>
            <w:proofErr w:type="spellEnd"/>
          </w:p>
        </w:tc>
      </w:tr>
      <w:tr w:rsidR="00D16E8B" w:rsidRPr="00A30E5A" w14:paraId="595E4385" w14:textId="77777777" w:rsidTr="00D16E8B">
        <w:trPr>
          <w:trHeight w:val="255"/>
        </w:trPr>
        <w:tc>
          <w:tcPr>
            <w:tcW w:w="1526" w:type="dxa"/>
            <w:noWrap/>
            <w:hideMark/>
          </w:tcPr>
          <w:p w14:paraId="711C39B6" w14:textId="77777777" w:rsidR="00D16E8B" w:rsidRPr="00A30E5A" w:rsidRDefault="00D16E8B" w:rsidP="00D16E8B">
            <w:pPr>
              <w:ind w:firstLine="284"/>
              <w:rPr>
                <w:sz w:val="20"/>
                <w:szCs w:val="20"/>
              </w:rPr>
            </w:pPr>
            <w:r w:rsidRPr="00A30E5A">
              <w:rPr>
                <w:sz w:val="20"/>
                <w:szCs w:val="20"/>
              </w:rPr>
              <w:t>827</w:t>
            </w:r>
          </w:p>
        </w:tc>
        <w:tc>
          <w:tcPr>
            <w:tcW w:w="2410" w:type="dxa"/>
            <w:noWrap/>
            <w:hideMark/>
          </w:tcPr>
          <w:p w14:paraId="62DEE36A" w14:textId="77777777" w:rsidR="00D16E8B" w:rsidRPr="00A30E5A" w:rsidRDefault="00D16E8B" w:rsidP="00D16E8B">
            <w:pPr>
              <w:rPr>
                <w:sz w:val="20"/>
                <w:szCs w:val="20"/>
              </w:rPr>
            </w:pPr>
            <w:r w:rsidRPr="00A30E5A">
              <w:rPr>
                <w:sz w:val="20"/>
                <w:szCs w:val="20"/>
              </w:rPr>
              <w:t>Квашнин</w:t>
            </w:r>
          </w:p>
        </w:tc>
        <w:tc>
          <w:tcPr>
            <w:tcW w:w="1842" w:type="dxa"/>
            <w:noWrap/>
            <w:hideMark/>
          </w:tcPr>
          <w:p w14:paraId="1BC753B8"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48E37723" w14:textId="77777777" w:rsidR="00D16E8B" w:rsidRPr="00A30E5A" w:rsidRDefault="00D16E8B" w:rsidP="00D16E8B">
            <w:pPr>
              <w:ind w:firstLine="0"/>
              <w:rPr>
                <w:sz w:val="20"/>
                <w:szCs w:val="20"/>
              </w:rPr>
            </w:pPr>
            <w:r w:rsidRPr="00A30E5A">
              <w:rPr>
                <w:sz w:val="20"/>
                <w:szCs w:val="20"/>
              </w:rPr>
              <w:t>Иннокентьевич</w:t>
            </w:r>
          </w:p>
        </w:tc>
      </w:tr>
      <w:tr w:rsidR="00D16E8B" w:rsidRPr="00A30E5A" w14:paraId="3213A97D" w14:textId="77777777" w:rsidTr="00D16E8B">
        <w:trPr>
          <w:trHeight w:val="255"/>
        </w:trPr>
        <w:tc>
          <w:tcPr>
            <w:tcW w:w="1526" w:type="dxa"/>
            <w:noWrap/>
            <w:hideMark/>
          </w:tcPr>
          <w:p w14:paraId="10511BF0" w14:textId="77777777" w:rsidR="00D16E8B" w:rsidRPr="00A30E5A" w:rsidRDefault="00D16E8B" w:rsidP="00D16E8B">
            <w:pPr>
              <w:ind w:firstLine="284"/>
              <w:rPr>
                <w:sz w:val="20"/>
                <w:szCs w:val="20"/>
              </w:rPr>
            </w:pPr>
            <w:r w:rsidRPr="00A30E5A">
              <w:rPr>
                <w:sz w:val="20"/>
                <w:szCs w:val="20"/>
              </w:rPr>
              <w:t>828</w:t>
            </w:r>
          </w:p>
        </w:tc>
        <w:tc>
          <w:tcPr>
            <w:tcW w:w="2410" w:type="dxa"/>
            <w:noWrap/>
            <w:hideMark/>
          </w:tcPr>
          <w:p w14:paraId="12A978C4" w14:textId="77777777" w:rsidR="00D16E8B" w:rsidRPr="00A30E5A" w:rsidRDefault="00D16E8B" w:rsidP="00D16E8B">
            <w:pPr>
              <w:rPr>
                <w:sz w:val="20"/>
                <w:szCs w:val="20"/>
              </w:rPr>
            </w:pPr>
            <w:proofErr w:type="spellStart"/>
            <w:r w:rsidRPr="00A30E5A">
              <w:rPr>
                <w:sz w:val="20"/>
                <w:szCs w:val="20"/>
              </w:rPr>
              <w:t>Кветинская</w:t>
            </w:r>
            <w:proofErr w:type="spellEnd"/>
          </w:p>
        </w:tc>
        <w:tc>
          <w:tcPr>
            <w:tcW w:w="1842" w:type="dxa"/>
            <w:noWrap/>
            <w:hideMark/>
          </w:tcPr>
          <w:p w14:paraId="0A8AC1FC"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8409EAB"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6706F2C3" w14:textId="77777777" w:rsidTr="00D16E8B">
        <w:trPr>
          <w:trHeight w:val="255"/>
        </w:trPr>
        <w:tc>
          <w:tcPr>
            <w:tcW w:w="1526" w:type="dxa"/>
            <w:noWrap/>
            <w:hideMark/>
          </w:tcPr>
          <w:p w14:paraId="3759F00F" w14:textId="77777777" w:rsidR="00D16E8B" w:rsidRPr="00A30E5A" w:rsidRDefault="00D16E8B" w:rsidP="00D16E8B">
            <w:pPr>
              <w:ind w:firstLine="284"/>
              <w:rPr>
                <w:sz w:val="20"/>
                <w:szCs w:val="20"/>
              </w:rPr>
            </w:pPr>
            <w:r w:rsidRPr="00A30E5A">
              <w:rPr>
                <w:sz w:val="20"/>
                <w:szCs w:val="20"/>
              </w:rPr>
              <w:t>829</w:t>
            </w:r>
          </w:p>
        </w:tc>
        <w:tc>
          <w:tcPr>
            <w:tcW w:w="2410" w:type="dxa"/>
            <w:noWrap/>
            <w:hideMark/>
          </w:tcPr>
          <w:p w14:paraId="105B4C83" w14:textId="77777777" w:rsidR="00D16E8B" w:rsidRPr="00A30E5A" w:rsidRDefault="00D16E8B" w:rsidP="00D16E8B">
            <w:pPr>
              <w:rPr>
                <w:sz w:val="20"/>
                <w:szCs w:val="20"/>
              </w:rPr>
            </w:pPr>
            <w:proofErr w:type="spellStart"/>
            <w:r w:rsidRPr="00A30E5A">
              <w:rPr>
                <w:sz w:val="20"/>
                <w:szCs w:val="20"/>
              </w:rPr>
              <w:t>Кветинский</w:t>
            </w:r>
            <w:proofErr w:type="spellEnd"/>
          </w:p>
        </w:tc>
        <w:tc>
          <w:tcPr>
            <w:tcW w:w="1842" w:type="dxa"/>
            <w:noWrap/>
            <w:hideMark/>
          </w:tcPr>
          <w:p w14:paraId="199307FF" w14:textId="77777777" w:rsidR="00D16E8B" w:rsidRPr="00A30E5A" w:rsidRDefault="00D16E8B" w:rsidP="00D16E8B">
            <w:pPr>
              <w:ind w:firstLine="14"/>
              <w:rPr>
                <w:sz w:val="20"/>
                <w:szCs w:val="20"/>
              </w:rPr>
            </w:pPr>
            <w:r w:rsidRPr="00A30E5A">
              <w:rPr>
                <w:sz w:val="20"/>
                <w:szCs w:val="20"/>
              </w:rPr>
              <w:t>Михаил</w:t>
            </w:r>
          </w:p>
        </w:tc>
        <w:tc>
          <w:tcPr>
            <w:tcW w:w="2410" w:type="dxa"/>
            <w:noWrap/>
            <w:hideMark/>
          </w:tcPr>
          <w:p w14:paraId="38A68346"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459EE545" w14:textId="77777777" w:rsidTr="00D16E8B">
        <w:trPr>
          <w:trHeight w:val="255"/>
        </w:trPr>
        <w:tc>
          <w:tcPr>
            <w:tcW w:w="1526" w:type="dxa"/>
            <w:noWrap/>
            <w:hideMark/>
          </w:tcPr>
          <w:p w14:paraId="109C16FB" w14:textId="77777777" w:rsidR="00D16E8B" w:rsidRPr="00A30E5A" w:rsidRDefault="00D16E8B" w:rsidP="00D16E8B">
            <w:pPr>
              <w:ind w:firstLine="284"/>
              <w:rPr>
                <w:sz w:val="20"/>
                <w:szCs w:val="20"/>
              </w:rPr>
            </w:pPr>
            <w:r w:rsidRPr="00A30E5A">
              <w:rPr>
                <w:sz w:val="20"/>
                <w:szCs w:val="20"/>
              </w:rPr>
              <w:t>830</w:t>
            </w:r>
          </w:p>
        </w:tc>
        <w:tc>
          <w:tcPr>
            <w:tcW w:w="2410" w:type="dxa"/>
            <w:noWrap/>
            <w:hideMark/>
          </w:tcPr>
          <w:p w14:paraId="4F2A637D" w14:textId="77777777" w:rsidR="00D16E8B" w:rsidRPr="00A30E5A" w:rsidRDefault="00D16E8B" w:rsidP="00D16E8B">
            <w:pPr>
              <w:rPr>
                <w:sz w:val="20"/>
                <w:szCs w:val="20"/>
              </w:rPr>
            </w:pPr>
            <w:proofErr w:type="spellStart"/>
            <w:r w:rsidRPr="00A30E5A">
              <w:rPr>
                <w:sz w:val="20"/>
                <w:szCs w:val="20"/>
              </w:rPr>
              <w:t>Кейль</w:t>
            </w:r>
            <w:proofErr w:type="spellEnd"/>
          </w:p>
        </w:tc>
        <w:tc>
          <w:tcPr>
            <w:tcW w:w="1842" w:type="dxa"/>
            <w:noWrap/>
            <w:hideMark/>
          </w:tcPr>
          <w:p w14:paraId="2837971E"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77AD122B"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1875E307" w14:textId="77777777" w:rsidTr="00D16E8B">
        <w:trPr>
          <w:trHeight w:val="255"/>
        </w:trPr>
        <w:tc>
          <w:tcPr>
            <w:tcW w:w="1526" w:type="dxa"/>
            <w:noWrap/>
            <w:hideMark/>
          </w:tcPr>
          <w:p w14:paraId="7BCE6666" w14:textId="77777777" w:rsidR="00D16E8B" w:rsidRPr="00A30E5A" w:rsidRDefault="00D16E8B" w:rsidP="00D16E8B">
            <w:pPr>
              <w:ind w:firstLine="284"/>
              <w:rPr>
                <w:sz w:val="20"/>
                <w:szCs w:val="20"/>
              </w:rPr>
            </w:pPr>
            <w:r w:rsidRPr="00A30E5A">
              <w:rPr>
                <w:sz w:val="20"/>
                <w:szCs w:val="20"/>
              </w:rPr>
              <w:t>831</w:t>
            </w:r>
          </w:p>
        </w:tc>
        <w:tc>
          <w:tcPr>
            <w:tcW w:w="2410" w:type="dxa"/>
            <w:noWrap/>
            <w:hideMark/>
          </w:tcPr>
          <w:p w14:paraId="383B4B32" w14:textId="77777777" w:rsidR="00D16E8B" w:rsidRPr="00A30E5A" w:rsidRDefault="00D16E8B" w:rsidP="00D16E8B">
            <w:pPr>
              <w:rPr>
                <w:sz w:val="20"/>
                <w:szCs w:val="20"/>
              </w:rPr>
            </w:pPr>
            <w:r w:rsidRPr="00A30E5A">
              <w:rPr>
                <w:sz w:val="20"/>
                <w:szCs w:val="20"/>
              </w:rPr>
              <w:t>Керимова</w:t>
            </w:r>
          </w:p>
        </w:tc>
        <w:tc>
          <w:tcPr>
            <w:tcW w:w="1842" w:type="dxa"/>
            <w:noWrap/>
            <w:hideMark/>
          </w:tcPr>
          <w:p w14:paraId="55C0859E"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55D2F10A"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62E7935E" w14:textId="77777777" w:rsidTr="00D16E8B">
        <w:trPr>
          <w:trHeight w:val="255"/>
        </w:trPr>
        <w:tc>
          <w:tcPr>
            <w:tcW w:w="1526" w:type="dxa"/>
            <w:noWrap/>
            <w:hideMark/>
          </w:tcPr>
          <w:p w14:paraId="7D934793" w14:textId="77777777" w:rsidR="00D16E8B" w:rsidRPr="00A30E5A" w:rsidRDefault="00D16E8B" w:rsidP="00D16E8B">
            <w:pPr>
              <w:ind w:firstLine="284"/>
              <w:rPr>
                <w:sz w:val="20"/>
                <w:szCs w:val="20"/>
              </w:rPr>
            </w:pPr>
            <w:r w:rsidRPr="00A30E5A">
              <w:rPr>
                <w:sz w:val="20"/>
                <w:szCs w:val="20"/>
              </w:rPr>
              <w:t>832</w:t>
            </w:r>
          </w:p>
        </w:tc>
        <w:tc>
          <w:tcPr>
            <w:tcW w:w="2410" w:type="dxa"/>
            <w:noWrap/>
            <w:hideMark/>
          </w:tcPr>
          <w:p w14:paraId="162DCFE9" w14:textId="77777777" w:rsidR="00D16E8B" w:rsidRPr="00A30E5A" w:rsidRDefault="00D16E8B" w:rsidP="00D16E8B">
            <w:pPr>
              <w:rPr>
                <w:sz w:val="20"/>
                <w:szCs w:val="20"/>
              </w:rPr>
            </w:pPr>
            <w:proofErr w:type="spellStart"/>
            <w:r w:rsidRPr="00A30E5A">
              <w:rPr>
                <w:sz w:val="20"/>
                <w:szCs w:val="20"/>
              </w:rPr>
              <w:t>Кинзебулатов</w:t>
            </w:r>
            <w:proofErr w:type="spellEnd"/>
          </w:p>
        </w:tc>
        <w:tc>
          <w:tcPr>
            <w:tcW w:w="1842" w:type="dxa"/>
            <w:noWrap/>
            <w:hideMark/>
          </w:tcPr>
          <w:p w14:paraId="768DDAB5"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3B0C5361" w14:textId="77777777" w:rsidR="00D16E8B" w:rsidRPr="00A30E5A" w:rsidRDefault="00D16E8B" w:rsidP="00D16E8B">
            <w:pPr>
              <w:ind w:firstLine="0"/>
              <w:rPr>
                <w:sz w:val="20"/>
                <w:szCs w:val="20"/>
              </w:rPr>
            </w:pPr>
            <w:r w:rsidRPr="00A30E5A">
              <w:rPr>
                <w:sz w:val="20"/>
                <w:szCs w:val="20"/>
              </w:rPr>
              <w:t>Дмитриевич</w:t>
            </w:r>
          </w:p>
        </w:tc>
      </w:tr>
      <w:tr w:rsidR="00D16E8B" w:rsidRPr="00A30E5A" w14:paraId="763DE1EB" w14:textId="77777777" w:rsidTr="00D16E8B">
        <w:trPr>
          <w:trHeight w:val="255"/>
        </w:trPr>
        <w:tc>
          <w:tcPr>
            <w:tcW w:w="1526" w:type="dxa"/>
            <w:noWrap/>
            <w:hideMark/>
          </w:tcPr>
          <w:p w14:paraId="690D62E6" w14:textId="77777777" w:rsidR="00D16E8B" w:rsidRPr="00A30E5A" w:rsidRDefault="00D16E8B" w:rsidP="00D16E8B">
            <w:pPr>
              <w:ind w:firstLine="284"/>
              <w:rPr>
                <w:sz w:val="20"/>
                <w:szCs w:val="20"/>
              </w:rPr>
            </w:pPr>
            <w:r w:rsidRPr="00A30E5A">
              <w:rPr>
                <w:sz w:val="20"/>
                <w:szCs w:val="20"/>
              </w:rPr>
              <w:t>833</w:t>
            </w:r>
          </w:p>
        </w:tc>
        <w:tc>
          <w:tcPr>
            <w:tcW w:w="2410" w:type="dxa"/>
            <w:noWrap/>
            <w:hideMark/>
          </w:tcPr>
          <w:p w14:paraId="41980505" w14:textId="77777777" w:rsidR="00D16E8B" w:rsidRPr="00A30E5A" w:rsidRDefault="00D16E8B" w:rsidP="00D16E8B">
            <w:pPr>
              <w:rPr>
                <w:sz w:val="20"/>
                <w:szCs w:val="20"/>
              </w:rPr>
            </w:pPr>
            <w:r w:rsidRPr="00A30E5A">
              <w:rPr>
                <w:sz w:val="20"/>
                <w:szCs w:val="20"/>
              </w:rPr>
              <w:t>Киреев</w:t>
            </w:r>
          </w:p>
        </w:tc>
        <w:tc>
          <w:tcPr>
            <w:tcW w:w="1842" w:type="dxa"/>
            <w:noWrap/>
            <w:hideMark/>
          </w:tcPr>
          <w:p w14:paraId="00056723"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6A5266C7"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4B3F4978" w14:textId="77777777" w:rsidTr="00D16E8B">
        <w:trPr>
          <w:trHeight w:val="255"/>
        </w:trPr>
        <w:tc>
          <w:tcPr>
            <w:tcW w:w="1526" w:type="dxa"/>
            <w:noWrap/>
            <w:hideMark/>
          </w:tcPr>
          <w:p w14:paraId="3F10E537" w14:textId="77777777" w:rsidR="00D16E8B" w:rsidRPr="00A30E5A" w:rsidRDefault="00D16E8B" w:rsidP="00D16E8B">
            <w:pPr>
              <w:ind w:firstLine="284"/>
              <w:rPr>
                <w:sz w:val="20"/>
                <w:szCs w:val="20"/>
              </w:rPr>
            </w:pPr>
            <w:r w:rsidRPr="00A30E5A">
              <w:rPr>
                <w:sz w:val="20"/>
                <w:szCs w:val="20"/>
              </w:rPr>
              <w:t>834</w:t>
            </w:r>
          </w:p>
        </w:tc>
        <w:tc>
          <w:tcPr>
            <w:tcW w:w="2410" w:type="dxa"/>
            <w:noWrap/>
            <w:hideMark/>
          </w:tcPr>
          <w:p w14:paraId="063637BD" w14:textId="77777777" w:rsidR="00D16E8B" w:rsidRPr="00A30E5A" w:rsidRDefault="00D16E8B" w:rsidP="00D16E8B">
            <w:pPr>
              <w:rPr>
                <w:sz w:val="20"/>
                <w:szCs w:val="20"/>
              </w:rPr>
            </w:pPr>
            <w:proofErr w:type="spellStart"/>
            <w:r w:rsidRPr="00A30E5A">
              <w:rPr>
                <w:sz w:val="20"/>
                <w:szCs w:val="20"/>
              </w:rPr>
              <w:t>Киренков</w:t>
            </w:r>
            <w:proofErr w:type="spellEnd"/>
          </w:p>
        </w:tc>
        <w:tc>
          <w:tcPr>
            <w:tcW w:w="1842" w:type="dxa"/>
            <w:noWrap/>
            <w:hideMark/>
          </w:tcPr>
          <w:p w14:paraId="69050F72"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022E74B1"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246944EA" w14:textId="77777777" w:rsidTr="00D16E8B">
        <w:trPr>
          <w:trHeight w:val="255"/>
        </w:trPr>
        <w:tc>
          <w:tcPr>
            <w:tcW w:w="1526" w:type="dxa"/>
            <w:noWrap/>
            <w:hideMark/>
          </w:tcPr>
          <w:p w14:paraId="55F27003" w14:textId="77777777" w:rsidR="00D16E8B" w:rsidRPr="00A30E5A" w:rsidRDefault="00D16E8B" w:rsidP="00D16E8B">
            <w:pPr>
              <w:ind w:firstLine="284"/>
              <w:rPr>
                <w:sz w:val="20"/>
                <w:szCs w:val="20"/>
              </w:rPr>
            </w:pPr>
            <w:r w:rsidRPr="00A30E5A">
              <w:rPr>
                <w:sz w:val="20"/>
                <w:szCs w:val="20"/>
              </w:rPr>
              <w:t>835</w:t>
            </w:r>
          </w:p>
        </w:tc>
        <w:tc>
          <w:tcPr>
            <w:tcW w:w="2410" w:type="dxa"/>
            <w:noWrap/>
            <w:hideMark/>
          </w:tcPr>
          <w:p w14:paraId="50C017C1" w14:textId="77777777" w:rsidR="00D16E8B" w:rsidRPr="00A30E5A" w:rsidRDefault="00D16E8B" w:rsidP="00D16E8B">
            <w:pPr>
              <w:rPr>
                <w:sz w:val="20"/>
                <w:szCs w:val="20"/>
              </w:rPr>
            </w:pPr>
            <w:r w:rsidRPr="00A30E5A">
              <w:rPr>
                <w:sz w:val="20"/>
                <w:szCs w:val="20"/>
              </w:rPr>
              <w:t>Кириленко</w:t>
            </w:r>
          </w:p>
        </w:tc>
        <w:tc>
          <w:tcPr>
            <w:tcW w:w="1842" w:type="dxa"/>
            <w:noWrap/>
            <w:hideMark/>
          </w:tcPr>
          <w:p w14:paraId="745C19D5"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0C57EE9A" w14:textId="77777777" w:rsidR="00D16E8B" w:rsidRPr="00A30E5A" w:rsidRDefault="00D16E8B" w:rsidP="00D16E8B">
            <w:pPr>
              <w:ind w:firstLine="0"/>
              <w:rPr>
                <w:sz w:val="20"/>
                <w:szCs w:val="20"/>
              </w:rPr>
            </w:pPr>
            <w:r w:rsidRPr="00A30E5A">
              <w:rPr>
                <w:sz w:val="20"/>
                <w:szCs w:val="20"/>
              </w:rPr>
              <w:t>Станиславовна</w:t>
            </w:r>
          </w:p>
        </w:tc>
      </w:tr>
      <w:tr w:rsidR="00D16E8B" w:rsidRPr="00A30E5A" w14:paraId="3D85AE86" w14:textId="77777777" w:rsidTr="00D16E8B">
        <w:trPr>
          <w:trHeight w:val="255"/>
        </w:trPr>
        <w:tc>
          <w:tcPr>
            <w:tcW w:w="1526" w:type="dxa"/>
            <w:noWrap/>
            <w:hideMark/>
          </w:tcPr>
          <w:p w14:paraId="75859CF8" w14:textId="77777777" w:rsidR="00D16E8B" w:rsidRPr="00A30E5A" w:rsidRDefault="00D16E8B" w:rsidP="00D16E8B">
            <w:pPr>
              <w:ind w:firstLine="284"/>
              <w:rPr>
                <w:sz w:val="20"/>
                <w:szCs w:val="20"/>
              </w:rPr>
            </w:pPr>
            <w:r w:rsidRPr="00A30E5A">
              <w:rPr>
                <w:sz w:val="20"/>
                <w:szCs w:val="20"/>
              </w:rPr>
              <w:t>836</w:t>
            </w:r>
          </w:p>
        </w:tc>
        <w:tc>
          <w:tcPr>
            <w:tcW w:w="2410" w:type="dxa"/>
            <w:noWrap/>
            <w:hideMark/>
          </w:tcPr>
          <w:p w14:paraId="21E3DFBD" w14:textId="77777777" w:rsidR="00D16E8B" w:rsidRPr="00A30E5A" w:rsidRDefault="00D16E8B" w:rsidP="00D16E8B">
            <w:pPr>
              <w:rPr>
                <w:sz w:val="20"/>
                <w:szCs w:val="20"/>
              </w:rPr>
            </w:pPr>
            <w:r w:rsidRPr="00A30E5A">
              <w:rPr>
                <w:sz w:val="20"/>
                <w:szCs w:val="20"/>
              </w:rPr>
              <w:t>Кирилов</w:t>
            </w:r>
          </w:p>
        </w:tc>
        <w:tc>
          <w:tcPr>
            <w:tcW w:w="1842" w:type="dxa"/>
            <w:noWrap/>
            <w:hideMark/>
          </w:tcPr>
          <w:p w14:paraId="3E0B2310"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4C4CE8A4"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785971AB" w14:textId="77777777" w:rsidTr="00D16E8B">
        <w:trPr>
          <w:trHeight w:val="255"/>
        </w:trPr>
        <w:tc>
          <w:tcPr>
            <w:tcW w:w="1526" w:type="dxa"/>
            <w:noWrap/>
            <w:hideMark/>
          </w:tcPr>
          <w:p w14:paraId="4C852771" w14:textId="77777777" w:rsidR="00D16E8B" w:rsidRPr="00A30E5A" w:rsidRDefault="00D16E8B" w:rsidP="00D16E8B">
            <w:pPr>
              <w:ind w:firstLine="284"/>
              <w:rPr>
                <w:sz w:val="20"/>
                <w:szCs w:val="20"/>
              </w:rPr>
            </w:pPr>
            <w:r w:rsidRPr="00A30E5A">
              <w:rPr>
                <w:sz w:val="20"/>
                <w:szCs w:val="20"/>
              </w:rPr>
              <w:t>837</w:t>
            </w:r>
          </w:p>
        </w:tc>
        <w:tc>
          <w:tcPr>
            <w:tcW w:w="2410" w:type="dxa"/>
            <w:noWrap/>
            <w:hideMark/>
          </w:tcPr>
          <w:p w14:paraId="2B46EEF2" w14:textId="77777777" w:rsidR="00D16E8B" w:rsidRPr="00A30E5A" w:rsidRDefault="00D16E8B" w:rsidP="00D16E8B">
            <w:pPr>
              <w:rPr>
                <w:sz w:val="20"/>
                <w:szCs w:val="20"/>
              </w:rPr>
            </w:pPr>
            <w:proofErr w:type="spellStart"/>
            <w:r w:rsidRPr="00A30E5A">
              <w:rPr>
                <w:sz w:val="20"/>
                <w:szCs w:val="20"/>
              </w:rPr>
              <w:t>Киричек</w:t>
            </w:r>
            <w:proofErr w:type="spellEnd"/>
          </w:p>
        </w:tc>
        <w:tc>
          <w:tcPr>
            <w:tcW w:w="1842" w:type="dxa"/>
            <w:noWrap/>
            <w:hideMark/>
          </w:tcPr>
          <w:p w14:paraId="5B498C09" w14:textId="77777777" w:rsidR="00D16E8B" w:rsidRPr="00A30E5A" w:rsidRDefault="00D16E8B" w:rsidP="00D16E8B">
            <w:pPr>
              <w:ind w:firstLine="14"/>
              <w:rPr>
                <w:sz w:val="20"/>
                <w:szCs w:val="20"/>
              </w:rPr>
            </w:pPr>
            <w:r w:rsidRPr="00A30E5A">
              <w:rPr>
                <w:sz w:val="20"/>
                <w:szCs w:val="20"/>
              </w:rPr>
              <w:t>Вадим</w:t>
            </w:r>
          </w:p>
        </w:tc>
        <w:tc>
          <w:tcPr>
            <w:tcW w:w="2410" w:type="dxa"/>
            <w:noWrap/>
            <w:hideMark/>
          </w:tcPr>
          <w:p w14:paraId="2F8E121B"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250F985D" w14:textId="77777777" w:rsidTr="00D16E8B">
        <w:trPr>
          <w:trHeight w:val="255"/>
        </w:trPr>
        <w:tc>
          <w:tcPr>
            <w:tcW w:w="1526" w:type="dxa"/>
            <w:noWrap/>
            <w:hideMark/>
          </w:tcPr>
          <w:p w14:paraId="1A6AA17D" w14:textId="77777777" w:rsidR="00D16E8B" w:rsidRPr="00A30E5A" w:rsidRDefault="00D16E8B" w:rsidP="00D16E8B">
            <w:pPr>
              <w:ind w:firstLine="284"/>
              <w:rPr>
                <w:sz w:val="20"/>
                <w:szCs w:val="20"/>
              </w:rPr>
            </w:pPr>
            <w:r w:rsidRPr="00A30E5A">
              <w:rPr>
                <w:sz w:val="20"/>
                <w:szCs w:val="20"/>
              </w:rPr>
              <w:t>838</w:t>
            </w:r>
          </w:p>
        </w:tc>
        <w:tc>
          <w:tcPr>
            <w:tcW w:w="2410" w:type="dxa"/>
            <w:noWrap/>
            <w:hideMark/>
          </w:tcPr>
          <w:p w14:paraId="07C1EF56" w14:textId="77777777" w:rsidR="00D16E8B" w:rsidRPr="00A30E5A" w:rsidRDefault="00D16E8B" w:rsidP="00D16E8B">
            <w:pPr>
              <w:rPr>
                <w:sz w:val="20"/>
                <w:szCs w:val="20"/>
              </w:rPr>
            </w:pPr>
            <w:r w:rsidRPr="00A30E5A">
              <w:rPr>
                <w:sz w:val="20"/>
                <w:szCs w:val="20"/>
              </w:rPr>
              <w:t>Кириченко</w:t>
            </w:r>
          </w:p>
        </w:tc>
        <w:tc>
          <w:tcPr>
            <w:tcW w:w="1842" w:type="dxa"/>
            <w:noWrap/>
            <w:hideMark/>
          </w:tcPr>
          <w:p w14:paraId="36076F30"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56416013"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4DA6D0C2" w14:textId="77777777" w:rsidTr="00D16E8B">
        <w:trPr>
          <w:trHeight w:val="255"/>
        </w:trPr>
        <w:tc>
          <w:tcPr>
            <w:tcW w:w="1526" w:type="dxa"/>
            <w:noWrap/>
            <w:hideMark/>
          </w:tcPr>
          <w:p w14:paraId="6254EAFE" w14:textId="77777777" w:rsidR="00D16E8B" w:rsidRPr="00A30E5A" w:rsidRDefault="00D16E8B" w:rsidP="00D16E8B">
            <w:pPr>
              <w:ind w:firstLine="284"/>
              <w:rPr>
                <w:sz w:val="20"/>
                <w:szCs w:val="20"/>
              </w:rPr>
            </w:pPr>
            <w:r w:rsidRPr="00A30E5A">
              <w:rPr>
                <w:sz w:val="20"/>
                <w:szCs w:val="20"/>
              </w:rPr>
              <w:t>839</w:t>
            </w:r>
          </w:p>
        </w:tc>
        <w:tc>
          <w:tcPr>
            <w:tcW w:w="2410" w:type="dxa"/>
            <w:noWrap/>
            <w:hideMark/>
          </w:tcPr>
          <w:p w14:paraId="6EC80FDA" w14:textId="77777777" w:rsidR="00D16E8B" w:rsidRPr="00A30E5A" w:rsidRDefault="00D16E8B" w:rsidP="00D16E8B">
            <w:pPr>
              <w:rPr>
                <w:sz w:val="20"/>
                <w:szCs w:val="20"/>
              </w:rPr>
            </w:pPr>
            <w:proofErr w:type="spellStart"/>
            <w:r w:rsidRPr="00A30E5A">
              <w:rPr>
                <w:sz w:val="20"/>
                <w:szCs w:val="20"/>
              </w:rPr>
              <w:t>Кисаретова</w:t>
            </w:r>
            <w:proofErr w:type="spellEnd"/>
          </w:p>
        </w:tc>
        <w:tc>
          <w:tcPr>
            <w:tcW w:w="1842" w:type="dxa"/>
            <w:noWrap/>
            <w:hideMark/>
          </w:tcPr>
          <w:p w14:paraId="0C150886" w14:textId="77777777" w:rsidR="00D16E8B" w:rsidRPr="00A30E5A" w:rsidRDefault="00D16E8B" w:rsidP="00D16E8B">
            <w:pPr>
              <w:ind w:firstLine="14"/>
              <w:rPr>
                <w:sz w:val="20"/>
                <w:szCs w:val="20"/>
              </w:rPr>
            </w:pPr>
            <w:r w:rsidRPr="00A30E5A">
              <w:rPr>
                <w:sz w:val="20"/>
                <w:szCs w:val="20"/>
              </w:rPr>
              <w:t>Лилия</w:t>
            </w:r>
          </w:p>
        </w:tc>
        <w:tc>
          <w:tcPr>
            <w:tcW w:w="2410" w:type="dxa"/>
            <w:noWrap/>
            <w:hideMark/>
          </w:tcPr>
          <w:p w14:paraId="1DF4A691"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4240B6C0" w14:textId="77777777" w:rsidTr="00D16E8B">
        <w:trPr>
          <w:trHeight w:val="255"/>
        </w:trPr>
        <w:tc>
          <w:tcPr>
            <w:tcW w:w="1526" w:type="dxa"/>
            <w:noWrap/>
            <w:hideMark/>
          </w:tcPr>
          <w:p w14:paraId="13A37247" w14:textId="77777777" w:rsidR="00D16E8B" w:rsidRPr="00A30E5A" w:rsidRDefault="00D16E8B" w:rsidP="00D16E8B">
            <w:pPr>
              <w:ind w:firstLine="284"/>
              <w:rPr>
                <w:sz w:val="20"/>
                <w:szCs w:val="20"/>
              </w:rPr>
            </w:pPr>
            <w:r w:rsidRPr="00A30E5A">
              <w:rPr>
                <w:sz w:val="20"/>
                <w:szCs w:val="20"/>
              </w:rPr>
              <w:t>840</w:t>
            </w:r>
          </w:p>
        </w:tc>
        <w:tc>
          <w:tcPr>
            <w:tcW w:w="2410" w:type="dxa"/>
            <w:noWrap/>
            <w:hideMark/>
          </w:tcPr>
          <w:p w14:paraId="0063D26E" w14:textId="77777777" w:rsidR="00D16E8B" w:rsidRPr="00A30E5A" w:rsidRDefault="00D16E8B" w:rsidP="00D16E8B">
            <w:pPr>
              <w:rPr>
                <w:sz w:val="20"/>
                <w:szCs w:val="20"/>
              </w:rPr>
            </w:pPr>
            <w:r w:rsidRPr="00A30E5A">
              <w:rPr>
                <w:sz w:val="20"/>
                <w:szCs w:val="20"/>
              </w:rPr>
              <w:t>Киселева</w:t>
            </w:r>
          </w:p>
        </w:tc>
        <w:tc>
          <w:tcPr>
            <w:tcW w:w="1842" w:type="dxa"/>
            <w:noWrap/>
            <w:hideMark/>
          </w:tcPr>
          <w:p w14:paraId="108C8820"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7A4EF602" w14:textId="77777777" w:rsidR="00D16E8B" w:rsidRPr="00A30E5A" w:rsidRDefault="00D16E8B" w:rsidP="00D16E8B">
            <w:pPr>
              <w:ind w:firstLine="0"/>
              <w:rPr>
                <w:sz w:val="20"/>
                <w:szCs w:val="20"/>
              </w:rPr>
            </w:pPr>
            <w:r w:rsidRPr="00A30E5A">
              <w:rPr>
                <w:sz w:val="20"/>
                <w:szCs w:val="20"/>
              </w:rPr>
              <w:t>Олеговна</w:t>
            </w:r>
          </w:p>
        </w:tc>
      </w:tr>
      <w:tr w:rsidR="00D16E8B" w:rsidRPr="00A30E5A" w14:paraId="6B30EBAC" w14:textId="77777777" w:rsidTr="00D16E8B">
        <w:trPr>
          <w:trHeight w:val="255"/>
        </w:trPr>
        <w:tc>
          <w:tcPr>
            <w:tcW w:w="1526" w:type="dxa"/>
            <w:noWrap/>
            <w:hideMark/>
          </w:tcPr>
          <w:p w14:paraId="47AFB1C0" w14:textId="77777777" w:rsidR="00D16E8B" w:rsidRPr="00A30E5A" w:rsidRDefault="00D16E8B" w:rsidP="00D16E8B">
            <w:pPr>
              <w:ind w:firstLine="284"/>
              <w:rPr>
                <w:sz w:val="20"/>
                <w:szCs w:val="20"/>
              </w:rPr>
            </w:pPr>
            <w:r w:rsidRPr="00A30E5A">
              <w:rPr>
                <w:sz w:val="20"/>
                <w:szCs w:val="20"/>
              </w:rPr>
              <w:t>841</w:t>
            </w:r>
          </w:p>
        </w:tc>
        <w:tc>
          <w:tcPr>
            <w:tcW w:w="2410" w:type="dxa"/>
            <w:noWrap/>
            <w:hideMark/>
          </w:tcPr>
          <w:p w14:paraId="3A42EFF6" w14:textId="77777777" w:rsidR="00D16E8B" w:rsidRPr="00A30E5A" w:rsidRDefault="00D16E8B" w:rsidP="00D16E8B">
            <w:pPr>
              <w:rPr>
                <w:sz w:val="20"/>
                <w:szCs w:val="20"/>
              </w:rPr>
            </w:pPr>
            <w:proofErr w:type="spellStart"/>
            <w:r w:rsidRPr="00A30E5A">
              <w:rPr>
                <w:sz w:val="20"/>
                <w:szCs w:val="20"/>
              </w:rPr>
              <w:t>Кисенов</w:t>
            </w:r>
            <w:proofErr w:type="spellEnd"/>
          </w:p>
        </w:tc>
        <w:tc>
          <w:tcPr>
            <w:tcW w:w="1842" w:type="dxa"/>
            <w:noWrap/>
            <w:hideMark/>
          </w:tcPr>
          <w:p w14:paraId="34FC88B5" w14:textId="77777777" w:rsidR="00D16E8B" w:rsidRPr="00A30E5A" w:rsidRDefault="00D16E8B" w:rsidP="00D16E8B">
            <w:pPr>
              <w:ind w:firstLine="14"/>
              <w:rPr>
                <w:sz w:val="20"/>
                <w:szCs w:val="20"/>
              </w:rPr>
            </w:pPr>
            <w:r w:rsidRPr="00A30E5A">
              <w:rPr>
                <w:sz w:val="20"/>
                <w:szCs w:val="20"/>
              </w:rPr>
              <w:t>Эльдар</w:t>
            </w:r>
          </w:p>
        </w:tc>
        <w:tc>
          <w:tcPr>
            <w:tcW w:w="2410" w:type="dxa"/>
            <w:noWrap/>
            <w:hideMark/>
          </w:tcPr>
          <w:p w14:paraId="57156783" w14:textId="77777777" w:rsidR="00D16E8B" w:rsidRPr="00A30E5A" w:rsidRDefault="00D16E8B" w:rsidP="00D16E8B">
            <w:pPr>
              <w:ind w:firstLine="0"/>
              <w:rPr>
                <w:sz w:val="20"/>
                <w:szCs w:val="20"/>
              </w:rPr>
            </w:pPr>
            <w:proofErr w:type="spellStart"/>
            <w:r w:rsidRPr="00A30E5A">
              <w:rPr>
                <w:sz w:val="20"/>
                <w:szCs w:val="20"/>
              </w:rPr>
              <w:t>Еркенжасович</w:t>
            </w:r>
            <w:proofErr w:type="spellEnd"/>
          </w:p>
        </w:tc>
      </w:tr>
      <w:tr w:rsidR="00D16E8B" w:rsidRPr="00A30E5A" w14:paraId="5B945C4A" w14:textId="77777777" w:rsidTr="00D16E8B">
        <w:trPr>
          <w:trHeight w:val="255"/>
        </w:trPr>
        <w:tc>
          <w:tcPr>
            <w:tcW w:w="1526" w:type="dxa"/>
            <w:noWrap/>
            <w:hideMark/>
          </w:tcPr>
          <w:p w14:paraId="4ECE1294" w14:textId="77777777" w:rsidR="00D16E8B" w:rsidRPr="00A30E5A" w:rsidRDefault="00D16E8B" w:rsidP="00D16E8B">
            <w:pPr>
              <w:ind w:firstLine="284"/>
              <w:rPr>
                <w:sz w:val="20"/>
                <w:szCs w:val="20"/>
              </w:rPr>
            </w:pPr>
            <w:r w:rsidRPr="00A30E5A">
              <w:rPr>
                <w:sz w:val="20"/>
                <w:szCs w:val="20"/>
              </w:rPr>
              <w:t>842</w:t>
            </w:r>
          </w:p>
        </w:tc>
        <w:tc>
          <w:tcPr>
            <w:tcW w:w="2410" w:type="dxa"/>
            <w:noWrap/>
            <w:hideMark/>
          </w:tcPr>
          <w:p w14:paraId="52ABA396" w14:textId="77777777" w:rsidR="00D16E8B" w:rsidRPr="00A30E5A" w:rsidRDefault="00D16E8B" w:rsidP="00D16E8B">
            <w:pPr>
              <w:rPr>
                <w:sz w:val="20"/>
                <w:szCs w:val="20"/>
              </w:rPr>
            </w:pPr>
            <w:r w:rsidRPr="00A30E5A">
              <w:rPr>
                <w:sz w:val="20"/>
                <w:szCs w:val="20"/>
              </w:rPr>
              <w:t>Кичигин</w:t>
            </w:r>
          </w:p>
        </w:tc>
        <w:tc>
          <w:tcPr>
            <w:tcW w:w="1842" w:type="dxa"/>
            <w:noWrap/>
            <w:hideMark/>
          </w:tcPr>
          <w:p w14:paraId="1DAF99F2"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74B19454"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69C68E62" w14:textId="77777777" w:rsidTr="00D16E8B">
        <w:trPr>
          <w:trHeight w:val="255"/>
        </w:trPr>
        <w:tc>
          <w:tcPr>
            <w:tcW w:w="1526" w:type="dxa"/>
            <w:noWrap/>
            <w:hideMark/>
          </w:tcPr>
          <w:p w14:paraId="65A573CC" w14:textId="77777777" w:rsidR="00D16E8B" w:rsidRPr="00A30E5A" w:rsidRDefault="00D16E8B" w:rsidP="00D16E8B">
            <w:pPr>
              <w:ind w:firstLine="284"/>
              <w:rPr>
                <w:sz w:val="20"/>
                <w:szCs w:val="20"/>
              </w:rPr>
            </w:pPr>
            <w:r w:rsidRPr="00A30E5A">
              <w:rPr>
                <w:sz w:val="20"/>
                <w:szCs w:val="20"/>
              </w:rPr>
              <w:t>843</w:t>
            </w:r>
          </w:p>
        </w:tc>
        <w:tc>
          <w:tcPr>
            <w:tcW w:w="2410" w:type="dxa"/>
            <w:noWrap/>
            <w:hideMark/>
          </w:tcPr>
          <w:p w14:paraId="17584F0D" w14:textId="77777777" w:rsidR="00D16E8B" w:rsidRPr="00A30E5A" w:rsidRDefault="00D16E8B" w:rsidP="00D16E8B">
            <w:pPr>
              <w:rPr>
                <w:sz w:val="20"/>
                <w:szCs w:val="20"/>
              </w:rPr>
            </w:pPr>
            <w:r w:rsidRPr="00A30E5A">
              <w:rPr>
                <w:sz w:val="20"/>
                <w:szCs w:val="20"/>
              </w:rPr>
              <w:t>Кичигина</w:t>
            </w:r>
          </w:p>
        </w:tc>
        <w:tc>
          <w:tcPr>
            <w:tcW w:w="1842" w:type="dxa"/>
            <w:noWrap/>
            <w:hideMark/>
          </w:tcPr>
          <w:p w14:paraId="31DD5574"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132411AB"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CC8B195" w14:textId="77777777" w:rsidTr="00D16E8B">
        <w:trPr>
          <w:trHeight w:val="255"/>
        </w:trPr>
        <w:tc>
          <w:tcPr>
            <w:tcW w:w="1526" w:type="dxa"/>
            <w:noWrap/>
            <w:hideMark/>
          </w:tcPr>
          <w:p w14:paraId="01512776" w14:textId="77777777" w:rsidR="00D16E8B" w:rsidRPr="00A30E5A" w:rsidRDefault="00D16E8B" w:rsidP="00D16E8B">
            <w:pPr>
              <w:ind w:firstLine="284"/>
              <w:rPr>
                <w:sz w:val="20"/>
                <w:szCs w:val="20"/>
              </w:rPr>
            </w:pPr>
            <w:r w:rsidRPr="00A30E5A">
              <w:rPr>
                <w:sz w:val="20"/>
                <w:szCs w:val="20"/>
              </w:rPr>
              <w:t>844</w:t>
            </w:r>
          </w:p>
        </w:tc>
        <w:tc>
          <w:tcPr>
            <w:tcW w:w="2410" w:type="dxa"/>
            <w:noWrap/>
            <w:hideMark/>
          </w:tcPr>
          <w:p w14:paraId="216395E3" w14:textId="77777777" w:rsidR="00D16E8B" w:rsidRPr="00A30E5A" w:rsidRDefault="00D16E8B" w:rsidP="00D16E8B">
            <w:pPr>
              <w:rPr>
                <w:sz w:val="20"/>
                <w:szCs w:val="20"/>
              </w:rPr>
            </w:pPr>
            <w:proofErr w:type="spellStart"/>
            <w:r w:rsidRPr="00A30E5A">
              <w:rPr>
                <w:sz w:val="20"/>
                <w:szCs w:val="20"/>
              </w:rPr>
              <w:t>Клейус</w:t>
            </w:r>
            <w:proofErr w:type="spellEnd"/>
          </w:p>
        </w:tc>
        <w:tc>
          <w:tcPr>
            <w:tcW w:w="1842" w:type="dxa"/>
            <w:noWrap/>
            <w:hideMark/>
          </w:tcPr>
          <w:p w14:paraId="0479EBE7" w14:textId="77777777" w:rsidR="00D16E8B" w:rsidRPr="00A30E5A" w:rsidRDefault="00D16E8B" w:rsidP="00D16E8B">
            <w:pPr>
              <w:ind w:firstLine="14"/>
              <w:rPr>
                <w:sz w:val="20"/>
                <w:szCs w:val="20"/>
              </w:rPr>
            </w:pPr>
            <w:r w:rsidRPr="00A30E5A">
              <w:rPr>
                <w:sz w:val="20"/>
                <w:szCs w:val="20"/>
              </w:rPr>
              <w:t>Яна</w:t>
            </w:r>
          </w:p>
        </w:tc>
        <w:tc>
          <w:tcPr>
            <w:tcW w:w="2410" w:type="dxa"/>
            <w:noWrap/>
            <w:hideMark/>
          </w:tcPr>
          <w:p w14:paraId="545BB201"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B8009D2" w14:textId="77777777" w:rsidTr="00D16E8B">
        <w:trPr>
          <w:trHeight w:val="255"/>
        </w:trPr>
        <w:tc>
          <w:tcPr>
            <w:tcW w:w="1526" w:type="dxa"/>
            <w:noWrap/>
            <w:hideMark/>
          </w:tcPr>
          <w:p w14:paraId="1A5181CA" w14:textId="77777777" w:rsidR="00D16E8B" w:rsidRPr="00A30E5A" w:rsidRDefault="00D16E8B" w:rsidP="00D16E8B">
            <w:pPr>
              <w:ind w:firstLine="284"/>
              <w:rPr>
                <w:sz w:val="20"/>
                <w:szCs w:val="20"/>
              </w:rPr>
            </w:pPr>
            <w:r w:rsidRPr="00A30E5A">
              <w:rPr>
                <w:sz w:val="20"/>
                <w:szCs w:val="20"/>
              </w:rPr>
              <w:lastRenderedPageBreak/>
              <w:t>845</w:t>
            </w:r>
          </w:p>
        </w:tc>
        <w:tc>
          <w:tcPr>
            <w:tcW w:w="2410" w:type="dxa"/>
            <w:noWrap/>
            <w:hideMark/>
          </w:tcPr>
          <w:p w14:paraId="43ECE1FF" w14:textId="77777777" w:rsidR="00D16E8B" w:rsidRPr="00A30E5A" w:rsidRDefault="00D16E8B" w:rsidP="00D16E8B">
            <w:pPr>
              <w:rPr>
                <w:sz w:val="20"/>
                <w:szCs w:val="20"/>
              </w:rPr>
            </w:pPr>
            <w:proofErr w:type="spellStart"/>
            <w:r w:rsidRPr="00A30E5A">
              <w:rPr>
                <w:sz w:val="20"/>
                <w:szCs w:val="20"/>
              </w:rPr>
              <w:t>Клементьев</w:t>
            </w:r>
            <w:proofErr w:type="spellEnd"/>
          </w:p>
        </w:tc>
        <w:tc>
          <w:tcPr>
            <w:tcW w:w="1842" w:type="dxa"/>
            <w:noWrap/>
            <w:hideMark/>
          </w:tcPr>
          <w:p w14:paraId="71A6D5A4"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285EE4E6"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2B1A91F1" w14:textId="77777777" w:rsidTr="00D16E8B">
        <w:trPr>
          <w:trHeight w:val="255"/>
        </w:trPr>
        <w:tc>
          <w:tcPr>
            <w:tcW w:w="1526" w:type="dxa"/>
            <w:noWrap/>
            <w:hideMark/>
          </w:tcPr>
          <w:p w14:paraId="5A0594F4" w14:textId="77777777" w:rsidR="00D16E8B" w:rsidRPr="00A30E5A" w:rsidRDefault="00D16E8B" w:rsidP="00D16E8B">
            <w:pPr>
              <w:ind w:firstLine="284"/>
              <w:rPr>
                <w:sz w:val="20"/>
                <w:szCs w:val="20"/>
              </w:rPr>
            </w:pPr>
            <w:r w:rsidRPr="00A30E5A">
              <w:rPr>
                <w:sz w:val="20"/>
                <w:szCs w:val="20"/>
              </w:rPr>
              <w:t>846</w:t>
            </w:r>
          </w:p>
        </w:tc>
        <w:tc>
          <w:tcPr>
            <w:tcW w:w="2410" w:type="dxa"/>
            <w:noWrap/>
            <w:hideMark/>
          </w:tcPr>
          <w:p w14:paraId="2330426A" w14:textId="77777777" w:rsidR="00D16E8B" w:rsidRPr="00A30E5A" w:rsidRDefault="00D16E8B" w:rsidP="00D16E8B">
            <w:pPr>
              <w:rPr>
                <w:sz w:val="20"/>
                <w:szCs w:val="20"/>
              </w:rPr>
            </w:pPr>
            <w:proofErr w:type="spellStart"/>
            <w:r w:rsidRPr="00A30E5A">
              <w:rPr>
                <w:sz w:val="20"/>
                <w:szCs w:val="20"/>
              </w:rPr>
              <w:t>Клементьева</w:t>
            </w:r>
            <w:proofErr w:type="spellEnd"/>
          </w:p>
        </w:tc>
        <w:tc>
          <w:tcPr>
            <w:tcW w:w="1842" w:type="dxa"/>
            <w:noWrap/>
            <w:hideMark/>
          </w:tcPr>
          <w:p w14:paraId="0D7093F5"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32E8E15E"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14D98E01" w14:textId="77777777" w:rsidTr="00D16E8B">
        <w:trPr>
          <w:trHeight w:val="255"/>
        </w:trPr>
        <w:tc>
          <w:tcPr>
            <w:tcW w:w="1526" w:type="dxa"/>
            <w:noWrap/>
            <w:hideMark/>
          </w:tcPr>
          <w:p w14:paraId="355D8645" w14:textId="77777777" w:rsidR="00D16E8B" w:rsidRPr="00A30E5A" w:rsidRDefault="00D16E8B" w:rsidP="00D16E8B">
            <w:pPr>
              <w:ind w:firstLine="284"/>
              <w:rPr>
                <w:sz w:val="20"/>
                <w:szCs w:val="20"/>
              </w:rPr>
            </w:pPr>
            <w:r w:rsidRPr="00A30E5A">
              <w:rPr>
                <w:sz w:val="20"/>
                <w:szCs w:val="20"/>
              </w:rPr>
              <w:t>847</w:t>
            </w:r>
          </w:p>
        </w:tc>
        <w:tc>
          <w:tcPr>
            <w:tcW w:w="2410" w:type="dxa"/>
            <w:noWrap/>
            <w:hideMark/>
          </w:tcPr>
          <w:p w14:paraId="5FF4D5FD" w14:textId="77777777" w:rsidR="00D16E8B" w:rsidRPr="00A30E5A" w:rsidRDefault="00D16E8B" w:rsidP="00D16E8B">
            <w:pPr>
              <w:rPr>
                <w:sz w:val="20"/>
                <w:szCs w:val="20"/>
              </w:rPr>
            </w:pPr>
            <w:r w:rsidRPr="00A30E5A">
              <w:rPr>
                <w:sz w:val="20"/>
                <w:szCs w:val="20"/>
              </w:rPr>
              <w:t>Клименко</w:t>
            </w:r>
          </w:p>
        </w:tc>
        <w:tc>
          <w:tcPr>
            <w:tcW w:w="1842" w:type="dxa"/>
            <w:noWrap/>
            <w:hideMark/>
          </w:tcPr>
          <w:p w14:paraId="4EC22B58"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0A05A00B"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14DE4C6F" w14:textId="77777777" w:rsidTr="00D16E8B">
        <w:trPr>
          <w:trHeight w:val="255"/>
        </w:trPr>
        <w:tc>
          <w:tcPr>
            <w:tcW w:w="1526" w:type="dxa"/>
            <w:noWrap/>
            <w:hideMark/>
          </w:tcPr>
          <w:p w14:paraId="79298531" w14:textId="77777777" w:rsidR="00D16E8B" w:rsidRPr="00A30E5A" w:rsidRDefault="00D16E8B" w:rsidP="00D16E8B">
            <w:pPr>
              <w:ind w:firstLine="284"/>
              <w:rPr>
                <w:sz w:val="20"/>
                <w:szCs w:val="20"/>
              </w:rPr>
            </w:pPr>
            <w:r w:rsidRPr="00A30E5A">
              <w:rPr>
                <w:sz w:val="20"/>
                <w:szCs w:val="20"/>
              </w:rPr>
              <w:t>848</w:t>
            </w:r>
          </w:p>
        </w:tc>
        <w:tc>
          <w:tcPr>
            <w:tcW w:w="2410" w:type="dxa"/>
            <w:noWrap/>
            <w:hideMark/>
          </w:tcPr>
          <w:p w14:paraId="48E797EB" w14:textId="77777777" w:rsidR="00D16E8B" w:rsidRPr="00A30E5A" w:rsidRDefault="00D16E8B" w:rsidP="00D16E8B">
            <w:pPr>
              <w:rPr>
                <w:sz w:val="20"/>
                <w:szCs w:val="20"/>
              </w:rPr>
            </w:pPr>
            <w:proofErr w:type="spellStart"/>
            <w:r w:rsidRPr="00A30E5A">
              <w:rPr>
                <w:sz w:val="20"/>
                <w:szCs w:val="20"/>
              </w:rPr>
              <w:t>Клименкова</w:t>
            </w:r>
            <w:proofErr w:type="spellEnd"/>
          </w:p>
        </w:tc>
        <w:tc>
          <w:tcPr>
            <w:tcW w:w="1842" w:type="dxa"/>
            <w:noWrap/>
            <w:hideMark/>
          </w:tcPr>
          <w:p w14:paraId="77BBFA98"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01898C76"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020F860D" w14:textId="77777777" w:rsidTr="00D16E8B">
        <w:trPr>
          <w:trHeight w:val="255"/>
        </w:trPr>
        <w:tc>
          <w:tcPr>
            <w:tcW w:w="1526" w:type="dxa"/>
            <w:noWrap/>
            <w:hideMark/>
          </w:tcPr>
          <w:p w14:paraId="2F26EF54" w14:textId="77777777" w:rsidR="00D16E8B" w:rsidRPr="00A30E5A" w:rsidRDefault="00D16E8B" w:rsidP="00D16E8B">
            <w:pPr>
              <w:ind w:firstLine="284"/>
              <w:rPr>
                <w:sz w:val="20"/>
                <w:szCs w:val="20"/>
              </w:rPr>
            </w:pPr>
            <w:r w:rsidRPr="00A30E5A">
              <w:rPr>
                <w:sz w:val="20"/>
                <w:szCs w:val="20"/>
              </w:rPr>
              <w:t>849</w:t>
            </w:r>
          </w:p>
        </w:tc>
        <w:tc>
          <w:tcPr>
            <w:tcW w:w="2410" w:type="dxa"/>
            <w:noWrap/>
            <w:hideMark/>
          </w:tcPr>
          <w:p w14:paraId="03B846EB" w14:textId="77777777" w:rsidR="00D16E8B" w:rsidRPr="00A30E5A" w:rsidRDefault="00D16E8B" w:rsidP="00D16E8B">
            <w:pPr>
              <w:rPr>
                <w:sz w:val="20"/>
                <w:szCs w:val="20"/>
              </w:rPr>
            </w:pPr>
            <w:r w:rsidRPr="00A30E5A">
              <w:rPr>
                <w:sz w:val="20"/>
                <w:szCs w:val="20"/>
              </w:rPr>
              <w:t>Климочкин</w:t>
            </w:r>
          </w:p>
        </w:tc>
        <w:tc>
          <w:tcPr>
            <w:tcW w:w="1842" w:type="dxa"/>
            <w:noWrap/>
            <w:hideMark/>
          </w:tcPr>
          <w:p w14:paraId="4F855596"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49314421"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1545A9F1" w14:textId="77777777" w:rsidTr="00D16E8B">
        <w:trPr>
          <w:trHeight w:val="255"/>
        </w:trPr>
        <w:tc>
          <w:tcPr>
            <w:tcW w:w="1526" w:type="dxa"/>
            <w:noWrap/>
            <w:hideMark/>
          </w:tcPr>
          <w:p w14:paraId="28964EF5" w14:textId="77777777" w:rsidR="00D16E8B" w:rsidRPr="00A30E5A" w:rsidRDefault="00D16E8B" w:rsidP="00D16E8B">
            <w:pPr>
              <w:ind w:firstLine="284"/>
              <w:rPr>
                <w:sz w:val="20"/>
                <w:szCs w:val="20"/>
              </w:rPr>
            </w:pPr>
            <w:r w:rsidRPr="00A30E5A">
              <w:rPr>
                <w:sz w:val="20"/>
                <w:szCs w:val="20"/>
              </w:rPr>
              <w:t>850</w:t>
            </w:r>
          </w:p>
        </w:tc>
        <w:tc>
          <w:tcPr>
            <w:tcW w:w="2410" w:type="dxa"/>
            <w:noWrap/>
            <w:hideMark/>
          </w:tcPr>
          <w:p w14:paraId="295FC342" w14:textId="77777777" w:rsidR="00D16E8B" w:rsidRPr="00A30E5A" w:rsidRDefault="00D16E8B" w:rsidP="00D16E8B">
            <w:pPr>
              <w:rPr>
                <w:sz w:val="20"/>
                <w:szCs w:val="20"/>
              </w:rPr>
            </w:pPr>
            <w:proofErr w:type="spellStart"/>
            <w:r w:rsidRPr="00A30E5A">
              <w:rPr>
                <w:sz w:val="20"/>
                <w:szCs w:val="20"/>
              </w:rPr>
              <w:t>Клокотова</w:t>
            </w:r>
            <w:proofErr w:type="spellEnd"/>
          </w:p>
        </w:tc>
        <w:tc>
          <w:tcPr>
            <w:tcW w:w="1842" w:type="dxa"/>
            <w:noWrap/>
            <w:hideMark/>
          </w:tcPr>
          <w:p w14:paraId="59D27292"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798242B2"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6AA0F91" w14:textId="77777777" w:rsidTr="00D16E8B">
        <w:trPr>
          <w:trHeight w:val="255"/>
        </w:trPr>
        <w:tc>
          <w:tcPr>
            <w:tcW w:w="1526" w:type="dxa"/>
            <w:noWrap/>
            <w:hideMark/>
          </w:tcPr>
          <w:p w14:paraId="2C953F05" w14:textId="77777777" w:rsidR="00D16E8B" w:rsidRPr="00A30E5A" w:rsidRDefault="00D16E8B" w:rsidP="00D16E8B">
            <w:pPr>
              <w:ind w:firstLine="284"/>
              <w:rPr>
                <w:sz w:val="20"/>
                <w:szCs w:val="20"/>
              </w:rPr>
            </w:pPr>
            <w:r w:rsidRPr="00A30E5A">
              <w:rPr>
                <w:sz w:val="20"/>
                <w:szCs w:val="20"/>
              </w:rPr>
              <w:t>851</w:t>
            </w:r>
          </w:p>
        </w:tc>
        <w:tc>
          <w:tcPr>
            <w:tcW w:w="2410" w:type="dxa"/>
            <w:noWrap/>
            <w:hideMark/>
          </w:tcPr>
          <w:p w14:paraId="749F6CB1" w14:textId="77777777" w:rsidR="00D16E8B" w:rsidRPr="00A30E5A" w:rsidRDefault="00D16E8B" w:rsidP="00D16E8B">
            <w:pPr>
              <w:rPr>
                <w:sz w:val="20"/>
                <w:szCs w:val="20"/>
              </w:rPr>
            </w:pPr>
            <w:proofErr w:type="spellStart"/>
            <w:r w:rsidRPr="00A30E5A">
              <w:rPr>
                <w:sz w:val="20"/>
                <w:szCs w:val="20"/>
              </w:rPr>
              <w:t>Клячин</w:t>
            </w:r>
            <w:proofErr w:type="spellEnd"/>
          </w:p>
        </w:tc>
        <w:tc>
          <w:tcPr>
            <w:tcW w:w="1842" w:type="dxa"/>
            <w:noWrap/>
            <w:hideMark/>
          </w:tcPr>
          <w:p w14:paraId="2319C640" w14:textId="77777777" w:rsidR="00D16E8B" w:rsidRPr="00A30E5A" w:rsidRDefault="00D16E8B" w:rsidP="00D16E8B">
            <w:pPr>
              <w:ind w:firstLine="14"/>
              <w:rPr>
                <w:sz w:val="20"/>
                <w:szCs w:val="20"/>
              </w:rPr>
            </w:pPr>
            <w:r w:rsidRPr="00A30E5A">
              <w:rPr>
                <w:sz w:val="20"/>
                <w:szCs w:val="20"/>
              </w:rPr>
              <w:t>Михаил</w:t>
            </w:r>
          </w:p>
        </w:tc>
        <w:tc>
          <w:tcPr>
            <w:tcW w:w="2410" w:type="dxa"/>
            <w:noWrap/>
            <w:hideMark/>
          </w:tcPr>
          <w:p w14:paraId="2ED75A25"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3BB7774C" w14:textId="77777777" w:rsidTr="00D16E8B">
        <w:trPr>
          <w:trHeight w:val="255"/>
        </w:trPr>
        <w:tc>
          <w:tcPr>
            <w:tcW w:w="1526" w:type="dxa"/>
            <w:noWrap/>
            <w:hideMark/>
          </w:tcPr>
          <w:p w14:paraId="1523E427" w14:textId="77777777" w:rsidR="00D16E8B" w:rsidRPr="00A30E5A" w:rsidRDefault="00D16E8B" w:rsidP="00D16E8B">
            <w:pPr>
              <w:ind w:firstLine="284"/>
              <w:rPr>
                <w:sz w:val="20"/>
                <w:szCs w:val="20"/>
              </w:rPr>
            </w:pPr>
            <w:r w:rsidRPr="00A30E5A">
              <w:rPr>
                <w:sz w:val="20"/>
                <w:szCs w:val="20"/>
              </w:rPr>
              <w:t>852</w:t>
            </w:r>
          </w:p>
        </w:tc>
        <w:tc>
          <w:tcPr>
            <w:tcW w:w="2410" w:type="dxa"/>
            <w:noWrap/>
            <w:hideMark/>
          </w:tcPr>
          <w:p w14:paraId="1CF461AB" w14:textId="77777777" w:rsidR="00D16E8B" w:rsidRPr="00A30E5A" w:rsidRDefault="00D16E8B" w:rsidP="00D16E8B">
            <w:pPr>
              <w:rPr>
                <w:sz w:val="20"/>
                <w:szCs w:val="20"/>
              </w:rPr>
            </w:pPr>
            <w:proofErr w:type="spellStart"/>
            <w:r w:rsidRPr="00A30E5A">
              <w:rPr>
                <w:sz w:val="20"/>
                <w:szCs w:val="20"/>
              </w:rPr>
              <w:t>Клячин</w:t>
            </w:r>
            <w:proofErr w:type="spellEnd"/>
          </w:p>
        </w:tc>
        <w:tc>
          <w:tcPr>
            <w:tcW w:w="1842" w:type="dxa"/>
            <w:noWrap/>
            <w:hideMark/>
          </w:tcPr>
          <w:p w14:paraId="6653AB1F"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32D8A179"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21975FBD" w14:textId="77777777" w:rsidTr="00D16E8B">
        <w:trPr>
          <w:trHeight w:val="255"/>
        </w:trPr>
        <w:tc>
          <w:tcPr>
            <w:tcW w:w="1526" w:type="dxa"/>
            <w:noWrap/>
            <w:hideMark/>
          </w:tcPr>
          <w:p w14:paraId="08687E5F" w14:textId="77777777" w:rsidR="00D16E8B" w:rsidRPr="00A30E5A" w:rsidRDefault="00D16E8B" w:rsidP="00D16E8B">
            <w:pPr>
              <w:ind w:firstLine="284"/>
              <w:rPr>
                <w:sz w:val="20"/>
                <w:szCs w:val="20"/>
              </w:rPr>
            </w:pPr>
            <w:r w:rsidRPr="00A30E5A">
              <w:rPr>
                <w:sz w:val="20"/>
                <w:szCs w:val="20"/>
              </w:rPr>
              <w:t>853</w:t>
            </w:r>
          </w:p>
        </w:tc>
        <w:tc>
          <w:tcPr>
            <w:tcW w:w="2410" w:type="dxa"/>
            <w:noWrap/>
            <w:hideMark/>
          </w:tcPr>
          <w:p w14:paraId="2BC4BB3C" w14:textId="77777777" w:rsidR="00D16E8B" w:rsidRPr="00A30E5A" w:rsidRDefault="00D16E8B" w:rsidP="00D16E8B">
            <w:pPr>
              <w:rPr>
                <w:sz w:val="20"/>
                <w:szCs w:val="20"/>
              </w:rPr>
            </w:pPr>
            <w:proofErr w:type="spellStart"/>
            <w:r w:rsidRPr="00A30E5A">
              <w:rPr>
                <w:sz w:val="20"/>
                <w:szCs w:val="20"/>
              </w:rPr>
              <w:t>Клячин</w:t>
            </w:r>
            <w:proofErr w:type="spellEnd"/>
          </w:p>
        </w:tc>
        <w:tc>
          <w:tcPr>
            <w:tcW w:w="1842" w:type="dxa"/>
            <w:noWrap/>
            <w:hideMark/>
          </w:tcPr>
          <w:p w14:paraId="354FB388"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4DA72DDD"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7FAA8662" w14:textId="77777777" w:rsidTr="00D16E8B">
        <w:trPr>
          <w:trHeight w:val="255"/>
        </w:trPr>
        <w:tc>
          <w:tcPr>
            <w:tcW w:w="1526" w:type="dxa"/>
            <w:noWrap/>
            <w:hideMark/>
          </w:tcPr>
          <w:p w14:paraId="47409114" w14:textId="77777777" w:rsidR="00D16E8B" w:rsidRPr="00A30E5A" w:rsidRDefault="00D16E8B" w:rsidP="00D16E8B">
            <w:pPr>
              <w:ind w:firstLine="284"/>
              <w:rPr>
                <w:sz w:val="20"/>
                <w:szCs w:val="20"/>
              </w:rPr>
            </w:pPr>
            <w:r w:rsidRPr="00A30E5A">
              <w:rPr>
                <w:sz w:val="20"/>
                <w:szCs w:val="20"/>
              </w:rPr>
              <w:t>854</w:t>
            </w:r>
          </w:p>
        </w:tc>
        <w:tc>
          <w:tcPr>
            <w:tcW w:w="2410" w:type="dxa"/>
            <w:noWrap/>
            <w:hideMark/>
          </w:tcPr>
          <w:p w14:paraId="130A87AE" w14:textId="77777777" w:rsidR="00D16E8B" w:rsidRPr="00A30E5A" w:rsidRDefault="00D16E8B" w:rsidP="00D16E8B">
            <w:pPr>
              <w:rPr>
                <w:sz w:val="20"/>
                <w:szCs w:val="20"/>
              </w:rPr>
            </w:pPr>
            <w:proofErr w:type="spellStart"/>
            <w:r w:rsidRPr="00A30E5A">
              <w:rPr>
                <w:sz w:val="20"/>
                <w:szCs w:val="20"/>
              </w:rPr>
              <w:t>Книпацан</w:t>
            </w:r>
            <w:proofErr w:type="spellEnd"/>
          </w:p>
        </w:tc>
        <w:tc>
          <w:tcPr>
            <w:tcW w:w="1842" w:type="dxa"/>
            <w:noWrap/>
            <w:hideMark/>
          </w:tcPr>
          <w:p w14:paraId="1603E8C4"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2F0576C7" w14:textId="77777777" w:rsidR="00D16E8B" w:rsidRPr="00A30E5A" w:rsidRDefault="00D16E8B" w:rsidP="00D16E8B">
            <w:pPr>
              <w:ind w:firstLine="0"/>
              <w:rPr>
                <w:sz w:val="20"/>
                <w:szCs w:val="20"/>
              </w:rPr>
            </w:pPr>
            <w:r w:rsidRPr="00A30E5A">
              <w:rPr>
                <w:sz w:val="20"/>
                <w:szCs w:val="20"/>
              </w:rPr>
              <w:t>Антонович</w:t>
            </w:r>
          </w:p>
        </w:tc>
      </w:tr>
      <w:tr w:rsidR="00D16E8B" w:rsidRPr="00A30E5A" w14:paraId="2CD1BD29" w14:textId="77777777" w:rsidTr="00D16E8B">
        <w:trPr>
          <w:trHeight w:val="255"/>
        </w:trPr>
        <w:tc>
          <w:tcPr>
            <w:tcW w:w="1526" w:type="dxa"/>
            <w:noWrap/>
            <w:hideMark/>
          </w:tcPr>
          <w:p w14:paraId="4BF2527D" w14:textId="77777777" w:rsidR="00D16E8B" w:rsidRPr="00A30E5A" w:rsidRDefault="00D16E8B" w:rsidP="00D16E8B">
            <w:pPr>
              <w:ind w:firstLine="284"/>
              <w:rPr>
                <w:sz w:val="20"/>
                <w:szCs w:val="20"/>
              </w:rPr>
            </w:pPr>
            <w:r w:rsidRPr="00A30E5A">
              <w:rPr>
                <w:sz w:val="20"/>
                <w:szCs w:val="20"/>
              </w:rPr>
              <w:t>855</w:t>
            </w:r>
          </w:p>
        </w:tc>
        <w:tc>
          <w:tcPr>
            <w:tcW w:w="2410" w:type="dxa"/>
            <w:noWrap/>
            <w:hideMark/>
          </w:tcPr>
          <w:p w14:paraId="2A536D0A" w14:textId="77777777" w:rsidR="00D16E8B" w:rsidRPr="00A30E5A" w:rsidRDefault="00D16E8B" w:rsidP="00D16E8B">
            <w:pPr>
              <w:rPr>
                <w:sz w:val="20"/>
                <w:szCs w:val="20"/>
              </w:rPr>
            </w:pPr>
            <w:proofErr w:type="spellStart"/>
            <w:r w:rsidRPr="00A30E5A">
              <w:rPr>
                <w:sz w:val="20"/>
                <w:szCs w:val="20"/>
              </w:rPr>
              <w:t>Кноль</w:t>
            </w:r>
            <w:proofErr w:type="spellEnd"/>
          </w:p>
        </w:tc>
        <w:tc>
          <w:tcPr>
            <w:tcW w:w="1842" w:type="dxa"/>
            <w:noWrap/>
            <w:hideMark/>
          </w:tcPr>
          <w:p w14:paraId="5D8AD420"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31F8B202"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44DCD67A" w14:textId="77777777" w:rsidTr="00D16E8B">
        <w:trPr>
          <w:trHeight w:val="255"/>
        </w:trPr>
        <w:tc>
          <w:tcPr>
            <w:tcW w:w="1526" w:type="dxa"/>
            <w:noWrap/>
            <w:hideMark/>
          </w:tcPr>
          <w:p w14:paraId="05529DD9" w14:textId="77777777" w:rsidR="00D16E8B" w:rsidRPr="00A30E5A" w:rsidRDefault="00D16E8B" w:rsidP="00D16E8B">
            <w:pPr>
              <w:ind w:firstLine="284"/>
              <w:rPr>
                <w:sz w:val="20"/>
                <w:szCs w:val="20"/>
              </w:rPr>
            </w:pPr>
            <w:r w:rsidRPr="00A30E5A">
              <w:rPr>
                <w:sz w:val="20"/>
                <w:szCs w:val="20"/>
              </w:rPr>
              <w:t>856</w:t>
            </w:r>
          </w:p>
        </w:tc>
        <w:tc>
          <w:tcPr>
            <w:tcW w:w="2410" w:type="dxa"/>
            <w:noWrap/>
            <w:hideMark/>
          </w:tcPr>
          <w:p w14:paraId="4D7E3A0A" w14:textId="77777777" w:rsidR="00D16E8B" w:rsidRPr="00A30E5A" w:rsidRDefault="00D16E8B" w:rsidP="00D16E8B">
            <w:pPr>
              <w:rPr>
                <w:sz w:val="20"/>
                <w:szCs w:val="20"/>
              </w:rPr>
            </w:pPr>
            <w:proofErr w:type="spellStart"/>
            <w:r w:rsidRPr="00A30E5A">
              <w:rPr>
                <w:sz w:val="20"/>
                <w:szCs w:val="20"/>
              </w:rPr>
              <w:t>Кныш</w:t>
            </w:r>
            <w:proofErr w:type="spellEnd"/>
          </w:p>
        </w:tc>
        <w:tc>
          <w:tcPr>
            <w:tcW w:w="1842" w:type="dxa"/>
            <w:noWrap/>
            <w:hideMark/>
          </w:tcPr>
          <w:p w14:paraId="7E8571EA"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60700781"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3BD06CB8" w14:textId="77777777" w:rsidTr="00D16E8B">
        <w:trPr>
          <w:trHeight w:val="255"/>
        </w:trPr>
        <w:tc>
          <w:tcPr>
            <w:tcW w:w="1526" w:type="dxa"/>
            <w:noWrap/>
            <w:hideMark/>
          </w:tcPr>
          <w:p w14:paraId="671CCE66" w14:textId="77777777" w:rsidR="00D16E8B" w:rsidRPr="00A30E5A" w:rsidRDefault="00D16E8B" w:rsidP="00D16E8B">
            <w:pPr>
              <w:ind w:firstLine="284"/>
              <w:rPr>
                <w:sz w:val="20"/>
                <w:szCs w:val="20"/>
              </w:rPr>
            </w:pPr>
            <w:r w:rsidRPr="00A30E5A">
              <w:rPr>
                <w:sz w:val="20"/>
                <w:szCs w:val="20"/>
              </w:rPr>
              <w:t>857</w:t>
            </w:r>
          </w:p>
        </w:tc>
        <w:tc>
          <w:tcPr>
            <w:tcW w:w="2410" w:type="dxa"/>
            <w:noWrap/>
            <w:hideMark/>
          </w:tcPr>
          <w:p w14:paraId="57271537" w14:textId="77777777" w:rsidR="00D16E8B" w:rsidRPr="00A30E5A" w:rsidRDefault="00D16E8B" w:rsidP="00D16E8B">
            <w:pPr>
              <w:rPr>
                <w:sz w:val="20"/>
                <w:szCs w:val="20"/>
              </w:rPr>
            </w:pPr>
            <w:r w:rsidRPr="00A30E5A">
              <w:rPr>
                <w:sz w:val="20"/>
                <w:szCs w:val="20"/>
              </w:rPr>
              <w:t>Кобелева</w:t>
            </w:r>
          </w:p>
        </w:tc>
        <w:tc>
          <w:tcPr>
            <w:tcW w:w="1842" w:type="dxa"/>
            <w:noWrap/>
            <w:hideMark/>
          </w:tcPr>
          <w:p w14:paraId="1165C9FB" w14:textId="77777777" w:rsidR="00D16E8B" w:rsidRPr="00A30E5A" w:rsidRDefault="00D16E8B" w:rsidP="00D16E8B">
            <w:pPr>
              <w:ind w:firstLine="14"/>
              <w:rPr>
                <w:sz w:val="20"/>
                <w:szCs w:val="20"/>
              </w:rPr>
            </w:pPr>
            <w:r w:rsidRPr="00A30E5A">
              <w:rPr>
                <w:sz w:val="20"/>
                <w:szCs w:val="20"/>
              </w:rPr>
              <w:t>Алёна</w:t>
            </w:r>
          </w:p>
        </w:tc>
        <w:tc>
          <w:tcPr>
            <w:tcW w:w="2410" w:type="dxa"/>
            <w:noWrap/>
            <w:hideMark/>
          </w:tcPr>
          <w:p w14:paraId="09026459"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5B56D406" w14:textId="77777777" w:rsidTr="00D16E8B">
        <w:trPr>
          <w:trHeight w:val="255"/>
        </w:trPr>
        <w:tc>
          <w:tcPr>
            <w:tcW w:w="1526" w:type="dxa"/>
            <w:noWrap/>
            <w:hideMark/>
          </w:tcPr>
          <w:p w14:paraId="45E7A623" w14:textId="77777777" w:rsidR="00D16E8B" w:rsidRPr="00A30E5A" w:rsidRDefault="00D16E8B" w:rsidP="00D16E8B">
            <w:pPr>
              <w:ind w:firstLine="284"/>
              <w:rPr>
                <w:sz w:val="20"/>
                <w:szCs w:val="20"/>
              </w:rPr>
            </w:pPr>
            <w:r w:rsidRPr="00A30E5A">
              <w:rPr>
                <w:sz w:val="20"/>
                <w:szCs w:val="20"/>
              </w:rPr>
              <w:t>858</w:t>
            </w:r>
          </w:p>
        </w:tc>
        <w:tc>
          <w:tcPr>
            <w:tcW w:w="2410" w:type="dxa"/>
            <w:noWrap/>
            <w:hideMark/>
          </w:tcPr>
          <w:p w14:paraId="62DD57A4" w14:textId="77777777" w:rsidR="00D16E8B" w:rsidRPr="00A30E5A" w:rsidRDefault="00D16E8B" w:rsidP="00D16E8B">
            <w:pPr>
              <w:rPr>
                <w:sz w:val="20"/>
                <w:szCs w:val="20"/>
              </w:rPr>
            </w:pPr>
            <w:r w:rsidRPr="00A30E5A">
              <w:rPr>
                <w:sz w:val="20"/>
                <w:szCs w:val="20"/>
              </w:rPr>
              <w:t>Кобелева</w:t>
            </w:r>
          </w:p>
        </w:tc>
        <w:tc>
          <w:tcPr>
            <w:tcW w:w="1842" w:type="dxa"/>
            <w:noWrap/>
            <w:hideMark/>
          </w:tcPr>
          <w:p w14:paraId="607820FE"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7B96981F"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99B2933" w14:textId="77777777" w:rsidTr="00D16E8B">
        <w:trPr>
          <w:trHeight w:val="255"/>
        </w:trPr>
        <w:tc>
          <w:tcPr>
            <w:tcW w:w="1526" w:type="dxa"/>
            <w:noWrap/>
            <w:hideMark/>
          </w:tcPr>
          <w:p w14:paraId="2D10C046" w14:textId="77777777" w:rsidR="00D16E8B" w:rsidRPr="00A30E5A" w:rsidRDefault="00D16E8B" w:rsidP="00D16E8B">
            <w:pPr>
              <w:ind w:firstLine="284"/>
              <w:rPr>
                <w:sz w:val="20"/>
                <w:szCs w:val="20"/>
              </w:rPr>
            </w:pPr>
            <w:r w:rsidRPr="00A30E5A">
              <w:rPr>
                <w:sz w:val="20"/>
                <w:szCs w:val="20"/>
              </w:rPr>
              <w:t>859</w:t>
            </w:r>
          </w:p>
        </w:tc>
        <w:tc>
          <w:tcPr>
            <w:tcW w:w="2410" w:type="dxa"/>
            <w:noWrap/>
            <w:hideMark/>
          </w:tcPr>
          <w:p w14:paraId="76AD0BF4" w14:textId="77777777" w:rsidR="00D16E8B" w:rsidRPr="00A30E5A" w:rsidRDefault="00D16E8B" w:rsidP="00D16E8B">
            <w:pPr>
              <w:rPr>
                <w:sz w:val="20"/>
                <w:szCs w:val="20"/>
              </w:rPr>
            </w:pPr>
            <w:proofErr w:type="spellStart"/>
            <w:r w:rsidRPr="00A30E5A">
              <w:rPr>
                <w:sz w:val="20"/>
                <w:szCs w:val="20"/>
              </w:rPr>
              <w:t>Ковалан</w:t>
            </w:r>
            <w:proofErr w:type="spellEnd"/>
          </w:p>
        </w:tc>
        <w:tc>
          <w:tcPr>
            <w:tcW w:w="1842" w:type="dxa"/>
            <w:noWrap/>
            <w:hideMark/>
          </w:tcPr>
          <w:p w14:paraId="67B07744" w14:textId="77777777" w:rsidR="00D16E8B" w:rsidRPr="00A30E5A" w:rsidRDefault="00D16E8B" w:rsidP="00D16E8B">
            <w:pPr>
              <w:ind w:firstLine="14"/>
              <w:rPr>
                <w:sz w:val="20"/>
                <w:szCs w:val="20"/>
              </w:rPr>
            </w:pPr>
            <w:r w:rsidRPr="00A30E5A">
              <w:rPr>
                <w:sz w:val="20"/>
                <w:szCs w:val="20"/>
              </w:rPr>
              <w:t>Павел</w:t>
            </w:r>
          </w:p>
        </w:tc>
        <w:tc>
          <w:tcPr>
            <w:tcW w:w="2410" w:type="dxa"/>
            <w:noWrap/>
            <w:hideMark/>
          </w:tcPr>
          <w:p w14:paraId="77DC4DA2"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3813621C" w14:textId="77777777" w:rsidTr="00D16E8B">
        <w:trPr>
          <w:trHeight w:val="255"/>
        </w:trPr>
        <w:tc>
          <w:tcPr>
            <w:tcW w:w="1526" w:type="dxa"/>
            <w:noWrap/>
            <w:hideMark/>
          </w:tcPr>
          <w:p w14:paraId="3088725A" w14:textId="77777777" w:rsidR="00D16E8B" w:rsidRPr="00A30E5A" w:rsidRDefault="00D16E8B" w:rsidP="00D16E8B">
            <w:pPr>
              <w:ind w:firstLine="284"/>
              <w:rPr>
                <w:sz w:val="20"/>
                <w:szCs w:val="20"/>
              </w:rPr>
            </w:pPr>
            <w:r w:rsidRPr="00A30E5A">
              <w:rPr>
                <w:sz w:val="20"/>
                <w:szCs w:val="20"/>
              </w:rPr>
              <w:t>860</w:t>
            </w:r>
          </w:p>
        </w:tc>
        <w:tc>
          <w:tcPr>
            <w:tcW w:w="2410" w:type="dxa"/>
            <w:noWrap/>
            <w:hideMark/>
          </w:tcPr>
          <w:p w14:paraId="7D97C4F4" w14:textId="77777777" w:rsidR="00D16E8B" w:rsidRPr="00A30E5A" w:rsidRDefault="00D16E8B" w:rsidP="00D16E8B">
            <w:pPr>
              <w:rPr>
                <w:sz w:val="20"/>
                <w:szCs w:val="20"/>
              </w:rPr>
            </w:pPr>
            <w:r w:rsidRPr="00A30E5A">
              <w:rPr>
                <w:sz w:val="20"/>
                <w:szCs w:val="20"/>
              </w:rPr>
              <w:t>Ковалева</w:t>
            </w:r>
          </w:p>
        </w:tc>
        <w:tc>
          <w:tcPr>
            <w:tcW w:w="1842" w:type="dxa"/>
            <w:noWrap/>
            <w:hideMark/>
          </w:tcPr>
          <w:p w14:paraId="426BB1D0" w14:textId="77777777" w:rsidR="00D16E8B" w:rsidRPr="00A30E5A" w:rsidRDefault="00D16E8B" w:rsidP="00D16E8B">
            <w:pPr>
              <w:ind w:firstLine="14"/>
              <w:rPr>
                <w:sz w:val="20"/>
                <w:szCs w:val="20"/>
              </w:rPr>
            </w:pPr>
            <w:r w:rsidRPr="00A30E5A">
              <w:rPr>
                <w:sz w:val="20"/>
                <w:szCs w:val="20"/>
              </w:rPr>
              <w:t>Виктория</w:t>
            </w:r>
          </w:p>
        </w:tc>
        <w:tc>
          <w:tcPr>
            <w:tcW w:w="2410" w:type="dxa"/>
            <w:noWrap/>
            <w:hideMark/>
          </w:tcPr>
          <w:p w14:paraId="38914511"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141008AF" w14:textId="77777777" w:rsidTr="00D16E8B">
        <w:trPr>
          <w:trHeight w:val="255"/>
        </w:trPr>
        <w:tc>
          <w:tcPr>
            <w:tcW w:w="1526" w:type="dxa"/>
            <w:noWrap/>
            <w:hideMark/>
          </w:tcPr>
          <w:p w14:paraId="5AA7AA35" w14:textId="77777777" w:rsidR="00D16E8B" w:rsidRPr="00A30E5A" w:rsidRDefault="00D16E8B" w:rsidP="00D16E8B">
            <w:pPr>
              <w:ind w:firstLine="284"/>
              <w:rPr>
                <w:sz w:val="20"/>
                <w:szCs w:val="20"/>
              </w:rPr>
            </w:pPr>
            <w:r w:rsidRPr="00A30E5A">
              <w:rPr>
                <w:sz w:val="20"/>
                <w:szCs w:val="20"/>
              </w:rPr>
              <w:t>861</w:t>
            </w:r>
          </w:p>
        </w:tc>
        <w:tc>
          <w:tcPr>
            <w:tcW w:w="2410" w:type="dxa"/>
            <w:noWrap/>
            <w:hideMark/>
          </w:tcPr>
          <w:p w14:paraId="6D398B84" w14:textId="77777777" w:rsidR="00D16E8B" w:rsidRPr="00A30E5A" w:rsidRDefault="00D16E8B" w:rsidP="00D16E8B">
            <w:pPr>
              <w:rPr>
                <w:sz w:val="20"/>
                <w:szCs w:val="20"/>
              </w:rPr>
            </w:pPr>
            <w:r w:rsidRPr="00A30E5A">
              <w:rPr>
                <w:sz w:val="20"/>
                <w:szCs w:val="20"/>
              </w:rPr>
              <w:t>Ковалева</w:t>
            </w:r>
          </w:p>
        </w:tc>
        <w:tc>
          <w:tcPr>
            <w:tcW w:w="1842" w:type="dxa"/>
            <w:noWrap/>
            <w:hideMark/>
          </w:tcPr>
          <w:p w14:paraId="53AA461B" w14:textId="77777777" w:rsidR="00D16E8B" w:rsidRPr="00A30E5A" w:rsidRDefault="00D16E8B" w:rsidP="00D16E8B">
            <w:pPr>
              <w:ind w:firstLine="14"/>
              <w:rPr>
                <w:sz w:val="20"/>
                <w:szCs w:val="20"/>
              </w:rPr>
            </w:pPr>
            <w:r w:rsidRPr="00A30E5A">
              <w:rPr>
                <w:sz w:val="20"/>
                <w:szCs w:val="20"/>
              </w:rPr>
              <w:t>Жанна</w:t>
            </w:r>
          </w:p>
        </w:tc>
        <w:tc>
          <w:tcPr>
            <w:tcW w:w="2410" w:type="dxa"/>
            <w:noWrap/>
            <w:hideMark/>
          </w:tcPr>
          <w:p w14:paraId="46505D17"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F16A6EC" w14:textId="77777777" w:rsidTr="00D16E8B">
        <w:trPr>
          <w:trHeight w:val="255"/>
        </w:trPr>
        <w:tc>
          <w:tcPr>
            <w:tcW w:w="1526" w:type="dxa"/>
            <w:noWrap/>
            <w:hideMark/>
          </w:tcPr>
          <w:p w14:paraId="4629E66F" w14:textId="77777777" w:rsidR="00D16E8B" w:rsidRPr="00A30E5A" w:rsidRDefault="00D16E8B" w:rsidP="00D16E8B">
            <w:pPr>
              <w:ind w:firstLine="284"/>
              <w:rPr>
                <w:sz w:val="20"/>
                <w:szCs w:val="20"/>
              </w:rPr>
            </w:pPr>
            <w:r w:rsidRPr="00A30E5A">
              <w:rPr>
                <w:sz w:val="20"/>
                <w:szCs w:val="20"/>
              </w:rPr>
              <w:t>862</w:t>
            </w:r>
          </w:p>
        </w:tc>
        <w:tc>
          <w:tcPr>
            <w:tcW w:w="2410" w:type="dxa"/>
            <w:noWrap/>
            <w:hideMark/>
          </w:tcPr>
          <w:p w14:paraId="507A0764" w14:textId="77777777" w:rsidR="00D16E8B" w:rsidRPr="00A30E5A" w:rsidRDefault="00D16E8B" w:rsidP="00D16E8B">
            <w:pPr>
              <w:rPr>
                <w:sz w:val="20"/>
                <w:szCs w:val="20"/>
              </w:rPr>
            </w:pPr>
            <w:r w:rsidRPr="00A30E5A">
              <w:rPr>
                <w:sz w:val="20"/>
                <w:szCs w:val="20"/>
              </w:rPr>
              <w:t>Ковалева</w:t>
            </w:r>
          </w:p>
        </w:tc>
        <w:tc>
          <w:tcPr>
            <w:tcW w:w="1842" w:type="dxa"/>
            <w:noWrap/>
            <w:hideMark/>
          </w:tcPr>
          <w:p w14:paraId="747A63B6"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6503BE6"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1C8B6252" w14:textId="77777777" w:rsidTr="00D16E8B">
        <w:trPr>
          <w:trHeight w:val="255"/>
        </w:trPr>
        <w:tc>
          <w:tcPr>
            <w:tcW w:w="1526" w:type="dxa"/>
            <w:noWrap/>
            <w:hideMark/>
          </w:tcPr>
          <w:p w14:paraId="430E6056" w14:textId="77777777" w:rsidR="00D16E8B" w:rsidRPr="00A30E5A" w:rsidRDefault="00D16E8B" w:rsidP="00D16E8B">
            <w:pPr>
              <w:ind w:firstLine="284"/>
              <w:rPr>
                <w:sz w:val="20"/>
                <w:szCs w:val="20"/>
              </w:rPr>
            </w:pPr>
            <w:r w:rsidRPr="00A30E5A">
              <w:rPr>
                <w:sz w:val="20"/>
                <w:szCs w:val="20"/>
              </w:rPr>
              <w:t>863</w:t>
            </w:r>
          </w:p>
        </w:tc>
        <w:tc>
          <w:tcPr>
            <w:tcW w:w="2410" w:type="dxa"/>
            <w:noWrap/>
            <w:hideMark/>
          </w:tcPr>
          <w:p w14:paraId="19928A5A" w14:textId="77777777" w:rsidR="00D16E8B" w:rsidRPr="00A30E5A" w:rsidRDefault="00D16E8B" w:rsidP="00D16E8B">
            <w:pPr>
              <w:rPr>
                <w:sz w:val="20"/>
                <w:szCs w:val="20"/>
              </w:rPr>
            </w:pPr>
            <w:r w:rsidRPr="00A30E5A">
              <w:rPr>
                <w:sz w:val="20"/>
                <w:szCs w:val="20"/>
              </w:rPr>
              <w:t>Ковалева</w:t>
            </w:r>
          </w:p>
        </w:tc>
        <w:tc>
          <w:tcPr>
            <w:tcW w:w="1842" w:type="dxa"/>
            <w:noWrap/>
            <w:hideMark/>
          </w:tcPr>
          <w:p w14:paraId="25D260A2"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12D1FAB3"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145DDD54" w14:textId="77777777" w:rsidTr="00D16E8B">
        <w:trPr>
          <w:trHeight w:val="255"/>
        </w:trPr>
        <w:tc>
          <w:tcPr>
            <w:tcW w:w="1526" w:type="dxa"/>
            <w:noWrap/>
            <w:hideMark/>
          </w:tcPr>
          <w:p w14:paraId="2A47AD98" w14:textId="77777777" w:rsidR="00D16E8B" w:rsidRPr="00A30E5A" w:rsidRDefault="00D16E8B" w:rsidP="00D16E8B">
            <w:pPr>
              <w:ind w:firstLine="284"/>
              <w:rPr>
                <w:sz w:val="20"/>
                <w:szCs w:val="20"/>
              </w:rPr>
            </w:pPr>
            <w:r w:rsidRPr="00A30E5A">
              <w:rPr>
                <w:sz w:val="20"/>
                <w:szCs w:val="20"/>
              </w:rPr>
              <w:t>864</w:t>
            </w:r>
          </w:p>
        </w:tc>
        <w:tc>
          <w:tcPr>
            <w:tcW w:w="2410" w:type="dxa"/>
            <w:noWrap/>
            <w:hideMark/>
          </w:tcPr>
          <w:p w14:paraId="1ADB76D7" w14:textId="77777777" w:rsidR="00D16E8B" w:rsidRPr="00A30E5A" w:rsidRDefault="00D16E8B" w:rsidP="00D16E8B">
            <w:pPr>
              <w:rPr>
                <w:sz w:val="20"/>
                <w:szCs w:val="20"/>
              </w:rPr>
            </w:pPr>
            <w:r w:rsidRPr="00A30E5A">
              <w:rPr>
                <w:sz w:val="20"/>
                <w:szCs w:val="20"/>
              </w:rPr>
              <w:t>Ковальчук</w:t>
            </w:r>
          </w:p>
        </w:tc>
        <w:tc>
          <w:tcPr>
            <w:tcW w:w="1842" w:type="dxa"/>
            <w:noWrap/>
            <w:hideMark/>
          </w:tcPr>
          <w:p w14:paraId="706AC8AE"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4BA1AC5A"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28BE8642" w14:textId="77777777" w:rsidTr="00D16E8B">
        <w:trPr>
          <w:trHeight w:val="255"/>
        </w:trPr>
        <w:tc>
          <w:tcPr>
            <w:tcW w:w="1526" w:type="dxa"/>
            <w:noWrap/>
            <w:hideMark/>
          </w:tcPr>
          <w:p w14:paraId="700090D1" w14:textId="77777777" w:rsidR="00D16E8B" w:rsidRPr="00A30E5A" w:rsidRDefault="00D16E8B" w:rsidP="00D16E8B">
            <w:pPr>
              <w:ind w:firstLine="284"/>
              <w:rPr>
                <w:sz w:val="20"/>
                <w:szCs w:val="20"/>
              </w:rPr>
            </w:pPr>
            <w:r w:rsidRPr="00A30E5A">
              <w:rPr>
                <w:sz w:val="20"/>
                <w:szCs w:val="20"/>
              </w:rPr>
              <w:t>865</w:t>
            </w:r>
          </w:p>
        </w:tc>
        <w:tc>
          <w:tcPr>
            <w:tcW w:w="2410" w:type="dxa"/>
            <w:noWrap/>
            <w:hideMark/>
          </w:tcPr>
          <w:p w14:paraId="60C08FB2" w14:textId="77777777" w:rsidR="00D16E8B" w:rsidRPr="00A30E5A" w:rsidRDefault="00D16E8B" w:rsidP="00D16E8B">
            <w:pPr>
              <w:rPr>
                <w:sz w:val="20"/>
                <w:szCs w:val="20"/>
              </w:rPr>
            </w:pPr>
            <w:r w:rsidRPr="00A30E5A">
              <w:rPr>
                <w:sz w:val="20"/>
                <w:szCs w:val="20"/>
              </w:rPr>
              <w:t>Кожевников</w:t>
            </w:r>
          </w:p>
        </w:tc>
        <w:tc>
          <w:tcPr>
            <w:tcW w:w="1842" w:type="dxa"/>
            <w:noWrap/>
            <w:hideMark/>
          </w:tcPr>
          <w:p w14:paraId="56557D8C" w14:textId="77777777" w:rsidR="00D16E8B" w:rsidRPr="00A30E5A" w:rsidRDefault="00D16E8B" w:rsidP="00D16E8B">
            <w:pPr>
              <w:ind w:firstLine="14"/>
              <w:rPr>
                <w:sz w:val="20"/>
                <w:szCs w:val="20"/>
              </w:rPr>
            </w:pPr>
            <w:r w:rsidRPr="00A30E5A">
              <w:rPr>
                <w:sz w:val="20"/>
                <w:szCs w:val="20"/>
              </w:rPr>
              <w:t>Антон</w:t>
            </w:r>
          </w:p>
        </w:tc>
        <w:tc>
          <w:tcPr>
            <w:tcW w:w="2410" w:type="dxa"/>
            <w:noWrap/>
            <w:hideMark/>
          </w:tcPr>
          <w:p w14:paraId="28BE548E"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0E406DD7" w14:textId="77777777" w:rsidTr="00D16E8B">
        <w:trPr>
          <w:trHeight w:val="255"/>
        </w:trPr>
        <w:tc>
          <w:tcPr>
            <w:tcW w:w="1526" w:type="dxa"/>
            <w:noWrap/>
            <w:hideMark/>
          </w:tcPr>
          <w:p w14:paraId="30314E12" w14:textId="77777777" w:rsidR="00D16E8B" w:rsidRPr="00A30E5A" w:rsidRDefault="00D16E8B" w:rsidP="00D16E8B">
            <w:pPr>
              <w:ind w:firstLine="284"/>
              <w:rPr>
                <w:sz w:val="20"/>
                <w:szCs w:val="20"/>
              </w:rPr>
            </w:pPr>
            <w:r w:rsidRPr="00A30E5A">
              <w:rPr>
                <w:sz w:val="20"/>
                <w:szCs w:val="20"/>
              </w:rPr>
              <w:t>866</w:t>
            </w:r>
          </w:p>
        </w:tc>
        <w:tc>
          <w:tcPr>
            <w:tcW w:w="2410" w:type="dxa"/>
            <w:noWrap/>
            <w:hideMark/>
          </w:tcPr>
          <w:p w14:paraId="6E8CD5F0" w14:textId="77777777" w:rsidR="00D16E8B" w:rsidRPr="00A30E5A" w:rsidRDefault="00D16E8B" w:rsidP="00D16E8B">
            <w:pPr>
              <w:rPr>
                <w:sz w:val="20"/>
                <w:szCs w:val="20"/>
              </w:rPr>
            </w:pPr>
            <w:r w:rsidRPr="00A30E5A">
              <w:rPr>
                <w:sz w:val="20"/>
                <w:szCs w:val="20"/>
              </w:rPr>
              <w:t>Кожевников</w:t>
            </w:r>
          </w:p>
        </w:tc>
        <w:tc>
          <w:tcPr>
            <w:tcW w:w="1842" w:type="dxa"/>
            <w:noWrap/>
            <w:hideMark/>
          </w:tcPr>
          <w:p w14:paraId="2BF84A61"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6F4A3E2E"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0764A7BB" w14:textId="77777777" w:rsidTr="00D16E8B">
        <w:trPr>
          <w:trHeight w:val="255"/>
        </w:trPr>
        <w:tc>
          <w:tcPr>
            <w:tcW w:w="1526" w:type="dxa"/>
            <w:noWrap/>
            <w:hideMark/>
          </w:tcPr>
          <w:p w14:paraId="58C27FC9" w14:textId="77777777" w:rsidR="00D16E8B" w:rsidRPr="00A30E5A" w:rsidRDefault="00D16E8B" w:rsidP="00D16E8B">
            <w:pPr>
              <w:ind w:firstLine="284"/>
              <w:rPr>
                <w:sz w:val="20"/>
                <w:szCs w:val="20"/>
              </w:rPr>
            </w:pPr>
            <w:r w:rsidRPr="00A30E5A">
              <w:rPr>
                <w:sz w:val="20"/>
                <w:szCs w:val="20"/>
              </w:rPr>
              <w:t>867</w:t>
            </w:r>
          </w:p>
        </w:tc>
        <w:tc>
          <w:tcPr>
            <w:tcW w:w="2410" w:type="dxa"/>
            <w:noWrap/>
            <w:hideMark/>
          </w:tcPr>
          <w:p w14:paraId="38AD2214" w14:textId="77777777" w:rsidR="00D16E8B" w:rsidRPr="00A30E5A" w:rsidRDefault="00D16E8B" w:rsidP="00D16E8B">
            <w:pPr>
              <w:rPr>
                <w:sz w:val="20"/>
                <w:szCs w:val="20"/>
              </w:rPr>
            </w:pPr>
            <w:r w:rsidRPr="00A30E5A">
              <w:rPr>
                <w:sz w:val="20"/>
                <w:szCs w:val="20"/>
              </w:rPr>
              <w:t>Кожевников</w:t>
            </w:r>
          </w:p>
        </w:tc>
        <w:tc>
          <w:tcPr>
            <w:tcW w:w="1842" w:type="dxa"/>
            <w:noWrap/>
            <w:hideMark/>
          </w:tcPr>
          <w:p w14:paraId="65012DDC" w14:textId="77777777" w:rsidR="00D16E8B" w:rsidRPr="00A30E5A" w:rsidRDefault="00D16E8B" w:rsidP="00D16E8B">
            <w:pPr>
              <w:ind w:firstLine="14"/>
              <w:rPr>
                <w:sz w:val="20"/>
                <w:szCs w:val="20"/>
              </w:rPr>
            </w:pPr>
            <w:r w:rsidRPr="00A30E5A">
              <w:rPr>
                <w:sz w:val="20"/>
                <w:szCs w:val="20"/>
              </w:rPr>
              <w:t>Вадим</w:t>
            </w:r>
          </w:p>
        </w:tc>
        <w:tc>
          <w:tcPr>
            <w:tcW w:w="2410" w:type="dxa"/>
            <w:noWrap/>
            <w:hideMark/>
          </w:tcPr>
          <w:p w14:paraId="79492D88" w14:textId="77777777" w:rsidR="00D16E8B" w:rsidRPr="00A30E5A" w:rsidRDefault="00D16E8B" w:rsidP="00D16E8B">
            <w:pPr>
              <w:ind w:firstLine="0"/>
              <w:rPr>
                <w:sz w:val="20"/>
                <w:szCs w:val="20"/>
              </w:rPr>
            </w:pPr>
            <w:r w:rsidRPr="00A30E5A">
              <w:rPr>
                <w:sz w:val="20"/>
                <w:szCs w:val="20"/>
              </w:rPr>
              <w:t>Владиславович</w:t>
            </w:r>
          </w:p>
        </w:tc>
      </w:tr>
      <w:tr w:rsidR="00D16E8B" w:rsidRPr="00A30E5A" w14:paraId="62A6425F" w14:textId="77777777" w:rsidTr="00D16E8B">
        <w:trPr>
          <w:trHeight w:val="255"/>
        </w:trPr>
        <w:tc>
          <w:tcPr>
            <w:tcW w:w="1526" w:type="dxa"/>
            <w:noWrap/>
            <w:hideMark/>
          </w:tcPr>
          <w:p w14:paraId="3B836502" w14:textId="77777777" w:rsidR="00D16E8B" w:rsidRPr="00A30E5A" w:rsidRDefault="00D16E8B" w:rsidP="00D16E8B">
            <w:pPr>
              <w:ind w:firstLine="284"/>
              <w:rPr>
                <w:sz w:val="20"/>
                <w:szCs w:val="20"/>
              </w:rPr>
            </w:pPr>
            <w:r w:rsidRPr="00A30E5A">
              <w:rPr>
                <w:sz w:val="20"/>
                <w:szCs w:val="20"/>
              </w:rPr>
              <w:t>868</w:t>
            </w:r>
          </w:p>
        </w:tc>
        <w:tc>
          <w:tcPr>
            <w:tcW w:w="2410" w:type="dxa"/>
            <w:noWrap/>
            <w:hideMark/>
          </w:tcPr>
          <w:p w14:paraId="3AC6E0C8" w14:textId="77777777" w:rsidR="00D16E8B" w:rsidRPr="00A30E5A" w:rsidRDefault="00D16E8B" w:rsidP="00D16E8B">
            <w:pPr>
              <w:rPr>
                <w:sz w:val="20"/>
                <w:szCs w:val="20"/>
              </w:rPr>
            </w:pPr>
            <w:r w:rsidRPr="00A30E5A">
              <w:rPr>
                <w:sz w:val="20"/>
                <w:szCs w:val="20"/>
              </w:rPr>
              <w:t>Кожевникова</w:t>
            </w:r>
          </w:p>
        </w:tc>
        <w:tc>
          <w:tcPr>
            <w:tcW w:w="1842" w:type="dxa"/>
            <w:noWrap/>
            <w:hideMark/>
          </w:tcPr>
          <w:p w14:paraId="7AAA3770"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6F1DBB45"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66A9CEFC" w14:textId="77777777" w:rsidTr="00D16E8B">
        <w:trPr>
          <w:trHeight w:val="255"/>
        </w:trPr>
        <w:tc>
          <w:tcPr>
            <w:tcW w:w="1526" w:type="dxa"/>
            <w:noWrap/>
            <w:hideMark/>
          </w:tcPr>
          <w:p w14:paraId="1F4D1D8A" w14:textId="77777777" w:rsidR="00D16E8B" w:rsidRPr="00A30E5A" w:rsidRDefault="00D16E8B" w:rsidP="00D16E8B">
            <w:pPr>
              <w:ind w:firstLine="284"/>
              <w:rPr>
                <w:sz w:val="20"/>
                <w:szCs w:val="20"/>
              </w:rPr>
            </w:pPr>
            <w:r w:rsidRPr="00A30E5A">
              <w:rPr>
                <w:sz w:val="20"/>
                <w:szCs w:val="20"/>
              </w:rPr>
              <w:t>869</w:t>
            </w:r>
          </w:p>
        </w:tc>
        <w:tc>
          <w:tcPr>
            <w:tcW w:w="2410" w:type="dxa"/>
            <w:noWrap/>
            <w:hideMark/>
          </w:tcPr>
          <w:p w14:paraId="6C73079A" w14:textId="77777777" w:rsidR="00D16E8B" w:rsidRPr="00A30E5A" w:rsidRDefault="00D16E8B" w:rsidP="00D16E8B">
            <w:pPr>
              <w:rPr>
                <w:sz w:val="20"/>
                <w:szCs w:val="20"/>
              </w:rPr>
            </w:pPr>
            <w:proofErr w:type="spellStart"/>
            <w:r w:rsidRPr="00A30E5A">
              <w:rPr>
                <w:sz w:val="20"/>
                <w:szCs w:val="20"/>
              </w:rPr>
              <w:t>Кожеурова</w:t>
            </w:r>
            <w:proofErr w:type="spellEnd"/>
          </w:p>
        </w:tc>
        <w:tc>
          <w:tcPr>
            <w:tcW w:w="1842" w:type="dxa"/>
            <w:noWrap/>
            <w:hideMark/>
          </w:tcPr>
          <w:p w14:paraId="13F7A24C"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1E1A011F"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5C041472" w14:textId="77777777" w:rsidTr="00D16E8B">
        <w:trPr>
          <w:trHeight w:val="255"/>
        </w:trPr>
        <w:tc>
          <w:tcPr>
            <w:tcW w:w="1526" w:type="dxa"/>
            <w:noWrap/>
            <w:hideMark/>
          </w:tcPr>
          <w:p w14:paraId="1B7699C0" w14:textId="77777777" w:rsidR="00D16E8B" w:rsidRPr="00A30E5A" w:rsidRDefault="00D16E8B" w:rsidP="00D16E8B">
            <w:pPr>
              <w:ind w:firstLine="284"/>
              <w:rPr>
                <w:sz w:val="20"/>
                <w:szCs w:val="20"/>
              </w:rPr>
            </w:pPr>
            <w:r w:rsidRPr="00A30E5A">
              <w:rPr>
                <w:sz w:val="20"/>
                <w:szCs w:val="20"/>
              </w:rPr>
              <w:t>870</w:t>
            </w:r>
          </w:p>
        </w:tc>
        <w:tc>
          <w:tcPr>
            <w:tcW w:w="2410" w:type="dxa"/>
            <w:noWrap/>
            <w:hideMark/>
          </w:tcPr>
          <w:p w14:paraId="2FF52C6C" w14:textId="77777777" w:rsidR="00D16E8B" w:rsidRPr="00A30E5A" w:rsidRDefault="00D16E8B" w:rsidP="00D16E8B">
            <w:pPr>
              <w:rPr>
                <w:sz w:val="20"/>
                <w:szCs w:val="20"/>
              </w:rPr>
            </w:pPr>
            <w:proofErr w:type="spellStart"/>
            <w:r w:rsidRPr="00A30E5A">
              <w:rPr>
                <w:sz w:val="20"/>
                <w:szCs w:val="20"/>
              </w:rPr>
              <w:t>Козимиренко</w:t>
            </w:r>
            <w:proofErr w:type="spellEnd"/>
          </w:p>
        </w:tc>
        <w:tc>
          <w:tcPr>
            <w:tcW w:w="1842" w:type="dxa"/>
            <w:noWrap/>
            <w:hideMark/>
          </w:tcPr>
          <w:p w14:paraId="6BB6049F" w14:textId="77777777" w:rsidR="00D16E8B" w:rsidRPr="00A30E5A" w:rsidRDefault="00D16E8B" w:rsidP="00D16E8B">
            <w:pPr>
              <w:ind w:firstLine="14"/>
              <w:rPr>
                <w:sz w:val="20"/>
                <w:szCs w:val="20"/>
              </w:rPr>
            </w:pPr>
            <w:r w:rsidRPr="00A30E5A">
              <w:rPr>
                <w:sz w:val="20"/>
                <w:szCs w:val="20"/>
              </w:rPr>
              <w:t>Павел</w:t>
            </w:r>
          </w:p>
        </w:tc>
        <w:tc>
          <w:tcPr>
            <w:tcW w:w="2410" w:type="dxa"/>
            <w:noWrap/>
            <w:hideMark/>
          </w:tcPr>
          <w:p w14:paraId="40DC3C5A" w14:textId="77777777" w:rsidR="00D16E8B" w:rsidRPr="00A30E5A" w:rsidRDefault="00D16E8B" w:rsidP="00D16E8B">
            <w:pPr>
              <w:ind w:firstLine="0"/>
              <w:rPr>
                <w:sz w:val="20"/>
                <w:szCs w:val="20"/>
              </w:rPr>
            </w:pPr>
            <w:r w:rsidRPr="00A30E5A">
              <w:rPr>
                <w:sz w:val="20"/>
                <w:szCs w:val="20"/>
              </w:rPr>
              <w:t>Игоревич</w:t>
            </w:r>
          </w:p>
        </w:tc>
      </w:tr>
      <w:tr w:rsidR="00D16E8B" w:rsidRPr="00A30E5A" w14:paraId="2D91676D" w14:textId="77777777" w:rsidTr="00D16E8B">
        <w:trPr>
          <w:trHeight w:val="255"/>
        </w:trPr>
        <w:tc>
          <w:tcPr>
            <w:tcW w:w="1526" w:type="dxa"/>
            <w:noWrap/>
            <w:hideMark/>
          </w:tcPr>
          <w:p w14:paraId="23914BC2" w14:textId="77777777" w:rsidR="00D16E8B" w:rsidRPr="00A30E5A" w:rsidRDefault="00D16E8B" w:rsidP="00D16E8B">
            <w:pPr>
              <w:ind w:firstLine="284"/>
              <w:rPr>
                <w:sz w:val="20"/>
                <w:szCs w:val="20"/>
              </w:rPr>
            </w:pPr>
            <w:r w:rsidRPr="00A30E5A">
              <w:rPr>
                <w:sz w:val="20"/>
                <w:szCs w:val="20"/>
              </w:rPr>
              <w:t>871</w:t>
            </w:r>
          </w:p>
        </w:tc>
        <w:tc>
          <w:tcPr>
            <w:tcW w:w="2410" w:type="dxa"/>
            <w:noWrap/>
            <w:hideMark/>
          </w:tcPr>
          <w:p w14:paraId="18140C00" w14:textId="77777777" w:rsidR="00D16E8B" w:rsidRPr="00A30E5A" w:rsidRDefault="00D16E8B" w:rsidP="00D16E8B">
            <w:pPr>
              <w:rPr>
                <w:sz w:val="20"/>
                <w:szCs w:val="20"/>
              </w:rPr>
            </w:pPr>
            <w:r w:rsidRPr="00A30E5A">
              <w:rPr>
                <w:sz w:val="20"/>
                <w:szCs w:val="20"/>
              </w:rPr>
              <w:t>Козлов</w:t>
            </w:r>
          </w:p>
        </w:tc>
        <w:tc>
          <w:tcPr>
            <w:tcW w:w="1842" w:type="dxa"/>
            <w:noWrap/>
            <w:hideMark/>
          </w:tcPr>
          <w:p w14:paraId="541D0A28" w14:textId="77777777" w:rsidR="00D16E8B" w:rsidRPr="00A30E5A" w:rsidRDefault="00D16E8B" w:rsidP="00D16E8B">
            <w:pPr>
              <w:ind w:firstLine="14"/>
              <w:rPr>
                <w:sz w:val="20"/>
                <w:szCs w:val="20"/>
              </w:rPr>
            </w:pPr>
            <w:r w:rsidRPr="00A30E5A">
              <w:rPr>
                <w:sz w:val="20"/>
                <w:szCs w:val="20"/>
              </w:rPr>
              <w:t>Виталий</w:t>
            </w:r>
          </w:p>
        </w:tc>
        <w:tc>
          <w:tcPr>
            <w:tcW w:w="2410" w:type="dxa"/>
            <w:noWrap/>
            <w:hideMark/>
          </w:tcPr>
          <w:p w14:paraId="791B762C"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3B01D19D" w14:textId="77777777" w:rsidTr="00D16E8B">
        <w:trPr>
          <w:trHeight w:val="255"/>
        </w:trPr>
        <w:tc>
          <w:tcPr>
            <w:tcW w:w="1526" w:type="dxa"/>
            <w:noWrap/>
            <w:hideMark/>
          </w:tcPr>
          <w:p w14:paraId="3E399ABD" w14:textId="77777777" w:rsidR="00D16E8B" w:rsidRPr="00A30E5A" w:rsidRDefault="00D16E8B" w:rsidP="00D16E8B">
            <w:pPr>
              <w:ind w:firstLine="284"/>
              <w:rPr>
                <w:sz w:val="20"/>
                <w:szCs w:val="20"/>
              </w:rPr>
            </w:pPr>
            <w:r w:rsidRPr="00A30E5A">
              <w:rPr>
                <w:sz w:val="20"/>
                <w:szCs w:val="20"/>
              </w:rPr>
              <w:t>872</w:t>
            </w:r>
          </w:p>
        </w:tc>
        <w:tc>
          <w:tcPr>
            <w:tcW w:w="2410" w:type="dxa"/>
            <w:noWrap/>
            <w:hideMark/>
          </w:tcPr>
          <w:p w14:paraId="42F20BD8" w14:textId="77777777" w:rsidR="00D16E8B" w:rsidRPr="00A30E5A" w:rsidRDefault="00D16E8B" w:rsidP="00D16E8B">
            <w:pPr>
              <w:rPr>
                <w:sz w:val="20"/>
                <w:szCs w:val="20"/>
              </w:rPr>
            </w:pPr>
            <w:r w:rsidRPr="00A30E5A">
              <w:rPr>
                <w:sz w:val="20"/>
                <w:szCs w:val="20"/>
              </w:rPr>
              <w:t>Козлов</w:t>
            </w:r>
          </w:p>
        </w:tc>
        <w:tc>
          <w:tcPr>
            <w:tcW w:w="1842" w:type="dxa"/>
            <w:noWrap/>
            <w:hideMark/>
          </w:tcPr>
          <w:p w14:paraId="5ABD265F"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2576009A" w14:textId="77777777" w:rsidR="00D16E8B" w:rsidRPr="00A30E5A" w:rsidRDefault="00D16E8B" w:rsidP="00D16E8B">
            <w:pPr>
              <w:ind w:firstLine="0"/>
              <w:rPr>
                <w:sz w:val="20"/>
                <w:szCs w:val="20"/>
              </w:rPr>
            </w:pPr>
            <w:r w:rsidRPr="00A30E5A">
              <w:rPr>
                <w:sz w:val="20"/>
                <w:szCs w:val="20"/>
              </w:rPr>
              <w:t>Степанович</w:t>
            </w:r>
          </w:p>
        </w:tc>
      </w:tr>
      <w:tr w:rsidR="00D16E8B" w:rsidRPr="00A30E5A" w14:paraId="3A306F44" w14:textId="77777777" w:rsidTr="00D16E8B">
        <w:trPr>
          <w:trHeight w:val="255"/>
        </w:trPr>
        <w:tc>
          <w:tcPr>
            <w:tcW w:w="1526" w:type="dxa"/>
            <w:noWrap/>
            <w:hideMark/>
          </w:tcPr>
          <w:p w14:paraId="4FD33A51" w14:textId="77777777" w:rsidR="00D16E8B" w:rsidRPr="00A30E5A" w:rsidRDefault="00D16E8B" w:rsidP="00D16E8B">
            <w:pPr>
              <w:ind w:firstLine="284"/>
              <w:rPr>
                <w:sz w:val="20"/>
                <w:szCs w:val="20"/>
              </w:rPr>
            </w:pPr>
            <w:r w:rsidRPr="00A30E5A">
              <w:rPr>
                <w:sz w:val="20"/>
                <w:szCs w:val="20"/>
              </w:rPr>
              <w:t>873</w:t>
            </w:r>
          </w:p>
        </w:tc>
        <w:tc>
          <w:tcPr>
            <w:tcW w:w="2410" w:type="dxa"/>
            <w:noWrap/>
            <w:hideMark/>
          </w:tcPr>
          <w:p w14:paraId="75711DCC" w14:textId="77777777" w:rsidR="00D16E8B" w:rsidRPr="00A30E5A" w:rsidRDefault="00D16E8B" w:rsidP="00D16E8B">
            <w:pPr>
              <w:rPr>
                <w:sz w:val="20"/>
                <w:szCs w:val="20"/>
              </w:rPr>
            </w:pPr>
            <w:r w:rsidRPr="00A30E5A">
              <w:rPr>
                <w:sz w:val="20"/>
                <w:szCs w:val="20"/>
              </w:rPr>
              <w:t>Козлов</w:t>
            </w:r>
          </w:p>
        </w:tc>
        <w:tc>
          <w:tcPr>
            <w:tcW w:w="1842" w:type="dxa"/>
            <w:noWrap/>
            <w:hideMark/>
          </w:tcPr>
          <w:p w14:paraId="0F911C4A"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4CF6FC0D"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3010E2F8" w14:textId="77777777" w:rsidTr="00D16E8B">
        <w:trPr>
          <w:trHeight w:val="255"/>
        </w:trPr>
        <w:tc>
          <w:tcPr>
            <w:tcW w:w="1526" w:type="dxa"/>
            <w:noWrap/>
            <w:hideMark/>
          </w:tcPr>
          <w:p w14:paraId="6F2956CC" w14:textId="77777777" w:rsidR="00D16E8B" w:rsidRPr="00A30E5A" w:rsidRDefault="00D16E8B" w:rsidP="00D16E8B">
            <w:pPr>
              <w:ind w:firstLine="284"/>
              <w:rPr>
                <w:sz w:val="20"/>
                <w:szCs w:val="20"/>
              </w:rPr>
            </w:pPr>
            <w:r w:rsidRPr="00A30E5A">
              <w:rPr>
                <w:sz w:val="20"/>
                <w:szCs w:val="20"/>
              </w:rPr>
              <w:t>874</w:t>
            </w:r>
          </w:p>
        </w:tc>
        <w:tc>
          <w:tcPr>
            <w:tcW w:w="2410" w:type="dxa"/>
            <w:noWrap/>
            <w:hideMark/>
          </w:tcPr>
          <w:p w14:paraId="1FF3BACF" w14:textId="77777777" w:rsidR="00D16E8B" w:rsidRPr="00A30E5A" w:rsidRDefault="00D16E8B" w:rsidP="00D16E8B">
            <w:pPr>
              <w:rPr>
                <w:sz w:val="20"/>
                <w:szCs w:val="20"/>
              </w:rPr>
            </w:pPr>
            <w:r w:rsidRPr="00A30E5A">
              <w:rPr>
                <w:sz w:val="20"/>
                <w:szCs w:val="20"/>
              </w:rPr>
              <w:t>Козлова</w:t>
            </w:r>
          </w:p>
        </w:tc>
        <w:tc>
          <w:tcPr>
            <w:tcW w:w="1842" w:type="dxa"/>
            <w:noWrap/>
            <w:hideMark/>
          </w:tcPr>
          <w:p w14:paraId="645263D9"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47CD7511"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9CEA6C3" w14:textId="77777777" w:rsidTr="00D16E8B">
        <w:trPr>
          <w:trHeight w:val="255"/>
        </w:trPr>
        <w:tc>
          <w:tcPr>
            <w:tcW w:w="1526" w:type="dxa"/>
            <w:noWrap/>
            <w:hideMark/>
          </w:tcPr>
          <w:p w14:paraId="12E01D1D" w14:textId="77777777" w:rsidR="00D16E8B" w:rsidRPr="00A30E5A" w:rsidRDefault="00D16E8B" w:rsidP="00D16E8B">
            <w:pPr>
              <w:ind w:firstLine="284"/>
              <w:rPr>
                <w:sz w:val="20"/>
                <w:szCs w:val="20"/>
              </w:rPr>
            </w:pPr>
            <w:r w:rsidRPr="00A30E5A">
              <w:rPr>
                <w:sz w:val="20"/>
                <w:szCs w:val="20"/>
              </w:rPr>
              <w:t>875</w:t>
            </w:r>
          </w:p>
        </w:tc>
        <w:tc>
          <w:tcPr>
            <w:tcW w:w="2410" w:type="dxa"/>
            <w:noWrap/>
            <w:hideMark/>
          </w:tcPr>
          <w:p w14:paraId="3AC98CEB" w14:textId="77777777" w:rsidR="00D16E8B" w:rsidRPr="00A30E5A" w:rsidRDefault="00D16E8B" w:rsidP="00D16E8B">
            <w:pPr>
              <w:rPr>
                <w:sz w:val="20"/>
                <w:szCs w:val="20"/>
              </w:rPr>
            </w:pPr>
            <w:r w:rsidRPr="00A30E5A">
              <w:rPr>
                <w:sz w:val="20"/>
                <w:szCs w:val="20"/>
              </w:rPr>
              <w:t>Козловская</w:t>
            </w:r>
          </w:p>
        </w:tc>
        <w:tc>
          <w:tcPr>
            <w:tcW w:w="1842" w:type="dxa"/>
            <w:noWrap/>
            <w:hideMark/>
          </w:tcPr>
          <w:p w14:paraId="612FF3BA"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07A6170B"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60661125" w14:textId="77777777" w:rsidTr="00D16E8B">
        <w:trPr>
          <w:trHeight w:val="255"/>
        </w:trPr>
        <w:tc>
          <w:tcPr>
            <w:tcW w:w="1526" w:type="dxa"/>
            <w:noWrap/>
            <w:hideMark/>
          </w:tcPr>
          <w:p w14:paraId="57E04F4B" w14:textId="77777777" w:rsidR="00D16E8B" w:rsidRPr="00A30E5A" w:rsidRDefault="00D16E8B" w:rsidP="00D16E8B">
            <w:pPr>
              <w:ind w:firstLine="284"/>
              <w:rPr>
                <w:sz w:val="20"/>
                <w:szCs w:val="20"/>
              </w:rPr>
            </w:pPr>
            <w:r w:rsidRPr="00A30E5A">
              <w:rPr>
                <w:sz w:val="20"/>
                <w:szCs w:val="20"/>
              </w:rPr>
              <w:t>876</w:t>
            </w:r>
          </w:p>
        </w:tc>
        <w:tc>
          <w:tcPr>
            <w:tcW w:w="2410" w:type="dxa"/>
            <w:noWrap/>
            <w:hideMark/>
          </w:tcPr>
          <w:p w14:paraId="534EE2E3" w14:textId="77777777" w:rsidR="00D16E8B" w:rsidRPr="00A30E5A" w:rsidRDefault="00D16E8B" w:rsidP="00D16E8B">
            <w:pPr>
              <w:rPr>
                <w:sz w:val="20"/>
                <w:szCs w:val="20"/>
              </w:rPr>
            </w:pPr>
            <w:r w:rsidRPr="00A30E5A">
              <w:rPr>
                <w:sz w:val="20"/>
                <w:szCs w:val="20"/>
              </w:rPr>
              <w:t>Козырев</w:t>
            </w:r>
          </w:p>
        </w:tc>
        <w:tc>
          <w:tcPr>
            <w:tcW w:w="1842" w:type="dxa"/>
            <w:noWrap/>
            <w:hideMark/>
          </w:tcPr>
          <w:p w14:paraId="1462F4DC" w14:textId="77777777" w:rsidR="00D16E8B" w:rsidRPr="00A30E5A" w:rsidRDefault="00D16E8B" w:rsidP="00D16E8B">
            <w:pPr>
              <w:ind w:firstLine="14"/>
              <w:rPr>
                <w:sz w:val="20"/>
                <w:szCs w:val="20"/>
              </w:rPr>
            </w:pPr>
            <w:r w:rsidRPr="00A30E5A">
              <w:rPr>
                <w:sz w:val="20"/>
                <w:szCs w:val="20"/>
              </w:rPr>
              <w:t>Роман</w:t>
            </w:r>
          </w:p>
        </w:tc>
        <w:tc>
          <w:tcPr>
            <w:tcW w:w="2410" w:type="dxa"/>
            <w:noWrap/>
            <w:hideMark/>
          </w:tcPr>
          <w:p w14:paraId="33585FF5"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38DD8B6B" w14:textId="77777777" w:rsidTr="00D16E8B">
        <w:trPr>
          <w:trHeight w:val="255"/>
        </w:trPr>
        <w:tc>
          <w:tcPr>
            <w:tcW w:w="1526" w:type="dxa"/>
            <w:noWrap/>
            <w:hideMark/>
          </w:tcPr>
          <w:p w14:paraId="46AC9BCC" w14:textId="77777777" w:rsidR="00D16E8B" w:rsidRPr="00A30E5A" w:rsidRDefault="00D16E8B" w:rsidP="00D16E8B">
            <w:pPr>
              <w:ind w:firstLine="284"/>
              <w:rPr>
                <w:sz w:val="20"/>
                <w:szCs w:val="20"/>
              </w:rPr>
            </w:pPr>
            <w:r w:rsidRPr="00A30E5A">
              <w:rPr>
                <w:sz w:val="20"/>
                <w:szCs w:val="20"/>
              </w:rPr>
              <w:t>877</w:t>
            </w:r>
          </w:p>
        </w:tc>
        <w:tc>
          <w:tcPr>
            <w:tcW w:w="2410" w:type="dxa"/>
            <w:noWrap/>
            <w:hideMark/>
          </w:tcPr>
          <w:p w14:paraId="66E1B567" w14:textId="77777777" w:rsidR="00D16E8B" w:rsidRPr="00A30E5A" w:rsidRDefault="00D16E8B" w:rsidP="00D16E8B">
            <w:pPr>
              <w:rPr>
                <w:sz w:val="20"/>
                <w:szCs w:val="20"/>
              </w:rPr>
            </w:pPr>
            <w:r w:rsidRPr="00A30E5A">
              <w:rPr>
                <w:sz w:val="20"/>
                <w:szCs w:val="20"/>
              </w:rPr>
              <w:t>Козырева</w:t>
            </w:r>
          </w:p>
        </w:tc>
        <w:tc>
          <w:tcPr>
            <w:tcW w:w="1842" w:type="dxa"/>
            <w:noWrap/>
            <w:hideMark/>
          </w:tcPr>
          <w:p w14:paraId="7BF91784"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1E0820C3"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0C5351E" w14:textId="77777777" w:rsidTr="00D16E8B">
        <w:trPr>
          <w:trHeight w:val="255"/>
        </w:trPr>
        <w:tc>
          <w:tcPr>
            <w:tcW w:w="1526" w:type="dxa"/>
            <w:noWrap/>
            <w:hideMark/>
          </w:tcPr>
          <w:p w14:paraId="263A52A7" w14:textId="77777777" w:rsidR="00D16E8B" w:rsidRPr="00A30E5A" w:rsidRDefault="00D16E8B" w:rsidP="00D16E8B">
            <w:pPr>
              <w:ind w:firstLine="284"/>
              <w:rPr>
                <w:sz w:val="20"/>
                <w:szCs w:val="20"/>
              </w:rPr>
            </w:pPr>
            <w:r w:rsidRPr="00A30E5A">
              <w:rPr>
                <w:sz w:val="20"/>
                <w:szCs w:val="20"/>
              </w:rPr>
              <w:t>878</w:t>
            </w:r>
          </w:p>
        </w:tc>
        <w:tc>
          <w:tcPr>
            <w:tcW w:w="2410" w:type="dxa"/>
            <w:noWrap/>
            <w:hideMark/>
          </w:tcPr>
          <w:p w14:paraId="26818EC9" w14:textId="77777777" w:rsidR="00D16E8B" w:rsidRPr="00A30E5A" w:rsidRDefault="00D16E8B" w:rsidP="00D16E8B">
            <w:pPr>
              <w:rPr>
                <w:sz w:val="20"/>
                <w:szCs w:val="20"/>
              </w:rPr>
            </w:pPr>
            <w:proofErr w:type="spellStart"/>
            <w:r w:rsidRPr="00A30E5A">
              <w:rPr>
                <w:sz w:val="20"/>
                <w:szCs w:val="20"/>
              </w:rPr>
              <w:t>Колбинева</w:t>
            </w:r>
            <w:proofErr w:type="spellEnd"/>
          </w:p>
        </w:tc>
        <w:tc>
          <w:tcPr>
            <w:tcW w:w="1842" w:type="dxa"/>
            <w:noWrap/>
            <w:hideMark/>
          </w:tcPr>
          <w:p w14:paraId="534F7EC0" w14:textId="77777777" w:rsidR="00D16E8B" w:rsidRPr="00A30E5A" w:rsidRDefault="00D16E8B" w:rsidP="00D16E8B">
            <w:pPr>
              <w:ind w:firstLine="14"/>
              <w:rPr>
                <w:sz w:val="20"/>
                <w:szCs w:val="20"/>
              </w:rPr>
            </w:pPr>
            <w:r w:rsidRPr="00A30E5A">
              <w:rPr>
                <w:sz w:val="20"/>
                <w:szCs w:val="20"/>
              </w:rPr>
              <w:t>Кристина</w:t>
            </w:r>
          </w:p>
        </w:tc>
        <w:tc>
          <w:tcPr>
            <w:tcW w:w="2410" w:type="dxa"/>
            <w:noWrap/>
            <w:hideMark/>
          </w:tcPr>
          <w:p w14:paraId="2BBE5B66"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5C656EDB" w14:textId="77777777" w:rsidTr="00D16E8B">
        <w:trPr>
          <w:trHeight w:val="255"/>
        </w:trPr>
        <w:tc>
          <w:tcPr>
            <w:tcW w:w="1526" w:type="dxa"/>
            <w:noWrap/>
            <w:hideMark/>
          </w:tcPr>
          <w:p w14:paraId="68938A4D" w14:textId="77777777" w:rsidR="00D16E8B" w:rsidRPr="00A30E5A" w:rsidRDefault="00D16E8B" w:rsidP="00D16E8B">
            <w:pPr>
              <w:ind w:firstLine="284"/>
              <w:rPr>
                <w:sz w:val="20"/>
                <w:szCs w:val="20"/>
              </w:rPr>
            </w:pPr>
            <w:r w:rsidRPr="00A30E5A">
              <w:rPr>
                <w:sz w:val="20"/>
                <w:szCs w:val="20"/>
              </w:rPr>
              <w:t>879</w:t>
            </w:r>
          </w:p>
        </w:tc>
        <w:tc>
          <w:tcPr>
            <w:tcW w:w="2410" w:type="dxa"/>
            <w:noWrap/>
            <w:hideMark/>
          </w:tcPr>
          <w:p w14:paraId="7F2D93F8" w14:textId="77777777" w:rsidR="00D16E8B" w:rsidRPr="00A30E5A" w:rsidRDefault="00D16E8B" w:rsidP="00D16E8B">
            <w:pPr>
              <w:rPr>
                <w:sz w:val="20"/>
                <w:szCs w:val="20"/>
              </w:rPr>
            </w:pPr>
            <w:r w:rsidRPr="00A30E5A">
              <w:rPr>
                <w:sz w:val="20"/>
                <w:szCs w:val="20"/>
              </w:rPr>
              <w:t>Колганов</w:t>
            </w:r>
          </w:p>
        </w:tc>
        <w:tc>
          <w:tcPr>
            <w:tcW w:w="1842" w:type="dxa"/>
            <w:noWrap/>
            <w:hideMark/>
          </w:tcPr>
          <w:p w14:paraId="129295CB"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1C895A99"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7F8DD42D" w14:textId="77777777" w:rsidTr="00D16E8B">
        <w:trPr>
          <w:trHeight w:val="255"/>
        </w:trPr>
        <w:tc>
          <w:tcPr>
            <w:tcW w:w="1526" w:type="dxa"/>
            <w:noWrap/>
            <w:hideMark/>
          </w:tcPr>
          <w:p w14:paraId="3A5AA824" w14:textId="77777777" w:rsidR="00D16E8B" w:rsidRPr="00A30E5A" w:rsidRDefault="00D16E8B" w:rsidP="00D16E8B">
            <w:pPr>
              <w:ind w:firstLine="284"/>
              <w:rPr>
                <w:sz w:val="20"/>
                <w:szCs w:val="20"/>
              </w:rPr>
            </w:pPr>
            <w:r w:rsidRPr="00A30E5A">
              <w:rPr>
                <w:sz w:val="20"/>
                <w:szCs w:val="20"/>
              </w:rPr>
              <w:t>880</w:t>
            </w:r>
          </w:p>
        </w:tc>
        <w:tc>
          <w:tcPr>
            <w:tcW w:w="2410" w:type="dxa"/>
            <w:noWrap/>
            <w:hideMark/>
          </w:tcPr>
          <w:p w14:paraId="42F14C16" w14:textId="77777777" w:rsidR="00D16E8B" w:rsidRPr="00A30E5A" w:rsidRDefault="00D16E8B" w:rsidP="00D16E8B">
            <w:pPr>
              <w:rPr>
                <w:sz w:val="20"/>
                <w:szCs w:val="20"/>
              </w:rPr>
            </w:pPr>
            <w:r w:rsidRPr="00A30E5A">
              <w:rPr>
                <w:sz w:val="20"/>
                <w:szCs w:val="20"/>
              </w:rPr>
              <w:t>Колганова</w:t>
            </w:r>
          </w:p>
        </w:tc>
        <w:tc>
          <w:tcPr>
            <w:tcW w:w="1842" w:type="dxa"/>
            <w:noWrap/>
            <w:hideMark/>
          </w:tcPr>
          <w:p w14:paraId="3E00CE1F"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3FF044D7"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7A20029" w14:textId="77777777" w:rsidTr="00D16E8B">
        <w:trPr>
          <w:trHeight w:val="255"/>
        </w:trPr>
        <w:tc>
          <w:tcPr>
            <w:tcW w:w="1526" w:type="dxa"/>
            <w:noWrap/>
            <w:hideMark/>
          </w:tcPr>
          <w:p w14:paraId="7F11CE03" w14:textId="77777777" w:rsidR="00D16E8B" w:rsidRPr="00A30E5A" w:rsidRDefault="00D16E8B" w:rsidP="00D16E8B">
            <w:pPr>
              <w:ind w:firstLine="284"/>
              <w:rPr>
                <w:sz w:val="20"/>
                <w:szCs w:val="20"/>
              </w:rPr>
            </w:pPr>
            <w:r w:rsidRPr="00A30E5A">
              <w:rPr>
                <w:sz w:val="20"/>
                <w:szCs w:val="20"/>
              </w:rPr>
              <w:t>881</w:t>
            </w:r>
          </w:p>
        </w:tc>
        <w:tc>
          <w:tcPr>
            <w:tcW w:w="2410" w:type="dxa"/>
            <w:noWrap/>
            <w:hideMark/>
          </w:tcPr>
          <w:p w14:paraId="6919391B" w14:textId="77777777" w:rsidR="00D16E8B" w:rsidRPr="00A30E5A" w:rsidRDefault="00D16E8B" w:rsidP="00D16E8B">
            <w:pPr>
              <w:rPr>
                <w:sz w:val="20"/>
                <w:szCs w:val="20"/>
              </w:rPr>
            </w:pPr>
            <w:r w:rsidRPr="00A30E5A">
              <w:rPr>
                <w:sz w:val="20"/>
                <w:szCs w:val="20"/>
              </w:rPr>
              <w:t>Колдунов</w:t>
            </w:r>
          </w:p>
        </w:tc>
        <w:tc>
          <w:tcPr>
            <w:tcW w:w="1842" w:type="dxa"/>
            <w:noWrap/>
            <w:hideMark/>
          </w:tcPr>
          <w:p w14:paraId="07B0AFEE"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2059FF40" w14:textId="77777777" w:rsidR="00D16E8B" w:rsidRPr="00A30E5A" w:rsidRDefault="00D16E8B" w:rsidP="00D16E8B">
            <w:pPr>
              <w:ind w:firstLine="0"/>
              <w:rPr>
                <w:sz w:val="20"/>
                <w:szCs w:val="20"/>
              </w:rPr>
            </w:pPr>
            <w:r w:rsidRPr="00A30E5A">
              <w:rPr>
                <w:sz w:val="20"/>
                <w:szCs w:val="20"/>
              </w:rPr>
              <w:t>Леонидович</w:t>
            </w:r>
          </w:p>
        </w:tc>
      </w:tr>
      <w:tr w:rsidR="00D16E8B" w:rsidRPr="00A30E5A" w14:paraId="2989ED30" w14:textId="77777777" w:rsidTr="00D16E8B">
        <w:trPr>
          <w:trHeight w:val="255"/>
        </w:trPr>
        <w:tc>
          <w:tcPr>
            <w:tcW w:w="1526" w:type="dxa"/>
            <w:noWrap/>
            <w:hideMark/>
          </w:tcPr>
          <w:p w14:paraId="5CECEA6D" w14:textId="77777777" w:rsidR="00D16E8B" w:rsidRPr="00A30E5A" w:rsidRDefault="00D16E8B" w:rsidP="00D16E8B">
            <w:pPr>
              <w:ind w:firstLine="284"/>
              <w:rPr>
                <w:sz w:val="20"/>
                <w:szCs w:val="20"/>
              </w:rPr>
            </w:pPr>
            <w:r w:rsidRPr="00A30E5A">
              <w:rPr>
                <w:sz w:val="20"/>
                <w:szCs w:val="20"/>
              </w:rPr>
              <w:t>882</w:t>
            </w:r>
          </w:p>
        </w:tc>
        <w:tc>
          <w:tcPr>
            <w:tcW w:w="2410" w:type="dxa"/>
            <w:noWrap/>
            <w:hideMark/>
          </w:tcPr>
          <w:p w14:paraId="07EA4705" w14:textId="77777777" w:rsidR="00D16E8B" w:rsidRPr="00A30E5A" w:rsidRDefault="00D16E8B" w:rsidP="00D16E8B">
            <w:pPr>
              <w:rPr>
                <w:sz w:val="20"/>
                <w:szCs w:val="20"/>
              </w:rPr>
            </w:pPr>
            <w:r w:rsidRPr="00A30E5A">
              <w:rPr>
                <w:sz w:val="20"/>
                <w:szCs w:val="20"/>
              </w:rPr>
              <w:t>Колесник</w:t>
            </w:r>
          </w:p>
        </w:tc>
        <w:tc>
          <w:tcPr>
            <w:tcW w:w="1842" w:type="dxa"/>
            <w:noWrap/>
            <w:hideMark/>
          </w:tcPr>
          <w:p w14:paraId="41B3421D" w14:textId="77777777" w:rsidR="00D16E8B" w:rsidRPr="00A30E5A" w:rsidRDefault="00D16E8B" w:rsidP="00D16E8B">
            <w:pPr>
              <w:ind w:firstLine="14"/>
              <w:rPr>
                <w:sz w:val="20"/>
                <w:szCs w:val="20"/>
              </w:rPr>
            </w:pPr>
            <w:r w:rsidRPr="00A30E5A">
              <w:rPr>
                <w:sz w:val="20"/>
                <w:szCs w:val="20"/>
              </w:rPr>
              <w:t>Иван</w:t>
            </w:r>
          </w:p>
        </w:tc>
        <w:tc>
          <w:tcPr>
            <w:tcW w:w="2410" w:type="dxa"/>
            <w:noWrap/>
            <w:hideMark/>
          </w:tcPr>
          <w:p w14:paraId="14FC2E53"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2A7CE1A3" w14:textId="77777777" w:rsidTr="00D16E8B">
        <w:trPr>
          <w:trHeight w:val="255"/>
        </w:trPr>
        <w:tc>
          <w:tcPr>
            <w:tcW w:w="1526" w:type="dxa"/>
            <w:noWrap/>
            <w:hideMark/>
          </w:tcPr>
          <w:p w14:paraId="2B5D0568" w14:textId="77777777" w:rsidR="00D16E8B" w:rsidRPr="00A30E5A" w:rsidRDefault="00D16E8B" w:rsidP="00D16E8B">
            <w:pPr>
              <w:ind w:firstLine="284"/>
              <w:rPr>
                <w:sz w:val="20"/>
                <w:szCs w:val="20"/>
              </w:rPr>
            </w:pPr>
            <w:r w:rsidRPr="00A30E5A">
              <w:rPr>
                <w:sz w:val="20"/>
                <w:szCs w:val="20"/>
              </w:rPr>
              <w:t>883</w:t>
            </w:r>
          </w:p>
        </w:tc>
        <w:tc>
          <w:tcPr>
            <w:tcW w:w="2410" w:type="dxa"/>
            <w:noWrap/>
            <w:hideMark/>
          </w:tcPr>
          <w:p w14:paraId="2AA53EC0" w14:textId="77777777" w:rsidR="00D16E8B" w:rsidRPr="00A30E5A" w:rsidRDefault="00D16E8B" w:rsidP="00D16E8B">
            <w:pPr>
              <w:rPr>
                <w:sz w:val="20"/>
                <w:szCs w:val="20"/>
              </w:rPr>
            </w:pPr>
            <w:r w:rsidRPr="00A30E5A">
              <w:rPr>
                <w:sz w:val="20"/>
                <w:szCs w:val="20"/>
              </w:rPr>
              <w:t>Колесников</w:t>
            </w:r>
          </w:p>
        </w:tc>
        <w:tc>
          <w:tcPr>
            <w:tcW w:w="1842" w:type="dxa"/>
            <w:noWrap/>
            <w:hideMark/>
          </w:tcPr>
          <w:p w14:paraId="206508AB"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5F0A5572"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05B31F7B" w14:textId="77777777" w:rsidTr="00D16E8B">
        <w:trPr>
          <w:trHeight w:val="255"/>
        </w:trPr>
        <w:tc>
          <w:tcPr>
            <w:tcW w:w="1526" w:type="dxa"/>
            <w:noWrap/>
            <w:hideMark/>
          </w:tcPr>
          <w:p w14:paraId="13E90149" w14:textId="77777777" w:rsidR="00D16E8B" w:rsidRPr="00A30E5A" w:rsidRDefault="00D16E8B" w:rsidP="00D16E8B">
            <w:pPr>
              <w:ind w:firstLine="284"/>
              <w:rPr>
                <w:sz w:val="20"/>
                <w:szCs w:val="20"/>
              </w:rPr>
            </w:pPr>
            <w:r w:rsidRPr="00A30E5A">
              <w:rPr>
                <w:sz w:val="20"/>
                <w:szCs w:val="20"/>
              </w:rPr>
              <w:t>884</w:t>
            </w:r>
          </w:p>
        </w:tc>
        <w:tc>
          <w:tcPr>
            <w:tcW w:w="2410" w:type="dxa"/>
            <w:noWrap/>
            <w:hideMark/>
          </w:tcPr>
          <w:p w14:paraId="6CE3038A" w14:textId="77777777" w:rsidR="00D16E8B" w:rsidRPr="00A30E5A" w:rsidRDefault="00D16E8B" w:rsidP="00D16E8B">
            <w:pPr>
              <w:rPr>
                <w:sz w:val="20"/>
                <w:szCs w:val="20"/>
              </w:rPr>
            </w:pPr>
            <w:proofErr w:type="spellStart"/>
            <w:r w:rsidRPr="00A30E5A">
              <w:rPr>
                <w:sz w:val="20"/>
                <w:szCs w:val="20"/>
              </w:rPr>
              <w:t>Колмагоров</w:t>
            </w:r>
            <w:proofErr w:type="spellEnd"/>
          </w:p>
        </w:tc>
        <w:tc>
          <w:tcPr>
            <w:tcW w:w="1842" w:type="dxa"/>
            <w:noWrap/>
            <w:hideMark/>
          </w:tcPr>
          <w:p w14:paraId="5C0BC3E9"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4A67A85F"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67A311EB" w14:textId="77777777" w:rsidTr="00D16E8B">
        <w:trPr>
          <w:trHeight w:val="255"/>
        </w:trPr>
        <w:tc>
          <w:tcPr>
            <w:tcW w:w="1526" w:type="dxa"/>
            <w:noWrap/>
            <w:hideMark/>
          </w:tcPr>
          <w:p w14:paraId="43CB526D" w14:textId="77777777" w:rsidR="00D16E8B" w:rsidRPr="00A30E5A" w:rsidRDefault="00D16E8B" w:rsidP="00D16E8B">
            <w:pPr>
              <w:ind w:firstLine="284"/>
              <w:rPr>
                <w:sz w:val="20"/>
                <w:szCs w:val="20"/>
              </w:rPr>
            </w:pPr>
            <w:r w:rsidRPr="00A30E5A">
              <w:rPr>
                <w:sz w:val="20"/>
                <w:szCs w:val="20"/>
              </w:rPr>
              <w:t>885</w:t>
            </w:r>
          </w:p>
        </w:tc>
        <w:tc>
          <w:tcPr>
            <w:tcW w:w="2410" w:type="dxa"/>
            <w:noWrap/>
            <w:hideMark/>
          </w:tcPr>
          <w:p w14:paraId="6A2607E5" w14:textId="77777777" w:rsidR="00D16E8B" w:rsidRPr="00A30E5A" w:rsidRDefault="00D16E8B" w:rsidP="00D16E8B">
            <w:pPr>
              <w:rPr>
                <w:sz w:val="20"/>
                <w:szCs w:val="20"/>
              </w:rPr>
            </w:pPr>
            <w:proofErr w:type="spellStart"/>
            <w:r w:rsidRPr="00A30E5A">
              <w:rPr>
                <w:sz w:val="20"/>
                <w:szCs w:val="20"/>
              </w:rPr>
              <w:t>Колмагорова</w:t>
            </w:r>
            <w:proofErr w:type="spellEnd"/>
          </w:p>
        </w:tc>
        <w:tc>
          <w:tcPr>
            <w:tcW w:w="1842" w:type="dxa"/>
            <w:noWrap/>
            <w:hideMark/>
          </w:tcPr>
          <w:p w14:paraId="5009D666" w14:textId="77777777" w:rsidR="00D16E8B" w:rsidRPr="00A30E5A" w:rsidRDefault="00D16E8B" w:rsidP="00D16E8B">
            <w:pPr>
              <w:ind w:firstLine="14"/>
              <w:rPr>
                <w:sz w:val="20"/>
                <w:szCs w:val="20"/>
              </w:rPr>
            </w:pPr>
            <w:r w:rsidRPr="00A30E5A">
              <w:rPr>
                <w:sz w:val="20"/>
                <w:szCs w:val="20"/>
              </w:rPr>
              <w:t>Лилия</w:t>
            </w:r>
          </w:p>
        </w:tc>
        <w:tc>
          <w:tcPr>
            <w:tcW w:w="2410" w:type="dxa"/>
            <w:noWrap/>
            <w:hideMark/>
          </w:tcPr>
          <w:p w14:paraId="2472EAB6"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EA2CCBC" w14:textId="77777777" w:rsidTr="00D16E8B">
        <w:trPr>
          <w:trHeight w:val="255"/>
        </w:trPr>
        <w:tc>
          <w:tcPr>
            <w:tcW w:w="1526" w:type="dxa"/>
            <w:noWrap/>
            <w:hideMark/>
          </w:tcPr>
          <w:p w14:paraId="75F36159" w14:textId="77777777" w:rsidR="00D16E8B" w:rsidRPr="00A30E5A" w:rsidRDefault="00D16E8B" w:rsidP="00D16E8B">
            <w:pPr>
              <w:ind w:firstLine="284"/>
              <w:rPr>
                <w:sz w:val="20"/>
                <w:szCs w:val="20"/>
              </w:rPr>
            </w:pPr>
            <w:r w:rsidRPr="00A30E5A">
              <w:rPr>
                <w:sz w:val="20"/>
                <w:szCs w:val="20"/>
              </w:rPr>
              <w:t>886</w:t>
            </w:r>
          </w:p>
        </w:tc>
        <w:tc>
          <w:tcPr>
            <w:tcW w:w="2410" w:type="dxa"/>
            <w:noWrap/>
            <w:hideMark/>
          </w:tcPr>
          <w:p w14:paraId="14EA92A3" w14:textId="77777777" w:rsidR="00D16E8B" w:rsidRPr="00A30E5A" w:rsidRDefault="00D16E8B" w:rsidP="00D16E8B">
            <w:pPr>
              <w:rPr>
                <w:sz w:val="20"/>
                <w:szCs w:val="20"/>
              </w:rPr>
            </w:pPr>
            <w:r w:rsidRPr="00A30E5A">
              <w:rPr>
                <w:sz w:val="20"/>
                <w:szCs w:val="20"/>
              </w:rPr>
              <w:t>Колмогоров</w:t>
            </w:r>
          </w:p>
        </w:tc>
        <w:tc>
          <w:tcPr>
            <w:tcW w:w="1842" w:type="dxa"/>
            <w:noWrap/>
            <w:hideMark/>
          </w:tcPr>
          <w:p w14:paraId="06084212"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05DB71A0"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0A630CF0" w14:textId="77777777" w:rsidTr="00D16E8B">
        <w:trPr>
          <w:trHeight w:val="255"/>
        </w:trPr>
        <w:tc>
          <w:tcPr>
            <w:tcW w:w="1526" w:type="dxa"/>
            <w:noWrap/>
            <w:hideMark/>
          </w:tcPr>
          <w:p w14:paraId="56951852" w14:textId="77777777" w:rsidR="00D16E8B" w:rsidRPr="00A30E5A" w:rsidRDefault="00D16E8B" w:rsidP="00D16E8B">
            <w:pPr>
              <w:ind w:firstLine="284"/>
              <w:rPr>
                <w:sz w:val="20"/>
                <w:szCs w:val="20"/>
              </w:rPr>
            </w:pPr>
            <w:r w:rsidRPr="00A30E5A">
              <w:rPr>
                <w:sz w:val="20"/>
                <w:szCs w:val="20"/>
              </w:rPr>
              <w:t>887</w:t>
            </w:r>
          </w:p>
        </w:tc>
        <w:tc>
          <w:tcPr>
            <w:tcW w:w="2410" w:type="dxa"/>
            <w:noWrap/>
            <w:hideMark/>
          </w:tcPr>
          <w:p w14:paraId="30D2DB54" w14:textId="77777777" w:rsidR="00D16E8B" w:rsidRPr="00A30E5A" w:rsidRDefault="00D16E8B" w:rsidP="00D16E8B">
            <w:pPr>
              <w:rPr>
                <w:sz w:val="20"/>
                <w:szCs w:val="20"/>
              </w:rPr>
            </w:pPr>
            <w:r w:rsidRPr="00A30E5A">
              <w:rPr>
                <w:sz w:val="20"/>
                <w:szCs w:val="20"/>
              </w:rPr>
              <w:t>Колмогорова</w:t>
            </w:r>
          </w:p>
        </w:tc>
        <w:tc>
          <w:tcPr>
            <w:tcW w:w="1842" w:type="dxa"/>
            <w:noWrap/>
            <w:hideMark/>
          </w:tcPr>
          <w:p w14:paraId="243501AE"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208E33B9"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047F055D" w14:textId="77777777" w:rsidTr="00D16E8B">
        <w:trPr>
          <w:trHeight w:val="255"/>
        </w:trPr>
        <w:tc>
          <w:tcPr>
            <w:tcW w:w="1526" w:type="dxa"/>
            <w:noWrap/>
            <w:hideMark/>
          </w:tcPr>
          <w:p w14:paraId="14F406AB" w14:textId="77777777" w:rsidR="00D16E8B" w:rsidRPr="00A30E5A" w:rsidRDefault="00D16E8B" w:rsidP="00D16E8B">
            <w:pPr>
              <w:ind w:firstLine="284"/>
              <w:rPr>
                <w:sz w:val="20"/>
                <w:szCs w:val="20"/>
              </w:rPr>
            </w:pPr>
            <w:r w:rsidRPr="00A30E5A">
              <w:rPr>
                <w:sz w:val="20"/>
                <w:szCs w:val="20"/>
              </w:rPr>
              <w:t>888</w:t>
            </w:r>
          </w:p>
        </w:tc>
        <w:tc>
          <w:tcPr>
            <w:tcW w:w="2410" w:type="dxa"/>
            <w:noWrap/>
            <w:hideMark/>
          </w:tcPr>
          <w:p w14:paraId="70B0796D" w14:textId="77777777" w:rsidR="00D16E8B" w:rsidRPr="00A30E5A" w:rsidRDefault="00D16E8B" w:rsidP="00D16E8B">
            <w:pPr>
              <w:rPr>
                <w:sz w:val="20"/>
                <w:szCs w:val="20"/>
              </w:rPr>
            </w:pPr>
            <w:proofErr w:type="spellStart"/>
            <w:r w:rsidRPr="00A30E5A">
              <w:rPr>
                <w:sz w:val="20"/>
                <w:szCs w:val="20"/>
              </w:rPr>
              <w:t>Коломейцева</w:t>
            </w:r>
            <w:proofErr w:type="spellEnd"/>
          </w:p>
        </w:tc>
        <w:tc>
          <w:tcPr>
            <w:tcW w:w="1842" w:type="dxa"/>
            <w:noWrap/>
            <w:hideMark/>
          </w:tcPr>
          <w:p w14:paraId="3D2F4A5A"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5A442CFE"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6B2025C8" w14:textId="77777777" w:rsidTr="00D16E8B">
        <w:trPr>
          <w:trHeight w:val="255"/>
        </w:trPr>
        <w:tc>
          <w:tcPr>
            <w:tcW w:w="1526" w:type="dxa"/>
            <w:noWrap/>
            <w:hideMark/>
          </w:tcPr>
          <w:p w14:paraId="17FD6248" w14:textId="77777777" w:rsidR="00D16E8B" w:rsidRPr="00A30E5A" w:rsidRDefault="00D16E8B" w:rsidP="00D16E8B">
            <w:pPr>
              <w:ind w:firstLine="284"/>
              <w:rPr>
                <w:sz w:val="20"/>
                <w:szCs w:val="20"/>
              </w:rPr>
            </w:pPr>
            <w:r w:rsidRPr="00A30E5A">
              <w:rPr>
                <w:sz w:val="20"/>
                <w:szCs w:val="20"/>
              </w:rPr>
              <w:t>889</w:t>
            </w:r>
          </w:p>
        </w:tc>
        <w:tc>
          <w:tcPr>
            <w:tcW w:w="2410" w:type="dxa"/>
            <w:noWrap/>
            <w:hideMark/>
          </w:tcPr>
          <w:p w14:paraId="6EB01F0C" w14:textId="77777777" w:rsidR="00D16E8B" w:rsidRPr="00A30E5A" w:rsidRDefault="00D16E8B" w:rsidP="00D16E8B">
            <w:pPr>
              <w:rPr>
                <w:sz w:val="20"/>
                <w:szCs w:val="20"/>
              </w:rPr>
            </w:pPr>
            <w:proofErr w:type="spellStart"/>
            <w:r w:rsidRPr="00A30E5A">
              <w:rPr>
                <w:sz w:val="20"/>
                <w:szCs w:val="20"/>
              </w:rPr>
              <w:t>Коломойцева</w:t>
            </w:r>
            <w:proofErr w:type="spellEnd"/>
          </w:p>
        </w:tc>
        <w:tc>
          <w:tcPr>
            <w:tcW w:w="1842" w:type="dxa"/>
            <w:noWrap/>
            <w:hideMark/>
          </w:tcPr>
          <w:p w14:paraId="75A406B8"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30A2A852" w14:textId="77777777" w:rsidR="00D16E8B" w:rsidRPr="00A30E5A" w:rsidRDefault="00D16E8B" w:rsidP="00D16E8B">
            <w:pPr>
              <w:ind w:firstLine="0"/>
              <w:rPr>
                <w:sz w:val="20"/>
                <w:szCs w:val="20"/>
              </w:rPr>
            </w:pPr>
            <w:r w:rsidRPr="00A30E5A">
              <w:rPr>
                <w:sz w:val="20"/>
                <w:szCs w:val="20"/>
              </w:rPr>
              <w:t>Дмитриевна</w:t>
            </w:r>
          </w:p>
        </w:tc>
      </w:tr>
      <w:tr w:rsidR="00D16E8B" w:rsidRPr="00A30E5A" w14:paraId="2374325B" w14:textId="77777777" w:rsidTr="00D16E8B">
        <w:trPr>
          <w:trHeight w:val="255"/>
        </w:trPr>
        <w:tc>
          <w:tcPr>
            <w:tcW w:w="1526" w:type="dxa"/>
            <w:noWrap/>
            <w:hideMark/>
          </w:tcPr>
          <w:p w14:paraId="4B565B3F" w14:textId="77777777" w:rsidR="00D16E8B" w:rsidRPr="00A30E5A" w:rsidRDefault="00D16E8B" w:rsidP="00D16E8B">
            <w:pPr>
              <w:ind w:firstLine="284"/>
              <w:rPr>
                <w:sz w:val="20"/>
                <w:szCs w:val="20"/>
              </w:rPr>
            </w:pPr>
            <w:r w:rsidRPr="00A30E5A">
              <w:rPr>
                <w:sz w:val="20"/>
                <w:szCs w:val="20"/>
              </w:rPr>
              <w:t>890</w:t>
            </w:r>
          </w:p>
        </w:tc>
        <w:tc>
          <w:tcPr>
            <w:tcW w:w="2410" w:type="dxa"/>
            <w:noWrap/>
            <w:hideMark/>
          </w:tcPr>
          <w:p w14:paraId="4AF767D0" w14:textId="77777777" w:rsidR="00D16E8B" w:rsidRPr="00A30E5A" w:rsidRDefault="00D16E8B" w:rsidP="00D16E8B">
            <w:pPr>
              <w:rPr>
                <w:sz w:val="20"/>
                <w:szCs w:val="20"/>
              </w:rPr>
            </w:pPr>
            <w:r w:rsidRPr="00A30E5A">
              <w:rPr>
                <w:sz w:val="20"/>
                <w:szCs w:val="20"/>
              </w:rPr>
              <w:t>Колосова</w:t>
            </w:r>
          </w:p>
        </w:tc>
        <w:tc>
          <w:tcPr>
            <w:tcW w:w="1842" w:type="dxa"/>
            <w:noWrap/>
            <w:hideMark/>
          </w:tcPr>
          <w:p w14:paraId="10566DEF" w14:textId="77777777" w:rsidR="00D16E8B" w:rsidRPr="00A30E5A" w:rsidRDefault="00D16E8B" w:rsidP="00D16E8B">
            <w:pPr>
              <w:ind w:firstLine="14"/>
              <w:rPr>
                <w:sz w:val="20"/>
                <w:szCs w:val="20"/>
              </w:rPr>
            </w:pPr>
            <w:r w:rsidRPr="00A30E5A">
              <w:rPr>
                <w:sz w:val="20"/>
                <w:szCs w:val="20"/>
              </w:rPr>
              <w:t>Олеся</w:t>
            </w:r>
          </w:p>
        </w:tc>
        <w:tc>
          <w:tcPr>
            <w:tcW w:w="2410" w:type="dxa"/>
            <w:noWrap/>
            <w:hideMark/>
          </w:tcPr>
          <w:p w14:paraId="5EC4155B"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6331E464" w14:textId="77777777" w:rsidTr="00D16E8B">
        <w:trPr>
          <w:trHeight w:val="255"/>
        </w:trPr>
        <w:tc>
          <w:tcPr>
            <w:tcW w:w="1526" w:type="dxa"/>
            <w:noWrap/>
            <w:hideMark/>
          </w:tcPr>
          <w:p w14:paraId="3BBC8EEC" w14:textId="77777777" w:rsidR="00D16E8B" w:rsidRPr="00A30E5A" w:rsidRDefault="00D16E8B" w:rsidP="00D16E8B">
            <w:pPr>
              <w:ind w:firstLine="284"/>
              <w:rPr>
                <w:sz w:val="20"/>
                <w:szCs w:val="20"/>
              </w:rPr>
            </w:pPr>
            <w:r w:rsidRPr="00A30E5A">
              <w:rPr>
                <w:sz w:val="20"/>
                <w:szCs w:val="20"/>
              </w:rPr>
              <w:t>891</w:t>
            </w:r>
          </w:p>
        </w:tc>
        <w:tc>
          <w:tcPr>
            <w:tcW w:w="2410" w:type="dxa"/>
            <w:noWrap/>
            <w:hideMark/>
          </w:tcPr>
          <w:p w14:paraId="4BC3C09C" w14:textId="77777777" w:rsidR="00D16E8B" w:rsidRPr="00A30E5A" w:rsidRDefault="00D16E8B" w:rsidP="00D16E8B">
            <w:pPr>
              <w:rPr>
                <w:sz w:val="20"/>
                <w:szCs w:val="20"/>
              </w:rPr>
            </w:pPr>
            <w:proofErr w:type="spellStart"/>
            <w:r w:rsidRPr="00A30E5A">
              <w:rPr>
                <w:sz w:val="20"/>
                <w:szCs w:val="20"/>
              </w:rPr>
              <w:t>Колякина</w:t>
            </w:r>
            <w:proofErr w:type="spellEnd"/>
          </w:p>
        </w:tc>
        <w:tc>
          <w:tcPr>
            <w:tcW w:w="1842" w:type="dxa"/>
            <w:noWrap/>
            <w:hideMark/>
          </w:tcPr>
          <w:p w14:paraId="2FC10873" w14:textId="77777777" w:rsidR="00D16E8B" w:rsidRPr="00A30E5A" w:rsidRDefault="00D16E8B" w:rsidP="00D16E8B">
            <w:pPr>
              <w:ind w:firstLine="14"/>
              <w:rPr>
                <w:sz w:val="20"/>
                <w:szCs w:val="20"/>
              </w:rPr>
            </w:pPr>
            <w:proofErr w:type="spellStart"/>
            <w:r w:rsidRPr="00A30E5A">
              <w:rPr>
                <w:sz w:val="20"/>
                <w:szCs w:val="20"/>
              </w:rPr>
              <w:t>Альфия</w:t>
            </w:r>
            <w:proofErr w:type="spellEnd"/>
          </w:p>
        </w:tc>
        <w:tc>
          <w:tcPr>
            <w:tcW w:w="2410" w:type="dxa"/>
            <w:noWrap/>
            <w:hideMark/>
          </w:tcPr>
          <w:p w14:paraId="1B6DED36"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7F6CAED" w14:textId="77777777" w:rsidTr="00D16E8B">
        <w:trPr>
          <w:trHeight w:val="255"/>
        </w:trPr>
        <w:tc>
          <w:tcPr>
            <w:tcW w:w="1526" w:type="dxa"/>
            <w:noWrap/>
            <w:hideMark/>
          </w:tcPr>
          <w:p w14:paraId="0C13BDE0" w14:textId="77777777" w:rsidR="00D16E8B" w:rsidRPr="00A30E5A" w:rsidRDefault="00D16E8B" w:rsidP="00D16E8B">
            <w:pPr>
              <w:ind w:firstLine="284"/>
              <w:rPr>
                <w:sz w:val="20"/>
                <w:szCs w:val="20"/>
              </w:rPr>
            </w:pPr>
            <w:r w:rsidRPr="00A30E5A">
              <w:rPr>
                <w:sz w:val="20"/>
                <w:szCs w:val="20"/>
              </w:rPr>
              <w:t>892</w:t>
            </w:r>
          </w:p>
        </w:tc>
        <w:tc>
          <w:tcPr>
            <w:tcW w:w="2410" w:type="dxa"/>
            <w:noWrap/>
            <w:hideMark/>
          </w:tcPr>
          <w:p w14:paraId="6C680347" w14:textId="77777777" w:rsidR="00D16E8B" w:rsidRPr="00A30E5A" w:rsidRDefault="00D16E8B" w:rsidP="00D16E8B">
            <w:pPr>
              <w:rPr>
                <w:sz w:val="20"/>
                <w:szCs w:val="20"/>
              </w:rPr>
            </w:pPr>
            <w:proofErr w:type="spellStart"/>
            <w:r w:rsidRPr="00A30E5A">
              <w:rPr>
                <w:sz w:val="20"/>
                <w:szCs w:val="20"/>
              </w:rPr>
              <w:t>Комагуров</w:t>
            </w:r>
            <w:proofErr w:type="spellEnd"/>
          </w:p>
        </w:tc>
        <w:tc>
          <w:tcPr>
            <w:tcW w:w="1842" w:type="dxa"/>
            <w:noWrap/>
            <w:hideMark/>
          </w:tcPr>
          <w:p w14:paraId="6D52B0E1"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18588BC5" w14:textId="77777777" w:rsidR="00D16E8B" w:rsidRPr="00A30E5A" w:rsidRDefault="00D16E8B" w:rsidP="00D16E8B">
            <w:pPr>
              <w:ind w:firstLine="0"/>
              <w:rPr>
                <w:sz w:val="20"/>
                <w:szCs w:val="20"/>
              </w:rPr>
            </w:pPr>
            <w:r w:rsidRPr="00A30E5A">
              <w:rPr>
                <w:sz w:val="20"/>
                <w:szCs w:val="20"/>
              </w:rPr>
              <w:t>Андреевич</w:t>
            </w:r>
          </w:p>
        </w:tc>
      </w:tr>
      <w:tr w:rsidR="00D16E8B" w:rsidRPr="00A30E5A" w14:paraId="5156B181" w14:textId="77777777" w:rsidTr="00D16E8B">
        <w:trPr>
          <w:trHeight w:val="255"/>
        </w:trPr>
        <w:tc>
          <w:tcPr>
            <w:tcW w:w="1526" w:type="dxa"/>
            <w:noWrap/>
            <w:hideMark/>
          </w:tcPr>
          <w:p w14:paraId="71D3AF13" w14:textId="77777777" w:rsidR="00D16E8B" w:rsidRPr="00A30E5A" w:rsidRDefault="00D16E8B" w:rsidP="00D16E8B">
            <w:pPr>
              <w:ind w:firstLine="284"/>
              <w:rPr>
                <w:sz w:val="20"/>
                <w:szCs w:val="20"/>
              </w:rPr>
            </w:pPr>
            <w:r w:rsidRPr="00A30E5A">
              <w:rPr>
                <w:sz w:val="20"/>
                <w:szCs w:val="20"/>
              </w:rPr>
              <w:t>893</w:t>
            </w:r>
          </w:p>
        </w:tc>
        <w:tc>
          <w:tcPr>
            <w:tcW w:w="2410" w:type="dxa"/>
            <w:noWrap/>
            <w:hideMark/>
          </w:tcPr>
          <w:p w14:paraId="60F068F5" w14:textId="77777777" w:rsidR="00D16E8B" w:rsidRPr="00A30E5A" w:rsidRDefault="00D16E8B" w:rsidP="00D16E8B">
            <w:pPr>
              <w:rPr>
                <w:sz w:val="20"/>
                <w:szCs w:val="20"/>
              </w:rPr>
            </w:pPr>
            <w:r w:rsidRPr="00A30E5A">
              <w:rPr>
                <w:sz w:val="20"/>
                <w:szCs w:val="20"/>
              </w:rPr>
              <w:t>Комаров</w:t>
            </w:r>
          </w:p>
        </w:tc>
        <w:tc>
          <w:tcPr>
            <w:tcW w:w="1842" w:type="dxa"/>
            <w:noWrap/>
            <w:hideMark/>
          </w:tcPr>
          <w:p w14:paraId="01F75EFE"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0A03DD8A"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077C1042" w14:textId="77777777" w:rsidTr="00D16E8B">
        <w:trPr>
          <w:trHeight w:val="255"/>
        </w:trPr>
        <w:tc>
          <w:tcPr>
            <w:tcW w:w="1526" w:type="dxa"/>
            <w:noWrap/>
            <w:hideMark/>
          </w:tcPr>
          <w:p w14:paraId="05E47F71" w14:textId="77777777" w:rsidR="00D16E8B" w:rsidRPr="00A30E5A" w:rsidRDefault="00D16E8B" w:rsidP="00D16E8B">
            <w:pPr>
              <w:ind w:firstLine="284"/>
              <w:rPr>
                <w:sz w:val="20"/>
                <w:szCs w:val="20"/>
              </w:rPr>
            </w:pPr>
            <w:r w:rsidRPr="00A30E5A">
              <w:rPr>
                <w:sz w:val="20"/>
                <w:szCs w:val="20"/>
              </w:rPr>
              <w:t>894</w:t>
            </w:r>
          </w:p>
        </w:tc>
        <w:tc>
          <w:tcPr>
            <w:tcW w:w="2410" w:type="dxa"/>
            <w:noWrap/>
            <w:hideMark/>
          </w:tcPr>
          <w:p w14:paraId="29F9D796" w14:textId="77777777" w:rsidR="00D16E8B" w:rsidRPr="00A30E5A" w:rsidRDefault="00D16E8B" w:rsidP="00D16E8B">
            <w:pPr>
              <w:rPr>
                <w:sz w:val="20"/>
                <w:szCs w:val="20"/>
              </w:rPr>
            </w:pPr>
            <w:r w:rsidRPr="00A30E5A">
              <w:rPr>
                <w:sz w:val="20"/>
                <w:szCs w:val="20"/>
              </w:rPr>
              <w:t>Комарова</w:t>
            </w:r>
          </w:p>
        </w:tc>
        <w:tc>
          <w:tcPr>
            <w:tcW w:w="1842" w:type="dxa"/>
            <w:noWrap/>
            <w:hideMark/>
          </w:tcPr>
          <w:p w14:paraId="70D05E8B"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04C7FE86"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17F9C16B" w14:textId="77777777" w:rsidTr="00D16E8B">
        <w:trPr>
          <w:trHeight w:val="255"/>
        </w:trPr>
        <w:tc>
          <w:tcPr>
            <w:tcW w:w="1526" w:type="dxa"/>
            <w:noWrap/>
            <w:hideMark/>
          </w:tcPr>
          <w:p w14:paraId="3D886295" w14:textId="77777777" w:rsidR="00D16E8B" w:rsidRPr="00A30E5A" w:rsidRDefault="00D16E8B" w:rsidP="00D16E8B">
            <w:pPr>
              <w:ind w:firstLine="284"/>
              <w:rPr>
                <w:sz w:val="20"/>
                <w:szCs w:val="20"/>
              </w:rPr>
            </w:pPr>
            <w:r w:rsidRPr="00A30E5A">
              <w:rPr>
                <w:sz w:val="20"/>
                <w:szCs w:val="20"/>
              </w:rPr>
              <w:t>895</w:t>
            </w:r>
          </w:p>
        </w:tc>
        <w:tc>
          <w:tcPr>
            <w:tcW w:w="2410" w:type="dxa"/>
            <w:noWrap/>
            <w:hideMark/>
          </w:tcPr>
          <w:p w14:paraId="343AC738" w14:textId="77777777" w:rsidR="00D16E8B" w:rsidRPr="00A30E5A" w:rsidRDefault="00D16E8B" w:rsidP="00D16E8B">
            <w:pPr>
              <w:rPr>
                <w:sz w:val="20"/>
                <w:szCs w:val="20"/>
              </w:rPr>
            </w:pPr>
            <w:r w:rsidRPr="00A30E5A">
              <w:rPr>
                <w:sz w:val="20"/>
                <w:szCs w:val="20"/>
              </w:rPr>
              <w:t>Комарова</w:t>
            </w:r>
          </w:p>
        </w:tc>
        <w:tc>
          <w:tcPr>
            <w:tcW w:w="1842" w:type="dxa"/>
            <w:noWrap/>
            <w:hideMark/>
          </w:tcPr>
          <w:p w14:paraId="4DF9880F"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78E583AF"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6975C07" w14:textId="77777777" w:rsidTr="00D16E8B">
        <w:trPr>
          <w:trHeight w:val="255"/>
        </w:trPr>
        <w:tc>
          <w:tcPr>
            <w:tcW w:w="1526" w:type="dxa"/>
            <w:noWrap/>
            <w:hideMark/>
          </w:tcPr>
          <w:p w14:paraId="637DEEA0" w14:textId="77777777" w:rsidR="00D16E8B" w:rsidRPr="00A30E5A" w:rsidRDefault="00D16E8B" w:rsidP="00D16E8B">
            <w:pPr>
              <w:ind w:firstLine="284"/>
              <w:rPr>
                <w:sz w:val="20"/>
                <w:szCs w:val="20"/>
              </w:rPr>
            </w:pPr>
            <w:r w:rsidRPr="00A30E5A">
              <w:rPr>
                <w:sz w:val="20"/>
                <w:szCs w:val="20"/>
              </w:rPr>
              <w:t>896</w:t>
            </w:r>
          </w:p>
        </w:tc>
        <w:tc>
          <w:tcPr>
            <w:tcW w:w="2410" w:type="dxa"/>
            <w:noWrap/>
            <w:hideMark/>
          </w:tcPr>
          <w:p w14:paraId="71385846" w14:textId="77777777" w:rsidR="00D16E8B" w:rsidRPr="00A30E5A" w:rsidRDefault="00D16E8B" w:rsidP="00D16E8B">
            <w:pPr>
              <w:rPr>
                <w:sz w:val="20"/>
                <w:szCs w:val="20"/>
              </w:rPr>
            </w:pPr>
            <w:r w:rsidRPr="00A30E5A">
              <w:rPr>
                <w:sz w:val="20"/>
                <w:szCs w:val="20"/>
              </w:rPr>
              <w:t>Комарова</w:t>
            </w:r>
          </w:p>
        </w:tc>
        <w:tc>
          <w:tcPr>
            <w:tcW w:w="1842" w:type="dxa"/>
            <w:noWrap/>
            <w:hideMark/>
          </w:tcPr>
          <w:p w14:paraId="199F61B4"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273FC01" w14:textId="77777777" w:rsidR="00D16E8B" w:rsidRPr="00A30E5A" w:rsidRDefault="00D16E8B" w:rsidP="00D16E8B">
            <w:pPr>
              <w:ind w:firstLine="0"/>
              <w:rPr>
                <w:sz w:val="20"/>
                <w:szCs w:val="20"/>
              </w:rPr>
            </w:pPr>
            <w:r w:rsidRPr="00A30E5A">
              <w:rPr>
                <w:sz w:val="20"/>
                <w:szCs w:val="20"/>
              </w:rPr>
              <w:t>Валерьевна</w:t>
            </w:r>
          </w:p>
        </w:tc>
      </w:tr>
      <w:tr w:rsidR="00D16E8B" w:rsidRPr="00A30E5A" w14:paraId="45A9B816" w14:textId="77777777" w:rsidTr="00D16E8B">
        <w:trPr>
          <w:trHeight w:val="255"/>
        </w:trPr>
        <w:tc>
          <w:tcPr>
            <w:tcW w:w="1526" w:type="dxa"/>
            <w:noWrap/>
            <w:hideMark/>
          </w:tcPr>
          <w:p w14:paraId="77B22BB7" w14:textId="77777777" w:rsidR="00D16E8B" w:rsidRPr="00A30E5A" w:rsidRDefault="00D16E8B" w:rsidP="00D16E8B">
            <w:pPr>
              <w:ind w:firstLine="284"/>
              <w:rPr>
                <w:sz w:val="20"/>
                <w:szCs w:val="20"/>
              </w:rPr>
            </w:pPr>
            <w:r w:rsidRPr="00A30E5A">
              <w:rPr>
                <w:sz w:val="20"/>
                <w:szCs w:val="20"/>
              </w:rPr>
              <w:t>897</w:t>
            </w:r>
          </w:p>
        </w:tc>
        <w:tc>
          <w:tcPr>
            <w:tcW w:w="2410" w:type="dxa"/>
            <w:noWrap/>
            <w:hideMark/>
          </w:tcPr>
          <w:p w14:paraId="09440E02" w14:textId="77777777" w:rsidR="00D16E8B" w:rsidRPr="00A30E5A" w:rsidRDefault="00D16E8B" w:rsidP="00D16E8B">
            <w:pPr>
              <w:rPr>
                <w:sz w:val="20"/>
                <w:szCs w:val="20"/>
              </w:rPr>
            </w:pPr>
            <w:proofErr w:type="spellStart"/>
            <w:r w:rsidRPr="00A30E5A">
              <w:rPr>
                <w:sz w:val="20"/>
                <w:szCs w:val="20"/>
              </w:rPr>
              <w:t>Комольцева</w:t>
            </w:r>
            <w:proofErr w:type="spellEnd"/>
          </w:p>
        </w:tc>
        <w:tc>
          <w:tcPr>
            <w:tcW w:w="1842" w:type="dxa"/>
            <w:noWrap/>
            <w:hideMark/>
          </w:tcPr>
          <w:p w14:paraId="12DA2664"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55FF7EA1"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75E7F30F" w14:textId="77777777" w:rsidTr="00D16E8B">
        <w:trPr>
          <w:trHeight w:val="255"/>
        </w:trPr>
        <w:tc>
          <w:tcPr>
            <w:tcW w:w="1526" w:type="dxa"/>
            <w:noWrap/>
            <w:hideMark/>
          </w:tcPr>
          <w:p w14:paraId="1B07F66A" w14:textId="77777777" w:rsidR="00D16E8B" w:rsidRPr="00A30E5A" w:rsidRDefault="00D16E8B" w:rsidP="00D16E8B">
            <w:pPr>
              <w:ind w:firstLine="284"/>
              <w:rPr>
                <w:sz w:val="20"/>
                <w:szCs w:val="20"/>
              </w:rPr>
            </w:pPr>
            <w:r w:rsidRPr="00A30E5A">
              <w:rPr>
                <w:sz w:val="20"/>
                <w:szCs w:val="20"/>
              </w:rPr>
              <w:t>898</w:t>
            </w:r>
          </w:p>
        </w:tc>
        <w:tc>
          <w:tcPr>
            <w:tcW w:w="2410" w:type="dxa"/>
            <w:noWrap/>
            <w:hideMark/>
          </w:tcPr>
          <w:p w14:paraId="1B8512DB" w14:textId="77777777" w:rsidR="00D16E8B" w:rsidRPr="00A30E5A" w:rsidRDefault="00D16E8B" w:rsidP="00D16E8B">
            <w:pPr>
              <w:rPr>
                <w:sz w:val="20"/>
                <w:szCs w:val="20"/>
              </w:rPr>
            </w:pPr>
            <w:proofErr w:type="spellStart"/>
            <w:r w:rsidRPr="00A30E5A">
              <w:rPr>
                <w:sz w:val="20"/>
                <w:szCs w:val="20"/>
              </w:rPr>
              <w:t>Конаныхина</w:t>
            </w:r>
            <w:proofErr w:type="spellEnd"/>
          </w:p>
        </w:tc>
        <w:tc>
          <w:tcPr>
            <w:tcW w:w="1842" w:type="dxa"/>
            <w:noWrap/>
            <w:hideMark/>
          </w:tcPr>
          <w:p w14:paraId="5B3126EF"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7AF94B1"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9EEFAD0" w14:textId="77777777" w:rsidTr="00D16E8B">
        <w:trPr>
          <w:trHeight w:val="255"/>
        </w:trPr>
        <w:tc>
          <w:tcPr>
            <w:tcW w:w="1526" w:type="dxa"/>
            <w:noWrap/>
            <w:hideMark/>
          </w:tcPr>
          <w:p w14:paraId="5E647F75" w14:textId="77777777" w:rsidR="00D16E8B" w:rsidRPr="00A30E5A" w:rsidRDefault="00D16E8B" w:rsidP="00D16E8B">
            <w:pPr>
              <w:ind w:firstLine="284"/>
              <w:rPr>
                <w:sz w:val="20"/>
                <w:szCs w:val="20"/>
              </w:rPr>
            </w:pPr>
            <w:r w:rsidRPr="00A30E5A">
              <w:rPr>
                <w:sz w:val="20"/>
                <w:szCs w:val="20"/>
              </w:rPr>
              <w:t>899</w:t>
            </w:r>
          </w:p>
        </w:tc>
        <w:tc>
          <w:tcPr>
            <w:tcW w:w="2410" w:type="dxa"/>
            <w:noWrap/>
            <w:hideMark/>
          </w:tcPr>
          <w:p w14:paraId="507A92D4" w14:textId="77777777" w:rsidR="00D16E8B" w:rsidRPr="00A30E5A" w:rsidRDefault="00D16E8B" w:rsidP="00D16E8B">
            <w:pPr>
              <w:rPr>
                <w:sz w:val="20"/>
                <w:szCs w:val="20"/>
              </w:rPr>
            </w:pPr>
            <w:proofErr w:type="spellStart"/>
            <w:r w:rsidRPr="00A30E5A">
              <w:rPr>
                <w:sz w:val="20"/>
                <w:szCs w:val="20"/>
              </w:rPr>
              <w:t>Кондакова</w:t>
            </w:r>
            <w:proofErr w:type="spellEnd"/>
          </w:p>
        </w:tc>
        <w:tc>
          <w:tcPr>
            <w:tcW w:w="1842" w:type="dxa"/>
            <w:noWrap/>
            <w:hideMark/>
          </w:tcPr>
          <w:p w14:paraId="095FBB5E"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38A3AB4A"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3D0C495" w14:textId="77777777" w:rsidTr="00D16E8B">
        <w:trPr>
          <w:trHeight w:val="255"/>
        </w:trPr>
        <w:tc>
          <w:tcPr>
            <w:tcW w:w="1526" w:type="dxa"/>
            <w:noWrap/>
            <w:hideMark/>
          </w:tcPr>
          <w:p w14:paraId="601901F6" w14:textId="77777777" w:rsidR="00D16E8B" w:rsidRPr="00A30E5A" w:rsidRDefault="00D16E8B" w:rsidP="00D16E8B">
            <w:pPr>
              <w:ind w:firstLine="284"/>
              <w:rPr>
                <w:sz w:val="20"/>
                <w:szCs w:val="20"/>
              </w:rPr>
            </w:pPr>
            <w:r w:rsidRPr="00A30E5A">
              <w:rPr>
                <w:sz w:val="20"/>
                <w:szCs w:val="20"/>
              </w:rPr>
              <w:t>900</w:t>
            </w:r>
          </w:p>
        </w:tc>
        <w:tc>
          <w:tcPr>
            <w:tcW w:w="2410" w:type="dxa"/>
            <w:noWrap/>
            <w:hideMark/>
          </w:tcPr>
          <w:p w14:paraId="3A6D12B5" w14:textId="77777777" w:rsidR="00D16E8B" w:rsidRPr="00A30E5A" w:rsidRDefault="00D16E8B" w:rsidP="00D16E8B">
            <w:pPr>
              <w:rPr>
                <w:sz w:val="20"/>
                <w:szCs w:val="20"/>
              </w:rPr>
            </w:pPr>
            <w:proofErr w:type="spellStart"/>
            <w:r w:rsidRPr="00A30E5A">
              <w:rPr>
                <w:sz w:val="20"/>
                <w:szCs w:val="20"/>
              </w:rPr>
              <w:t>Кондакова</w:t>
            </w:r>
            <w:proofErr w:type="spellEnd"/>
          </w:p>
        </w:tc>
        <w:tc>
          <w:tcPr>
            <w:tcW w:w="1842" w:type="dxa"/>
            <w:noWrap/>
            <w:hideMark/>
          </w:tcPr>
          <w:p w14:paraId="05738984"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3C6F45AD"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FDC3DCD" w14:textId="77777777" w:rsidTr="00D16E8B">
        <w:trPr>
          <w:trHeight w:val="255"/>
        </w:trPr>
        <w:tc>
          <w:tcPr>
            <w:tcW w:w="1526" w:type="dxa"/>
            <w:noWrap/>
            <w:hideMark/>
          </w:tcPr>
          <w:p w14:paraId="4B124D96" w14:textId="77777777" w:rsidR="00D16E8B" w:rsidRPr="00A30E5A" w:rsidRDefault="00D16E8B" w:rsidP="00D16E8B">
            <w:pPr>
              <w:ind w:firstLine="284"/>
              <w:rPr>
                <w:sz w:val="20"/>
                <w:szCs w:val="20"/>
              </w:rPr>
            </w:pPr>
            <w:r w:rsidRPr="00A30E5A">
              <w:rPr>
                <w:sz w:val="20"/>
                <w:szCs w:val="20"/>
              </w:rPr>
              <w:lastRenderedPageBreak/>
              <w:t>901</w:t>
            </w:r>
          </w:p>
        </w:tc>
        <w:tc>
          <w:tcPr>
            <w:tcW w:w="2410" w:type="dxa"/>
            <w:noWrap/>
            <w:hideMark/>
          </w:tcPr>
          <w:p w14:paraId="18375BF2" w14:textId="77777777" w:rsidR="00D16E8B" w:rsidRPr="00A30E5A" w:rsidRDefault="00D16E8B" w:rsidP="00D16E8B">
            <w:pPr>
              <w:rPr>
                <w:sz w:val="20"/>
                <w:szCs w:val="20"/>
              </w:rPr>
            </w:pPr>
            <w:proofErr w:type="spellStart"/>
            <w:r w:rsidRPr="00A30E5A">
              <w:rPr>
                <w:sz w:val="20"/>
                <w:szCs w:val="20"/>
              </w:rPr>
              <w:t>Кондакова</w:t>
            </w:r>
            <w:proofErr w:type="spellEnd"/>
          </w:p>
        </w:tc>
        <w:tc>
          <w:tcPr>
            <w:tcW w:w="1842" w:type="dxa"/>
            <w:noWrap/>
            <w:hideMark/>
          </w:tcPr>
          <w:p w14:paraId="1ECF0E56"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865AE4C"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CA89358" w14:textId="77777777" w:rsidTr="00D16E8B">
        <w:trPr>
          <w:trHeight w:val="255"/>
        </w:trPr>
        <w:tc>
          <w:tcPr>
            <w:tcW w:w="1526" w:type="dxa"/>
            <w:noWrap/>
            <w:hideMark/>
          </w:tcPr>
          <w:p w14:paraId="7F3BB10B" w14:textId="77777777" w:rsidR="00D16E8B" w:rsidRPr="00A30E5A" w:rsidRDefault="00D16E8B" w:rsidP="00D16E8B">
            <w:pPr>
              <w:ind w:firstLine="284"/>
              <w:rPr>
                <w:sz w:val="20"/>
                <w:szCs w:val="20"/>
              </w:rPr>
            </w:pPr>
            <w:r w:rsidRPr="00A30E5A">
              <w:rPr>
                <w:sz w:val="20"/>
                <w:szCs w:val="20"/>
              </w:rPr>
              <w:t>902</w:t>
            </w:r>
          </w:p>
        </w:tc>
        <w:tc>
          <w:tcPr>
            <w:tcW w:w="2410" w:type="dxa"/>
            <w:noWrap/>
            <w:hideMark/>
          </w:tcPr>
          <w:p w14:paraId="3003EF74" w14:textId="77777777" w:rsidR="00D16E8B" w:rsidRPr="00A30E5A" w:rsidRDefault="00D16E8B" w:rsidP="00D16E8B">
            <w:pPr>
              <w:rPr>
                <w:sz w:val="20"/>
                <w:szCs w:val="20"/>
              </w:rPr>
            </w:pPr>
            <w:r w:rsidRPr="00A30E5A">
              <w:rPr>
                <w:sz w:val="20"/>
                <w:szCs w:val="20"/>
              </w:rPr>
              <w:t>Кондратенко</w:t>
            </w:r>
          </w:p>
        </w:tc>
        <w:tc>
          <w:tcPr>
            <w:tcW w:w="1842" w:type="dxa"/>
            <w:noWrap/>
            <w:hideMark/>
          </w:tcPr>
          <w:p w14:paraId="220603BE"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5BCA5841"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EF82AF0" w14:textId="77777777" w:rsidTr="00D16E8B">
        <w:trPr>
          <w:trHeight w:val="255"/>
        </w:trPr>
        <w:tc>
          <w:tcPr>
            <w:tcW w:w="1526" w:type="dxa"/>
            <w:noWrap/>
            <w:hideMark/>
          </w:tcPr>
          <w:p w14:paraId="6A29A016" w14:textId="77777777" w:rsidR="00D16E8B" w:rsidRPr="00A30E5A" w:rsidRDefault="00D16E8B" w:rsidP="00D16E8B">
            <w:pPr>
              <w:ind w:firstLine="284"/>
              <w:rPr>
                <w:sz w:val="20"/>
                <w:szCs w:val="20"/>
              </w:rPr>
            </w:pPr>
            <w:r w:rsidRPr="00A30E5A">
              <w:rPr>
                <w:sz w:val="20"/>
                <w:szCs w:val="20"/>
              </w:rPr>
              <w:t>903</w:t>
            </w:r>
          </w:p>
        </w:tc>
        <w:tc>
          <w:tcPr>
            <w:tcW w:w="2410" w:type="dxa"/>
            <w:noWrap/>
            <w:hideMark/>
          </w:tcPr>
          <w:p w14:paraId="59EF556A" w14:textId="77777777" w:rsidR="00D16E8B" w:rsidRPr="00A30E5A" w:rsidRDefault="00D16E8B" w:rsidP="00D16E8B">
            <w:pPr>
              <w:rPr>
                <w:sz w:val="20"/>
                <w:szCs w:val="20"/>
              </w:rPr>
            </w:pPr>
            <w:r w:rsidRPr="00A30E5A">
              <w:rPr>
                <w:sz w:val="20"/>
                <w:szCs w:val="20"/>
              </w:rPr>
              <w:t>Кондратьева</w:t>
            </w:r>
          </w:p>
        </w:tc>
        <w:tc>
          <w:tcPr>
            <w:tcW w:w="1842" w:type="dxa"/>
            <w:noWrap/>
            <w:hideMark/>
          </w:tcPr>
          <w:p w14:paraId="4DACB327"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7561AB5E" w14:textId="77777777" w:rsidR="00D16E8B" w:rsidRPr="00A30E5A" w:rsidRDefault="00D16E8B" w:rsidP="00D16E8B">
            <w:pPr>
              <w:ind w:firstLine="0"/>
              <w:rPr>
                <w:sz w:val="20"/>
                <w:szCs w:val="20"/>
              </w:rPr>
            </w:pPr>
            <w:r w:rsidRPr="00A30E5A">
              <w:rPr>
                <w:sz w:val="20"/>
                <w:szCs w:val="20"/>
              </w:rPr>
              <w:t>Григорьевна</w:t>
            </w:r>
          </w:p>
        </w:tc>
      </w:tr>
      <w:tr w:rsidR="00D16E8B" w:rsidRPr="00A30E5A" w14:paraId="3DF91D55" w14:textId="77777777" w:rsidTr="00D16E8B">
        <w:trPr>
          <w:trHeight w:val="255"/>
        </w:trPr>
        <w:tc>
          <w:tcPr>
            <w:tcW w:w="1526" w:type="dxa"/>
            <w:noWrap/>
            <w:hideMark/>
          </w:tcPr>
          <w:p w14:paraId="51940158" w14:textId="77777777" w:rsidR="00D16E8B" w:rsidRPr="00A30E5A" w:rsidRDefault="00D16E8B" w:rsidP="00D16E8B">
            <w:pPr>
              <w:ind w:firstLine="284"/>
              <w:rPr>
                <w:sz w:val="20"/>
                <w:szCs w:val="20"/>
              </w:rPr>
            </w:pPr>
            <w:r w:rsidRPr="00A30E5A">
              <w:rPr>
                <w:sz w:val="20"/>
                <w:szCs w:val="20"/>
              </w:rPr>
              <w:t>904</w:t>
            </w:r>
          </w:p>
        </w:tc>
        <w:tc>
          <w:tcPr>
            <w:tcW w:w="2410" w:type="dxa"/>
            <w:noWrap/>
            <w:hideMark/>
          </w:tcPr>
          <w:p w14:paraId="360463BD" w14:textId="77777777" w:rsidR="00D16E8B" w:rsidRPr="00A30E5A" w:rsidRDefault="00D16E8B" w:rsidP="00D16E8B">
            <w:pPr>
              <w:rPr>
                <w:sz w:val="20"/>
                <w:szCs w:val="20"/>
              </w:rPr>
            </w:pPr>
            <w:r w:rsidRPr="00A30E5A">
              <w:rPr>
                <w:sz w:val="20"/>
                <w:szCs w:val="20"/>
              </w:rPr>
              <w:t>Кондратьева</w:t>
            </w:r>
          </w:p>
        </w:tc>
        <w:tc>
          <w:tcPr>
            <w:tcW w:w="1842" w:type="dxa"/>
            <w:noWrap/>
            <w:hideMark/>
          </w:tcPr>
          <w:p w14:paraId="61730A2C"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155A22E3"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05A446E7" w14:textId="77777777" w:rsidTr="00D16E8B">
        <w:trPr>
          <w:trHeight w:val="255"/>
        </w:trPr>
        <w:tc>
          <w:tcPr>
            <w:tcW w:w="1526" w:type="dxa"/>
            <w:noWrap/>
            <w:hideMark/>
          </w:tcPr>
          <w:p w14:paraId="18E70891" w14:textId="77777777" w:rsidR="00D16E8B" w:rsidRPr="00A30E5A" w:rsidRDefault="00D16E8B" w:rsidP="00D16E8B">
            <w:pPr>
              <w:ind w:firstLine="284"/>
              <w:rPr>
                <w:sz w:val="20"/>
                <w:szCs w:val="20"/>
              </w:rPr>
            </w:pPr>
            <w:r w:rsidRPr="00A30E5A">
              <w:rPr>
                <w:sz w:val="20"/>
                <w:szCs w:val="20"/>
              </w:rPr>
              <w:t>905</w:t>
            </w:r>
          </w:p>
        </w:tc>
        <w:tc>
          <w:tcPr>
            <w:tcW w:w="2410" w:type="dxa"/>
            <w:noWrap/>
            <w:hideMark/>
          </w:tcPr>
          <w:p w14:paraId="72406F79" w14:textId="77777777" w:rsidR="00D16E8B" w:rsidRPr="00A30E5A" w:rsidRDefault="00D16E8B" w:rsidP="00D16E8B">
            <w:pPr>
              <w:rPr>
                <w:sz w:val="20"/>
                <w:szCs w:val="20"/>
              </w:rPr>
            </w:pPr>
            <w:r w:rsidRPr="00A30E5A">
              <w:rPr>
                <w:sz w:val="20"/>
                <w:szCs w:val="20"/>
              </w:rPr>
              <w:t>Кондратюк</w:t>
            </w:r>
          </w:p>
        </w:tc>
        <w:tc>
          <w:tcPr>
            <w:tcW w:w="1842" w:type="dxa"/>
            <w:noWrap/>
            <w:hideMark/>
          </w:tcPr>
          <w:p w14:paraId="2D017C21"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2D03CB8A"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686B2290" w14:textId="77777777" w:rsidTr="00D16E8B">
        <w:trPr>
          <w:trHeight w:val="255"/>
        </w:trPr>
        <w:tc>
          <w:tcPr>
            <w:tcW w:w="1526" w:type="dxa"/>
            <w:noWrap/>
            <w:hideMark/>
          </w:tcPr>
          <w:p w14:paraId="0A40B043" w14:textId="77777777" w:rsidR="00D16E8B" w:rsidRPr="00A30E5A" w:rsidRDefault="00D16E8B" w:rsidP="00D16E8B">
            <w:pPr>
              <w:ind w:firstLine="284"/>
              <w:rPr>
                <w:sz w:val="20"/>
                <w:szCs w:val="20"/>
              </w:rPr>
            </w:pPr>
            <w:r w:rsidRPr="00A30E5A">
              <w:rPr>
                <w:sz w:val="20"/>
                <w:szCs w:val="20"/>
              </w:rPr>
              <w:t>906</w:t>
            </w:r>
          </w:p>
        </w:tc>
        <w:tc>
          <w:tcPr>
            <w:tcW w:w="2410" w:type="dxa"/>
            <w:noWrap/>
            <w:hideMark/>
          </w:tcPr>
          <w:p w14:paraId="6EB6B17C" w14:textId="77777777" w:rsidR="00D16E8B" w:rsidRPr="00A30E5A" w:rsidRDefault="00D16E8B" w:rsidP="00D16E8B">
            <w:pPr>
              <w:rPr>
                <w:sz w:val="20"/>
                <w:szCs w:val="20"/>
              </w:rPr>
            </w:pPr>
            <w:r w:rsidRPr="00A30E5A">
              <w:rPr>
                <w:sz w:val="20"/>
                <w:szCs w:val="20"/>
              </w:rPr>
              <w:t>Кондрашкина</w:t>
            </w:r>
          </w:p>
        </w:tc>
        <w:tc>
          <w:tcPr>
            <w:tcW w:w="1842" w:type="dxa"/>
            <w:noWrap/>
            <w:hideMark/>
          </w:tcPr>
          <w:p w14:paraId="71C3D642" w14:textId="77777777" w:rsidR="00D16E8B" w:rsidRPr="00A30E5A" w:rsidRDefault="00D16E8B" w:rsidP="00D16E8B">
            <w:pPr>
              <w:ind w:firstLine="14"/>
              <w:rPr>
                <w:sz w:val="20"/>
                <w:szCs w:val="20"/>
              </w:rPr>
            </w:pPr>
            <w:r w:rsidRPr="00A30E5A">
              <w:rPr>
                <w:sz w:val="20"/>
                <w:szCs w:val="20"/>
              </w:rPr>
              <w:t>Зинаида</w:t>
            </w:r>
          </w:p>
        </w:tc>
        <w:tc>
          <w:tcPr>
            <w:tcW w:w="2410" w:type="dxa"/>
            <w:noWrap/>
            <w:hideMark/>
          </w:tcPr>
          <w:p w14:paraId="00FF97B1"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0AB2ED3" w14:textId="77777777" w:rsidTr="00D16E8B">
        <w:trPr>
          <w:trHeight w:val="255"/>
        </w:trPr>
        <w:tc>
          <w:tcPr>
            <w:tcW w:w="1526" w:type="dxa"/>
            <w:noWrap/>
            <w:hideMark/>
          </w:tcPr>
          <w:p w14:paraId="7119D02B" w14:textId="77777777" w:rsidR="00D16E8B" w:rsidRPr="00A30E5A" w:rsidRDefault="00D16E8B" w:rsidP="00D16E8B">
            <w:pPr>
              <w:ind w:firstLine="284"/>
              <w:rPr>
                <w:sz w:val="20"/>
                <w:szCs w:val="20"/>
              </w:rPr>
            </w:pPr>
            <w:r w:rsidRPr="00A30E5A">
              <w:rPr>
                <w:sz w:val="20"/>
                <w:szCs w:val="20"/>
              </w:rPr>
              <w:t>907</w:t>
            </w:r>
          </w:p>
        </w:tc>
        <w:tc>
          <w:tcPr>
            <w:tcW w:w="2410" w:type="dxa"/>
            <w:noWrap/>
            <w:hideMark/>
          </w:tcPr>
          <w:p w14:paraId="0653EF78" w14:textId="77777777" w:rsidR="00D16E8B" w:rsidRPr="00A30E5A" w:rsidRDefault="00D16E8B" w:rsidP="00D16E8B">
            <w:pPr>
              <w:rPr>
                <w:sz w:val="20"/>
                <w:szCs w:val="20"/>
              </w:rPr>
            </w:pPr>
            <w:r w:rsidRPr="00A30E5A">
              <w:rPr>
                <w:sz w:val="20"/>
                <w:szCs w:val="20"/>
              </w:rPr>
              <w:t>Конева</w:t>
            </w:r>
          </w:p>
        </w:tc>
        <w:tc>
          <w:tcPr>
            <w:tcW w:w="1842" w:type="dxa"/>
            <w:noWrap/>
            <w:hideMark/>
          </w:tcPr>
          <w:p w14:paraId="5D168D28"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45322B12"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F021F3E" w14:textId="77777777" w:rsidTr="00D16E8B">
        <w:trPr>
          <w:trHeight w:val="255"/>
        </w:trPr>
        <w:tc>
          <w:tcPr>
            <w:tcW w:w="1526" w:type="dxa"/>
            <w:noWrap/>
            <w:hideMark/>
          </w:tcPr>
          <w:p w14:paraId="323033F6" w14:textId="77777777" w:rsidR="00D16E8B" w:rsidRPr="00A30E5A" w:rsidRDefault="00D16E8B" w:rsidP="00D16E8B">
            <w:pPr>
              <w:ind w:firstLine="284"/>
              <w:rPr>
                <w:sz w:val="20"/>
                <w:szCs w:val="20"/>
              </w:rPr>
            </w:pPr>
            <w:r w:rsidRPr="00A30E5A">
              <w:rPr>
                <w:sz w:val="20"/>
                <w:szCs w:val="20"/>
              </w:rPr>
              <w:t>908</w:t>
            </w:r>
          </w:p>
        </w:tc>
        <w:tc>
          <w:tcPr>
            <w:tcW w:w="2410" w:type="dxa"/>
            <w:noWrap/>
            <w:hideMark/>
          </w:tcPr>
          <w:p w14:paraId="7E464000" w14:textId="77777777" w:rsidR="00D16E8B" w:rsidRPr="00A30E5A" w:rsidRDefault="00D16E8B" w:rsidP="00D16E8B">
            <w:pPr>
              <w:rPr>
                <w:sz w:val="20"/>
                <w:szCs w:val="20"/>
              </w:rPr>
            </w:pPr>
            <w:r w:rsidRPr="00A30E5A">
              <w:rPr>
                <w:sz w:val="20"/>
                <w:szCs w:val="20"/>
              </w:rPr>
              <w:t>Коновалов</w:t>
            </w:r>
          </w:p>
        </w:tc>
        <w:tc>
          <w:tcPr>
            <w:tcW w:w="1842" w:type="dxa"/>
            <w:noWrap/>
            <w:hideMark/>
          </w:tcPr>
          <w:p w14:paraId="681245D2" w14:textId="77777777" w:rsidR="00D16E8B" w:rsidRPr="00A30E5A" w:rsidRDefault="00D16E8B" w:rsidP="00D16E8B">
            <w:pPr>
              <w:ind w:firstLine="14"/>
              <w:rPr>
                <w:sz w:val="20"/>
                <w:szCs w:val="20"/>
              </w:rPr>
            </w:pPr>
            <w:r w:rsidRPr="00A30E5A">
              <w:rPr>
                <w:sz w:val="20"/>
                <w:szCs w:val="20"/>
              </w:rPr>
              <w:t>Станислав</w:t>
            </w:r>
          </w:p>
        </w:tc>
        <w:tc>
          <w:tcPr>
            <w:tcW w:w="2410" w:type="dxa"/>
            <w:noWrap/>
            <w:hideMark/>
          </w:tcPr>
          <w:p w14:paraId="200D7304"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6700A736" w14:textId="77777777" w:rsidTr="00D16E8B">
        <w:trPr>
          <w:trHeight w:val="255"/>
        </w:trPr>
        <w:tc>
          <w:tcPr>
            <w:tcW w:w="1526" w:type="dxa"/>
            <w:noWrap/>
            <w:hideMark/>
          </w:tcPr>
          <w:p w14:paraId="4F756F9B" w14:textId="77777777" w:rsidR="00D16E8B" w:rsidRPr="00A30E5A" w:rsidRDefault="00D16E8B" w:rsidP="00D16E8B">
            <w:pPr>
              <w:ind w:firstLine="284"/>
              <w:rPr>
                <w:sz w:val="20"/>
                <w:szCs w:val="20"/>
              </w:rPr>
            </w:pPr>
            <w:r w:rsidRPr="00A30E5A">
              <w:rPr>
                <w:sz w:val="20"/>
                <w:szCs w:val="20"/>
              </w:rPr>
              <w:t>909</w:t>
            </w:r>
          </w:p>
        </w:tc>
        <w:tc>
          <w:tcPr>
            <w:tcW w:w="2410" w:type="dxa"/>
            <w:noWrap/>
            <w:hideMark/>
          </w:tcPr>
          <w:p w14:paraId="67475E3B" w14:textId="77777777" w:rsidR="00D16E8B" w:rsidRPr="00A30E5A" w:rsidRDefault="00D16E8B" w:rsidP="00D16E8B">
            <w:pPr>
              <w:rPr>
                <w:sz w:val="20"/>
                <w:szCs w:val="20"/>
              </w:rPr>
            </w:pPr>
            <w:r w:rsidRPr="00A30E5A">
              <w:rPr>
                <w:sz w:val="20"/>
                <w:szCs w:val="20"/>
              </w:rPr>
              <w:t>Коновалов</w:t>
            </w:r>
          </w:p>
        </w:tc>
        <w:tc>
          <w:tcPr>
            <w:tcW w:w="1842" w:type="dxa"/>
            <w:noWrap/>
            <w:hideMark/>
          </w:tcPr>
          <w:p w14:paraId="37F6DDDE"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14AA5EB9"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4401E175" w14:textId="77777777" w:rsidTr="00D16E8B">
        <w:trPr>
          <w:trHeight w:val="255"/>
        </w:trPr>
        <w:tc>
          <w:tcPr>
            <w:tcW w:w="1526" w:type="dxa"/>
            <w:noWrap/>
            <w:hideMark/>
          </w:tcPr>
          <w:p w14:paraId="1F1BB1D0" w14:textId="77777777" w:rsidR="00D16E8B" w:rsidRPr="00A30E5A" w:rsidRDefault="00D16E8B" w:rsidP="00D16E8B">
            <w:pPr>
              <w:ind w:firstLine="284"/>
              <w:rPr>
                <w:sz w:val="20"/>
                <w:szCs w:val="20"/>
              </w:rPr>
            </w:pPr>
            <w:r w:rsidRPr="00A30E5A">
              <w:rPr>
                <w:sz w:val="20"/>
                <w:szCs w:val="20"/>
              </w:rPr>
              <w:t>910</w:t>
            </w:r>
          </w:p>
        </w:tc>
        <w:tc>
          <w:tcPr>
            <w:tcW w:w="2410" w:type="dxa"/>
            <w:noWrap/>
            <w:hideMark/>
          </w:tcPr>
          <w:p w14:paraId="04814152" w14:textId="77777777" w:rsidR="00D16E8B" w:rsidRPr="00A30E5A" w:rsidRDefault="00D16E8B" w:rsidP="00D16E8B">
            <w:pPr>
              <w:rPr>
                <w:sz w:val="20"/>
                <w:szCs w:val="20"/>
              </w:rPr>
            </w:pPr>
            <w:r w:rsidRPr="00A30E5A">
              <w:rPr>
                <w:sz w:val="20"/>
                <w:szCs w:val="20"/>
              </w:rPr>
              <w:t>Коновалова</w:t>
            </w:r>
          </w:p>
        </w:tc>
        <w:tc>
          <w:tcPr>
            <w:tcW w:w="1842" w:type="dxa"/>
            <w:noWrap/>
            <w:hideMark/>
          </w:tcPr>
          <w:p w14:paraId="6DB3A893"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2056FBAD" w14:textId="77777777" w:rsidR="00D16E8B" w:rsidRPr="00A30E5A" w:rsidRDefault="00D16E8B" w:rsidP="00D16E8B">
            <w:pPr>
              <w:ind w:firstLine="0"/>
              <w:rPr>
                <w:sz w:val="20"/>
                <w:szCs w:val="20"/>
              </w:rPr>
            </w:pPr>
            <w:r w:rsidRPr="00A30E5A">
              <w:rPr>
                <w:sz w:val="20"/>
                <w:szCs w:val="20"/>
              </w:rPr>
              <w:t>Вадимовна</w:t>
            </w:r>
          </w:p>
        </w:tc>
      </w:tr>
      <w:tr w:rsidR="00D16E8B" w:rsidRPr="00A30E5A" w14:paraId="155F1848" w14:textId="77777777" w:rsidTr="00D16E8B">
        <w:trPr>
          <w:trHeight w:val="255"/>
        </w:trPr>
        <w:tc>
          <w:tcPr>
            <w:tcW w:w="1526" w:type="dxa"/>
            <w:noWrap/>
            <w:hideMark/>
          </w:tcPr>
          <w:p w14:paraId="17331588" w14:textId="77777777" w:rsidR="00D16E8B" w:rsidRPr="00A30E5A" w:rsidRDefault="00D16E8B" w:rsidP="00D16E8B">
            <w:pPr>
              <w:ind w:firstLine="284"/>
              <w:rPr>
                <w:sz w:val="20"/>
                <w:szCs w:val="20"/>
              </w:rPr>
            </w:pPr>
            <w:r w:rsidRPr="00A30E5A">
              <w:rPr>
                <w:sz w:val="20"/>
                <w:szCs w:val="20"/>
              </w:rPr>
              <w:t>911</w:t>
            </w:r>
          </w:p>
        </w:tc>
        <w:tc>
          <w:tcPr>
            <w:tcW w:w="2410" w:type="dxa"/>
            <w:noWrap/>
            <w:hideMark/>
          </w:tcPr>
          <w:p w14:paraId="1DCDB596" w14:textId="77777777" w:rsidR="00D16E8B" w:rsidRPr="00A30E5A" w:rsidRDefault="00D16E8B" w:rsidP="00D16E8B">
            <w:pPr>
              <w:rPr>
                <w:sz w:val="20"/>
                <w:szCs w:val="20"/>
              </w:rPr>
            </w:pPr>
            <w:proofErr w:type="spellStart"/>
            <w:r w:rsidRPr="00A30E5A">
              <w:rPr>
                <w:sz w:val="20"/>
                <w:szCs w:val="20"/>
              </w:rPr>
              <w:t>Коновальчук</w:t>
            </w:r>
            <w:proofErr w:type="spellEnd"/>
          </w:p>
        </w:tc>
        <w:tc>
          <w:tcPr>
            <w:tcW w:w="1842" w:type="dxa"/>
            <w:noWrap/>
            <w:hideMark/>
          </w:tcPr>
          <w:p w14:paraId="77BBF14A"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00248DC3"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326030A0" w14:textId="77777777" w:rsidTr="00D16E8B">
        <w:trPr>
          <w:trHeight w:val="255"/>
        </w:trPr>
        <w:tc>
          <w:tcPr>
            <w:tcW w:w="1526" w:type="dxa"/>
            <w:noWrap/>
            <w:hideMark/>
          </w:tcPr>
          <w:p w14:paraId="7C333C99" w14:textId="77777777" w:rsidR="00D16E8B" w:rsidRPr="00A30E5A" w:rsidRDefault="00D16E8B" w:rsidP="00D16E8B">
            <w:pPr>
              <w:ind w:firstLine="284"/>
              <w:rPr>
                <w:sz w:val="20"/>
                <w:szCs w:val="20"/>
              </w:rPr>
            </w:pPr>
            <w:r w:rsidRPr="00A30E5A">
              <w:rPr>
                <w:sz w:val="20"/>
                <w:szCs w:val="20"/>
              </w:rPr>
              <w:t>912</w:t>
            </w:r>
          </w:p>
        </w:tc>
        <w:tc>
          <w:tcPr>
            <w:tcW w:w="2410" w:type="dxa"/>
            <w:noWrap/>
            <w:hideMark/>
          </w:tcPr>
          <w:p w14:paraId="54A8BBDD" w14:textId="77777777" w:rsidR="00D16E8B" w:rsidRPr="00A30E5A" w:rsidRDefault="00D16E8B" w:rsidP="00D16E8B">
            <w:pPr>
              <w:rPr>
                <w:sz w:val="20"/>
                <w:szCs w:val="20"/>
              </w:rPr>
            </w:pPr>
            <w:r w:rsidRPr="00A30E5A">
              <w:rPr>
                <w:sz w:val="20"/>
                <w:szCs w:val="20"/>
              </w:rPr>
              <w:t>Кононенко</w:t>
            </w:r>
          </w:p>
        </w:tc>
        <w:tc>
          <w:tcPr>
            <w:tcW w:w="1842" w:type="dxa"/>
            <w:noWrap/>
            <w:hideMark/>
          </w:tcPr>
          <w:p w14:paraId="683BEA1F"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5D91831F"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4DA007F4" w14:textId="77777777" w:rsidTr="00D16E8B">
        <w:trPr>
          <w:trHeight w:val="255"/>
        </w:trPr>
        <w:tc>
          <w:tcPr>
            <w:tcW w:w="1526" w:type="dxa"/>
            <w:noWrap/>
            <w:hideMark/>
          </w:tcPr>
          <w:p w14:paraId="2F364756" w14:textId="77777777" w:rsidR="00D16E8B" w:rsidRPr="00A30E5A" w:rsidRDefault="00D16E8B" w:rsidP="00D16E8B">
            <w:pPr>
              <w:ind w:firstLine="284"/>
              <w:rPr>
                <w:sz w:val="20"/>
                <w:szCs w:val="20"/>
              </w:rPr>
            </w:pPr>
            <w:r w:rsidRPr="00A30E5A">
              <w:rPr>
                <w:sz w:val="20"/>
                <w:szCs w:val="20"/>
              </w:rPr>
              <w:t>913</w:t>
            </w:r>
          </w:p>
        </w:tc>
        <w:tc>
          <w:tcPr>
            <w:tcW w:w="2410" w:type="dxa"/>
            <w:noWrap/>
            <w:hideMark/>
          </w:tcPr>
          <w:p w14:paraId="505B8695" w14:textId="77777777" w:rsidR="00D16E8B" w:rsidRPr="00A30E5A" w:rsidRDefault="00D16E8B" w:rsidP="00D16E8B">
            <w:pPr>
              <w:rPr>
                <w:sz w:val="20"/>
                <w:szCs w:val="20"/>
              </w:rPr>
            </w:pPr>
            <w:r w:rsidRPr="00A30E5A">
              <w:rPr>
                <w:sz w:val="20"/>
                <w:szCs w:val="20"/>
              </w:rPr>
              <w:t>Кононенко</w:t>
            </w:r>
          </w:p>
        </w:tc>
        <w:tc>
          <w:tcPr>
            <w:tcW w:w="1842" w:type="dxa"/>
            <w:noWrap/>
            <w:hideMark/>
          </w:tcPr>
          <w:p w14:paraId="6246E1E3"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5454A08C" w14:textId="77777777" w:rsidR="00D16E8B" w:rsidRPr="00A30E5A" w:rsidRDefault="00D16E8B" w:rsidP="00D16E8B">
            <w:pPr>
              <w:ind w:firstLine="0"/>
              <w:rPr>
                <w:sz w:val="20"/>
                <w:szCs w:val="20"/>
              </w:rPr>
            </w:pPr>
            <w:r w:rsidRPr="00A30E5A">
              <w:rPr>
                <w:sz w:val="20"/>
                <w:szCs w:val="20"/>
              </w:rPr>
              <w:t>Борисовна</w:t>
            </w:r>
          </w:p>
        </w:tc>
      </w:tr>
      <w:tr w:rsidR="00D16E8B" w:rsidRPr="00A30E5A" w14:paraId="25781DAD" w14:textId="77777777" w:rsidTr="00D16E8B">
        <w:trPr>
          <w:trHeight w:val="255"/>
        </w:trPr>
        <w:tc>
          <w:tcPr>
            <w:tcW w:w="1526" w:type="dxa"/>
            <w:noWrap/>
            <w:hideMark/>
          </w:tcPr>
          <w:p w14:paraId="0F5E0777" w14:textId="77777777" w:rsidR="00D16E8B" w:rsidRPr="00A30E5A" w:rsidRDefault="00D16E8B" w:rsidP="00D16E8B">
            <w:pPr>
              <w:ind w:firstLine="284"/>
              <w:rPr>
                <w:sz w:val="20"/>
                <w:szCs w:val="20"/>
              </w:rPr>
            </w:pPr>
            <w:r w:rsidRPr="00A30E5A">
              <w:rPr>
                <w:sz w:val="20"/>
                <w:szCs w:val="20"/>
              </w:rPr>
              <w:t>914</w:t>
            </w:r>
          </w:p>
        </w:tc>
        <w:tc>
          <w:tcPr>
            <w:tcW w:w="2410" w:type="dxa"/>
            <w:noWrap/>
            <w:hideMark/>
          </w:tcPr>
          <w:p w14:paraId="25512252" w14:textId="77777777" w:rsidR="00D16E8B" w:rsidRPr="00A30E5A" w:rsidRDefault="00D16E8B" w:rsidP="00D16E8B">
            <w:pPr>
              <w:rPr>
                <w:sz w:val="20"/>
                <w:szCs w:val="20"/>
              </w:rPr>
            </w:pPr>
            <w:r w:rsidRPr="00A30E5A">
              <w:rPr>
                <w:sz w:val="20"/>
                <w:szCs w:val="20"/>
              </w:rPr>
              <w:t>Константинов</w:t>
            </w:r>
          </w:p>
        </w:tc>
        <w:tc>
          <w:tcPr>
            <w:tcW w:w="1842" w:type="dxa"/>
            <w:noWrap/>
            <w:hideMark/>
          </w:tcPr>
          <w:p w14:paraId="349E5F35"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3AB74FAB"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2258EBD6" w14:textId="77777777" w:rsidTr="00D16E8B">
        <w:trPr>
          <w:trHeight w:val="255"/>
        </w:trPr>
        <w:tc>
          <w:tcPr>
            <w:tcW w:w="1526" w:type="dxa"/>
            <w:noWrap/>
            <w:hideMark/>
          </w:tcPr>
          <w:p w14:paraId="0C17456D" w14:textId="77777777" w:rsidR="00D16E8B" w:rsidRPr="00A30E5A" w:rsidRDefault="00D16E8B" w:rsidP="00D16E8B">
            <w:pPr>
              <w:ind w:firstLine="284"/>
              <w:rPr>
                <w:sz w:val="20"/>
                <w:szCs w:val="20"/>
              </w:rPr>
            </w:pPr>
            <w:r w:rsidRPr="00A30E5A">
              <w:rPr>
                <w:sz w:val="20"/>
                <w:szCs w:val="20"/>
              </w:rPr>
              <w:t>915</w:t>
            </w:r>
          </w:p>
        </w:tc>
        <w:tc>
          <w:tcPr>
            <w:tcW w:w="2410" w:type="dxa"/>
            <w:noWrap/>
            <w:hideMark/>
          </w:tcPr>
          <w:p w14:paraId="73CF1653" w14:textId="77777777" w:rsidR="00D16E8B" w:rsidRPr="00A30E5A" w:rsidRDefault="00D16E8B" w:rsidP="00D16E8B">
            <w:pPr>
              <w:rPr>
                <w:sz w:val="20"/>
                <w:szCs w:val="20"/>
              </w:rPr>
            </w:pPr>
            <w:r w:rsidRPr="00A30E5A">
              <w:rPr>
                <w:sz w:val="20"/>
                <w:szCs w:val="20"/>
              </w:rPr>
              <w:t>Коняхина</w:t>
            </w:r>
          </w:p>
        </w:tc>
        <w:tc>
          <w:tcPr>
            <w:tcW w:w="1842" w:type="dxa"/>
            <w:noWrap/>
            <w:hideMark/>
          </w:tcPr>
          <w:p w14:paraId="6A98630A"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731C5E41"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2A01FF39" w14:textId="77777777" w:rsidTr="00D16E8B">
        <w:trPr>
          <w:trHeight w:val="255"/>
        </w:trPr>
        <w:tc>
          <w:tcPr>
            <w:tcW w:w="1526" w:type="dxa"/>
            <w:noWrap/>
            <w:hideMark/>
          </w:tcPr>
          <w:p w14:paraId="485C2CE9" w14:textId="77777777" w:rsidR="00D16E8B" w:rsidRPr="00A30E5A" w:rsidRDefault="00D16E8B" w:rsidP="00D16E8B">
            <w:pPr>
              <w:ind w:firstLine="284"/>
              <w:rPr>
                <w:sz w:val="20"/>
                <w:szCs w:val="20"/>
              </w:rPr>
            </w:pPr>
            <w:r w:rsidRPr="00A30E5A">
              <w:rPr>
                <w:sz w:val="20"/>
                <w:szCs w:val="20"/>
              </w:rPr>
              <w:t>916</w:t>
            </w:r>
          </w:p>
        </w:tc>
        <w:tc>
          <w:tcPr>
            <w:tcW w:w="2410" w:type="dxa"/>
            <w:noWrap/>
            <w:hideMark/>
          </w:tcPr>
          <w:p w14:paraId="1333BB04" w14:textId="77777777" w:rsidR="00D16E8B" w:rsidRPr="00A30E5A" w:rsidRDefault="00D16E8B" w:rsidP="00D16E8B">
            <w:pPr>
              <w:rPr>
                <w:sz w:val="20"/>
                <w:szCs w:val="20"/>
              </w:rPr>
            </w:pPr>
            <w:proofErr w:type="spellStart"/>
            <w:r w:rsidRPr="00A30E5A">
              <w:rPr>
                <w:sz w:val="20"/>
                <w:szCs w:val="20"/>
              </w:rPr>
              <w:t>Копысов</w:t>
            </w:r>
            <w:proofErr w:type="spellEnd"/>
          </w:p>
        </w:tc>
        <w:tc>
          <w:tcPr>
            <w:tcW w:w="1842" w:type="dxa"/>
            <w:noWrap/>
            <w:hideMark/>
          </w:tcPr>
          <w:p w14:paraId="429A5029"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35020837"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289DEB2B" w14:textId="77777777" w:rsidTr="00D16E8B">
        <w:trPr>
          <w:trHeight w:val="255"/>
        </w:trPr>
        <w:tc>
          <w:tcPr>
            <w:tcW w:w="1526" w:type="dxa"/>
            <w:noWrap/>
            <w:hideMark/>
          </w:tcPr>
          <w:p w14:paraId="29A8EDFF" w14:textId="77777777" w:rsidR="00D16E8B" w:rsidRPr="00A30E5A" w:rsidRDefault="00D16E8B" w:rsidP="00D16E8B">
            <w:pPr>
              <w:ind w:firstLine="284"/>
              <w:rPr>
                <w:sz w:val="20"/>
                <w:szCs w:val="20"/>
              </w:rPr>
            </w:pPr>
            <w:r w:rsidRPr="00A30E5A">
              <w:rPr>
                <w:sz w:val="20"/>
                <w:szCs w:val="20"/>
              </w:rPr>
              <w:t>917</w:t>
            </w:r>
          </w:p>
        </w:tc>
        <w:tc>
          <w:tcPr>
            <w:tcW w:w="2410" w:type="dxa"/>
            <w:noWrap/>
            <w:hideMark/>
          </w:tcPr>
          <w:p w14:paraId="50BF23A1" w14:textId="77777777" w:rsidR="00D16E8B" w:rsidRPr="00A30E5A" w:rsidRDefault="00D16E8B" w:rsidP="00D16E8B">
            <w:pPr>
              <w:rPr>
                <w:sz w:val="20"/>
                <w:szCs w:val="20"/>
              </w:rPr>
            </w:pPr>
            <w:proofErr w:type="spellStart"/>
            <w:r w:rsidRPr="00A30E5A">
              <w:rPr>
                <w:sz w:val="20"/>
                <w:szCs w:val="20"/>
              </w:rPr>
              <w:t>Кореник</w:t>
            </w:r>
            <w:proofErr w:type="spellEnd"/>
          </w:p>
        </w:tc>
        <w:tc>
          <w:tcPr>
            <w:tcW w:w="1842" w:type="dxa"/>
            <w:noWrap/>
            <w:hideMark/>
          </w:tcPr>
          <w:p w14:paraId="4FC6C914"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181CEC32" w14:textId="77777777" w:rsidR="00D16E8B" w:rsidRPr="00A30E5A" w:rsidRDefault="00D16E8B" w:rsidP="00D16E8B">
            <w:pPr>
              <w:ind w:firstLine="0"/>
              <w:rPr>
                <w:sz w:val="20"/>
                <w:szCs w:val="20"/>
              </w:rPr>
            </w:pPr>
            <w:r w:rsidRPr="00A30E5A">
              <w:rPr>
                <w:sz w:val="20"/>
                <w:szCs w:val="20"/>
              </w:rPr>
              <w:t>Леонидович</w:t>
            </w:r>
          </w:p>
        </w:tc>
      </w:tr>
      <w:tr w:rsidR="00D16E8B" w:rsidRPr="00A30E5A" w14:paraId="465EC5EC" w14:textId="77777777" w:rsidTr="00D16E8B">
        <w:trPr>
          <w:trHeight w:val="255"/>
        </w:trPr>
        <w:tc>
          <w:tcPr>
            <w:tcW w:w="1526" w:type="dxa"/>
            <w:noWrap/>
            <w:hideMark/>
          </w:tcPr>
          <w:p w14:paraId="4D53A284" w14:textId="77777777" w:rsidR="00D16E8B" w:rsidRPr="00A30E5A" w:rsidRDefault="00D16E8B" w:rsidP="00D16E8B">
            <w:pPr>
              <w:ind w:firstLine="284"/>
              <w:rPr>
                <w:sz w:val="20"/>
                <w:szCs w:val="20"/>
              </w:rPr>
            </w:pPr>
            <w:r w:rsidRPr="00A30E5A">
              <w:rPr>
                <w:sz w:val="20"/>
                <w:szCs w:val="20"/>
              </w:rPr>
              <w:t>918</w:t>
            </w:r>
          </w:p>
        </w:tc>
        <w:tc>
          <w:tcPr>
            <w:tcW w:w="2410" w:type="dxa"/>
            <w:noWrap/>
            <w:hideMark/>
          </w:tcPr>
          <w:p w14:paraId="1C8E9040" w14:textId="77777777" w:rsidR="00D16E8B" w:rsidRPr="00A30E5A" w:rsidRDefault="00D16E8B" w:rsidP="00D16E8B">
            <w:pPr>
              <w:rPr>
                <w:sz w:val="20"/>
                <w:szCs w:val="20"/>
              </w:rPr>
            </w:pPr>
            <w:r w:rsidRPr="00A30E5A">
              <w:rPr>
                <w:sz w:val="20"/>
                <w:szCs w:val="20"/>
              </w:rPr>
              <w:t>Корнев</w:t>
            </w:r>
          </w:p>
        </w:tc>
        <w:tc>
          <w:tcPr>
            <w:tcW w:w="1842" w:type="dxa"/>
            <w:noWrap/>
            <w:hideMark/>
          </w:tcPr>
          <w:p w14:paraId="2440A91D"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5FA48A69"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35BDF5E7" w14:textId="77777777" w:rsidTr="00D16E8B">
        <w:trPr>
          <w:trHeight w:val="255"/>
        </w:trPr>
        <w:tc>
          <w:tcPr>
            <w:tcW w:w="1526" w:type="dxa"/>
            <w:noWrap/>
            <w:hideMark/>
          </w:tcPr>
          <w:p w14:paraId="3CDBB82A" w14:textId="77777777" w:rsidR="00D16E8B" w:rsidRPr="00A30E5A" w:rsidRDefault="00D16E8B" w:rsidP="00D16E8B">
            <w:pPr>
              <w:ind w:firstLine="284"/>
              <w:rPr>
                <w:sz w:val="20"/>
                <w:szCs w:val="20"/>
              </w:rPr>
            </w:pPr>
            <w:r w:rsidRPr="00A30E5A">
              <w:rPr>
                <w:sz w:val="20"/>
                <w:szCs w:val="20"/>
              </w:rPr>
              <w:t>919</w:t>
            </w:r>
          </w:p>
        </w:tc>
        <w:tc>
          <w:tcPr>
            <w:tcW w:w="2410" w:type="dxa"/>
            <w:noWrap/>
            <w:hideMark/>
          </w:tcPr>
          <w:p w14:paraId="5434FD65" w14:textId="77777777" w:rsidR="00D16E8B" w:rsidRPr="00A30E5A" w:rsidRDefault="00D16E8B" w:rsidP="00D16E8B">
            <w:pPr>
              <w:rPr>
                <w:sz w:val="20"/>
                <w:szCs w:val="20"/>
              </w:rPr>
            </w:pPr>
            <w:r w:rsidRPr="00A30E5A">
              <w:rPr>
                <w:sz w:val="20"/>
                <w:szCs w:val="20"/>
              </w:rPr>
              <w:t>Корнеева</w:t>
            </w:r>
          </w:p>
        </w:tc>
        <w:tc>
          <w:tcPr>
            <w:tcW w:w="1842" w:type="dxa"/>
            <w:noWrap/>
            <w:hideMark/>
          </w:tcPr>
          <w:p w14:paraId="0FE9F93D"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E0B6211"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F0FA056" w14:textId="77777777" w:rsidTr="00D16E8B">
        <w:trPr>
          <w:trHeight w:val="255"/>
        </w:trPr>
        <w:tc>
          <w:tcPr>
            <w:tcW w:w="1526" w:type="dxa"/>
            <w:noWrap/>
            <w:hideMark/>
          </w:tcPr>
          <w:p w14:paraId="538F5C95" w14:textId="77777777" w:rsidR="00D16E8B" w:rsidRPr="00A30E5A" w:rsidRDefault="00D16E8B" w:rsidP="00D16E8B">
            <w:pPr>
              <w:ind w:firstLine="284"/>
              <w:rPr>
                <w:sz w:val="20"/>
                <w:szCs w:val="20"/>
              </w:rPr>
            </w:pPr>
            <w:r w:rsidRPr="00A30E5A">
              <w:rPr>
                <w:sz w:val="20"/>
                <w:szCs w:val="20"/>
              </w:rPr>
              <w:t>920</w:t>
            </w:r>
          </w:p>
        </w:tc>
        <w:tc>
          <w:tcPr>
            <w:tcW w:w="2410" w:type="dxa"/>
            <w:noWrap/>
            <w:hideMark/>
          </w:tcPr>
          <w:p w14:paraId="3DDFACC6" w14:textId="77777777" w:rsidR="00D16E8B" w:rsidRPr="00A30E5A" w:rsidRDefault="00D16E8B" w:rsidP="00D16E8B">
            <w:pPr>
              <w:rPr>
                <w:sz w:val="20"/>
                <w:szCs w:val="20"/>
              </w:rPr>
            </w:pPr>
            <w:r w:rsidRPr="00A30E5A">
              <w:rPr>
                <w:sz w:val="20"/>
                <w:szCs w:val="20"/>
              </w:rPr>
              <w:t>Корнеева</w:t>
            </w:r>
          </w:p>
        </w:tc>
        <w:tc>
          <w:tcPr>
            <w:tcW w:w="1842" w:type="dxa"/>
            <w:noWrap/>
            <w:hideMark/>
          </w:tcPr>
          <w:p w14:paraId="48F4104E"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56225B26"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A7F88CB" w14:textId="77777777" w:rsidTr="00D16E8B">
        <w:trPr>
          <w:trHeight w:val="255"/>
        </w:trPr>
        <w:tc>
          <w:tcPr>
            <w:tcW w:w="1526" w:type="dxa"/>
            <w:noWrap/>
            <w:hideMark/>
          </w:tcPr>
          <w:p w14:paraId="1586F3CA" w14:textId="77777777" w:rsidR="00D16E8B" w:rsidRPr="00A30E5A" w:rsidRDefault="00D16E8B" w:rsidP="00D16E8B">
            <w:pPr>
              <w:ind w:firstLine="284"/>
              <w:rPr>
                <w:sz w:val="20"/>
                <w:szCs w:val="20"/>
              </w:rPr>
            </w:pPr>
            <w:r w:rsidRPr="00A30E5A">
              <w:rPr>
                <w:sz w:val="20"/>
                <w:szCs w:val="20"/>
              </w:rPr>
              <w:t>921</w:t>
            </w:r>
          </w:p>
        </w:tc>
        <w:tc>
          <w:tcPr>
            <w:tcW w:w="2410" w:type="dxa"/>
            <w:noWrap/>
            <w:hideMark/>
          </w:tcPr>
          <w:p w14:paraId="75433943" w14:textId="77777777" w:rsidR="00D16E8B" w:rsidRPr="00A30E5A" w:rsidRDefault="00D16E8B" w:rsidP="00D16E8B">
            <w:pPr>
              <w:rPr>
                <w:sz w:val="20"/>
                <w:szCs w:val="20"/>
              </w:rPr>
            </w:pPr>
            <w:r w:rsidRPr="00A30E5A">
              <w:rPr>
                <w:sz w:val="20"/>
                <w:szCs w:val="20"/>
              </w:rPr>
              <w:t>Королёва</w:t>
            </w:r>
          </w:p>
        </w:tc>
        <w:tc>
          <w:tcPr>
            <w:tcW w:w="1842" w:type="dxa"/>
            <w:noWrap/>
            <w:hideMark/>
          </w:tcPr>
          <w:p w14:paraId="2EF8B7FA"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16B6B662"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C3A6029" w14:textId="77777777" w:rsidTr="00D16E8B">
        <w:trPr>
          <w:trHeight w:val="255"/>
        </w:trPr>
        <w:tc>
          <w:tcPr>
            <w:tcW w:w="1526" w:type="dxa"/>
            <w:noWrap/>
            <w:hideMark/>
          </w:tcPr>
          <w:p w14:paraId="09AFC09F" w14:textId="77777777" w:rsidR="00D16E8B" w:rsidRPr="00A30E5A" w:rsidRDefault="00D16E8B" w:rsidP="00D16E8B">
            <w:pPr>
              <w:ind w:firstLine="284"/>
              <w:rPr>
                <w:sz w:val="20"/>
                <w:szCs w:val="20"/>
              </w:rPr>
            </w:pPr>
            <w:r w:rsidRPr="00A30E5A">
              <w:rPr>
                <w:sz w:val="20"/>
                <w:szCs w:val="20"/>
              </w:rPr>
              <w:t>922</w:t>
            </w:r>
          </w:p>
        </w:tc>
        <w:tc>
          <w:tcPr>
            <w:tcW w:w="2410" w:type="dxa"/>
            <w:noWrap/>
            <w:hideMark/>
          </w:tcPr>
          <w:p w14:paraId="367D4464" w14:textId="77777777" w:rsidR="00D16E8B" w:rsidRPr="00A30E5A" w:rsidRDefault="00D16E8B" w:rsidP="00D16E8B">
            <w:pPr>
              <w:rPr>
                <w:sz w:val="20"/>
                <w:szCs w:val="20"/>
              </w:rPr>
            </w:pPr>
            <w:r w:rsidRPr="00A30E5A">
              <w:rPr>
                <w:sz w:val="20"/>
                <w:szCs w:val="20"/>
              </w:rPr>
              <w:t>Король</w:t>
            </w:r>
          </w:p>
        </w:tc>
        <w:tc>
          <w:tcPr>
            <w:tcW w:w="1842" w:type="dxa"/>
            <w:noWrap/>
            <w:hideMark/>
          </w:tcPr>
          <w:p w14:paraId="7EB585BE"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14D8CCED"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38C13061" w14:textId="77777777" w:rsidTr="00D16E8B">
        <w:trPr>
          <w:trHeight w:val="255"/>
        </w:trPr>
        <w:tc>
          <w:tcPr>
            <w:tcW w:w="1526" w:type="dxa"/>
            <w:noWrap/>
            <w:hideMark/>
          </w:tcPr>
          <w:p w14:paraId="4687EA59" w14:textId="77777777" w:rsidR="00D16E8B" w:rsidRPr="00A30E5A" w:rsidRDefault="00D16E8B" w:rsidP="00D16E8B">
            <w:pPr>
              <w:ind w:firstLine="284"/>
              <w:rPr>
                <w:sz w:val="20"/>
                <w:szCs w:val="20"/>
              </w:rPr>
            </w:pPr>
            <w:r w:rsidRPr="00A30E5A">
              <w:rPr>
                <w:sz w:val="20"/>
                <w:szCs w:val="20"/>
              </w:rPr>
              <w:t>923</w:t>
            </w:r>
          </w:p>
        </w:tc>
        <w:tc>
          <w:tcPr>
            <w:tcW w:w="2410" w:type="dxa"/>
            <w:noWrap/>
            <w:hideMark/>
          </w:tcPr>
          <w:p w14:paraId="67362FEC" w14:textId="77777777" w:rsidR="00D16E8B" w:rsidRPr="00A30E5A" w:rsidRDefault="00D16E8B" w:rsidP="00D16E8B">
            <w:pPr>
              <w:rPr>
                <w:sz w:val="20"/>
                <w:szCs w:val="20"/>
              </w:rPr>
            </w:pPr>
            <w:r w:rsidRPr="00A30E5A">
              <w:rPr>
                <w:sz w:val="20"/>
                <w:szCs w:val="20"/>
              </w:rPr>
              <w:t>Косарев</w:t>
            </w:r>
          </w:p>
        </w:tc>
        <w:tc>
          <w:tcPr>
            <w:tcW w:w="1842" w:type="dxa"/>
            <w:noWrap/>
            <w:hideMark/>
          </w:tcPr>
          <w:p w14:paraId="24D9578A" w14:textId="77777777" w:rsidR="00D16E8B" w:rsidRPr="00A30E5A" w:rsidRDefault="00D16E8B" w:rsidP="00D16E8B">
            <w:pPr>
              <w:ind w:firstLine="14"/>
              <w:rPr>
                <w:sz w:val="20"/>
                <w:szCs w:val="20"/>
              </w:rPr>
            </w:pPr>
            <w:r w:rsidRPr="00A30E5A">
              <w:rPr>
                <w:sz w:val="20"/>
                <w:szCs w:val="20"/>
              </w:rPr>
              <w:t>Василий</w:t>
            </w:r>
          </w:p>
        </w:tc>
        <w:tc>
          <w:tcPr>
            <w:tcW w:w="2410" w:type="dxa"/>
            <w:noWrap/>
            <w:hideMark/>
          </w:tcPr>
          <w:p w14:paraId="410004B3"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7BDE8FB2" w14:textId="77777777" w:rsidTr="00D16E8B">
        <w:trPr>
          <w:trHeight w:val="255"/>
        </w:trPr>
        <w:tc>
          <w:tcPr>
            <w:tcW w:w="1526" w:type="dxa"/>
            <w:noWrap/>
            <w:hideMark/>
          </w:tcPr>
          <w:p w14:paraId="6669BB8C" w14:textId="77777777" w:rsidR="00D16E8B" w:rsidRPr="00A30E5A" w:rsidRDefault="00D16E8B" w:rsidP="00D16E8B">
            <w:pPr>
              <w:ind w:firstLine="284"/>
              <w:rPr>
                <w:sz w:val="20"/>
                <w:szCs w:val="20"/>
              </w:rPr>
            </w:pPr>
            <w:r w:rsidRPr="00A30E5A">
              <w:rPr>
                <w:sz w:val="20"/>
                <w:szCs w:val="20"/>
              </w:rPr>
              <w:t>924</w:t>
            </w:r>
          </w:p>
        </w:tc>
        <w:tc>
          <w:tcPr>
            <w:tcW w:w="2410" w:type="dxa"/>
            <w:noWrap/>
            <w:hideMark/>
          </w:tcPr>
          <w:p w14:paraId="014CE08D" w14:textId="77777777" w:rsidR="00D16E8B" w:rsidRPr="00A30E5A" w:rsidRDefault="00D16E8B" w:rsidP="00D16E8B">
            <w:pPr>
              <w:rPr>
                <w:sz w:val="20"/>
                <w:szCs w:val="20"/>
              </w:rPr>
            </w:pPr>
            <w:proofErr w:type="spellStart"/>
            <w:r w:rsidRPr="00A30E5A">
              <w:rPr>
                <w:sz w:val="20"/>
                <w:szCs w:val="20"/>
              </w:rPr>
              <w:t>Косик</w:t>
            </w:r>
            <w:proofErr w:type="spellEnd"/>
          </w:p>
        </w:tc>
        <w:tc>
          <w:tcPr>
            <w:tcW w:w="1842" w:type="dxa"/>
            <w:noWrap/>
            <w:hideMark/>
          </w:tcPr>
          <w:p w14:paraId="7D4F29E8"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61079B52"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727E5828" w14:textId="77777777" w:rsidTr="00D16E8B">
        <w:trPr>
          <w:trHeight w:val="255"/>
        </w:trPr>
        <w:tc>
          <w:tcPr>
            <w:tcW w:w="1526" w:type="dxa"/>
            <w:noWrap/>
            <w:hideMark/>
          </w:tcPr>
          <w:p w14:paraId="243BA9FC" w14:textId="77777777" w:rsidR="00D16E8B" w:rsidRPr="00A30E5A" w:rsidRDefault="00D16E8B" w:rsidP="00D16E8B">
            <w:pPr>
              <w:ind w:firstLine="284"/>
              <w:rPr>
                <w:sz w:val="20"/>
                <w:szCs w:val="20"/>
              </w:rPr>
            </w:pPr>
            <w:r w:rsidRPr="00A30E5A">
              <w:rPr>
                <w:sz w:val="20"/>
                <w:szCs w:val="20"/>
              </w:rPr>
              <w:t>925</w:t>
            </w:r>
          </w:p>
        </w:tc>
        <w:tc>
          <w:tcPr>
            <w:tcW w:w="2410" w:type="dxa"/>
            <w:noWrap/>
            <w:hideMark/>
          </w:tcPr>
          <w:p w14:paraId="1FF4E803" w14:textId="77777777" w:rsidR="00D16E8B" w:rsidRPr="00A30E5A" w:rsidRDefault="00D16E8B" w:rsidP="00D16E8B">
            <w:pPr>
              <w:rPr>
                <w:sz w:val="20"/>
                <w:szCs w:val="20"/>
              </w:rPr>
            </w:pPr>
            <w:r w:rsidRPr="00A30E5A">
              <w:rPr>
                <w:sz w:val="20"/>
                <w:szCs w:val="20"/>
              </w:rPr>
              <w:t>Космачёва</w:t>
            </w:r>
          </w:p>
        </w:tc>
        <w:tc>
          <w:tcPr>
            <w:tcW w:w="1842" w:type="dxa"/>
            <w:noWrap/>
            <w:hideMark/>
          </w:tcPr>
          <w:p w14:paraId="11758F2A"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6601EA17"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04668DF3" w14:textId="77777777" w:rsidTr="00D16E8B">
        <w:trPr>
          <w:trHeight w:val="255"/>
        </w:trPr>
        <w:tc>
          <w:tcPr>
            <w:tcW w:w="1526" w:type="dxa"/>
            <w:noWrap/>
            <w:hideMark/>
          </w:tcPr>
          <w:p w14:paraId="7408F4A2" w14:textId="77777777" w:rsidR="00D16E8B" w:rsidRPr="00A30E5A" w:rsidRDefault="00D16E8B" w:rsidP="00D16E8B">
            <w:pPr>
              <w:ind w:firstLine="284"/>
              <w:rPr>
                <w:sz w:val="20"/>
                <w:szCs w:val="20"/>
              </w:rPr>
            </w:pPr>
            <w:r w:rsidRPr="00A30E5A">
              <w:rPr>
                <w:sz w:val="20"/>
                <w:szCs w:val="20"/>
              </w:rPr>
              <w:t>926</w:t>
            </w:r>
          </w:p>
        </w:tc>
        <w:tc>
          <w:tcPr>
            <w:tcW w:w="2410" w:type="dxa"/>
            <w:noWrap/>
            <w:hideMark/>
          </w:tcPr>
          <w:p w14:paraId="169DDFAB" w14:textId="77777777" w:rsidR="00D16E8B" w:rsidRPr="00A30E5A" w:rsidRDefault="00D16E8B" w:rsidP="00D16E8B">
            <w:pPr>
              <w:rPr>
                <w:sz w:val="20"/>
                <w:szCs w:val="20"/>
              </w:rPr>
            </w:pPr>
            <w:proofErr w:type="spellStart"/>
            <w:r w:rsidRPr="00A30E5A">
              <w:rPr>
                <w:sz w:val="20"/>
                <w:szCs w:val="20"/>
              </w:rPr>
              <w:t>Косс</w:t>
            </w:r>
            <w:proofErr w:type="spellEnd"/>
          </w:p>
        </w:tc>
        <w:tc>
          <w:tcPr>
            <w:tcW w:w="1842" w:type="dxa"/>
            <w:noWrap/>
            <w:hideMark/>
          </w:tcPr>
          <w:p w14:paraId="419A5D7E"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5A01715B"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11BB0DC7" w14:textId="77777777" w:rsidTr="00D16E8B">
        <w:trPr>
          <w:trHeight w:val="255"/>
        </w:trPr>
        <w:tc>
          <w:tcPr>
            <w:tcW w:w="1526" w:type="dxa"/>
            <w:noWrap/>
            <w:hideMark/>
          </w:tcPr>
          <w:p w14:paraId="6D60473E" w14:textId="77777777" w:rsidR="00D16E8B" w:rsidRPr="00A30E5A" w:rsidRDefault="00D16E8B" w:rsidP="00D16E8B">
            <w:pPr>
              <w:ind w:firstLine="284"/>
              <w:rPr>
                <w:sz w:val="20"/>
                <w:szCs w:val="20"/>
              </w:rPr>
            </w:pPr>
            <w:r w:rsidRPr="00A30E5A">
              <w:rPr>
                <w:sz w:val="20"/>
                <w:szCs w:val="20"/>
              </w:rPr>
              <w:t>927</w:t>
            </w:r>
          </w:p>
        </w:tc>
        <w:tc>
          <w:tcPr>
            <w:tcW w:w="2410" w:type="dxa"/>
            <w:noWrap/>
            <w:hideMark/>
          </w:tcPr>
          <w:p w14:paraId="2199F68F" w14:textId="77777777" w:rsidR="00D16E8B" w:rsidRPr="00A30E5A" w:rsidRDefault="00D16E8B" w:rsidP="00D16E8B">
            <w:pPr>
              <w:rPr>
                <w:sz w:val="20"/>
                <w:szCs w:val="20"/>
              </w:rPr>
            </w:pPr>
            <w:r w:rsidRPr="00A30E5A">
              <w:rPr>
                <w:sz w:val="20"/>
                <w:szCs w:val="20"/>
              </w:rPr>
              <w:t>Костина</w:t>
            </w:r>
          </w:p>
        </w:tc>
        <w:tc>
          <w:tcPr>
            <w:tcW w:w="1842" w:type="dxa"/>
            <w:noWrap/>
            <w:hideMark/>
          </w:tcPr>
          <w:p w14:paraId="2A94881E"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1F36BB45"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5A115F3E" w14:textId="77777777" w:rsidTr="00D16E8B">
        <w:trPr>
          <w:trHeight w:val="255"/>
        </w:trPr>
        <w:tc>
          <w:tcPr>
            <w:tcW w:w="1526" w:type="dxa"/>
            <w:noWrap/>
            <w:hideMark/>
          </w:tcPr>
          <w:p w14:paraId="500C3840" w14:textId="77777777" w:rsidR="00D16E8B" w:rsidRPr="00A30E5A" w:rsidRDefault="00D16E8B" w:rsidP="00D16E8B">
            <w:pPr>
              <w:ind w:firstLine="284"/>
              <w:rPr>
                <w:sz w:val="20"/>
                <w:szCs w:val="20"/>
              </w:rPr>
            </w:pPr>
            <w:r w:rsidRPr="00A30E5A">
              <w:rPr>
                <w:sz w:val="20"/>
                <w:szCs w:val="20"/>
              </w:rPr>
              <w:t>928</w:t>
            </w:r>
          </w:p>
        </w:tc>
        <w:tc>
          <w:tcPr>
            <w:tcW w:w="2410" w:type="dxa"/>
            <w:noWrap/>
            <w:hideMark/>
          </w:tcPr>
          <w:p w14:paraId="7FD6C87C" w14:textId="77777777" w:rsidR="00D16E8B" w:rsidRPr="00A30E5A" w:rsidRDefault="00D16E8B" w:rsidP="00D16E8B">
            <w:pPr>
              <w:rPr>
                <w:sz w:val="20"/>
                <w:szCs w:val="20"/>
              </w:rPr>
            </w:pPr>
            <w:r w:rsidRPr="00A30E5A">
              <w:rPr>
                <w:sz w:val="20"/>
                <w:szCs w:val="20"/>
              </w:rPr>
              <w:t>Костина</w:t>
            </w:r>
          </w:p>
        </w:tc>
        <w:tc>
          <w:tcPr>
            <w:tcW w:w="1842" w:type="dxa"/>
            <w:noWrap/>
            <w:hideMark/>
          </w:tcPr>
          <w:p w14:paraId="6DD64A0F"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50E41BF5"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B7238B9" w14:textId="77777777" w:rsidTr="00D16E8B">
        <w:trPr>
          <w:trHeight w:val="255"/>
        </w:trPr>
        <w:tc>
          <w:tcPr>
            <w:tcW w:w="1526" w:type="dxa"/>
            <w:noWrap/>
            <w:hideMark/>
          </w:tcPr>
          <w:p w14:paraId="677FB42C" w14:textId="77777777" w:rsidR="00D16E8B" w:rsidRPr="00A30E5A" w:rsidRDefault="00D16E8B" w:rsidP="00D16E8B">
            <w:pPr>
              <w:ind w:firstLine="284"/>
              <w:rPr>
                <w:sz w:val="20"/>
                <w:szCs w:val="20"/>
              </w:rPr>
            </w:pPr>
            <w:r w:rsidRPr="00A30E5A">
              <w:rPr>
                <w:sz w:val="20"/>
                <w:szCs w:val="20"/>
              </w:rPr>
              <w:t>929</w:t>
            </w:r>
          </w:p>
        </w:tc>
        <w:tc>
          <w:tcPr>
            <w:tcW w:w="2410" w:type="dxa"/>
            <w:noWrap/>
            <w:hideMark/>
          </w:tcPr>
          <w:p w14:paraId="292FF658" w14:textId="77777777" w:rsidR="00D16E8B" w:rsidRPr="00A30E5A" w:rsidRDefault="00D16E8B" w:rsidP="00D16E8B">
            <w:pPr>
              <w:rPr>
                <w:sz w:val="20"/>
                <w:szCs w:val="20"/>
              </w:rPr>
            </w:pPr>
            <w:proofErr w:type="spellStart"/>
            <w:r w:rsidRPr="00A30E5A">
              <w:rPr>
                <w:sz w:val="20"/>
                <w:szCs w:val="20"/>
              </w:rPr>
              <w:t>Костицын</w:t>
            </w:r>
            <w:proofErr w:type="spellEnd"/>
          </w:p>
        </w:tc>
        <w:tc>
          <w:tcPr>
            <w:tcW w:w="1842" w:type="dxa"/>
            <w:noWrap/>
            <w:hideMark/>
          </w:tcPr>
          <w:p w14:paraId="300A5933"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180CBB18"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6262DA87" w14:textId="77777777" w:rsidTr="00D16E8B">
        <w:trPr>
          <w:trHeight w:val="255"/>
        </w:trPr>
        <w:tc>
          <w:tcPr>
            <w:tcW w:w="1526" w:type="dxa"/>
            <w:noWrap/>
            <w:hideMark/>
          </w:tcPr>
          <w:p w14:paraId="27F6E31B" w14:textId="77777777" w:rsidR="00D16E8B" w:rsidRPr="00A30E5A" w:rsidRDefault="00D16E8B" w:rsidP="00D16E8B">
            <w:pPr>
              <w:ind w:firstLine="284"/>
              <w:rPr>
                <w:sz w:val="20"/>
                <w:szCs w:val="20"/>
              </w:rPr>
            </w:pPr>
            <w:r w:rsidRPr="00A30E5A">
              <w:rPr>
                <w:sz w:val="20"/>
                <w:szCs w:val="20"/>
              </w:rPr>
              <w:t>930</w:t>
            </w:r>
          </w:p>
        </w:tc>
        <w:tc>
          <w:tcPr>
            <w:tcW w:w="2410" w:type="dxa"/>
            <w:noWrap/>
            <w:hideMark/>
          </w:tcPr>
          <w:p w14:paraId="45734ABD" w14:textId="77777777" w:rsidR="00D16E8B" w:rsidRPr="00A30E5A" w:rsidRDefault="00D16E8B" w:rsidP="00D16E8B">
            <w:pPr>
              <w:rPr>
                <w:sz w:val="20"/>
                <w:szCs w:val="20"/>
              </w:rPr>
            </w:pPr>
            <w:proofErr w:type="spellStart"/>
            <w:r w:rsidRPr="00A30E5A">
              <w:rPr>
                <w:sz w:val="20"/>
                <w:szCs w:val="20"/>
              </w:rPr>
              <w:t>Костроганова</w:t>
            </w:r>
            <w:proofErr w:type="spellEnd"/>
          </w:p>
        </w:tc>
        <w:tc>
          <w:tcPr>
            <w:tcW w:w="1842" w:type="dxa"/>
            <w:noWrap/>
            <w:hideMark/>
          </w:tcPr>
          <w:p w14:paraId="73071CE2"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72EBFD57"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1A2CEC54" w14:textId="77777777" w:rsidTr="00D16E8B">
        <w:trPr>
          <w:trHeight w:val="255"/>
        </w:trPr>
        <w:tc>
          <w:tcPr>
            <w:tcW w:w="1526" w:type="dxa"/>
            <w:noWrap/>
            <w:hideMark/>
          </w:tcPr>
          <w:p w14:paraId="05666ADA" w14:textId="77777777" w:rsidR="00D16E8B" w:rsidRPr="00A30E5A" w:rsidRDefault="00D16E8B" w:rsidP="00D16E8B">
            <w:pPr>
              <w:ind w:firstLine="284"/>
              <w:rPr>
                <w:sz w:val="20"/>
                <w:szCs w:val="20"/>
              </w:rPr>
            </w:pPr>
            <w:r w:rsidRPr="00A30E5A">
              <w:rPr>
                <w:sz w:val="20"/>
                <w:szCs w:val="20"/>
              </w:rPr>
              <w:t>931</w:t>
            </w:r>
          </w:p>
        </w:tc>
        <w:tc>
          <w:tcPr>
            <w:tcW w:w="2410" w:type="dxa"/>
            <w:noWrap/>
            <w:hideMark/>
          </w:tcPr>
          <w:p w14:paraId="451DDFB2" w14:textId="77777777" w:rsidR="00D16E8B" w:rsidRPr="00A30E5A" w:rsidRDefault="00D16E8B" w:rsidP="00D16E8B">
            <w:pPr>
              <w:rPr>
                <w:sz w:val="20"/>
                <w:szCs w:val="20"/>
              </w:rPr>
            </w:pPr>
            <w:r w:rsidRPr="00A30E5A">
              <w:rPr>
                <w:sz w:val="20"/>
                <w:szCs w:val="20"/>
              </w:rPr>
              <w:t>Котляров</w:t>
            </w:r>
          </w:p>
        </w:tc>
        <w:tc>
          <w:tcPr>
            <w:tcW w:w="1842" w:type="dxa"/>
            <w:noWrap/>
            <w:hideMark/>
          </w:tcPr>
          <w:p w14:paraId="261B99D7" w14:textId="77777777" w:rsidR="00D16E8B" w:rsidRPr="00A30E5A" w:rsidRDefault="00D16E8B" w:rsidP="00D16E8B">
            <w:pPr>
              <w:ind w:firstLine="14"/>
              <w:rPr>
                <w:sz w:val="20"/>
                <w:szCs w:val="20"/>
              </w:rPr>
            </w:pPr>
            <w:r w:rsidRPr="00A30E5A">
              <w:rPr>
                <w:sz w:val="20"/>
                <w:szCs w:val="20"/>
              </w:rPr>
              <w:t>Вячеслав</w:t>
            </w:r>
          </w:p>
        </w:tc>
        <w:tc>
          <w:tcPr>
            <w:tcW w:w="2410" w:type="dxa"/>
            <w:noWrap/>
            <w:hideMark/>
          </w:tcPr>
          <w:p w14:paraId="0BE98F58"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4E7A8539" w14:textId="77777777" w:rsidTr="00D16E8B">
        <w:trPr>
          <w:trHeight w:val="255"/>
        </w:trPr>
        <w:tc>
          <w:tcPr>
            <w:tcW w:w="1526" w:type="dxa"/>
            <w:noWrap/>
            <w:hideMark/>
          </w:tcPr>
          <w:p w14:paraId="4872FF53" w14:textId="77777777" w:rsidR="00D16E8B" w:rsidRPr="00A30E5A" w:rsidRDefault="00D16E8B" w:rsidP="00D16E8B">
            <w:pPr>
              <w:ind w:firstLine="284"/>
              <w:rPr>
                <w:sz w:val="20"/>
                <w:szCs w:val="20"/>
              </w:rPr>
            </w:pPr>
            <w:r w:rsidRPr="00A30E5A">
              <w:rPr>
                <w:sz w:val="20"/>
                <w:szCs w:val="20"/>
              </w:rPr>
              <w:t>932</w:t>
            </w:r>
          </w:p>
        </w:tc>
        <w:tc>
          <w:tcPr>
            <w:tcW w:w="2410" w:type="dxa"/>
            <w:noWrap/>
            <w:hideMark/>
          </w:tcPr>
          <w:p w14:paraId="7EB9DE74" w14:textId="77777777" w:rsidR="00D16E8B" w:rsidRPr="00A30E5A" w:rsidRDefault="00D16E8B" w:rsidP="00D16E8B">
            <w:pPr>
              <w:rPr>
                <w:sz w:val="20"/>
                <w:szCs w:val="20"/>
              </w:rPr>
            </w:pPr>
            <w:r w:rsidRPr="00A30E5A">
              <w:rPr>
                <w:sz w:val="20"/>
                <w:szCs w:val="20"/>
              </w:rPr>
              <w:t>Котлярова</w:t>
            </w:r>
          </w:p>
        </w:tc>
        <w:tc>
          <w:tcPr>
            <w:tcW w:w="1842" w:type="dxa"/>
            <w:noWrap/>
            <w:hideMark/>
          </w:tcPr>
          <w:p w14:paraId="3B97F709"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4FECE784"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30D9DB42" w14:textId="77777777" w:rsidTr="00D16E8B">
        <w:trPr>
          <w:trHeight w:val="255"/>
        </w:trPr>
        <w:tc>
          <w:tcPr>
            <w:tcW w:w="1526" w:type="dxa"/>
            <w:noWrap/>
            <w:hideMark/>
          </w:tcPr>
          <w:p w14:paraId="4D55C67B" w14:textId="77777777" w:rsidR="00D16E8B" w:rsidRPr="00A30E5A" w:rsidRDefault="00D16E8B" w:rsidP="00D16E8B">
            <w:pPr>
              <w:ind w:firstLine="284"/>
              <w:rPr>
                <w:sz w:val="20"/>
                <w:szCs w:val="20"/>
              </w:rPr>
            </w:pPr>
            <w:r w:rsidRPr="00A30E5A">
              <w:rPr>
                <w:sz w:val="20"/>
                <w:szCs w:val="20"/>
              </w:rPr>
              <w:t>933</w:t>
            </w:r>
          </w:p>
        </w:tc>
        <w:tc>
          <w:tcPr>
            <w:tcW w:w="2410" w:type="dxa"/>
            <w:noWrap/>
            <w:hideMark/>
          </w:tcPr>
          <w:p w14:paraId="6EAC304D" w14:textId="77777777" w:rsidR="00D16E8B" w:rsidRPr="00A30E5A" w:rsidRDefault="00D16E8B" w:rsidP="00D16E8B">
            <w:pPr>
              <w:rPr>
                <w:sz w:val="20"/>
                <w:szCs w:val="20"/>
              </w:rPr>
            </w:pPr>
            <w:r w:rsidRPr="00A30E5A">
              <w:rPr>
                <w:sz w:val="20"/>
                <w:szCs w:val="20"/>
              </w:rPr>
              <w:t>Котлярова</w:t>
            </w:r>
          </w:p>
        </w:tc>
        <w:tc>
          <w:tcPr>
            <w:tcW w:w="1842" w:type="dxa"/>
            <w:noWrap/>
            <w:hideMark/>
          </w:tcPr>
          <w:p w14:paraId="5EC5EF16"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6A71F53B"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19E65DA3" w14:textId="77777777" w:rsidTr="00D16E8B">
        <w:trPr>
          <w:trHeight w:val="255"/>
        </w:trPr>
        <w:tc>
          <w:tcPr>
            <w:tcW w:w="1526" w:type="dxa"/>
            <w:noWrap/>
            <w:hideMark/>
          </w:tcPr>
          <w:p w14:paraId="30BD525D" w14:textId="77777777" w:rsidR="00D16E8B" w:rsidRPr="00A30E5A" w:rsidRDefault="00D16E8B" w:rsidP="00D16E8B">
            <w:pPr>
              <w:ind w:firstLine="284"/>
              <w:rPr>
                <w:sz w:val="20"/>
                <w:szCs w:val="20"/>
              </w:rPr>
            </w:pPr>
            <w:r w:rsidRPr="00A30E5A">
              <w:rPr>
                <w:sz w:val="20"/>
                <w:szCs w:val="20"/>
              </w:rPr>
              <w:t>934</w:t>
            </w:r>
          </w:p>
        </w:tc>
        <w:tc>
          <w:tcPr>
            <w:tcW w:w="2410" w:type="dxa"/>
            <w:noWrap/>
            <w:hideMark/>
          </w:tcPr>
          <w:p w14:paraId="6A0D7606" w14:textId="77777777" w:rsidR="00D16E8B" w:rsidRPr="00A30E5A" w:rsidRDefault="00D16E8B" w:rsidP="00D16E8B">
            <w:pPr>
              <w:rPr>
                <w:sz w:val="20"/>
                <w:szCs w:val="20"/>
              </w:rPr>
            </w:pPr>
            <w:r w:rsidRPr="00A30E5A">
              <w:rPr>
                <w:sz w:val="20"/>
                <w:szCs w:val="20"/>
              </w:rPr>
              <w:t>Котова</w:t>
            </w:r>
          </w:p>
        </w:tc>
        <w:tc>
          <w:tcPr>
            <w:tcW w:w="1842" w:type="dxa"/>
            <w:noWrap/>
            <w:hideMark/>
          </w:tcPr>
          <w:p w14:paraId="2175C5E2"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3E3532B0"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306D09E9" w14:textId="77777777" w:rsidTr="00D16E8B">
        <w:trPr>
          <w:trHeight w:val="255"/>
        </w:trPr>
        <w:tc>
          <w:tcPr>
            <w:tcW w:w="1526" w:type="dxa"/>
            <w:noWrap/>
            <w:hideMark/>
          </w:tcPr>
          <w:p w14:paraId="35A2E592" w14:textId="77777777" w:rsidR="00D16E8B" w:rsidRPr="00A30E5A" w:rsidRDefault="00D16E8B" w:rsidP="00D16E8B">
            <w:pPr>
              <w:ind w:firstLine="284"/>
              <w:rPr>
                <w:sz w:val="20"/>
                <w:szCs w:val="20"/>
              </w:rPr>
            </w:pPr>
            <w:r w:rsidRPr="00A30E5A">
              <w:rPr>
                <w:sz w:val="20"/>
                <w:szCs w:val="20"/>
              </w:rPr>
              <w:t>935</w:t>
            </w:r>
          </w:p>
        </w:tc>
        <w:tc>
          <w:tcPr>
            <w:tcW w:w="2410" w:type="dxa"/>
            <w:noWrap/>
            <w:hideMark/>
          </w:tcPr>
          <w:p w14:paraId="454DE416" w14:textId="77777777" w:rsidR="00D16E8B" w:rsidRPr="00A30E5A" w:rsidRDefault="00D16E8B" w:rsidP="00D16E8B">
            <w:pPr>
              <w:rPr>
                <w:sz w:val="20"/>
                <w:szCs w:val="20"/>
              </w:rPr>
            </w:pPr>
            <w:r w:rsidRPr="00A30E5A">
              <w:rPr>
                <w:sz w:val="20"/>
                <w:szCs w:val="20"/>
              </w:rPr>
              <w:t>Котова</w:t>
            </w:r>
          </w:p>
        </w:tc>
        <w:tc>
          <w:tcPr>
            <w:tcW w:w="1842" w:type="dxa"/>
            <w:noWrap/>
            <w:hideMark/>
          </w:tcPr>
          <w:p w14:paraId="5833F5DC"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5C6BD8E7"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1D8D99F5" w14:textId="77777777" w:rsidTr="00D16E8B">
        <w:trPr>
          <w:trHeight w:val="255"/>
        </w:trPr>
        <w:tc>
          <w:tcPr>
            <w:tcW w:w="1526" w:type="dxa"/>
            <w:noWrap/>
            <w:hideMark/>
          </w:tcPr>
          <w:p w14:paraId="6221EA03" w14:textId="77777777" w:rsidR="00D16E8B" w:rsidRPr="00A30E5A" w:rsidRDefault="00D16E8B" w:rsidP="00D16E8B">
            <w:pPr>
              <w:ind w:firstLine="284"/>
              <w:rPr>
                <w:sz w:val="20"/>
                <w:szCs w:val="20"/>
              </w:rPr>
            </w:pPr>
            <w:r w:rsidRPr="00A30E5A">
              <w:rPr>
                <w:sz w:val="20"/>
                <w:szCs w:val="20"/>
              </w:rPr>
              <w:t>936</w:t>
            </w:r>
          </w:p>
        </w:tc>
        <w:tc>
          <w:tcPr>
            <w:tcW w:w="2410" w:type="dxa"/>
            <w:noWrap/>
            <w:hideMark/>
          </w:tcPr>
          <w:p w14:paraId="4A1B6209" w14:textId="77777777" w:rsidR="00D16E8B" w:rsidRPr="00A30E5A" w:rsidRDefault="00D16E8B" w:rsidP="00D16E8B">
            <w:pPr>
              <w:rPr>
                <w:sz w:val="20"/>
                <w:szCs w:val="20"/>
              </w:rPr>
            </w:pPr>
            <w:proofErr w:type="spellStart"/>
            <w:r w:rsidRPr="00A30E5A">
              <w:rPr>
                <w:sz w:val="20"/>
                <w:szCs w:val="20"/>
              </w:rPr>
              <w:t>Коченевская</w:t>
            </w:r>
            <w:proofErr w:type="spellEnd"/>
          </w:p>
        </w:tc>
        <w:tc>
          <w:tcPr>
            <w:tcW w:w="1842" w:type="dxa"/>
            <w:noWrap/>
            <w:hideMark/>
          </w:tcPr>
          <w:p w14:paraId="178CD128"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1040B5DD"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1B171E8E" w14:textId="77777777" w:rsidTr="00D16E8B">
        <w:trPr>
          <w:trHeight w:val="255"/>
        </w:trPr>
        <w:tc>
          <w:tcPr>
            <w:tcW w:w="1526" w:type="dxa"/>
            <w:noWrap/>
            <w:hideMark/>
          </w:tcPr>
          <w:p w14:paraId="5C580818" w14:textId="77777777" w:rsidR="00D16E8B" w:rsidRPr="00A30E5A" w:rsidRDefault="00D16E8B" w:rsidP="00D16E8B">
            <w:pPr>
              <w:ind w:firstLine="284"/>
              <w:rPr>
                <w:sz w:val="20"/>
                <w:szCs w:val="20"/>
              </w:rPr>
            </w:pPr>
            <w:r w:rsidRPr="00A30E5A">
              <w:rPr>
                <w:sz w:val="20"/>
                <w:szCs w:val="20"/>
              </w:rPr>
              <w:t>937</w:t>
            </w:r>
          </w:p>
        </w:tc>
        <w:tc>
          <w:tcPr>
            <w:tcW w:w="2410" w:type="dxa"/>
            <w:noWrap/>
            <w:hideMark/>
          </w:tcPr>
          <w:p w14:paraId="383B747C" w14:textId="77777777" w:rsidR="00D16E8B" w:rsidRPr="00A30E5A" w:rsidRDefault="00D16E8B" w:rsidP="00D16E8B">
            <w:pPr>
              <w:rPr>
                <w:sz w:val="20"/>
                <w:szCs w:val="20"/>
              </w:rPr>
            </w:pPr>
            <w:r w:rsidRPr="00A30E5A">
              <w:rPr>
                <w:sz w:val="20"/>
                <w:szCs w:val="20"/>
              </w:rPr>
              <w:t>Кочергин</w:t>
            </w:r>
          </w:p>
        </w:tc>
        <w:tc>
          <w:tcPr>
            <w:tcW w:w="1842" w:type="dxa"/>
            <w:noWrap/>
            <w:hideMark/>
          </w:tcPr>
          <w:p w14:paraId="5BF084DF"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35265852"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1A0CF669" w14:textId="77777777" w:rsidTr="00D16E8B">
        <w:trPr>
          <w:trHeight w:val="255"/>
        </w:trPr>
        <w:tc>
          <w:tcPr>
            <w:tcW w:w="1526" w:type="dxa"/>
            <w:noWrap/>
            <w:hideMark/>
          </w:tcPr>
          <w:p w14:paraId="60FBDC1D" w14:textId="77777777" w:rsidR="00D16E8B" w:rsidRPr="00A30E5A" w:rsidRDefault="00D16E8B" w:rsidP="00D16E8B">
            <w:pPr>
              <w:ind w:firstLine="284"/>
              <w:rPr>
                <w:sz w:val="20"/>
                <w:szCs w:val="20"/>
              </w:rPr>
            </w:pPr>
            <w:r w:rsidRPr="00A30E5A">
              <w:rPr>
                <w:sz w:val="20"/>
                <w:szCs w:val="20"/>
              </w:rPr>
              <w:t>938</w:t>
            </w:r>
          </w:p>
        </w:tc>
        <w:tc>
          <w:tcPr>
            <w:tcW w:w="2410" w:type="dxa"/>
            <w:noWrap/>
            <w:hideMark/>
          </w:tcPr>
          <w:p w14:paraId="39383D05" w14:textId="77777777" w:rsidR="00D16E8B" w:rsidRPr="00A30E5A" w:rsidRDefault="00D16E8B" w:rsidP="00D16E8B">
            <w:pPr>
              <w:rPr>
                <w:sz w:val="20"/>
                <w:szCs w:val="20"/>
              </w:rPr>
            </w:pPr>
            <w:r w:rsidRPr="00A30E5A">
              <w:rPr>
                <w:sz w:val="20"/>
                <w:szCs w:val="20"/>
              </w:rPr>
              <w:t>Кочергина</w:t>
            </w:r>
          </w:p>
        </w:tc>
        <w:tc>
          <w:tcPr>
            <w:tcW w:w="1842" w:type="dxa"/>
            <w:noWrap/>
            <w:hideMark/>
          </w:tcPr>
          <w:p w14:paraId="3D89C5A7"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69707387"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4E086C00" w14:textId="77777777" w:rsidTr="00D16E8B">
        <w:trPr>
          <w:trHeight w:val="255"/>
        </w:trPr>
        <w:tc>
          <w:tcPr>
            <w:tcW w:w="1526" w:type="dxa"/>
            <w:noWrap/>
            <w:hideMark/>
          </w:tcPr>
          <w:p w14:paraId="7E55D0FD" w14:textId="77777777" w:rsidR="00D16E8B" w:rsidRPr="00A30E5A" w:rsidRDefault="00D16E8B" w:rsidP="00D16E8B">
            <w:pPr>
              <w:ind w:firstLine="284"/>
              <w:rPr>
                <w:sz w:val="20"/>
                <w:szCs w:val="20"/>
              </w:rPr>
            </w:pPr>
            <w:r w:rsidRPr="00A30E5A">
              <w:rPr>
                <w:sz w:val="20"/>
                <w:szCs w:val="20"/>
              </w:rPr>
              <w:t>939</w:t>
            </w:r>
          </w:p>
        </w:tc>
        <w:tc>
          <w:tcPr>
            <w:tcW w:w="2410" w:type="dxa"/>
            <w:noWrap/>
            <w:hideMark/>
          </w:tcPr>
          <w:p w14:paraId="3D3F789D" w14:textId="77777777" w:rsidR="00D16E8B" w:rsidRPr="00A30E5A" w:rsidRDefault="00D16E8B" w:rsidP="00D16E8B">
            <w:pPr>
              <w:rPr>
                <w:sz w:val="20"/>
                <w:szCs w:val="20"/>
              </w:rPr>
            </w:pPr>
            <w:r w:rsidRPr="00A30E5A">
              <w:rPr>
                <w:sz w:val="20"/>
                <w:szCs w:val="20"/>
              </w:rPr>
              <w:t>Кошелев</w:t>
            </w:r>
          </w:p>
        </w:tc>
        <w:tc>
          <w:tcPr>
            <w:tcW w:w="1842" w:type="dxa"/>
            <w:noWrap/>
            <w:hideMark/>
          </w:tcPr>
          <w:p w14:paraId="4702FEDE"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58F870B3"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5CE1C1B4" w14:textId="77777777" w:rsidTr="00D16E8B">
        <w:trPr>
          <w:trHeight w:val="255"/>
        </w:trPr>
        <w:tc>
          <w:tcPr>
            <w:tcW w:w="1526" w:type="dxa"/>
            <w:noWrap/>
            <w:hideMark/>
          </w:tcPr>
          <w:p w14:paraId="34242833" w14:textId="77777777" w:rsidR="00D16E8B" w:rsidRPr="00A30E5A" w:rsidRDefault="00D16E8B" w:rsidP="00D16E8B">
            <w:pPr>
              <w:ind w:firstLine="284"/>
              <w:rPr>
                <w:sz w:val="20"/>
                <w:szCs w:val="20"/>
              </w:rPr>
            </w:pPr>
            <w:r w:rsidRPr="00A30E5A">
              <w:rPr>
                <w:sz w:val="20"/>
                <w:szCs w:val="20"/>
              </w:rPr>
              <w:t>940</w:t>
            </w:r>
          </w:p>
        </w:tc>
        <w:tc>
          <w:tcPr>
            <w:tcW w:w="2410" w:type="dxa"/>
            <w:noWrap/>
            <w:hideMark/>
          </w:tcPr>
          <w:p w14:paraId="6A26EB17" w14:textId="77777777" w:rsidR="00D16E8B" w:rsidRPr="00A30E5A" w:rsidRDefault="00D16E8B" w:rsidP="00D16E8B">
            <w:pPr>
              <w:rPr>
                <w:sz w:val="20"/>
                <w:szCs w:val="20"/>
              </w:rPr>
            </w:pPr>
            <w:r w:rsidRPr="00A30E5A">
              <w:rPr>
                <w:sz w:val="20"/>
                <w:szCs w:val="20"/>
              </w:rPr>
              <w:t>Кошелева</w:t>
            </w:r>
          </w:p>
        </w:tc>
        <w:tc>
          <w:tcPr>
            <w:tcW w:w="1842" w:type="dxa"/>
            <w:noWrap/>
            <w:hideMark/>
          </w:tcPr>
          <w:p w14:paraId="7215C4E4"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482F627A"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5AF859DA" w14:textId="77777777" w:rsidTr="00D16E8B">
        <w:trPr>
          <w:trHeight w:val="255"/>
        </w:trPr>
        <w:tc>
          <w:tcPr>
            <w:tcW w:w="1526" w:type="dxa"/>
            <w:noWrap/>
            <w:hideMark/>
          </w:tcPr>
          <w:p w14:paraId="5BD0F8FF" w14:textId="77777777" w:rsidR="00D16E8B" w:rsidRPr="00A30E5A" w:rsidRDefault="00D16E8B" w:rsidP="00D16E8B">
            <w:pPr>
              <w:ind w:firstLine="284"/>
              <w:rPr>
                <w:sz w:val="20"/>
                <w:szCs w:val="20"/>
              </w:rPr>
            </w:pPr>
            <w:r w:rsidRPr="00A30E5A">
              <w:rPr>
                <w:sz w:val="20"/>
                <w:szCs w:val="20"/>
              </w:rPr>
              <w:t>941</w:t>
            </w:r>
          </w:p>
        </w:tc>
        <w:tc>
          <w:tcPr>
            <w:tcW w:w="2410" w:type="dxa"/>
            <w:noWrap/>
            <w:hideMark/>
          </w:tcPr>
          <w:p w14:paraId="7AED29F9" w14:textId="77777777" w:rsidR="00D16E8B" w:rsidRPr="00A30E5A" w:rsidRDefault="00D16E8B" w:rsidP="00D16E8B">
            <w:pPr>
              <w:rPr>
                <w:sz w:val="20"/>
                <w:szCs w:val="20"/>
              </w:rPr>
            </w:pPr>
            <w:r w:rsidRPr="00A30E5A">
              <w:rPr>
                <w:sz w:val="20"/>
                <w:szCs w:val="20"/>
              </w:rPr>
              <w:t>Кошкина</w:t>
            </w:r>
          </w:p>
        </w:tc>
        <w:tc>
          <w:tcPr>
            <w:tcW w:w="1842" w:type="dxa"/>
            <w:noWrap/>
            <w:hideMark/>
          </w:tcPr>
          <w:p w14:paraId="77701F67"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2371ACA1"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593E052" w14:textId="77777777" w:rsidTr="00D16E8B">
        <w:trPr>
          <w:trHeight w:val="255"/>
        </w:trPr>
        <w:tc>
          <w:tcPr>
            <w:tcW w:w="1526" w:type="dxa"/>
            <w:noWrap/>
            <w:hideMark/>
          </w:tcPr>
          <w:p w14:paraId="049BF756" w14:textId="77777777" w:rsidR="00D16E8B" w:rsidRPr="00A30E5A" w:rsidRDefault="00D16E8B" w:rsidP="00D16E8B">
            <w:pPr>
              <w:ind w:firstLine="284"/>
              <w:rPr>
                <w:sz w:val="20"/>
                <w:szCs w:val="20"/>
              </w:rPr>
            </w:pPr>
            <w:r w:rsidRPr="00A30E5A">
              <w:rPr>
                <w:sz w:val="20"/>
                <w:szCs w:val="20"/>
              </w:rPr>
              <w:t>942</w:t>
            </w:r>
          </w:p>
        </w:tc>
        <w:tc>
          <w:tcPr>
            <w:tcW w:w="2410" w:type="dxa"/>
            <w:noWrap/>
            <w:hideMark/>
          </w:tcPr>
          <w:p w14:paraId="6E6C4A5F" w14:textId="77777777" w:rsidR="00D16E8B" w:rsidRPr="00A30E5A" w:rsidRDefault="00D16E8B" w:rsidP="00D16E8B">
            <w:pPr>
              <w:rPr>
                <w:sz w:val="20"/>
                <w:szCs w:val="20"/>
              </w:rPr>
            </w:pPr>
            <w:r w:rsidRPr="00A30E5A">
              <w:rPr>
                <w:sz w:val="20"/>
                <w:szCs w:val="20"/>
              </w:rPr>
              <w:t>Кравцова</w:t>
            </w:r>
          </w:p>
        </w:tc>
        <w:tc>
          <w:tcPr>
            <w:tcW w:w="1842" w:type="dxa"/>
            <w:noWrap/>
            <w:hideMark/>
          </w:tcPr>
          <w:p w14:paraId="4B6E1E30"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5A89050E"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2285711C" w14:textId="77777777" w:rsidTr="00D16E8B">
        <w:trPr>
          <w:trHeight w:val="255"/>
        </w:trPr>
        <w:tc>
          <w:tcPr>
            <w:tcW w:w="1526" w:type="dxa"/>
            <w:noWrap/>
            <w:hideMark/>
          </w:tcPr>
          <w:p w14:paraId="25119BC2" w14:textId="77777777" w:rsidR="00D16E8B" w:rsidRPr="00A30E5A" w:rsidRDefault="00D16E8B" w:rsidP="00D16E8B">
            <w:pPr>
              <w:ind w:firstLine="284"/>
              <w:rPr>
                <w:sz w:val="20"/>
                <w:szCs w:val="20"/>
              </w:rPr>
            </w:pPr>
            <w:r w:rsidRPr="00A30E5A">
              <w:rPr>
                <w:sz w:val="20"/>
                <w:szCs w:val="20"/>
              </w:rPr>
              <w:t>943</w:t>
            </w:r>
          </w:p>
        </w:tc>
        <w:tc>
          <w:tcPr>
            <w:tcW w:w="2410" w:type="dxa"/>
            <w:noWrap/>
            <w:hideMark/>
          </w:tcPr>
          <w:p w14:paraId="2F911F85" w14:textId="77777777" w:rsidR="00D16E8B" w:rsidRPr="00A30E5A" w:rsidRDefault="00D16E8B" w:rsidP="00D16E8B">
            <w:pPr>
              <w:rPr>
                <w:sz w:val="20"/>
                <w:szCs w:val="20"/>
              </w:rPr>
            </w:pPr>
            <w:r w:rsidRPr="00A30E5A">
              <w:rPr>
                <w:sz w:val="20"/>
                <w:szCs w:val="20"/>
              </w:rPr>
              <w:t>Кравчук</w:t>
            </w:r>
          </w:p>
        </w:tc>
        <w:tc>
          <w:tcPr>
            <w:tcW w:w="1842" w:type="dxa"/>
            <w:noWrap/>
            <w:hideMark/>
          </w:tcPr>
          <w:p w14:paraId="6D72F413"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6E0A7708"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75EF9455" w14:textId="77777777" w:rsidTr="00D16E8B">
        <w:trPr>
          <w:trHeight w:val="255"/>
        </w:trPr>
        <w:tc>
          <w:tcPr>
            <w:tcW w:w="1526" w:type="dxa"/>
            <w:noWrap/>
            <w:hideMark/>
          </w:tcPr>
          <w:p w14:paraId="7450F4BE" w14:textId="77777777" w:rsidR="00D16E8B" w:rsidRPr="00A30E5A" w:rsidRDefault="00D16E8B" w:rsidP="00D16E8B">
            <w:pPr>
              <w:ind w:firstLine="284"/>
              <w:rPr>
                <w:sz w:val="20"/>
                <w:szCs w:val="20"/>
              </w:rPr>
            </w:pPr>
            <w:r w:rsidRPr="00A30E5A">
              <w:rPr>
                <w:sz w:val="20"/>
                <w:szCs w:val="20"/>
              </w:rPr>
              <w:t>944</w:t>
            </w:r>
          </w:p>
        </w:tc>
        <w:tc>
          <w:tcPr>
            <w:tcW w:w="2410" w:type="dxa"/>
            <w:noWrap/>
            <w:hideMark/>
          </w:tcPr>
          <w:p w14:paraId="60CA185B" w14:textId="77777777" w:rsidR="00D16E8B" w:rsidRPr="00A30E5A" w:rsidRDefault="00D16E8B" w:rsidP="00D16E8B">
            <w:pPr>
              <w:rPr>
                <w:sz w:val="20"/>
                <w:szCs w:val="20"/>
              </w:rPr>
            </w:pPr>
            <w:r w:rsidRPr="00A30E5A">
              <w:rPr>
                <w:sz w:val="20"/>
                <w:szCs w:val="20"/>
              </w:rPr>
              <w:t>Кравчук</w:t>
            </w:r>
          </w:p>
        </w:tc>
        <w:tc>
          <w:tcPr>
            <w:tcW w:w="1842" w:type="dxa"/>
            <w:noWrap/>
            <w:hideMark/>
          </w:tcPr>
          <w:p w14:paraId="4415344C"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7C842E42"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78E2B6E7" w14:textId="77777777" w:rsidTr="00D16E8B">
        <w:trPr>
          <w:trHeight w:val="255"/>
        </w:trPr>
        <w:tc>
          <w:tcPr>
            <w:tcW w:w="1526" w:type="dxa"/>
            <w:noWrap/>
            <w:hideMark/>
          </w:tcPr>
          <w:p w14:paraId="031A728D" w14:textId="77777777" w:rsidR="00D16E8B" w:rsidRPr="00A30E5A" w:rsidRDefault="00D16E8B" w:rsidP="00D16E8B">
            <w:pPr>
              <w:ind w:firstLine="284"/>
              <w:rPr>
                <w:sz w:val="20"/>
                <w:szCs w:val="20"/>
              </w:rPr>
            </w:pPr>
            <w:r w:rsidRPr="00A30E5A">
              <w:rPr>
                <w:sz w:val="20"/>
                <w:szCs w:val="20"/>
              </w:rPr>
              <w:t>945</w:t>
            </w:r>
          </w:p>
        </w:tc>
        <w:tc>
          <w:tcPr>
            <w:tcW w:w="2410" w:type="dxa"/>
            <w:noWrap/>
            <w:hideMark/>
          </w:tcPr>
          <w:p w14:paraId="28A92D77" w14:textId="77777777" w:rsidR="00D16E8B" w:rsidRPr="00A30E5A" w:rsidRDefault="00D16E8B" w:rsidP="00D16E8B">
            <w:pPr>
              <w:rPr>
                <w:sz w:val="20"/>
                <w:szCs w:val="20"/>
              </w:rPr>
            </w:pPr>
            <w:r w:rsidRPr="00A30E5A">
              <w:rPr>
                <w:sz w:val="20"/>
                <w:szCs w:val="20"/>
              </w:rPr>
              <w:t>Кравчук</w:t>
            </w:r>
          </w:p>
        </w:tc>
        <w:tc>
          <w:tcPr>
            <w:tcW w:w="1842" w:type="dxa"/>
            <w:noWrap/>
            <w:hideMark/>
          </w:tcPr>
          <w:p w14:paraId="7D420871"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694AE291"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146E5B23" w14:textId="77777777" w:rsidTr="00D16E8B">
        <w:trPr>
          <w:trHeight w:val="255"/>
        </w:trPr>
        <w:tc>
          <w:tcPr>
            <w:tcW w:w="1526" w:type="dxa"/>
            <w:noWrap/>
            <w:hideMark/>
          </w:tcPr>
          <w:p w14:paraId="2C8FC124" w14:textId="77777777" w:rsidR="00D16E8B" w:rsidRPr="00A30E5A" w:rsidRDefault="00D16E8B" w:rsidP="00D16E8B">
            <w:pPr>
              <w:ind w:firstLine="284"/>
              <w:rPr>
                <w:sz w:val="20"/>
                <w:szCs w:val="20"/>
              </w:rPr>
            </w:pPr>
            <w:r w:rsidRPr="00A30E5A">
              <w:rPr>
                <w:sz w:val="20"/>
                <w:szCs w:val="20"/>
              </w:rPr>
              <w:t>946</w:t>
            </w:r>
          </w:p>
        </w:tc>
        <w:tc>
          <w:tcPr>
            <w:tcW w:w="2410" w:type="dxa"/>
            <w:noWrap/>
            <w:hideMark/>
          </w:tcPr>
          <w:p w14:paraId="21F15A6C" w14:textId="77777777" w:rsidR="00D16E8B" w:rsidRPr="00A30E5A" w:rsidRDefault="00D16E8B" w:rsidP="00D16E8B">
            <w:pPr>
              <w:rPr>
                <w:sz w:val="20"/>
                <w:szCs w:val="20"/>
              </w:rPr>
            </w:pPr>
            <w:r w:rsidRPr="00A30E5A">
              <w:rPr>
                <w:sz w:val="20"/>
                <w:szCs w:val="20"/>
              </w:rPr>
              <w:t>Краева</w:t>
            </w:r>
          </w:p>
        </w:tc>
        <w:tc>
          <w:tcPr>
            <w:tcW w:w="1842" w:type="dxa"/>
            <w:noWrap/>
            <w:hideMark/>
          </w:tcPr>
          <w:p w14:paraId="43269AA1"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3B06F193"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6ED4E742" w14:textId="77777777" w:rsidTr="00D16E8B">
        <w:trPr>
          <w:trHeight w:val="255"/>
        </w:trPr>
        <w:tc>
          <w:tcPr>
            <w:tcW w:w="1526" w:type="dxa"/>
            <w:noWrap/>
            <w:hideMark/>
          </w:tcPr>
          <w:p w14:paraId="68AB132C" w14:textId="77777777" w:rsidR="00D16E8B" w:rsidRPr="00A30E5A" w:rsidRDefault="00D16E8B" w:rsidP="00D16E8B">
            <w:pPr>
              <w:ind w:firstLine="284"/>
              <w:rPr>
                <w:sz w:val="20"/>
                <w:szCs w:val="20"/>
              </w:rPr>
            </w:pPr>
            <w:r w:rsidRPr="00A30E5A">
              <w:rPr>
                <w:sz w:val="20"/>
                <w:szCs w:val="20"/>
              </w:rPr>
              <w:t>947</w:t>
            </w:r>
          </w:p>
        </w:tc>
        <w:tc>
          <w:tcPr>
            <w:tcW w:w="2410" w:type="dxa"/>
            <w:noWrap/>
            <w:hideMark/>
          </w:tcPr>
          <w:p w14:paraId="060B6770" w14:textId="77777777" w:rsidR="00D16E8B" w:rsidRPr="00A30E5A" w:rsidRDefault="00D16E8B" w:rsidP="00D16E8B">
            <w:pPr>
              <w:rPr>
                <w:sz w:val="20"/>
                <w:szCs w:val="20"/>
              </w:rPr>
            </w:pPr>
            <w:r w:rsidRPr="00A30E5A">
              <w:rPr>
                <w:sz w:val="20"/>
                <w:szCs w:val="20"/>
              </w:rPr>
              <w:t>Крамаренко</w:t>
            </w:r>
          </w:p>
        </w:tc>
        <w:tc>
          <w:tcPr>
            <w:tcW w:w="1842" w:type="dxa"/>
            <w:noWrap/>
            <w:hideMark/>
          </w:tcPr>
          <w:p w14:paraId="7E8BEF1A"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5960BA38" w14:textId="77777777" w:rsidR="00D16E8B" w:rsidRPr="00A30E5A" w:rsidRDefault="00D16E8B" w:rsidP="00D16E8B">
            <w:pPr>
              <w:ind w:firstLine="0"/>
              <w:rPr>
                <w:sz w:val="20"/>
                <w:szCs w:val="20"/>
              </w:rPr>
            </w:pPr>
            <w:r w:rsidRPr="00A30E5A">
              <w:rPr>
                <w:sz w:val="20"/>
                <w:szCs w:val="20"/>
              </w:rPr>
              <w:t>Валерьевич</w:t>
            </w:r>
          </w:p>
        </w:tc>
      </w:tr>
      <w:tr w:rsidR="00D16E8B" w:rsidRPr="00A30E5A" w14:paraId="401CBDFF" w14:textId="77777777" w:rsidTr="00D16E8B">
        <w:trPr>
          <w:trHeight w:val="255"/>
        </w:trPr>
        <w:tc>
          <w:tcPr>
            <w:tcW w:w="1526" w:type="dxa"/>
            <w:noWrap/>
            <w:hideMark/>
          </w:tcPr>
          <w:p w14:paraId="78B8C4E9" w14:textId="77777777" w:rsidR="00D16E8B" w:rsidRPr="00A30E5A" w:rsidRDefault="00D16E8B" w:rsidP="00D16E8B">
            <w:pPr>
              <w:ind w:firstLine="284"/>
              <w:rPr>
                <w:sz w:val="20"/>
                <w:szCs w:val="20"/>
              </w:rPr>
            </w:pPr>
            <w:r w:rsidRPr="00A30E5A">
              <w:rPr>
                <w:sz w:val="20"/>
                <w:szCs w:val="20"/>
              </w:rPr>
              <w:t>948</w:t>
            </w:r>
          </w:p>
        </w:tc>
        <w:tc>
          <w:tcPr>
            <w:tcW w:w="2410" w:type="dxa"/>
            <w:noWrap/>
            <w:hideMark/>
          </w:tcPr>
          <w:p w14:paraId="63671B40" w14:textId="77777777" w:rsidR="00D16E8B" w:rsidRPr="00A30E5A" w:rsidRDefault="00D16E8B" w:rsidP="00D16E8B">
            <w:pPr>
              <w:rPr>
                <w:sz w:val="20"/>
                <w:szCs w:val="20"/>
              </w:rPr>
            </w:pPr>
            <w:r w:rsidRPr="00A30E5A">
              <w:rPr>
                <w:sz w:val="20"/>
                <w:szCs w:val="20"/>
              </w:rPr>
              <w:t>Краснов</w:t>
            </w:r>
          </w:p>
        </w:tc>
        <w:tc>
          <w:tcPr>
            <w:tcW w:w="1842" w:type="dxa"/>
            <w:noWrap/>
            <w:hideMark/>
          </w:tcPr>
          <w:p w14:paraId="058D42CA"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1747FF60"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2E01D987" w14:textId="77777777" w:rsidTr="00D16E8B">
        <w:trPr>
          <w:trHeight w:val="255"/>
        </w:trPr>
        <w:tc>
          <w:tcPr>
            <w:tcW w:w="1526" w:type="dxa"/>
            <w:noWrap/>
            <w:hideMark/>
          </w:tcPr>
          <w:p w14:paraId="29B1BB5A" w14:textId="77777777" w:rsidR="00D16E8B" w:rsidRPr="00A30E5A" w:rsidRDefault="00D16E8B" w:rsidP="00D16E8B">
            <w:pPr>
              <w:ind w:firstLine="284"/>
              <w:rPr>
                <w:sz w:val="20"/>
                <w:szCs w:val="20"/>
              </w:rPr>
            </w:pPr>
            <w:r w:rsidRPr="00A30E5A">
              <w:rPr>
                <w:sz w:val="20"/>
                <w:szCs w:val="20"/>
              </w:rPr>
              <w:t>949</w:t>
            </w:r>
          </w:p>
        </w:tc>
        <w:tc>
          <w:tcPr>
            <w:tcW w:w="2410" w:type="dxa"/>
            <w:noWrap/>
            <w:hideMark/>
          </w:tcPr>
          <w:p w14:paraId="226D2BC3" w14:textId="77777777" w:rsidR="00D16E8B" w:rsidRPr="00A30E5A" w:rsidRDefault="00D16E8B" w:rsidP="00D16E8B">
            <w:pPr>
              <w:rPr>
                <w:sz w:val="20"/>
                <w:szCs w:val="20"/>
              </w:rPr>
            </w:pPr>
            <w:proofErr w:type="spellStart"/>
            <w:r w:rsidRPr="00A30E5A">
              <w:rPr>
                <w:sz w:val="20"/>
                <w:szCs w:val="20"/>
              </w:rPr>
              <w:t>Красношапко</w:t>
            </w:r>
            <w:proofErr w:type="spellEnd"/>
          </w:p>
        </w:tc>
        <w:tc>
          <w:tcPr>
            <w:tcW w:w="1842" w:type="dxa"/>
            <w:noWrap/>
            <w:hideMark/>
          </w:tcPr>
          <w:p w14:paraId="513496EE"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698F000D"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4E3B4D21" w14:textId="77777777" w:rsidTr="00D16E8B">
        <w:trPr>
          <w:trHeight w:val="255"/>
        </w:trPr>
        <w:tc>
          <w:tcPr>
            <w:tcW w:w="1526" w:type="dxa"/>
            <w:noWrap/>
            <w:hideMark/>
          </w:tcPr>
          <w:p w14:paraId="1802CB9D" w14:textId="77777777" w:rsidR="00D16E8B" w:rsidRPr="00A30E5A" w:rsidRDefault="00D16E8B" w:rsidP="00D16E8B">
            <w:pPr>
              <w:ind w:firstLine="284"/>
              <w:rPr>
                <w:sz w:val="20"/>
                <w:szCs w:val="20"/>
              </w:rPr>
            </w:pPr>
            <w:r w:rsidRPr="00A30E5A">
              <w:rPr>
                <w:sz w:val="20"/>
                <w:szCs w:val="20"/>
              </w:rPr>
              <w:t>950</w:t>
            </w:r>
          </w:p>
        </w:tc>
        <w:tc>
          <w:tcPr>
            <w:tcW w:w="2410" w:type="dxa"/>
            <w:noWrap/>
            <w:hideMark/>
          </w:tcPr>
          <w:p w14:paraId="3E4A0905" w14:textId="77777777" w:rsidR="00D16E8B" w:rsidRPr="00A30E5A" w:rsidRDefault="00D16E8B" w:rsidP="00D16E8B">
            <w:pPr>
              <w:rPr>
                <w:sz w:val="20"/>
                <w:szCs w:val="20"/>
              </w:rPr>
            </w:pPr>
            <w:r w:rsidRPr="00A30E5A">
              <w:rPr>
                <w:sz w:val="20"/>
                <w:szCs w:val="20"/>
              </w:rPr>
              <w:t>Красовская</w:t>
            </w:r>
          </w:p>
        </w:tc>
        <w:tc>
          <w:tcPr>
            <w:tcW w:w="1842" w:type="dxa"/>
            <w:noWrap/>
            <w:hideMark/>
          </w:tcPr>
          <w:p w14:paraId="3948ED7E"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3DCBCB19"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3C007F6" w14:textId="77777777" w:rsidTr="00D16E8B">
        <w:trPr>
          <w:trHeight w:val="255"/>
        </w:trPr>
        <w:tc>
          <w:tcPr>
            <w:tcW w:w="1526" w:type="dxa"/>
            <w:noWrap/>
            <w:hideMark/>
          </w:tcPr>
          <w:p w14:paraId="540ADD07" w14:textId="77777777" w:rsidR="00D16E8B" w:rsidRPr="00A30E5A" w:rsidRDefault="00D16E8B" w:rsidP="00D16E8B">
            <w:pPr>
              <w:ind w:firstLine="284"/>
              <w:rPr>
                <w:sz w:val="20"/>
                <w:szCs w:val="20"/>
              </w:rPr>
            </w:pPr>
            <w:r w:rsidRPr="00A30E5A">
              <w:rPr>
                <w:sz w:val="20"/>
                <w:szCs w:val="20"/>
              </w:rPr>
              <w:t>951</w:t>
            </w:r>
          </w:p>
        </w:tc>
        <w:tc>
          <w:tcPr>
            <w:tcW w:w="2410" w:type="dxa"/>
            <w:noWrap/>
            <w:hideMark/>
          </w:tcPr>
          <w:p w14:paraId="3FCE40EA" w14:textId="77777777" w:rsidR="00D16E8B" w:rsidRPr="00A30E5A" w:rsidRDefault="00D16E8B" w:rsidP="00D16E8B">
            <w:pPr>
              <w:rPr>
                <w:sz w:val="20"/>
                <w:szCs w:val="20"/>
              </w:rPr>
            </w:pPr>
            <w:proofErr w:type="spellStart"/>
            <w:r w:rsidRPr="00A30E5A">
              <w:rPr>
                <w:sz w:val="20"/>
                <w:szCs w:val="20"/>
              </w:rPr>
              <w:t>Крашенко</w:t>
            </w:r>
            <w:proofErr w:type="spellEnd"/>
          </w:p>
        </w:tc>
        <w:tc>
          <w:tcPr>
            <w:tcW w:w="1842" w:type="dxa"/>
            <w:noWrap/>
            <w:hideMark/>
          </w:tcPr>
          <w:p w14:paraId="669D3602"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382DE53C"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22AD4DC0" w14:textId="77777777" w:rsidTr="00D16E8B">
        <w:trPr>
          <w:trHeight w:val="255"/>
        </w:trPr>
        <w:tc>
          <w:tcPr>
            <w:tcW w:w="1526" w:type="dxa"/>
            <w:noWrap/>
            <w:hideMark/>
          </w:tcPr>
          <w:p w14:paraId="08FE480E" w14:textId="77777777" w:rsidR="00D16E8B" w:rsidRPr="00A30E5A" w:rsidRDefault="00D16E8B" w:rsidP="00D16E8B">
            <w:pPr>
              <w:ind w:firstLine="284"/>
              <w:rPr>
                <w:sz w:val="20"/>
                <w:szCs w:val="20"/>
              </w:rPr>
            </w:pPr>
            <w:r w:rsidRPr="00A30E5A">
              <w:rPr>
                <w:sz w:val="20"/>
                <w:szCs w:val="20"/>
              </w:rPr>
              <w:t>952</w:t>
            </w:r>
          </w:p>
        </w:tc>
        <w:tc>
          <w:tcPr>
            <w:tcW w:w="2410" w:type="dxa"/>
            <w:noWrap/>
            <w:hideMark/>
          </w:tcPr>
          <w:p w14:paraId="1E1EF2D7" w14:textId="77777777" w:rsidR="00D16E8B" w:rsidRPr="00A30E5A" w:rsidRDefault="00D16E8B" w:rsidP="00D16E8B">
            <w:pPr>
              <w:rPr>
                <w:sz w:val="20"/>
                <w:szCs w:val="20"/>
              </w:rPr>
            </w:pPr>
            <w:proofErr w:type="spellStart"/>
            <w:r w:rsidRPr="00A30E5A">
              <w:rPr>
                <w:sz w:val="20"/>
                <w:szCs w:val="20"/>
              </w:rPr>
              <w:t>Крекнин</w:t>
            </w:r>
            <w:proofErr w:type="spellEnd"/>
          </w:p>
        </w:tc>
        <w:tc>
          <w:tcPr>
            <w:tcW w:w="1842" w:type="dxa"/>
            <w:noWrap/>
            <w:hideMark/>
          </w:tcPr>
          <w:p w14:paraId="2456ECF6"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35CD5E74" w14:textId="77777777" w:rsidR="00D16E8B" w:rsidRPr="00A30E5A" w:rsidRDefault="00D16E8B" w:rsidP="00D16E8B">
            <w:pPr>
              <w:ind w:firstLine="0"/>
              <w:rPr>
                <w:sz w:val="20"/>
                <w:szCs w:val="20"/>
              </w:rPr>
            </w:pPr>
            <w:r w:rsidRPr="00A30E5A">
              <w:rPr>
                <w:sz w:val="20"/>
                <w:szCs w:val="20"/>
              </w:rPr>
              <w:t>Андреевич</w:t>
            </w:r>
          </w:p>
        </w:tc>
      </w:tr>
      <w:tr w:rsidR="00D16E8B" w:rsidRPr="00A30E5A" w14:paraId="31D9D787" w14:textId="77777777" w:rsidTr="00D16E8B">
        <w:trPr>
          <w:trHeight w:val="255"/>
        </w:trPr>
        <w:tc>
          <w:tcPr>
            <w:tcW w:w="1526" w:type="dxa"/>
            <w:noWrap/>
            <w:hideMark/>
          </w:tcPr>
          <w:p w14:paraId="6D8C8EC5" w14:textId="77777777" w:rsidR="00D16E8B" w:rsidRPr="00A30E5A" w:rsidRDefault="00D16E8B" w:rsidP="00D16E8B">
            <w:pPr>
              <w:ind w:firstLine="284"/>
              <w:rPr>
                <w:sz w:val="20"/>
                <w:szCs w:val="20"/>
              </w:rPr>
            </w:pPr>
            <w:r w:rsidRPr="00A30E5A">
              <w:rPr>
                <w:sz w:val="20"/>
                <w:szCs w:val="20"/>
              </w:rPr>
              <w:t>953</w:t>
            </w:r>
          </w:p>
        </w:tc>
        <w:tc>
          <w:tcPr>
            <w:tcW w:w="2410" w:type="dxa"/>
            <w:noWrap/>
            <w:hideMark/>
          </w:tcPr>
          <w:p w14:paraId="444E1B78" w14:textId="77777777" w:rsidR="00D16E8B" w:rsidRPr="00A30E5A" w:rsidRDefault="00D16E8B" w:rsidP="00D16E8B">
            <w:pPr>
              <w:rPr>
                <w:sz w:val="20"/>
                <w:szCs w:val="20"/>
              </w:rPr>
            </w:pPr>
            <w:r w:rsidRPr="00A30E5A">
              <w:rPr>
                <w:sz w:val="20"/>
                <w:szCs w:val="20"/>
              </w:rPr>
              <w:t>Кривобоков</w:t>
            </w:r>
          </w:p>
        </w:tc>
        <w:tc>
          <w:tcPr>
            <w:tcW w:w="1842" w:type="dxa"/>
            <w:noWrap/>
            <w:hideMark/>
          </w:tcPr>
          <w:p w14:paraId="0380A6D6"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798D03DB"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3D52606C" w14:textId="77777777" w:rsidTr="00D16E8B">
        <w:trPr>
          <w:trHeight w:val="255"/>
        </w:trPr>
        <w:tc>
          <w:tcPr>
            <w:tcW w:w="1526" w:type="dxa"/>
            <w:noWrap/>
            <w:hideMark/>
          </w:tcPr>
          <w:p w14:paraId="0D2E3056" w14:textId="77777777" w:rsidR="00D16E8B" w:rsidRPr="00A30E5A" w:rsidRDefault="00D16E8B" w:rsidP="00D16E8B">
            <w:pPr>
              <w:ind w:firstLine="284"/>
              <w:rPr>
                <w:sz w:val="20"/>
                <w:szCs w:val="20"/>
              </w:rPr>
            </w:pPr>
            <w:r w:rsidRPr="00A30E5A">
              <w:rPr>
                <w:sz w:val="20"/>
                <w:szCs w:val="20"/>
              </w:rPr>
              <w:t>954</w:t>
            </w:r>
          </w:p>
        </w:tc>
        <w:tc>
          <w:tcPr>
            <w:tcW w:w="2410" w:type="dxa"/>
            <w:noWrap/>
            <w:hideMark/>
          </w:tcPr>
          <w:p w14:paraId="400101FF" w14:textId="77777777" w:rsidR="00D16E8B" w:rsidRPr="00A30E5A" w:rsidRDefault="00D16E8B" w:rsidP="00D16E8B">
            <w:pPr>
              <w:rPr>
                <w:sz w:val="20"/>
                <w:szCs w:val="20"/>
              </w:rPr>
            </w:pPr>
            <w:proofErr w:type="spellStart"/>
            <w:r w:rsidRPr="00A30E5A">
              <w:rPr>
                <w:sz w:val="20"/>
                <w:szCs w:val="20"/>
              </w:rPr>
              <w:t>Кривошапов</w:t>
            </w:r>
            <w:proofErr w:type="spellEnd"/>
          </w:p>
        </w:tc>
        <w:tc>
          <w:tcPr>
            <w:tcW w:w="1842" w:type="dxa"/>
            <w:noWrap/>
            <w:hideMark/>
          </w:tcPr>
          <w:p w14:paraId="01B67AAB"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508C9C3B"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1E58F72A" w14:textId="77777777" w:rsidTr="00D16E8B">
        <w:trPr>
          <w:trHeight w:val="255"/>
        </w:trPr>
        <w:tc>
          <w:tcPr>
            <w:tcW w:w="1526" w:type="dxa"/>
            <w:noWrap/>
            <w:hideMark/>
          </w:tcPr>
          <w:p w14:paraId="1C49E9AD" w14:textId="77777777" w:rsidR="00D16E8B" w:rsidRPr="00A30E5A" w:rsidRDefault="00D16E8B" w:rsidP="00D16E8B">
            <w:pPr>
              <w:ind w:firstLine="284"/>
              <w:rPr>
                <w:sz w:val="20"/>
                <w:szCs w:val="20"/>
              </w:rPr>
            </w:pPr>
            <w:r w:rsidRPr="00A30E5A">
              <w:rPr>
                <w:sz w:val="20"/>
                <w:szCs w:val="20"/>
              </w:rPr>
              <w:t>955</w:t>
            </w:r>
          </w:p>
        </w:tc>
        <w:tc>
          <w:tcPr>
            <w:tcW w:w="2410" w:type="dxa"/>
            <w:noWrap/>
            <w:hideMark/>
          </w:tcPr>
          <w:p w14:paraId="5A964E8A" w14:textId="77777777" w:rsidR="00D16E8B" w:rsidRPr="00A30E5A" w:rsidRDefault="00D16E8B" w:rsidP="00D16E8B">
            <w:pPr>
              <w:rPr>
                <w:sz w:val="20"/>
                <w:szCs w:val="20"/>
              </w:rPr>
            </w:pPr>
            <w:proofErr w:type="spellStart"/>
            <w:r w:rsidRPr="00A30E5A">
              <w:rPr>
                <w:sz w:val="20"/>
                <w:szCs w:val="20"/>
              </w:rPr>
              <w:t>Кривошапова</w:t>
            </w:r>
            <w:proofErr w:type="spellEnd"/>
          </w:p>
        </w:tc>
        <w:tc>
          <w:tcPr>
            <w:tcW w:w="1842" w:type="dxa"/>
            <w:noWrap/>
            <w:hideMark/>
          </w:tcPr>
          <w:p w14:paraId="534FE2EB" w14:textId="77777777" w:rsidR="00D16E8B" w:rsidRPr="00A30E5A" w:rsidRDefault="00D16E8B" w:rsidP="00D16E8B">
            <w:pPr>
              <w:ind w:firstLine="14"/>
              <w:rPr>
                <w:sz w:val="20"/>
                <w:szCs w:val="20"/>
              </w:rPr>
            </w:pPr>
            <w:r w:rsidRPr="00A30E5A">
              <w:rPr>
                <w:sz w:val="20"/>
                <w:szCs w:val="20"/>
              </w:rPr>
              <w:t>Лидия</w:t>
            </w:r>
          </w:p>
        </w:tc>
        <w:tc>
          <w:tcPr>
            <w:tcW w:w="2410" w:type="dxa"/>
            <w:noWrap/>
            <w:hideMark/>
          </w:tcPr>
          <w:p w14:paraId="3AC12298"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C87CEC3" w14:textId="77777777" w:rsidTr="00D16E8B">
        <w:trPr>
          <w:trHeight w:val="255"/>
        </w:trPr>
        <w:tc>
          <w:tcPr>
            <w:tcW w:w="1526" w:type="dxa"/>
            <w:noWrap/>
            <w:hideMark/>
          </w:tcPr>
          <w:p w14:paraId="560EC6D8" w14:textId="77777777" w:rsidR="00D16E8B" w:rsidRPr="00A30E5A" w:rsidRDefault="00D16E8B" w:rsidP="00D16E8B">
            <w:pPr>
              <w:ind w:firstLine="284"/>
              <w:rPr>
                <w:sz w:val="20"/>
                <w:szCs w:val="20"/>
              </w:rPr>
            </w:pPr>
            <w:r w:rsidRPr="00A30E5A">
              <w:rPr>
                <w:sz w:val="20"/>
                <w:szCs w:val="20"/>
              </w:rPr>
              <w:t>956</w:t>
            </w:r>
          </w:p>
        </w:tc>
        <w:tc>
          <w:tcPr>
            <w:tcW w:w="2410" w:type="dxa"/>
            <w:noWrap/>
            <w:hideMark/>
          </w:tcPr>
          <w:p w14:paraId="0FEF3C57" w14:textId="77777777" w:rsidR="00D16E8B" w:rsidRPr="00A30E5A" w:rsidRDefault="00D16E8B" w:rsidP="00D16E8B">
            <w:pPr>
              <w:rPr>
                <w:sz w:val="20"/>
                <w:szCs w:val="20"/>
              </w:rPr>
            </w:pPr>
            <w:r w:rsidRPr="00A30E5A">
              <w:rPr>
                <w:sz w:val="20"/>
                <w:szCs w:val="20"/>
              </w:rPr>
              <w:t>Кривощёкова</w:t>
            </w:r>
          </w:p>
        </w:tc>
        <w:tc>
          <w:tcPr>
            <w:tcW w:w="1842" w:type="dxa"/>
            <w:noWrap/>
            <w:hideMark/>
          </w:tcPr>
          <w:p w14:paraId="67EA9059"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2CB08FC2"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8EE4C8B" w14:textId="77777777" w:rsidTr="00D16E8B">
        <w:trPr>
          <w:trHeight w:val="255"/>
        </w:trPr>
        <w:tc>
          <w:tcPr>
            <w:tcW w:w="1526" w:type="dxa"/>
            <w:noWrap/>
            <w:hideMark/>
          </w:tcPr>
          <w:p w14:paraId="5113B4AE" w14:textId="77777777" w:rsidR="00D16E8B" w:rsidRPr="00A30E5A" w:rsidRDefault="00D16E8B" w:rsidP="00D16E8B">
            <w:pPr>
              <w:ind w:firstLine="284"/>
              <w:rPr>
                <w:sz w:val="20"/>
                <w:szCs w:val="20"/>
              </w:rPr>
            </w:pPr>
            <w:r w:rsidRPr="00A30E5A">
              <w:rPr>
                <w:sz w:val="20"/>
                <w:szCs w:val="20"/>
              </w:rPr>
              <w:lastRenderedPageBreak/>
              <w:t>957</w:t>
            </w:r>
          </w:p>
        </w:tc>
        <w:tc>
          <w:tcPr>
            <w:tcW w:w="2410" w:type="dxa"/>
            <w:noWrap/>
            <w:hideMark/>
          </w:tcPr>
          <w:p w14:paraId="7C0746A2" w14:textId="77777777" w:rsidR="00D16E8B" w:rsidRPr="00A30E5A" w:rsidRDefault="00D16E8B" w:rsidP="00D16E8B">
            <w:pPr>
              <w:rPr>
                <w:sz w:val="20"/>
                <w:szCs w:val="20"/>
              </w:rPr>
            </w:pPr>
            <w:proofErr w:type="spellStart"/>
            <w:r w:rsidRPr="00A30E5A">
              <w:rPr>
                <w:sz w:val="20"/>
                <w:szCs w:val="20"/>
              </w:rPr>
              <w:t>Крицкая</w:t>
            </w:r>
            <w:proofErr w:type="spellEnd"/>
          </w:p>
        </w:tc>
        <w:tc>
          <w:tcPr>
            <w:tcW w:w="1842" w:type="dxa"/>
            <w:noWrap/>
            <w:hideMark/>
          </w:tcPr>
          <w:p w14:paraId="3E2DA35F"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7E14A5A"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9725E99" w14:textId="77777777" w:rsidTr="00D16E8B">
        <w:trPr>
          <w:trHeight w:val="255"/>
        </w:trPr>
        <w:tc>
          <w:tcPr>
            <w:tcW w:w="1526" w:type="dxa"/>
            <w:noWrap/>
            <w:hideMark/>
          </w:tcPr>
          <w:p w14:paraId="08FB2F11" w14:textId="77777777" w:rsidR="00D16E8B" w:rsidRPr="00A30E5A" w:rsidRDefault="00D16E8B" w:rsidP="00D16E8B">
            <w:pPr>
              <w:ind w:firstLine="284"/>
              <w:rPr>
                <w:sz w:val="20"/>
                <w:szCs w:val="20"/>
              </w:rPr>
            </w:pPr>
            <w:r w:rsidRPr="00A30E5A">
              <w:rPr>
                <w:sz w:val="20"/>
                <w:szCs w:val="20"/>
              </w:rPr>
              <w:t>958</w:t>
            </w:r>
          </w:p>
        </w:tc>
        <w:tc>
          <w:tcPr>
            <w:tcW w:w="2410" w:type="dxa"/>
            <w:noWrap/>
            <w:hideMark/>
          </w:tcPr>
          <w:p w14:paraId="274945FE" w14:textId="77777777" w:rsidR="00D16E8B" w:rsidRPr="00A30E5A" w:rsidRDefault="00D16E8B" w:rsidP="00D16E8B">
            <w:pPr>
              <w:rPr>
                <w:sz w:val="20"/>
                <w:szCs w:val="20"/>
              </w:rPr>
            </w:pPr>
            <w:proofErr w:type="spellStart"/>
            <w:r w:rsidRPr="00A30E5A">
              <w:rPr>
                <w:sz w:val="20"/>
                <w:szCs w:val="20"/>
              </w:rPr>
              <w:t>Крицкая</w:t>
            </w:r>
            <w:proofErr w:type="spellEnd"/>
          </w:p>
        </w:tc>
        <w:tc>
          <w:tcPr>
            <w:tcW w:w="1842" w:type="dxa"/>
            <w:noWrap/>
            <w:hideMark/>
          </w:tcPr>
          <w:p w14:paraId="410ED832" w14:textId="77777777" w:rsidR="00D16E8B" w:rsidRPr="00A30E5A" w:rsidRDefault="00D16E8B" w:rsidP="00D16E8B">
            <w:pPr>
              <w:ind w:firstLine="14"/>
              <w:rPr>
                <w:sz w:val="20"/>
                <w:szCs w:val="20"/>
              </w:rPr>
            </w:pPr>
            <w:r w:rsidRPr="00A30E5A">
              <w:rPr>
                <w:sz w:val="20"/>
                <w:szCs w:val="20"/>
              </w:rPr>
              <w:t>Инна</w:t>
            </w:r>
          </w:p>
        </w:tc>
        <w:tc>
          <w:tcPr>
            <w:tcW w:w="2410" w:type="dxa"/>
            <w:noWrap/>
            <w:hideMark/>
          </w:tcPr>
          <w:p w14:paraId="7188D578"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6740CAFC" w14:textId="77777777" w:rsidTr="00D16E8B">
        <w:trPr>
          <w:trHeight w:val="255"/>
        </w:trPr>
        <w:tc>
          <w:tcPr>
            <w:tcW w:w="1526" w:type="dxa"/>
            <w:noWrap/>
            <w:hideMark/>
          </w:tcPr>
          <w:p w14:paraId="23A3CCC1" w14:textId="77777777" w:rsidR="00D16E8B" w:rsidRPr="00A30E5A" w:rsidRDefault="00D16E8B" w:rsidP="00D16E8B">
            <w:pPr>
              <w:ind w:firstLine="284"/>
              <w:rPr>
                <w:sz w:val="20"/>
                <w:szCs w:val="20"/>
              </w:rPr>
            </w:pPr>
            <w:r w:rsidRPr="00A30E5A">
              <w:rPr>
                <w:sz w:val="20"/>
                <w:szCs w:val="20"/>
              </w:rPr>
              <w:t>959</w:t>
            </w:r>
          </w:p>
        </w:tc>
        <w:tc>
          <w:tcPr>
            <w:tcW w:w="2410" w:type="dxa"/>
            <w:noWrap/>
            <w:hideMark/>
          </w:tcPr>
          <w:p w14:paraId="5DF2D24A" w14:textId="77777777" w:rsidR="00D16E8B" w:rsidRPr="00A30E5A" w:rsidRDefault="00D16E8B" w:rsidP="00D16E8B">
            <w:pPr>
              <w:rPr>
                <w:sz w:val="20"/>
                <w:szCs w:val="20"/>
              </w:rPr>
            </w:pPr>
            <w:r w:rsidRPr="00A30E5A">
              <w:rPr>
                <w:sz w:val="20"/>
                <w:szCs w:val="20"/>
              </w:rPr>
              <w:t>Крищенко</w:t>
            </w:r>
          </w:p>
        </w:tc>
        <w:tc>
          <w:tcPr>
            <w:tcW w:w="1842" w:type="dxa"/>
            <w:noWrap/>
            <w:hideMark/>
          </w:tcPr>
          <w:p w14:paraId="477A5A57" w14:textId="77777777" w:rsidR="00D16E8B" w:rsidRPr="00A30E5A" w:rsidRDefault="00D16E8B" w:rsidP="00D16E8B">
            <w:pPr>
              <w:ind w:firstLine="14"/>
              <w:rPr>
                <w:sz w:val="20"/>
                <w:szCs w:val="20"/>
              </w:rPr>
            </w:pPr>
            <w:r w:rsidRPr="00A30E5A">
              <w:rPr>
                <w:sz w:val="20"/>
                <w:szCs w:val="20"/>
              </w:rPr>
              <w:t>Василя</w:t>
            </w:r>
          </w:p>
        </w:tc>
        <w:tc>
          <w:tcPr>
            <w:tcW w:w="2410" w:type="dxa"/>
            <w:noWrap/>
            <w:hideMark/>
          </w:tcPr>
          <w:p w14:paraId="3BE8A64E" w14:textId="77777777" w:rsidR="00D16E8B" w:rsidRPr="00A30E5A" w:rsidRDefault="00D16E8B" w:rsidP="00D16E8B">
            <w:pPr>
              <w:ind w:firstLine="0"/>
              <w:rPr>
                <w:sz w:val="20"/>
                <w:szCs w:val="20"/>
              </w:rPr>
            </w:pPr>
            <w:proofErr w:type="spellStart"/>
            <w:r w:rsidRPr="00A30E5A">
              <w:rPr>
                <w:sz w:val="20"/>
                <w:szCs w:val="20"/>
              </w:rPr>
              <w:t>Сулеймановна</w:t>
            </w:r>
            <w:proofErr w:type="spellEnd"/>
          </w:p>
        </w:tc>
      </w:tr>
      <w:tr w:rsidR="00D16E8B" w:rsidRPr="00A30E5A" w14:paraId="286D2322" w14:textId="77777777" w:rsidTr="00D16E8B">
        <w:trPr>
          <w:trHeight w:val="255"/>
        </w:trPr>
        <w:tc>
          <w:tcPr>
            <w:tcW w:w="1526" w:type="dxa"/>
            <w:noWrap/>
            <w:hideMark/>
          </w:tcPr>
          <w:p w14:paraId="3BB81EC8" w14:textId="77777777" w:rsidR="00D16E8B" w:rsidRPr="00A30E5A" w:rsidRDefault="00D16E8B" w:rsidP="00D16E8B">
            <w:pPr>
              <w:ind w:firstLine="284"/>
              <w:rPr>
                <w:sz w:val="20"/>
                <w:szCs w:val="20"/>
              </w:rPr>
            </w:pPr>
            <w:r w:rsidRPr="00A30E5A">
              <w:rPr>
                <w:sz w:val="20"/>
                <w:szCs w:val="20"/>
              </w:rPr>
              <w:t>960</w:t>
            </w:r>
          </w:p>
        </w:tc>
        <w:tc>
          <w:tcPr>
            <w:tcW w:w="2410" w:type="dxa"/>
            <w:noWrap/>
            <w:hideMark/>
          </w:tcPr>
          <w:p w14:paraId="2181B474" w14:textId="77777777" w:rsidR="00D16E8B" w:rsidRPr="00A30E5A" w:rsidRDefault="00D16E8B" w:rsidP="00D16E8B">
            <w:pPr>
              <w:rPr>
                <w:sz w:val="20"/>
                <w:szCs w:val="20"/>
              </w:rPr>
            </w:pPr>
            <w:r w:rsidRPr="00A30E5A">
              <w:rPr>
                <w:sz w:val="20"/>
                <w:szCs w:val="20"/>
              </w:rPr>
              <w:t>Крупский</w:t>
            </w:r>
          </w:p>
        </w:tc>
        <w:tc>
          <w:tcPr>
            <w:tcW w:w="1842" w:type="dxa"/>
            <w:noWrap/>
            <w:hideMark/>
          </w:tcPr>
          <w:p w14:paraId="07F478CC" w14:textId="77777777" w:rsidR="00D16E8B" w:rsidRPr="00A30E5A" w:rsidRDefault="00D16E8B" w:rsidP="00D16E8B">
            <w:pPr>
              <w:ind w:firstLine="14"/>
              <w:rPr>
                <w:sz w:val="20"/>
                <w:szCs w:val="20"/>
              </w:rPr>
            </w:pPr>
            <w:r w:rsidRPr="00A30E5A">
              <w:rPr>
                <w:sz w:val="20"/>
                <w:szCs w:val="20"/>
              </w:rPr>
              <w:t>Михаил</w:t>
            </w:r>
          </w:p>
        </w:tc>
        <w:tc>
          <w:tcPr>
            <w:tcW w:w="2410" w:type="dxa"/>
            <w:noWrap/>
            <w:hideMark/>
          </w:tcPr>
          <w:p w14:paraId="48CAD57E"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55D97B5D" w14:textId="77777777" w:rsidTr="00D16E8B">
        <w:trPr>
          <w:trHeight w:val="255"/>
        </w:trPr>
        <w:tc>
          <w:tcPr>
            <w:tcW w:w="1526" w:type="dxa"/>
            <w:noWrap/>
            <w:hideMark/>
          </w:tcPr>
          <w:p w14:paraId="7DE99974" w14:textId="77777777" w:rsidR="00D16E8B" w:rsidRPr="00A30E5A" w:rsidRDefault="00D16E8B" w:rsidP="00D16E8B">
            <w:pPr>
              <w:ind w:firstLine="284"/>
              <w:rPr>
                <w:sz w:val="20"/>
                <w:szCs w:val="20"/>
              </w:rPr>
            </w:pPr>
            <w:r w:rsidRPr="00A30E5A">
              <w:rPr>
                <w:sz w:val="20"/>
                <w:szCs w:val="20"/>
              </w:rPr>
              <w:t>961</w:t>
            </w:r>
          </w:p>
        </w:tc>
        <w:tc>
          <w:tcPr>
            <w:tcW w:w="2410" w:type="dxa"/>
            <w:noWrap/>
            <w:hideMark/>
          </w:tcPr>
          <w:p w14:paraId="05B0E9A3" w14:textId="77777777" w:rsidR="00D16E8B" w:rsidRPr="00A30E5A" w:rsidRDefault="00D16E8B" w:rsidP="00D16E8B">
            <w:pPr>
              <w:rPr>
                <w:sz w:val="20"/>
                <w:szCs w:val="20"/>
              </w:rPr>
            </w:pPr>
            <w:r w:rsidRPr="00A30E5A">
              <w:rPr>
                <w:sz w:val="20"/>
                <w:szCs w:val="20"/>
              </w:rPr>
              <w:t>Крысина</w:t>
            </w:r>
          </w:p>
        </w:tc>
        <w:tc>
          <w:tcPr>
            <w:tcW w:w="1842" w:type="dxa"/>
            <w:noWrap/>
            <w:hideMark/>
          </w:tcPr>
          <w:p w14:paraId="6EFFB44E"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62B506F9"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1F04D395" w14:textId="77777777" w:rsidTr="00D16E8B">
        <w:trPr>
          <w:trHeight w:val="255"/>
        </w:trPr>
        <w:tc>
          <w:tcPr>
            <w:tcW w:w="1526" w:type="dxa"/>
            <w:noWrap/>
            <w:hideMark/>
          </w:tcPr>
          <w:p w14:paraId="135E70C2" w14:textId="77777777" w:rsidR="00D16E8B" w:rsidRPr="00A30E5A" w:rsidRDefault="00D16E8B" w:rsidP="00D16E8B">
            <w:pPr>
              <w:ind w:firstLine="284"/>
              <w:rPr>
                <w:sz w:val="20"/>
                <w:szCs w:val="20"/>
              </w:rPr>
            </w:pPr>
            <w:r w:rsidRPr="00A30E5A">
              <w:rPr>
                <w:sz w:val="20"/>
                <w:szCs w:val="20"/>
              </w:rPr>
              <w:t>962</w:t>
            </w:r>
          </w:p>
        </w:tc>
        <w:tc>
          <w:tcPr>
            <w:tcW w:w="2410" w:type="dxa"/>
            <w:noWrap/>
            <w:hideMark/>
          </w:tcPr>
          <w:p w14:paraId="29189161" w14:textId="77777777" w:rsidR="00D16E8B" w:rsidRPr="00A30E5A" w:rsidRDefault="00D16E8B" w:rsidP="00D16E8B">
            <w:pPr>
              <w:rPr>
                <w:sz w:val="20"/>
                <w:szCs w:val="20"/>
              </w:rPr>
            </w:pPr>
            <w:r w:rsidRPr="00A30E5A">
              <w:rPr>
                <w:sz w:val="20"/>
                <w:szCs w:val="20"/>
              </w:rPr>
              <w:t>Крюкова</w:t>
            </w:r>
          </w:p>
        </w:tc>
        <w:tc>
          <w:tcPr>
            <w:tcW w:w="1842" w:type="dxa"/>
            <w:noWrap/>
            <w:hideMark/>
          </w:tcPr>
          <w:p w14:paraId="2E8DF3FB"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16D5B170"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4C9773E3" w14:textId="77777777" w:rsidTr="00D16E8B">
        <w:trPr>
          <w:trHeight w:val="255"/>
        </w:trPr>
        <w:tc>
          <w:tcPr>
            <w:tcW w:w="1526" w:type="dxa"/>
            <w:noWrap/>
            <w:hideMark/>
          </w:tcPr>
          <w:p w14:paraId="1735AFF5" w14:textId="77777777" w:rsidR="00D16E8B" w:rsidRPr="00A30E5A" w:rsidRDefault="00D16E8B" w:rsidP="00D16E8B">
            <w:pPr>
              <w:ind w:firstLine="284"/>
              <w:rPr>
                <w:sz w:val="20"/>
                <w:szCs w:val="20"/>
              </w:rPr>
            </w:pPr>
            <w:r w:rsidRPr="00A30E5A">
              <w:rPr>
                <w:sz w:val="20"/>
                <w:szCs w:val="20"/>
              </w:rPr>
              <w:t>963</w:t>
            </w:r>
          </w:p>
        </w:tc>
        <w:tc>
          <w:tcPr>
            <w:tcW w:w="2410" w:type="dxa"/>
            <w:noWrap/>
            <w:hideMark/>
          </w:tcPr>
          <w:p w14:paraId="01ABFFA8" w14:textId="77777777" w:rsidR="00D16E8B" w:rsidRPr="00A30E5A" w:rsidRDefault="00D16E8B" w:rsidP="00D16E8B">
            <w:pPr>
              <w:rPr>
                <w:sz w:val="20"/>
                <w:szCs w:val="20"/>
              </w:rPr>
            </w:pPr>
            <w:r w:rsidRPr="00A30E5A">
              <w:rPr>
                <w:sz w:val="20"/>
                <w:szCs w:val="20"/>
              </w:rPr>
              <w:t>Ксенофонтов</w:t>
            </w:r>
          </w:p>
        </w:tc>
        <w:tc>
          <w:tcPr>
            <w:tcW w:w="1842" w:type="dxa"/>
            <w:noWrap/>
            <w:hideMark/>
          </w:tcPr>
          <w:p w14:paraId="3E7B859B"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23C16048"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33003B32" w14:textId="77777777" w:rsidTr="00D16E8B">
        <w:trPr>
          <w:trHeight w:val="255"/>
        </w:trPr>
        <w:tc>
          <w:tcPr>
            <w:tcW w:w="1526" w:type="dxa"/>
            <w:noWrap/>
            <w:hideMark/>
          </w:tcPr>
          <w:p w14:paraId="69459B1D" w14:textId="77777777" w:rsidR="00D16E8B" w:rsidRPr="00A30E5A" w:rsidRDefault="00D16E8B" w:rsidP="00D16E8B">
            <w:pPr>
              <w:ind w:firstLine="284"/>
              <w:rPr>
                <w:sz w:val="20"/>
                <w:szCs w:val="20"/>
              </w:rPr>
            </w:pPr>
            <w:r w:rsidRPr="00A30E5A">
              <w:rPr>
                <w:sz w:val="20"/>
                <w:szCs w:val="20"/>
              </w:rPr>
              <w:t>964</w:t>
            </w:r>
          </w:p>
        </w:tc>
        <w:tc>
          <w:tcPr>
            <w:tcW w:w="2410" w:type="dxa"/>
            <w:noWrap/>
            <w:hideMark/>
          </w:tcPr>
          <w:p w14:paraId="2E5C8499" w14:textId="77777777" w:rsidR="00D16E8B" w:rsidRPr="00A30E5A" w:rsidRDefault="00D16E8B" w:rsidP="00D16E8B">
            <w:pPr>
              <w:rPr>
                <w:sz w:val="20"/>
                <w:szCs w:val="20"/>
              </w:rPr>
            </w:pPr>
            <w:proofErr w:type="spellStart"/>
            <w:r w:rsidRPr="00A30E5A">
              <w:rPr>
                <w:sz w:val="20"/>
                <w:szCs w:val="20"/>
              </w:rPr>
              <w:t>Кубракова</w:t>
            </w:r>
            <w:proofErr w:type="spellEnd"/>
          </w:p>
        </w:tc>
        <w:tc>
          <w:tcPr>
            <w:tcW w:w="1842" w:type="dxa"/>
            <w:noWrap/>
            <w:hideMark/>
          </w:tcPr>
          <w:p w14:paraId="2E57ABFD"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746DCA8B"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BFC9279" w14:textId="77777777" w:rsidTr="00D16E8B">
        <w:trPr>
          <w:trHeight w:val="255"/>
        </w:trPr>
        <w:tc>
          <w:tcPr>
            <w:tcW w:w="1526" w:type="dxa"/>
            <w:noWrap/>
            <w:hideMark/>
          </w:tcPr>
          <w:p w14:paraId="2AEBBB04" w14:textId="77777777" w:rsidR="00D16E8B" w:rsidRPr="00A30E5A" w:rsidRDefault="00D16E8B" w:rsidP="00D16E8B">
            <w:pPr>
              <w:ind w:firstLine="284"/>
              <w:rPr>
                <w:sz w:val="20"/>
                <w:szCs w:val="20"/>
              </w:rPr>
            </w:pPr>
            <w:r w:rsidRPr="00A30E5A">
              <w:rPr>
                <w:sz w:val="20"/>
                <w:szCs w:val="20"/>
              </w:rPr>
              <w:t>965</w:t>
            </w:r>
          </w:p>
        </w:tc>
        <w:tc>
          <w:tcPr>
            <w:tcW w:w="2410" w:type="dxa"/>
            <w:noWrap/>
            <w:hideMark/>
          </w:tcPr>
          <w:p w14:paraId="307257BB" w14:textId="77777777" w:rsidR="00D16E8B" w:rsidRPr="00A30E5A" w:rsidRDefault="00D16E8B" w:rsidP="00D16E8B">
            <w:pPr>
              <w:rPr>
                <w:sz w:val="20"/>
                <w:szCs w:val="20"/>
              </w:rPr>
            </w:pPr>
            <w:proofErr w:type="spellStart"/>
            <w:r w:rsidRPr="00A30E5A">
              <w:rPr>
                <w:sz w:val="20"/>
                <w:szCs w:val="20"/>
              </w:rPr>
              <w:t>Кугис</w:t>
            </w:r>
            <w:proofErr w:type="spellEnd"/>
          </w:p>
        </w:tc>
        <w:tc>
          <w:tcPr>
            <w:tcW w:w="1842" w:type="dxa"/>
            <w:noWrap/>
            <w:hideMark/>
          </w:tcPr>
          <w:p w14:paraId="2D9C5B28" w14:textId="77777777" w:rsidR="00D16E8B" w:rsidRPr="00A30E5A" w:rsidRDefault="00D16E8B" w:rsidP="00D16E8B">
            <w:pPr>
              <w:ind w:firstLine="14"/>
              <w:rPr>
                <w:sz w:val="20"/>
                <w:szCs w:val="20"/>
              </w:rPr>
            </w:pPr>
            <w:r w:rsidRPr="00A30E5A">
              <w:rPr>
                <w:sz w:val="20"/>
                <w:szCs w:val="20"/>
              </w:rPr>
              <w:t>Роман</w:t>
            </w:r>
          </w:p>
        </w:tc>
        <w:tc>
          <w:tcPr>
            <w:tcW w:w="2410" w:type="dxa"/>
            <w:noWrap/>
            <w:hideMark/>
          </w:tcPr>
          <w:p w14:paraId="6261C62D" w14:textId="77777777" w:rsidR="00D16E8B" w:rsidRPr="00A30E5A" w:rsidRDefault="00D16E8B" w:rsidP="00D16E8B">
            <w:pPr>
              <w:ind w:firstLine="0"/>
              <w:rPr>
                <w:sz w:val="20"/>
                <w:szCs w:val="20"/>
              </w:rPr>
            </w:pPr>
            <w:r w:rsidRPr="00A30E5A">
              <w:rPr>
                <w:sz w:val="20"/>
                <w:szCs w:val="20"/>
              </w:rPr>
              <w:t>Станиславович</w:t>
            </w:r>
          </w:p>
        </w:tc>
      </w:tr>
      <w:tr w:rsidR="00D16E8B" w:rsidRPr="00A30E5A" w14:paraId="3ED24C19" w14:textId="77777777" w:rsidTr="00D16E8B">
        <w:trPr>
          <w:trHeight w:val="255"/>
        </w:trPr>
        <w:tc>
          <w:tcPr>
            <w:tcW w:w="1526" w:type="dxa"/>
            <w:noWrap/>
            <w:hideMark/>
          </w:tcPr>
          <w:p w14:paraId="038C1BE7" w14:textId="77777777" w:rsidR="00D16E8B" w:rsidRPr="00A30E5A" w:rsidRDefault="00D16E8B" w:rsidP="00D16E8B">
            <w:pPr>
              <w:ind w:firstLine="284"/>
              <w:rPr>
                <w:sz w:val="20"/>
                <w:szCs w:val="20"/>
              </w:rPr>
            </w:pPr>
            <w:r w:rsidRPr="00A30E5A">
              <w:rPr>
                <w:sz w:val="20"/>
                <w:szCs w:val="20"/>
              </w:rPr>
              <w:t>966</w:t>
            </w:r>
          </w:p>
        </w:tc>
        <w:tc>
          <w:tcPr>
            <w:tcW w:w="2410" w:type="dxa"/>
            <w:noWrap/>
            <w:hideMark/>
          </w:tcPr>
          <w:p w14:paraId="31172EA2" w14:textId="77777777" w:rsidR="00D16E8B" w:rsidRPr="00A30E5A" w:rsidRDefault="00D16E8B" w:rsidP="00D16E8B">
            <w:pPr>
              <w:rPr>
                <w:sz w:val="20"/>
                <w:szCs w:val="20"/>
              </w:rPr>
            </w:pPr>
            <w:r w:rsidRPr="00A30E5A">
              <w:rPr>
                <w:sz w:val="20"/>
                <w:szCs w:val="20"/>
              </w:rPr>
              <w:t>Кудреватых</w:t>
            </w:r>
          </w:p>
        </w:tc>
        <w:tc>
          <w:tcPr>
            <w:tcW w:w="1842" w:type="dxa"/>
            <w:noWrap/>
            <w:hideMark/>
          </w:tcPr>
          <w:p w14:paraId="6164BBCA"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70852466"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713C9844" w14:textId="77777777" w:rsidTr="00D16E8B">
        <w:trPr>
          <w:trHeight w:val="255"/>
        </w:trPr>
        <w:tc>
          <w:tcPr>
            <w:tcW w:w="1526" w:type="dxa"/>
            <w:noWrap/>
            <w:hideMark/>
          </w:tcPr>
          <w:p w14:paraId="24BE3C6A" w14:textId="77777777" w:rsidR="00D16E8B" w:rsidRPr="00A30E5A" w:rsidRDefault="00D16E8B" w:rsidP="00D16E8B">
            <w:pPr>
              <w:ind w:firstLine="284"/>
              <w:rPr>
                <w:sz w:val="20"/>
                <w:szCs w:val="20"/>
              </w:rPr>
            </w:pPr>
            <w:r w:rsidRPr="00A30E5A">
              <w:rPr>
                <w:sz w:val="20"/>
                <w:szCs w:val="20"/>
              </w:rPr>
              <w:t>967</w:t>
            </w:r>
          </w:p>
        </w:tc>
        <w:tc>
          <w:tcPr>
            <w:tcW w:w="2410" w:type="dxa"/>
            <w:noWrap/>
            <w:hideMark/>
          </w:tcPr>
          <w:p w14:paraId="3120867A" w14:textId="77777777" w:rsidR="00D16E8B" w:rsidRPr="00A30E5A" w:rsidRDefault="00D16E8B" w:rsidP="00D16E8B">
            <w:pPr>
              <w:rPr>
                <w:sz w:val="20"/>
                <w:szCs w:val="20"/>
              </w:rPr>
            </w:pPr>
            <w:proofErr w:type="spellStart"/>
            <w:r w:rsidRPr="00A30E5A">
              <w:rPr>
                <w:sz w:val="20"/>
                <w:szCs w:val="20"/>
              </w:rPr>
              <w:t>Кудрик</w:t>
            </w:r>
            <w:proofErr w:type="spellEnd"/>
          </w:p>
        </w:tc>
        <w:tc>
          <w:tcPr>
            <w:tcW w:w="1842" w:type="dxa"/>
            <w:noWrap/>
            <w:hideMark/>
          </w:tcPr>
          <w:p w14:paraId="47D3B33D"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1F8FF87D"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A088B9A" w14:textId="77777777" w:rsidTr="00D16E8B">
        <w:trPr>
          <w:trHeight w:val="255"/>
        </w:trPr>
        <w:tc>
          <w:tcPr>
            <w:tcW w:w="1526" w:type="dxa"/>
            <w:noWrap/>
            <w:hideMark/>
          </w:tcPr>
          <w:p w14:paraId="3CAA6622" w14:textId="77777777" w:rsidR="00D16E8B" w:rsidRPr="00A30E5A" w:rsidRDefault="00D16E8B" w:rsidP="00D16E8B">
            <w:pPr>
              <w:ind w:firstLine="284"/>
              <w:rPr>
                <w:sz w:val="20"/>
                <w:szCs w:val="20"/>
              </w:rPr>
            </w:pPr>
            <w:r w:rsidRPr="00A30E5A">
              <w:rPr>
                <w:sz w:val="20"/>
                <w:szCs w:val="20"/>
              </w:rPr>
              <w:t>968</w:t>
            </w:r>
          </w:p>
        </w:tc>
        <w:tc>
          <w:tcPr>
            <w:tcW w:w="2410" w:type="dxa"/>
            <w:noWrap/>
            <w:hideMark/>
          </w:tcPr>
          <w:p w14:paraId="701D02E3" w14:textId="77777777" w:rsidR="00D16E8B" w:rsidRPr="00A30E5A" w:rsidRDefault="00D16E8B" w:rsidP="00D16E8B">
            <w:pPr>
              <w:rPr>
                <w:sz w:val="20"/>
                <w:szCs w:val="20"/>
              </w:rPr>
            </w:pPr>
            <w:r w:rsidRPr="00A30E5A">
              <w:rPr>
                <w:sz w:val="20"/>
                <w:szCs w:val="20"/>
              </w:rPr>
              <w:t>Кудрявцева</w:t>
            </w:r>
          </w:p>
        </w:tc>
        <w:tc>
          <w:tcPr>
            <w:tcW w:w="1842" w:type="dxa"/>
            <w:noWrap/>
            <w:hideMark/>
          </w:tcPr>
          <w:p w14:paraId="2404A4D2"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6133C48F"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4BB40C45" w14:textId="77777777" w:rsidTr="00D16E8B">
        <w:trPr>
          <w:trHeight w:val="255"/>
        </w:trPr>
        <w:tc>
          <w:tcPr>
            <w:tcW w:w="1526" w:type="dxa"/>
            <w:noWrap/>
            <w:hideMark/>
          </w:tcPr>
          <w:p w14:paraId="54E04AC4" w14:textId="77777777" w:rsidR="00D16E8B" w:rsidRPr="00A30E5A" w:rsidRDefault="00D16E8B" w:rsidP="00D16E8B">
            <w:pPr>
              <w:ind w:firstLine="284"/>
              <w:rPr>
                <w:sz w:val="20"/>
                <w:szCs w:val="20"/>
              </w:rPr>
            </w:pPr>
            <w:r w:rsidRPr="00A30E5A">
              <w:rPr>
                <w:sz w:val="20"/>
                <w:szCs w:val="20"/>
              </w:rPr>
              <w:t>969</w:t>
            </w:r>
          </w:p>
        </w:tc>
        <w:tc>
          <w:tcPr>
            <w:tcW w:w="2410" w:type="dxa"/>
            <w:noWrap/>
            <w:hideMark/>
          </w:tcPr>
          <w:p w14:paraId="3BA12768" w14:textId="77777777" w:rsidR="00D16E8B" w:rsidRPr="00A30E5A" w:rsidRDefault="00D16E8B" w:rsidP="00D16E8B">
            <w:pPr>
              <w:rPr>
                <w:sz w:val="20"/>
                <w:szCs w:val="20"/>
              </w:rPr>
            </w:pPr>
            <w:r w:rsidRPr="00A30E5A">
              <w:rPr>
                <w:sz w:val="20"/>
                <w:szCs w:val="20"/>
              </w:rPr>
              <w:t>Кудрявцева</w:t>
            </w:r>
          </w:p>
        </w:tc>
        <w:tc>
          <w:tcPr>
            <w:tcW w:w="1842" w:type="dxa"/>
            <w:noWrap/>
            <w:hideMark/>
          </w:tcPr>
          <w:p w14:paraId="30719155"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0FE12779"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4CE12AFC" w14:textId="77777777" w:rsidTr="00D16E8B">
        <w:trPr>
          <w:trHeight w:val="255"/>
        </w:trPr>
        <w:tc>
          <w:tcPr>
            <w:tcW w:w="1526" w:type="dxa"/>
            <w:noWrap/>
            <w:hideMark/>
          </w:tcPr>
          <w:p w14:paraId="55479F90" w14:textId="77777777" w:rsidR="00D16E8B" w:rsidRPr="00A30E5A" w:rsidRDefault="00D16E8B" w:rsidP="00D16E8B">
            <w:pPr>
              <w:ind w:firstLine="284"/>
              <w:rPr>
                <w:sz w:val="20"/>
                <w:szCs w:val="20"/>
              </w:rPr>
            </w:pPr>
            <w:r w:rsidRPr="00A30E5A">
              <w:rPr>
                <w:sz w:val="20"/>
                <w:szCs w:val="20"/>
              </w:rPr>
              <w:t>970</w:t>
            </w:r>
          </w:p>
        </w:tc>
        <w:tc>
          <w:tcPr>
            <w:tcW w:w="2410" w:type="dxa"/>
            <w:noWrap/>
            <w:hideMark/>
          </w:tcPr>
          <w:p w14:paraId="37C131C0" w14:textId="77777777" w:rsidR="00D16E8B" w:rsidRPr="00A30E5A" w:rsidRDefault="00D16E8B" w:rsidP="00D16E8B">
            <w:pPr>
              <w:rPr>
                <w:sz w:val="20"/>
                <w:szCs w:val="20"/>
              </w:rPr>
            </w:pPr>
            <w:proofErr w:type="spellStart"/>
            <w:r w:rsidRPr="00A30E5A">
              <w:rPr>
                <w:sz w:val="20"/>
                <w:szCs w:val="20"/>
              </w:rPr>
              <w:t>Кузеванов</w:t>
            </w:r>
            <w:proofErr w:type="spellEnd"/>
          </w:p>
        </w:tc>
        <w:tc>
          <w:tcPr>
            <w:tcW w:w="1842" w:type="dxa"/>
            <w:noWrap/>
            <w:hideMark/>
          </w:tcPr>
          <w:p w14:paraId="099E75CF" w14:textId="77777777" w:rsidR="00D16E8B" w:rsidRPr="00A30E5A" w:rsidRDefault="00D16E8B" w:rsidP="00D16E8B">
            <w:pPr>
              <w:ind w:firstLine="14"/>
              <w:rPr>
                <w:sz w:val="20"/>
                <w:szCs w:val="20"/>
              </w:rPr>
            </w:pPr>
            <w:r w:rsidRPr="00A30E5A">
              <w:rPr>
                <w:sz w:val="20"/>
                <w:szCs w:val="20"/>
              </w:rPr>
              <w:t>Виталий</w:t>
            </w:r>
          </w:p>
        </w:tc>
        <w:tc>
          <w:tcPr>
            <w:tcW w:w="2410" w:type="dxa"/>
            <w:noWrap/>
            <w:hideMark/>
          </w:tcPr>
          <w:p w14:paraId="1F1A3E9F"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F0977FC" w14:textId="77777777" w:rsidTr="00D16E8B">
        <w:trPr>
          <w:trHeight w:val="255"/>
        </w:trPr>
        <w:tc>
          <w:tcPr>
            <w:tcW w:w="1526" w:type="dxa"/>
            <w:noWrap/>
            <w:hideMark/>
          </w:tcPr>
          <w:p w14:paraId="753ADB7D" w14:textId="77777777" w:rsidR="00D16E8B" w:rsidRPr="00A30E5A" w:rsidRDefault="00D16E8B" w:rsidP="00D16E8B">
            <w:pPr>
              <w:ind w:firstLine="284"/>
              <w:rPr>
                <w:sz w:val="20"/>
                <w:szCs w:val="20"/>
              </w:rPr>
            </w:pPr>
            <w:r w:rsidRPr="00A30E5A">
              <w:rPr>
                <w:sz w:val="20"/>
                <w:szCs w:val="20"/>
              </w:rPr>
              <w:t>971</w:t>
            </w:r>
          </w:p>
        </w:tc>
        <w:tc>
          <w:tcPr>
            <w:tcW w:w="2410" w:type="dxa"/>
            <w:noWrap/>
            <w:hideMark/>
          </w:tcPr>
          <w:p w14:paraId="6E03315C" w14:textId="77777777" w:rsidR="00D16E8B" w:rsidRPr="00A30E5A" w:rsidRDefault="00D16E8B" w:rsidP="00D16E8B">
            <w:pPr>
              <w:rPr>
                <w:sz w:val="20"/>
                <w:szCs w:val="20"/>
              </w:rPr>
            </w:pPr>
            <w:proofErr w:type="spellStart"/>
            <w:r w:rsidRPr="00A30E5A">
              <w:rPr>
                <w:sz w:val="20"/>
                <w:szCs w:val="20"/>
              </w:rPr>
              <w:t>Кузеванов</w:t>
            </w:r>
            <w:proofErr w:type="spellEnd"/>
          </w:p>
        </w:tc>
        <w:tc>
          <w:tcPr>
            <w:tcW w:w="1842" w:type="dxa"/>
            <w:noWrap/>
            <w:hideMark/>
          </w:tcPr>
          <w:p w14:paraId="0B898671"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35F765CF" w14:textId="77777777" w:rsidR="00D16E8B" w:rsidRPr="00A30E5A" w:rsidRDefault="00D16E8B" w:rsidP="00D16E8B">
            <w:pPr>
              <w:ind w:firstLine="0"/>
              <w:rPr>
                <w:sz w:val="20"/>
                <w:szCs w:val="20"/>
              </w:rPr>
            </w:pPr>
            <w:r w:rsidRPr="00A30E5A">
              <w:rPr>
                <w:sz w:val="20"/>
                <w:szCs w:val="20"/>
              </w:rPr>
              <w:t>Андреевич</w:t>
            </w:r>
          </w:p>
        </w:tc>
      </w:tr>
      <w:tr w:rsidR="00D16E8B" w:rsidRPr="00A30E5A" w14:paraId="5ADC117F" w14:textId="77777777" w:rsidTr="00D16E8B">
        <w:trPr>
          <w:trHeight w:val="255"/>
        </w:trPr>
        <w:tc>
          <w:tcPr>
            <w:tcW w:w="1526" w:type="dxa"/>
            <w:noWrap/>
            <w:hideMark/>
          </w:tcPr>
          <w:p w14:paraId="594CEAD1" w14:textId="77777777" w:rsidR="00D16E8B" w:rsidRPr="00A30E5A" w:rsidRDefault="00D16E8B" w:rsidP="00D16E8B">
            <w:pPr>
              <w:ind w:firstLine="284"/>
              <w:rPr>
                <w:sz w:val="20"/>
                <w:szCs w:val="20"/>
              </w:rPr>
            </w:pPr>
            <w:r w:rsidRPr="00A30E5A">
              <w:rPr>
                <w:sz w:val="20"/>
                <w:szCs w:val="20"/>
              </w:rPr>
              <w:t>972</w:t>
            </w:r>
          </w:p>
        </w:tc>
        <w:tc>
          <w:tcPr>
            <w:tcW w:w="2410" w:type="dxa"/>
            <w:noWrap/>
            <w:hideMark/>
          </w:tcPr>
          <w:p w14:paraId="76D93FE5" w14:textId="77777777" w:rsidR="00D16E8B" w:rsidRPr="00A30E5A" w:rsidRDefault="00D16E8B" w:rsidP="00D16E8B">
            <w:pPr>
              <w:rPr>
                <w:sz w:val="20"/>
                <w:szCs w:val="20"/>
              </w:rPr>
            </w:pPr>
            <w:r w:rsidRPr="00A30E5A">
              <w:rPr>
                <w:sz w:val="20"/>
                <w:szCs w:val="20"/>
              </w:rPr>
              <w:t>Кузнецов</w:t>
            </w:r>
          </w:p>
        </w:tc>
        <w:tc>
          <w:tcPr>
            <w:tcW w:w="1842" w:type="dxa"/>
            <w:noWrap/>
            <w:hideMark/>
          </w:tcPr>
          <w:p w14:paraId="07752A95" w14:textId="77777777" w:rsidR="00D16E8B" w:rsidRPr="00A30E5A" w:rsidRDefault="00D16E8B" w:rsidP="00D16E8B">
            <w:pPr>
              <w:ind w:firstLine="14"/>
              <w:rPr>
                <w:sz w:val="20"/>
                <w:szCs w:val="20"/>
              </w:rPr>
            </w:pPr>
            <w:r w:rsidRPr="00A30E5A">
              <w:rPr>
                <w:sz w:val="20"/>
                <w:szCs w:val="20"/>
              </w:rPr>
              <w:t>Олег</w:t>
            </w:r>
          </w:p>
        </w:tc>
        <w:tc>
          <w:tcPr>
            <w:tcW w:w="2410" w:type="dxa"/>
            <w:noWrap/>
            <w:hideMark/>
          </w:tcPr>
          <w:p w14:paraId="34EF494E"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183327C4" w14:textId="77777777" w:rsidTr="00D16E8B">
        <w:trPr>
          <w:trHeight w:val="255"/>
        </w:trPr>
        <w:tc>
          <w:tcPr>
            <w:tcW w:w="1526" w:type="dxa"/>
            <w:noWrap/>
            <w:hideMark/>
          </w:tcPr>
          <w:p w14:paraId="47981F03" w14:textId="77777777" w:rsidR="00D16E8B" w:rsidRPr="00A30E5A" w:rsidRDefault="00D16E8B" w:rsidP="00D16E8B">
            <w:pPr>
              <w:ind w:firstLine="284"/>
              <w:rPr>
                <w:sz w:val="20"/>
                <w:szCs w:val="20"/>
              </w:rPr>
            </w:pPr>
            <w:r w:rsidRPr="00A30E5A">
              <w:rPr>
                <w:sz w:val="20"/>
                <w:szCs w:val="20"/>
              </w:rPr>
              <w:t>973</w:t>
            </w:r>
          </w:p>
        </w:tc>
        <w:tc>
          <w:tcPr>
            <w:tcW w:w="2410" w:type="dxa"/>
            <w:noWrap/>
            <w:hideMark/>
          </w:tcPr>
          <w:p w14:paraId="31EA82D1" w14:textId="77777777" w:rsidR="00D16E8B" w:rsidRPr="00A30E5A" w:rsidRDefault="00D16E8B" w:rsidP="00D16E8B">
            <w:pPr>
              <w:rPr>
                <w:sz w:val="20"/>
                <w:szCs w:val="20"/>
              </w:rPr>
            </w:pPr>
            <w:r w:rsidRPr="00A30E5A">
              <w:rPr>
                <w:sz w:val="20"/>
                <w:szCs w:val="20"/>
              </w:rPr>
              <w:t>Кузнецов</w:t>
            </w:r>
          </w:p>
        </w:tc>
        <w:tc>
          <w:tcPr>
            <w:tcW w:w="1842" w:type="dxa"/>
            <w:noWrap/>
            <w:hideMark/>
          </w:tcPr>
          <w:p w14:paraId="0CA965C5" w14:textId="77777777" w:rsidR="00D16E8B" w:rsidRPr="00A30E5A" w:rsidRDefault="00D16E8B" w:rsidP="00D16E8B">
            <w:pPr>
              <w:ind w:firstLine="14"/>
              <w:rPr>
                <w:sz w:val="20"/>
                <w:szCs w:val="20"/>
              </w:rPr>
            </w:pPr>
            <w:r w:rsidRPr="00A30E5A">
              <w:rPr>
                <w:sz w:val="20"/>
                <w:szCs w:val="20"/>
              </w:rPr>
              <w:t>Олег</w:t>
            </w:r>
          </w:p>
        </w:tc>
        <w:tc>
          <w:tcPr>
            <w:tcW w:w="2410" w:type="dxa"/>
            <w:noWrap/>
            <w:hideMark/>
          </w:tcPr>
          <w:p w14:paraId="59B1E1E0"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5E836C86" w14:textId="77777777" w:rsidTr="00D16E8B">
        <w:trPr>
          <w:trHeight w:val="255"/>
        </w:trPr>
        <w:tc>
          <w:tcPr>
            <w:tcW w:w="1526" w:type="dxa"/>
            <w:noWrap/>
            <w:hideMark/>
          </w:tcPr>
          <w:p w14:paraId="7D89586D" w14:textId="77777777" w:rsidR="00D16E8B" w:rsidRPr="00A30E5A" w:rsidRDefault="00D16E8B" w:rsidP="00D16E8B">
            <w:pPr>
              <w:ind w:firstLine="284"/>
              <w:rPr>
                <w:sz w:val="20"/>
                <w:szCs w:val="20"/>
              </w:rPr>
            </w:pPr>
            <w:r w:rsidRPr="00A30E5A">
              <w:rPr>
                <w:sz w:val="20"/>
                <w:szCs w:val="20"/>
              </w:rPr>
              <w:t>974</w:t>
            </w:r>
          </w:p>
        </w:tc>
        <w:tc>
          <w:tcPr>
            <w:tcW w:w="2410" w:type="dxa"/>
            <w:noWrap/>
            <w:hideMark/>
          </w:tcPr>
          <w:p w14:paraId="19123FB7" w14:textId="77777777" w:rsidR="00D16E8B" w:rsidRPr="00A30E5A" w:rsidRDefault="00D16E8B" w:rsidP="00D16E8B">
            <w:pPr>
              <w:rPr>
                <w:sz w:val="20"/>
                <w:szCs w:val="20"/>
              </w:rPr>
            </w:pPr>
            <w:r w:rsidRPr="00A30E5A">
              <w:rPr>
                <w:sz w:val="20"/>
                <w:szCs w:val="20"/>
              </w:rPr>
              <w:t>Кузнецов</w:t>
            </w:r>
          </w:p>
        </w:tc>
        <w:tc>
          <w:tcPr>
            <w:tcW w:w="1842" w:type="dxa"/>
            <w:noWrap/>
            <w:hideMark/>
          </w:tcPr>
          <w:p w14:paraId="6C231B88"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19E41842"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96184FC" w14:textId="77777777" w:rsidTr="00D16E8B">
        <w:trPr>
          <w:trHeight w:val="255"/>
        </w:trPr>
        <w:tc>
          <w:tcPr>
            <w:tcW w:w="1526" w:type="dxa"/>
            <w:noWrap/>
            <w:hideMark/>
          </w:tcPr>
          <w:p w14:paraId="72E734A2" w14:textId="77777777" w:rsidR="00D16E8B" w:rsidRPr="00A30E5A" w:rsidRDefault="00D16E8B" w:rsidP="00D16E8B">
            <w:pPr>
              <w:ind w:firstLine="284"/>
              <w:rPr>
                <w:sz w:val="20"/>
                <w:szCs w:val="20"/>
              </w:rPr>
            </w:pPr>
            <w:r w:rsidRPr="00A30E5A">
              <w:rPr>
                <w:sz w:val="20"/>
                <w:szCs w:val="20"/>
              </w:rPr>
              <w:t>975</w:t>
            </w:r>
          </w:p>
        </w:tc>
        <w:tc>
          <w:tcPr>
            <w:tcW w:w="2410" w:type="dxa"/>
            <w:noWrap/>
            <w:hideMark/>
          </w:tcPr>
          <w:p w14:paraId="2ADB1088" w14:textId="77777777" w:rsidR="00D16E8B" w:rsidRPr="00A30E5A" w:rsidRDefault="00D16E8B" w:rsidP="00D16E8B">
            <w:pPr>
              <w:rPr>
                <w:sz w:val="20"/>
                <w:szCs w:val="20"/>
              </w:rPr>
            </w:pPr>
            <w:r w:rsidRPr="00A30E5A">
              <w:rPr>
                <w:sz w:val="20"/>
                <w:szCs w:val="20"/>
              </w:rPr>
              <w:t>Кузнецов</w:t>
            </w:r>
          </w:p>
        </w:tc>
        <w:tc>
          <w:tcPr>
            <w:tcW w:w="1842" w:type="dxa"/>
            <w:noWrap/>
            <w:hideMark/>
          </w:tcPr>
          <w:p w14:paraId="3115F79E" w14:textId="77777777" w:rsidR="00D16E8B" w:rsidRPr="00A30E5A" w:rsidRDefault="00D16E8B" w:rsidP="00D16E8B">
            <w:pPr>
              <w:ind w:firstLine="14"/>
              <w:rPr>
                <w:sz w:val="20"/>
                <w:szCs w:val="20"/>
              </w:rPr>
            </w:pPr>
            <w:r w:rsidRPr="00A30E5A">
              <w:rPr>
                <w:sz w:val="20"/>
                <w:szCs w:val="20"/>
              </w:rPr>
              <w:t>Виталий</w:t>
            </w:r>
          </w:p>
        </w:tc>
        <w:tc>
          <w:tcPr>
            <w:tcW w:w="2410" w:type="dxa"/>
            <w:noWrap/>
            <w:hideMark/>
          </w:tcPr>
          <w:p w14:paraId="32C92371"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12AC90B9" w14:textId="77777777" w:rsidTr="00D16E8B">
        <w:trPr>
          <w:trHeight w:val="255"/>
        </w:trPr>
        <w:tc>
          <w:tcPr>
            <w:tcW w:w="1526" w:type="dxa"/>
            <w:noWrap/>
            <w:hideMark/>
          </w:tcPr>
          <w:p w14:paraId="5D3796B4" w14:textId="77777777" w:rsidR="00D16E8B" w:rsidRPr="00A30E5A" w:rsidRDefault="00D16E8B" w:rsidP="00D16E8B">
            <w:pPr>
              <w:ind w:firstLine="284"/>
              <w:rPr>
                <w:sz w:val="20"/>
                <w:szCs w:val="20"/>
              </w:rPr>
            </w:pPr>
            <w:r w:rsidRPr="00A30E5A">
              <w:rPr>
                <w:sz w:val="20"/>
                <w:szCs w:val="20"/>
              </w:rPr>
              <w:t>976</w:t>
            </w:r>
          </w:p>
        </w:tc>
        <w:tc>
          <w:tcPr>
            <w:tcW w:w="2410" w:type="dxa"/>
            <w:noWrap/>
            <w:hideMark/>
          </w:tcPr>
          <w:p w14:paraId="389D6B75" w14:textId="77777777" w:rsidR="00D16E8B" w:rsidRPr="00A30E5A" w:rsidRDefault="00D16E8B" w:rsidP="00D16E8B">
            <w:pPr>
              <w:rPr>
                <w:sz w:val="20"/>
                <w:szCs w:val="20"/>
              </w:rPr>
            </w:pPr>
            <w:r w:rsidRPr="00A30E5A">
              <w:rPr>
                <w:sz w:val="20"/>
                <w:szCs w:val="20"/>
              </w:rPr>
              <w:t>Кузнецов</w:t>
            </w:r>
          </w:p>
        </w:tc>
        <w:tc>
          <w:tcPr>
            <w:tcW w:w="1842" w:type="dxa"/>
            <w:noWrap/>
            <w:hideMark/>
          </w:tcPr>
          <w:p w14:paraId="0A3028D8"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749BA8ED"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06090A77" w14:textId="77777777" w:rsidTr="00D16E8B">
        <w:trPr>
          <w:trHeight w:val="255"/>
        </w:trPr>
        <w:tc>
          <w:tcPr>
            <w:tcW w:w="1526" w:type="dxa"/>
            <w:noWrap/>
            <w:hideMark/>
          </w:tcPr>
          <w:p w14:paraId="0138D02B" w14:textId="77777777" w:rsidR="00D16E8B" w:rsidRPr="00A30E5A" w:rsidRDefault="00D16E8B" w:rsidP="00D16E8B">
            <w:pPr>
              <w:ind w:firstLine="284"/>
              <w:rPr>
                <w:sz w:val="20"/>
                <w:szCs w:val="20"/>
              </w:rPr>
            </w:pPr>
            <w:r w:rsidRPr="00A30E5A">
              <w:rPr>
                <w:sz w:val="20"/>
                <w:szCs w:val="20"/>
              </w:rPr>
              <w:t>977</w:t>
            </w:r>
          </w:p>
        </w:tc>
        <w:tc>
          <w:tcPr>
            <w:tcW w:w="2410" w:type="dxa"/>
            <w:noWrap/>
            <w:hideMark/>
          </w:tcPr>
          <w:p w14:paraId="7B96B59E" w14:textId="77777777" w:rsidR="00D16E8B" w:rsidRPr="00A30E5A" w:rsidRDefault="00D16E8B" w:rsidP="00D16E8B">
            <w:pPr>
              <w:rPr>
                <w:sz w:val="20"/>
                <w:szCs w:val="20"/>
              </w:rPr>
            </w:pPr>
            <w:r w:rsidRPr="00A30E5A">
              <w:rPr>
                <w:sz w:val="20"/>
                <w:szCs w:val="20"/>
              </w:rPr>
              <w:t>Кузнецов</w:t>
            </w:r>
          </w:p>
        </w:tc>
        <w:tc>
          <w:tcPr>
            <w:tcW w:w="1842" w:type="dxa"/>
            <w:noWrap/>
            <w:hideMark/>
          </w:tcPr>
          <w:p w14:paraId="5FC270D9"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4170235A"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7D6B61AB" w14:textId="77777777" w:rsidTr="00D16E8B">
        <w:trPr>
          <w:trHeight w:val="255"/>
        </w:trPr>
        <w:tc>
          <w:tcPr>
            <w:tcW w:w="1526" w:type="dxa"/>
            <w:noWrap/>
            <w:hideMark/>
          </w:tcPr>
          <w:p w14:paraId="23E337BF" w14:textId="77777777" w:rsidR="00D16E8B" w:rsidRPr="00A30E5A" w:rsidRDefault="00D16E8B" w:rsidP="00D16E8B">
            <w:pPr>
              <w:ind w:firstLine="284"/>
              <w:rPr>
                <w:sz w:val="20"/>
                <w:szCs w:val="20"/>
              </w:rPr>
            </w:pPr>
            <w:r w:rsidRPr="00A30E5A">
              <w:rPr>
                <w:sz w:val="20"/>
                <w:szCs w:val="20"/>
              </w:rPr>
              <w:t>978</w:t>
            </w:r>
          </w:p>
        </w:tc>
        <w:tc>
          <w:tcPr>
            <w:tcW w:w="2410" w:type="dxa"/>
            <w:noWrap/>
            <w:hideMark/>
          </w:tcPr>
          <w:p w14:paraId="5EDE5CEC" w14:textId="77777777" w:rsidR="00D16E8B" w:rsidRPr="00A30E5A" w:rsidRDefault="00D16E8B" w:rsidP="00D16E8B">
            <w:pPr>
              <w:rPr>
                <w:sz w:val="20"/>
                <w:szCs w:val="20"/>
              </w:rPr>
            </w:pPr>
            <w:r w:rsidRPr="00A30E5A">
              <w:rPr>
                <w:sz w:val="20"/>
                <w:szCs w:val="20"/>
              </w:rPr>
              <w:t>Кузнецова</w:t>
            </w:r>
          </w:p>
        </w:tc>
        <w:tc>
          <w:tcPr>
            <w:tcW w:w="1842" w:type="dxa"/>
            <w:noWrap/>
            <w:hideMark/>
          </w:tcPr>
          <w:p w14:paraId="139FAEF7"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7007FC6A"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293EC95A" w14:textId="77777777" w:rsidTr="00D16E8B">
        <w:trPr>
          <w:trHeight w:val="255"/>
        </w:trPr>
        <w:tc>
          <w:tcPr>
            <w:tcW w:w="1526" w:type="dxa"/>
            <w:noWrap/>
            <w:hideMark/>
          </w:tcPr>
          <w:p w14:paraId="1B8EE45F" w14:textId="77777777" w:rsidR="00D16E8B" w:rsidRPr="00A30E5A" w:rsidRDefault="00D16E8B" w:rsidP="00D16E8B">
            <w:pPr>
              <w:ind w:firstLine="284"/>
              <w:rPr>
                <w:sz w:val="20"/>
                <w:szCs w:val="20"/>
              </w:rPr>
            </w:pPr>
            <w:r w:rsidRPr="00A30E5A">
              <w:rPr>
                <w:sz w:val="20"/>
                <w:szCs w:val="20"/>
              </w:rPr>
              <w:t>979</w:t>
            </w:r>
          </w:p>
        </w:tc>
        <w:tc>
          <w:tcPr>
            <w:tcW w:w="2410" w:type="dxa"/>
            <w:noWrap/>
            <w:hideMark/>
          </w:tcPr>
          <w:p w14:paraId="53DBBEBE" w14:textId="77777777" w:rsidR="00D16E8B" w:rsidRPr="00A30E5A" w:rsidRDefault="00D16E8B" w:rsidP="00D16E8B">
            <w:pPr>
              <w:rPr>
                <w:sz w:val="20"/>
                <w:szCs w:val="20"/>
              </w:rPr>
            </w:pPr>
            <w:r w:rsidRPr="00A30E5A">
              <w:rPr>
                <w:sz w:val="20"/>
                <w:szCs w:val="20"/>
              </w:rPr>
              <w:t>Кузнецова</w:t>
            </w:r>
          </w:p>
        </w:tc>
        <w:tc>
          <w:tcPr>
            <w:tcW w:w="1842" w:type="dxa"/>
            <w:noWrap/>
            <w:hideMark/>
          </w:tcPr>
          <w:p w14:paraId="30315BA3"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7095432B"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426E576D" w14:textId="77777777" w:rsidTr="00D16E8B">
        <w:trPr>
          <w:trHeight w:val="255"/>
        </w:trPr>
        <w:tc>
          <w:tcPr>
            <w:tcW w:w="1526" w:type="dxa"/>
            <w:noWrap/>
            <w:hideMark/>
          </w:tcPr>
          <w:p w14:paraId="68BF3791" w14:textId="77777777" w:rsidR="00D16E8B" w:rsidRPr="00A30E5A" w:rsidRDefault="00D16E8B" w:rsidP="00D16E8B">
            <w:pPr>
              <w:ind w:firstLine="284"/>
              <w:rPr>
                <w:sz w:val="20"/>
                <w:szCs w:val="20"/>
              </w:rPr>
            </w:pPr>
            <w:r w:rsidRPr="00A30E5A">
              <w:rPr>
                <w:sz w:val="20"/>
                <w:szCs w:val="20"/>
              </w:rPr>
              <w:t>980</w:t>
            </w:r>
          </w:p>
        </w:tc>
        <w:tc>
          <w:tcPr>
            <w:tcW w:w="2410" w:type="dxa"/>
            <w:noWrap/>
            <w:hideMark/>
          </w:tcPr>
          <w:p w14:paraId="0AC3A685" w14:textId="77777777" w:rsidR="00D16E8B" w:rsidRPr="00A30E5A" w:rsidRDefault="00D16E8B" w:rsidP="00D16E8B">
            <w:pPr>
              <w:rPr>
                <w:sz w:val="20"/>
                <w:szCs w:val="20"/>
              </w:rPr>
            </w:pPr>
            <w:proofErr w:type="spellStart"/>
            <w:r w:rsidRPr="00A30E5A">
              <w:rPr>
                <w:sz w:val="20"/>
                <w:szCs w:val="20"/>
              </w:rPr>
              <w:t>Кузько</w:t>
            </w:r>
            <w:proofErr w:type="spellEnd"/>
          </w:p>
        </w:tc>
        <w:tc>
          <w:tcPr>
            <w:tcW w:w="1842" w:type="dxa"/>
            <w:noWrap/>
            <w:hideMark/>
          </w:tcPr>
          <w:p w14:paraId="0ED804ED"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1041ABF4"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4C6AFA73" w14:textId="77777777" w:rsidTr="00D16E8B">
        <w:trPr>
          <w:trHeight w:val="255"/>
        </w:trPr>
        <w:tc>
          <w:tcPr>
            <w:tcW w:w="1526" w:type="dxa"/>
            <w:noWrap/>
            <w:hideMark/>
          </w:tcPr>
          <w:p w14:paraId="1E1CDBBF" w14:textId="77777777" w:rsidR="00D16E8B" w:rsidRPr="00A30E5A" w:rsidRDefault="00D16E8B" w:rsidP="00D16E8B">
            <w:pPr>
              <w:ind w:firstLine="284"/>
              <w:rPr>
                <w:sz w:val="20"/>
                <w:szCs w:val="20"/>
              </w:rPr>
            </w:pPr>
            <w:r w:rsidRPr="00A30E5A">
              <w:rPr>
                <w:sz w:val="20"/>
                <w:szCs w:val="20"/>
              </w:rPr>
              <w:t>981</w:t>
            </w:r>
          </w:p>
        </w:tc>
        <w:tc>
          <w:tcPr>
            <w:tcW w:w="2410" w:type="dxa"/>
            <w:noWrap/>
            <w:hideMark/>
          </w:tcPr>
          <w:p w14:paraId="5426FE7C" w14:textId="77777777" w:rsidR="00D16E8B" w:rsidRPr="00A30E5A" w:rsidRDefault="00D16E8B" w:rsidP="00D16E8B">
            <w:pPr>
              <w:rPr>
                <w:sz w:val="20"/>
                <w:szCs w:val="20"/>
              </w:rPr>
            </w:pPr>
            <w:proofErr w:type="spellStart"/>
            <w:r w:rsidRPr="00A30E5A">
              <w:rPr>
                <w:sz w:val="20"/>
                <w:szCs w:val="20"/>
              </w:rPr>
              <w:t>Кузько</w:t>
            </w:r>
            <w:proofErr w:type="spellEnd"/>
          </w:p>
        </w:tc>
        <w:tc>
          <w:tcPr>
            <w:tcW w:w="1842" w:type="dxa"/>
            <w:noWrap/>
            <w:hideMark/>
          </w:tcPr>
          <w:p w14:paraId="76FDBB8D"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7F110EA0"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B8F2955" w14:textId="77777777" w:rsidTr="00D16E8B">
        <w:trPr>
          <w:trHeight w:val="255"/>
        </w:trPr>
        <w:tc>
          <w:tcPr>
            <w:tcW w:w="1526" w:type="dxa"/>
            <w:noWrap/>
            <w:hideMark/>
          </w:tcPr>
          <w:p w14:paraId="3F16DE07" w14:textId="77777777" w:rsidR="00D16E8B" w:rsidRPr="00A30E5A" w:rsidRDefault="00D16E8B" w:rsidP="00D16E8B">
            <w:pPr>
              <w:ind w:firstLine="284"/>
              <w:rPr>
                <w:sz w:val="20"/>
                <w:szCs w:val="20"/>
              </w:rPr>
            </w:pPr>
            <w:r w:rsidRPr="00A30E5A">
              <w:rPr>
                <w:sz w:val="20"/>
                <w:szCs w:val="20"/>
              </w:rPr>
              <w:t>982</w:t>
            </w:r>
          </w:p>
        </w:tc>
        <w:tc>
          <w:tcPr>
            <w:tcW w:w="2410" w:type="dxa"/>
            <w:noWrap/>
            <w:hideMark/>
          </w:tcPr>
          <w:p w14:paraId="6B507A9F" w14:textId="77777777" w:rsidR="00D16E8B" w:rsidRPr="00A30E5A" w:rsidRDefault="00D16E8B" w:rsidP="00D16E8B">
            <w:pPr>
              <w:rPr>
                <w:sz w:val="20"/>
                <w:szCs w:val="20"/>
              </w:rPr>
            </w:pPr>
            <w:r w:rsidRPr="00A30E5A">
              <w:rPr>
                <w:sz w:val="20"/>
                <w:szCs w:val="20"/>
              </w:rPr>
              <w:t>Кузьмин</w:t>
            </w:r>
          </w:p>
        </w:tc>
        <w:tc>
          <w:tcPr>
            <w:tcW w:w="1842" w:type="dxa"/>
            <w:noWrap/>
            <w:hideMark/>
          </w:tcPr>
          <w:p w14:paraId="097D1BED"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1FA517CF"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7B4BC01F" w14:textId="77777777" w:rsidTr="00D16E8B">
        <w:trPr>
          <w:trHeight w:val="255"/>
        </w:trPr>
        <w:tc>
          <w:tcPr>
            <w:tcW w:w="1526" w:type="dxa"/>
            <w:noWrap/>
            <w:hideMark/>
          </w:tcPr>
          <w:p w14:paraId="5E316025" w14:textId="77777777" w:rsidR="00D16E8B" w:rsidRPr="00A30E5A" w:rsidRDefault="00D16E8B" w:rsidP="00D16E8B">
            <w:pPr>
              <w:ind w:firstLine="284"/>
              <w:rPr>
                <w:sz w:val="20"/>
                <w:szCs w:val="20"/>
              </w:rPr>
            </w:pPr>
            <w:r w:rsidRPr="00A30E5A">
              <w:rPr>
                <w:sz w:val="20"/>
                <w:szCs w:val="20"/>
              </w:rPr>
              <w:t>983</w:t>
            </w:r>
          </w:p>
        </w:tc>
        <w:tc>
          <w:tcPr>
            <w:tcW w:w="2410" w:type="dxa"/>
            <w:noWrap/>
            <w:hideMark/>
          </w:tcPr>
          <w:p w14:paraId="2742431C" w14:textId="77777777" w:rsidR="00D16E8B" w:rsidRPr="00A30E5A" w:rsidRDefault="00D16E8B" w:rsidP="00D16E8B">
            <w:pPr>
              <w:rPr>
                <w:sz w:val="20"/>
                <w:szCs w:val="20"/>
              </w:rPr>
            </w:pPr>
            <w:r w:rsidRPr="00A30E5A">
              <w:rPr>
                <w:sz w:val="20"/>
                <w:szCs w:val="20"/>
              </w:rPr>
              <w:t>Кузьмин</w:t>
            </w:r>
          </w:p>
        </w:tc>
        <w:tc>
          <w:tcPr>
            <w:tcW w:w="1842" w:type="dxa"/>
            <w:noWrap/>
            <w:hideMark/>
          </w:tcPr>
          <w:p w14:paraId="34155094"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30C11B94"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1B47AEFA" w14:textId="77777777" w:rsidTr="00D16E8B">
        <w:trPr>
          <w:trHeight w:val="255"/>
        </w:trPr>
        <w:tc>
          <w:tcPr>
            <w:tcW w:w="1526" w:type="dxa"/>
            <w:noWrap/>
            <w:hideMark/>
          </w:tcPr>
          <w:p w14:paraId="241670C8" w14:textId="77777777" w:rsidR="00D16E8B" w:rsidRPr="00A30E5A" w:rsidRDefault="00D16E8B" w:rsidP="00D16E8B">
            <w:pPr>
              <w:ind w:firstLine="284"/>
              <w:rPr>
                <w:sz w:val="20"/>
                <w:szCs w:val="20"/>
              </w:rPr>
            </w:pPr>
            <w:r w:rsidRPr="00A30E5A">
              <w:rPr>
                <w:sz w:val="20"/>
                <w:szCs w:val="20"/>
              </w:rPr>
              <w:t>984</w:t>
            </w:r>
          </w:p>
        </w:tc>
        <w:tc>
          <w:tcPr>
            <w:tcW w:w="2410" w:type="dxa"/>
            <w:noWrap/>
            <w:hideMark/>
          </w:tcPr>
          <w:p w14:paraId="0BF16487" w14:textId="77777777" w:rsidR="00D16E8B" w:rsidRPr="00A30E5A" w:rsidRDefault="00D16E8B" w:rsidP="00D16E8B">
            <w:pPr>
              <w:rPr>
                <w:sz w:val="20"/>
                <w:szCs w:val="20"/>
              </w:rPr>
            </w:pPr>
            <w:r w:rsidRPr="00A30E5A">
              <w:rPr>
                <w:sz w:val="20"/>
                <w:szCs w:val="20"/>
              </w:rPr>
              <w:t>Кузьмина</w:t>
            </w:r>
          </w:p>
        </w:tc>
        <w:tc>
          <w:tcPr>
            <w:tcW w:w="1842" w:type="dxa"/>
            <w:noWrap/>
            <w:hideMark/>
          </w:tcPr>
          <w:p w14:paraId="46AA478A"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0D875154"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6508EF29" w14:textId="77777777" w:rsidTr="00D16E8B">
        <w:trPr>
          <w:trHeight w:val="255"/>
        </w:trPr>
        <w:tc>
          <w:tcPr>
            <w:tcW w:w="1526" w:type="dxa"/>
            <w:noWrap/>
            <w:hideMark/>
          </w:tcPr>
          <w:p w14:paraId="28106DC9" w14:textId="77777777" w:rsidR="00D16E8B" w:rsidRPr="00A30E5A" w:rsidRDefault="00D16E8B" w:rsidP="00D16E8B">
            <w:pPr>
              <w:ind w:firstLine="284"/>
              <w:rPr>
                <w:sz w:val="20"/>
                <w:szCs w:val="20"/>
              </w:rPr>
            </w:pPr>
            <w:r w:rsidRPr="00A30E5A">
              <w:rPr>
                <w:sz w:val="20"/>
                <w:szCs w:val="20"/>
              </w:rPr>
              <w:t>985</w:t>
            </w:r>
          </w:p>
        </w:tc>
        <w:tc>
          <w:tcPr>
            <w:tcW w:w="2410" w:type="dxa"/>
            <w:noWrap/>
            <w:hideMark/>
          </w:tcPr>
          <w:p w14:paraId="19507E01" w14:textId="77777777" w:rsidR="00D16E8B" w:rsidRPr="00A30E5A" w:rsidRDefault="00D16E8B" w:rsidP="00D16E8B">
            <w:pPr>
              <w:rPr>
                <w:sz w:val="20"/>
                <w:szCs w:val="20"/>
              </w:rPr>
            </w:pPr>
            <w:r w:rsidRPr="00A30E5A">
              <w:rPr>
                <w:sz w:val="20"/>
                <w:szCs w:val="20"/>
              </w:rPr>
              <w:t>Кузьмина</w:t>
            </w:r>
          </w:p>
        </w:tc>
        <w:tc>
          <w:tcPr>
            <w:tcW w:w="1842" w:type="dxa"/>
            <w:noWrap/>
            <w:hideMark/>
          </w:tcPr>
          <w:p w14:paraId="3FFEB8DE"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2A06E196"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761A3F5B" w14:textId="77777777" w:rsidTr="00D16E8B">
        <w:trPr>
          <w:trHeight w:val="255"/>
        </w:trPr>
        <w:tc>
          <w:tcPr>
            <w:tcW w:w="1526" w:type="dxa"/>
            <w:noWrap/>
            <w:hideMark/>
          </w:tcPr>
          <w:p w14:paraId="22CBF687" w14:textId="77777777" w:rsidR="00D16E8B" w:rsidRPr="00A30E5A" w:rsidRDefault="00D16E8B" w:rsidP="00D16E8B">
            <w:pPr>
              <w:ind w:firstLine="284"/>
              <w:rPr>
                <w:sz w:val="20"/>
                <w:szCs w:val="20"/>
              </w:rPr>
            </w:pPr>
            <w:r w:rsidRPr="00A30E5A">
              <w:rPr>
                <w:sz w:val="20"/>
                <w:szCs w:val="20"/>
              </w:rPr>
              <w:t>986</w:t>
            </w:r>
          </w:p>
        </w:tc>
        <w:tc>
          <w:tcPr>
            <w:tcW w:w="2410" w:type="dxa"/>
            <w:noWrap/>
            <w:hideMark/>
          </w:tcPr>
          <w:p w14:paraId="05BD4B79" w14:textId="77777777" w:rsidR="00D16E8B" w:rsidRPr="00A30E5A" w:rsidRDefault="00D16E8B" w:rsidP="00D16E8B">
            <w:pPr>
              <w:rPr>
                <w:sz w:val="20"/>
                <w:szCs w:val="20"/>
              </w:rPr>
            </w:pPr>
            <w:r w:rsidRPr="00A30E5A">
              <w:rPr>
                <w:sz w:val="20"/>
                <w:szCs w:val="20"/>
              </w:rPr>
              <w:t>Кузьмина</w:t>
            </w:r>
          </w:p>
        </w:tc>
        <w:tc>
          <w:tcPr>
            <w:tcW w:w="1842" w:type="dxa"/>
            <w:noWrap/>
            <w:hideMark/>
          </w:tcPr>
          <w:p w14:paraId="4A051DCC"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415507D5"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261CDB1B" w14:textId="77777777" w:rsidTr="00D16E8B">
        <w:trPr>
          <w:trHeight w:val="255"/>
        </w:trPr>
        <w:tc>
          <w:tcPr>
            <w:tcW w:w="1526" w:type="dxa"/>
            <w:noWrap/>
            <w:hideMark/>
          </w:tcPr>
          <w:p w14:paraId="67FD831D" w14:textId="77777777" w:rsidR="00D16E8B" w:rsidRPr="00A30E5A" w:rsidRDefault="00D16E8B" w:rsidP="00D16E8B">
            <w:pPr>
              <w:ind w:firstLine="284"/>
              <w:rPr>
                <w:sz w:val="20"/>
                <w:szCs w:val="20"/>
              </w:rPr>
            </w:pPr>
            <w:r w:rsidRPr="00A30E5A">
              <w:rPr>
                <w:sz w:val="20"/>
                <w:szCs w:val="20"/>
              </w:rPr>
              <w:t>987</w:t>
            </w:r>
          </w:p>
        </w:tc>
        <w:tc>
          <w:tcPr>
            <w:tcW w:w="2410" w:type="dxa"/>
            <w:noWrap/>
            <w:hideMark/>
          </w:tcPr>
          <w:p w14:paraId="039BCF86" w14:textId="77777777" w:rsidR="00D16E8B" w:rsidRPr="00A30E5A" w:rsidRDefault="00D16E8B" w:rsidP="00D16E8B">
            <w:pPr>
              <w:rPr>
                <w:sz w:val="20"/>
                <w:szCs w:val="20"/>
              </w:rPr>
            </w:pPr>
            <w:r w:rsidRPr="00A30E5A">
              <w:rPr>
                <w:sz w:val="20"/>
                <w:szCs w:val="20"/>
              </w:rPr>
              <w:t>Кузьмина</w:t>
            </w:r>
          </w:p>
        </w:tc>
        <w:tc>
          <w:tcPr>
            <w:tcW w:w="1842" w:type="dxa"/>
            <w:noWrap/>
            <w:hideMark/>
          </w:tcPr>
          <w:p w14:paraId="0B74EEF2"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FFF7449"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150F0539" w14:textId="77777777" w:rsidTr="00D16E8B">
        <w:trPr>
          <w:trHeight w:val="255"/>
        </w:trPr>
        <w:tc>
          <w:tcPr>
            <w:tcW w:w="1526" w:type="dxa"/>
            <w:noWrap/>
            <w:hideMark/>
          </w:tcPr>
          <w:p w14:paraId="3C0E5255" w14:textId="77777777" w:rsidR="00D16E8B" w:rsidRPr="00A30E5A" w:rsidRDefault="00D16E8B" w:rsidP="00D16E8B">
            <w:pPr>
              <w:ind w:firstLine="284"/>
              <w:rPr>
                <w:sz w:val="20"/>
                <w:szCs w:val="20"/>
              </w:rPr>
            </w:pPr>
            <w:r w:rsidRPr="00A30E5A">
              <w:rPr>
                <w:sz w:val="20"/>
                <w:szCs w:val="20"/>
              </w:rPr>
              <w:t>988</w:t>
            </w:r>
          </w:p>
        </w:tc>
        <w:tc>
          <w:tcPr>
            <w:tcW w:w="2410" w:type="dxa"/>
            <w:noWrap/>
            <w:hideMark/>
          </w:tcPr>
          <w:p w14:paraId="0C795136" w14:textId="77777777" w:rsidR="00D16E8B" w:rsidRPr="00A30E5A" w:rsidRDefault="00D16E8B" w:rsidP="00D16E8B">
            <w:pPr>
              <w:rPr>
                <w:sz w:val="20"/>
                <w:szCs w:val="20"/>
              </w:rPr>
            </w:pPr>
            <w:r w:rsidRPr="00A30E5A">
              <w:rPr>
                <w:sz w:val="20"/>
                <w:szCs w:val="20"/>
              </w:rPr>
              <w:t>Куклина</w:t>
            </w:r>
          </w:p>
        </w:tc>
        <w:tc>
          <w:tcPr>
            <w:tcW w:w="1842" w:type="dxa"/>
            <w:noWrap/>
            <w:hideMark/>
          </w:tcPr>
          <w:p w14:paraId="252D3F4A" w14:textId="77777777" w:rsidR="00D16E8B" w:rsidRPr="00A30E5A" w:rsidRDefault="00D16E8B" w:rsidP="00D16E8B">
            <w:pPr>
              <w:ind w:firstLine="14"/>
              <w:rPr>
                <w:sz w:val="20"/>
                <w:szCs w:val="20"/>
              </w:rPr>
            </w:pPr>
            <w:r w:rsidRPr="00A30E5A">
              <w:rPr>
                <w:sz w:val="20"/>
                <w:szCs w:val="20"/>
              </w:rPr>
              <w:t>Олеся</w:t>
            </w:r>
          </w:p>
        </w:tc>
        <w:tc>
          <w:tcPr>
            <w:tcW w:w="2410" w:type="dxa"/>
            <w:noWrap/>
            <w:hideMark/>
          </w:tcPr>
          <w:p w14:paraId="53E1B5F9"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531F51C1" w14:textId="77777777" w:rsidTr="00D16E8B">
        <w:trPr>
          <w:trHeight w:val="255"/>
        </w:trPr>
        <w:tc>
          <w:tcPr>
            <w:tcW w:w="1526" w:type="dxa"/>
            <w:noWrap/>
            <w:hideMark/>
          </w:tcPr>
          <w:p w14:paraId="7C482788" w14:textId="77777777" w:rsidR="00D16E8B" w:rsidRPr="00A30E5A" w:rsidRDefault="00D16E8B" w:rsidP="00D16E8B">
            <w:pPr>
              <w:ind w:firstLine="284"/>
              <w:rPr>
                <w:sz w:val="20"/>
                <w:szCs w:val="20"/>
              </w:rPr>
            </w:pPr>
            <w:r w:rsidRPr="00A30E5A">
              <w:rPr>
                <w:sz w:val="20"/>
                <w:szCs w:val="20"/>
              </w:rPr>
              <w:t>989</w:t>
            </w:r>
          </w:p>
        </w:tc>
        <w:tc>
          <w:tcPr>
            <w:tcW w:w="2410" w:type="dxa"/>
            <w:noWrap/>
            <w:hideMark/>
          </w:tcPr>
          <w:p w14:paraId="772185B6" w14:textId="77777777" w:rsidR="00D16E8B" w:rsidRPr="00A30E5A" w:rsidRDefault="00D16E8B" w:rsidP="00D16E8B">
            <w:pPr>
              <w:rPr>
                <w:sz w:val="20"/>
                <w:szCs w:val="20"/>
              </w:rPr>
            </w:pPr>
            <w:r w:rsidRPr="00A30E5A">
              <w:rPr>
                <w:sz w:val="20"/>
                <w:szCs w:val="20"/>
              </w:rPr>
              <w:t>Кулаков</w:t>
            </w:r>
          </w:p>
        </w:tc>
        <w:tc>
          <w:tcPr>
            <w:tcW w:w="1842" w:type="dxa"/>
            <w:noWrap/>
            <w:hideMark/>
          </w:tcPr>
          <w:p w14:paraId="5C139A51"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7713F15C"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5D970C99" w14:textId="77777777" w:rsidTr="00D16E8B">
        <w:trPr>
          <w:trHeight w:val="255"/>
        </w:trPr>
        <w:tc>
          <w:tcPr>
            <w:tcW w:w="1526" w:type="dxa"/>
            <w:noWrap/>
            <w:hideMark/>
          </w:tcPr>
          <w:p w14:paraId="7390325A" w14:textId="77777777" w:rsidR="00D16E8B" w:rsidRPr="00A30E5A" w:rsidRDefault="00D16E8B" w:rsidP="00D16E8B">
            <w:pPr>
              <w:ind w:firstLine="284"/>
              <w:rPr>
                <w:sz w:val="20"/>
                <w:szCs w:val="20"/>
              </w:rPr>
            </w:pPr>
            <w:r w:rsidRPr="00A30E5A">
              <w:rPr>
                <w:sz w:val="20"/>
                <w:szCs w:val="20"/>
              </w:rPr>
              <w:t>990</w:t>
            </w:r>
          </w:p>
        </w:tc>
        <w:tc>
          <w:tcPr>
            <w:tcW w:w="2410" w:type="dxa"/>
            <w:noWrap/>
            <w:hideMark/>
          </w:tcPr>
          <w:p w14:paraId="7DE88D58" w14:textId="77777777" w:rsidR="00D16E8B" w:rsidRPr="00A30E5A" w:rsidRDefault="00D16E8B" w:rsidP="00D16E8B">
            <w:pPr>
              <w:rPr>
                <w:sz w:val="20"/>
                <w:szCs w:val="20"/>
              </w:rPr>
            </w:pPr>
            <w:r w:rsidRPr="00A30E5A">
              <w:rPr>
                <w:sz w:val="20"/>
                <w:szCs w:val="20"/>
              </w:rPr>
              <w:t>Куликова</w:t>
            </w:r>
          </w:p>
        </w:tc>
        <w:tc>
          <w:tcPr>
            <w:tcW w:w="1842" w:type="dxa"/>
            <w:noWrap/>
            <w:hideMark/>
          </w:tcPr>
          <w:p w14:paraId="5D83637A"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148C1890"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6799CC03" w14:textId="77777777" w:rsidTr="00D16E8B">
        <w:trPr>
          <w:trHeight w:val="255"/>
        </w:trPr>
        <w:tc>
          <w:tcPr>
            <w:tcW w:w="1526" w:type="dxa"/>
            <w:noWrap/>
            <w:hideMark/>
          </w:tcPr>
          <w:p w14:paraId="06CB43F2" w14:textId="77777777" w:rsidR="00D16E8B" w:rsidRPr="00A30E5A" w:rsidRDefault="00D16E8B" w:rsidP="00D16E8B">
            <w:pPr>
              <w:ind w:firstLine="284"/>
              <w:rPr>
                <w:sz w:val="20"/>
                <w:szCs w:val="20"/>
              </w:rPr>
            </w:pPr>
            <w:r w:rsidRPr="00A30E5A">
              <w:rPr>
                <w:sz w:val="20"/>
                <w:szCs w:val="20"/>
              </w:rPr>
              <w:t>991</w:t>
            </w:r>
          </w:p>
        </w:tc>
        <w:tc>
          <w:tcPr>
            <w:tcW w:w="2410" w:type="dxa"/>
            <w:noWrap/>
            <w:hideMark/>
          </w:tcPr>
          <w:p w14:paraId="3EFA3FC7" w14:textId="77777777" w:rsidR="00D16E8B" w:rsidRPr="00A30E5A" w:rsidRDefault="00D16E8B" w:rsidP="00D16E8B">
            <w:pPr>
              <w:rPr>
                <w:sz w:val="20"/>
                <w:szCs w:val="20"/>
              </w:rPr>
            </w:pPr>
            <w:r w:rsidRPr="00A30E5A">
              <w:rPr>
                <w:sz w:val="20"/>
                <w:szCs w:val="20"/>
              </w:rPr>
              <w:t>Кульков</w:t>
            </w:r>
          </w:p>
        </w:tc>
        <w:tc>
          <w:tcPr>
            <w:tcW w:w="1842" w:type="dxa"/>
            <w:noWrap/>
            <w:hideMark/>
          </w:tcPr>
          <w:p w14:paraId="216D9D38" w14:textId="77777777" w:rsidR="00D16E8B" w:rsidRPr="00A30E5A" w:rsidRDefault="00D16E8B" w:rsidP="00D16E8B">
            <w:pPr>
              <w:ind w:firstLine="14"/>
              <w:rPr>
                <w:sz w:val="20"/>
                <w:szCs w:val="20"/>
              </w:rPr>
            </w:pPr>
            <w:r w:rsidRPr="00A30E5A">
              <w:rPr>
                <w:sz w:val="20"/>
                <w:szCs w:val="20"/>
              </w:rPr>
              <w:t>Илья</w:t>
            </w:r>
          </w:p>
        </w:tc>
        <w:tc>
          <w:tcPr>
            <w:tcW w:w="2410" w:type="dxa"/>
            <w:noWrap/>
            <w:hideMark/>
          </w:tcPr>
          <w:p w14:paraId="053544B7"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099B7DBF" w14:textId="77777777" w:rsidTr="00D16E8B">
        <w:trPr>
          <w:trHeight w:val="255"/>
        </w:trPr>
        <w:tc>
          <w:tcPr>
            <w:tcW w:w="1526" w:type="dxa"/>
            <w:noWrap/>
            <w:hideMark/>
          </w:tcPr>
          <w:p w14:paraId="12347D63" w14:textId="77777777" w:rsidR="00D16E8B" w:rsidRPr="00A30E5A" w:rsidRDefault="00D16E8B" w:rsidP="00D16E8B">
            <w:pPr>
              <w:ind w:firstLine="284"/>
              <w:rPr>
                <w:sz w:val="20"/>
                <w:szCs w:val="20"/>
              </w:rPr>
            </w:pPr>
            <w:r w:rsidRPr="00A30E5A">
              <w:rPr>
                <w:sz w:val="20"/>
                <w:szCs w:val="20"/>
              </w:rPr>
              <w:t>992</w:t>
            </w:r>
          </w:p>
        </w:tc>
        <w:tc>
          <w:tcPr>
            <w:tcW w:w="2410" w:type="dxa"/>
            <w:noWrap/>
            <w:hideMark/>
          </w:tcPr>
          <w:p w14:paraId="02BB00D5" w14:textId="77777777" w:rsidR="00D16E8B" w:rsidRPr="00A30E5A" w:rsidRDefault="00D16E8B" w:rsidP="00D16E8B">
            <w:pPr>
              <w:rPr>
                <w:sz w:val="20"/>
                <w:szCs w:val="20"/>
              </w:rPr>
            </w:pPr>
            <w:proofErr w:type="spellStart"/>
            <w:r w:rsidRPr="00A30E5A">
              <w:rPr>
                <w:sz w:val="20"/>
                <w:szCs w:val="20"/>
              </w:rPr>
              <w:t>Кулькова</w:t>
            </w:r>
            <w:proofErr w:type="spellEnd"/>
          </w:p>
        </w:tc>
        <w:tc>
          <w:tcPr>
            <w:tcW w:w="1842" w:type="dxa"/>
            <w:noWrap/>
            <w:hideMark/>
          </w:tcPr>
          <w:p w14:paraId="5B1B91E4"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4BB8BF9B"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2C42AF3" w14:textId="77777777" w:rsidTr="00D16E8B">
        <w:trPr>
          <w:trHeight w:val="255"/>
        </w:trPr>
        <w:tc>
          <w:tcPr>
            <w:tcW w:w="1526" w:type="dxa"/>
            <w:noWrap/>
            <w:hideMark/>
          </w:tcPr>
          <w:p w14:paraId="2D33B319" w14:textId="77777777" w:rsidR="00D16E8B" w:rsidRPr="00A30E5A" w:rsidRDefault="00D16E8B" w:rsidP="00D16E8B">
            <w:pPr>
              <w:ind w:firstLine="284"/>
              <w:rPr>
                <w:sz w:val="20"/>
                <w:szCs w:val="20"/>
              </w:rPr>
            </w:pPr>
            <w:r w:rsidRPr="00A30E5A">
              <w:rPr>
                <w:sz w:val="20"/>
                <w:szCs w:val="20"/>
              </w:rPr>
              <w:t>993</w:t>
            </w:r>
          </w:p>
        </w:tc>
        <w:tc>
          <w:tcPr>
            <w:tcW w:w="2410" w:type="dxa"/>
            <w:noWrap/>
            <w:hideMark/>
          </w:tcPr>
          <w:p w14:paraId="336A8E17" w14:textId="77777777" w:rsidR="00D16E8B" w:rsidRPr="00A30E5A" w:rsidRDefault="00D16E8B" w:rsidP="00D16E8B">
            <w:pPr>
              <w:rPr>
                <w:sz w:val="20"/>
                <w:szCs w:val="20"/>
              </w:rPr>
            </w:pPr>
            <w:proofErr w:type="spellStart"/>
            <w:r w:rsidRPr="00A30E5A">
              <w:rPr>
                <w:sz w:val="20"/>
                <w:szCs w:val="20"/>
              </w:rPr>
              <w:t>Куляндина</w:t>
            </w:r>
            <w:proofErr w:type="spellEnd"/>
          </w:p>
        </w:tc>
        <w:tc>
          <w:tcPr>
            <w:tcW w:w="1842" w:type="dxa"/>
            <w:noWrap/>
            <w:hideMark/>
          </w:tcPr>
          <w:p w14:paraId="19D9D130"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543AE731"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503242A" w14:textId="77777777" w:rsidTr="00D16E8B">
        <w:trPr>
          <w:trHeight w:val="255"/>
        </w:trPr>
        <w:tc>
          <w:tcPr>
            <w:tcW w:w="1526" w:type="dxa"/>
            <w:noWrap/>
            <w:hideMark/>
          </w:tcPr>
          <w:p w14:paraId="6AB0988C" w14:textId="77777777" w:rsidR="00D16E8B" w:rsidRPr="00A30E5A" w:rsidRDefault="00D16E8B" w:rsidP="00D16E8B">
            <w:pPr>
              <w:ind w:firstLine="284"/>
              <w:rPr>
                <w:sz w:val="20"/>
                <w:szCs w:val="20"/>
              </w:rPr>
            </w:pPr>
            <w:r w:rsidRPr="00A30E5A">
              <w:rPr>
                <w:sz w:val="20"/>
                <w:szCs w:val="20"/>
              </w:rPr>
              <w:t>994</w:t>
            </w:r>
          </w:p>
        </w:tc>
        <w:tc>
          <w:tcPr>
            <w:tcW w:w="2410" w:type="dxa"/>
            <w:noWrap/>
            <w:hideMark/>
          </w:tcPr>
          <w:p w14:paraId="13D91ED6" w14:textId="77777777" w:rsidR="00D16E8B" w:rsidRPr="00A30E5A" w:rsidRDefault="00D16E8B" w:rsidP="00D16E8B">
            <w:pPr>
              <w:rPr>
                <w:sz w:val="20"/>
                <w:szCs w:val="20"/>
              </w:rPr>
            </w:pPr>
            <w:proofErr w:type="spellStart"/>
            <w:r w:rsidRPr="00A30E5A">
              <w:rPr>
                <w:sz w:val="20"/>
                <w:szCs w:val="20"/>
              </w:rPr>
              <w:t>Кунгурцева</w:t>
            </w:r>
            <w:proofErr w:type="spellEnd"/>
          </w:p>
        </w:tc>
        <w:tc>
          <w:tcPr>
            <w:tcW w:w="1842" w:type="dxa"/>
            <w:noWrap/>
            <w:hideMark/>
          </w:tcPr>
          <w:p w14:paraId="0B80A168"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60BCC5F5"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2B4F0413" w14:textId="77777777" w:rsidTr="00D16E8B">
        <w:trPr>
          <w:trHeight w:val="255"/>
        </w:trPr>
        <w:tc>
          <w:tcPr>
            <w:tcW w:w="1526" w:type="dxa"/>
            <w:noWrap/>
            <w:hideMark/>
          </w:tcPr>
          <w:p w14:paraId="248F4922" w14:textId="77777777" w:rsidR="00D16E8B" w:rsidRPr="00A30E5A" w:rsidRDefault="00D16E8B" w:rsidP="00D16E8B">
            <w:pPr>
              <w:ind w:firstLine="284"/>
              <w:rPr>
                <w:sz w:val="20"/>
                <w:szCs w:val="20"/>
              </w:rPr>
            </w:pPr>
            <w:r w:rsidRPr="00A30E5A">
              <w:rPr>
                <w:sz w:val="20"/>
                <w:szCs w:val="20"/>
              </w:rPr>
              <w:t>995</w:t>
            </w:r>
          </w:p>
        </w:tc>
        <w:tc>
          <w:tcPr>
            <w:tcW w:w="2410" w:type="dxa"/>
            <w:noWrap/>
            <w:hideMark/>
          </w:tcPr>
          <w:p w14:paraId="27F56A14" w14:textId="77777777" w:rsidR="00D16E8B" w:rsidRPr="00A30E5A" w:rsidRDefault="00D16E8B" w:rsidP="00D16E8B">
            <w:pPr>
              <w:rPr>
                <w:sz w:val="20"/>
                <w:szCs w:val="20"/>
              </w:rPr>
            </w:pPr>
            <w:proofErr w:type="spellStart"/>
            <w:r w:rsidRPr="00A30E5A">
              <w:rPr>
                <w:sz w:val="20"/>
                <w:szCs w:val="20"/>
              </w:rPr>
              <w:t>Куприсов</w:t>
            </w:r>
            <w:proofErr w:type="spellEnd"/>
          </w:p>
        </w:tc>
        <w:tc>
          <w:tcPr>
            <w:tcW w:w="1842" w:type="dxa"/>
            <w:noWrap/>
            <w:hideMark/>
          </w:tcPr>
          <w:p w14:paraId="0CF35B1C"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6EFAEC7A"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6A24D2FD" w14:textId="77777777" w:rsidTr="00D16E8B">
        <w:trPr>
          <w:trHeight w:val="255"/>
        </w:trPr>
        <w:tc>
          <w:tcPr>
            <w:tcW w:w="1526" w:type="dxa"/>
            <w:noWrap/>
            <w:hideMark/>
          </w:tcPr>
          <w:p w14:paraId="115C1B35" w14:textId="77777777" w:rsidR="00D16E8B" w:rsidRPr="00A30E5A" w:rsidRDefault="00D16E8B" w:rsidP="00D16E8B">
            <w:pPr>
              <w:ind w:firstLine="284"/>
              <w:rPr>
                <w:sz w:val="20"/>
                <w:szCs w:val="20"/>
              </w:rPr>
            </w:pPr>
            <w:r w:rsidRPr="00A30E5A">
              <w:rPr>
                <w:sz w:val="20"/>
                <w:szCs w:val="20"/>
              </w:rPr>
              <w:t>996</w:t>
            </w:r>
          </w:p>
        </w:tc>
        <w:tc>
          <w:tcPr>
            <w:tcW w:w="2410" w:type="dxa"/>
            <w:noWrap/>
            <w:hideMark/>
          </w:tcPr>
          <w:p w14:paraId="158C6C9D" w14:textId="77777777" w:rsidR="00D16E8B" w:rsidRPr="00A30E5A" w:rsidRDefault="00D16E8B" w:rsidP="00D16E8B">
            <w:pPr>
              <w:rPr>
                <w:sz w:val="20"/>
                <w:szCs w:val="20"/>
              </w:rPr>
            </w:pPr>
            <w:proofErr w:type="spellStart"/>
            <w:r w:rsidRPr="00A30E5A">
              <w:rPr>
                <w:sz w:val="20"/>
                <w:szCs w:val="20"/>
              </w:rPr>
              <w:t>Курденко</w:t>
            </w:r>
            <w:proofErr w:type="spellEnd"/>
          </w:p>
        </w:tc>
        <w:tc>
          <w:tcPr>
            <w:tcW w:w="1842" w:type="dxa"/>
            <w:noWrap/>
            <w:hideMark/>
          </w:tcPr>
          <w:p w14:paraId="472F8AE4"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05F02E17"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38F0E3C" w14:textId="77777777" w:rsidTr="00D16E8B">
        <w:trPr>
          <w:trHeight w:val="255"/>
        </w:trPr>
        <w:tc>
          <w:tcPr>
            <w:tcW w:w="1526" w:type="dxa"/>
            <w:noWrap/>
            <w:hideMark/>
          </w:tcPr>
          <w:p w14:paraId="21BF1B50" w14:textId="77777777" w:rsidR="00D16E8B" w:rsidRPr="00A30E5A" w:rsidRDefault="00D16E8B" w:rsidP="00D16E8B">
            <w:pPr>
              <w:ind w:firstLine="284"/>
              <w:rPr>
                <w:sz w:val="20"/>
                <w:szCs w:val="20"/>
              </w:rPr>
            </w:pPr>
            <w:r w:rsidRPr="00A30E5A">
              <w:rPr>
                <w:sz w:val="20"/>
                <w:szCs w:val="20"/>
              </w:rPr>
              <w:t>997</w:t>
            </w:r>
          </w:p>
        </w:tc>
        <w:tc>
          <w:tcPr>
            <w:tcW w:w="2410" w:type="dxa"/>
            <w:noWrap/>
            <w:hideMark/>
          </w:tcPr>
          <w:p w14:paraId="3B879904" w14:textId="77777777" w:rsidR="00D16E8B" w:rsidRPr="00A30E5A" w:rsidRDefault="00D16E8B" w:rsidP="00D16E8B">
            <w:pPr>
              <w:rPr>
                <w:sz w:val="20"/>
                <w:szCs w:val="20"/>
              </w:rPr>
            </w:pPr>
            <w:r w:rsidRPr="00A30E5A">
              <w:rPr>
                <w:sz w:val="20"/>
                <w:szCs w:val="20"/>
              </w:rPr>
              <w:t>Курилов</w:t>
            </w:r>
          </w:p>
        </w:tc>
        <w:tc>
          <w:tcPr>
            <w:tcW w:w="1842" w:type="dxa"/>
            <w:noWrap/>
            <w:hideMark/>
          </w:tcPr>
          <w:p w14:paraId="5C05F6D5"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6BDB350C"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1A399D7A" w14:textId="77777777" w:rsidTr="00D16E8B">
        <w:trPr>
          <w:trHeight w:val="255"/>
        </w:trPr>
        <w:tc>
          <w:tcPr>
            <w:tcW w:w="1526" w:type="dxa"/>
            <w:noWrap/>
            <w:hideMark/>
          </w:tcPr>
          <w:p w14:paraId="3221FDD2" w14:textId="77777777" w:rsidR="00D16E8B" w:rsidRPr="00A30E5A" w:rsidRDefault="00D16E8B" w:rsidP="00D16E8B">
            <w:pPr>
              <w:ind w:firstLine="284"/>
              <w:rPr>
                <w:sz w:val="20"/>
                <w:szCs w:val="20"/>
              </w:rPr>
            </w:pPr>
            <w:r w:rsidRPr="00A30E5A">
              <w:rPr>
                <w:sz w:val="20"/>
                <w:szCs w:val="20"/>
              </w:rPr>
              <w:t>998</w:t>
            </w:r>
          </w:p>
        </w:tc>
        <w:tc>
          <w:tcPr>
            <w:tcW w:w="2410" w:type="dxa"/>
            <w:noWrap/>
            <w:hideMark/>
          </w:tcPr>
          <w:p w14:paraId="5D133BF3" w14:textId="77777777" w:rsidR="00D16E8B" w:rsidRPr="00A30E5A" w:rsidRDefault="00D16E8B" w:rsidP="00D16E8B">
            <w:pPr>
              <w:rPr>
                <w:sz w:val="20"/>
                <w:szCs w:val="20"/>
              </w:rPr>
            </w:pPr>
            <w:r w:rsidRPr="00A30E5A">
              <w:rPr>
                <w:sz w:val="20"/>
                <w:szCs w:val="20"/>
              </w:rPr>
              <w:t>Курилов</w:t>
            </w:r>
          </w:p>
        </w:tc>
        <w:tc>
          <w:tcPr>
            <w:tcW w:w="1842" w:type="dxa"/>
            <w:noWrap/>
            <w:hideMark/>
          </w:tcPr>
          <w:p w14:paraId="45EFD13D"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1C3AE395"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4A7DABF4" w14:textId="77777777" w:rsidTr="00D16E8B">
        <w:trPr>
          <w:trHeight w:val="255"/>
        </w:trPr>
        <w:tc>
          <w:tcPr>
            <w:tcW w:w="1526" w:type="dxa"/>
            <w:noWrap/>
            <w:hideMark/>
          </w:tcPr>
          <w:p w14:paraId="2F5B1CB3" w14:textId="77777777" w:rsidR="00D16E8B" w:rsidRPr="00A30E5A" w:rsidRDefault="00D16E8B" w:rsidP="00D16E8B">
            <w:pPr>
              <w:ind w:firstLine="284"/>
              <w:rPr>
                <w:sz w:val="20"/>
                <w:szCs w:val="20"/>
              </w:rPr>
            </w:pPr>
            <w:r w:rsidRPr="00A30E5A">
              <w:rPr>
                <w:sz w:val="20"/>
                <w:szCs w:val="20"/>
              </w:rPr>
              <w:t>999</w:t>
            </w:r>
          </w:p>
        </w:tc>
        <w:tc>
          <w:tcPr>
            <w:tcW w:w="2410" w:type="dxa"/>
            <w:noWrap/>
            <w:hideMark/>
          </w:tcPr>
          <w:p w14:paraId="5568CE86" w14:textId="77777777" w:rsidR="00D16E8B" w:rsidRPr="00A30E5A" w:rsidRDefault="00D16E8B" w:rsidP="00D16E8B">
            <w:pPr>
              <w:rPr>
                <w:sz w:val="20"/>
                <w:szCs w:val="20"/>
              </w:rPr>
            </w:pPr>
            <w:proofErr w:type="spellStart"/>
            <w:r w:rsidRPr="00A30E5A">
              <w:rPr>
                <w:sz w:val="20"/>
                <w:szCs w:val="20"/>
              </w:rPr>
              <w:t>Курцева</w:t>
            </w:r>
            <w:proofErr w:type="spellEnd"/>
          </w:p>
        </w:tc>
        <w:tc>
          <w:tcPr>
            <w:tcW w:w="1842" w:type="dxa"/>
            <w:noWrap/>
            <w:hideMark/>
          </w:tcPr>
          <w:p w14:paraId="30C7E02B"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7EEFA443"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4E5246AE" w14:textId="77777777" w:rsidTr="00D16E8B">
        <w:trPr>
          <w:trHeight w:val="255"/>
        </w:trPr>
        <w:tc>
          <w:tcPr>
            <w:tcW w:w="1526" w:type="dxa"/>
            <w:noWrap/>
            <w:hideMark/>
          </w:tcPr>
          <w:p w14:paraId="523A952B" w14:textId="77777777" w:rsidR="00D16E8B" w:rsidRPr="00A30E5A" w:rsidRDefault="00D16E8B" w:rsidP="00D16E8B">
            <w:pPr>
              <w:ind w:firstLine="284"/>
              <w:rPr>
                <w:sz w:val="20"/>
                <w:szCs w:val="20"/>
              </w:rPr>
            </w:pPr>
            <w:r w:rsidRPr="00A30E5A">
              <w:rPr>
                <w:sz w:val="20"/>
                <w:szCs w:val="20"/>
              </w:rPr>
              <w:t>1000</w:t>
            </w:r>
          </w:p>
        </w:tc>
        <w:tc>
          <w:tcPr>
            <w:tcW w:w="2410" w:type="dxa"/>
            <w:noWrap/>
            <w:hideMark/>
          </w:tcPr>
          <w:p w14:paraId="2C79712F" w14:textId="77777777" w:rsidR="00D16E8B" w:rsidRPr="00A30E5A" w:rsidRDefault="00D16E8B" w:rsidP="00D16E8B">
            <w:pPr>
              <w:rPr>
                <w:sz w:val="20"/>
                <w:szCs w:val="20"/>
              </w:rPr>
            </w:pPr>
            <w:r w:rsidRPr="00A30E5A">
              <w:rPr>
                <w:sz w:val="20"/>
                <w:szCs w:val="20"/>
              </w:rPr>
              <w:t>Курьянов</w:t>
            </w:r>
          </w:p>
        </w:tc>
        <w:tc>
          <w:tcPr>
            <w:tcW w:w="1842" w:type="dxa"/>
            <w:noWrap/>
            <w:hideMark/>
          </w:tcPr>
          <w:p w14:paraId="49F7D464"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439BE2A2"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57CE17E6" w14:textId="77777777" w:rsidTr="00D16E8B">
        <w:trPr>
          <w:trHeight w:val="255"/>
        </w:trPr>
        <w:tc>
          <w:tcPr>
            <w:tcW w:w="1526" w:type="dxa"/>
            <w:noWrap/>
            <w:hideMark/>
          </w:tcPr>
          <w:p w14:paraId="456E5548" w14:textId="77777777" w:rsidR="00D16E8B" w:rsidRPr="00A30E5A" w:rsidRDefault="00D16E8B" w:rsidP="00D16E8B">
            <w:pPr>
              <w:ind w:firstLine="284"/>
              <w:rPr>
                <w:sz w:val="20"/>
                <w:szCs w:val="20"/>
              </w:rPr>
            </w:pPr>
            <w:r w:rsidRPr="00A30E5A">
              <w:rPr>
                <w:sz w:val="20"/>
                <w:szCs w:val="20"/>
              </w:rPr>
              <w:t>1001</w:t>
            </w:r>
          </w:p>
        </w:tc>
        <w:tc>
          <w:tcPr>
            <w:tcW w:w="2410" w:type="dxa"/>
            <w:noWrap/>
            <w:hideMark/>
          </w:tcPr>
          <w:p w14:paraId="34CA7D5B" w14:textId="77777777" w:rsidR="00D16E8B" w:rsidRPr="00A30E5A" w:rsidRDefault="00D16E8B" w:rsidP="00D16E8B">
            <w:pPr>
              <w:rPr>
                <w:sz w:val="20"/>
                <w:szCs w:val="20"/>
              </w:rPr>
            </w:pPr>
            <w:r w:rsidRPr="00A30E5A">
              <w:rPr>
                <w:sz w:val="20"/>
                <w:szCs w:val="20"/>
              </w:rPr>
              <w:t>Курьянова</w:t>
            </w:r>
          </w:p>
        </w:tc>
        <w:tc>
          <w:tcPr>
            <w:tcW w:w="1842" w:type="dxa"/>
            <w:noWrap/>
            <w:hideMark/>
          </w:tcPr>
          <w:p w14:paraId="5737C980"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123A0B3F"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6A43016A" w14:textId="77777777" w:rsidTr="00D16E8B">
        <w:trPr>
          <w:trHeight w:val="255"/>
        </w:trPr>
        <w:tc>
          <w:tcPr>
            <w:tcW w:w="1526" w:type="dxa"/>
            <w:noWrap/>
            <w:hideMark/>
          </w:tcPr>
          <w:p w14:paraId="1877AC3F" w14:textId="77777777" w:rsidR="00D16E8B" w:rsidRPr="00A30E5A" w:rsidRDefault="00D16E8B" w:rsidP="00D16E8B">
            <w:pPr>
              <w:ind w:firstLine="284"/>
              <w:rPr>
                <w:sz w:val="20"/>
                <w:szCs w:val="20"/>
              </w:rPr>
            </w:pPr>
            <w:r w:rsidRPr="00A30E5A">
              <w:rPr>
                <w:sz w:val="20"/>
                <w:szCs w:val="20"/>
              </w:rPr>
              <w:t>1002</w:t>
            </w:r>
          </w:p>
        </w:tc>
        <w:tc>
          <w:tcPr>
            <w:tcW w:w="2410" w:type="dxa"/>
            <w:noWrap/>
            <w:hideMark/>
          </w:tcPr>
          <w:p w14:paraId="4217B09F" w14:textId="77777777" w:rsidR="00D16E8B" w:rsidRPr="00A30E5A" w:rsidRDefault="00D16E8B" w:rsidP="00D16E8B">
            <w:pPr>
              <w:rPr>
                <w:sz w:val="20"/>
                <w:szCs w:val="20"/>
              </w:rPr>
            </w:pPr>
            <w:proofErr w:type="spellStart"/>
            <w:r w:rsidRPr="00A30E5A">
              <w:rPr>
                <w:sz w:val="20"/>
                <w:szCs w:val="20"/>
              </w:rPr>
              <w:t>Кутекин</w:t>
            </w:r>
            <w:proofErr w:type="spellEnd"/>
          </w:p>
        </w:tc>
        <w:tc>
          <w:tcPr>
            <w:tcW w:w="1842" w:type="dxa"/>
            <w:noWrap/>
            <w:hideMark/>
          </w:tcPr>
          <w:p w14:paraId="21DFA565"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1BD8E12B"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1848E10B" w14:textId="77777777" w:rsidTr="00D16E8B">
        <w:trPr>
          <w:trHeight w:val="255"/>
        </w:trPr>
        <w:tc>
          <w:tcPr>
            <w:tcW w:w="1526" w:type="dxa"/>
            <w:noWrap/>
            <w:hideMark/>
          </w:tcPr>
          <w:p w14:paraId="279A34B3" w14:textId="77777777" w:rsidR="00D16E8B" w:rsidRPr="00A30E5A" w:rsidRDefault="00D16E8B" w:rsidP="00D16E8B">
            <w:pPr>
              <w:ind w:firstLine="284"/>
              <w:rPr>
                <w:sz w:val="20"/>
                <w:szCs w:val="20"/>
              </w:rPr>
            </w:pPr>
            <w:r w:rsidRPr="00A30E5A">
              <w:rPr>
                <w:sz w:val="20"/>
                <w:szCs w:val="20"/>
              </w:rPr>
              <w:t>1003</w:t>
            </w:r>
          </w:p>
        </w:tc>
        <w:tc>
          <w:tcPr>
            <w:tcW w:w="2410" w:type="dxa"/>
            <w:noWrap/>
            <w:hideMark/>
          </w:tcPr>
          <w:p w14:paraId="61E46DCC" w14:textId="77777777" w:rsidR="00D16E8B" w:rsidRPr="00A30E5A" w:rsidRDefault="00D16E8B" w:rsidP="00D16E8B">
            <w:pPr>
              <w:rPr>
                <w:sz w:val="20"/>
                <w:szCs w:val="20"/>
              </w:rPr>
            </w:pPr>
            <w:proofErr w:type="spellStart"/>
            <w:r w:rsidRPr="00A30E5A">
              <w:rPr>
                <w:sz w:val="20"/>
                <w:szCs w:val="20"/>
              </w:rPr>
              <w:t>Кутукова</w:t>
            </w:r>
            <w:proofErr w:type="spellEnd"/>
          </w:p>
        </w:tc>
        <w:tc>
          <w:tcPr>
            <w:tcW w:w="1842" w:type="dxa"/>
            <w:noWrap/>
            <w:hideMark/>
          </w:tcPr>
          <w:p w14:paraId="135522D9" w14:textId="77777777" w:rsidR="00D16E8B" w:rsidRPr="00A30E5A" w:rsidRDefault="00D16E8B" w:rsidP="00D16E8B">
            <w:pPr>
              <w:ind w:firstLine="14"/>
              <w:rPr>
                <w:sz w:val="20"/>
                <w:szCs w:val="20"/>
              </w:rPr>
            </w:pPr>
            <w:r w:rsidRPr="00A30E5A">
              <w:rPr>
                <w:sz w:val="20"/>
                <w:szCs w:val="20"/>
              </w:rPr>
              <w:t>Александра</w:t>
            </w:r>
          </w:p>
        </w:tc>
        <w:tc>
          <w:tcPr>
            <w:tcW w:w="2410" w:type="dxa"/>
            <w:noWrap/>
            <w:hideMark/>
          </w:tcPr>
          <w:p w14:paraId="44269C59"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0E5F16A9" w14:textId="77777777" w:rsidTr="00D16E8B">
        <w:trPr>
          <w:trHeight w:val="255"/>
        </w:trPr>
        <w:tc>
          <w:tcPr>
            <w:tcW w:w="1526" w:type="dxa"/>
            <w:noWrap/>
            <w:hideMark/>
          </w:tcPr>
          <w:p w14:paraId="3EEE2D40" w14:textId="77777777" w:rsidR="00D16E8B" w:rsidRPr="00A30E5A" w:rsidRDefault="00D16E8B" w:rsidP="00D16E8B">
            <w:pPr>
              <w:ind w:firstLine="284"/>
              <w:rPr>
                <w:sz w:val="20"/>
                <w:szCs w:val="20"/>
              </w:rPr>
            </w:pPr>
            <w:r w:rsidRPr="00A30E5A">
              <w:rPr>
                <w:sz w:val="20"/>
                <w:szCs w:val="20"/>
              </w:rPr>
              <w:t>1004</w:t>
            </w:r>
          </w:p>
        </w:tc>
        <w:tc>
          <w:tcPr>
            <w:tcW w:w="2410" w:type="dxa"/>
            <w:noWrap/>
            <w:hideMark/>
          </w:tcPr>
          <w:p w14:paraId="524ACA50" w14:textId="77777777" w:rsidR="00D16E8B" w:rsidRPr="00A30E5A" w:rsidRDefault="00D16E8B" w:rsidP="00D16E8B">
            <w:pPr>
              <w:rPr>
                <w:sz w:val="20"/>
                <w:szCs w:val="20"/>
              </w:rPr>
            </w:pPr>
            <w:r w:rsidRPr="00A30E5A">
              <w:rPr>
                <w:sz w:val="20"/>
                <w:szCs w:val="20"/>
              </w:rPr>
              <w:t>Кухаренко</w:t>
            </w:r>
          </w:p>
        </w:tc>
        <w:tc>
          <w:tcPr>
            <w:tcW w:w="1842" w:type="dxa"/>
            <w:noWrap/>
            <w:hideMark/>
          </w:tcPr>
          <w:p w14:paraId="1A4045A4" w14:textId="77777777" w:rsidR="00D16E8B" w:rsidRPr="00A30E5A" w:rsidRDefault="00D16E8B" w:rsidP="00D16E8B">
            <w:pPr>
              <w:ind w:firstLine="14"/>
              <w:rPr>
                <w:sz w:val="20"/>
                <w:szCs w:val="20"/>
              </w:rPr>
            </w:pPr>
            <w:r w:rsidRPr="00A30E5A">
              <w:rPr>
                <w:sz w:val="20"/>
                <w:szCs w:val="20"/>
              </w:rPr>
              <w:t>Иван</w:t>
            </w:r>
          </w:p>
        </w:tc>
        <w:tc>
          <w:tcPr>
            <w:tcW w:w="2410" w:type="dxa"/>
            <w:noWrap/>
            <w:hideMark/>
          </w:tcPr>
          <w:p w14:paraId="2EBC719B"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0BF3602D" w14:textId="77777777" w:rsidTr="00D16E8B">
        <w:trPr>
          <w:trHeight w:val="255"/>
        </w:trPr>
        <w:tc>
          <w:tcPr>
            <w:tcW w:w="1526" w:type="dxa"/>
            <w:noWrap/>
            <w:hideMark/>
          </w:tcPr>
          <w:p w14:paraId="70F51294" w14:textId="77777777" w:rsidR="00D16E8B" w:rsidRPr="00A30E5A" w:rsidRDefault="00D16E8B" w:rsidP="00D16E8B">
            <w:pPr>
              <w:ind w:firstLine="284"/>
              <w:rPr>
                <w:sz w:val="20"/>
                <w:szCs w:val="20"/>
              </w:rPr>
            </w:pPr>
            <w:r w:rsidRPr="00A30E5A">
              <w:rPr>
                <w:sz w:val="20"/>
                <w:szCs w:val="20"/>
              </w:rPr>
              <w:t>1005</w:t>
            </w:r>
          </w:p>
        </w:tc>
        <w:tc>
          <w:tcPr>
            <w:tcW w:w="2410" w:type="dxa"/>
            <w:noWrap/>
            <w:hideMark/>
          </w:tcPr>
          <w:p w14:paraId="04D6B905" w14:textId="77777777" w:rsidR="00D16E8B" w:rsidRPr="00A30E5A" w:rsidRDefault="00D16E8B" w:rsidP="00D16E8B">
            <w:pPr>
              <w:rPr>
                <w:sz w:val="20"/>
                <w:szCs w:val="20"/>
              </w:rPr>
            </w:pPr>
            <w:r w:rsidRPr="00A30E5A">
              <w:rPr>
                <w:sz w:val="20"/>
                <w:szCs w:val="20"/>
              </w:rPr>
              <w:t>Кухаренко</w:t>
            </w:r>
          </w:p>
        </w:tc>
        <w:tc>
          <w:tcPr>
            <w:tcW w:w="1842" w:type="dxa"/>
            <w:noWrap/>
            <w:hideMark/>
          </w:tcPr>
          <w:p w14:paraId="3C84B508"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4A21C0EF"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41A9F57C" w14:textId="77777777" w:rsidTr="00D16E8B">
        <w:trPr>
          <w:trHeight w:val="255"/>
        </w:trPr>
        <w:tc>
          <w:tcPr>
            <w:tcW w:w="1526" w:type="dxa"/>
            <w:noWrap/>
            <w:hideMark/>
          </w:tcPr>
          <w:p w14:paraId="12BD5F8A" w14:textId="77777777" w:rsidR="00D16E8B" w:rsidRPr="00A30E5A" w:rsidRDefault="00D16E8B" w:rsidP="00D16E8B">
            <w:pPr>
              <w:ind w:firstLine="284"/>
              <w:rPr>
                <w:sz w:val="20"/>
                <w:szCs w:val="20"/>
              </w:rPr>
            </w:pPr>
            <w:r w:rsidRPr="00A30E5A">
              <w:rPr>
                <w:sz w:val="20"/>
                <w:szCs w:val="20"/>
              </w:rPr>
              <w:t>1006</w:t>
            </w:r>
          </w:p>
        </w:tc>
        <w:tc>
          <w:tcPr>
            <w:tcW w:w="2410" w:type="dxa"/>
            <w:noWrap/>
            <w:hideMark/>
          </w:tcPr>
          <w:p w14:paraId="0606E5A9" w14:textId="77777777" w:rsidR="00D16E8B" w:rsidRPr="00A30E5A" w:rsidRDefault="00D16E8B" w:rsidP="00D16E8B">
            <w:pPr>
              <w:rPr>
                <w:sz w:val="20"/>
                <w:szCs w:val="20"/>
              </w:rPr>
            </w:pPr>
            <w:proofErr w:type="spellStart"/>
            <w:r w:rsidRPr="00A30E5A">
              <w:rPr>
                <w:sz w:val="20"/>
                <w:szCs w:val="20"/>
              </w:rPr>
              <w:t>Куцева</w:t>
            </w:r>
            <w:proofErr w:type="spellEnd"/>
          </w:p>
        </w:tc>
        <w:tc>
          <w:tcPr>
            <w:tcW w:w="1842" w:type="dxa"/>
            <w:noWrap/>
            <w:hideMark/>
          </w:tcPr>
          <w:p w14:paraId="51A54488"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4C4301D4"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C979B93" w14:textId="77777777" w:rsidTr="00D16E8B">
        <w:trPr>
          <w:trHeight w:val="255"/>
        </w:trPr>
        <w:tc>
          <w:tcPr>
            <w:tcW w:w="1526" w:type="dxa"/>
            <w:noWrap/>
            <w:hideMark/>
          </w:tcPr>
          <w:p w14:paraId="303B7D39" w14:textId="77777777" w:rsidR="00D16E8B" w:rsidRPr="00A30E5A" w:rsidRDefault="00D16E8B" w:rsidP="00D16E8B">
            <w:pPr>
              <w:ind w:firstLine="284"/>
              <w:rPr>
                <w:sz w:val="20"/>
                <w:szCs w:val="20"/>
              </w:rPr>
            </w:pPr>
            <w:r w:rsidRPr="00A30E5A">
              <w:rPr>
                <w:sz w:val="20"/>
                <w:szCs w:val="20"/>
              </w:rPr>
              <w:t>1007</w:t>
            </w:r>
          </w:p>
        </w:tc>
        <w:tc>
          <w:tcPr>
            <w:tcW w:w="2410" w:type="dxa"/>
            <w:noWrap/>
            <w:hideMark/>
          </w:tcPr>
          <w:p w14:paraId="753FD21D" w14:textId="77777777" w:rsidR="00D16E8B" w:rsidRPr="00A30E5A" w:rsidRDefault="00D16E8B" w:rsidP="00D16E8B">
            <w:pPr>
              <w:rPr>
                <w:sz w:val="20"/>
                <w:szCs w:val="20"/>
              </w:rPr>
            </w:pPr>
            <w:proofErr w:type="spellStart"/>
            <w:r w:rsidRPr="00A30E5A">
              <w:rPr>
                <w:sz w:val="20"/>
                <w:szCs w:val="20"/>
              </w:rPr>
              <w:t>Куцева</w:t>
            </w:r>
            <w:proofErr w:type="spellEnd"/>
          </w:p>
        </w:tc>
        <w:tc>
          <w:tcPr>
            <w:tcW w:w="1842" w:type="dxa"/>
            <w:noWrap/>
            <w:hideMark/>
          </w:tcPr>
          <w:p w14:paraId="2C6C9DA5"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5DE88733"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37CAB4B" w14:textId="77777777" w:rsidTr="00D16E8B">
        <w:trPr>
          <w:trHeight w:val="255"/>
        </w:trPr>
        <w:tc>
          <w:tcPr>
            <w:tcW w:w="1526" w:type="dxa"/>
            <w:noWrap/>
            <w:hideMark/>
          </w:tcPr>
          <w:p w14:paraId="1F382D65" w14:textId="77777777" w:rsidR="00D16E8B" w:rsidRPr="00A30E5A" w:rsidRDefault="00D16E8B" w:rsidP="00D16E8B">
            <w:pPr>
              <w:ind w:firstLine="284"/>
              <w:rPr>
                <w:sz w:val="20"/>
                <w:szCs w:val="20"/>
              </w:rPr>
            </w:pPr>
            <w:r w:rsidRPr="00A30E5A">
              <w:rPr>
                <w:sz w:val="20"/>
                <w:szCs w:val="20"/>
              </w:rPr>
              <w:t>1008</w:t>
            </w:r>
          </w:p>
        </w:tc>
        <w:tc>
          <w:tcPr>
            <w:tcW w:w="2410" w:type="dxa"/>
            <w:noWrap/>
            <w:hideMark/>
          </w:tcPr>
          <w:p w14:paraId="4932511C" w14:textId="77777777" w:rsidR="00D16E8B" w:rsidRPr="00A30E5A" w:rsidRDefault="00D16E8B" w:rsidP="00D16E8B">
            <w:pPr>
              <w:rPr>
                <w:sz w:val="20"/>
                <w:szCs w:val="20"/>
              </w:rPr>
            </w:pPr>
            <w:r w:rsidRPr="00A30E5A">
              <w:rPr>
                <w:sz w:val="20"/>
                <w:szCs w:val="20"/>
              </w:rPr>
              <w:t>Кучеренко</w:t>
            </w:r>
          </w:p>
        </w:tc>
        <w:tc>
          <w:tcPr>
            <w:tcW w:w="1842" w:type="dxa"/>
            <w:noWrap/>
            <w:hideMark/>
          </w:tcPr>
          <w:p w14:paraId="2A5E7BB6"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05BCB51C"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05BC58E3" w14:textId="77777777" w:rsidTr="00D16E8B">
        <w:trPr>
          <w:trHeight w:val="255"/>
        </w:trPr>
        <w:tc>
          <w:tcPr>
            <w:tcW w:w="1526" w:type="dxa"/>
            <w:noWrap/>
            <w:hideMark/>
          </w:tcPr>
          <w:p w14:paraId="50C437F5" w14:textId="77777777" w:rsidR="00D16E8B" w:rsidRPr="00A30E5A" w:rsidRDefault="00D16E8B" w:rsidP="00D16E8B">
            <w:pPr>
              <w:ind w:firstLine="284"/>
              <w:rPr>
                <w:sz w:val="20"/>
                <w:szCs w:val="20"/>
              </w:rPr>
            </w:pPr>
            <w:r w:rsidRPr="00A30E5A">
              <w:rPr>
                <w:sz w:val="20"/>
                <w:szCs w:val="20"/>
              </w:rPr>
              <w:t>1009</w:t>
            </w:r>
          </w:p>
        </w:tc>
        <w:tc>
          <w:tcPr>
            <w:tcW w:w="2410" w:type="dxa"/>
            <w:noWrap/>
            <w:hideMark/>
          </w:tcPr>
          <w:p w14:paraId="12A3986F" w14:textId="77777777" w:rsidR="00D16E8B" w:rsidRPr="00A30E5A" w:rsidRDefault="00D16E8B" w:rsidP="00D16E8B">
            <w:pPr>
              <w:rPr>
                <w:sz w:val="20"/>
                <w:szCs w:val="20"/>
              </w:rPr>
            </w:pPr>
            <w:proofErr w:type="spellStart"/>
            <w:r w:rsidRPr="00A30E5A">
              <w:rPr>
                <w:sz w:val="20"/>
                <w:szCs w:val="20"/>
              </w:rPr>
              <w:t>Кучковская</w:t>
            </w:r>
            <w:proofErr w:type="spellEnd"/>
          </w:p>
        </w:tc>
        <w:tc>
          <w:tcPr>
            <w:tcW w:w="1842" w:type="dxa"/>
            <w:noWrap/>
            <w:hideMark/>
          </w:tcPr>
          <w:p w14:paraId="291B996A"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22D94F1A"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7F2C54D" w14:textId="77777777" w:rsidTr="00D16E8B">
        <w:trPr>
          <w:trHeight w:val="255"/>
        </w:trPr>
        <w:tc>
          <w:tcPr>
            <w:tcW w:w="1526" w:type="dxa"/>
            <w:noWrap/>
            <w:hideMark/>
          </w:tcPr>
          <w:p w14:paraId="25AAB809" w14:textId="77777777" w:rsidR="00D16E8B" w:rsidRPr="00A30E5A" w:rsidRDefault="00D16E8B" w:rsidP="00D16E8B">
            <w:pPr>
              <w:ind w:firstLine="284"/>
              <w:rPr>
                <w:sz w:val="20"/>
                <w:szCs w:val="20"/>
              </w:rPr>
            </w:pPr>
            <w:r w:rsidRPr="00A30E5A">
              <w:rPr>
                <w:sz w:val="20"/>
                <w:szCs w:val="20"/>
              </w:rPr>
              <w:t>1010</w:t>
            </w:r>
          </w:p>
        </w:tc>
        <w:tc>
          <w:tcPr>
            <w:tcW w:w="2410" w:type="dxa"/>
            <w:noWrap/>
            <w:hideMark/>
          </w:tcPr>
          <w:p w14:paraId="2162F442" w14:textId="77777777" w:rsidR="00D16E8B" w:rsidRPr="00A30E5A" w:rsidRDefault="00D16E8B" w:rsidP="00D16E8B">
            <w:pPr>
              <w:rPr>
                <w:sz w:val="20"/>
                <w:szCs w:val="20"/>
              </w:rPr>
            </w:pPr>
            <w:proofErr w:type="spellStart"/>
            <w:r w:rsidRPr="00A30E5A">
              <w:rPr>
                <w:sz w:val="20"/>
                <w:szCs w:val="20"/>
              </w:rPr>
              <w:t>Кучук</w:t>
            </w:r>
            <w:proofErr w:type="spellEnd"/>
          </w:p>
        </w:tc>
        <w:tc>
          <w:tcPr>
            <w:tcW w:w="1842" w:type="dxa"/>
            <w:noWrap/>
            <w:hideMark/>
          </w:tcPr>
          <w:p w14:paraId="6C414A49"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1FCBC935"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38C298B2" w14:textId="77777777" w:rsidTr="00D16E8B">
        <w:trPr>
          <w:trHeight w:val="255"/>
        </w:trPr>
        <w:tc>
          <w:tcPr>
            <w:tcW w:w="1526" w:type="dxa"/>
            <w:noWrap/>
            <w:hideMark/>
          </w:tcPr>
          <w:p w14:paraId="67880D03" w14:textId="77777777" w:rsidR="00D16E8B" w:rsidRPr="00A30E5A" w:rsidRDefault="00D16E8B" w:rsidP="00D16E8B">
            <w:pPr>
              <w:ind w:firstLine="284"/>
              <w:rPr>
                <w:sz w:val="20"/>
                <w:szCs w:val="20"/>
              </w:rPr>
            </w:pPr>
            <w:r w:rsidRPr="00A30E5A">
              <w:rPr>
                <w:sz w:val="20"/>
                <w:szCs w:val="20"/>
              </w:rPr>
              <w:t>1011</w:t>
            </w:r>
          </w:p>
        </w:tc>
        <w:tc>
          <w:tcPr>
            <w:tcW w:w="2410" w:type="dxa"/>
            <w:noWrap/>
            <w:hideMark/>
          </w:tcPr>
          <w:p w14:paraId="69681776" w14:textId="77777777" w:rsidR="00D16E8B" w:rsidRPr="00A30E5A" w:rsidRDefault="00D16E8B" w:rsidP="00D16E8B">
            <w:pPr>
              <w:rPr>
                <w:sz w:val="20"/>
                <w:szCs w:val="20"/>
              </w:rPr>
            </w:pPr>
            <w:proofErr w:type="spellStart"/>
            <w:r w:rsidRPr="00A30E5A">
              <w:rPr>
                <w:sz w:val="20"/>
                <w:szCs w:val="20"/>
              </w:rPr>
              <w:t>Кучукова</w:t>
            </w:r>
            <w:proofErr w:type="spellEnd"/>
          </w:p>
        </w:tc>
        <w:tc>
          <w:tcPr>
            <w:tcW w:w="1842" w:type="dxa"/>
            <w:noWrap/>
            <w:hideMark/>
          </w:tcPr>
          <w:p w14:paraId="5958EEDF" w14:textId="77777777" w:rsidR="00D16E8B" w:rsidRPr="00A30E5A" w:rsidRDefault="00D16E8B" w:rsidP="00D16E8B">
            <w:pPr>
              <w:ind w:firstLine="14"/>
              <w:rPr>
                <w:sz w:val="20"/>
                <w:szCs w:val="20"/>
              </w:rPr>
            </w:pPr>
            <w:proofErr w:type="spellStart"/>
            <w:r w:rsidRPr="00A30E5A">
              <w:rPr>
                <w:sz w:val="20"/>
                <w:szCs w:val="20"/>
              </w:rPr>
              <w:t>Фанзиля</w:t>
            </w:r>
            <w:proofErr w:type="spellEnd"/>
          </w:p>
        </w:tc>
        <w:tc>
          <w:tcPr>
            <w:tcW w:w="2410" w:type="dxa"/>
            <w:noWrap/>
            <w:hideMark/>
          </w:tcPr>
          <w:p w14:paraId="43D0B528" w14:textId="77777777" w:rsidR="00D16E8B" w:rsidRPr="00A30E5A" w:rsidRDefault="00D16E8B" w:rsidP="00D16E8B">
            <w:pPr>
              <w:ind w:firstLine="0"/>
              <w:rPr>
                <w:sz w:val="20"/>
                <w:szCs w:val="20"/>
              </w:rPr>
            </w:pPr>
            <w:proofErr w:type="spellStart"/>
            <w:r w:rsidRPr="00A30E5A">
              <w:rPr>
                <w:sz w:val="20"/>
                <w:szCs w:val="20"/>
              </w:rPr>
              <w:t>Минигазимовна</w:t>
            </w:r>
            <w:proofErr w:type="spellEnd"/>
          </w:p>
        </w:tc>
      </w:tr>
      <w:tr w:rsidR="00D16E8B" w:rsidRPr="00A30E5A" w14:paraId="24223BAB" w14:textId="77777777" w:rsidTr="00D16E8B">
        <w:trPr>
          <w:trHeight w:val="255"/>
        </w:trPr>
        <w:tc>
          <w:tcPr>
            <w:tcW w:w="1526" w:type="dxa"/>
            <w:noWrap/>
            <w:hideMark/>
          </w:tcPr>
          <w:p w14:paraId="1C68C45A" w14:textId="77777777" w:rsidR="00D16E8B" w:rsidRPr="00A30E5A" w:rsidRDefault="00D16E8B" w:rsidP="00D16E8B">
            <w:pPr>
              <w:ind w:firstLine="284"/>
              <w:rPr>
                <w:sz w:val="20"/>
                <w:szCs w:val="20"/>
              </w:rPr>
            </w:pPr>
            <w:r w:rsidRPr="00A30E5A">
              <w:rPr>
                <w:sz w:val="20"/>
                <w:szCs w:val="20"/>
              </w:rPr>
              <w:t>1012</w:t>
            </w:r>
          </w:p>
        </w:tc>
        <w:tc>
          <w:tcPr>
            <w:tcW w:w="2410" w:type="dxa"/>
            <w:noWrap/>
            <w:hideMark/>
          </w:tcPr>
          <w:p w14:paraId="7A416272" w14:textId="77777777" w:rsidR="00D16E8B" w:rsidRPr="00A30E5A" w:rsidRDefault="00D16E8B" w:rsidP="00D16E8B">
            <w:pPr>
              <w:rPr>
                <w:sz w:val="20"/>
                <w:szCs w:val="20"/>
              </w:rPr>
            </w:pPr>
            <w:proofErr w:type="spellStart"/>
            <w:r w:rsidRPr="00A30E5A">
              <w:rPr>
                <w:sz w:val="20"/>
                <w:szCs w:val="20"/>
              </w:rPr>
              <w:t>Кучукова</w:t>
            </w:r>
            <w:proofErr w:type="spellEnd"/>
          </w:p>
        </w:tc>
        <w:tc>
          <w:tcPr>
            <w:tcW w:w="1842" w:type="dxa"/>
            <w:noWrap/>
            <w:hideMark/>
          </w:tcPr>
          <w:p w14:paraId="396AA0A2" w14:textId="77777777" w:rsidR="00D16E8B" w:rsidRPr="00A30E5A" w:rsidRDefault="00D16E8B" w:rsidP="00D16E8B">
            <w:pPr>
              <w:ind w:firstLine="14"/>
              <w:rPr>
                <w:sz w:val="20"/>
                <w:szCs w:val="20"/>
              </w:rPr>
            </w:pPr>
            <w:r w:rsidRPr="00A30E5A">
              <w:rPr>
                <w:sz w:val="20"/>
                <w:szCs w:val="20"/>
              </w:rPr>
              <w:t>Марьям</w:t>
            </w:r>
          </w:p>
        </w:tc>
        <w:tc>
          <w:tcPr>
            <w:tcW w:w="2410" w:type="dxa"/>
            <w:noWrap/>
            <w:hideMark/>
          </w:tcPr>
          <w:p w14:paraId="4AA12C03" w14:textId="77777777" w:rsidR="00D16E8B" w:rsidRPr="00A30E5A" w:rsidRDefault="00D16E8B" w:rsidP="00D16E8B">
            <w:pPr>
              <w:ind w:firstLine="0"/>
              <w:rPr>
                <w:sz w:val="20"/>
                <w:szCs w:val="20"/>
              </w:rPr>
            </w:pPr>
            <w:proofErr w:type="spellStart"/>
            <w:r w:rsidRPr="00A30E5A">
              <w:rPr>
                <w:sz w:val="20"/>
                <w:szCs w:val="20"/>
              </w:rPr>
              <w:t>Сабировна</w:t>
            </w:r>
            <w:proofErr w:type="spellEnd"/>
          </w:p>
        </w:tc>
      </w:tr>
      <w:tr w:rsidR="00D16E8B" w:rsidRPr="00A30E5A" w14:paraId="6FB7FEE6" w14:textId="77777777" w:rsidTr="00D16E8B">
        <w:trPr>
          <w:trHeight w:val="255"/>
        </w:trPr>
        <w:tc>
          <w:tcPr>
            <w:tcW w:w="1526" w:type="dxa"/>
            <w:noWrap/>
            <w:hideMark/>
          </w:tcPr>
          <w:p w14:paraId="5057DB06" w14:textId="77777777" w:rsidR="00D16E8B" w:rsidRPr="00A30E5A" w:rsidRDefault="00D16E8B" w:rsidP="00D16E8B">
            <w:pPr>
              <w:ind w:firstLine="284"/>
              <w:rPr>
                <w:sz w:val="20"/>
                <w:szCs w:val="20"/>
              </w:rPr>
            </w:pPr>
            <w:r w:rsidRPr="00A30E5A">
              <w:rPr>
                <w:sz w:val="20"/>
                <w:szCs w:val="20"/>
              </w:rPr>
              <w:lastRenderedPageBreak/>
              <w:t>1013</w:t>
            </w:r>
          </w:p>
        </w:tc>
        <w:tc>
          <w:tcPr>
            <w:tcW w:w="2410" w:type="dxa"/>
            <w:noWrap/>
            <w:hideMark/>
          </w:tcPr>
          <w:p w14:paraId="557A4F18" w14:textId="77777777" w:rsidR="00D16E8B" w:rsidRPr="00A30E5A" w:rsidRDefault="00D16E8B" w:rsidP="00D16E8B">
            <w:pPr>
              <w:rPr>
                <w:sz w:val="20"/>
                <w:szCs w:val="20"/>
              </w:rPr>
            </w:pPr>
            <w:proofErr w:type="spellStart"/>
            <w:r w:rsidRPr="00A30E5A">
              <w:rPr>
                <w:sz w:val="20"/>
                <w:szCs w:val="20"/>
              </w:rPr>
              <w:t>Лаворова</w:t>
            </w:r>
            <w:proofErr w:type="spellEnd"/>
          </w:p>
        </w:tc>
        <w:tc>
          <w:tcPr>
            <w:tcW w:w="1842" w:type="dxa"/>
            <w:noWrap/>
            <w:hideMark/>
          </w:tcPr>
          <w:p w14:paraId="5039245C"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3B34B2B1"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075D08E" w14:textId="77777777" w:rsidTr="00D16E8B">
        <w:trPr>
          <w:trHeight w:val="255"/>
        </w:trPr>
        <w:tc>
          <w:tcPr>
            <w:tcW w:w="1526" w:type="dxa"/>
            <w:noWrap/>
            <w:hideMark/>
          </w:tcPr>
          <w:p w14:paraId="00BAAC27" w14:textId="77777777" w:rsidR="00D16E8B" w:rsidRPr="00A30E5A" w:rsidRDefault="00D16E8B" w:rsidP="00D16E8B">
            <w:pPr>
              <w:ind w:firstLine="284"/>
              <w:rPr>
                <w:sz w:val="20"/>
                <w:szCs w:val="20"/>
              </w:rPr>
            </w:pPr>
            <w:r w:rsidRPr="00A30E5A">
              <w:rPr>
                <w:sz w:val="20"/>
                <w:szCs w:val="20"/>
              </w:rPr>
              <w:t>1014</w:t>
            </w:r>
          </w:p>
        </w:tc>
        <w:tc>
          <w:tcPr>
            <w:tcW w:w="2410" w:type="dxa"/>
            <w:noWrap/>
            <w:hideMark/>
          </w:tcPr>
          <w:p w14:paraId="146B0B8B" w14:textId="77777777" w:rsidR="00D16E8B" w:rsidRPr="00A30E5A" w:rsidRDefault="00D16E8B" w:rsidP="00D16E8B">
            <w:pPr>
              <w:rPr>
                <w:sz w:val="20"/>
                <w:szCs w:val="20"/>
              </w:rPr>
            </w:pPr>
            <w:proofErr w:type="spellStart"/>
            <w:r w:rsidRPr="00A30E5A">
              <w:rPr>
                <w:sz w:val="20"/>
                <w:szCs w:val="20"/>
              </w:rPr>
              <w:t>Лаворова</w:t>
            </w:r>
            <w:proofErr w:type="spellEnd"/>
          </w:p>
        </w:tc>
        <w:tc>
          <w:tcPr>
            <w:tcW w:w="1842" w:type="dxa"/>
            <w:noWrap/>
            <w:hideMark/>
          </w:tcPr>
          <w:p w14:paraId="69A68FE3"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35EAEC3E"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1B2DD1D9" w14:textId="77777777" w:rsidTr="00D16E8B">
        <w:trPr>
          <w:trHeight w:val="255"/>
        </w:trPr>
        <w:tc>
          <w:tcPr>
            <w:tcW w:w="1526" w:type="dxa"/>
            <w:noWrap/>
            <w:hideMark/>
          </w:tcPr>
          <w:p w14:paraId="12CE9CBF" w14:textId="77777777" w:rsidR="00D16E8B" w:rsidRPr="00A30E5A" w:rsidRDefault="00D16E8B" w:rsidP="00D16E8B">
            <w:pPr>
              <w:ind w:firstLine="284"/>
              <w:rPr>
                <w:sz w:val="20"/>
                <w:szCs w:val="20"/>
              </w:rPr>
            </w:pPr>
            <w:r w:rsidRPr="00A30E5A">
              <w:rPr>
                <w:sz w:val="20"/>
                <w:szCs w:val="20"/>
              </w:rPr>
              <w:t>1015</w:t>
            </w:r>
          </w:p>
        </w:tc>
        <w:tc>
          <w:tcPr>
            <w:tcW w:w="2410" w:type="dxa"/>
            <w:noWrap/>
            <w:hideMark/>
          </w:tcPr>
          <w:p w14:paraId="1B6017F7" w14:textId="77777777" w:rsidR="00D16E8B" w:rsidRPr="00A30E5A" w:rsidRDefault="00D16E8B" w:rsidP="00D16E8B">
            <w:pPr>
              <w:rPr>
                <w:sz w:val="20"/>
                <w:szCs w:val="20"/>
              </w:rPr>
            </w:pPr>
            <w:proofErr w:type="spellStart"/>
            <w:r w:rsidRPr="00A30E5A">
              <w:rPr>
                <w:sz w:val="20"/>
                <w:szCs w:val="20"/>
              </w:rPr>
              <w:t>Лаворова</w:t>
            </w:r>
            <w:proofErr w:type="spellEnd"/>
          </w:p>
        </w:tc>
        <w:tc>
          <w:tcPr>
            <w:tcW w:w="1842" w:type="dxa"/>
            <w:noWrap/>
            <w:hideMark/>
          </w:tcPr>
          <w:p w14:paraId="50842AA2"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796462C3" w14:textId="77777777" w:rsidR="00D16E8B" w:rsidRPr="00A30E5A" w:rsidRDefault="00D16E8B" w:rsidP="00D16E8B">
            <w:pPr>
              <w:ind w:firstLine="0"/>
              <w:rPr>
                <w:sz w:val="20"/>
                <w:szCs w:val="20"/>
              </w:rPr>
            </w:pPr>
            <w:r w:rsidRPr="00A30E5A">
              <w:rPr>
                <w:sz w:val="20"/>
                <w:szCs w:val="20"/>
              </w:rPr>
              <w:t>Леонидовна</w:t>
            </w:r>
          </w:p>
        </w:tc>
      </w:tr>
      <w:tr w:rsidR="00D16E8B" w:rsidRPr="00A30E5A" w14:paraId="6A7B130D" w14:textId="77777777" w:rsidTr="00D16E8B">
        <w:trPr>
          <w:trHeight w:val="255"/>
        </w:trPr>
        <w:tc>
          <w:tcPr>
            <w:tcW w:w="1526" w:type="dxa"/>
            <w:noWrap/>
            <w:hideMark/>
          </w:tcPr>
          <w:p w14:paraId="47D820D0" w14:textId="77777777" w:rsidR="00D16E8B" w:rsidRPr="00A30E5A" w:rsidRDefault="00D16E8B" w:rsidP="00D16E8B">
            <w:pPr>
              <w:ind w:firstLine="284"/>
              <w:rPr>
                <w:sz w:val="20"/>
                <w:szCs w:val="20"/>
              </w:rPr>
            </w:pPr>
            <w:r w:rsidRPr="00A30E5A">
              <w:rPr>
                <w:sz w:val="20"/>
                <w:szCs w:val="20"/>
              </w:rPr>
              <w:t>1016</w:t>
            </w:r>
          </w:p>
        </w:tc>
        <w:tc>
          <w:tcPr>
            <w:tcW w:w="2410" w:type="dxa"/>
            <w:noWrap/>
            <w:hideMark/>
          </w:tcPr>
          <w:p w14:paraId="496FA121" w14:textId="77777777" w:rsidR="00D16E8B" w:rsidRPr="00A30E5A" w:rsidRDefault="00D16E8B" w:rsidP="00D16E8B">
            <w:pPr>
              <w:rPr>
                <w:sz w:val="20"/>
                <w:szCs w:val="20"/>
              </w:rPr>
            </w:pPr>
            <w:proofErr w:type="spellStart"/>
            <w:r w:rsidRPr="00A30E5A">
              <w:rPr>
                <w:sz w:val="20"/>
                <w:szCs w:val="20"/>
              </w:rPr>
              <w:t>Лавренов</w:t>
            </w:r>
            <w:proofErr w:type="spellEnd"/>
          </w:p>
        </w:tc>
        <w:tc>
          <w:tcPr>
            <w:tcW w:w="1842" w:type="dxa"/>
            <w:noWrap/>
            <w:hideMark/>
          </w:tcPr>
          <w:p w14:paraId="5A855976" w14:textId="77777777" w:rsidR="00D16E8B" w:rsidRPr="00A30E5A" w:rsidRDefault="00D16E8B" w:rsidP="00D16E8B">
            <w:pPr>
              <w:ind w:firstLine="14"/>
              <w:rPr>
                <w:sz w:val="20"/>
                <w:szCs w:val="20"/>
              </w:rPr>
            </w:pPr>
            <w:r w:rsidRPr="00A30E5A">
              <w:rPr>
                <w:sz w:val="20"/>
                <w:szCs w:val="20"/>
              </w:rPr>
              <w:t>Василий</w:t>
            </w:r>
          </w:p>
        </w:tc>
        <w:tc>
          <w:tcPr>
            <w:tcW w:w="2410" w:type="dxa"/>
            <w:noWrap/>
            <w:hideMark/>
          </w:tcPr>
          <w:p w14:paraId="48C5E1FA"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5DF087B9" w14:textId="77777777" w:rsidTr="00D16E8B">
        <w:trPr>
          <w:trHeight w:val="255"/>
        </w:trPr>
        <w:tc>
          <w:tcPr>
            <w:tcW w:w="1526" w:type="dxa"/>
            <w:noWrap/>
            <w:hideMark/>
          </w:tcPr>
          <w:p w14:paraId="0E96D4C2" w14:textId="77777777" w:rsidR="00D16E8B" w:rsidRPr="00A30E5A" w:rsidRDefault="00D16E8B" w:rsidP="00D16E8B">
            <w:pPr>
              <w:ind w:firstLine="284"/>
              <w:rPr>
                <w:sz w:val="20"/>
                <w:szCs w:val="20"/>
              </w:rPr>
            </w:pPr>
            <w:r w:rsidRPr="00A30E5A">
              <w:rPr>
                <w:sz w:val="20"/>
                <w:szCs w:val="20"/>
              </w:rPr>
              <w:t>1017</w:t>
            </w:r>
          </w:p>
        </w:tc>
        <w:tc>
          <w:tcPr>
            <w:tcW w:w="2410" w:type="dxa"/>
            <w:noWrap/>
            <w:hideMark/>
          </w:tcPr>
          <w:p w14:paraId="4B6CD3B1" w14:textId="77777777" w:rsidR="00D16E8B" w:rsidRPr="00A30E5A" w:rsidRDefault="00D16E8B" w:rsidP="00D16E8B">
            <w:pPr>
              <w:rPr>
                <w:sz w:val="20"/>
                <w:szCs w:val="20"/>
              </w:rPr>
            </w:pPr>
            <w:proofErr w:type="spellStart"/>
            <w:r w:rsidRPr="00A30E5A">
              <w:rPr>
                <w:sz w:val="20"/>
                <w:szCs w:val="20"/>
              </w:rPr>
              <w:t>Лавренов</w:t>
            </w:r>
            <w:proofErr w:type="spellEnd"/>
          </w:p>
        </w:tc>
        <w:tc>
          <w:tcPr>
            <w:tcW w:w="1842" w:type="dxa"/>
            <w:noWrap/>
            <w:hideMark/>
          </w:tcPr>
          <w:p w14:paraId="29021680" w14:textId="77777777" w:rsidR="00D16E8B" w:rsidRPr="00A30E5A" w:rsidRDefault="00D16E8B" w:rsidP="00D16E8B">
            <w:pPr>
              <w:ind w:firstLine="14"/>
              <w:rPr>
                <w:sz w:val="20"/>
                <w:szCs w:val="20"/>
              </w:rPr>
            </w:pPr>
            <w:r w:rsidRPr="00A30E5A">
              <w:rPr>
                <w:sz w:val="20"/>
                <w:szCs w:val="20"/>
              </w:rPr>
              <w:t>Константин</w:t>
            </w:r>
          </w:p>
        </w:tc>
        <w:tc>
          <w:tcPr>
            <w:tcW w:w="2410" w:type="dxa"/>
            <w:noWrap/>
            <w:hideMark/>
          </w:tcPr>
          <w:p w14:paraId="5026073D"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48DC5898" w14:textId="77777777" w:rsidTr="00D16E8B">
        <w:trPr>
          <w:trHeight w:val="255"/>
        </w:trPr>
        <w:tc>
          <w:tcPr>
            <w:tcW w:w="1526" w:type="dxa"/>
            <w:noWrap/>
            <w:hideMark/>
          </w:tcPr>
          <w:p w14:paraId="6F93B8DE" w14:textId="77777777" w:rsidR="00D16E8B" w:rsidRPr="00A30E5A" w:rsidRDefault="00D16E8B" w:rsidP="00D16E8B">
            <w:pPr>
              <w:ind w:firstLine="284"/>
              <w:rPr>
                <w:sz w:val="20"/>
                <w:szCs w:val="20"/>
              </w:rPr>
            </w:pPr>
            <w:r w:rsidRPr="00A30E5A">
              <w:rPr>
                <w:sz w:val="20"/>
                <w:szCs w:val="20"/>
              </w:rPr>
              <w:t>1018</w:t>
            </w:r>
          </w:p>
        </w:tc>
        <w:tc>
          <w:tcPr>
            <w:tcW w:w="2410" w:type="dxa"/>
            <w:noWrap/>
            <w:hideMark/>
          </w:tcPr>
          <w:p w14:paraId="112815BC" w14:textId="77777777" w:rsidR="00D16E8B" w:rsidRPr="00A30E5A" w:rsidRDefault="00D16E8B" w:rsidP="00D16E8B">
            <w:pPr>
              <w:rPr>
                <w:sz w:val="20"/>
                <w:szCs w:val="20"/>
              </w:rPr>
            </w:pPr>
            <w:proofErr w:type="spellStart"/>
            <w:r w:rsidRPr="00A30E5A">
              <w:rPr>
                <w:sz w:val="20"/>
                <w:szCs w:val="20"/>
              </w:rPr>
              <w:t>Лавренова</w:t>
            </w:r>
            <w:proofErr w:type="spellEnd"/>
          </w:p>
        </w:tc>
        <w:tc>
          <w:tcPr>
            <w:tcW w:w="1842" w:type="dxa"/>
            <w:noWrap/>
            <w:hideMark/>
          </w:tcPr>
          <w:p w14:paraId="49D69527"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4824DA6D"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73ED92CE" w14:textId="77777777" w:rsidTr="00D16E8B">
        <w:trPr>
          <w:trHeight w:val="255"/>
        </w:trPr>
        <w:tc>
          <w:tcPr>
            <w:tcW w:w="1526" w:type="dxa"/>
            <w:noWrap/>
            <w:hideMark/>
          </w:tcPr>
          <w:p w14:paraId="483FA69F" w14:textId="77777777" w:rsidR="00D16E8B" w:rsidRPr="00A30E5A" w:rsidRDefault="00D16E8B" w:rsidP="00D16E8B">
            <w:pPr>
              <w:ind w:firstLine="284"/>
              <w:rPr>
                <w:sz w:val="20"/>
                <w:szCs w:val="20"/>
              </w:rPr>
            </w:pPr>
            <w:r w:rsidRPr="00A30E5A">
              <w:rPr>
                <w:sz w:val="20"/>
                <w:szCs w:val="20"/>
              </w:rPr>
              <w:t>1019</w:t>
            </w:r>
          </w:p>
        </w:tc>
        <w:tc>
          <w:tcPr>
            <w:tcW w:w="2410" w:type="dxa"/>
            <w:noWrap/>
            <w:hideMark/>
          </w:tcPr>
          <w:p w14:paraId="4CE7EEB6" w14:textId="77777777" w:rsidR="00D16E8B" w:rsidRPr="00A30E5A" w:rsidRDefault="00D16E8B" w:rsidP="00D16E8B">
            <w:pPr>
              <w:rPr>
                <w:sz w:val="20"/>
                <w:szCs w:val="20"/>
              </w:rPr>
            </w:pPr>
            <w:r w:rsidRPr="00A30E5A">
              <w:rPr>
                <w:sz w:val="20"/>
                <w:szCs w:val="20"/>
              </w:rPr>
              <w:t>Лавров</w:t>
            </w:r>
          </w:p>
        </w:tc>
        <w:tc>
          <w:tcPr>
            <w:tcW w:w="1842" w:type="dxa"/>
            <w:noWrap/>
            <w:hideMark/>
          </w:tcPr>
          <w:p w14:paraId="78BDAADC"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1F50A599"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7F0637FE" w14:textId="77777777" w:rsidTr="00D16E8B">
        <w:trPr>
          <w:trHeight w:val="255"/>
        </w:trPr>
        <w:tc>
          <w:tcPr>
            <w:tcW w:w="1526" w:type="dxa"/>
            <w:noWrap/>
            <w:hideMark/>
          </w:tcPr>
          <w:p w14:paraId="7C25D9D3" w14:textId="77777777" w:rsidR="00D16E8B" w:rsidRPr="00A30E5A" w:rsidRDefault="00D16E8B" w:rsidP="00D16E8B">
            <w:pPr>
              <w:ind w:firstLine="284"/>
              <w:rPr>
                <w:sz w:val="20"/>
                <w:szCs w:val="20"/>
              </w:rPr>
            </w:pPr>
            <w:r w:rsidRPr="00A30E5A">
              <w:rPr>
                <w:sz w:val="20"/>
                <w:szCs w:val="20"/>
              </w:rPr>
              <w:t>1020</w:t>
            </w:r>
          </w:p>
        </w:tc>
        <w:tc>
          <w:tcPr>
            <w:tcW w:w="2410" w:type="dxa"/>
            <w:noWrap/>
            <w:hideMark/>
          </w:tcPr>
          <w:p w14:paraId="5322708F" w14:textId="77777777" w:rsidR="00D16E8B" w:rsidRPr="00A30E5A" w:rsidRDefault="00D16E8B" w:rsidP="00D16E8B">
            <w:pPr>
              <w:rPr>
                <w:sz w:val="20"/>
                <w:szCs w:val="20"/>
              </w:rPr>
            </w:pPr>
            <w:r w:rsidRPr="00A30E5A">
              <w:rPr>
                <w:sz w:val="20"/>
                <w:szCs w:val="20"/>
              </w:rPr>
              <w:t>Лаврова</w:t>
            </w:r>
          </w:p>
        </w:tc>
        <w:tc>
          <w:tcPr>
            <w:tcW w:w="1842" w:type="dxa"/>
            <w:noWrap/>
            <w:hideMark/>
          </w:tcPr>
          <w:p w14:paraId="6B44EFFE"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4EB7DF81"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471C7CEF" w14:textId="77777777" w:rsidTr="00D16E8B">
        <w:trPr>
          <w:trHeight w:val="255"/>
        </w:trPr>
        <w:tc>
          <w:tcPr>
            <w:tcW w:w="1526" w:type="dxa"/>
            <w:noWrap/>
            <w:hideMark/>
          </w:tcPr>
          <w:p w14:paraId="2C9F0D33" w14:textId="77777777" w:rsidR="00D16E8B" w:rsidRPr="00A30E5A" w:rsidRDefault="00D16E8B" w:rsidP="00D16E8B">
            <w:pPr>
              <w:ind w:firstLine="284"/>
              <w:rPr>
                <w:sz w:val="20"/>
                <w:szCs w:val="20"/>
              </w:rPr>
            </w:pPr>
            <w:r w:rsidRPr="00A30E5A">
              <w:rPr>
                <w:sz w:val="20"/>
                <w:szCs w:val="20"/>
              </w:rPr>
              <w:t>1021</w:t>
            </w:r>
          </w:p>
        </w:tc>
        <w:tc>
          <w:tcPr>
            <w:tcW w:w="2410" w:type="dxa"/>
            <w:noWrap/>
            <w:hideMark/>
          </w:tcPr>
          <w:p w14:paraId="6CCA362A" w14:textId="77777777" w:rsidR="00D16E8B" w:rsidRPr="00A30E5A" w:rsidRDefault="00D16E8B" w:rsidP="00D16E8B">
            <w:pPr>
              <w:rPr>
                <w:sz w:val="20"/>
                <w:szCs w:val="20"/>
              </w:rPr>
            </w:pPr>
            <w:r w:rsidRPr="00A30E5A">
              <w:rPr>
                <w:sz w:val="20"/>
                <w:szCs w:val="20"/>
              </w:rPr>
              <w:t>Лаврова</w:t>
            </w:r>
          </w:p>
        </w:tc>
        <w:tc>
          <w:tcPr>
            <w:tcW w:w="1842" w:type="dxa"/>
            <w:noWrap/>
            <w:hideMark/>
          </w:tcPr>
          <w:p w14:paraId="248CE4E4"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4C35CD94"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9F80A17" w14:textId="77777777" w:rsidTr="00D16E8B">
        <w:trPr>
          <w:trHeight w:val="255"/>
        </w:trPr>
        <w:tc>
          <w:tcPr>
            <w:tcW w:w="1526" w:type="dxa"/>
            <w:noWrap/>
            <w:hideMark/>
          </w:tcPr>
          <w:p w14:paraId="2AF1B252" w14:textId="77777777" w:rsidR="00D16E8B" w:rsidRPr="00A30E5A" w:rsidRDefault="00D16E8B" w:rsidP="00D16E8B">
            <w:pPr>
              <w:ind w:firstLine="284"/>
              <w:rPr>
                <w:sz w:val="20"/>
                <w:szCs w:val="20"/>
              </w:rPr>
            </w:pPr>
            <w:r w:rsidRPr="00A30E5A">
              <w:rPr>
                <w:sz w:val="20"/>
                <w:szCs w:val="20"/>
              </w:rPr>
              <w:t>1022</w:t>
            </w:r>
          </w:p>
        </w:tc>
        <w:tc>
          <w:tcPr>
            <w:tcW w:w="2410" w:type="dxa"/>
            <w:noWrap/>
            <w:hideMark/>
          </w:tcPr>
          <w:p w14:paraId="1552B0EF" w14:textId="77777777" w:rsidR="00D16E8B" w:rsidRPr="00A30E5A" w:rsidRDefault="00D16E8B" w:rsidP="00D16E8B">
            <w:pPr>
              <w:rPr>
                <w:sz w:val="20"/>
                <w:szCs w:val="20"/>
              </w:rPr>
            </w:pPr>
            <w:r w:rsidRPr="00A30E5A">
              <w:rPr>
                <w:sz w:val="20"/>
                <w:szCs w:val="20"/>
              </w:rPr>
              <w:t>Лаврова</w:t>
            </w:r>
          </w:p>
        </w:tc>
        <w:tc>
          <w:tcPr>
            <w:tcW w:w="1842" w:type="dxa"/>
            <w:noWrap/>
            <w:hideMark/>
          </w:tcPr>
          <w:p w14:paraId="205A7CB2"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4A6E7129"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3D9B221C" w14:textId="77777777" w:rsidTr="00D16E8B">
        <w:trPr>
          <w:trHeight w:val="255"/>
        </w:trPr>
        <w:tc>
          <w:tcPr>
            <w:tcW w:w="1526" w:type="dxa"/>
            <w:noWrap/>
            <w:hideMark/>
          </w:tcPr>
          <w:p w14:paraId="0BA7BFD1" w14:textId="77777777" w:rsidR="00D16E8B" w:rsidRPr="00A30E5A" w:rsidRDefault="00D16E8B" w:rsidP="00D16E8B">
            <w:pPr>
              <w:ind w:firstLine="284"/>
              <w:rPr>
                <w:sz w:val="20"/>
                <w:szCs w:val="20"/>
              </w:rPr>
            </w:pPr>
            <w:r w:rsidRPr="00A30E5A">
              <w:rPr>
                <w:sz w:val="20"/>
                <w:szCs w:val="20"/>
              </w:rPr>
              <w:t>1023</w:t>
            </w:r>
          </w:p>
        </w:tc>
        <w:tc>
          <w:tcPr>
            <w:tcW w:w="2410" w:type="dxa"/>
            <w:noWrap/>
            <w:hideMark/>
          </w:tcPr>
          <w:p w14:paraId="3D7675E4" w14:textId="77777777" w:rsidR="00D16E8B" w:rsidRPr="00A30E5A" w:rsidRDefault="00D16E8B" w:rsidP="00D16E8B">
            <w:pPr>
              <w:rPr>
                <w:sz w:val="20"/>
                <w:szCs w:val="20"/>
              </w:rPr>
            </w:pPr>
            <w:r w:rsidRPr="00A30E5A">
              <w:rPr>
                <w:sz w:val="20"/>
                <w:szCs w:val="20"/>
              </w:rPr>
              <w:t>Лазарева</w:t>
            </w:r>
          </w:p>
        </w:tc>
        <w:tc>
          <w:tcPr>
            <w:tcW w:w="1842" w:type="dxa"/>
            <w:noWrap/>
            <w:hideMark/>
          </w:tcPr>
          <w:p w14:paraId="049571D1" w14:textId="77777777" w:rsidR="00D16E8B" w:rsidRPr="00A30E5A" w:rsidRDefault="00D16E8B" w:rsidP="00D16E8B">
            <w:pPr>
              <w:ind w:firstLine="14"/>
              <w:rPr>
                <w:sz w:val="20"/>
                <w:szCs w:val="20"/>
              </w:rPr>
            </w:pPr>
            <w:r w:rsidRPr="00A30E5A">
              <w:rPr>
                <w:sz w:val="20"/>
                <w:szCs w:val="20"/>
              </w:rPr>
              <w:t>Ксения</w:t>
            </w:r>
          </w:p>
        </w:tc>
        <w:tc>
          <w:tcPr>
            <w:tcW w:w="2410" w:type="dxa"/>
            <w:noWrap/>
            <w:hideMark/>
          </w:tcPr>
          <w:p w14:paraId="743C0510" w14:textId="77777777" w:rsidR="00D16E8B" w:rsidRPr="00A30E5A" w:rsidRDefault="00D16E8B" w:rsidP="00D16E8B">
            <w:pPr>
              <w:ind w:firstLine="0"/>
              <w:rPr>
                <w:sz w:val="20"/>
                <w:szCs w:val="20"/>
              </w:rPr>
            </w:pPr>
            <w:r w:rsidRPr="00A30E5A">
              <w:rPr>
                <w:sz w:val="20"/>
                <w:szCs w:val="20"/>
              </w:rPr>
              <w:t>Олеговна</w:t>
            </w:r>
          </w:p>
        </w:tc>
      </w:tr>
      <w:tr w:rsidR="00D16E8B" w:rsidRPr="00A30E5A" w14:paraId="63B9E8CF" w14:textId="77777777" w:rsidTr="00D16E8B">
        <w:trPr>
          <w:trHeight w:val="255"/>
        </w:trPr>
        <w:tc>
          <w:tcPr>
            <w:tcW w:w="1526" w:type="dxa"/>
            <w:noWrap/>
            <w:hideMark/>
          </w:tcPr>
          <w:p w14:paraId="03786A36" w14:textId="77777777" w:rsidR="00D16E8B" w:rsidRPr="00A30E5A" w:rsidRDefault="00D16E8B" w:rsidP="00D16E8B">
            <w:pPr>
              <w:ind w:firstLine="284"/>
              <w:rPr>
                <w:sz w:val="20"/>
                <w:szCs w:val="20"/>
              </w:rPr>
            </w:pPr>
            <w:r w:rsidRPr="00A30E5A">
              <w:rPr>
                <w:sz w:val="20"/>
                <w:szCs w:val="20"/>
              </w:rPr>
              <w:t>1024</w:t>
            </w:r>
          </w:p>
        </w:tc>
        <w:tc>
          <w:tcPr>
            <w:tcW w:w="2410" w:type="dxa"/>
            <w:noWrap/>
            <w:hideMark/>
          </w:tcPr>
          <w:p w14:paraId="3D8F4B85" w14:textId="77777777" w:rsidR="00D16E8B" w:rsidRPr="00A30E5A" w:rsidRDefault="00D16E8B" w:rsidP="00D16E8B">
            <w:pPr>
              <w:rPr>
                <w:sz w:val="20"/>
                <w:szCs w:val="20"/>
              </w:rPr>
            </w:pPr>
            <w:r w:rsidRPr="00A30E5A">
              <w:rPr>
                <w:sz w:val="20"/>
                <w:szCs w:val="20"/>
              </w:rPr>
              <w:t>Лазарева</w:t>
            </w:r>
          </w:p>
        </w:tc>
        <w:tc>
          <w:tcPr>
            <w:tcW w:w="1842" w:type="dxa"/>
            <w:noWrap/>
            <w:hideMark/>
          </w:tcPr>
          <w:p w14:paraId="3D51061B" w14:textId="77777777" w:rsidR="00D16E8B" w:rsidRPr="00A30E5A" w:rsidRDefault="00D16E8B" w:rsidP="00D16E8B">
            <w:pPr>
              <w:ind w:firstLine="14"/>
              <w:rPr>
                <w:sz w:val="20"/>
                <w:szCs w:val="20"/>
              </w:rPr>
            </w:pPr>
            <w:r w:rsidRPr="00A30E5A">
              <w:rPr>
                <w:sz w:val="20"/>
                <w:szCs w:val="20"/>
              </w:rPr>
              <w:t>Полина</w:t>
            </w:r>
          </w:p>
        </w:tc>
        <w:tc>
          <w:tcPr>
            <w:tcW w:w="2410" w:type="dxa"/>
            <w:noWrap/>
            <w:hideMark/>
          </w:tcPr>
          <w:p w14:paraId="68641D03"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323610A8" w14:textId="77777777" w:rsidTr="00D16E8B">
        <w:trPr>
          <w:trHeight w:val="255"/>
        </w:trPr>
        <w:tc>
          <w:tcPr>
            <w:tcW w:w="1526" w:type="dxa"/>
            <w:noWrap/>
            <w:hideMark/>
          </w:tcPr>
          <w:p w14:paraId="6E253C8A" w14:textId="77777777" w:rsidR="00D16E8B" w:rsidRPr="00A30E5A" w:rsidRDefault="00D16E8B" w:rsidP="00D16E8B">
            <w:pPr>
              <w:ind w:firstLine="284"/>
              <w:rPr>
                <w:sz w:val="20"/>
                <w:szCs w:val="20"/>
              </w:rPr>
            </w:pPr>
            <w:r w:rsidRPr="00A30E5A">
              <w:rPr>
                <w:sz w:val="20"/>
                <w:szCs w:val="20"/>
              </w:rPr>
              <w:t>1025</w:t>
            </w:r>
          </w:p>
        </w:tc>
        <w:tc>
          <w:tcPr>
            <w:tcW w:w="2410" w:type="dxa"/>
            <w:noWrap/>
            <w:hideMark/>
          </w:tcPr>
          <w:p w14:paraId="25907731" w14:textId="77777777" w:rsidR="00D16E8B" w:rsidRPr="00A30E5A" w:rsidRDefault="00D16E8B" w:rsidP="00D16E8B">
            <w:pPr>
              <w:rPr>
                <w:sz w:val="20"/>
                <w:szCs w:val="20"/>
              </w:rPr>
            </w:pPr>
            <w:proofErr w:type="spellStart"/>
            <w:r w:rsidRPr="00A30E5A">
              <w:rPr>
                <w:sz w:val="20"/>
                <w:szCs w:val="20"/>
              </w:rPr>
              <w:t>Лайков</w:t>
            </w:r>
            <w:proofErr w:type="spellEnd"/>
          </w:p>
        </w:tc>
        <w:tc>
          <w:tcPr>
            <w:tcW w:w="1842" w:type="dxa"/>
            <w:noWrap/>
            <w:hideMark/>
          </w:tcPr>
          <w:p w14:paraId="32394C6C"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5B3598DC"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32D83DED" w14:textId="77777777" w:rsidTr="00D16E8B">
        <w:trPr>
          <w:trHeight w:val="255"/>
        </w:trPr>
        <w:tc>
          <w:tcPr>
            <w:tcW w:w="1526" w:type="dxa"/>
            <w:noWrap/>
            <w:hideMark/>
          </w:tcPr>
          <w:p w14:paraId="5F29C39D" w14:textId="77777777" w:rsidR="00D16E8B" w:rsidRPr="00A30E5A" w:rsidRDefault="00D16E8B" w:rsidP="00D16E8B">
            <w:pPr>
              <w:ind w:firstLine="284"/>
              <w:rPr>
                <w:sz w:val="20"/>
                <w:szCs w:val="20"/>
              </w:rPr>
            </w:pPr>
            <w:r w:rsidRPr="00A30E5A">
              <w:rPr>
                <w:sz w:val="20"/>
                <w:szCs w:val="20"/>
              </w:rPr>
              <w:t>1026</w:t>
            </w:r>
          </w:p>
        </w:tc>
        <w:tc>
          <w:tcPr>
            <w:tcW w:w="2410" w:type="dxa"/>
            <w:noWrap/>
            <w:hideMark/>
          </w:tcPr>
          <w:p w14:paraId="60423BEB" w14:textId="77777777" w:rsidR="00D16E8B" w:rsidRPr="00A30E5A" w:rsidRDefault="00D16E8B" w:rsidP="00D16E8B">
            <w:pPr>
              <w:rPr>
                <w:sz w:val="20"/>
                <w:szCs w:val="20"/>
              </w:rPr>
            </w:pPr>
            <w:r w:rsidRPr="00A30E5A">
              <w:rPr>
                <w:sz w:val="20"/>
                <w:szCs w:val="20"/>
              </w:rPr>
              <w:t>Лаптева</w:t>
            </w:r>
          </w:p>
        </w:tc>
        <w:tc>
          <w:tcPr>
            <w:tcW w:w="1842" w:type="dxa"/>
            <w:noWrap/>
            <w:hideMark/>
          </w:tcPr>
          <w:p w14:paraId="68019710"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200D21D9"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74D6163" w14:textId="77777777" w:rsidTr="00D16E8B">
        <w:trPr>
          <w:trHeight w:val="255"/>
        </w:trPr>
        <w:tc>
          <w:tcPr>
            <w:tcW w:w="1526" w:type="dxa"/>
            <w:noWrap/>
            <w:hideMark/>
          </w:tcPr>
          <w:p w14:paraId="2CCC7A80" w14:textId="77777777" w:rsidR="00D16E8B" w:rsidRPr="00A30E5A" w:rsidRDefault="00D16E8B" w:rsidP="00D16E8B">
            <w:pPr>
              <w:ind w:firstLine="284"/>
              <w:rPr>
                <w:sz w:val="20"/>
                <w:szCs w:val="20"/>
              </w:rPr>
            </w:pPr>
            <w:r w:rsidRPr="00A30E5A">
              <w:rPr>
                <w:sz w:val="20"/>
                <w:szCs w:val="20"/>
              </w:rPr>
              <w:t>1027</w:t>
            </w:r>
          </w:p>
        </w:tc>
        <w:tc>
          <w:tcPr>
            <w:tcW w:w="2410" w:type="dxa"/>
            <w:noWrap/>
            <w:hideMark/>
          </w:tcPr>
          <w:p w14:paraId="3B844C54" w14:textId="77777777" w:rsidR="00D16E8B" w:rsidRPr="00A30E5A" w:rsidRDefault="00D16E8B" w:rsidP="00D16E8B">
            <w:pPr>
              <w:rPr>
                <w:sz w:val="20"/>
                <w:szCs w:val="20"/>
              </w:rPr>
            </w:pPr>
            <w:r w:rsidRPr="00A30E5A">
              <w:rPr>
                <w:sz w:val="20"/>
                <w:szCs w:val="20"/>
              </w:rPr>
              <w:t>Лапшин</w:t>
            </w:r>
          </w:p>
        </w:tc>
        <w:tc>
          <w:tcPr>
            <w:tcW w:w="1842" w:type="dxa"/>
            <w:noWrap/>
            <w:hideMark/>
          </w:tcPr>
          <w:p w14:paraId="5D710576" w14:textId="77777777" w:rsidR="00D16E8B" w:rsidRPr="00A30E5A" w:rsidRDefault="00D16E8B" w:rsidP="00D16E8B">
            <w:pPr>
              <w:ind w:firstLine="14"/>
              <w:rPr>
                <w:sz w:val="20"/>
                <w:szCs w:val="20"/>
              </w:rPr>
            </w:pPr>
            <w:r w:rsidRPr="00A30E5A">
              <w:rPr>
                <w:sz w:val="20"/>
                <w:szCs w:val="20"/>
              </w:rPr>
              <w:t>Антон</w:t>
            </w:r>
          </w:p>
        </w:tc>
        <w:tc>
          <w:tcPr>
            <w:tcW w:w="2410" w:type="dxa"/>
            <w:noWrap/>
            <w:hideMark/>
          </w:tcPr>
          <w:p w14:paraId="53EB5CA1"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2DE420F2" w14:textId="77777777" w:rsidTr="00D16E8B">
        <w:trPr>
          <w:trHeight w:val="255"/>
        </w:trPr>
        <w:tc>
          <w:tcPr>
            <w:tcW w:w="1526" w:type="dxa"/>
            <w:noWrap/>
            <w:hideMark/>
          </w:tcPr>
          <w:p w14:paraId="3E9DBEB9" w14:textId="77777777" w:rsidR="00D16E8B" w:rsidRPr="00A30E5A" w:rsidRDefault="00D16E8B" w:rsidP="00D16E8B">
            <w:pPr>
              <w:ind w:firstLine="284"/>
              <w:rPr>
                <w:sz w:val="20"/>
                <w:szCs w:val="20"/>
              </w:rPr>
            </w:pPr>
            <w:r w:rsidRPr="00A30E5A">
              <w:rPr>
                <w:sz w:val="20"/>
                <w:szCs w:val="20"/>
              </w:rPr>
              <w:t>1028</w:t>
            </w:r>
          </w:p>
        </w:tc>
        <w:tc>
          <w:tcPr>
            <w:tcW w:w="2410" w:type="dxa"/>
            <w:noWrap/>
            <w:hideMark/>
          </w:tcPr>
          <w:p w14:paraId="44AA9C0B" w14:textId="77777777" w:rsidR="00D16E8B" w:rsidRPr="00A30E5A" w:rsidRDefault="00D16E8B" w:rsidP="00D16E8B">
            <w:pPr>
              <w:rPr>
                <w:sz w:val="20"/>
                <w:szCs w:val="20"/>
              </w:rPr>
            </w:pPr>
            <w:r w:rsidRPr="00A30E5A">
              <w:rPr>
                <w:sz w:val="20"/>
                <w:szCs w:val="20"/>
              </w:rPr>
              <w:t>Лапшин</w:t>
            </w:r>
          </w:p>
        </w:tc>
        <w:tc>
          <w:tcPr>
            <w:tcW w:w="1842" w:type="dxa"/>
            <w:noWrap/>
            <w:hideMark/>
          </w:tcPr>
          <w:p w14:paraId="60312DDB"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59B91EEC" w14:textId="77777777" w:rsidR="00D16E8B" w:rsidRPr="00A30E5A" w:rsidRDefault="00D16E8B" w:rsidP="00D16E8B">
            <w:pPr>
              <w:ind w:firstLine="0"/>
              <w:rPr>
                <w:sz w:val="20"/>
                <w:szCs w:val="20"/>
              </w:rPr>
            </w:pPr>
            <w:r w:rsidRPr="00A30E5A">
              <w:rPr>
                <w:sz w:val="20"/>
                <w:szCs w:val="20"/>
              </w:rPr>
              <w:t>Борисович</w:t>
            </w:r>
          </w:p>
        </w:tc>
      </w:tr>
      <w:tr w:rsidR="00D16E8B" w:rsidRPr="00A30E5A" w14:paraId="06270CE3" w14:textId="77777777" w:rsidTr="00D16E8B">
        <w:trPr>
          <w:trHeight w:val="255"/>
        </w:trPr>
        <w:tc>
          <w:tcPr>
            <w:tcW w:w="1526" w:type="dxa"/>
            <w:noWrap/>
            <w:hideMark/>
          </w:tcPr>
          <w:p w14:paraId="23D0BC42" w14:textId="77777777" w:rsidR="00D16E8B" w:rsidRPr="00A30E5A" w:rsidRDefault="00D16E8B" w:rsidP="00D16E8B">
            <w:pPr>
              <w:ind w:firstLine="284"/>
              <w:rPr>
                <w:sz w:val="20"/>
                <w:szCs w:val="20"/>
              </w:rPr>
            </w:pPr>
            <w:r w:rsidRPr="00A30E5A">
              <w:rPr>
                <w:sz w:val="20"/>
                <w:szCs w:val="20"/>
              </w:rPr>
              <w:t>1029</w:t>
            </w:r>
          </w:p>
        </w:tc>
        <w:tc>
          <w:tcPr>
            <w:tcW w:w="2410" w:type="dxa"/>
            <w:noWrap/>
            <w:hideMark/>
          </w:tcPr>
          <w:p w14:paraId="19D2E960" w14:textId="77777777" w:rsidR="00D16E8B" w:rsidRPr="00A30E5A" w:rsidRDefault="00D16E8B" w:rsidP="00D16E8B">
            <w:pPr>
              <w:rPr>
                <w:sz w:val="20"/>
                <w:szCs w:val="20"/>
              </w:rPr>
            </w:pPr>
            <w:r w:rsidRPr="00A30E5A">
              <w:rPr>
                <w:sz w:val="20"/>
                <w:szCs w:val="20"/>
              </w:rPr>
              <w:t>Лапшина</w:t>
            </w:r>
          </w:p>
        </w:tc>
        <w:tc>
          <w:tcPr>
            <w:tcW w:w="1842" w:type="dxa"/>
            <w:noWrap/>
            <w:hideMark/>
          </w:tcPr>
          <w:p w14:paraId="4B4FC098"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4D9C7450"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F949A68" w14:textId="77777777" w:rsidTr="00D16E8B">
        <w:trPr>
          <w:trHeight w:val="255"/>
        </w:trPr>
        <w:tc>
          <w:tcPr>
            <w:tcW w:w="1526" w:type="dxa"/>
            <w:noWrap/>
            <w:hideMark/>
          </w:tcPr>
          <w:p w14:paraId="2326228E" w14:textId="77777777" w:rsidR="00D16E8B" w:rsidRPr="00A30E5A" w:rsidRDefault="00D16E8B" w:rsidP="00D16E8B">
            <w:pPr>
              <w:ind w:firstLine="284"/>
              <w:rPr>
                <w:sz w:val="20"/>
                <w:szCs w:val="20"/>
              </w:rPr>
            </w:pPr>
            <w:r w:rsidRPr="00A30E5A">
              <w:rPr>
                <w:sz w:val="20"/>
                <w:szCs w:val="20"/>
              </w:rPr>
              <w:t>1030</w:t>
            </w:r>
          </w:p>
        </w:tc>
        <w:tc>
          <w:tcPr>
            <w:tcW w:w="2410" w:type="dxa"/>
            <w:noWrap/>
            <w:hideMark/>
          </w:tcPr>
          <w:p w14:paraId="09085D02" w14:textId="77777777" w:rsidR="00D16E8B" w:rsidRPr="00A30E5A" w:rsidRDefault="00D16E8B" w:rsidP="00D16E8B">
            <w:pPr>
              <w:rPr>
                <w:sz w:val="20"/>
                <w:szCs w:val="20"/>
              </w:rPr>
            </w:pPr>
            <w:r w:rsidRPr="00A30E5A">
              <w:rPr>
                <w:sz w:val="20"/>
                <w:szCs w:val="20"/>
              </w:rPr>
              <w:t>Ларионов</w:t>
            </w:r>
          </w:p>
        </w:tc>
        <w:tc>
          <w:tcPr>
            <w:tcW w:w="1842" w:type="dxa"/>
            <w:noWrap/>
            <w:hideMark/>
          </w:tcPr>
          <w:p w14:paraId="20E4CAC7"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0443FEDA" w14:textId="77777777" w:rsidR="00D16E8B" w:rsidRPr="00A30E5A" w:rsidRDefault="00D16E8B" w:rsidP="00D16E8B">
            <w:pPr>
              <w:ind w:firstLine="0"/>
              <w:rPr>
                <w:sz w:val="20"/>
                <w:szCs w:val="20"/>
              </w:rPr>
            </w:pPr>
            <w:r w:rsidRPr="00A30E5A">
              <w:rPr>
                <w:sz w:val="20"/>
                <w:szCs w:val="20"/>
              </w:rPr>
              <w:t>Вениаминович</w:t>
            </w:r>
          </w:p>
        </w:tc>
      </w:tr>
      <w:tr w:rsidR="00D16E8B" w:rsidRPr="00A30E5A" w14:paraId="3D14EA0F" w14:textId="77777777" w:rsidTr="00D16E8B">
        <w:trPr>
          <w:trHeight w:val="255"/>
        </w:trPr>
        <w:tc>
          <w:tcPr>
            <w:tcW w:w="1526" w:type="dxa"/>
            <w:noWrap/>
            <w:hideMark/>
          </w:tcPr>
          <w:p w14:paraId="42F45DE0" w14:textId="77777777" w:rsidR="00D16E8B" w:rsidRPr="00A30E5A" w:rsidRDefault="00D16E8B" w:rsidP="00D16E8B">
            <w:pPr>
              <w:ind w:firstLine="284"/>
              <w:rPr>
                <w:sz w:val="20"/>
                <w:szCs w:val="20"/>
              </w:rPr>
            </w:pPr>
            <w:r w:rsidRPr="00A30E5A">
              <w:rPr>
                <w:sz w:val="20"/>
                <w:szCs w:val="20"/>
              </w:rPr>
              <w:t>1031</w:t>
            </w:r>
          </w:p>
        </w:tc>
        <w:tc>
          <w:tcPr>
            <w:tcW w:w="2410" w:type="dxa"/>
            <w:noWrap/>
            <w:hideMark/>
          </w:tcPr>
          <w:p w14:paraId="33C228E7" w14:textId="77777777" w:rsidR="00D16E8B" w:rsidRPr="00A30E5A" w:rsidRDefault="00D16E8B" w:rsidP="00D16E8B">
            <w:pPr>
              <w:rPr>
                <w:sz w:val="20"/>
                <w:szCs w:val="20"/>
              </w:rPr>
            </w:pPr>
            <w:r w:rsidRPr="00A30E5A">
              <w:rPr>
                <w:sz w:val="20"/>
                <w:szCs w:val="20"/>
              </w:rPr>
              <w:t>Ларионова</w:t>
            </w:r>
          </w:p>
        </w:tc>
        <w:tc>
          <w:tcPr>
            <w:tcW w:w="1842" w:type="dxa"/>
            <w:noWrap/>
            <w:hideMark/>
          </w:tcPr>
          <w:p w14:paraId="3AA7E72E"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565CB191" w14:textId="77777777" w:rsidR="00D16E8B" w:rsidRPr="00A30E5A" w:rsidRDefault="00D16E8B" w:rsidP="00D16E8B">
            <w:pPr>
              <w:ind w:firstLine="0"/>
              <w:rPr>
                <w:sz w:val="20"/>
                <w:szCs w:val="20"/>
              </w:rPr>
            </w:pPr>
            <w:r w:rsidRPr="00A30E5A">
              <w:rPr>
                <w:sz w:val="20"/>
                <w:szCs w:val="20"/>
              </w:rPr>
              <w:t>Григорьевна</w:t>
            </w:r>
          </w:p>
        </w:tc>
      </w:tr>
      <w:tr w:rsidR="00D16E8B" w:rsidRPr="00A30E5A" w14:paraId="488F778B" w14:textId="77777777" w:rsidTr="00D16E8B">
        <w:trPr>
          <w:trHeight w:val="255"/>
        </w:trPr>
        <w:tc>
          <w:tcPr>
            <w:tcW w:w="1526" w:type="dxa"/>
            <w:noWrap/>
            <w:hideMark/>
          </w:tcPr>
          <w:p w14:paraId="666407E1" w14:textId="77777777" w:rsidR="00D16E8B" w:rsidRPr="00A30E5A" w:rsidRDefault="00D16E8B" w:rsidP="00D16E8B">
            <w:pPr>
              <w:ind w:firstLine="284"/>
              <w:rPr>
                <w:sz w:val="20"/>
                <w:szCs w:val="20"/>
              </w:rPr>
            </w:pPr>
            <w:r w:rsidRPr="00A30E5A">
              <w:rPr>
                <w:sz w:val="20"/>
                <w:szCs w:val="20"/>
              </w:rPr>
              <w:t>1032</w:t>
            </w:r>
          </w:p>
        </w:tc>
        <w:tc>
          <w:tcPr>
            <w:tcW w:w="2410" w:type="dxa"/>
            <w:noWrap/>
            <w:hideMark/>
          </w:tcPr>
          <w:p w14:paraId="268F390D" w14:textId="77777777" w:rsidR="00D16E8B" w:rsidRPr="00A30E5A" w:rsidRDefault="00D16E8B" w:rsidP="00D16E8B">
            <w:pPr>
              <w:rPr>
                <w:sz w:val="20"/>
                <w:szCs w:val="20"/>
              </w:rPr>
            </w:pPr>
            <w:r w:rsidRPr="00A30E5A">
              <w:rPr>
                <w:sz w:val="20"/>
                <w:szCs w:val="20"/>
              </w:rPr>
              <w:t>Ларионова</w:t>
            </w:r>
          </w:p>
        </w:tc>
        <w:tc>
          <w:tcPr>
            <w:tcW w:w="1842" w:type="dxa"/>
            <w:noWrap/>
            <w:hideMark/>
          </w:tcPr>
          <w:p w14:paraId="5F8C7A4B"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2B3C6F88"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7381B8AD" w14:textId="77777777" w:rsidTr="00D16E8B">
        <w:trPr>
          <w:trHeight w:val="255"/>
        </w:trPr>
        <w:tc>
          <w:tcPr>
            <w:tcW w:w="1526" w:type="dxa"/>
            <w:noWrap/>
            <w:hideMark/>
          </w:tcPr>
          <w:p w14:paraId="42E9DFBF" w14:textId="77777777" w:rsidR="00D16E8B" w:rsidRPr="00A30E5A" w:rsidRDefault="00D16E8B" w:rsidP="00D16E8B">
            <w:pPr>
              <w:ind w:firstLine="284"/>
              <w:rPr>
                <w:sz w:val="20"/>
                <w:szCs w:val="20"/>
              </w:rPr>
            </w:pPr>
            <w:r w:rsidRPr="00A30E5A">
              <w:rPr>
                <w:sz w:val="20"/>
                <w:szCs w:val="20"/>
              </w:rPr>
              <w:t>1033</w:t>
            </w:r>
          </w:p>
        </w:tc>
        <w:tc>
          <w:tcPr>
            <w:tcW w:w="2410" w:type="dxa"/>
            <w:noWrap/>
            <w:hideMark/>
          </w:tcPr>
          <w:p w14:paraId="21396A78" w14:textId="77777777" w:rsidR="00D16E8B" w:rsidRPr="00A30E5A" w:rsidRDefault="00D16E8B" w:rsidP="00D16E8B">
            <w:pPr>
              <w:rPr>
                <w:sz w:val="20"/>
                <w:szCs w:val="20"/>
              </w:rPr>
            </w:pPr>
            <w:r w:rsidRPr="00A30E5A">
              <w:rPr>
                <w:sz w:val="20"/>
                <w:szCs w:val="20"/>
              </w:rPr>
              <w:t>Ларионова</w:t>
            </w:r>
          </w:p>
        </w:tc>
        <w:tc>
          <w:tcPr>
            <w:tcW w:w="1842" w:type="dxa"/>
            <w:noWrap/>
            <w:hideMark/>
          </w:tcPr>
          <w:p w14:paraId="32B64D65"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16C3E054"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02CA770B" w14:textId="77777777" w:rsidTr="00D16E8B">
        <w:trPr>
          <w:trHeight w:val="255"/>
        </w:trPr>
        <w:tc>
          <w:tcPr>
            <w:tcW w:w="1526" w:type="dxa"/>
            <w:noWrap/>
            <w:hideMark/>
          </w:tcPr>
          <w:p w14:paraId="5296AD99" w14:textId="77777777" w:rsidR="00D16E8B" w:rsidRPr="00A30E5A" w:rsidRDefault="00D16E8B" w:rsidP="00D16E8B">
            <w:pPr>
              <w:ind w:firstLine="284"/>
              <w:rPr>
                <w:sz w:val="20"/>
                <w:szCs w:val="20"/>
              </w:rPr>
            </w:pPr>
            <w:r w:rsidRPr="00A30E5A">
              <w:rPr>
                <w:sz w:val="20"/>
                <w:szCs w:val="20"/>
              </w:rPr>
              <w:t>1034</w:t>
            </w:r>
          </w:p>
        </w:tc>
        <w:tc>
          <w:tcPr>
            <w:tcW w:w="2410" w:type="dxa"/>
            <w:noWrap/>
            <w:hideMark/>
          </w:tcPr>
          <w:p w14:paraId="798E9E05" w14:textId="77777777" w:rsidR="00D16E8B" w:rsidRPr="00A30E5A" w:rsidRDefault="00D16E8B" w:rsidP="00D16E8B">
            <w:pPr>
              <w:rPr>
                <w:sz w:val="20"/>
                <w:szCs w:val="20"/>
              </w:rPr>
            </w:pPr>
            <w:r w:rsidRPr="00A30E5A">
              <w:rPr>
                <w:sz w:val="20"/>
                <w:szCs w:val="20"/>
              </w:rPr>
              <w:t>Ларионова</w:t>
            </w:r>
          </w:p>
        </w:tc>
        <w:tc>
          <w:tcPr>
            <w:tcW w:w="1842" w:type="dxa"/>
            <w:noWrap/>
            <w:hideMark/>
          </w:tcPr>
          <w:p w14:paraId="6F51250B"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17070152"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308E578" w14:textId="77777777" w:rsidTr="00D16E8B">
        <w:trPr>
          <w:trHeight w:val="255"/>
        </w:trPr>
        <w:tc>
          <w:tcPr>
            <w:tcW w:w="1526" w:type="dxa"/>
            <w:noWrap/>
            <w:hideMark/>
          </w:tcPr>
          <w:p w14:paraId="2C4582B7" w14:textId="77777777" w:rsidR="00D16E8B" w:rsidRPr="00A30E5A" w:rsidRDefault="00D16E8B" w:rsidP="00D16E8B">
            <w:pPr>
              <w:ind w:firstLine="284"/>
              <w:rPr>
                <w:sz w:val="20"/>
                <w:szCs w:val="20"/>
              </w:rPr>
            </w:pPr>
            <w:r w:rsidRPr="00A30E5A">
              <w:rPr>
                <w:sz w:val="20"/>
                <w:szCs w:val="20"/>
              </w:rPr>
              <w:t>1035</w:t>
            </w:r>
          </w:p>
        </w:tc>
        <w:tc>
          <w:tcPr>
            <w:tcW w:w="2410" w:type="dxa"/>
            <w:noWrap/>
            <w:hideMark/>
          </w:tcPr>
          <w:p w14:paraId="01B47649" w14:textId="77777777" w:rsidR="00D16E8B" w:rsidRPr="00A30E5A" w:rsidRDefault="00D16E8B" w:rsidP="00D16E8B">
            <w:pPr>
              <w:rPr>
                <w:sz w:val="20"/>
                <w:szCs w:val="20"/>
              </w:rPr>
            </w:pPr>
            <w:proofErr w:type="spellStart"/>
            <w:r w:rsidRPr="00A30E5A">
              <w:rPr>
                <w:sz w:val="20"/>
                <w:szCs w:val="20"/>
              </w:rPr>
              <w:t>Ласковец</w:t>
            </w:r>
            <w:proofErr w:type="spellEnd"/>
          </w:p>
        </w:tc>
        <w:tc>
          <w:tcPr>
            <w:tcW w:w="1842" w:type="dxa"/>
            <w:noWrap/>
            <w:hideMark/>
          </w:tcPr>
          <w:p w14:paraId="032A83CC"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110EE236"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79B1E741" w14:textId="77777777" w:rsidTr="00D16E8B">
        <w:trPr>
          <w:trHeight w:val="255"/>
        </w:trPr>
        <w:tc>
          <w:tcPr>
            <w:tcW w:w="1526" w:type="dxa"/>
            <w:noWrap/>
            <w:hideMark/>
          </w:tcPr>
          <w:p w14:paraId="0757CCC3" w14:textId="77777777" w:rsidR="00D16E8B" w:rsidRPr="00A30E5A" w:rsidRDefault="00D16E8B" w:rsidP="00D16E8B">
            <w:pPr>
              <w:ind w:firstLine="284"/>
              <w:rPr>
                <w:sz w:val="20"/>
                <w:szCs w:val="20"/>
              </w:rPr>
            </w:pPr>
            <w:r w:rsidRPr="00A30E5A">
              <w:rPr>
                <w:sz w:val="20"/>
                <w:szCs w:val="20"/>
              </w:rPr>
              <w:t>1036</w:t>
            </w:r>
          </w:p>
        </w:tc>
        <w:tc>
          <w:tcPr>
            <w:tcW w:w="2410" w:type="dxa"/>
            <w:noWrap/>
            <w:hideMark/>
          </w:tcPr>
          <w:p w14:paraId="4E56FD8C" w14:textId="77777777" w:rsidR="00D16E8B" w:rsidRPr="00A30E5A" w:rsidRDefault="00D16E8B" w:rsidP="00D16E8B">
            <w:pPr>
              <w:rPr>
                <w:sz w:val="20"/>
                <w:szCs w:val="20"/>
              </w:rPr>
            </w:pPr>
            <w:proofErr w:type="spellStart"/>
            <w:r w:rsidRPr="00A30E5A">
              <w:rPr>
                <w:sz w:val="20"/>
                <w:szCs w:val="20"/>
              </w:rPr>
              <w:t>Ластовская</w:t>
            </w:r>
            <w:proofErr w:type="spellEnd"/>
          </w:p>
        </w:tc>
        <w:tc>
          <w:tcPr>
            <w:tcW w:w="1842" w:type="dxa"/>
            <w:noWrap/>
            <w:hideMark/>
          </w:tcPr>
          <w:p w14:paraId="7A49BEAE"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7A250807"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1AFEA3E" w14:textId="77777777" w:rsidTr="00D16E8B">
        <w:trPr>
          <w:trHeight w:val="255"/>
        </w:trPr>
        <w:tc>
          <w:tcPr>
            <w:tcW w:w="1526" w:type="dxa"/>
            <w:noWrap/>
            <w:hideMark/>
          </w:tcPr>
          <w:p w14:paraId="3901AC6A" w14:textId="77777777" w:rsidR="00D16E8B" w:rsidRPr="00A30E5A" w:rsidRDefault="00D16E8B" w:rsidP="00D16E8B">
            <w:pPr>
              <w:ind w:firstLine="284"/>
              <w:rPr>
                <w:sz w:val="20"/>
                <w:szCs w:val="20"/>
              </w:rPr>
            </w:pPr>
            <w:r w:rsidRPr="00A30E5A">
              <w:rPr>
                <w:sz w:val="20"/>
                <w:szCs w:val="20"/>
              </w:rPr>
              <w:t>1037</w:t>
            </w:r>
          </w:p>
        </w:tc>
        <w:tc>
          <w:tcPr>
            <w:tcW w:w="2410" w:type="dxa"/>
            <w:noWrap/>
            <w:hideMark/>
          </w:tcPr>
          <w:p w14:paraId="10402578" w14:textId="77777777" w:rsidR="00D16E8B" w:rsidRPr="00A30E5A" w:rsidRDefault="00D16E8B" w:rsidP="00D16E8B">
            <w:pPr>
              <w:rPr>
                <w:sz w:val="20"/>
                <w:szCs w:val="20"/>
              </w:rPr>
            </w:pPr>
            <w:proofErr w:type="spellStart"/>
            <w:r w:rsidRPr="00A30E5A">
              <w:rPr>
                <w:sz w:val="20"/>
                <w:szCs w:val="20"/>
              </w:rPr>
              <w:t>Латыпов</w:t>
            </w:r>
            <w:proofErr w:type="spellEnd"/>
          </w:p>
        </w:tc>
        <w:tc>
          <w:tcPr>
            <w:tcW w:w="1842" w:type="dxa"/>
            <w:noWrap/>
            <w:hideMark/>
          </w:tcPr>
          <w:p w14:paraId="07EA2099" w14:textId="77777777" w:rsidR="00D16E8B" w:rsidRPr="00A30E5A" w:rsidRDefault="00D16E8B" w:rsidP="00D16E8B">
            <w:pPr>
              <w:ind w:firstLine="14"/>
              <w:rPr>
                <w:sz w:val="20"/>
                <w:szCs w:val="20"/>
              </w:rPr>
            </w:pPr>
            <w:proofErr w:type="spellStart"/>
            <w:r w:rsidRPr="00A30E5A">
              <w:rPr>
                <w:sz w:val="20"/>
                <w:szCs w:val="20"/>
              </w:rPr>
              <w:t>Раиль</w:t>
            </w:r>
            <w:proofErr w:type="spellEnd"/>
          </w:p>
        </w:tc>
        <w:tc>
          <w:tcPr>
            <w:tcW w:w="2410" w:type="dxa"/>
            <w:noWrap/>
            <w:hideMark/>
          </w:tcPr>
          <w:p w14:paraId="3BF1434E" w14:textId="77777777" w:rsidR="00D16E8B" w:rsidRPr="00A30E5A" w:rsidRDefault="00D16E8B" w:rsidP="00D16E8B">
            <w:pPr>
              <w:ind w:firstLine="0"/>
              <w:rPr>
                <w:sz w:val="20"/>
                <w:szCs w:val="20"/>
              </w:rPr>
            </w:pPr>
            <w:proofErr w:type="spellStart"/>
            <w:r w:rsidRPr="00A30E5A">
              <w:rPr>
                <w:sz w:val="20"/>
                <w:szCs w:val="20"/>
              </w:rPr>
              <w:t>Рамильевич</w:t>
            </w:r>
            <w:proofErr w:type="spellEnd"/>
          </w:p>
        </w:tc>
      </w:tr>
      <w:tr w:rsidR="00D16E8B" w:rsidRPr="00A30E5A" w14:paraId="38781758" w14:textId="77777777" w:rsidTr="00D16E8B">
        <w:trPr>
          <w:trHeight w:val="255"/>
        </w:trPr>
        <w:tc>
          <w:tcPr>
            <w:tcW w:w="1526" w:type="dxa"/>
            <w:noWrap/>
            <w:hideMark/>
          </w:tcPr>
          <w:p w14:paraId="44BA1D5F" w14:textId="77777777" w:rsidR="00D16E8B" w:rsidRPr="00A30E5A" w:rsidRDefault="00D16E8B" w:rsidP="00D16E8B">
            <w:pPr>
              <w:ind w:firstLine="284"/>
              <w:rPr>
                <w:sz w:val="20"/>
                <w:szCs w:val="20"/>
              </w:rPr>
            </w:pPr>
            <w:r w:rsidRPr="00A30E5A">
              <w:rPr>
                <w:sz w:val="20"/>
                <w:szCs w:val="20"/>
              </w:rPr>
              <w:t>1038</w:t>
            </w:r>
          </w:p>
        </w:tc>
        <w:tc>
          <w:tcPr>
            <w:tcW w:w="2410" w:type="dxa"/>
            <w:noWrap/>
            <w:hideMark/>
          </w:tcPr>
          <w:p w14:paraId="33059EFA" w14:textId="77777777" w:rsidR="00D16E8B" w:rsidRPr="00A30E5A" w:rsidRDefault="00D16E8B" w:rsidP="00D16E8B">
            <w:pPr>
              <w:rPr>
                <w:sz w:val="20"/>
                <w:szCs w:val="20"/>
              </w:rPr>
            </w:pPr>
            <w:proofErr w:type="spellStart"/>
            <w:r w:rsidRPr="00A30E5A">
              <w:rPr>
                <w:sz w:val="20"/>
                <w:szCs w:val="20"/>
              </w:rPr>
              <w:t>Латыпов</w:t>
            </w:r>
            <w:proofErr w:type="spellEnd"/>
          </w:p>
        </w:tc>
        <w:tc>
          <w:tcPr>
            <w:tcW w:w="1842" w:type="dxa"/>
            <w:noWrap/>
            <w:hideMark/>
          </w:tcPr>
          <w:p w14:paraId="79B0B203" w14:textId="77777777" w:rsidR="00D16E8B" w:rsidRPr="00A30E5A" w:rsidRDefault="00D16E8B" w:rsidP="00D16E8B">
            <w:pPr>
              <w:ind w:firstLine="14"/>
              <w:rPr>
                <w:sz w:val="20"/>
                <w:szCs w:val="20"/>
              </w:rPr>
            </w:pPr>
            <w:r w:rsidRPr="00A30E5A">
              <w:rPr>
                <w:sz w:val="20"/>
                <w:szCs w:val="20"/>
              </w:rPr>
              <w:t>Федор</w:t>
            </w:r>
          </w:p>
        </w:tc>
        <w:tc>
          <w:tcPr>
            <w:tcW w:w="2410" w:type="dxa"/>
            <w:noWrap/>
            <w:hideMark/>
          </w:tcPr>
          <w:p w14:paraId="0AAA0B17" w14:textId="77777777" w:rsidR="00D16E8B" w:rsidRPr="00A30E5A" w:rsidRDefault="00D16E8B" w:rsidP="00D16E8B">
            <w:pPr>
              <w:ind w:firstLine="0"/>
              <w:rPr>
                <w:sz w:val="20"/>
                <w:szCs w:val="20"/>
              </w:rPr>
            </w:pPr>
            <w:proofErr w:type="spellStart"/>
            <w:r w:rsidRPr="00A30E5A">
              <w:rPr>
                <w:sz w:val="20"/>
                <w:szCs w:val="20"/>
              </w:rPr>
              <w:t>Фатыхович</w:t>
            </w:r>
            <w:proofErr w:type="spellEnd"/>
          </w:p>
        </w:tc>
      </w:tr>
      <w:tr w:rsidR="00D16E8B" w:rsidRPr="00A30E5A" w14:paraId="03CAB8CD" w14:textId="77777777" w:rsidTr="00D16E8B">
        <w:trPr>
          <w:trHeight w:val="255"/>
        </w:trPr>
        <w:tc>
          <w:tcPr>
            <w:tcW w:w="1526" w:type="dxa"/>
            <w:noWrap/>
            <w:hideMark/>
          </w:tcPr>
          <w:p w14:paraId="72246854" w14:textId="77777777" w:rsidR="00D16E8B" w:rsidRPr="00A30E5A" w:rsidRDefault="00D16E8B" w:rsidP="00D16E8B">
            <w:pPr>
              <w:ind w:firstLine="284"/>
              <w:rPr>
                <w:sz w:val="20"/>
                <w:szCs w:val="20"/>
              </w:rPr>
            </w:pPr>
            <w:r w:rsidRPr="00A30E5A">
              <w:rPr>
                <w:sz w:val="20"/>
                <w:szCs w:val="20"/>
              </w:rPr>
              <w:t>1039</w:t>
            </w:r>
          </w:p>
        </w:tc>
        <w:tc>
          <w:tcPr>
            <w:tcW w:w="2410" w:type="dxa"/>
            <w:noWrap/>
            <w:hideMark/>
          </w:tcPr>
          <w:p w14:paraId="79C344CA" w14:textId="77777777" w:rsidR="00D16E8B" w:rsidRPr="00A30E5A" w:rsidRDefault="00D16E8B" w:rsidP="00D16E8B">
            <w:pPr>
              <w:rPr>
                <w:sz w:val="20"/>
                <w:szCs w:val="20"/>
              </w:rPr>
            </w:pPr>
            <w:proofErr w:type="spellStart"/>
            <w:r w:rsidRPr="00A30E5A">
              <w:rPr>
                <w:sz w:val="20"/>
                <w:szCs w:val="20"/>
              </w:rPr>
              <w:t>Латыпов</w:t>
            </w:r>
            <w:proofErr w:type="spellEnd"/>
          </w:p>
        </w:tc>
        <w:tc>
          <w:tcPr>
            <w:tcW w:w="1842" w:type="dxa"/>
            <w:noWrap/>
            <w:hideMark/>
          </w:tcPr>
          <w:p w14:paraId="5332F756"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6547851E" w14:textId="77777777" w:rsidR="00D16E8B" w:rsidRPr="00A30E5A" w:rsidRDefault="00D16E8B" w:rsidP="00D16E8B">
            <w:pPr>
              <w:ind w:firstLine="0"/>
              <w:rPr>
                <w:sz w:val="20"/>
                <w:szCs w:val="20"/>
              </w:rPr>
            </w:pPr>
            <w:proofErr w:type="spellStart"/>
            <w:r w:rsidRPr="00A30E5A">
              <w:rPr>
                <w:sz w:val="20"/>
                <w:szCs w:val="20"/>
              </w:rPr>
              <w:t>Фатыхович</w:t>
            </w:r>
            <w:proofErr w:type="spellEnd"/>
          </w:p>
        </w:tc>
      </w:tr>
      <w:tr w:rsidR="00D16E8B" w:rsidRPr="00A30E5A" w14:paraId="68626D2B" w14:textId="77777777" w:rsidTr="00D16E8B">
        <w:trPr>
          <w:trHeight w:val="255"/>
        </w:trPr>
        <w:tc>
          <w:tcPr>
            <w:tcW w:w="1526" w:type="dxa"/>
            <w:noWrap/>
            <w:hideMark/>
          </w:tcPr>
          <w:p w14:paraId="13204F57" w14:textId="77777777" w:rsidR="00D16E8B" w:rsidRPr="00A30E5A" w:rsidRDefault="00D16E8B" w:rsidP="00D16E8B">
            <w:pPr>
              <w:ind w:firstLine="284"/>
              <w:rPr>
                <w:sz w:val="20"/>
                <w:szCs w:val="20"/>
              </w:rPr>
            </w:pPr>
            <w:r w:rsidRPr="00A30E5A">
              <w:rPr>
                <w:sz w:val="20"/>
                <w:szCs w:val="20"/>
              </w:rPr>
              <w:t>1040</w:t>
            </w:r>
          </w:p>
        </w:tc>
        <w:tc>
          <w:tcPr>
            <w:tcW w:w="2410" w:type="dxa"/>
            <w:noWrap/>
            <w:hideMark/>
          </w:tcPr>
          <w:p w14:paraId="59907F4A" w14:textId="77777777" w:rsidR="00D16E8B" w:rsidRPr="00A30E5A" w:rsidRDefault="00D16E8B" w:rsidP="00D16E8B">
            <w:pPr>
              <w:rPr>
                <w:sz w:val="20"/>
                <w:szCs w:val="20"/>
              </w:rPr>
            </w:pPr>
            <w:proofErr w:type="spellStart"/>
            <w:r w:rsidRPr="00A30E5A">
              <w:rPr>
                <w:sz w:val="20"/>
                <w:szCs w:val="20"/>
              </w:rPr>
              <w:t>Латыпова</w:t>
            </w:r>
            <w:proofErr w:type="spellEnd"/>
          </w:p>
        </w:tc>
        <w:tc>
          <w:tcPr>
            <w:tcW w:w="1842" w:type="dxa"/>
            <w:noWrap/>
            <w:hideMark/>
          </w:tcPr>
          <w:p w14:paraId="17702D0D" w14:textId="77777777" w:rsidR="00D16E8B" w:rsidRPr="00A30E5A" w:rsidRDefault="00D16E8B" w:rsidP="00D16E8B">
            <w:pPr>
              <w:ind w:firstLine="14"/>
              <w:rPr>
                <w:sz w:val="20"/>
                <w:szCs w:val="20"/>
              </w:rPr>
            </w:pPr>
            <w:proofErr w:type="spellStart"/>
            <w:r w:rsidRPr="00A30E5A">
              <w:rPr>
                <w:sz w:val="20"/>
                <w:szCs w:val="20"/>
              </w:rPr>
              <w:t>Рузана</w:t>
            </w:r>
            <w:proofErr w:type="spellEnd"/>
          </w:p>
        </w:tc>
        <w:tc>
          <w:tcPr>
            <w:tcW w:w="2410" w:type="dxa"/>
            <w:noWrap/>
            <w:hideMark/>
          </w:tcPr>
          <w:p w14:paraId="457D062B" w14:textId="77777777" w:rsidR="00D16E8B" w:rsidRPr="00A30E5A" w:rsidRDefault="00D16E8B" w:rsidP="00D16E8B">
            <w:pPr>
              <w:ind w:firstLine="0"/>
              <w:rPr>
                <w:sz w:val="20"/>
                <w:szCs w:val="20"/>
              </w:rPr>
            </w:pPr>
            <w:r w:rsidRPr="00A30E5A">
              <w:rPr>
                <w:sz w:val="20"/>
                <w:szCs w:val="20"/>
              </w:rPr>
              <w:t>Рустамовна</w:t>
            </w:r>
          </w:p>
        </w:tc>
      </w:tr>
      <w:tr w:rsidR="00D16E8B" w:rsidRPr="00A30E5A" w14:paraId="746A3296" w14:textId="77777777" w:rsidTr="00D16E8B">
        <w:trPr>
          <w:trHeight w:val="255"/>
        </w:trPr>
        <w:tc>
          <w:tcPr>
            <w:tcW w:w="1526" w:type="dxa"/>
            <w:noWrap/>
            <w:hideMark/>
          </w:tcPr>
          <w:p w14:paraId="23030AC0" w14:textId="77777777" w:rsidR="00D16E8B" w:rsidRPr="00A30E5A" w:rsidRDefault="00D16E8B" w:rsidP="00D16E8B">
            <w:pPr>
              <w:ind w:firstLine="284"/>
              <w:rPr>
                <w:sz w:val="20"/>
                <w:szCs w:val="20"/>
              </w:rPr>
            </w:pPr>
            <w:r w:rsidRPr="00A30E5A">
              <w:rPr>
                <w:sz w:val="20"/>
                <w:szCs w:val="20"/>
              </w:rPr>
              <w:t>1041</w:t>
            </w:r>
          </w:p>
        </w:tc>
        <w:tc>
          <w:tcPr>
            <w:tcW w:w="2410" w:type="dxa"/>
            <w:noWrap/>
            <w:hideMark/>
          </w:tcPr>
          <w:p w14:paraId="46C03274" w14:textId="77777777" w:rsidR="00D16E8B" w:rsidRPr="00A30E5A" w:rsidRDefault="00D16E8B" w:rsidP="00D16E8B">
            <w:pPr>
              <w:rPr>
                <w:sz w:val="20"/>
                <w:szCs w:val="20"/>
              </w:rPr>
            </w:pPr>
            <w:proofErr w:type="spellStart"/>
            <w:r w:rsidRPr="00A30E5A">
              <w:rPr>
                <w:sz w:val="20"/>
                <w:szCs w:val="20"/>
              </w:rPr>
              <w:t>Латыпова</w:t>
            </w:r>
            <w:proofErr w:type="spellEnd"/>
          </w:p>
        </w:tc>
        <w:tc>
          <w:tcPr>
            <w:tcW w:w="1842" w:type="dxa"/>
            <w:noWrap/>
            <w:hideMark/>
          </w:tcPr>
          <w:p w14:paraId="565C69A6" w14:textId="77777777" w:rsidR="00D16E8B" w:rsidRPr="00A30E5A" w:rsidRDefault="00D16E8B" w:rsidP="00D16E8B">
            <w:pPr>
              <w:ind w:firstLine="14"/>
              <w:rPr>
                <w:sz w:val="20"/>
                <w:szCs w:val="20"/>
              </w:rPr>
            </w:pPr>
            <w:proofErr w:type="spellStart"/>
            <w:r w:rsidRPr="00A30E5A">
              <w:rPr>
                <w:sz w:val="20"/>
                <w:szCs w:val="20"/>
              </w:rPr>
              <w:t>Альфина</w:t>
            </w:r>
            <w:proofErr w:type="spellEnd"/>
          </w:p>
        </w:tc>
        <w:tc>
          <w:tcPr>
            <w:tcW w:w="2410" w:type="dxa"/>
            <w:noWrap/>
            <w:hideMark/>
          </w:tcPr>
          <w:p w14:paraId="324DF985"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04C9696F" w14:textId="77777777" w:rsidTr="00D16E8B">
        <w:trPr>
          <w:trHeight w:val="255"/>
        </w:trPr>
        <w:tc>
          <w:tcPr>
            <w:tcW w:w="1526" w:type="dxa"/>
            <w:noWrap/>
            <w:hideMark/>
          </w:tcPr>
          <w:p w14:paraId="2923AB71" w14:textId="77777777" w:rsidR="00D16E8B" w:rsidRPr="00A30E5A" w:rsidRDefault="00D16E8B" w:rsidP="00D16E8B">
            <w:pPr>
              <w:ind w:firstLine="284"/>
              <w:rPr>
                <w:sz w:val="20"/>
                <w:szCs w:val="20"/>
              </w:rPr>
            </w:pPr>
            <w:r w:rsidRPr="00A30E5A">
              <w:rPr>
                <w:sz w:val="20"/>
                <w:szCs w:val="20"/>
              </w:rPr>
              <w:t>1042</w:t>
            </w:r>
          </w:p>
        </w:tc>
        <w:tc>
          <w:tcPr>
            <w:tcW w:w="2410" w:type="dxa"/>
            <w:noWrap/>
            <w:hideMark/>
          </w:tcPr>
          <w:p w14:paraId="5874C6C5" w14:textId="77777777" w:rsidR="00D16E8B" w:rsidRPr="00A30E5A" w:rsidRDefault="00D16E8B" w:rsidP="00D16E8B">
            <w:pPr>
              <w:rPr>
                <w:sz w:val="20"/>
                <w:szCs w:val="20"/>
              </w:rPr>
            </w:pPr>
            <w:proofErr w:type="spellStart"/>
            <w:r w:rsidRPr="00A30E5A">
              <w:rPr>
                <w:sz w:val="20"/>
                <w:szCs w:val="20"/>
              </w:rPr>
              <w:t>Латыпова</w:t>
            </w:r>
            <w:proofErr w:type="spellEnd"/>
          </w:p>
        </w:tc>
        <w:tc>
          <w:tcPr>
            <w:tcW w:w="1842" w:type="dxa"/>
            <w:noWrap/>
            <w:hideMark/>
          </w:tcPr>
          <w:p w14:paraId="12FA60AA" w14:textId="77777777" w:rsidR="00D16E8B" w:rsidRPr="00A30E5A" w:rsidRDefault="00D16E8B" w:rsidP="00D16E8B">
            <w:pPr>
              <w:ind w:firstLine="14"/>
              <w:rPr>
                <w:sz w:val="20"/>
                <w:szCs w:val="20"/>
              </w:rPr>
            </w:pPr>
            <w:r w:rsidRPr="00A30E5A">
              <w:rPr>
                <w:sz w:val="20"/>
                <w:szCs w:val="20"/>
              </w:rPr>
              <w:t>Тамара</w:t>
            </w:r>
          </w:p>
        </w:tc>
        <w:tc>
          <w:tcPr>
            <w:tcW w:w="2410" w:type="dxa"/>
            <w:noWrap/>
            <w:hideMark/>
          </w:tcPr>
          <w:p w14:paraId="2A5B1F38"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D183853" w14:textId="77777777" w:rsidTr="00D16E8B">
        <w:trPr>
          <w:trHeight w:val="255"/>
        </w:trPr>
        <w:tc>
          <w:tcPr>
            <w:tcW w:w="1526" w:type="dxa"/>
            <w:noWrap/>
            <w:hideMark/>
          </w:tcPr>
          <w:p w14:paraId="3DDE82BE" w14:textId="77777777" w:rsidR="00D16E8B" w:rsidRPr="00A30E5A" w:rsidRDefault="00D16E8B" w:rsidP="00D16E8B">
            <w:pPr>
              <w:ind w:firstLine="284"/>
              <w:rPr>
                <w:sz w:val="20"/>
                <w:szCs w:val="20"/>
              </w:rPr>
            </w:pPr>
            <w:r w:rsidRPr="00A30E5A">
              <w:rPr>
                <w:sz w:val="20"/>
                <w:szCs w:val="20"/>
              </w:rPr>
              <w:t>1043</w:t>
            </w:r>
          </w:p>
        </w:tc>
        <w:tc>
          <w:tcPr>
            <w:tcW w:w="2410" w:type="dxa"/>
            <w:noWrap/>
            <w:hideMark/>
          </w:tcPr>
          <w:p w14:paraId="1C4A8E70" w14:textId="77777777" w:rsidR="00D16E8B" w:rsidRPr="00A30E5A" w:rsidRDefault="00D16E8B" w:rsidP="00D16E8B">
            <w:pPr>
              <w:rPr>
                <w:sz w:val="20"/>
                <w:szCs w:val="20"/>
              </w:rPr>
            </w:pPr>
            <w:proofErr w:type="spellStart"/>
            <w:r w:rsidRPr="00A30E5A">
              <w:rPr>
                <w:sz w:val="20"/>
                <w:szCs w:val="20"/>
              </w:rPr>
              <w:t>Латыпова</w:t>
            </w:r>
            <w:proofErr w:type="spellEnd"/>
          </w:p>
        </w:tc>
        <w:tc>
          <w:tcPr>
            <w:tcW w:w="1842" w:type="dxa"/>
            <w:noWrap/>
            <w:hideMark/>
          </w:tcPr>
          <w:p w14:paraId="7347293D" w14:textId="77777777" w:rsidR="00D16E8B" w:rsidRPr="00A30E5A" w:rsidRDefault="00D16E8B" w:rsidP="00D16E8B">
            <w:pPr>
              <w:ind w:firstLine="14"/>
              <w:rPr>
                <w:sz w:val="20"/>
                <w:szCs w:val="20"/>
              </w:rPr>
            </w:pPr>
            <w:proofErr w:type="spellStart"/>
            <w:r w:rsidRPr="00A30E5A">
              <w:rPr>
                <w:sz w:val="20"/>
                <w:szCs w:val="20"/>
              </w:rPr>
              <w:t>Таслима</w:t>
            </w:r>
            <w:proofErr w:type="spellEnd"/>
          </w:p>
        </w:tc>
        <w:tc>
          <w:tcPr>
            <w:tcW w:w="2410" w:type="dxa"/>
            <w:noWrap/>
            <w:hideMark/>
          </w:tcPr>
          <w:p w14:paraId="0C05FF1A" w14:textId="77777777" w:rsidR="00D16E8B" w:rsidRPr="00A30E5A" w:rsidRDefault="00D16E8B" w:rsidP="00D16E8B">
            <w:pPr>
              <w:ind w:firstLine="0"/>
              <w:rPr>
                <w:sz w:val="20"/>
                <w:szCs w:val="20"/>
              </w:rPr>
            </w:pPr>
            <w:proofErr w:type="spellStart"/>
            <w:r w:rsidRPr="00A30E5A">
              <w:rPr>
                <w:sz w:val="20"/>
                <w:szCs w:val="20"/>
              </w:rPr>
              <w:t>Саитовна</w:t>
            </w:r>
            <w:proofErr w:type="spellEnd"/>
          </w:p>
        </w:tc>
      </w:tr>
      <w:tr w:rsidR="00D16E8B" w:rsidRPr="00A30E5A" w14:paraId="6C08330D" w14:textId="77777777" w:rsidTr="00D16E8B">
        <w:trPr>
          <w:trHeight w:val="255"/>
        </w:trPr>
        <w:tc>
          <w:tcPr>
            <w:tcW w:w="1526" w:type="dxa"/>
            <w:noWrap/>
            <w:hideMark/>
          </w:tcPr>
          <w:p w14:paraId="0535A49E" w14:textId="77777777" w:rsidR="00D16E8B" w:rsidRPr="00A30E5A" w:rsidRDefault="00D16E8B" w:rsidP="00D16E8B">
            <w:pPr>
              <w:ind w:firstLine="284"/>
              <w:rPr>
                <w:sz w:val="20"/>
                <w:szCs w:val="20"/>
              </w:rPr>
            </w:pPr>
            <w:r w:rsidRPr="00A30E5A">
              <w:rPr>
                <w:sz w:val="20"/>
                <w:szCs w:val="20"/>
              </w:rPr>
              <w:t>1044</w:t>
            </w:r>
          </w:p>
        </w:tc>
        <w:tc>
          <w:tcPr>
            <w:tcW w:w="2410" w:type="dxa"/>
            <w:noWrap/>
            <w:hideMark/>
          </w:tcPr>
          <w:p w14:paraId="75F8FA6A" w14:textId="77777777" w:rsidR="00D16E8B" w:rsidRPr="00A30E5A" w:rsidRDefault="00D16E8B" w:rsidP="00D16E8B">
            <w:pPr>
              <w:rPr>
                <w:sz w:val="20"/>
                <w:szCs w:val="20"/>
              </w:rPr>
            </w:pPr>
            <w:proofErr w:type="spellStart"/>
            <w:r w:rsidRPr="00A30E5A">
              <w:rPr>
                <w:sz w:val="20"/>
                <w:szCs w:val="20"/>
              </w:rPr>
              <w:t>Латыпова</w:t>
            </w:r>
            <w:proofErr w:type="spellEnd"/>
          </w:p>
        </w:tc>
        <w:tc>
          <w:tcPr>
            <w:tcW w:w="1842" w:type="dxa"/>
            <w:noWrap/>
            <w:hideMark/>
          </w:tcPr>
          <w:p w14:paraId="6BABBD79"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3690CCA9"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49F315A6" w14:textId="77777777" w:rsidTr="00D16E8B">
        <w:trPr>
          <w:trHeight w:val="255"/>
        </w:trPr>
        <w:tc>
          <w:tcPr>
            <w:tcW w:w="1526" w:type="dxa"/>
            <w:noWrap/>
            <w:hideMark/>
          </w:tcPr>
          <w:p w14:paraId="119B7AC1" w14:textId="77777777" w:rsidR="00D16E8B" w:rsidRPr="00A30E5A" w:rsidRDefault="00D16E8B" w:rsidP="00D16E8B">
            <w:pPr>
              <w:ind w:firstLine="284"/>
              <w:rPr>
                <w:sz w:val="20"/>
                <w:szCs w:val="20"/>
              </w:rPr>
            </w:pPr>
            <w:r w:rsidRPr="00A30E5A">
              <w:rPr>
                <w:sz w:val="20"/>
                <w:szCs w:val="20"/>
              </w:rPr>
              <w:t>1045</w:t>
            </w:r>
          </w:p>
        </w:tc>
        <w:tc>
          <w:tcPr>
            <w:tcW w:w="2410" w:type="dxa"/>
            <w:noWrap/>
            <w:hideMark/>
          </w:tcPr>
          <w:p w14:paraId="14C0E980" w14:textId="77777777" w:rsidR="00D16E8B" w:rsidRPr="00A30E5A" w:rsidRDefault="00D16E8B" w:rsidP="00D16E8B">
            <w:pPr>
              <w:rPr>
                <w:sz w:val="20"/>
                <w:szCs w:val="20"/>
              </w:rPr>
            </w:pPr>
            <w:r w:rsidRPr="00A30E5A">
              <w:rPr>
                <w:sz w:val="20"/>
                <w:szCs w:val="20"/>
              </w:rPr>
              <w:t>Латыш</w:t>
            </w:r>
          </w:p>
        </w:tc>
        <w:tc>
          <w:tcPr>
            <w:tcW w:w="1842" w:type="dxa"/>
            <w:noWrap/>
            <w:hideMark/>
          </w:tcPr>
          <w:p w14:paraId="47CA8D7F"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40A30B3E"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6882A39" w14:textId="77777777" w:rsidTr="00D16E8B">
        <w:trPr>
          <w:trHeight w:val="255"/>
        </w:trPr>
        <w:tc>
          <w:tcPr>
            <w:tcW w:w="1526" w:type="dxa"/>
            <w:noWrap/>
            <w:hideMark/>
          </w:tcPr>
          <w:p w14:paraId="0D927021" w14:textId="77777777" w:rsidR="00D16E8B" w:rsidRPr="00A30E5A" w:rsidRDefault="00D16E8B" w:rsidP="00D16E8B">
            <w:pPr>
              <w:ind w:firstLine="284"/>
              <w:rPr>
                <w:sz w:val="20"/>
                <w:szCs w:val="20"/>
              </w:rPr>
            </w:pPr>
            <w:r w:rsidRPr="00A30E5A">
              <w:rPr>
                <w:sz w:val="20"/>
                <w:szCs w:val="20"/>
              </w:rPr>
              <w:t>1046</w:t>
            </w:r>
          </w:p>
        </w:tc>
        <w:tc>
          <w:tcPr>
            <w:tcW w:w="2410" w:type="dxa"/>
            <w:noWrap/>
            <w:hideMark/>
          </w:tcPr>
          <w:p w14:paraId="45E447E7" w14:textId="77777777" w:rsidR="00D16E8B" w:rsidRPr="00A30E5A" w:rsidRDefault="00D16E8B" w:rsidP="00D16E8B">
            <w:pPr>
              <w:rPr>
                <w:sz w:val="20"/>
                <w:szCs w:val="20"/>
              </w:rPr>
            </w:pPr>
            <w:r w:rsidRPr="00A30E5A">
              <w:rPr>
                <w:sz w:val="20"/>
                <w:szCs w:val="20"/>
              </w:rPr>
              <w:t>Латыш</w:t>
            </w:r>
          </w:p>
        </w:tc>
        <w:tc>
          <w:tcPr>
            <w:tcW w:w="1842" w:type="dxa"/>
            <w:noWrap/>
            <w:hideMark/>
          </w:tcPr>
          <w:p w14:paraId="61A73F4F"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6834A418"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5EB7DCBF" w14:textId="77777777" w:rsidTr="00D16E8B">
        <w:trPr>
          <w:trHeight w:val="255"/>
        </w:trPr>
        <w:tc>
          <w:tcPr>
            <w:tcW w:w="1526" w:type="dxa"/>
            <w:noWrap/>
            <w:hideMark/>
          </w:tcPr>
          <w:p w14:paraId="70C8B00F" w14:textId="77777777" w:rsidR="00D16E8B" w:rsidRPr="00A30E5A" w:rsidRDefault="00D16E8B" w:rsidP="00D16E8B">
            <w:pPr>
              <w:ind w:firstLine="284"/>
              <w:rPr>
                <w:sz w:val="20"/>
                <w:szCs w:val="20"/>
              </w:rPr>
            </w:pPr>
            <w:r w:rsidRPr="00A30E5A">
              <w:rPr>
                <w:sz w:val="20"/>
                <w:szCs w:val="20"/>
              </w:rPr>
              <w:t>1047</w:t>
            </w:r>
          </w:p>
        </w:tc>
        <w:tc>
          <w:tcPr>
            <w:tcW w:w="2410" w:type="dxa"/>
            <w:noWrap/>
            <w:hideMark/>
          </w:tcPr>
          <w:p w14:paraId="5E172A1B" w14:textId="77777777" w:rsidR="00D16E8B" w:rsidRPr="00A30E5A" w:rsidRDefault="00D16E8B" w:rsidP="00D16E8B">
            <w:pPr>
              <w:rPr>
                <w:sz w:val="20"/>
                <w:szCs w:val="20"/>
              </w:rPr>
            </w:pPr>
            <w:proofErr w:type="spellStart"/>
            <w:r w:rsidRPr="00A30E5A">
              <w:rPr>
                <w:sz w:val="20"/>
                <w:szCs w:val="20"/>
              </w:rPr>
              <w:t>Лаубер</w:t>
            </w:r>
            <w:proofErr w:type="spellEnd"/>
          </w:p>
        </w:tc>
        <w:tc>
          <w:tcPr>
            <w:tcW w:w="1842" w:type="dxa"/>
            <w:noWrap/>
            <w:hideMark/>
          </w:tcPr>
          <w:p w14:paraId="39B734FC"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447885F5"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3518E456" w14:textId="77777777" w:rsidTr="00D16E8B">
        <w:trPr>
          <w:trHeight w:val="255"/>
        </w:trPr>
        <w:tc>
          <w:tcPr>
            <w:tcW w:w="1526" w:type="dxa"/>
            <w:noWrap/>
            <w:hideMark/>
          </w:tcPr>
          <w:p w14:paraId="4E9C75EF" w14:textId="77777777" w:rsidR="00D16E8B" w:rsidRPr="00A30E5A" w:rsidRDefault="00D16E8B" w:rsidP="00D16E8B">
            <w:pPr>
              <w:ind w:firstLine="284"/>
              <w:rPr>
                <w:sz w:val="20"/>
                <w:szCs w:val="20"/>
              </w:rPr>
            </w:pPr>
            <w:r w:rsidRPr="00A30E5A">
              <w:rPr>
                <w:sz w:val="20"/>
                <w:szCs w:val="20"/>
              </w:rPr>
              <w:t>1048</w:t>
            </w:r>
          </w:p>
        </w:tc>
        <w:tc>
          <w:tcPr>
            <w:tcW w:w="2410" w:type="dxa"/>
            <w:noWrap/>
            <w:hideMark/>
          </w:tcPr>
          <w:p w14:paraId="636536E7" w14:textId="77777777" w:rsidR="00D16E8B" w:rsidRPr="00A30E5A" w:rsidRDefault="00D16E8B" w:rsidP="00D16E8B">
            <w:pPr>
              <w:rPr>
                <w:sz w:val="20"/>
                <w:szCs w:val="20"/>
              </w:rPr>
            </w:pPr>
            <w:proofErr w:type="spellStart"/>
            <w:r w:rsidRPr="00A30E5A">
              <w:rPr>
                <w:sz w:val="20"/>
                <w:szCs w:val="20"/>
              </w:rPr>
              <w:t>Лаубер</w:t>
            </w:r>
            <w:proofErr w:type="spellEnd"/>
          </w:p>
        </w:tc>
        <w:tc>
          <w:tcPr>
            <w:tcW w:w="1842" w:type="dxa"/>
            <w:noWrap/>
            <w:hideMark/>
          </w:tcPr>
          <w:p w14:paraId="3CF81708"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149862F4" w14:textId="77777777" w:rsidR="00D16E8B" w:rsidRPr="00A30E5A" w:rsidRDefault="00D16E8B" w:rsidP="00D16E8B">
            <w:pPr>
              <w:ind w:firstLine="0"/>
              <w:rPr>
                <w:sz w:val="20"/>
                <w:szCs w:val="20"/>
              </w:rPr>
            </w:pPr>
            <w:r w:rsidRPr="00A30E5A">
              <w:rPr>
                <w:sz w:val="20"/>
                <w:szCs w:val="20"/>
              </w:rPr>
              <w:t>Иосифович</w:t>
            </w:r>
          </w:p>
        </w:tc>
      </w:tr>
      <w:tr w:rsidR="00D16E8B" w:rsidRPr="00A30E5A" w14:paraId="580E2FE2" w14:textId="77777777" w:rsidTr="00D16E8B">
        <w:trPr>
          <w:trHeight w:val="255"/>
        </w:trPr>
        <w:tc>
          <w:tcPr>
            <w:tcW w:w="1526" w:type="dxa"/>
            <w:noWrap/>
            <w:hideMark/>
          </w:tcPr>
          <w:p w14:paraId="16FC8BD7" w14:textId="77777777" w:rsidR="00D16E8B" w:rsidRPr="00A30E5A" w:rsidRDefault="00D16E8B" w:rsidP="00D16E8B">
            <w:pPr>
              <w:ind w:firstLine="284"/>
              <w:rPr>
                <w:sz w:val="20"/>
                <w:szCs w:val="20"/>
              </w:rPr>
            </w:pPr>
            <w:r w:rsidRPr="00A30E5A">
              <w:rPr>
                <w:sz w:val="20"/>
                <w:szCs w:val="20"/>
              </w:rPr>
              <w:t>1049</w:t>
            </w:r>
          </w:p>
        </w:tc>
        <w:tc>
          <w:tcPr>
            <w:tcW w:w="2410" w:type="dxa"/>
            <w:noWrap/>
            <w:hideMark/>
          </w:tcPr>
          <w:p w14:paraId="718D6D5A" w14:textId="77777777" w:rsidR="00D16E8B" w:rsidRPr="00A30E5A" w:rsidRDefault="00D16E8B" w:rsidP="00D16E8B">
            <w:pPr>
              <w:rPr>
                <w:sz w:val="20"/>
                <w:szCs w:val="20"/>
              </w:rPr>
            </w:pPr>
            <w:r w:rsidRPr="00A30E5A">
              <w:rPr>
                <w:sz w:val="20"/>
                <w:szCs w:val="20"/>
              </w:rPr>
              <w:t>Лашков</w:t>
            </w:r>
          </w:p>
        </w:tc>
        <w:tc>
          <w:tcPr>
            <w:tcW w:w="1842" w:type="dxa"/>
            <w:noWrap/>
            <w:hideMark/>
          </w:tcPr>
          <w:p w14:paraId="59A90304"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43E58AE4"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43377ACE" w14:textId="77777777" w:rsidTr="00D16E8B">
        <w:trPr>
          <w:trHeight w:val="255"/>
        </w:trPr>
        <w:tc>
          <w:tcPr>
            <w:tcW w:w="1526" w:type="dxa"/>
            <w:noWrap/>
            <w:hideMark/>
          </w:tcPr>
          <w:p w14:paraId="334FCFE3" w14:textId="77777777" w:rsidR="00D16E8B" w:rsidRPr="00A30E5A" w:rsidRDefault="00D16E8B" w:rsidP="00D16E8B">
            <w:pPr>
              <w:ind w:firstLine="284"/>
              <w:rPr>
                <w:sz w:val="20"/>
                <w:szCs w:val="20"/>
              </w:rPr>
            </w:pPr>
            <w:r w:rsidRPr="00A30E5A">
              <w:rPr>
                <w:sz w:val="20"/>
                <w:szCs w:val="20"/>
              </w:rPr>
              <w:t>1050</w:t>
            </w:r>
          </w:p>
        </w:tc>
        <w:tc>
          <w:tcPr>
            <w:tcW w:w="2410" w:type="dxa"/>
            <w:noWrap/>
            <w:hideMark/>
          </w:tcPr>
          <w:p w14:paraId="17E708B1" w14:textId="77777777" w:rsidR="00D16E8B" w:rsidRPr="00A30E5A" w:rsidRDefault="00D16E8B" w:rsidP="00D16E8B">
            <w:pPr>
              <w:rPr>
                <w:sz w:val="20"/>
                <w:szCs w:val="20"/>
              </w:rPr>
            </w:pPr>
            <w:proofErr w:type="spellStart"/>
            <w:r w:rsidRPr="00A30E5A">
              <w:rPr>
                <w:sz w:val="20"/>
                <w:szCs w:val="20"/>
              </w:rPr>
              <w:t>Лашкова</w:t>
            </w:r>
            <w:proofErr w:type="spellEnd"/>
          </w:p>
        </w:tc>
        <w:tc>
          <w:tcPr>
            <w:tcW w:w="1842" w:type="dxa"/>
            <w:noWrap/>
            <w:hideMark/>
          </w:tcPr>
          <w:p w14:paraId="15451DE2" w14:textId="77777777" w:rsidR="00D16E8B" w:rsidRPr="00A30E5A" w:rsidRDefault="00D16E8B" w:rsidP="00D16E8B">
            <w:pPr>
              <w:ind w:firstLine="14"/>
              <w:rPr>
                <w:sz w:val="20"/>
                <w:szCs w:val="20"/>
              </w:rPr>
            </w:pPr>
            <w:r w:rsidRPr="00A30E5A">
              <w:rPr>
                <w:sz w:val="20"/>
                <w:szCs w:val="20"/>
              </w:rPr>
              <w:t>Жанна</w:t>
            </w:r>
          </w:p>
        </w:tc>
        <w:tc>
          <w:tcPr>
            <w:tcW w:w="2410" w:type="dxa"/>
            <w:noWrap/>
            <w:hideMark/>
          </w:tcPr>
          <w:p w14:paraId="179827B1"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1593BBA" w14:textId="77777777" w:rsidTr="00D16E8B">
        <w:trPr>
          <w:trHeight w:val="255"/>
        </w:trPr>
        <w:tc>
          <w:tcPr>
            <w:tcW w:w="1526" w:type="dxa"/>
            <w:noWrap/>
            <w:hideMark/>
          </w:tcPr>
          <w:p w14:paraId="426F11F1" w14:textId="77777777" w:rsidR="00D16E8B" w:rsidRPr="00A30E5A" w:rsidRDefault="00D16E8B" w:rsidP="00D16E8B">
            <w:pPr>
              <w:ind w:firstLine="284"/>
              <w:rPr>
                <w:sz w:val="20"/>
                <w:szCs w:val="20"/>
              </w:rPr>
            </w:pPr>
            <w:r w:rsidRPr="00A30E5A">
              <w:rPr>
                <w:sz w:val="20"/>
                <w:szCs w:val="20"/>
              </w:rPr>
              <w:t>1051</w:t>
            </w:r>
          </w:p>
        </w:tc>
        <w:tc>
          <w:tcPr>
            <w:tcW w:w="2410" w:type="dxa"/>
            <w:noWrap/>
            <w:hideMark/>
          </w:tcPr>
          <w:p w14:paraId="3A1033FA" w14:textId="77777777" w:rsidR="00D16E8B" w:rsidRPr="00A30E5A" w:rsidRDefault="00D16E8B" w:rsidP="00D16E8B">
            <w:pPr>
              <w:rPr>
                <w:sz w:val="20"/>
                <w:szCs w:val="20"/>
              </w:rPr>
            </w:pPr>
            <w:r w:rsidRPr="00A30E5A">
              <w:rPr>
                <w:sz w:val="20"/>
                <w:szCs w:val="20"/>
              </w:rPr>
              <w:t>Лебедев</w:t>
            </w:r>
          </w:p>
        </w:tc>
        <w:tc>
          <w:tcPr>
            <w:tcW w:w="1842" w:type="dxa"/>
            <w:noWrap/>
            <w:hideMark/>
          </w:tcPr>
          <w:p w14:paraId="1AA6C71A"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0B30FCA7" w14:textId="77777777" w:rsidR="00D16E8B" w:rsidRPr="00A30E5A" w:rsidRDefault="00D16E8B" w:rsidP="00D16E8B">
            <w:pPr>
              <w:ind w:firstLine="0"/>
              <w:rPr>
                <w:sz w:val="20"/>
                <w:szCs w:val="20"/>
              </w:rPr>
            </w:pPr>
            <w:r w:rsidRPr="00A30E5A">
              <w:rPr>
                <w:sz w:val="20"/>
                <w:szCs w:val="20"/>
              </w:rPr>
              <w:t>Степанович</w:t>
            </w:r>
          </w:p>
        </w:tc>
      </w:tr>
      <w:tr w:rsidR="00D16E8B" w:rsidRPr="00A30E5A" w14:paraId="2276CD36" w14:textId="77777777" w:rsidTr="00D16E8B">
        <w:trPr>
          <w:trHeight w:val="255"/>
        </w:trPr>
        <w:tc>
          <w:tcPr>
            <w:tcW w:w="1526" w:type="dxa"/>
            <w:noWrap/>
            <w:hideMark/>
          </w:tcPr>
          <w:p w14:paraId="07553D18" w14:textId="77777777" w:rsidR="00D16E8B" w:rsidRPr="00A30E5A" w:rsidRDefault="00D16E8B" w:rsidP="00D16E8B">
            <w:pPr>
              <w:ind w:firstLine="284"/>
              <w:rPr>
                <w:sz w:val="20"/>
                <w:szCs w:val="20"/>
              </w:rPr>
            </w:pPr>
            <w:r w:rsidRPr="00A30E5A">
              <w:rPr>
                <w:sz w:val="20"/>
                <w:szCs w:val="20"/>
              </w:rPr>
              <w:t>1052</w:t>
            </w:r>
          </w:p>
        </w:tc>
        <w:tc>
          <w:tcPr>
            <w:tcW w:w="2410" w:type="dxa"/>
            <w:noWrap/>
            <w:hideMark/>
          </w:tcPr>
          <w:p w14:paraId="6C157232" w14:textId="77777777" w:rsidR="00D16E8B" w:rsidRPr="00A30E5A" w:rsidRDefault="00D16E8B" w:rsidP="00D16E8B">
            <w:pPr>
              <w:rPr>
                <w:sz w:val="20"/>
                <w:szCs w:val="20"/>
              </w:rPr>
            </w:pPr>
            <w:r w:rsidRPr="00A30E5A">
              <w:rPr>
                <w:sz w:val="20"/>
                <w:szCs w:val="20"/>
              </w:rPr>
              <w:t>Лебедев</w:t>
            </w:r>
          </w:p>
        </w:tc>
        <w:tc>
          <w:tcPr>
            <w:tcW w:w="1842" w:type="dxa"/>
            <w:noWrap/>
            <w:hideMark/>
          </w:tcPr>
          <w:p w14:paraId="0DCAD603"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3980EFA8"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76734143" w14:textId="77777777" w:rsidTr="00D16E8B">
        <w:trPr>
          <w:trHeight w:val="255"/>
        </w:trPr>
        <w:tc>
          <w:tcPr>
            <w:tcW w:w="1526" w:type="dxa"/>
            <w:noWrap/>
            <w:hideMark/>
          </w:tcPr>
          <w:p w14:paraId="42AB478A" w14:textId="77777777" w:rsidR="00D16E8B" w:rsidRPr="00A30E5A" w:rsidRDefault="00D16E8B" w:rsidP="00D16E8B">
            <w:pPr>
              <w:ind w:firstLine="284"/>
              <w:rPr>
                <w:sz w:val="20"/>
                <w:szCs w:val="20"/>
              </w:rPr>
            </w:pPr>
            <w:r w:rsidRPr="00A30E5A">
              <w:rPr>
                <w:sz w:val="20"/>
                <w:szCs w:val="20"/>
              </w:rPr>
              <w:t>1053</w:t>
            </w:r>
          </w:p>
        </w:tc>
        <w:tc>
          <w:tcPr>
            <w:tcW w:w="2410" w:type="dxa"/>
            <w:noWrap/>
            <w:hideMark/>
          </w:tcPr>
          <w:p w14:paraId="3FE45871" w14:textId="77777777" w:rsidR="00D16E8B" w:rsidRPr="00A30E5A" w:rsidRDefault="00D16E8B" w:rsidP="00D16E8B">
            <w:pPr>
              <w:rPr>
                <w:sz w:val="20"/>
                <w:szCs w:val="20"/>
              </w:rPr>
            </w:pPr>
            <w:r w:rsidRPr="00A30E5A">
              <w:rPr>
                <w:sz w:val="20"/>
                <w:szCs w:val="20"/>
              </w:rPr>
              <w:t>Лебедева</w:t>
            </w:r>
          </w:p>
        </w:tc>
        <w:tc>
          <w:tcPr>
            <w:tcW w:w="1842" w:type="dxa"/>
            <w:noWrap/>
            <w:hideMark/>
          </w:tcPr>
          <w:p w14:paraId="3621C2B0"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4836B965"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4B95201" w14:textId="77777777" w:rsidTr="00D16E8B">
        <w:trPr>
          <w:trHeight w:val="255"/>
        </w:trPr>
        <w:tc>
          <w:tcPr>
            <w:tcW w:w="1526" w:type="dxa"/>
            <w:noWrap/>
            <w:hideMark/>
          </w:tcPr>
          <w:p w14:paraId="3E9BA4EC" w14:textId="77777777" w:rsidR="00D16E8B" w:rsidRPr="00A30E5A" w:rsidRDefault="00D16E8B" w:rsidP="00D16E8B">
            <w:pPr>
              <w:ind w:firstLine="284"/>
              <w:rPr>
                <w:sz w:val="20"/>
                <w:szCs w:val="20"/>
              </w:rPr>
            </w:pPr>
            <w:r w:rsidRPr="00A30E5A">
              <w:rPr>
                <w:sz w:val="20"/>
                <w:szCs w:val="20"/>
              </w:rPr>
              <w:t>1054</w:t>
            </w:r>
          </w:p>
        </w:tc>
        <w:tc>
          <w:tcPr>
            <w:tcW w:w="2410" w:type="dxa"/>
            <w:noWrap/>
            <w:hideMark/>
          </w:tcPr>
          <w:p w14:paraId="7412B5B1" w14:textId="77777777" w:rsidR="00D16E8B" w:rsidRPr="00A30E5A" w:rsidRDefault="00D16E8B" w:rsidP="00D16E8B">
            <w:pPr>
              <w:rPr>
                <w:sz w:val="20"/>
                <w:szCs w:val="20"/>
              </w:rPr>
            </w:pPr>
            <w:r w:rsidRPr="00A30E5A">
              <w:rPr>
                <w:sz w:val="20"/>
                <w:szCs w:val="20"/>
              </w:rPr>
              <w:t>Лебеденко</w:t>
            </w:r>
          </w:p>
        </w:tc>
        <w:tc>
          <w:tcPr>
            <w:tcW w:w="1842" w:type="dxa"/>
            <w:noWrap/>
            <w:hideMark/>
          </w:tcPr>
          <w:p w14:paraId="0CD13DD7"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523E225E"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08EF3738" w14:textId="77777777" w:rsidTr="00D16E8B">
        <w:trPr>
          <w:trHeight w:val="255"/>
        </w:trPr>
        <w:tc>
          <w:tcPr>
            <w:tcW w:w="1526" w:type="dxa"/>
            <w:noWrap/>
            <w:hideMark/>
          </w:tcPr>
          <w:p w14:paraId="448BD2BF" w14:textId="77777777" w:rsidR="00D16E8B" w:rsidRPr="00A30E5A" w:rsidRDefault="00D16E8B" w:rsidP="00D16E8B">
            <w:pPr>
              <w:ind w:firstLine="284"/>
              <w:rPr>
                <w:sz w:val="20"/>
                <w:szCs w:val="20"/>
              </w:rPr>
            </w:pPr>
            <w:r w:rsidRPr="00A30E5A">
              <w:rPr>
                <w:sz w:val="20"/>
                <w:szCs w:val="20"/>
              </w:rPr>
              <w:t>1055</w:t>
            </w:r>
          </w:p>
        </w:tc>
        <w:tc>
          <w:tcPr>
            <w:tcW w:w="2410" w:type="dxa"/>
            <w:noWrap/>
            <w:hideMark/>
          </w:tcPr>
          <w:p w14:paraId="4320AFD2" w14:textId="77777777" w:rsidR="00D16E8B" w:rsidRPr="00A30E5A" w:rsidRDefault="00D16E8B" w:rsidP="00D16E8B">
            <w:pPr>
              <w:rPr>
                <w:sz w:val="20"/>
                <w:szCs w:val="20"/>
              </w:rPr>
            </w:pPr>
            <w:proofErr w:type="spellStart"/>
            <w:r w:rsidRPr="00A30E5A">
              <w:rPr>
                <w:sz w:val="20"/>
                <w:szCs w:val="20"/>
              </w:rPr>
              <w:t>Легалов</w:t>
            </w:r>
            <w:proofErr w:type="spellEnd"/>
          </w:p>
        </w:tc>
        <w:tc>
          <w:tcPr>
            <w:tcW w:w="1842" w:type="dxa"/>
            <w:noWrap/>
            <w:hideMark/>
          </w:tcPr>
          <w:p w14:paraId="5805DB3D" w14:textId="77777777" w:rsidR="00D16E8B" w:rsidRPr="00A30E5A" w:rsidRDefault="00D16E8B" w:rsidP="00D16E8B">
            <w:pPr>
              <w:ind w:firstLine="14"/>
              <w:rPr>
                <w:sz w:val="20"/>
                <w:szCs w:val="20"/>
              </w:rPr>
            </w:pPr>
            <w:r w:rsidRPr="00A30E5A">
              <w:rPr>
                <w:sz w:val="20"/>
                <w:szCs w:val="20"/>
              </w:rPr>
              <w:t>Антон</w:t>
            </w:r>
          </w:p>
        </w:tc>
        <w:tc>
          <w:tcPr>
            <w:tcW w:w="2410" w:type="dxa"/>
            <w:noWrap/>
            <w:hideMark/>
          </w:tcPr>
          <w:p w14:paraId="73B885BA" w14:textId="77777777" w:rsidR="00D16E8B" w:rsidRPr="00A30E5A" w:rsidRDefault="00D16E8B" w:rsidP="00D16E8B">
            <w:pPr>
              <w:ind w:firstLine="0"/>
              <w:rPr>
                <w:sz w:val="20"/>
                <w:szCs w:val="20"/>
              </w:rPr>
            </w:pPr>
            <w:r w:rsidRPr="00A30E5A">
              <w:rPr>
                <w:sz w:val="20"/>
                <w:szCs w:val="20"/>
              </w:rPr>
              <w:t>Игоревич</w:t>
            </w:r>
          </w:p>
        </w:tc>
      </w:tr>
      <w:tr w:rsidR="00D16E8B" w:rsidRPr="00A30E5A" w14:paraId="102CD5A3" w14:textId="77777777" w:rsidTr="00D16E8B">
        <w:trPr>
          <w:trHeight w:val="255"/>
        </w:trPr>
        <w:tc>
          <w:tcPr>
            <w:tcW w:w="1526" w:type="dxa"/>
            <w:noWrap/>
            <w:hideMark/>
          </w:tcPr>
          <w:p w14:paraId="5C26228E" w14:textId="77777777" w:rsidR="00D16E8B" w:rsidRPr="00A30E5A" w:rsidRDefault="00D16E8B" w:rsidP="00D16E8B">
            <w:pPr>
              <w:ind w:firstLine="284"/>
              <w:rPr>
                <w:sz w:val="20"/>
                <w:szCs w:val="20"/>
              </w:rPr>
            </w:pPr>
            <w:r w:rsidRPr="00A30E5A">
              <w:rPr>
                <w:sz w:val="20"/>
                <w:szCs w:val="20"/>
              </w:rPr>
              <w:t>1056</w:t>
            </w:r>
          </w:p>
        </w:tc>
        <w:tc>
          <w:tcPr>
            <w:tcW w:w="2410" w:type="dxa"/>
            <w:noWrap/>
            <w:hideMark/>
          </w:tcPr>
          <w:p w14:paraId="3E0878CE" w14:textId="77777777" w:rsidR="00D16E8B" w:rsidRPr="00A30E5A" w:rsidRDefault="00D16E8B" w:rsidP="00D16E8B">
            <w:pPr>
              <w:rPr>
                <w:sz w:val="20"/>
                <w:szCs w:val="20"/>
              </w:rPr>
            </w:pPr>
            <w:proofErr w:type="spellStart"/>
            <w:r w:rsidRPr="00A30E5A">
              <w:rPr>
                <w:sz w:val="20"/>
                <w:szCs w:val="20"/>
              </w:rPr>
              <w:t>Легачев</w:t>
            </w:r>
            <w:proofErr w:type="spellEnd"/>
          </w:p>
        </w:tc>
        <w:tc>
          <w:tcPr>
            <w:tcW w:w="1842" w:type="dxa"/>
            <w:noWrap/>
            <w:hideMark/>
          </w:tcPr>
          <w:p w14:paraId="660F3ACB" w14:textId="77777777" w:rsidR="00D16E8B" w:rsidRPr="00A30E5A" w:rsidRDefault="00D16E8B" w:rsidP="00D16E8B">
            <w:pPr>
              <w:ind w:firstLine="14"/>
              <w:rPr>
                <w:sz w:val="20"/>
                <w:szCs w:val="20"/>
              </w:rPr>
            </w:pPr>
            <w:r w:rsidRPr="00A30E5A">
              <w:rPr>
                <w:sz w:val="20"/>
                <w:szCs w:val="20"/>
              </w:rPr>
              <w:t>Илья</w:t>
            </w:r>
          </w:p>
        </w:tc>
        <w:tc>
          <w:tcPr>
            <w:tcW w:w="2410" w:type="dxa"/>
            <w:noWrap/>
            <w:hideMark/>
          </w:tcPr>
          <w:p w14:paraId="714F7448"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756C86B" w14:textId="77777777" w:rsidTr="00D16E8B">
        <w:trPr>
          <w:trHeight w:val="255"/>
        </w:trPr>
        <w:tc>
          <w:tcPr>
            <w:tcW w:w="1526" w:type="dxa"/>
            <w:noWrap/>
            <w:hideMark/>
          </w:tcPr>
          <w:p w14:paraId="230C7BD9" w14:textId="77777777" w:rsidR="00D16E8B" w:rsidRPr="00A30E5A" w:rsidRDefault="00D16E8B" w:rsidP="00D16E8B">
            <w:pPr>
              <w:ind w:firstLine="284"/>
              <w:rPr>
                <w:sz w:val="20"/>
                <w:szCs w:val="20"/>
              </w:rPr>
            </w:pPr>
            <w:r w:rsidRPr="00A30E5A">
              <w:rPr>
                <w:sz w:val="20"/>
                <w:szCs w:val="20"/>
              </w:rPr>
              <w:t>1057</w:t>
            </w:r>
          </w:p>
        </w:tc>
        <w:tc>
          <w:tcPr>
            <w:tcW w:w="2410" w:type="dxa"/>
            <w:noWrap/>
            <w:hideMark/>
          </w:tcPr>
          <w:p w14:paraId="30F7FF10" w14:textId="77777777" w:rsidR="00D16E8B" w:rsidRPr="00A30E5A" w:rsidRDefault="00D16E8B" w:rsidP="00D16E8B">
            <w:pPr>
              <w:rPr>
                <w:sz w:val="20"/>
                <w:szCs w:val="20"/>
              </w:rPr>
            </w:pPr>
            <w:proofErr w:type="spellStart"/>
            <w:r w:rsidRPr="00A30E5A">
              <w:rPr>
                <w:sz w:val="20"/>
                <w:szCs w:val="20"/>
              </w:rPr>
              <w:t>Легачёв</w:t>
            </w:r>
            <w:proofErr w:type="spellEnd"/>
          </w:p>
        </w:tc>
        <w:tc>
          <w:tcPr>
            <w:tcW w:w="1842" w:type="dxa"/>
            <w:noWrap/>
            <w:hideMark/>
          </w:tcPr>
          <w:p w14:paraId="3500CA60"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7A609C3D"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123E4A64" w14:textId="77777777" w:rsidTr="00D16E8B">
        <w:trPr>
          <w:trHeight w:val="255"/>
        </w:trPr>
        <w:tc>
          <w:tcPr>
            <w:tcW w:w="1526" w:type="dxa"/>
            <w:noWrap/>
            <w:hideMark/>
          </w:tcPr>
          <w:p w14:paraId="07539F3F" w14:textId="77777777" w:rsidR="00D16E8B" w:rsidRPr="00A30E5A" w:rsidRDefault="00D16E8B" w:rsidP="00D16E8B">
            <w:pPr>
              <w:ind w:firstLine="284"/>
              <w:rPr>
                <w:sz w:val="20"/>
                <w:szCs w:val="20"/>
              </w:rPr>
            </w:pPr>
            <w:r w:rsidRPr="00A30E5A">
              <w:rPr>
                <w:sz w:val="20"/>
                <w:szCs w:val="20"/>
              </w:rPr>
              <w:t>1058</w:t>
            </w:r>
          </w:p>
        </w:tc>
        <w:tc>
          <w:tcPr>
            <w:tcW w:w="2410" w:type="dxa"/>
            <w:noWrap/>
            <w:hideMark/>
          </w:tcPr>
          <w:p w14:paraId="2E10D65B" w14:textId="77777777" w:rsidR="00D16E8B" w:rsidRPr="00A30E5A" w:rsidRDefault="00D16E8B" w:rsidP="00D16E8B">
            <w:pPr>
              <w:rPr>
                <w:sz w:val="20"/>
                <w:szCs w:val="20"/>
              </w:rPr>
            </w:pPr>
            <w:r w:rsidRPr="00A30E5A">
              <w:rPr>
                <w:sz w:val="20"/>
                <w:szCs w:val="20"/>
              </w:rPr>
              <w:t>Леонова</w:t>
            </w:r>
          </w:p>
        </w:tc>
        <w:tc>
          <w:tcPr>
            <w:tcW w:w="1842" w:type="dxa"/>
            <w:noWrap/>
            <w:hideMark/>
          </w:tcPr>
          <w:p w14:paraId="56FC29D0"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22DCF8B7"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01E63B3" w14:textId="77777777" w:rsidTr="00D16E8B">
        <w:trPr>
          <w:trHeight w:val="255"/>
        </w:trPr>
        <w:tc>
          <w:tcPr>
            <w:tcW w:w="1526" w:type="dxa"/>
            <w:noWrap/>
            <w:hideMark/>
          </w:tcPr>
          <w:p w14:paraId="7AB8A3DC" w14:textId="77777777" w:rsidR="00D16E8B" w:rsidRPr="00A30E5A" w:rsidRDefault="00D16E8B" w:rsidP="00D16E8B">
            <w:pPr>
              <w:ind w:firstLine="284"/>
              <w:rPr>
                <w:sz w:val="20"/>
                <w:szCs w:val="20"/>
              </w:rPr>
            </w:pPr>
            <w:r w:rsidRPr="00A30E5A">
              <w:rPr>
                <w:sz w:val="20"/>
                <w:szCs w:val="20"/>
              </w:rPr>
              <w:t>1059</w:t>
            </w:r>
          </w:p>
        </w:tc>
        <w:tc>
          <w:tcPr>
            <w:tcW w:w="2410" w:type="dxa"/>
            <w:noWrap/>
            <w:hideMark/>
          </w:tcPr>
          <w:p w14:paraId="18731E58" w14:textId="77777777" w:rsidR="00D16E8B" w:rsidRPr="00A30E5A" w:rsidRDefault="00D16E8B" w:rsidP="00D16E8B">
            <w:pPr>
              <w:rPr>
                <w:sz w:val="20"/>
                <w:szCs w:val="20"/>
              </w:rPr>
            </w:pPr>
            <w:r w:rsidRPr="00A30E5A">
              <w:rPr>
                <w:sz w:val="20"/>
                <w:szCs w:val="20"/>
              </w:rPr>
              <w:t>Леонова</w:t>
            </w:r>
          </w:p>
        </w:tc>
        <w:tc>
          <w:tcPr>
            <w:tcW w:w="1842" w:type="dxa"/>
            <w:noWrap/>
            <w:hideMark/>
          </w:tcPr>
          <w:p w14:paraId="135FCD58" w14:textId="77777777" w:rsidR="00D16E8B" w:rsidRPr="00A30E5A" w:rsidRDefault="00D16E8B" w:rsidP="00D16E8B">
            <w:pPr>
              <w:ind w:firstLine="14"/>
              <w:rPr>
                <w:sz w:val="20"/>
                <w:szCs w:val="20"/>
              </w:rPr>
            </w:pPr>
            <w:r w:rsidRPr="00A30E5A">
              <w:rPr>
                <w:sz w:val="20"/>
                <w:szCs w:val="20"/>
              </w:rPr>
              <w:t>Жанна</w:t>
            </w:r>
          </w:p>
        </w:tc>
        <w:tc>
          <w:tcPr>
            <w:tcW w:w="2410" w:type="dxa"/>
            <w:noWrap/>
            <w:hideMark/>
          </w:tcPr>
          <w:p w14:paraId="5D55655C"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3A2AC180" w14:textId="77777777" w:rsidTr="00D16E8B">
        <w:trPr>
          <w:trHeight w:val="255"/>
        </w:trPr>
        <w:tc>
          <w:tcPr>
            <w:tcW w:w="1526" w:type="dxa"/>
            <w:noWrap/>
            <w:hideMark/>
          </w:tcPr>
          <w:p w14:paraId="18E38560" w14:textId="77777777" w:rsidR="00D16E8B" w:rsidRPr="00A30E5A" w:rsidRDefault="00D16E8B" w:rsidP="00D16E8B">
            <w:pPr>
              <w:ind w:firstLine="284"/>
              <w:rPr>
                <w:sz w:val="20"/>
                <w:szCs w:val="20"/>
              </w:rPr>
            </w:pPr>
            <w:r w:rsidRPr="00A30E5A">
              <w:rPr>
                <w:sz w:val="20"/>
                <w:szCs w:val="20"/>
              </w:rPr>
              <w:t>1060</w:t>
            </w:r>
          </w:p>
        </w:tc>
        <w:tc>
          <w:tcPr>
            <w:tcW w:w="2410" w:type="dxa"/>
            <w:noWrap/>
            <w:hideMark/>
          </w:tcPr>
          <w:p w14:paraId="6B8061F4" w14:textId="77777777" w:rsidR="00D16E8B" w:rsidRPr="00A30E5A" w:rsidRDefault="00D16E8B" w:rsidP="00D16E8B">
            <w:pPr>
              <w:rPr>
                <w:sz w:val="20"/>
                <w:szCs w:val="20"/>
              </w:rPr>
            </w:pPr>
            <w:r w:rsidRPr="00A30E5A">
              <w:rPr>
                <w:sz w:val="20"/>
                <w:szCs w:val="20"/>
              </w:rPr>
              <w:t>Леонова</w:t>
            </w:r>
          </w:p>
        </w:tc>
        <w:tc>
          <w:tcPr>
            <w:tcW w:w="1842" w:type="dxa"/>
            <w:noWrap/>
            <w:hideMark/>
          </w:tcPr>
          <w:p w14:paraId="373AC2AE"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644B5C8F"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515572C3" w14:textId="77777777" w:rsidTr="00D16E8B">
        <w:trPr>
          <w:trHeight w:val="255"/>
        </w:trPr>
        <w:tc>
          <w:tcPr>
            <w:tcW w:w="1526" w:type="dxa"/>
            <w:noWrap/>
            <w:hideMark/>
          </w:tcPr>
          <w:p w14:paraId="154E2664" w14:textId="77777777" w:rsidR="00D16E8B" w:rsidRPr="00A30E5A" w:rsidRDefault="00D16E8B" w:rsidP="00D16E8B">
            <w:pPr>
              <w:ind w:firstLine="284"/>
              <w:rPr>
                <w:sz w:val="20"/>
                <w:szCs w:val="20"/>
              </w:rPr>
            </w:pPr>
            <w:r w:rsidRPr="00A30E5A">
              <w:rPr>
                <w:sz w:val="20"/>
                <w:szCs w:val="20"/>
              </w:rPr>
              <w:t>1061</w:t>
            </w:r>
          </w:p>
        </w:tc>
        <w:tc>
          <w:tcPr>
            <w:tcW w:w="2410" w:type="dxa"/>
            <w:noWrap/>
            <w:hideMark/>
          </w:tcPr>
          <w:p w14:paraId="72238A77" w14:textId="77777777" w:rsidR="00D16E8B" w:rsidRPr="00A30E5A" w:rsidRDefault="00D16E8B" w:rsidP="00D16E8B">
            <w:pPr>
              <w:rPr>
                <w:sz w:val="20"/>
                <w:szCs w:val="20"/>
              </w:rPr>
            </w:pPr>
            <w:r w:rsidRPr="00A30E5A">
              <w:rPr>
                <w:sz w:val="20"/>
                <w:szCs w:val="20"/>
              </w:rPr>
              <w:t>Леонова</w:t>
            </w:r>
          </w:p>
        </w:tc>
        <w:tc>
          <w:tcPr>
            <w:tcW w:w="1842" w:type="dxa"/>
            <w:noWrap/>
            <w:hideMark/>
          </w:tcPr>
          <w:p w14:paraId="5883E3A7"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56C15136" w14:textId="77777777" w:rsidR="00D16E8B" w:rsidRPr="00A30E5A" w:rsidRDefault="00D16E8B" w:rsidP="00D16E8B">
            <w:pPr>
              <w:ind w:firstLine="0"/>
              <w:rPr>
                <w:sz w:val="20"/>
                <w:szCs w:val="20"/>
              </w:rPr>
            </w:pPr>
            <w:r w:rsidRPr="00A30E5A">
              <w:rPr>
                <w:sz w:val="20"/>
                <w:szCs w:val="20"/>
              </w:rPr>
              <w:t>Семеновна</w:t>
            </w:r>
          </w:p>
        </w:tc>
      </w:tr>
      <w:tr w:rsidR="00D16E8B" w:rsidRPr="00A30E5A" w14:paraId="6789271D" w14:textId="77777777" w:rsidTr="00D16E8B">
        <w:trPr>
          <w:trHeight w:val="255"/>
        </w:trPr>
        <w:tc>
          <w:tcPr>
            <w:tcW w:w="1526" w:type="dxa"/>
            <w:noWrap/>
            <w:hideMark/>
          </w:tcPr>
          <w:p w14:paraId="56207D21" w14:textId="77777777" w:rsidR="00D16E8B" w:rsidRPr="00A30E5A" w:rsidRDefault="00D16E8B" w:rsidP="00D16E8B">
            <w:pPr>
              <w:ind w:firstLine="284"/>
              <w:rPr>
                <w:sz w:val="20"/>
                <w:szCs w:val="20"/>
              </w:rPr>
            </w:pPr>
            <w:r w:rsidRPr="00A30E5A">
              <w:rPr>
                <w:sz w:val="20"/>
                <w:szCs w:val="20"/>
              </w:rPr>
              <w:t>1062</w:t>
            </w:r>
          </w:p>
        </w:tc>
        <w:tc>
          <w:tcPr>
            <w:tcW w:w="2410" w:type="dxa"/>
            <w:noWrap/>
            <w:hideMark/>
          </w:tcPr>
          <w:p w14:paraId="376D301C" w14:textId="77777777" w:rsidR="00D16E8B" w:rsidRPr="00A30E5A" w:rsidRDefault="00D16E8B" w:rsidP="00D16E8B">
            <w:pPr>
              <w:rPr>
                <w:sz w:val="20"/>
                <w:szCs w:val="20"/>
              </w:rPr>
            </w:pPr>
            <w:r w:rsidRPr="00A30E5A">
              <w:rPr>
                <w:sz w:val="20"/>
                <w:szCs w:val="20"/>
              </w:rPr>
              <w:t>Леонова</w:t>
            </w:r>
          </w:p>
        </w:tc>
        <w:tc>
          <w:tcPr>
            <w:tcW w:w="1842" w:type="dxa"/>
            <w:noWrap/>
            <w:hideMark/>
          </w:tcPr>
          <w:p w14:paraId="72DB62D5"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656B7C37"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09EFD661" w14:textId="77777777" w:rsidTr="00D16E8B">
        <w:trPr>
          <w:trHeight w:val="255"/>
        </w:trPr>
        <w:tc>
          <w:tcPr>
            <w:tcW w:w="1526" w:type="dxa"/>
            <w:noWrap/>
            <w:hideMark/>
          </w:tcPr>
          <w:p w14:paraId="13AE7B46" w14:textId="77777777" w:rsidR="00D16E8B" w:rsidRPr="00A30E5A" w:rsidRDefault="00D16E8B" w:rsidP="00D16E8B">
            <w:pPr>
              <w:ind w:firstLine="284"/>
              <w:rPr>
                <w:sz w:val="20"/>
                <w:szCs w:val="20"/>
              </w:rPr>
            </w:pPr>
            <w:r w:rsidRPr="00A30E5A">
              <w:rPr>
                <w:sz w:val="20"/>
                <w:szCs w:val="20"/>
              </w:rPr>
              <w:t>1063</w:t>
            </w:r>
          </w:p>
        </w:tc>
        <w:tc>
          <w:tcPr>
            <w:tcW w:w="2410" w:type="dxa"/>
            <w:noWrap/>
            <w:hideMark/>
          </w:tcPr>
          <w:p w14:paraId="27BBE9F3" w14:textId="77777777" w:rsidR="00D16E8B" w:rsidRPr="00A30E5A" w:rsidRDefault="00D16E8B" w:rsidP="00D16E8B">
            <w:pPr>
              <w:rPr>
                <w:sz w:val="20"/>
                <w:szCs w:val="20"/>
              </w:rPr>
            </w:pPr>
            <w:r w:rsidRPr="00A30E5A">
              <w:rPr>
                <w:sz w:val="20"/>
                <w:szCs w:val="20"/>
              </w:rPr>
              <w:t>Леонова</w:t>
            </w:r>
          </w:p>
        </w:tc>
        <w:tc>
          <w:tcPr>
            <w:tcW w:w="1842" w:type="dxa"/>
            <w:noWrap/>
            <w:hideMark/>
          </w:tcPr>
          <w:p w14:paraId="6F0AC79F"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0B990F62"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68CCE125" w14:textId="77777777" w:rsidTr="00D16E8B">
        <w:trPr>
          <w:trHeight w:val="255"/>
        </w:trPr>
        <w:tc>
          <w:tcPr>
            <w:tcW w:w="1526" w:type="dxa"/>
            <w:noWrap/>
            <w:hideMark/>
          </w:tcPr>
          <w:p w14:paraId="51000E6B" w14:textId="77777777" w:rsidR="00D16E8B" w:rsidRPr="00A30E5A" w:rsidRDefault="00D16E8B" w:rsidP="00D16E8B">
            <w:pPr>
              <w:ind w:firstLine="284"/>
              <w:rPr>
                <w:sz w:val="20"/>
                <w:szCs w:val="20"/>
              </w:rPr>
            </w:pPr>
            <w:r w:rsidRPr="00A30E5A">
              <w:rPr>
                <w:sz w:val="20"/>
                <w:szCs w:val="20"/>
              </w:rPr>
              <w:t>1064</w:t>
            </w:r>
          </w:p>
        </w:tc>
        <w:tc>
          <w:tcPr>
            <w:tcW w:w="2410" w:type="dxa"/>
            <w:noWrap/>
            <w:hideMark/>
          </w:tcPr>
          <w:p w14:paraId="0A360E25" w14:textId="77777777" w:rsidR="00D16E8B" w:rsidRPr="00A30E5A" w:rsidRDefault="00D16E8B" w:rsidP="00D16E8B">
            <w:pPr>
              <w:rPr>
                <w:sz w:val="20"/>
                <w:szCs w:val="20"/>
              </w:rPr>
            </w:pPr>
            <w:proofErr w:type="spellStart"/>
            <w:r w:rsidRPr="00A30E5A">
              <w:rPr>
                <w:sz w:val="20"/>
                <w:szCs w:val="20"/>
              </w:rPr>
              <w:t>Лерх</w:t>
            </w:r>
            <w:proofErr w:type="spellEnd"/>
          </w:p>
        </w:tc>
        <w:tc>
          <w:tcPr>
            <w:tcW w:w="1842" w:type="dxa"/>
            <w:noWrap/>
            <w:hideMark/>
          </w:tcPr>
          <w:p w14:paraId="56C94ACD"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03477E82"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1168A751" w14:textId="77777777" w:rsidTr="00D16E8B">
        <w:trPr>
          <w:trHeight w:val="255"/>
        </w:trPr>
        <w:tc>
          <w:tcPr>
            <w:tcW w:w="1526" w:type="dxa"/>
            <w:noWrap/>
            <w:hideMark/>
          </w:tcPr>
          <w:p w14:paraId="16E630D2" w14:textId="77777777" w:rsidR="00D16E8B" w:rsidRPr="00A30E5A" w:rsidRDefault="00D16E8B" w:rsidP="00D16E8B">
            <w:pPr>
              <w:ind w:firstLine="284"/>
              <w:rPr>
                <w:sz w:val="20"/>
                <w:szCs w:val="20"/>
              </w:rPr>
            </w:pPr>
            <w:r w:rsidRPr="00A30E5A">
              <w:rPr>
                <w:sz w:val="20"/>
                <w:szCs w:val="20"/>
              </w:rPr>
              <w:t>1065</w:t>
            </w:r>
          </w:p>
        </w:tc>
        <w:tc>
          <w:tcPr>
            <w:tcW w:w="2410" w:type="dxa"/>
            <w:noWrap/>
            <w:hideMark/>
          </w:tcPr>
          <w:p w14:paraId="17EBB3BF" w14:textId="77777777" w:rsidR="00D16E8B" w:rsidRPr="00A30E5A" w:rsidRDefault="00D16E8B" w:rsidP="00D16E8B">
            <w:pPr>
              <w:rPr>
                <w:sz w:val="20"/>
                <w:szCs w:val="20"/>
              </w:rPr>
            </w:pPr>
            <w:r w:rsidRPr="00A30E5A">
              <w:rPr>
                <w:sz w:val="20"/>
                <w:szCs w:val="20"/>
              </w:rPr>
              <w:t>Лесков</w:t>
            </w:r>
          </w:p>
        </w:tc>
        <w:tc>
          <w:tcPr>
            <w:tcW w:w="1842" w:type="dxa"/>
            <w:noWrap/>
            <w:hideMark/>
          </w:tcPr>
          <w:p w14:paraId="485B567E" w14:textId="77777777" w:rsidR="00D16E8B" w:rsidRPr="00A30E5A" w:rsidRDefault="00D16E8B" w:rsidP="00D16E8B">
            <w:pPr>
              <w:ind w:firstLine="14"/>
              <w:rPr>
                <w:sz w:val="20"/>
                <w:szCs w:val="20"/>
              </w:rPr>
            </w:pPr>
            <w:r w:rsidRPr="00A30E5A">
              <w:rPr>
                <w:sz w:val="20"/>
                <w:szCs w:val="20"/>
              </w:rPr>
              <w:t>Егор</w:t>
            </w:r>
          </w:p>
        </w:tc>
        <w:tc>
          <w:tcPr>
            <w:tcW w:w="2410" w:type="dxa"/>
            <w:noWrap/>
            <w:hideMark/>
          </w:tcPr>
          <w:p w14:paraId="7311EAC6"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78752DC6" w14:textId="77777777" w:rsidTr="00D16E8B">
        <w:trPr>
          <w:trHeight w:val="255"/>
        </w:trPr>
        <w:tc>
          <w:tcPr>
            <w:tcW w:w="1526" w:type="dxa"/>
            <w:noWrap/>
            <w:hideMark/>
          </w:tcPr>
          <w:p w14:paraId="76E78BCA" w14:textId="77777777" w:rsidR="00D16E8B" w:rsidRPr="00A30E5A" w:rsidRDefault="00D16E8B" w:rsidP="00D16E8B">
            <w:pPr>
              <w:ind w:firstLine="284"/>
              <w:rPr>
                <w:sz w:val="20"/>
                <w:szCs w:val="20"/>
              </w:rPr>
            </w:pPr>
            <w:r w:rsidRPr="00A30E5A">
              <w:rPr>
                <w:sz w:val="20"/>
                <w:szCs w:val="20"/>
              </w:rPr>
              <w:t>1066</w:t>
            </w:r>
          </w:p>
        </w:tc>
        <w:tc>
          <w:tcPr>
            <w:tcW w:w="2410" w:type="dxa"/>
            <w:noWrap/>
            <w:hideMark/>
          </w:tcPr>
          <w:p w14:paraId="2BEABB85" w14:textId="77777777" w:rsidR="00D16E8B" w:rsidRPr="00A30E5A" w:rsidRDefault="00D16E8B" w:rsidP="00D16E8B">
            <w:pPr>
              <w:rPr>
                <w:sz w:val="20"/>
                <w:szCs w:val="20"/>
              </w:rPr>
            </w:pPr>
            <w:proofErr w:type="spellStart"/>
            <w:r w:rsidRPr="00A30E5A">
              <w:rPr>
                <w:sz w:val="20"/>
                <w:szCs w:val="20"/>
              </w:rPr>
              <w:t>Лесникова</w:t>
            </w:r>
            <w:proofErr w:type="spellEnd"/>
          </w:p>
        </w:tc>
        <w:tc>
          <w:tcPr>
            <w:tcW w:w="1842" w:type="dxa"/>
            <w:noWrap/>
            <w:hideMark/>
          </w:tcPr>
          <w:p w14:paraId="6728AFF6"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1EF3579F"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36F172D0" w14:textId="77777777" w:rsidTr="00D16E8B">
        <w:trPr>
          <w:trHeight w:val="255"/>
        </w:trPr>
        <w:tc>
          <w:tcPr>
            <w:tcW w:w="1526" w:type="dxa"/>
            <w:noWrap/>
            <w:hideMark/>
          </w:tcPr>
          <w:p w14:paraId="4269FBEA" w14:textId="77777777" w:rsidR="00D16E8B" w:rsidRPr="00A30E5A" w:rsidRDefault="00D16E8B" w:rsidP="00D16E8B">
            <w:pPr>
              <w:ind w:firstLine="284"/>
              <w:rPr>
                <w:sz w:val="20"/>
                <w:szCs w:val="20"/>
              </w:rPr>
            </w:pPr>
            <w:r w:rsidRPr="00A30E5A">
              <w:rPr>
                <w:sz w:val="20"/>
                <w:szCs w:val="20"/>
              </w:rPr>
              <w:t>1067</w:t>
            </w:r>
          </w:p>
        </w:tc>
        <w:tc>
          <w:tcPr>
            <w:tcW w:w="2410" w:type="dxa"/>
            <w:noWrap/>
            <w:hideMark/>
          </w:tcPr>
          <w:p w14:paraId="76F22AED" w14:textId="77777777" w:rsidR="00D16E8B" w:rsidRPr="00A30E5A" w:rsidRDefault="00D16E8B" w:rsidP="00D16E8B">
            <w:pPr>
              <w:rPr>
                <w:sz w:val="20"/>
                <w:szCs w:val="20"/>
              </w:rPr>
            </w:pPr>
            <w:r w:rsidRPr="00A30E5A">
              <w:rPr>
                <w:sz w:val="20"/>
                <w:szCs w:val="20"/>
              </w:rPr>
              <w:t>Лето</w:t>
            </w:r>
          </w:p>
        </w:tc>
        <w:tc>
          <w:tcPr>
            <w:tcW w:w="1842" w:type="dxa"/>
            <w:noWrap/>
            <w:hideMark/>
          </w:tcPr>
          <w:p w14:paraId="4365CE05"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339D5C7A"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6E7627FB" w14:textId="77777777" w:rsidTr="00D16E8B">
        <w:trPr>
          <w:trHeight w:val="255"/>
        </w:trPr>
        <w:tc>
          <w:tcPr>
            <w:tcW w:w="1526" w:type="dxa"/>
            <w:noWrap/>
            <w:hideMark/>
          </w:tcPr>
          <w:p w14:paraId="67CE5BC5" w14:textId="77777777" w:rsidR="00D16E8B" w:rsidRPr="00A30E5A" w:rsidRDefault="00D16E8B" w:rsidP="00D16E8B">
            <w:pPr>
              <w:ind w:firstLine="284"/>
              <w:rPr>
                <w:sz w:val="20"/>
                <w:szCs w:val="20"/>
              </w:rPr>
            </w:pPr>
            <w:r w:rsidRPr="00A30E5A">
              <w:rPr>
                <w:sz w:val="20"/>
                <w:szCs w:val="20"/>
              </w:rPr>
              <w:t>1068</w:t>
            </w:r>
          </w:p>
        </w:tc>
        <w:tc>
          <w:tcPr>
            <w:tcW w:w="2410" w:type="dxa"/>
            <w:noWrap/>
            <w:hideMark/>
          </w:tcPr>
          <w:p w14:paraId="72A375F8" w14:textId="77777777" w:rsidR="00D16E8B" w:rsidRPr="00A30E5A" w:rsidRDefault="00D16E8B" w:rsidP="00D16E8B">
            <w:pPr>
              <w:rPr>
                <w:sz w:val="20"/>
                <w:szCs w:val="20"/>
              </w:rPr>
            </w:pPr>
            <w:proofErr w:type="spellStart"/>
            <w:r w:rsidRPr="00A30E5A">
              <w:rPr>
                <w:sz w:val="20"/>
                <w:szCs w:val="20"/>
              </w:rPr>
              <w:t>Леуков</w:t>
            </w:r>
            <w:proofErr w:type="spellEnd"/>
          </w:p>
        </w:tc>
        <w:tc>
          <w:tcPr>
            <w:tcW w:w="1842" w:type="dxa"/>
            <w:noWrap/>
            <w:hideMark/>
          </w:tcPr>
          <w:p w14:paraId="03F1B065"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6A08CB8F" w14:textId="77777777" w:rsidR="00D16E8B" w:rsidRPr="00A30E5A" w:rsidRDefault="00D16E8B" w:rsidP="00D16E8B">
            <w:pPr>
              <w:ind w:firstLine="0"/>
              <w:rPr>
                <w:sz w:val="20"/>
                <w:szCs w:val="20"/>
              </w:rPr>
            </w:pPr>
            <w:r w:rsidRPr="00A30E5A">
              <w:rPr>
                <w:sz w:val="20"/>
                <w:szCs w:val="20"/>
              </w:rPr>
              <w:t>Леонидович</w:t>
            </w:r>
          </w:p>
        </w:tc>
      </w:tr>
      <w:tr w:rsidR="00D16E8B" w:rsidRPr="00A30E5A" w14:paraId="012AADD9" w14:textId="77777777" w:rsidTr="00D16E8B">
        <w:trPr>
          <w:trHeight w:val="255"/>
        </w:trPr>
        <w:tc>
          <w:tcPr>
            <w:tcW w:w="1526" w:type="dxa"/>
            <w:noWrap/>
            <w:hideMark/>
          </w:tcPr>
          <w:p w14:paraId="45E8ABC3" w14:textId="77777777" w:rsidR="00D16E8B" w:rsidRPr="00A30E5A" w:rsidRDefault="00D16E8B" w:rsidP="00D16E8B">
            <w:pPr>
              <w:ind w:firstLine="284"/>
              <w:rPr>
                <w:sz w:val="20"/>
                <w:szCs w:val="20"/>
              </w:rPr>
            </w:pPr>
            <w:r w:rsidRPr="00A30E5A">
              <w:rPr>
                <w:sz w:val="20"/>
                <w:szCs w:val="20"/>
              </w:rPr>
              <w:lastRenderedPageBreak/>
              <w:t>1069</w:t>
            </w:r>
          </w:p>
        </w:tc>
        <w:tc>
          <w:tcPr>
            <w:tcW w:w="2410" w:type="dxa"/>
            <w:noWrap/>
            <w:hideMark/>
          </w:tcPr>
          <w:p w14:paraId="0A12411E" w14:textId="77777777" w:rsidR="00D16E8B" w:rsidRPr="00A30E5A" w:rsidRDefault="00D16E8B" w:rsidP="00D16E8B">
            <w:pPr>
              <w:rPr>
                <w:sz w:val="20"/>
                <w:szCs w:val="20"/>
              </w:rPr>
            </w:pPr>
            <w:r w:rsidRPr="00A30E5A">
              <w:rPr>
                <w:sz w:val="20"/>
                <w:szCs w:val="20"/>
              </w:rPr>
              <w:t>Лешко</w:t>
            </w:r>
          </w:p>
        </w:tc>
        <w:tc>
          <w:tcPr>
            <w:tcW w:w="1842" w:type="dxa"/>
            <w:noWrap/>
            <w:hideMark/>
          </w:tcPr>
          <w:p w14:paraId="7958D73D" w14:textId="77777777" w:rsidR="00D16E8B" w:rsidRPr="00A30E5A" w:rsidRDefault="00D16E8B" w:rsidP="00D16E8B">
            <w:pPr>
              <w:ind w:firstLine="14"/>
              <w:rPr>
                <w:sz w:val="20"/>
                <w:szCs w:val="20"/>
              </w:rPr>
            </w:pPr>
            <w:r w:rsidRPr="00A30E5A">
              <w:rPr>
                <w:sz w:val="20"/>
                <w:szCs w:val="20"/>
              </w:rPr>
              <w:t>Валерий</w:t>
            </w:r>
          </w:p>
        </w:tc>
        <w:tc>
          <w:tcPr>
            <w:tcW w:w="2410" w:type="dxa"/>
            <w:noWrap/>
            <w:hideMark/>
          </w:tcPr>
          <w:p w14:paraId="604639F7"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40214963" w14:textId="77777777" w:rsidTr="00D16E8B">
        <w:trPr>
          <w:trHeight w:val="255"/>
        </w:trPr>
        <w:tc>
          <w:tcPr>
            <w:tcW w:w="1526" w:type="dxa"/>
            <w:noWrap/>
            <w:hideMark/>
          </w:tcPr>
          <w:p w14:paraId="5D5C0DA3" w14:textId="77777777" w:rsidR="00D16E8B" w:rsidRPr="00A30E5A" w:rsidRDefault="00D16E8B" w:rsidP="00D16E8B">
            <w:pPr>
              <w:ind w:firstLine="284"/>
              <w:rPr>
                <w:sz w:val="20"/>
                <w:szCs w:val="20"/>
              </w:rPr>
            </w:pPr>
            <w:r w:rsidRPr="00A30E5A">
              <w:rPr>
                <w:sz w:val="20"/>
                <w:szCs w:val="20"/>
              </w:rPr>
              <w:t>1070</w:t>
            </w:r>
          </w:p>
        </w:tc>
        <w:tc>
          <w:tcPr>
            <w:tcW w:w="2410" w:type="dxa"/>
            <w:noWrap/>
            <w:hideMark/>
          </w:tcPr>
          <w:p w14:paraId="2F83FBB6" w14:textId="77777777" w:rsidR="00D16E8B" w:rsidRPr="00A30E5A" w:rsidRDefault="00D16E8B" w:rsidP="00D16E8B">
            <w:pPr>
              <w:rPr>
                <w:sz w:val="20"/>
                <w:szCs w:val="20"/>
              </w:rPr>
            </w:pPr>
            <w:proofErr w:type="spellStart"/>
            <w:r w:rsidRPr="00A30E5A">
              <w:rPr>
                <w:sz w:val="20"/>
                <w:szCs w:val="20"/>
              </w:rPr>
              <w:t>Лешуков</w:t>
            </w:r>
            <w:proofErr w:type="spellEnd"/>
          </w:p>
        </w:tc>
        <w:tc>
          <w:tcPr>
            <w:tcW w:w="1842" w:type="dxa"/>
            <w:noWrap/>
            <w:hideMark/>
          </w:tcPr>
          <w:p w14:paraId="755C3DB8" w14:textId="77777777" w:rsidR="00D16E8B" w:rsidRPr="00A30E5A" w:rsidRDefault="00D16E8B" w:rsidP="00D16E8B">
            <w:pPr>
              <w:ind w:firstLine="14"/>
              <w:rPr>
                <w:sz w:val="20"/>
                <w:szCs w:val="20"/>
              </w:rPr>
            </w:pPr>
            <w:r w:rsidRPr="00A30E5A">
              <w:rPr>
                <w:sz w:val="20"/>
                <w:szCs w:val="20"/>
              </w:rPr>
              <w:t>Илья</w:t>
            </w:r>
          </w:p>
        </w:tc>
        <w:tc>
          <w:tcPr>
            <w:tcW w:w="2410" w:type="dxa"/>
            <w:noWrap/>
            <w:hideMark/>
          </w:tcPr>
          <w:p w14:paraId="6EB8BC6B" w14:textId="77777777" w:rsidR="00D16E8B" w:rsidRPr="00A30E5A" w:rsidRDefault="00D16E8B" w:rsidP="00D16E8B">
            <w:pPr>
              <w:ind w:firstLine="0"/>
              <w:rPr>
                <w:sz w:val="20"/>
                <w:szCs w:val="20"/>
              </w:rPr>
            </w:pPr>
            <w:r w:rsidRPr="00A30E5A">
              <w:rPr>
                <w:sz w:val="20"/>
                <w:szCs w:val="20"/>
              </w:rPr>
              <w:t>Игоревич</w:t>
            </w:r>
          </w:p>
        </w:tc>
      </w:tr>
      <w:tr w:rsidR="00D16E8B" w:rsidRPr="00A30E5A" w14:paraId="44EE9D6E" w14:textId="77777777" w:rsidTr="00D16E8B">
        <w:trPr>
          <w:trHeight w:val="255"/>
        </w:trPr>
        <w:tc>
          <w:tcPr>
            <w:tcW w:w="1526" w:type="dxa"/>
            <w:noWrap/>
            <w:hideMark/>
          </w:tcPr>
          <w:p w14:paraId="58091FD3" w14:textId="77777777" w:rsidR="00D16E8B" w:rsidRPr="00A30E5A" w:rsidRDefault="00D16E8B" w:rsidP="00D16E8B">
            <w:pPr>
              <w:ind w:firstLine="284"/>
              <w:rPr>
                <w:sz w:val="20"/>
                <w:szCs w:val="20"/>
              </w:rPr>
            </w:pPr>
            <w:r w:rsidRPr="00A30E5A">
              <w:rPr>
                <w:sz w:val="20"/>
                <w:szCs w:val="20"/>
              </w:rPr>
              <w:t>1071</w:t>
            </w:r>
          </w:p>
        </w:tc>
        <w:tc>
          <w:tcPr>
            <w:tcW w:w="2410" w:type="dxa"/>
            <w:noWrap/>
            <w:hideMark/>
          </w:tcPr>
          <w:p w14:paraId="7116B8B7" w14:textId="77777777" w:rsidR="00D16E8B" w:rsidRPr="00A30E5A" w:rsidRDefault="00D16E8B" w:rsidP="00D16E8B">
            <w:pPr>
              <w:rPr>
                <w:sz w:val="20"/>
                <w:szCs w:val="20"/>
              </w:rPr>
            </w:pPr>
            <w:r w:rsidRPr="00A30E5A">
              <w:rPr>
                <w:sz w:val="20"/>
                <w:szCs w:val="20"/>
              </w:rPr>
              <w:t>Лещинская</w:t>
            </w:r>
          </w:p>
        </w:tc>
        <w:tc>
          <w:tcPr>
            <w:tcW w:w="1842" w:type="dxa"/>
            <w:noWrap/>
            <w:hideMark/>
          </w:tcPr>
          <w:p w14:paraId="0FB9473C"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51EE7AEC"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21FE884E" w14:textId="77777777" w:rsidTr="00D16E8B">
        <w:trPr>
          <w:trHeight w:val="255"/>
        </w:trPr>
        <w:tc>
          <w:tcPr>
            <w:tcW w:w="1526" w:type="dxa"/>
            <w:noWrap/>
            <w:hideMark/>
          </w:tcPr>
          <w:p w14:paraId="111A5BCE" w14:textId="77777777" w:rsidR="00D16E8B" w:rsidRPr="00A30E5A" w:rsidRDefault="00D16E8B" w:rsidP="00D16E8B">
            <w:pPr>
              <w:ind w:firstLine="284"/>
              <w:rPr>
                <w:sz w:val="20"/>
                <w:szCs w:val="20"/>
              </w:rPr>
            </w:pPr>
            <w:r w:rsidRPr="00A30E5A">
              <w:rPr>
                <w:sz w:val="20"/>
                <w:szCs w:val="20"/>
              </w:rPr>
              <w:t>1072</w:t>
            </w:r>
          </w:p>
        </w:tc>
        <w:tc>
          <w:tcPr>
            <w:tcW w:w="2410" w:type="dxa"/>
            <w:noWrap/>
            <w:hideMark/>
          </w:tcPr>
          <w:p w14:paraId="3B40B551" w14:textId="77777777" w:rsidR="00D16E8B" w:rsidRPr="00A30E5A" w:rsidRDefault="00D16E8B" w:rsidP="00D16E8B">
            <w:pPr>
              <w:rPr>
                <w:sz w:val="20"/>
                <w:szCs w:val="20"/>
              </w:rPr>
            </w:pPr>
            <w:r w:rsidRPr="00A30E5A">
              <w:rPr>
                <w:sz w:val="20"/>
                <w:szCs w:val="20"/>
              </w:rPr>
              <w:t>Лещинский</w:t>
            </w:r>
          </w:p>
        </w:tc>
        <w:tc>
          <w:tcPr>
            <w:tcW w:w="1842" w:type="dxa"/>
            <w:noWrap/>
            <w:hideMark/>
          </w:tcPr>
          <w:p w14:paraId="3C78C934" w14:textId="77777777" w:rsidR="00D16E8B" w:rsidRPr="00A30E5A" w:rsidRDefault="00D16E8B" w:rsidP="00D16E8B">
            <w:pPr>
              <w:ind w:firstLine="14"/>
              <w:rPr>
                <w:sz w:val="20"/>
                <w:szCs w:val="20"/>
              </w:rPr>
            </w:pPr>
            <w:r w:rsidRPr="00A30E5A">
              <w:rPr>
                <w:sz w:val="20"/>
                <w:szCs w:val="20"/>
              </w:rPr>
              <w:t>Вадим</w:t>
            </w:r>
          </w:p>
        </w:tc>
        <w:tc>
          <w:tcPr>
            <w:tcW w:w="2410" w:type="dxa"/>
            <w:noWrap/>
            <w:hideMark/>
          </w:tcPr>
          <w:p w14:paraId="00CBB57F"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58E4AFD3" w14:textId="77777777" w:rsidTr="00D16E8B">
        <w:trPr>
          <w:trHeight w:val="255"/>
        </w:trPr>
        <w:tc>
          <w:tcPr>
            <w:tcW w:w="1526" w:type="dxa"/>
            <w:noWrap/>
            <w:hideMark/>
          </w:tcPr>
          <w:p w14:paraId="3CBFD089" w14:textId="77777777" w:rsidR="00D16E8B" w:rsidRPr="00A30E5A" w:rsidRDefault="00D16E8B" w:rsidP="00D16E8B">
            <w:pPr>
              <w:ind w:firstLine="284"/>
              <w:rPr>
                <w:sz w:val="20"/>
                <w:szCs w:val="20"/>
              </w:rPr>
            </w:pPr>
            <w:r w:rsidRPr="00A30E5A">
              <w:rPr>
                <w:sz w:val="20"/>
                <w:szCs w:val="20"/>
              </w:rPr>
              <w:t>1073</w:t>
            </w:r>
          </w:p>
        </w:tc>
        <w:tc>
          <w:tcPr>
            <w:tcW w:w="2410" w:type="dxa"/>
            <w:noWrap/>
            <w:hideMark/>
          </w:tcPr>
          <w:p w14:paraId="25AFDF97" w14:textId="77777777" w:rsidR="00D16E8B" w:rsidRPr="00A30E5A" w:rsidRDefault="00D16E8B" w:rsidP="00D16E8B">
            <w:pPr>
              <w:rPr>
                <w:sz w:val="20"/>
                <w:szCs w:val="20"/>
              </w:rPr>
            </w:pPr>
            <w:r w:rsidRPr="00A30E5A">
              <w:rPr>
                <w:sz w:val="20"/>
                <w:szCs w:val="20"/>
              </w:rPr>
              <w:t>Лившиц</w:t>
            </w:r>
          </w:p>
        </w:tc>
        <w:tc>
          <w:tcPr>
            <w:tcW w:w="1842" w:type="dxa"/>
            <w:noWrap/>
            <w:hideMark/>
          </w:tcPr>
          <w:p w14:paraId="67216E7B" w14:textId="77777777" w:rsidR="00D16E8B" w:rsidRPr="00A30E5A" w:rsidRDefault="00D16E8B" w:rsidP="00D16E8B">
            <w:pPr>
              <w:ind w:firstLine="14"/>
              <w:rPr>
                <w:sz w:val="20"/>
                <w:szCs w:val="20"/>
              </w:rPr>
            </w:pPr>
            <w:r w:rsidRPr="00A30E5A">
              <w:rPr>
                <w:sz w:val="20"/>
                <w:szCs w:val="20"/>
              </w:rPr>
              <w:t>Валентин</w:t>
            </w:r>
          </w:p>
        </w:tc>
        <w:tc>
          <w:tcPr>
            <w:tcW w:w="2410" w:type="dxa"/>
            <w:noWrap/>
            <w:hideMark/>
          </w:tcPr>
          <w:p w14:paraId="08986198" w14:textId="77777777" w:rsidR="00D16E8B" w:rsidRPr="00A30E5A" w:rsidRDefault="00D16E8B" w:rsidP="00D16E8B">
            <w:pPr>
              <w:ind w:firstLine="0"/>
              <w:rPr>
                <w:sz w:val="20"/>
                <w:szCs w:val="20"/>
              </w:rPr>
            </w:pPr>
            <w:r w:rsidRPr="00A30E5A">
              <w:rPr>
                <w:sz w:val="20"/>
                <w:szCs w:val="20"/>
              </w:rPr>
              <w:t>Леонидович</w:t>
            </w:r>
          </w:p>
        </w:tc>
      </w:tr>
      <w:tr w:rsidR="00D16E8B" w:rsidRPr="00A30E5A" w14:paraId="7B0B4B9D" w14:textId="77777777" w:rsidTr="00D16E8B">
        <w:trPr>
          <w:trHeight w:val="255"/>
        </w:trPr>
        <w:tc>
          <w:tcPr>
            <w:tcW w:w="1526" w:type="dxa"/>
            <w:noWrap/>
            <w:hideMark/>
          </w:tcPr>
          <w:p w14:paraId="583A26EA" w14:textId="77777777" w:rsidR="00D16E8B" w:rsidRPr="00A30E5A" w:rsidRDefault="00D16E8B" w:rsidP="00D16E8B">
            <w:pPr>
              <w:ind w:firstLine="284"/>
              <w:rPr>
                <w:sz w:val="20"/>
                <w:szCs w:val="20"/>
              </w:rPr>
            </w:pPr>
            <w:r w:rsidRPr="00A30E5A">
              <w:rPr>
                <w:sz w:val="20"/>
                <w:szCs w:val="20"/>
              </w:rPr>
              <w:t>1074</w:t>
            </w:r>
          </w:p>
        </w:tc>
        <w:tc>
          <w:tcPr>
            <w:tcW w:w="2410" w:type="dxa"/>
            <w:noWrap/>
            <w:hideMark/>
          </w:tcPr>
          <w:p w14:paraId="49F3C31D" w14:textId="77777777" w:rsidR="00D16E8B" w:rsidRPr="00A30E5A" w:rsidRDefault="00D16E8B" w:rsidP="00D16E8B">
            <w:pPr>
              <w:rPr>
                <w:sz w:val="20"/>
                <w:szCs w:val="20"/>
              </w:rPr>
            </w:pPr>
            <w:proofErr w:type="spellStart"/>
            <w:r w:rsidRPr="00A30E5A">
              <w:rPr>
                <w:sz w:val="20"/>
                <w:szCs w:val="20"/>
              </w:rPr>
              <w:t>Лиморенко</w:t>
            </w:r>
            <w:proofErr w:type="spellEnd"/>
          </w:p>
        </w:tc>
        <w:tc>
          <w:tcPr>
            <w:tcW w:w="1842" w:type="dxa"/>
            <w:noWrap/>
            <w:hideMark/>
          </w:tcPr>
          <w:p w14:paraId="2790FCCA"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003E8F47"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0FF3A806" w14:textId="77777777" w:rsidTr="00D16E8B">
        <w:trPr>
          <w:trHeight w:val="255"/>
        </w:trPr>
        <w:tc>
          <w:tcPr>
            <w:tcW w:w="1526" w:type="dxa"/>
            <w:noWrap/>
            <w:hideMark/>
          </w:tcPr>
          <w:p w14:paraId="7B60C869" w14:textId="77777777" w:rsidR="00D16E8B" w:rsidRPr="00A30E5A" w:rsidRDefault="00D16E8B" w:rsidP="00D16E8B">
            <w:pPr>
              <w:ind w:firstLine="284"/>
              <w:rPr>
                <w:sz w:val="20"/>
                <w:szCs w:val="20"/>
              </w:rPr>
            </w:pPr>
            <w:r w:rsidRPr="00A30E5A">
              <w:rPr>
                <w:sz w:val="20"/>
                <w:szCs w:val="20"/>
              </w:rPr>
              <w:t>1075</w:t>
            </w:r>
          </w:p>
        </w:tc>
        <w:tc>
          <w:tcPr>
            <w:tcW w:w="2410" w:type="dxa"/>
            <w:noWrap/>
            <w:hideMark/>
          </w:tcPr>
          <w:p w14:paraId="4AF54E78" w14:textId="77777777" w:rsidR="00D16E8B" w:rsidRPr="00A30E5A" w:rsidRDefault="00D16E8B" w:rsidP="00D16E8B">
            <w:pPr>
              <w:rPr>
                <w:sz w:val="20"/>
                <w:szCs w:val="20"/>
              </w:rPr>
            </w:pPr>
            <w:proofErr w:type="spellStart"/>
            <w:r w:rsidRPr="00A30E5A">
              <w:rPr>
                <w:sz w:val="20"/>
                <w:szCs w:val="20"/>
              </w:rPr>
              <w:t>Линенбергер</w:t>
            </w:r>
            <w:proofErr w:type="spellEnd"/>
          </w:p>
        </w:tc>
        <w:tc>
          <w:tcPr>
            <w:tcW w:w="1842" w:type="dxa"/>
            <w:noWrap/>
            <w:hideMark/>
          </w:tcPr>
          <w:p w14:paraId="3FD021D8"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2EAF238D"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4A14885B" w14:textId="77777777" w:rsidTr="00D16E8B">
        <w:trPr>
          <w:trHeight w:val="255"/>
        </w:trPr>
        <w:tc>
          <w:tcPr>
            <w:tcW w:w="1526" w:type="dxa"/>
            <w:noWrap/>
            <w:hideMark/>
          </w:tcPr>
          <w:p w14:paraId="1181B2D1" w14:textId="77777777" w:rsidR="00D16E8B" w:rsidRPr="00A30E5A" w:rsidRDefault="00D16E8B" w:rsidP="00D16E8B">
            <w:pPr>
              <w:ind w:firstLine="284"/>
              <w:rPr>
                <w:sz w:val="20"/>
                <w:szCs w:val="20"/>
              </w:rPr>
            </w:pPr>
            <w:r w:rsidRPr="00A30E5A">
              <w:rPr>
                <w:sz w:val="20"/>
                <w:szCs w:val="20"/>
              </w:rPr>
              <w:t>1076</w:t>
            </w:r>
          </w:p>
        </w:tc>
        <w:tc>
          <w:tcPr>
            <w:tcW w:w="2410" w:type="dxa"/>
            <w:noWrap/>
            <w:hideMark/>
          </w:tcPr>
          <w:p w14:paraId="37B5BE17" w14:textId="77777777" w:rsidR="00D16E8B" w:rsidRPr="00A30E5A" w:rsidRDefault="00D16E8B" w:rsidP="00D16E8B">
            <w:pPr>
              <w:rPr>
                <w:sz w:val="20"/>
                <w:szCs w:val="20"/>
              </w:rPr>
            </w:pPr>
            <w:r w:rsidRPr="00A30E5A">
              <w:rPr>
                <w:sz w:val="20"/>
                <w:szCs w:val="20"/>
              </w:rPr>
              <w:t>Лир</w:t>
            </w:r>
          </w:p>
        </w:tc>
        <w:tc>
          <w:tcPr>
            <w:tcW w:w="1842" w:type="dxa"/>
            <w:noWrap/>
            <w:hideMark/>
          </w:tcPr>
          <w:p w14:paraId="524A3ABE"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04BC6252"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5E3BEC93" w14:textId="77777777" w:rsidTr="00D16E8B">
        <w:trPr>
          <w:trHeight w:val="255"/>
        </w:trPr>
        <w:tc>
          <w:tcPr>
            <w:tcW w:w="1526" w:type="dxa"/>
            <w:noWrap/>
            <w:hideMark/>
          </w:tcPr>
          <w:p w14:paraId="10BFD71D" w14:textId="77777777" w:rsidR="00D16E8B" w:rsidRPr="00A30E5A" w:rsidRDefault="00D16E8B" w:rsidP="00D16E8B">
            <w:pPr>
              <w:ind w:firstLine="284"/>
              <w:rPr>
                <w:sz w:val="20"/>
                <w:szCs w:val="20"/>
              </w:rPr>
            </w:pPr>
            <w:r w:rsidRPr="00A30E5A">
              <w:rPr>
                <w:sz w:val="20"/>
                <w:szCs w:val="20"/>
              </w:rPr>
              <w:t>1077</w:t>
            </w:r>
          </w:p>
        </w:tc>
        <w:tc>
          <w:tcPr>
            <w:tcW w:w="2410" w:type="dxa"/>
            <w:noWrap/>
            <w:hideMark/>
          </w:tcPr>
          <w:p w14:paraId="2AAC3506" w14:textId="77777777" w:rsidR="00D16E8B" w:rsidRPr="00A30E5A" w:rsidRDefault="00D16E8B" w:rsidP="00D16E8B">
            <w:pPr>
              <w:rPr>
                <w:sz w:val="20"/>
                <w:szCs w:val="20"/>
              </w:rPr>
            </w:pPr>
            <w:proofErr w:type="spellStart"/>
            <w:r w:rsidRPr="00A30E5A">
              <w:rPr>
                <w:sz w:val="20"/>
                <w:szCs w:val="20"/>
              </w:rPr>
              <w:t>Лисьев</w:t>
            </w:r>
            <w:proofErr w:type="spellEnd"/>
          </w:p>
        </w:tc>
        <w:tc>
          <w:tcPr>
            <w:tcW w:w="1842" w:type="dxa"/>
            <w:noWrap/>
            <w:hideMark/>
          </w:tcPr>
          <w:p w14:paraId="2B7AF794" w14:textId="77777777" w:rsidR="00D16E8B" w:rsidRPr="00A30E5A" w:rsidRDefault="00D16E8B" w:rsidP="00D16E8B">
            <w:pPr>
              <w:ind w:firstLine="14"/>
              <w:rPr>
                <w:sz w:val="20"/>
                <w:szCs w:val="20"/>
              </w:rPr>
            </w:pPr>
            <w:r w:rsidRPr="00A30E5A">
              <w:rPr>
                <w:sz w:val="20"/>
                <w:szCs w:val="20"/>
              </w:rPr>
              <w:t>Валерий</w:t>
            </w:r>
          </w:p>
        </w:tc>
        <w:tc>
          <w:tcPr>
            <w:tcW w:w="2410" w:type="dxa"/>
            <w:noWrap/>
            <w:hideMark/>
          </w:tcPr>
          <w:p w14:paraId="2778BEC9"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3E20B181" w14:textId="77777777" w:rsidTr="00D16E8B">
        <w:trPr>
          <w:trHeight w:val="255"/>
        </w:trPr>
        <w:tc>
          <w:tcPr>
            <w:tcW w:w="1526" w:type="dxa"/>
            <w:noWrap/>
            <w:hideMark/>
          </w:tcPr>
          <w:p w14:paraId="3BEFAF26" w14:textId="77777777" w:rsidR="00D16E8B" w:rsidRPr="00A30E5A" w:rsidRDefault="00D16E8B" w:rsidP="00D16E8B">
            <w:pPr>
              <w:ind w:firstLine="284"/>
              <w:rPr>
                <w:sz w:val="20"/>
                <w:szCs w:val="20"/>
              </w:rPr>
            </w:pPr>
            <w:r w:rsidRPr="00A30E5A">
              <w:rPr>
                <w:sz w:val="20"/>
                <w:szCs w:val="20"/>
              </w:rPr>
              <w:t>1078</w:t>
            </w:r>
          </w:p>
        </w:tc>
        <w:tc>
          <w:tcPr>
            <w:tcW w:w="2410" w:type="dxa"/>
            <w:noWrap/>
            <w:hideMark/>
          </w:tcPr>
          <w:p w14:paraId="751F2649" w14:textId="77777777" w:rsidR="00D16E8B" w:rsidRPr="00A30E5A" w:rsidRDefault="00D16E8B" w:rsidP="00D16E8B">
            <w:pPr>
              <w:rPr>
                <w:sz w:val="20"/>
                <w:szCs w:val="20"/>
              </w:rPr>
            </w:pPr>
            <w:r w:rsidRPr="00A30E5A">
              <w:rPr>
                <w:sz w:val="20"/>
                <w:szCs w:val="20"/>
              </w:rPr>
              <w:t>Литвинов</w:t>
            </w:r>
          </w:p>
        </w:tc>
        <w:tc>
          <w:tcPr>
            <w:tcW w:w="1842" w:type="dxa"/>
            <w:noWrap/>
            <w:hideMark/>
          </w:tcPr>
          <w:p w14:paraId="470CA46C"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4B0C9E46"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2FD8D193" w14:textId="77777777" w:rsidTr="00D16E8B">
        <w:trPr>
          <w:trHeight w:val="255"/>
        </w:trPr>
        <w:tc>
          <w:tcPr>
            <w:tcW w:w="1526" w:type="dxa"/>
            <w:noWrap/>
            <w:hideMark/>
          </w:tcPr>
          <w:p w14:paraId="0746860C" w14:textId="77777777" w:rsidR="00D16E8B" w:rsidRPr="00A30E5A" w:rsidRDefault="00D16E8B" w:rsidP="00D16E8B">
            <w:pPr>
              <w:ind w:firstLine="284"/>
              <w:rPr>
                <w:sz w:val="20"/>
                <w:szCs w:val="20"/>
              </w:rPr>
            </w:pPr>
            <w:r w:rsidRPr="00A30E5A">
              <w:rPr>
                <w:sz w:val="20"/>
                <w:szCs w:val="20"/>
              </w:rPr>
              <w:t>1079</w:t>
            </w:r>
          </w:p>
        </w:tc>
        <w:tc>
          <w:tcPr>
            <w:tcW w:w="2410" w:type="dxa"/>
            <w:noWrap/>
            <w:hideMark/>
          </w:tcPr>
          <w:p w14:paraId="37912837" w14:textId="77777777" w:rsidR="00D16E8B" w:rsidRPr="00A30E5A" w:rsidRDefault="00D16E8B" w:rsidP="00D16E8B">
            <w:pPr>
              <w:rPr>
                <w:sz w:val="20"/>
                <w:szCs w:val="20"/>
              </w:rPr>
            </w:pPr>
            <w:r w:rsidRPr="00A30E5A">
              <w:rPr>
                <w:sz w:val="20"/>
                <w:szCs w:val="20"/>
              </w:rPr>
              <w:t>Литвинова</w:t>
            </w:r>
          </w:p>
        </w:tc>
        <w:tc>
          <w:tcPr>
            <w:tcW w:w="1842" w:type="dxa"/>
            <w:noWrap/>
            <w:hideMark/>
          </w:tcPr>
          <w:p w14:paraId="56C0A61D"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37B18219"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1533D52D" w14:textId="77777777" w:rsidTr="00D16E8B">
        <w:trPr>
          <w:trHeight w:val="255"/>
        </w:trPr>
        <w:tc>
          <w:tcPr>
            <w:tcW w:w="1526" w:type="dxa"/>
            <w:noWrap/>
            <w:hideMark/>
          </w:tcPr>
          <w:p w14:paraId="2BECBBBC" w14:textId="77777777" w:rsidR="00D16E8B" w:rsidRPr="00A30E5A" w:rsidRDefault="00D16E8B" w:rsidP="00D16E8B">
            <w:pPr>
              <w:ind w:firstLine="284"/>
              <w:rPr>
                <w:sz w:val="20"/>
                <w:szCs w:val="20"/>
              </w:rPr>
            </w:pPr>
            <w:r w:rsidRPr="00A30E5A">
              <w:rPr>
                <w:sz w:val="20"/>
                <w:szCs w:val="20"/>
              </w:rPr>
              <w:t>1080</w:t>
            </w:r>
          </w:p>
        </w:tc>
        <w:tc>
          <w:tcPr>
            <w:tcW w:w="2410" w:type="dxa"/>
            <w:noWrap/>
            <w:hideMark/>
          </w:tcPr>
          <w:p w14:paraId="33EAF224" w14:textId="77777777" w:rsidR="00D16E8B" w:rsidRPr="00A30E5A" w:rsidRDefault="00D16E8B" w:rsidP="00D16E8B">
            <w:pPr>
              <w:rPr>
                <w:sz w:val="20"/>
                <w:szCs w:val="20"/>
              </w:rPr>
            </w:pPr>
            <w:proofErr w:type="spellStart"/>
            <w:r w:rsidRPr="00A30E5A">
              <w:rPr>
                <w:sz w:val="20"/>
                <w:szCs w:val="20"/>
              </w:rPr>
              <w:t>Лиханова</w:t>
            </w:r>
            <w:proofErr w:type="spellEnd"/>
          </w:p>
        </w:tc>
        <w:tc>
          <w:tcPr>
            <w:tcW w:w="1842" w:type="dxa"/>
            <w:noWrap/>
            <w:hideMark/>
          </w:tcPr>
          <w:p w14:paraId="5758168F"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696650BA"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7D04CBAB" w14:textId="77777777" w:rsidTr="00D16E8B">
        <w:trPr>
          <w:trHeight w:val="255"/>
        </w:trPr>
        <w:tc>
          <w:tcPr>
            <w:tcW w:w="1526" w:type="dxa"/>
            <w:noWrap/>
            <w:hideMark/>
          </w:tcPr>
          <w:p w14:paraId="0085DE84" w14:textId="77777777" w:rsidR="00D16E8B" w:rsidRPr="00A30E5A" w:rsidRDefault="00D16E8B" w:rsidP="00D16E8B">
            <w:pPr>
              <w:ind w:firstLine="284"/>
              <w:rPr>
                <w:sz w:val="20"/>
                <w:szCs w:val="20"/>
              </w:rPr>
            </w:pPr>
            <w:r w:rsidRPr="00A30E5A">
              <w:rPr>
                <w:sz w:val="20"/>
                <w:szCs w:val="20"/>
              </w:rPr>
              <w:t>1081</w:t>
            </w:r>
          </w:p>
        </w:tc>
        <w:tc>
          <w:tcPr>
            <w:tcW w:w="2410" w:type="dxa"/>
            <w:noWrap/>
            <w:hideMark/>
          </w:tcPr>
          <w:p w14:paraId="2AB62627" w14:textId="77777777" w:rsidR="00D16E8B" w:rsidRPr="00A30E5A" w:rsidRDefault="00D16E8B" w:rsidP="00D16E8B">
            <w:pPr>
              <w:rPr>
                <w:sz w:val="20"/>
                <w:szCs w:val="20"/>
              </w:rPr>
            </w:pPr>
            <w:r w:rsidRPr="00A30E5A">
              <w:rPr>
                <w:sz w:val="20"/>
                <w:szCs w:val="20"/>
              </w:rPr>
              <w:t>Лобанов</w:t>
            </w:r>
          </w:p>
        </w:tc>
        <w:tc>
          <w:tcPr>
            <w:tcW w:w="1842" w:type="dxa"/>
            <w:noWrap/>
            <w:hideMark/>
          </w:tcPr>
          <w:p w14:paraId="28E2627D"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FE91CDC"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757C87AD" w14:textId="77777777" w:rsidTr="00D16E8B">
        <w:trPr>
          <w:trHeight w:val="255"/>
        </w:trPr>
        <w:tc>
          <w:tcPr>
            <w:tcW w:w="1526" w:type="dxa"/>
            <w:noWrap/>
            <w:hideMark/>
          </w:tcPr>
          <w:p w14:paraId="3C0659F7" w14:textId="77777777" w:rsidR="00D16E8B" w:rsidRPr="00A30E5A" w:rsidRDefault="00D16E8B" w:rsidP="00D16E8B">
            <w:pPr>
              <w:ind w:firstLine="284"/>
              <w:rPr>
                <w:sz w:val="20"/>
                <w:szCs w:val="20"/>
              </w:rPr>
            </w:pPr>
            <w:r w:rsidRPr="00A30E5A">
              <w:rPr>
                <w:sz w:val="20"/>
                <w:szCs w:val="20"/>
              </w:rPr>
              <w:t>1082</w:t>
            </w:r>
          </w:p>
        </w:tc>
        <w:tc>
          <w:tcPr>
            <w:tcW w:w="2410" w:type="dxa"/>
            <w:noWrap/>
            <w:hideMark/>
          </w:tcPr>
          <w:p w14:paraId="5AB63E1B" w14:textId="77777777" w:rsidR="00D16E8B" w:rsidRPr="00A30E5A" w:rsidRDefault="00D16E8B" w:rsidP="00D16E8B">
            <w:pPr>
              <w:rPr>
                <w:sz w:val="20"/>
                <w:szCs w:val="20"/>
              </w:rPr>
            </w:pPr>
            <w:r w:rsidRPr="00A30E5A">
              <w:rPr>
                <w:sz w:val="20"/>
                <w:szCs w:val="20"/>
              </w:rPr>
              <w:t>Логинова</w:t>
            </w:r>
          </w:p>
        </w:tc>
        <w:tc>
          <w:tcPr>
            <w:tcW w:w="1842" w:type="dxa"/>
            <w:noWrap/>
            <w:hideMark/>
          </w:tcPr>
          <w:p w14:paraId="1C7988CC"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7D81BEAA"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07DFE0D" w14:textId="77777777" w:rsidTr="00D16E8B">
        <w:trPr>
          <w:trHeight w:val="255"/>
        </w:trPr>
        <w:tc>
          <w:tcPr>
            <w:tcW w:w="1526" w:type="dxa"/>
            <w:noWrap/>
            <w:hideMark/>
          </w:tcPr>
          <w:p w14:paraId="456DE4DE" w14:textId="77777777" w:rsidR="00D16E8B" w:rsidRPr="00A30E5A" w:rsidRDefault="00D16E8B" w:rsidP="00D16E8B">
            <w:pPr>
              <w:ind w:firstLine="284"/>
              <w:rPr>
                <w:sz w:val="20"/>
                <w:szCs w:val="20"/>
              </w:rPr>
            </w:pPr>
            <w:r w:rsidRPr="00A30E5A">
              <w:rPr>
                <w:sz w:val="20"/>
                <w:szCs w:val="20"/>
              </w:rPr>
              <w:t>1083</w:t>
            </w:r>
          </w:p>
        </w:tc>
        <w:tc>
          <w:tcPr>
            <w:tcW w:w="2410" w:type="dxa"/>
            <w:noWrap/>
            <w:hideMark/>
          </w:tcPr>
          <w:p w14:paraId="23F1FD94" w14:textId="77777777" w:rsidR="00D16E8B" w:rsidRPr="00A30E5A" w:rsidRDefault="00D16E8B" w:rsidP="00D16E8B">
            <w:pPr>
              <w:rPr>
                <w:sz w:val="20"/>
                <w:szCs w:val="20"/>
              </w:rPr>
            </w:pPr>
            <w:r w:rsidRPr="00A30E5A">
              <w:rPr>
                <w:sz w:val="20"/>
                <w:szCs w:val="20"/>
              </w:rPr>
              <w:t>Ломоносова</w:t>
            </w:r>
          </w:p>
        </w:tc>
        <w:tc>
          <w:tcPr>
            <w:tcW w:w="1842" w:type="dxa"/>
            <w:noWrap/>
            <w:hideMark/>
          </w:tcPr>
          <w:p w14:paraId="1599E3F2"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4BCA71D6"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0846AE7" w14:textId="77777777" w:rsidTr="00D16E8B">
        <w:trPr>
          <w:trHeight w:val="255"/>
        </w:trPr>
        <w:tc>
          <w:tcPr>
            <w:tcW w:w="1526" w:type="dxa"/>
            <w:noWrap/>
            <w:hideMark/>
          </w:tcPr>
          <w:p w14:paraId="6C88145C" w14:textId="77777777" w:rsidR="00D16E8B" w:rsidRPr="00A30E5A" w:rsidRDefault="00D16E8B" w:rsidP="00D16E8B">
            <w:pPr>
              <w:ind w:firstLine="284"/>
              <w:rPr>
                <w:sz w:val="20"/>
                <w:szCs w:val="20"/>
              </w:rPr>
            </w:pPr>
            <w:r w:rsidRPr="00A30E5A">
              <w:rPr>
                <w:sz w:val="20"/>
                <w:szCs w:val="20"/>
              </w:rPr>
              <w:t>1084</w:t>
            </w:r>
          </w:p>
        </w:tc>
        <w:tc>
          <w:tcPr>
            <w:tcW w:w="2410" w:type="dxa"/>
            <w:noWrap/>
            <w:hideMark/>
          </w:tcPr>
          <w:p w14:paraId="3B81ECE2" w14:textId="77777777" w:rsidR="00D16E8B" w:rsidRPr="00A30E5A" w:rsidRDefault="00D16E8B" w:rsidP="00D16E8B">
            <w:pPr>
              <w:rPr>
                <w:sz w:val="20"/>
                <w:szCs w:val="20"/>
              </w:rPr>
            </w:pPr>
            <w:proofErr w:type="spellStart"/>
            <w:r w:rsidRPr="00A30E5A">
              <w:rPr>
                <w:sz w:val="20"/>
                <w:szCs w:val="20"/>
              </w:rPr>
              <w:t>Лопатова</w:t>
            </w:r>
            <w:proofErr w:type="spellEnd"/>
          </w:p>
        </w:tc>
        <w:tc>
          <w:tcPr>
            <w:tcW w:w="1842" w:type="dxa"/>
            <w:noWrap/>
            <w:hideMark/>
          </w:tcPr>
          <w:p w14:paraId="02695D77"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1F335D06" w14:textId="77777777" w:rsidR="00D16E8B" w:rsidRPr="00A30E5A" w:rsidRDefault="00D16E8B" w:rsidP="00D16E8B">
            <w:pPr>
              <w:ind w:firstLine="0"/>
              <w:rPr>
                <w:sz w:val="20"/>
                <w:szCs w:val="20"/>
              </w:rPr>
            </w:pPr>
            <w:r w:rsidRPr="00A30E5A">
              <w:rPr>
                <w:sz w:val="20"/>
                <w:szCs w:val="20"/>
              </w:rPr>
              <w:t>Олеговна</w:t>
            </w:r>
          </w:p>
        </w:tc>
      </w:tr>
      <w:tr w:rsidR="00D16E8B" w:rsidRPr="00A30E5A" w14:paraId="2561B087" w14:textId="77777777" w:rsidTr="00D16E8B">
        <w:trPr>
          <w:trHeight w:val="255"/>
        </w:trPr>
        <w:tc>
          <w:tcPr>
            <w:tcW w:w="1526" w:type="dxa"/>
            <w:noWrap/>
            <w:hideMark/>
          </w:tcPr>
          <w:p w14:paraId="4305E17B" w14:textId="77777777" w:rsidR="00D16E8B" w:rsidRPr="00A30E5A" w:rsidRDefault="00D16E8B" w:rsidP="00D16E8B">
            <w:pPr>
              <w:ind w:firstLine="284"/>
              <w:rPr>
                <w:sz w:val="20"/>
                <w:szCs w:val="20"/>
              </w:rPr>
            </w:pPr>
            <w:r w:rsidRPr="00A30E5A">
              <w:rPr>
                <w:sz w:val="20"/>
                <w:szCs w:val="20"/>
              </w:rPr>
              <w:t>1085</w:t>
            </w:r>
          </w:p>
        </w:tc>
        <w:tc>
          <w:tcPr>
            <w:tcW w:w="2410" w:type="dxa"/>
            <w:noWrap/>
            <w:hideMark/>
          </w:tcPr>
          <w:p w14:paraId="53A8030D" w14:textId="77777777" w:rsidR="00D16E8B" w:rsidRPr="00A30E5A" w:rsidRDefault="00D16E8B" w:rsidP="00D16E8B">
            <w:pPr>
              <w:rPr>
                <w:sz w:val="20"/>
                <w:szCs w:val="20"/>
              </w:rPr>
            </w:pPr>
            <w:proofErr w:type="spellStart"/>
            <w:r w:rsidRPr="00A30E5A">
              <w:rPr>
                <w:sz w:val="20"/>
                <w:szCs w:val="20"/>
              </w:rPr>
              <w:t>Лопин</w:t>
            </w:r>
            <w:proofErr w:type="spellEnd"/>
          </w:p>
        </w:tc>
        <w:tc>
          <w:tcPr>
            <w:tcW w:w="1842" w:type="dxa"/>
            <w:noWrap/>
            <w:hideMark/>
          </w:tcPr>
          <w:p w14:paraId="6F89DB9E"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16BB2AB2"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50FBAE5E" w14:textId="77777777" w:rsidTr="00D16E8B">
        <w:trPr>
          <w:trHeight w:val="255"/>
        </w:trPr>
        <w:tc>
          <w:tcPr>
            <w:tcW w:w="1526" w:type="dxa"/>
            <w:noWrap/>
            <w:hideMark/>
          </w:tcPr>
          <w:p w14:paraId="2FBDF7EC" w14:textId="77777777" w:rsidR="00D16E8B" w:rsidRPr="00A30E5A" w:rsidRDefault="00D16E8B" w:rsidP="00D16E8B">
            <w:pPr>
              <w:ind w:firstLine="284"/>
              <w:rPr>
                <w:sz w:val="20"/>
                <w:szCs w:val="20"/>
              </w:rPr>
            </w:pPr>
            <w:r w:rsidRPr="00A30E5A">
              <w:rPr>
                <w:sz w:val="20"/>
                <w:szCs w:val="20"/>
              </w:rPr>
              <w:t>1086</w:t>
            </w:r>
          </w:p>
        </w:tc>
        <w:tc>
          <w:tcPr>
            <w:tcW w:w="2410" w:type="dxa"/>
            <w:noWrap/>
            <w:hideMark/>
          </w:tcPr>
          <w:p w14:paraId="25DCDA26" w14:textId="77777777" w:rsidR="00D16E8B" w:rsidRPr="00A30E5A" w:rsidRDefault="00D16E8B" w:rsidP="00D16E8B">
            <w:pPr>
              <w:rPr>
                <w:sz w:val="20"/>
                <w:szCs w:val="20"/>
              </w:rPr>
            </w:pPr>
            <w:proofErr w:type="spellStart"/>
            <w:r w:rsidRPr="00A30E5A">
              <w:rPr>
                <w:sz w:val="20"/>
                <w:szCs w:val="20"/>
              </w:rPr>
              <w:t>Лордугина</w:t>
            </w:r>
            <w:proofErr w:type="spellEnd"/>
          </w:p>
        </w:tc>
        <w:tc>
          <w:tcPr>
            <w:tcW w:w="1842" w:type="dxa"/>
            <w:noWrap/>
            <w:hideMark/>
          </w:tcPr>
          <w:p w14:paraId="24A9AD3D"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1C67B0F0"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4679B8C8" w14:textId="77777777" w:rsidTr="00D16E8B">
        <w:trPr>
          <w:trHeight w:val="255"/>
        </w:trPr>
        <w:tc>
          <w:tcPr>
            <w:tcW w:w="1526" w:type="dxa"/>
            <w:noWrap/>
            <w:hideMark/>
          </w:tcPr>
          <w:p w14:paraId="625D3B6A" w14:textId="77777777" w:rsidR="00D16E8B" w:rsidRPr="00A30E5A" w:rsidRDefault="00D16E8B" w:rsidP="00D16E8B">
            <w:pPr>
              <w:ind w:firstLine="284"/>
              <w:rPr>
                <w:sz w:val="20"/>
                <w:szCs w:val="20"/>
              </w:rPr>
            </w:pPr>
            <w:r w:rsidRPr="00A30E5A">
              <w:rPr>
                <w:sz w:val="20"/>
                <w:szCs w:val="20"/>
              </w:rPr>
              <w:t>1087</w:t>
            </w:r>
          </w:p>
        </w:tc>
        <w:tc>
          <w:tcPr>
            <w:tcW w:w="2410" w:type="dxa"/>
            <w:noWrap/>
            <w:hideMark/>
          </w:tcPr>
          <w:p w14:paraId="2DBD4799" w14:textId="77777777" w:rsidR="00D16E8B" w:rsidRPr="00A30E5A" w:rsidRDefault="00D16E8B" w:rsidP="00D16E8B">
            <w:pPr>
              <w:rPr>
                <w:sz w:val="20"/>
                <w:szCs w:val="20"/>
              </w:rPr>
            </w:pPr>
            <w:r w:rsidRPr="00A30E5A">
              <w:rPr>
                <w:sz w:val="20"/>
                <w:szCs w:val="20"/>
              </w:rPr>
              <w:t>Лошкарев</w:t>
            </w:r>
          </w:p>
        </w:tc>
        <w:tc>
          <w:tcPr>
            <w:tcW w:w="1842" w:type="dxa"/>
            <w:noWrap/>
            <w:hideMark/>
          </w:tcPr>
          <w:p w14:paraId="5170763F"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62753B88" w14:textId="77777777" w:rsidR="00D16E8B" w:rsidRPr="00A30E5A" w:rsidRDefault="00D16E8B" w:rsidP="00D16E8B">
            <w:pPr>
              <w:ind w:firstLine="0"/>
              <w:rPr>
                <w:sz w:val="20"/>
                <w:szCs w:val="20"/>
              </w:rPr>
            </w:pPr>
            <w:r w:rsidRPr="00A30E5A">
              <w:rPr>
                <w:sz w:val="20"/>
                <w:szCs w:val="20"/>
              </w:rPr>
              <w:t>Андреевич</w:t>
            </w:r>
          </w:p>
        </w:tc>
      </w:tr>
      <w:tr w:rsidR="00D16E8B" w:rsidRPr="00A30E5A" w14:paraId="0855892F" w14:textId="77777777" w:rsidTr="00D16E8B">
        <w:trPr>
          <w:trHeight w:val="255"/>
        </w:trPr>
        <w:tc>
          <w:tcPr>
            <w:tcW w:w="1526" w:type="dxa"/>
            <w:noWrap/>
            <w:hideMark/>
          </w:tcPr>
          <w:p w14:paraId="46B2AB78" w14:textId="77777777" w:rsidR="00D16E8B" w:rsidRPr="00A30E5A" w:rsidRDefault="00D16E8B" w:rsidP="00D16E8B">
            <w:pPr>
              <w:ind w:firstLine="284"/>
              <w:rPr>
                <w:sz w:val="20"/>
                <w:szCs w:val="20"/>
              </w:rPr>
            </w:pPr>
            <w:r w:rsidRPr="00A30E5A">
              <w:rPr>
                <w:sz w:val="20"/>
                <w:szCs w:val="20"/>
              </w:rPr>
              <w:t>1088</w:t>
            </w:r>
          </w:p>
        </w:tc>
        <w:tc>
          <w:tcPr>
            <w:tcW w:w="2410" w:type="dxa"/>
            <w:noWrap/>
            <w:hideMark/>
          </w:tcPr>
          <w:p w14:paraId="4F68FA20" w14:textId="77777777" w:rsidR="00D16E8B" w:rsidRPr="00A30E5A" w:rsidRDefault="00D16E8B" w:rsidP="00D16E8B">
            <w:pPr>
              <w:rPr>
                <w:sz w:val="20"/>
                <w:szCs w:val="20"/>
              </w:rPr>
            </w:pPr>
            <w:r w:rsidRPr="00A30E5A">
              <w:rPr>
                <w:sz w:val="20"/>
                <w:szCs w:val="20"/>
              </w:rPr>
              <w:t>Лошкарев</w:t>
            </w:r>
          </w:p>
        </w:tc>
        <w:tc>
          <w:tcPr>
            <w:tcW w:w="1842" w:type="dxa"/>
            <w:noWrap/>
            <w:hideMark/>
          </w:tcPr>
          <w:p w14:paraId="09508E2C"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726ADAB7"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14755EDF" w14:textId="77777777" w:rsidTr="00D16E8B">
        <w:trPr>
          <w:trHeight w:val="255"/>
        </w:trPr>
        <w:tc>
          <w:tcPr>
            <w:tcW w:w="1526" w:type="dxa"/>
            <w:noWrap/>
            <w:hideMark/>
          </w:tcPr>
          <w:p w14:paraId="547C765D" w14:textId="77777777" w:rsidR="00D16E8B" w:rsidRPr="00A30E5A" w:rsidRDefault="00D16E8B" w:rsidP="00D16E8B">
            <w:pPr>
              <w:ind w:firstLine="284"/>
              <w:rPr>
                <w:sz w:val="20"/>
                <w:szCs w:val="20"/>
              </w:rPr>
            </w:pPr>
            <w:r w:rsidRPr="00A30E5A">
              <w:rPr>
                <w:sz w:val="20"/>
                <w:szCs w:val="20"/>
              </w:rPr>
              <w:t>1089</w:t>
            </w:r>
          </w:p>
        </w:tc>
        <w:tc>
          <w:tcPr>
            <w:tcW w:w="2410" w:type="dxa"/>
            <w:noWrap/>
            <w:hideMark/>
          </w:tcPr>
          <w:p w14:paraId="45D5A0A8" w14:textId="77777777" w:rsidR="00D16E8B" w:rsidRPr="00A30E5A" w:rsidRDefault="00D16E8B" w:rsidP="00D16E8B">
            <w:pPr>
              <w:rPr>
                <w:sz w:val="20"/>
                <w:szCs w:val="20"/>
              </w:rPr>
            </w:pPr>
            <w:proofErr w:type="spellStart"/>
            <w:r w:rsidRPr="00A30E5A">
              <w:rPr>
                <w:sz w:val="20"/>
                <w:szCs w:val="20"/>
              </w:rPr>
              <w:t>Лощаков</w:t>
            </w:r>
            <w:proofErr w:type="spellEnd"/>
          </w:p>
        </w:tc>
        <w:tc>
          <w:tcPr>
            <w:tcW w:w="1842" w:type="dxa"/>
            <w:noWrap/>
            <w:hideMark/>
          </w:tcPr>
          <w:p w14:paraId="2F8122D3"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0821D1AC"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59FF1EBE" w14:textId="77777777" w:rsidTr="00D16E8B">
        <w:trPr>
          <w:trHeight w:val="255"/>
        </w:trPr>
        <w:tc>
          <w:tcPr>
            <w:tcW w:w="1526" w:type="dxa"/>
            <w:noWrap/>
            <w:hideMark/>
          </w:tcPr>
          <w:p w14:paraId="75C54B01" w14:textId="77777777" w:rsidR="00D16E8B" w:rsidRPr="00A30E5A" w:rsidRDefault="00D16E8B" w:rsidP="00D16E8B">
            <w:pPr>
              <w:ind w:firstLine="284"/>
              <w:rPr>
                <w:sz w:val="20"/>
                <w:szCs w:val="20"/>
              </w:rPr>
            </w:pPr>
            <w:r w:rsidRPr="00A30E5A">
              <w:rPr>
                <w:sz w:val="20"/>
                <w:szCs w:val="20"/>
              </w:rPr>
              <w:t>1090</w:t>
            </w:r>
          </w:p>
        </w:tc>
        <w:tc>
          <w:tcPr>
            <w:tcW w:w="2410" w:type="dxa"/>
            <w:noWrap/>
            <w:hideMark/>
          </w:tcPr>
          <w:p w14:paraId="2CDB55D5" w14:textId="77777777" w:rsidR="00D16E8B" w:rsidRPr="00A30E5A" w:rsidRDefault="00D16E8B" w:rsidP="00D16E8B">
            <w:pPr>
              <w:rPr>
                <w:sz w:val="20"/>
                <w:szCs w:val="20"/>
              </w:rPr>
            </w:pPr>
            <w:proofErr w:type="spellStart"/>
            <w:r w:rsidRPr="00A30E5A">
              <w:rPr>
                <w:sz w:val="20"/>
                <w:szCs w:val="20"/>
              </w:rPr>
              <w:t>Лощенова</w:t>
            </w:r>
            <w:proofErr w:type="spellEnd"/>
          </w:p>
        </w:tc>
        <w:tc>
          <w:tcPr>
            <w:tcW w:w="1842" w:type="dxa"/>
            <w:noWrap/>
            <w:hideMark/>
          </w:tcPr>
          <w:p w14:paraId="75789894"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2E825B8E"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6EFC2811" w14:textId="77777777" w:rsidTr="00D16E8B">
        <w:trPr>
          <w:trHeight w:val="255"/>
        </w:trPr>
        <w:tc>
          <w:tcPr>
            <w:tcW w:w="1526" w:type="dxa"/>
            <w:noWrap/>
            <w:hideMark/>
          </w:tcPr>
          <w:p w14:paraId="2B4B35CB" w14:textId="77777777" w:rsidR="00D16E8B" w:rsidRPr="00A30E5A" w:rsidRDefault="00D16E8B" w:rsidP="00D16E8B">
            <w:pPr>
              <w:ind w:firstLine="284"/>
              <w:rPr>
                <w:sz w:val="20"/>
                <w:szCs w:val="20"/>
              </w:rPr>
            </w:pPr>
            <w:r w:rsidRPr="00A30E5A">
              <w:rPr>
                <w:sz w:val="20"/>
                <w:szCs w:val="20"/>
              </w:rPr>
              <w:t>1091</w:t>
            </w:r>
          </w:p>
        </w:tc>
        <w:tc>
          <w:tcPr>
            <w:tcW w:w="2410" w:type="dxa"/>
            <w:noWrap/>
            <w:hideMark/>
          </w:tcPr>
          <w:p w14:paraId="7F5B6D41" w14:textId="77777777" w:rsidR="00D16E8B" w:rsidRPr="00A30E5A" w:rsidRDefault="00D16E8B" w:rsidP="00D16E8B">
            <w:pPr>
              <w:rPr>
                <w:sz w:val="20"/>
                <w:szCs w:val="20"/>
              </w:rPr>
            </w:pPr>
            <w:r w:rsidRPr="00A30E5A">
              <w:rPr>
                <w:sz w:val="20"/>
                <w:szCs w:val="20"/>
              </w:rPr>
              <w:t>Лукашевич</w:t>
            </w:r>
          </w:p>
        </w:tc>
        <w:tc>
          <w:tcPr>
            <w:tcW w:w="1842" w:type="dxa"/>
            <w:noWrap/>
            <w:hideMark/>
          </w:tcPr>
          <w:p w14:paraId="717B65E0"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2600279B"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58A6747B" w14:textId="77777777" w:rsidTr="00D16E8B">
        <w:trPr>
          <w:trHeight w:val="255"/>
        </w:trPr>
        <w:tc>
          <w:tcPr>
            <w:tcW w:w="1526" w:type="dxa"/>
            <w:noWrap/>
            <w:hideMark/>
          </w:tcPr>
          <w:p w14:paraId="5A9A0E4F" w14:textId="77777777" w:rsidR="00D16E8B" w:rsidRPr="00A30E5A" w:rsidRDefault="00D16E8B" w:rsidP="00D16E8B">
            <w:pPr>
              <w:ind w:firstLine="284"/>
              <w:rPr>
                <w:sz w:val="20"/>
                <w:szCs w:val="20"/>
              </w:rPr>
            </w:pPr>
            <w:r w:rsidRPr="00A30E5A">
              <w:rPr>
                <w:sz w:val="20"/>
                <w:szCs w:val="20"/>
              </w:rPr>
              <w:t>1092</w:t>
            </w:r>
          </w:p>
        </w:tc>
        <w:tc>
          <w:tcPr>
            <w:tcW w:w="2410" w:type="dxa"/>
            <w:noWrap/>
            <w:hideMark/>
          </w:tcPr>
          <w:p w14:paraId="6323C989" w14:textId="77777777" w:rsidR="00D16E8B" w:rsidRPr="00A30E5A" w:rsidRDefault="00D16E8B" w:rsidP="00D16E8B">
            <w:pPr>
              <w:rPr>
                <w:sz w:val="20"/>
                <w:szCs w:val="20"/>
              </w:rPr>
            </w:pPr>
            <w:proofErr w:type="spellStart"/>
            <w:r w:rsidRPr="00A30E5A">
              <w:rPr>
                <w:sz w:val="20"/>
                <w:szCs w:val="20"/>
              </w:rPr>
              <w:t>Лучкова</w:t>
            </w:r>
            <w:proofErr w:type="spellEnd"/>
          </w:p>
        </w:tc>
        <w:tc>
          <w:tcPr>
            <w:tcW w:w="1842" w:type="dxa"/>
            <w:noWrap/>
            <w:hideMark/>
          </w:tcPr>
          <w:p w14:paraId="6EF768A1"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2475DCDB"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9F33C08" w14:textId="77777777" w:rsidTr="00D16E8B">
        <w:trPr>
          <w:trHeight w:val="255"/>
        </w:trPr>
        <w:tc>
          <w:tcPr>
            <w:tcW w:w="1526" w:type="dxa"/>
            <w:noWrap/>
            <w:hideMark/>
          </w:tcPr>
          <w:p w14:paraId="04CF71FF" w14:textId="77777777" w:rsidR="00D16E8B" w:rsidRPr="00A30E5A" w:rsidRDefault="00D16E8B" w:rsidP="00D16E8B">
            <w:pPr>
              <w:ind w:firstLine="284"/>
              <w:rPr>
                <w:sz w:val="20"/>
                <w:szCs w:val="20"/>
              </w:rPr>
            </w:pPr>
            <w:r w:rsidRPr="00A30E5A">
              <w:rPr>
                <w:sz w:val="20"/>
                <w:szCs w:val="20"/>
              </w:rPr>
              <w:t>1093</w:t>
            </w:r>
          </w:p>
        </w:tc>
        <w:tc>
          <w:tcPr>
            <w:tcW w:w="2410" w:type="dxa"/>
            <w:noWrap/>
            <w:hideMark/>
          </w:tcPr>
          <w:p w14:paraId="2554F8EA" w14:textId="77777777" w:rsidR="00D16E8B" w:rsidRPr="00A30E5A" w:rsidRDefault="00D16E8B" w:rsidP="00D16E8B">
            <w:pPr>
              <w:rPr>
                <w:sz w:val="20"/>
                <w:szCs w:val="20"/>
              </w:rPr>
            </w:pPr>
            <w:r w:rsidRPr="00A30E5A">
              <w:rPr>
                <w:sz w:val="20"/>
                <w:szCs w:val="20"/>
              </w:rPr>
              <w:t>Лушина</w:t>
            </w:r>
          </w:p>
        </w:tc>
        <w:tc>
          <w:tcPr>
            <w:tcW w:w="1842" w:type="dxa"/>
            <w:noWrap/>
            <w:hideMark/>
          </w:tcPr>
          <w:p w14:paraId="47DDE21A" w14:textId="77777777" w:rsidR="00D16E8B" w:rsidRPr="00A30E5A" w:rsidRDefault="00D16E8B" w:rsidP="00D16E8B">
            <w:pPr>
              <w:ind w:firstLine="14"/>
              <w:rPr>
                <w:sz w:val="20"/>
                <w:szCs w:val="20"/>
              </w:rPr>
            </w:pPr>
            <w:proofErr w:type="spellStart"/>
            <w:r w:rsidRPr="00A30E5A">
              <w:rPr>
                <w:sz w:val="20"/>
                <w:szCs w:val="20"/>
              </w:rPr>
              <w:t>Алия</w:t>
            </w:r>
            <w:proofErr w:type="spellEnd"/>
          </w:p>
        </w:tc>
        <w:tc>
          <w:tcPr>
            <w:tcW w:w="2410" w:type="dxa"/>
            <w:noWrap/>
            <w:hideMark/>
          </w:tcPr>
          <w:p w14:paraId="2637E905" w14:textId="77777777" w:rsidR="00D16E8B" w:rsidRPr="00A30E5A" w:rsidRDefault="00D16E8B" w:rsidP="00D16E8B">
            <w:pPr>
              <w:ind w:firstLine="0"/>
              <w:rPr>
                <w:sz w:val="20"/>
                <w:szCs w:val="20"/>
              </w:rPr>
            </w:pPr>
            <w:proofErr w:type="spellStart"/>
            <w:r w:rsidRPr="00A30E5A">
              <w:rPr>
                <w:sz w:val="20"/>
                <w:szCs w:val="20"/>
              </w:rPr>
              <w:t>Халитовна</w:t>
            </w:r>
            <w:proofErr w:type="spellEnd"/>
          </w:p>
        </w:tc>
      </w:tr>
      <w:tr w:rsidR="00D16E8B" w:rsidRPr="00A30E5A" w14:paraId="4DC810AE" w14:textId="77777777" w:rsidTr="00D16E8B">
        <w:trPr>
          <w:trHeight w:val="255"/>
        </w:trPr>
        <w:tc>
          <w:tcPr>
            <w:tcW w:w="1526" w:type="dxa"/>
            <w:noWrap/>
            <w:hideMark/>
          </w:tcPr>
          <w:p w14:paraId="1352E93C" w14:textId="77777777" w:rsidR="00D16E8B" w:rsidRPr="00A30E5A" w:rsidRDefault="00D16E8B" w:rsidP="00D16E8B">
            <w:pPr>
              <w:ind w:firstLine="284"/>
              <w:rPr>
                <w:sz w:val="20"/>
                <w:szCs w:val="20"/>
              </w:rPr>
            </w:pPr>
            <w:r w:rsidRPr="00A30E5A">
              <w:rPr>
                <w:sz w:val="20"/>
                <w:szCs w:val="20"/>
              </w:rPr>
              <w:t>1094</w:t>
            </w:r>
          </w:p>
        </w:tc>
        <w:tc>
          <w:tcPr>
            <w:tcW w:w="2410" w:type="dxa"/>
            <w:noWrap/>
            <w:hideMark/>
          </w:tcPr>
          <w:p w14:paraId="6ECA4C9B" w14:textId="77777777" w:rsidR="00D16E8B" w:rsidRPr="00A30E5A" w:rsidRDefault="00D16E8B" w:rsidP="00D16E8B">
            <w:pPr>
              <w:rPr>
                <w:sz w:val="20"/>
                <w:szCs w:val="20"/>
              </w:rPr>
            </w:pPr>
            <w:proofErr w:type="spellStart"/>
            <w:r w:rsidRPr="00A30E5A">
              <w:rPr>
                <w:sz w:val="20"/>
                <w:szCs w:val="20"/>
              </w:rPr>
              <w:t>Лушов</w:t>
            </w:r>
            <w:proofErr w:type="spellEnd"/>
          </w:p>
        </w:tc>
        <w:tc>
          <w:tcPr>
            <w:tcW w:w="1842" w:type="dxa"/>
            <w:noWrap/>
            <w:hideMark/>
          </w:tcPr>
          <w:p w14:paraId="61E9BDC8"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5F229C03"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00B3EAA2" w14:textId="77777777" w:rsidTr="00D16E8B">
        <w:trPr>
          <w:trHeight w:val="255"/>
        </w:trPr>
        <w:tc>
          <w:tcPr>
            <w:tcW w:w="1526" w:type="dxa"/>
            <w:noWrap/>
            <w:hideMark/>
          </w:tcPr>
          <w:p w14:paraId="0F34CB24" w14:textId="77777777" w:rsidR="00D16E8B" w:rsidRPr="00A30E5A" w:rsidRDefault="00D16E8B" w:rsidP="00D16E8B">
            <w:pPr>
              <w:ind w:firstLine="284"/>
              <w:rPr>
                <w:sz w:val="20"/>
                <w:szCs w:val="20"/>
              </w:rPr>
            </w:pPr>
            <w:r w:rsidRPr="00A30E5A">
              <w:rPr>
                <w:sz w:val="20"/>
                <w:szCs w:val="20"/>
              </w:rPr>
              <w:t>1095</w:t>
            </w:r>
          </w:p>
        </w:tc>
        <w:tc>
          <w:tcPr>
            <w:tcW w:w="2410" w:type="dxa"/>
            <w:noWrap/>
            <w:hideMark/>
          </w:tcPr>
          <w:p w14:paraId="7761D514" w14:textId="77777777" w:rsidR="00D16E8B" w:rsidRPr="00A30E5A" w:rsidRDefault="00D16E8B" w:rsidP="00D16E8B">
            <w:pPr>
              <w:rPr>
                <w:sz w:val="20"/>
                <w:szCs w:val="20"/>
              </w:rPr>
            </w:pPr>
            <w:proofErr w:type="spellStart"/>
            <w:r w:rsidRPr="00A30E5A">
              <w:rPr>
                <w:sz w:val="20"/>
                <w:szCs w:val="20"/>
              </w:rPr>
              <w:t>Лушов</w:t>
            </w:r>
            <w:proofErr w:type="spellEnd"/>
          </w:p>
        </w:tc>
        <w:tc>
          <w:tcPr>
            <w:tcW w:w="1842" w:type="dxa"/>
            <w:noWrap/>
            <w:hideMark/>
          </w:tcPr>
          <w:p w14:paraId="7F385886"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2FA8FB0D"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718996BE" w14:textId="77777777" w:rsidTr="00D16E8B">
        <w:trPr>
          <w:trHeight w:val="255"/>
        </w:trPr>
        <w:tc>
          <w:tcPr>
            <w:tcW w:w="1526" w:type="dxa"/>
            <w:noWrap/>
            <w:hideMark/>
          </w:tcPr>
          <w:p w14:paraId="113CF237" w14:textId="77777777" w:rsidR="00D16E8B" w:rsidRPr="00A30E5A" w:rsidRDefault="00D16E8B" w:rsidP="00D16E8B">
            <w:pPr>
              <w:ind w:firstLine="284"/>
              <w:rPr>
                <w:sz w:val="20"/>
                <w:szCs w:val="20"/>
              </w:rPr>
            </w:pPr>
            <w:r w:rsidRPr="00A30E5A">
              <w:rPr>
                <w:sz w:val="20"/>
                <w:szCs w:val="20"/>
              </w:rPr>
              <w:t>1096</w:t>
            </w:r>
          </w:p>
        </w:tc>
        <w:tc>
          <w:tcPr>
            <w:tcW w:w="2410" w:type="dxa"/>
            <w:noWrap/>
            <w:hideMark/>
          </w:tcPr>
          <w:p w14:paraId="6A24E5A5" w14:textId="77777777" w:rsidR="00D16E8B" w:rsidRPr="00A30E5A" w:rsidRDefault="00D16E8B" w:rsidP="00D16E8B">
            <w:pPr>
              <w:rPr>
                <w:sz w:val="20"/>
                <w:szCs w:val="20"/>
              </w:rPr>
            </w:pPr>
            <w:proofErr w:type="spellStart"/>
            <w:r w:rsidRPr="00A30E5A">
              <w:rPr>
                <w:sz w:val="20"/>
                <w:szCs w:val="20"/>
              </w:rPr>
              <w:t>Лушова</w:t>
            </w:r>
            <w:proofErr w:type="spellEnd"/>
          </w:p>
        </w:tc>
        <w:tc>
          <w:tcPr>
            <w:tcW w:w="1842" w:type="dxa"/>
            <w:noWrap/>
            <w:hideMark/>
          </w:tcPr>
          <w:p w14:paraId="248AE317"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7F36B9FA" w14:textId="77777777" w:rsidR="00D16E8B" w:rsidRPr="00A30E5A" w:rsidRDefault="00D16E8B" w:rsidP="00D16E8B">
            <w:pPr>
              <w:ind w:firstLine="0"/>
              <w:rPr>
                <w:sz w:val="20"/>
                <w:szCs w:val="20"/>
              </w:rPr>
            </w:pPr>
            <w:r w:rsidRPr="00A30E5A">
              <w:rPr>
                <w:sz w:val="20"/>
                <w:szCs w:val="20"/>
              </w:rPr>
              <w:t>Степановна</w:t>
            </w:r>
          </w:p>
        </w:tc>
      </w:tr>
      <w:tr w:rsidR="00D16E8B" w:rsidRPr="00A30E5A" w14:paraId="3EB38CC7" w14:textId="77777777" w:rsidTr="00D16E8B">
        <w:trPr>
          <w:trHeight w:val="255"/>
        </w:trPr>
        <w:tc>
          <w:tcPr>
            <w:tcW w:w="1526" w:type="dxa"/>
            <w:noWrap/>
            <w:hideMark/>
          </w:tcPr>
          <w:p w14:paraId="4668D8A8" w14:textId="77777777" w:rsidR="00D16E8B" w:rsidRPr="00A30E5A" w:rsidRDefault="00D16E8B" w:rsidP="00D16E8B">
            <w:pPr>
              <w:ind w:firstLine="284"/>
              <w:rPr>
                <w:sz w:val="20"/>
                <w:szCs w:val="20"/>
              </w:rPr>
            </w:pPr>
            <w:r w:rsidRPr="00A30E5A">
              <w:rPr>
                <w:sz w:val="20"/>
                <w:szCs w:val="20"/>
              </w:rPr>
              <w:t>1097</w:t>
            </w:r>
          </w:p>
        </w:tc>
        <w:tc>
          <w:tcPr>
            <w:tcW w:w="2410" w:type="dxa"/>
            <w:noWrap/>
            <w:hideMark/>
          </w:tcPr>
          <w:p w14:paraId="3F4C7295" w14:textId="77777777" w:rsidR="00D16E8B" w:rsidRPr="00A30E5A" w:rsidRDefault="00D16E8B" w:rsidP="00D16E8B">
            <w:pPr>
              <w:rPr>
                <w:sz w:val="20"/>
                <w:szCs w:val="20"/>
              </w:rPr>
            </w:pPr>
            <w:r w:rsidRPr="00A30E5A">
              <w:rPr>
                <w:sz w:val="20"/>
                <w:szCs w:val="20"/>
              </w:rPr>
              <w:t>Лыжина</w:t>
            </w:r>
          </w:p>
        </w:tc>
        <w:tc>
          <w:tcPr>
            <w:tcW w:w="1842" w:type="dxa"/>
            <w:noWrap/>
            <w:hideMark/>
          </w:tcPr>
          <w:p w14:paraId="72D497E4"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60D3F6E5"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19CC2BC" w14:textId="77777777" w:rsidTr="00D16E8B">
        <w:trPr>
          <w:trHeight w:val="255"/>
        </w:trPr>
        <w:tc>
          <w:tcPr>
            <w:tcW w:w="1526" w:type="dxa"/>
            <w:noWrap/>
            <w:hideMark/>
          </w:tcPr>
          <w:p w14:paraId="092C831E" w14:textId="77777777" w:rsidR="00D16E8B" w:rsidRPr="00A30E5A" w:rsidRDefault="00D16E8B" w:rsidP="00D16E8B">
            <w:pPr>
              <w:ind w:firstLine="284"/>
              <w:rPr>
                <w:sz w:val="20"/>
                <w:szCs w:val="20"/>
              </w:rPr>
            </w:pPr>
            <w:r w:rsidRPr="00A30E5A">
              <w:rPr>
                <w:sz w:val="20"/>
                <w:szCs w:val="20"/>
              </w:rPr>
              <w:t>1098</w:t>
            </w:r>
          </w:p>
        </w:tc>
        <w:tc>
          <w:tcPr>
            <w:tcW w:w="2410" w:type="dxa"/>
            <w:noWrap/>
            <w:hideMark/>
          </w:tcPr>
          <w:p w14:paraId="0BAEBAB1" w14:textId="77777777" w:rsidR="00D16E8B" w:rsidRPr="00A30E5A" w:rsidRDefault="00D16E8B" w:rsidP="00D16E8B">
            <w:pPr>
              <w:rPr>
                <w:sz w:val="20"/>
                <w:szCs w:val="20"/>
              </w:rPr>
            </w:pPr>
            <w:r w:rsidRPr="00A30E5A">
              <w:rPr>
                <w:sz w:val="20"/>
                <w:szCs w:val="20"/>
              </w:rPr>
              <w:t>Лысенко</w:t>
            </w:r>
          </w:p>
        </w:tc>
        <w:tc>
          <w:tcPr>
            <w:tcW w:w="1842" w:type="dxa"/>
            <w:noWrap/>
            <w:hideMark/>
          </w:tcPr>
          <w:p w14:paraId="493CD2E5"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3D7376AE"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C20796D" w14:textId="77777777" w:rsidTr="00D16E8B">
        <w:trPr>
          <w:trHeight w:val="255"/>
        </w:trPr>
        <w:tc>
          <w:tcPr>
            <w:tcW w:w="1526" w:type="dxa"/>
            <w:noWrap/>
            <w:hideMark/>
          </w:tcPr>
          <w:p w14:paraId="45E771C0" w14:textId="77777777" w:rsidR="00D16E8B" w:rsidRPr="00A30E5A" w:rsidRDefault="00D16E8B" w:rsidP="00D16E8B">
            <w:pPr>
              <w:ind w:firstLine="284"/>
              <w:rPr>
                <w:sz w:val="20"/>
                <w:szCs w:val="20"/>
              </w:rPr>
            </w:pPr>
            <w:r w:rsidRPr="00A30E5A">
              <w:rPr>
                <w:sz w:val="20"/>
                <w:szCs w:val="20"/>
              </w:rPr>
              <w:t>1099</w:t>
            </w:r>
          </w:p>
        </w:tc>
        <w:tc>
          <w:tcPr>
            <w:tcW w:w="2410" w:type="dxa"/>
            <w:noWrap/>
            <w:hideMark/>
          </w:tcPr>
          <w:p w14:paraId="5B03A937" w14:textId="77777777" w:rsidR="00D16E8B" w:rsidRPr="00A30E5A" w:rsidRDefault="00D16E8B" w:rsidP="00D16E8B">
            <w:pPr>
              <w:rPr>
                <w:sz w:val="20"/>
                <w:szCs w:val="20"/>
              </w:rPr>
            </w:pPr>
            <w:r w:rsidRPr="00A30E5A">
              <w:rPr>
                <w:sz w:val="20"/>
                <w:szCs w:val="20"/>
              </w:rPr>
              <w:t>Люфт</w:t>
            </w:r>
          </w:p>
        </w:tc>
        <w:tc>
          <w:tcPr>
            <w:tcW w:w="1842" w:type="dxa"/>
            <w:noWrap/>
            <w:hideMark/>
          </w:tcPr>
          <w:p w14:paraId="367F9459" w14:textId="77777777" w:rsidR="00D16E8B" w:rsidRPr="00A30E5A" w:rsidRDefault="00D16E8B" w:rsidP="00D16E8B">
            <w:pPr>
              <w:ind w:firstLine="14"/>
              <w:rPr>
                <w:sz w:val="20"/>
                <w:szCs w:val="20"/>
              </w:rPr>
            </w:pPr>
            <w:r w:rsidRPr="00A30E5A">
              <w:rPr>
                <w:sz w:val="20"/>
                <w:szCs w:val="20"/>
              </w:rPr>
              <w:t>Яна</w:t>
            </w:r>
          </w:p>
        </w:tc>
        <w:tc>
          <w:tcPr>
            <w:tcW w:w="2410" w:type="dxa"/>
            <w:noWrap/>
            <w:hideMark/>
          </w:tcPr>
          <w:p w14:paraId="576AED5A"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624527D" w14:textId="77777777" w:rsidTr="00D16E8B">
        <w:trPr>
          <w:trHeight w:val="255"/>
        </w:trPr>
        <w:tc>
          <w:tcPr>
            <w:tcW w:w="1526" w:type="dxa"/>
            <w:noWrap/>
            <w:hideMark/>
          </w:tcPr>
          <w:p w14:paraId="44DF1B5F" w14:textId="77777777" w:rsidR="00D16E8B" w:rsidRPr="00A30E5A" w:rsidRDefault="00D16E8B" w:rsidP="00D16E8B">
            <w:pPr>
              <w:ind w:firstLine="284"/>
              <w:rPr>
                <w:sz w:val="20"/>
                <w:szCs w:val="20"/>
              </w:rPr>
            </w:pPr>
            <w:r w:rsidRPr="00A30E5A">
              <w:rPr>
                <w:sz w:val="20"/>
                <w:szCs w:val="20"/>
              </w:rPr>
              <w:t>1100</w:t>
            </w:r>
          </w:p>
        </w:tc>
        <w:tc>
          <w:tcPr>
            <w:tcW w:w="2410" w:type="dxa"/>
            <w:noWrap/>
            <w:hideMark/>
          </w:tcPr>
          <w:p w14:paraId="3E29DE02" w14:textId="77777777" w:rsidR="00D16E8B" w:rsidRPr="00A30E5A" w:rsidRDefault="00D16E8B" w:rsidP="00D16E8B">
            <w:pPr>
              <w:rPr>
                <w:sz w:val="20"/>
                <w:szCs w:val="20"/>
              </w:rPr>
            </w:pPr>
            <w:r w:rsidRPr="00A30E5A">
              <w:rPr>
                <w:sz w:val="20"/>
                <w:szCs w:val="20"/>
              </w:rPr>
              <w:t>Лях</w:t>
            </w:r>
          </w:p>
        </w:tc>
        <w:tc>
          <w:tcPr>
            <w:tcW w:w="1842" w:type="dxa"/>
            <w:noWrap/>
            <w:hideMark/>
          </w:tcPr>
          <w:p w14:paraId="6736CC0A"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3C3E8941"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2EA1F9D7" w14:textId="77777777" w:rsidTr="00D16E8B">
        <w:trPr>
          <w:trHeight w:val="255"/>
        </w:trPr>
        <w:tc>
          <w:tcPr>
            <w:tcW w:w="1526" w:type="dxa"/>
            <w:noWrap/>
            <w:hideMark/>
          </w:tcPr>
          <w:p w14:paraId="7A7D5102" w14:textId="77777777" w:rsidR="00D16E8B" w:rsidRPr="00A30E5A" w:rsidRDefault="00D16E8B" w:rsidP="00D16E8B">
            <w:pPr>
              <w:ind w:firstLine="284"/>
              <w:rPr>
                <w:sz w:val="20"/>
                <w:szCs w:val="20"/>
              </w:rPr>
            </w:pPr>
            <w:r w:rsidRPr="00A30E5A">
              <w:rPr>
                <w:sz w:val="20"/>
                <w:szCs w:val="20"/>
              </w:rPr>
              <w:t>1101</w:t>
            </w:r>
          </w:p>
        </w:tc>
        <w:tc>
          <w:tcPr>
            <w:tcW w:w="2410" w:type="dxa"/>
            <w:noWrap/>
            <w:hideMark/>
          </w:tcPr>
          <w:p w14:paraId="3499C47F" w14:textId="77777777" w:rsidR="00D16E8B" w:rsidRPr="00A30E5A" w:rsidRDefault="00D16E8B" w:rsidP="00D16E8B">
            <w:pPr>
              <w:rPr>
                <w:sz w:val="20"/>
                <w:szCs w:val="20"/>
              </w:rPr>
            </w:pPr>
            <w:proofErr w:type="spellStart"/>
            <w:r w:rsidRPr="00A30E5A">
              <w:rPr>
                <w:sz w:val="20"/>
                <w:szCs w:val="20"/>
              </w:rPr>
              <w:t>Мавлитова</w:t>
            </w:r>
            <w:proofErr w:type="spellEnd"/>
          </w:p>
        </w:tc>
        <w:tc>
          <w:tcPr>
            <w:tcW w:w="1842" w:type="dxa"/>
            <w:noWrap/>
            <w:hideMark/>
          </w:tcPr>
          <w:p w14:paraId="0A13FEE7" w14:textId="77777777" w:rsidR="00D16E8B" w:rsidRPr="00A30E5A" w:rsidRDefault="00D16E8B" w:rsidP="00D16E8B">
            <w:pPr>
              <w:ind w:firstLine="14"/>
              <w:rPr>
                <w:sz w:val="20"/>
                <w:szCs w:val="20"/>
              </w:rPr>
            </w:pPr>
            <w:proofErr w:type="spellStart"/>
            <w:r w:rsidRPr="00A30E5A">
              <w:rPr>
                <w:sz w:val="20"/>
                <w:szCs w:val="20"/>
              </w:rPr>
              <w:t>Бибинур</w:t>
            </w:r>
            <w:proofErr w:type="spellEnd"/>
          </w:p>
        </w:tc>
        <w:tc>
          <w:tcPr>
            <w:tcW w:w="2410" w:type="dxa"/>
            <w:noWrap/>
            <w:hideMark/>
          </w:tcPr>
          <w:p w14:paraId="3C269153" w14:textId="77777777" w:rsidR="00D16E8B" w:rsidRPr="00A30E5A" w:rsidRDefault="00D16E8B" w:rsidP="00D16E8B">
            <w:pPr>
              <w:ind w:firstLine="0"/>
              <w:rPr>
                <w:sz w:val="20"/>
                <w:szCs w:val="20"/>
              </w:rPr>
            </w:pPr>
            <w:r w:rsidRPr="00A30E5A">
              <w:rPr>
                <w:sz w:val="20"/>
                <w:szCs w:val="20"/>
              </w:rPr>
              <w:t>Исаевна</w:t>
            </w:r>
          </w:p>
        </w:tc>
      </w:tr>
      <w:tr w:rsidR="00D16E8B" w:rsidRPr="00A30E5A" w14:paraId="1882149A" w14:textId="77777777" w:rsidTr="00D16E8B">
        <w:trPr>
          <w:trHeight w:val="255"/>
        </w:trPr>
        <w:tc>
          <w:tcPr>
            <w:tcW w:w="1526" w:type="dxa"/>
            <w:noWrap/>
            <w:hideMark/>
          </w:tcPr>
          <w:p w14:paraId="16FA7B09" w14:textId="77777777" w:rsidR="00D16E8B" w:rsidRPr="00A30E5A" w:rsidRDefault="00D16E8B" w:rsidP="00D16E8B">
            <w:pPr>
              <w:ind w:firstLine="284"/>
              <w:rPr>
                <w:sz w:val="20"/>
                <w:szCs w:val="20"/>
              </w:rPr>
            </w:pPr>
            <w:r w:rsidRPr="00A30E5A">
              <w:rPr>
                <w:sz w:val="20"/>
                <w:szCs w:val="20"/>
              </w:rPr>
              <w:t>1102</w:t>
            </w:r>
          </w:p>
        </w:tc>
        <w:tc>
          <w:tcPr>
            <w:tcW w:w="2410" w:type="dxa"/>
            <w:noWrap/>
            <w:hideMark/>
          </w:tcPr>
          <w:p w14:paraId="224EB827" w14:textId="77777777" w:rsidR="00D16E8B" w:rsidRPr="00A30E5A" w:rsidRDefault="00D16E8B" w:rsidP="00D16E8B">
            <w:pPr>
              <w:rPr>
                <w:sz w:val="20"/>
                <w:szCs w:val="20"/>
              </w:rPr>
            </w:pPr>
            <w:proofErr w:type="spellStart"/>
            <w:r w:rsidRPr="00A30E5A">
              <w:rPr>
                <w:sz w:val="20"/>
                <w:szCs w:val="20"/>
              </w:rPr>
              <w:t>Маер</w:t>
            </w:r>
            <w:proofErr w:type="spellEnd"/>
          </w:p>
        </w:tc>
        <w:tc>
          <w:tcPr>
            <w:tcW w:w="1842" w:type="dxa"/>
            <w:noWrap/>
            <w:hideMark/>
          </w:tcPr>
          <w:p w14:paraId="40FB6644"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078F1E17"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4F6C91F" w14:textId="77777777" w:rsidTr="00D16E8B">
        <w:trPr>
          <w:trHeight w:val="255"/>
        </w:trPr>
        <w:tc>
          <w:tcPr>
            <w:tcW w:w="1526" w:type="dxa"/>
            <w:noWrap/>
            <w:hideMark/>
          </w:tcPr>
          <w:p w14:paraId="515D0CEB" w14:textId="77777777" w:rsidR="00D16E8B" w:rsidRPr="00A30E5A" w:rsidRDefault="00D16E8B" w:rsidP="00D16E8B">
            <w:pPr>
              <w:ind w:firstLine="284"/>
              <w:rPr>
                <w:sz w:val="20"/>
                <w:szCs w:val="20"/>
              </w:rPr>
            </w:pPr>
            <w:r w:rsidRPr="00A30E5A">
              <w:rPr>
                <w:sz w:val="20"/>
                <w:szCs w:val="20"/>
              </w:rPr>
              <w:t>1103</w:t>
            </w:r>
          </w:p>
        </w:tc>
        <w:tc>
          <w:tcPr>
            <w:tcW w:w="2410" w:type="dxa"/>
            <w:noWrap/>
            <w:hideMark/>
          </w:tcPr>
          <w:p w14:paraId="79C57D51" w14:textId="77777777" w:rsidR="00D16E8B" w:rsidRPr="00A30E5A" w:rsidRDefault="00D16E8B" w:rsidP="00D16E8B">
            <w:pPr>
              <w:rPr>
                <w:sz w:val="20"/>
                <w:szCs w:val="20"/>
              </w:rPr>
            </w:pPr>
            <w:r w:rsidRPr="00A30E5A">
              <w:rPr>
                <w:sz w:val="20"/>
                <w:szCs w:val="20"/>
              </w:rPr>
              <w:t>Мазалов</w:t>
            </w:r>
          </w:p>
        </w:tc>
        <w:tc>
          <w:tcPr>
            <w:tcW w:w="1842" w:type="dxa"/>
            <w:noWrap/>
            <w:hideMark/>
          </w:tcPr>
          <w:p w14:paraId="2865867C"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59E518D7"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0A39C214" w14:textId="77777777" w:rsidTr="00D16E8B">
        <w:trPr>
          <w:trHeight w:val="255"/>
        </w:trPr>
        <w:tc>
          <w:tcPr>
            <w:tcW w:w="1526" w:type="dxa"/>
            <w:noWrap/>
            <w:hideMark/>
          </w:tcPr>
          <w:p w14:paraId="4A8E7C02" w14:textId="77777777" w:rsidR="00D16E8B" w:rsidRPr="00A30E5A" w:rsidRDefault="00D16E8B" w:rsidP="00D16E8B">
            <w:pPr>
              <w:ind w:firstLine="284"/>
              <w:rPr>
                <w:sz w:val="20"/>
                <w:szCs w:val="20"/>
              </w:rPr>
            </w:pPr>
            <w:r w:rsidRPr="00A30E5A">
              <w:rPr>
                <w:sz w:val="20"/>
                <w:szCs w:val="20"/>
              </w:rPr>
              <w:t>1104</w:t>
            </w:r>
          </w:p>
        </w:tc>
        <w:tc>
          <w:tcPr>
            <w:tcW w:w="2410" w:type="dxa"/>
            <w:noWrap/>
            <w:hideMark/>
          </w:tcPr>
          <w:p w14:paraId="57383915" w14:textId="77777777" w:rsidR="00D16E8B" w:rsidRPr="00A30E5A" w:rsidRDefault="00D16E8B" w:rsidP="00D16E8B">
            <w:pPr>
              <w:rPr>
                <w:sz w:val="20"/>
                <w:szCs w:val="20"/>
              </w:rPr>
            </w:pPr>
            <w:r w:rsidRPr="00A30E5A">
              <w:rPr>
                <w:sz w:val="20"/>
                <w:szCs w:val="20"/>
              </w:rPr>
              <w:t>Мазалова</w:t>
            </w:r>
          </w:p>
        </w:tc>
        <w:tc>
          <w:tcPr>
            <w:tcW w:w="1842" w:type="dxa"/>
            <w:noWrap/>
            <w:hideMark/>
          </w:tcPr>
          <w:p w14:paraId="22F2CB19"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57664A35"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E08021B" w14:textId="77777777" w:rsidTr="00D16E8B">
        <w:trPr>
          <w:trHeight w:val="255"/>
        </w:trPr>
        <w:tc>
          <w:tcPr>
            <w:tcW w:w="1526" w:type="dxa"/>
            <w:noWrap/>
            <w:hideMark/>
          </w:tcPr>
          <w:p w14:paraId="64D71F2D" w14:textId="77777777" w:rsidR="00D16E8B" w:rsidRPr="00A30E5A" w:rsidRDefault="00D16E8B" w:rsidP="00D16E8B">
            <w:pPr>
              <w:ind w:firstLine="284"/>
              <w:rPr>
                <w:sz w:val="20"/>
                <w:szCs w:val="20"/>
              </w:rPr>
            </w:pPr>
            <w:r w:rsidRPr="00A30E5A">
              <w:rPr>
                <w:sz w:val="20"/>
                <w:szCs w:val="20"/>
              </w:rPr>
              <w:t>1105</w:t>
            </w:r>
          </w:p>
        </w:tc>
        <w:tc>
          <w:tcPr>
            <w:tcW w:w="2410" w:type="dxa"/>
            <w:noWrap/>
            <w:hideMark/>
          </w:tcPr>
          <w:p w14:paraId="2BD3FE1B" w14:textId="77777777" w:rsidR="00D16E8B" w:rsidRPr="00A30E5A" w:rsidRDefault="00D16E8B" w:rsidP="00D16E8B">
            <w:pPr>
              <w:rPr>
                <w:sz w:val="20"/>
                <w:szCs w:val="20"/>
              </w:rPr>
            </w:pPr>
            <w:proofErr w:type="spellStart"/>
            <w:r w:rsidRPr="00A30E5A">
              <w:rPr>
                <w:sz w:val="20"/>
                <w:szCs w:val="20"/>
              </w:rPr>
              <w:t>Мазоха</w:t>
            </w:r>
            <w:proofErr w:type="spellEnd"/>
          </w:p>
        </w:tc>
        <w:tc>
          <w:tcPr>
            <w:tcW w:w="1842" w:type="dxa"/>
            <w:noWrap/>
            <w:hideMark/>
          </w:tcPr>
          <w:p w14:paraId="7EC815D7"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5CFAD69C" w14:textId="77777777" w:rsidR="00D16E8B" w:rsidRPr="00A30E5A" w:rsidRDefault="00D16E8B" w:rsidP="00D16E8B">
            <w:pPr>
              <w:ind w:firstLine="0"/>
              <w:rPr>
                <w:sz w:val="20"/>
                <w:szCs w:val="20"/>
              </w:rPr>
            </w:pPr>
            <w:r w:rsidRPr="00A30E5A">
              <w:rPr>
                <w:sz w:val="20"/>
                <w:szCs w:val="20"/>
              </w:rPr>
              <w:t>Ильинична</w:t>
            </w:r>
          </w:p>
        </w:tc>
      </w:tr>
      <w:tr w:rsidR="00D16E8B" w:rsidRPr="00A30E5A" w14:paraId="6468AE4E" w14:textId="77777777" w:rsidTr="00D16E8B">
        <w:trPr>
          <w:trHeight w:val="255"/>
        </w:trPr>
        <w:tc>
          <w:tcPr>
            <w:tcW w:w="1526" w:type="dxa"/>
            <w:noWrap/>
            <w:hideMark/>
          </w:tcPr>
          <w:p w14:paraId="34457AB6" w14:textId="77777777" w:rsidR="00D16E8B" w:rsidRPr="00A30E5A" w:rsidRDefault="00D16E8B" w:rsidP="00D16E8B">
            <w:pPr>
              <w:ind w:firstLine="284"/>
              <w:rPr>
                <w:sz w:val="20"/>
                <w:szCs w:val="20"/>
              </w:rPr>
            </w:pPr>
            <w:r w:rsidRPr="00A30E5A">
              <w:rPr>
                <w:sz w:val="20"/>
                <w:szCs w:val="20"/>
              </w:rPr>
              <w:t>1106</w:t>
            </w:r>
          </w:p>
        </w:tc>
        <w:tc>
          <w:tcPr>
            <w:tcW w:w="2410" w:type="dxa"/>
            <w:noWrap/>
            <w:hideMark/>
          </w:tcPr>
          <w:p w14:paraId="688154BB" w14:textId="77777777" w:rsidR="00D16E8B" w:rsidRPr="00A30E5A" w:rsidRDefault="00D16E8B" w:rsidP="00D16E8B">
            <w:pPr>
              <w:rPr>
                <w:sz w:val="20"/>
                <w:szCs w:val="20"/>
              </w:rPr>
            </w:pPr>
            <w:proofErr w:type="spellStart"/>
            <w:r w:rsidRPr="00A30E5A">
              <w:rPr>
                <w:sz w:val="20"/>
                <w:szCs w:val="20"/>
              </w:rPr>
              <w:t>Мазура</w:t>
            </w:r>
            <w:proofErr w:type="spellEnd"/>
          </w:p>
        </w:tc>
        <w:tc>
          <w:tcPr>
            <w:tcW w:w="1842" w:type="dxa"/>
            <w:noWrap/>
            <w:hideMark/>
          </w:tcPr>
          <w:p w14:paraId="449C881D" w14:textId="77777777" w:rsidR="00D16E8B" w:rsidRPr="00A30E5A" w:rsidRDefault="00D16E8B" w:rsidP="00D16E8B">
            <w:pPr>
              <w:ind w:firstLine="14"/>
              <w:rPr>
                <w:sz w:val="20"/>
                <w:szCs w:val="20"/>
              </w:rPr>
            </w:pPr>
            <w:r w:rsidRPr="00A30E5A">
              <w:rPr>
                <w:sz w:val="20"/>
                <w:szCs w:val="20"/>
              </w:rPr>
              <w:t>Павел</w:t>
            </w:r>
          </w:p>
        </w:tc>
        <w:tc>
          <w:tcPr>
            <w:tcW w:w="2410" w:type="dxa"/>
            <w:noWrap/>
            <w:hideMark/>
          </w:tcPr>
          <w:p w14:paraId="441E95E1"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0B411282" w14:textId="77777777" w:rsidTr="00D16E8B">
        <w:trPr>
          <w:trHeight w:val="255"/>
        </w:trPr>
        <w:tc>
          <w:tcPr>
            <w:tcW w:w="1526" w:type="dxa"/>
            <w:noWrap/>
            <w:hideMark/>
          </w:tcPr>
          <w:p w14:paraId="1EF3D0D0" w14:textId="77777777" w:rsidR="00D16E8B" w:rsidRPr="00A30E5A" w:rsidRDefault="00D16E8B" w:rsidP="00D16E8B">
            <w:pPr>
              <w:ind w:firstLine="284"/>
              <w:rPr>
                <w:sz w:val="20"/>
                <w:szCs w:val="20"/>
              </w:rPr>
            </w:pPr>
            <w:r w:rsidRPr="00A30E5A">
              <w:rPr>
                <w:sz w:val="20"/>
                <w:szCs w:val="20"/>
              </w:rPr>
              <w:t>1107</w:t>
            </w:r>
          </w:p>
        </w:tc>
        <w:tc>
          <w:tcPr>
            <w:tcW w:w="2410" w:type="dxa"/>
            <w:noWrap/>
            <w:hideMark/>
          </w:tcPr>
          <w:p w14:paraId="0A9E7350" w14:textId="77777777" w:rsidR="00D16E8B" w:rsidRPr="00A30E5A" w:rsidRDefault="00D16E8B" w:rsidP="00D16E8B">
            <w:pPr>
              <w:rPr>
                <w:sz w:val="20"/>
                <w:szCs w:val="20"/>
              </w:rPr>
            </w:pPr>
            <w:proofErr w:type="spellStart"/>
            <w:r w:rsidRPr="00A30E5A">
              <w:rPr>
                <w:sz w:val="20"/>
                <w:szCs w:val="20"/>
              </w:rPr>
              <w:t>Майснер</w:t>
            </w:r>
            <w:proofErr w:type="spellEnd"/>
          </w:p>
        </w:tc>
        <w:tc>
          <w:tcPr>
            <w:tcW w:w="1842" w:type="dxa"/>
            <w:noWrap/>
            <w:hideMark/>
          </w:tcPr>
          <w:p w14:paraId="7BBA7CEE"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3C57B17E"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754BA01" w14:textId="77777777" w:rsidTr="00D16E8B">
        <w:trPr>
          <w:trHeight w:val="255"/>
        </w:trPr>
        <w:tc>
          <w:tcPr>
            <w:tcW w:w="1526" w:type="dxa"/>
            <w:noWrap/>
            <w:hideMark/>
          </w:tcPr>
          <w:p w14:paraId="5A6FAFA2" w14:textId="77777777" w:rsidR="00D16E8B" w:rsidRPr="00A30E5A" w:rsidRDefault="00D16E8B" w:rsidP="00D16E8B">
            <w:pPr>
              <w:ind w:firstLine="284"/>
              <w:rPr>
                <w:sz w:val="20"/>
                <w:szCs w:val="20"/>
              </w:rPr>
            </w:pPr>
            <w:r w:rsidRPr="00A30E5A">
              <w:rPr>
                <w:sz w:val="20"/>
                <w:szCs w:val="20"/>
              </w:rPr>
              <w:t>1108</w:t>
            </w:r>
          </w:p>
        </w:tc>
        <w:tc>
          <w:tcPr>
            <w:tcW w:w="2410" w:type="dxa"/>
            <w:noWrap/>
            <w:hideMark/>
          </w:tcPr>
          <w:p w14:paraId="09B1D2B7" w14:textId="77777777" w:rsidR="00D16E8B" w:rsidRPr="00A30E5A" w:rsidRDefault="00D16E8B" w:rsidP="00D16E8B">
            <w:pPr>
              <w:rPr>
                <w:sz w:val="20"/>
                <w:szCs w:val="20"/>
              </w:rPr>
            </w:pPr>
            <w:r w:rsidRPr="00A30E5A">
              <w:rPr>
                <w:sz w:val="20"/>
                <w:szCs w:val="20"/>
              </w:rPr>
              <w:t>Макаров</w:t>
            </w:r>
          </w:p>
        </w:tc>
        <w:tc>
          <w:tcPr>
            <w:tcW w:w="1842" w:type="dxa"/>
            <w:noWrap/>
            <w:hideMark/>
          </w:tcPr>
          <w:p w14:paraId="05ED6970"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7FF28E94" w14:textId="77777777" w:rsidR="00D16E8B" w:rsidRPr="00A30E5A" w:rsidRDefault="00D16E8B" w:rsidP="00D16E8B">
            <w:pPr>
              <w:ind w:firstLine="0"/>
              <w:rPr>
                <w:sz w:val="20"/>
                <w:szCs w:val="20"/>
              </w:rPr>
            </w:pPr>
            <w:r w:rsidRPr="00A30E5A">
              <w:rPr>
                <w:sz w:val="20"/>
                <w:szCs w:val="20"/>
              </w:rPr>
              <w:t>Олегович</w:t>
            </w:r>
          </w:p>
        </w:tc>
      </w:tr>
      <w:tr w:rsidR="00D16E8B" w:rsidRPr="00A30E5A" w14:paraId="51734DA6" w14:textId="77777777" w:rsidTr="00D16E8B">
        <w:trPr>
          <w:trHeight w:val="255"/>
        </w:trPr>
        <w:tc>
          <w:tcPr>
            <w:tcW w:w="1526" w:type="dxa"/>
            <w:noWrap/>
            <w:hideMark/>
          </w:tcPr>
          <w:p w14:paraId="2870841E" w14:textId="77777777" w:rsidR="00D16E8B" w:rsidRPr="00A30E5A" w:rsidRDefault="00D16E8B" w:rsidP="00D16E8B">
            <w:pPr>
              <w:ind w:firstLine="284"/>
              <w:rPr>
                <w:sz w:val="20"/>
                <w:szCs w:val="20"/>
              </w:rPr>
            </w:pPr>
            <w:r w:rsidRPr="00A30E5A">
              <w:rPr>
                <w:sz w:val="20"/>
                <w:szCs w:val="20"/>
              </w:rPr>
              <w:t>1109</w:t>
            </w:r>
          </w:p>
        </w:tc>
        <w:tc>
          <w:tcPr>
            <w:tcW w:w="2410" w:type="dxa"/>
            <w:noWrap/>
            <w:hideMark/>
          </w:tcPr>
          <w:p w14:paraId="7F893EDF" w14:textId="77777777" w:rsidR="00D16E8B" w:rsidRPr="00A30E5A" w:rsidRDefault="00D16E8B" w:rsidP="00D16E8B">
            <w:pPr>
              <w:rPr>
                <w:sz w:val="20"/>
                <w:szCs w:val="20"/>
              </w:rPr>
            </w:pPr>
            <w:r w:rsidRPr="00A30E5A">
              <w:rPr>
                <w:sz w:val="20"/>
                <w:szCs w:val="20"/>
              </w:rPr>
              <w:t>Макаров</w:t>
            </w:r>
          </w:p>
        </w:tc>
        <w:tc>
          <w:tcPr>
            <w:tcW w:w="1842" w:type="dxa"/>
            <w:noWrap/>
            <w:hideMark/>
          </w:tcPr>
          <w:p w14:paraId="4F3DF842" w14:textId="77777777" w:rsidR="00D16E8B" w:rsidRPr="00A30E5A" w:rsidRDefault="00D16E8B" w:rsidP="00D16E8B">
            <w:pPr>
              <w:ind w:firstLine="14"/>
              <w:rPr>
                <w:sz w:val="20"/>
                <w:szCs w:val="20"/>
              </w:rPr>
            </w:pPr>
            <w:r w:rsidRPr="00A30E5A">
              <w:rPr>
                <w:sz w:val="20"/>
                <w:szCs w:val="20"/>
              </w:rPr>
              <w:t>Анатолий</w:t>
            </w:r>
          </w:p>
        </w:tc>
        <w:tc>
          <w:tcPr>
            <w:tcW w:w="2410" w:type="dxa"/>
            <w:noWrap/>
            <w:hideMark/>
          </w:tcPr>
          <w:p w14:paraId="1769D093"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6CCB2ED7" w14:textId="77777777" w:rsidTr="00D16E8B">
        <w:trPr>
          <w:trHeight w:val="255"/>
        </w:trPr>
        <w:tc>
          <w:tcPr>
            <w:tcW w:w="1526" w:type="dxa"/>
            <w:noWrap/>
            <w:hideMark/>
          </w:tcPr>
          <w:p w14:paraId="4F76C6A0" w14:textId="77777777" w:rsidR="00D16E8B" w:rsidRPr="00A30E5A" w:rsidRDefault="00D16E8B" w:rsidP="00D16E8B">
            <w:pPr>
              <w:ind w:firstLine="284"/>
              <w:rPr>
                <w:sz w:val="20"/>
                <w:szCs w:val="20"/>
              </w:rPr>
            </w:pPr>
            <w:r w:rsidRPr="00A30E5A">
              <w:rPr>
                <w:sz w:val="20"/>
                <w:szCs w:val="20"/>
              </w:rPr>
              <w:t>1110</w:t>
            </w:r>
          </w:p>
        </w:tc>
        <w:tc>
          <w:tcPr>
            <w:tcW w:w="2410" w:type="dxa"/>
            <w:noWrap/>
            <w:hideMark/>
          </w:tcPr>
          <w:p w14:paraId="1AAEC27E" w14:textId="77777777" w:rsidR="00D16E8B" w:rsidRPr="00A30E5A" w:rsidRDefault="00D16E8B" w:rsidP="00D16E8B">
            <w:pPr>
              <w:rPr>
                <w:sz w:val="20"/>
                <w:szCs w:val="20"/>
              </w:rPr>
            </w:pPr>
            <w:r w:rsidRPr="00A30E5A">
              <w:rPr>
                <w:sz w:val="20"/>
                <w:szCs w:val="20"/>
              </w:rPr>
              <w:t>Макаров</w:t>
            </w:r>
          </w:p>
        </w:tc>
        <w:tc>
          <w:tcPr>
            <w:tcW w:w="1842" w:type="dxa"/>
            <w:noWrap/>
            <w:hideMark/>
          </w:tcPr>
          <w:p w14:paraId="3D68117F"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5C74180A"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32A2D17F" w14:textId="77777777" w:rsidTr="00D16E8B">
        <w:trPr>
          <w:trHeight w:val="255"/>
        </w:trPr>
        <w:tc>
          <w:tcPr>
            <w:tcW w:w="1526" w:type="dxa"/>
            <w:noWrap/>
            <w:hideMark/>
          </w:tcPr>
          <w:p w14:paraId="49D0EDEF" w14:textId="77777777" w:rsidR="00D16E8B" w:rsidRPr="00A30E5A" w:rsidRDefault="00D16E8B" w:rsidP="00D16E8B">
            <w:pPr>
              <w:ind w:firstLine="284"/>
              <w:rPr>
                <w:sz w:val="20"/>
                <w:szCs w:val="20"/>
              </w:rPr>
            </w:pPr>
            <w:r w:rsidRPr="00A30E5A">
              <w:rPr>
                <w:sz w:val="20"/>
                <w:szCs w:val="20"/>
              </w:rPr>
              <w:t>1111</w:t>
            </w:r>
          </w:p>
        </w:tc>
        <w:tc>
          <w:tcPr>
            <w:tcW w:w="2410" w:type="dxa"/>
            <w:noWrap/>
            <w:hideMark/>
          </w:tcPr>
          <w:p w14:paraId="6F44BF2A" w14:textId="77777777" w:rsidR="00D16E8B" w:rsidRPr="00A30E5A" w:rsidRDefault="00D16E8B" w:rsidP="00D16E8B">
            <w:pPr>
              <w:rPr>
                <w:sz w:val="20"/>
                <w:szCs w:val="20"/>
              </w:rPr>
            </w:pPr>
            <w:r w:rsidRPr="00A30E5A">
              <w:rPr>
                <w:sz w:val="20"/>
                <w:szCs w:val="20"/>
              </w:rPr>
              <w:t>Макарова</w:t>
            </w:r>
          </w:p>
        </w:tc>
        <w:tc>
          <w:tcPr>
            <w:tcW w:w="1842" w:type="dxa"/>
            <w:noWrap/>
            <w:hideMark/>
          </w:tcPr>
          <w:p w14:paraId="3B66AA31"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6C9BDE0F"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7209584" w14:textId="77777777" w:rsidTr="00D16E8B">
        <w:trPr>
          <w:trHeight w:val="255"/>
        </w:trPr>
        <w:tc>
          <w:tcPr>
            <w:tcW w:w="1526" w:type="dxa"/>
            <w:noWrap/>
            <w:hideMark/>
          </w:tcPr>
          <w:p w14:paraId="2B4BCC48" w14:textId="77777777" w:rsidR="00D16E8B" w:rsidRPr="00A30E5A" w:rsidRDefault="00D16E8B" w:rsidP="00D16E8B">
            <w:pPr>
              <w:ind w:firstLine="284"/>
              <w:rPr>
                <w:sz w:val="20"/>
                <w:szCs w:val="20"/>
              </w:rPr>
            </w:pPr>
            <w:r w:rsidRPr="00A30E5A">
              <w:rPr>
                <w:sz w:val="20"/>
                <w:szCs w:val="20"/>
              </w:rPr>
              <w:t>1112</w:t>
            </w:r>
          </w:p>
        </w:tc>
        <w:tc>
          <w:tcPr>
            <w:tcW w:w="2410" w:type="dxa"/>
            <w:noWrap/>
            <w:hideMark/>
          </w:tcPr>
          <w:p w14:paraId="15E8A327" w14:textId="77777777" w:rsidR="00D16E8B" w:rsidRPr="00A30E5A" w:rsidRDefault="00D16E8B" w:rsidP="00D16E8B">
            <w:pPr>
              <w:rPr>
                <w:sz w:val="20"/>
                <w:szCs w:val="20"/>
              </w:rPr>
            </w:pPr>
            <w:r w:rsidRPr="00A30E5A">
              <w:rPr>
                <w:sz w:val="20"/>
                <w:szCs w:val="20"/>
              </w:rPr>
              <w:t>Макарова</w:t>
            </w:r>
          </w:p>
        </w:tc>
        <w:tc>
          <w:tcPr>
            <w:tcW w:w="1842" w:type="dxa"/>
            <w:noWrap/>
            <w:hideMark/>
          </w:tcPr>
          <w:p w14:paraId="18C7BD1A"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41AE4F2F"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145C13A2" w14:textId="77777777" w:rsidTr="00D16E8B">
        <w:trPr>
          <w:trHeight w:val="255"/>
        </w:trPr>
        <w:tc>
          <w:tcPr>
            <w:tcW w:w="1526" w:type="dxa"/>
            <w:noWrap/>
            <w:hideMark/>
          </w:tcPr>
          <w:p w14:paraId="1814C1D2" w14:textId="77777777" w:rsidR="00D16E8B" w:rsidRPr="00A30E5A" w:rsidRDefault="00D16E8B" w:rsidP="00D16E8B">
            <w:pPr>
              <w:ind w:firstLine="284"/>
              <w:rPr>
                <w:sz w:val="20"/>
                <w:szCs w:val="20"/>
              </w:rPr>
            </w:pPr>
            <w:r w:rsidRPr="00A30E5A">
              <w:rPr>
                <w:sz w:val="20"/>
                <w:szCs w:val="20"/>
              </w:rPr>
              <w:t>1113</w:t>
            </w:r>
          </w:p>
        </w:tc>
        <w:tc>
          <w:tcPr>
            <w:tcW w:w="2410" w:type="dxa"/>
            <w:noWrap/>
            <w:hideMark/>
          </w:tcPr>
          <w:p w14:paraId="6F5C5919" w14:textId="77777777" w:rsidR="00D16E8B" w:rsidRPr="00A30E5A" w:rsidRDefault="00D16E8B" w:rsidP="00D16E8B">
            <w:pPr>
              <w:rPr>
                <w:sz w:val="20"/>
                <w:szCs w:val="20"/>
              </w:rPr>
            </w:pPr>
            <w:r w:rsidRPr="00A30E5A">
              <w:rPr>
                <w:sz w:val="20"/>
                <w:szCs w:val="20"/>
              </w:rPr>
              <w:t>Макарова</w:t>
            </w:r>
          </w:p>
        </w:tc>
        <w:tc>
          <w:tcPr>
            <w:tcW w:w="1842" w:type="dxa"/>
            <w:noWrap/>
            <w:hideMark/>
          </w:tcPr>
          <w:p w14:paraId="44D2FCAF"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6D348EED" w14:textId="77777777" w:rsidR="00D16E8B" w:rsidRPr="00A30E5A" w:rsidRDefault="00D16E8B" w:rsidP="00D16E8B">
            <w:pPr>
              <w:ind w:firstLine="0"/>
              <w:rPr>
                <w:sz w:val="20"/>
                <w:szCs w:val="20"/>
              </w:rPr>
            </w:pPr>
            <w:r w:rsidRPr="00A30E5A">
              <w:rPr>
                <w:sz w:val="20"/>
                <w:szCs w:val="20"/>
              </w:rPr>
              <w:t>Олеговна</w:t>
            </w:r>
          </w:p>
        </w:tc>
      </w:tr>
      <w:tr w:rsidR="00D16E8B" w:rsidRPr="00A30E5A" w14:paraId="28FB465B" w14:textId="77777777" w:rsidTr="00D16E8B">
        <w:trPr>
          <w:trHeight w:val="255"/>
        </w:trPr>
        <w:tc>
          <w:tcPr>
            <w:tcW w:w="1526" w:type="dxa"/>
            <w:noWrap/>
            <w:hideMark/>
          </w:tcPr>
          <w:p w14:paraId="2B69F94E" w14:textId="77777777" w:rsidR="00D16E8B" w:rsidRPr="00A30E5A" w:rsidRDefault="00D16E8B" w:rsidP="00D16E8B">
            <w:pPr>
              <w:ind w:firstLine="284"/>
              <w:rPr>
                <w:sz w:val="20"/>
                <w:szCs w:val="20"/>
              </w:rPr>
            </w:pPr>
            <w:r w:rsidRPr="00A30E5A">
              <w:rPr>
                <w:sz w:val="20"/>
                <w:szCs w:val="20"/>
              </w:rPr>
              <w:t>1114</w:t>
            </w:r>
          </w:p>
        </w:tc>
        <w:tc>
          <w:tcPr>
            <w:tcW w:w="2410" w:type="dxa"/>
            <w:noWrap/>
            <w:hideMark/>
          </w:tcPr>
          <w:p w14:paraId="1B8DFBCE" w14:textId="77777777" w:rsidR="00D16E8B" w:rsidRPr="00A30E5A" w:rsidRDefault="00D16E8B" w:rsidP="00D16E8B">
            <w:pPr>
              <w:rPr>
                <w:sz w:val="20"/>
                <w:szCs w:val="20"/>
              </w:rPr>
            </w:pPr>
            <w:r w:rsidRPr="00A30E5A">
              <w:rPr>
                <w:sz w:val="20"/>
                <w:szCs w:val="20"/>
              </w:rPr>
              <w:t>Макарова</w:t>
            </w:r>
          </w:p>
        </w:tc>
        <w:tc>
          <w:tcPr>
            <w:tcW w:w="1842" w:type="dxa"/>
            <w:noWrap/>
            <w:hideMark/>
          </w:tcPr>
          <w:p w14:paraId="3101D8D7"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2EE88321"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72F6D2D2" w14:textId="77777777" w:rsidTr="00D16E8B">
        <w:trPr>
          <w:trHeight w:val="255"/>
        </w:trPr>
        <w:tc>
          <w:tcPr>
            <w:tcW w:w="1526" w:type="dxa"/>
            <w:noWrap/>
            <w:hideMark/>
          </w:tcPr>
          <w:p w14:paraId="4AC6E1D5" w14:textId="77777777" w:rsidR="00D16E8B" w:rsidRPr="00A30E5A" w:rsidRDefault="00D16E8B" w:rsidP="00D16E8B">
            <w:pPr>
              <w:ind w:firstLine="284"/>
              <w:rPr>
                <w:sz w:val="20"/>
                <w:szCs w:val="20"/>
              </w:rPr>
            </w:pPr>
            <w:r w:rsidRPr="00A30E5A">
              <w:rPr>
                <w:sz w:val="20"/>
                <w:szCs w:val="20"/>
              </w:rPr>
              <w:t>1115</w:t>
            </w:r>
          </w:p>
        </w:tc>
        <w:tc>
          <w:tcPr>
            <w:tcW w:w="2410" w:type="dxa"/>
            <w:noWrap/>
            <w:hideMark/>
          </w:tcPr>
          <w:p w14:paraId="4AD27AE0" w14:textId="77777777" w:rsidR="00D16E8B" w:rsidRPr="00A30E5A" w:rsidRDefault="00D16E8B" w:rsidP="00D16E8B">
            <w:pPr>
              <w:rPr>
                <w:sz w:val="20"/>
                <w:szCs w:val="20"/>
              </w:rPr>
            </w:pPr>
            <w:proofErr w:type="spellStart"/>
            <w:r w:rsidRPr="00A30E5A">
              <w:rPr>
                <w:sz w:val="20"/>
                <w:szCs w:val="20"/>
              </w:rPr>
              <w:t>Максимцов</w:t>
            </w:r>
            <w:proofErr w:type="spellEnd"/>
          </w:p>
        </w:tc>
        <w:tc>
          <w:tcPr>
            <w:tcW w:w="1842" w:type="dxa"/>
            <w:noWrap/>
            <w:hideMark/>
          </w:tcPr>
          <w:p w14:paraId="07C0BCB1"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8139990"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5AF4B9F4" w14:textId="77777777" w:rsidTr="00D16E8B">
        <w:trPr>
          <w:trHeight w:val="255"/>
        </w:trPr>
        <w:tc>
          <w:tcPr>
            <w:tcW w:w="1526" w:type="dxa"/>
            <w:noWrap/>
            <w:hideMark/>
          </w:tcPr>
          <w:p w14:paraId="0202B442" w14:textId="77777777" w:rsidR="00D16E8B" w:rsidRPr="00A30E5A" w:rsidRDefault="00D16E8B" w:rsidP="00D16E8B">
            <w:pPr>
              <w:ind w:firstLine="284"/>
              <w:rPr>
                <w:sz w:val="20"/>
                <w:szCs w:val="20"/>
              </w:rPr>
            </w:pPr>
            <w:r w:rsidRPr="00A30E5A">
              <w:rPr>
                <w:sz w:val="20"/>
                <w:szCs w:val="20"/>
              </w:rPr>
              <w:t>1116</w:t>
            </w:r>
          </w:p>
        </w:tc>
        <w:tc>
          <w:tcPr>
            <w:tcW w:w="2410" w:type="dxa"/>
            <w:noWrap/>
            <w:hideMark/>
          </w:tcPr>
          <w:p w14:paraId="3CCA0618" w14:textId="77777777" w:rsidR="00D16E8B" w:rsidRPr="00A30E5A" w:rsidRDefault="00D16E8B" w:rsidP="00D16E8B">
            <w:pPr>
              <w:rPr>
                <w:sz w:val="20"/>
                <w:szCs w:val="20"/>
              </w:rPr>
            </w:pPr>
            <w:proofErr w:type="spellStart"/>
            <w:r w:rsidRPr="00A30E5A">
              <w:rPr>
                <w:sz w:val="20"/>
                <w:szCs w:val="20"/>
              </w:rPr>
              <w:t>Малахин</w:t>
            </w:r>
            <w:proofErr w:type="spellEnd"/>
          </w:p>
        </w:tc>
        <w:tc>
          <w:tcPr>
            <w:tcW w:w="1842" w:type="dxa"/>
            <w:noWrap/>
            <w:hideMark/>
          </w:tcPr>
          <w:p w14:paraId="2D589074" w14:textId="77777777" w:rsidR="00D16E8B" w:rsidRPr="00A30E5A" w:rsidRDefault="00D16E8B" w:rsidP="00D16E8B">
            <w:pPr>
              <w:ind w:firstLine="14"/>
              <w:rPr>
                <w:sz w:val="20"/>
                <w:szCs w:val="20"/>
              </w:rPr>
            </w:pPr>
            <w:r w:rsidRPr="00A30E5A">
              <w:rPr>
                <w:sz w:val="20"/>
                <w:szCs w:val="20"/>
              </w:rPr>
              <w:t>Михаил</w:t>
            </w:r>
          </w:p>
        </w:tc>
        <w:tc>
          <w:tcPr>
            <w:tcW w:w="2410" w:type="dxa"/>
            <w:noWrap/>
            <w:hideMark/>
          </w:tcPr>
          <w:p w14:paraId="39AA726E"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1842F8DA" w14:textId="77777777" w:rsidTr="00D16E8B">
        <w:trPr>
          <w:trHeight w:val="255"/>
        </w:trPr>
        <w:tc>
          <w:tcPr>
            <w:tcW w:w="1526" w:type="dxa"/>
            <w:noWrap/>
            <w:hideMark/>
          </w:tcPr>
          <w:p w14:paraId="798EB73B" w14:textId="77777777" w:rsidR="00D16E8B" w:rsidRPr="00A30E5A" w:rsidRDefault="00D16E8B" w:rsidP="00D16E8B">
            <w:pPr>
              <w:ind w:firstLine="284"/>
              <w:rPr>
                <w:sz w:val="20"/>
                <w:szCs w:val="20"/>
              </w:rPr>
            </w:pPr>
            <w:r w:rsidRPr="00A30E5A">
              <w:rPr>
                <w:sz w:val="20"/>
                <w:szCs w:val="20"/>
              </w:rPr>
              <w:t>1117</w:t>
            </w:r>
          </w:p>
        </w:tc>
        <w:tc>
          <w:tcPr>
            <w:tcW w:w="2410" w:type="dxa"/>
            <w:noWrap/>
            <w:hideMark/>
          </w:tcPr>
          <w:p w14:paraId="73183A5B" w14:textId="77777777" w:rsidR="00D16E8B" w:rsidRPr="00A30E5A" w:rsidRDefault="00D16E8B" w:rsidP="00D16E8B">
            <w:pPr>
              <w:rPr>
                <w:sz w:val="20"/>
                <w:szCs w:val="20"/>
              </w:rPr>
            </w:pPr>
            <w:proofErr w:type="spellStart"/>
            <w:r w:rsidRPr="00A30E5A">
              <w:rPr>
                <w:sz w:val="20"/>
                <w:szCs w:val="20"/>
              </w:rPr>
              <w:t>Малахин</w:t>
            </w:r>
            <w:proofErr w:type="spellEnd"/>
          </w:p>
        </w:tc>
        <w:tc>
          <w:tcPr>
            <w:tcW w:w="1842" w:type="dxa"/>
            <w:noWrap/>
            <w:hideMark/>
          </w:tcPr>
          <w:p w14:paraId="0383B2DE"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6E71A139"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4B8E8A41" w14:textId="77777777" w:rsidTr="00D16E8B">
        <w:trPr>
          <w:trHeight w:val="255"/>
        </w:trPr>
        <w:tc>
          <w:tcPr>
            <w:tcW w:w="1526" w:type="dxa"/>
            <w:noWrap/>
            <w:hideMark/>
          </w:tcPr>
          <w:p w14:paraId="5C518176" w14:textId="77777777" w:rsidR="00D16E8B" w:rsidRPr="00A30E5A" w:rsidRDefault="00D16E8B" w:rsidP="00D16E8B">
            <w:pPr>
              <w:ind w:firstLine="284"/>
              <w:rPr>
                <w:sz w:val="20"/>
                <w:szCs w:val="20"/>
              </w:rPr>
            </w:pPr>
            <w:r w:rsidRPr="00A30E5A">
              <w:rPr>
                <w:sz w:val="20"/>
                <w:szCs w:val="20"/>
              </w:rPr>
              <w:t>1118</w:t>
            </w:r>
          </w:p>
        </w:tc>
        <w:tc>
          <w:tcPr>
            <w:tcW w:w="2410" w:type="dxa"/>
            <w:noWrap/>
            <w:hideMark/>
          </w:tcPr>
          <w:p w14:paraId="3DE06389" w14:textId="77777777" w:rsidR="00D16E8B" w:rsidRPr="00A30E5A" w:rsidRDefault="00D16E8B" w:rsidP="00D16E8B">
            <w:pPr>
              <w:rPr>
                <w:sz w:val="20"/>
                <w:szCs w:val="20"/>
              </w:rPr>
            </w:pPr>
            <w:r w:rsidRPr="00A30E5A">
              <w:rPr>
                <w:sz w:val="20"/>
                <w:szCs w:val="20"/>
              </w:rPr>
              <w:t>Малахова</w:t>
            </w:r>
          </w:p>
        </w:tc>
        <w:tc>
          <w:tcPr>
            <w:tcW w:w="1842" w:type="dxa"/>
            <w:noWrap/>
            <w:hideMark/>
          </w:tcPr>
          <w:p w14:paraId="6457462D"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032C0A29"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26E6995F" w14:textId="77777777" w:rsidTr="00D16E8B">
        <w:trPr>
          <w:trHeight w:val="255"/>
        </w:trPr>
        <w:tc>
          <w:tcPr>
            <w:tcW w:w="1526" w:type="dxa"/>
            <w:noWrap/>
            <w:hideMark/>
          </w:tcPr>
          <w:p w14:paraId="365AC4C5" w14:textId="77777777" w:rsidR="00D16E8B" w:rsidRPr="00A30E5A" w:rsidRDefault="00D16E8B" w:rsidP="00D16E8B">
            <w:pPr>
              <w:ind w:firstLine="284"/>
              <w:rPr>
                <w:sz w:val="20"/>
                <w:szCs w:val="20"/>
              </w:rPr>
            </w:pPr>
            <w:r w:rsidRPr="00A30E5A">
              <w:rPr>
                <w:sz w:val="20"/>
                <w:szCs w:val="20"/>
              </w:rPr>
              <w:t>1119</w:t>
            </w:r>
          </w:p>
        </w:tc>
        <w:tc>
          <w:tcPr>
            <w:tcW w:w="2410" w:type="dxa"/>
            <w:noWrap/>
            <w:hideMark/>
          </w:tcPr>
          <w:p w14:paraId="533B8C49" w14:textId="77777777" w:rsidR="00D16E8B" w:rsidRPr="00A30E5A" w:rsidRDefault="00D16E8B" w:rsidP="00D16E8B">
            <w:pPr>
              <w:rPr>
                <w:sz w:val="20"/>
                <w:szCs w:val="20"/>
              </w:rPr>
            </w:pPr>
            <w:r w:rsidRPr="00A30E5A">
              <w:rPr>
                <w:sz w:val="20"/>
                <w:szCs w:val="20"/>
              </w:rPr>
              <w:t>Малащенко</w:t>
            </w:r>
          </w:p>
        </w:tc>
        <w:tc>
          <w:tcPr>
            <w:tcW w:w="1842" w:type="dxa"/>
            <w:noWrap/>
            <w:hideMark/>
          </w:tcPr>
          <w:p w14:paraId="2E81BABE" w14:textId="77777777" w:rsidR="00D16E8B" w:rsidRPr="00A30E5A" w:rsidRDefault="00D16E8B" w:rsidP="00D16E8B">
            <w:pPr>
              <w:ind w:firstLine="14"/>
              <w:rPr>
                <w:sz w:val="20"/>
                <w:szCs w:val="20"/>
              </w:rPr>
            </w:pPr>
            <w:r w:rsidRPr="00A30E5A">
              <w:rPr>
                <w:sz w:val="20"/>
                <w:szCs w:val="20"/>
              </w:rPr>
              <w:t>Вячеслав</w:t>
            </w:r>
          </w:p>
        </w:tc>
        <w:tc>
          <w:tcPr>
            <w:tcW w:w="2410" w:type="dxa"/>
            <w:noWrap/>
            <w:hideMark/>
          </w:tcPr>
          <w:p w14:paraId="41E5C5EB"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45D75C14" w14:textId="77777777" w:rsidTr="00D16E8B">
        <w:trPr>
          <w:trHeight w:val="255"/>
        </w:trPr>
        <w:tc>
          <w:tcPr>
            <w:tcW w:w="1526" w:type="dxa"/>
            <w:noWrap/>
            <w:hideMark/>
          </w:tcPr>
          <w:p w14:paraId="7796928C" w14:textId="77777777" w:rsidR="00D16E8B" w:rsidRPr="00A30E5A" w:rsidRDefault="00D16E8B" w:rsidP="00D16E8B">
            <w:pPr>
              <w:ind w:firstLine="284"/>
              <w:rPr>
                <w:sz w:val="20"/>
                <w:szCs w:val="20"/>
              </w:rPr>
            </w:pPr>
            <w:r w:rsidRPr="00A30E5A">
              <w:rPr>
                <w:sz w:val="20"/>
                <w:szCs w:val="20"/>
              </w:rPr>
              <w:t>1120</w:t>
            </w:r>
          </w:p>
        </w:tc>
        <w:tc>
          <w:tcPr>
            <w:tcW w:w="2410" w:type="dxa"/>
            <w:noWrap/>
            <w:hideMark/>
          </w:tcPr>
          <w:p w14:paraId="6680F82C" w14:textId="77777777" w:rsidR="00D16E8B" w:rsidRPr="00A30E5A" w:rsidRDefault="00D16E8B" w:rsidP="00D16E8B">
            <w:pPr>
              <w:rPr>
                <w:sz w:val="20"/>
                <w:szCs w:val="20"/>
              </w:rPr>
            </w:pPr>
            <w:r w:rsidRPr="00A30E5A">
              <w:rPr>
                <w:sz w:val="20"/>
                <w:szCs w:val="20"/>
              </w:rPr>
              <w:t>Малова</w:t>
            </w:r>
          </w:p>
        </w:tc>
        <w:tc>
          <w:tcPr>
            <w:tcW w:w="1842" w:type="dxa"/>
            <w:noWrap/>
            <w:hideMark/>
          </w:tcPr>
          <w:p w14:paraId="7CBD9ECD" w14:textId="77777777" w:rsidR="00D16E8B" w:rsidRPr="00A30E5A" w:rsidRDefault="00D16E8B" w:rsidP="00D16E8B">
            <w:pPr>
              <w:ind w:firstLine="14"/>
              <w:rPr>
                <w:sz w:val="20"/>
                <w:szCs w:val="20"/>
              </w:rPr>
            </w:pPr>
            <w:r w:rsidRPr="00A30E5A">
              <w:rPr>
                <w:sz w:val="20"/>
                <w:szCs w:val="20"/>
              </w:rPr>
              <w:t>Алёна</w:t>
            </w:r>
          </w:p>
        </w:tc>
        <w:tc>
          <w:tcPr>
            <w:tcW w:w="2410" w:type="dxa"/>
            <w:noWrap/>
            <w:hideMark/>
          </w:tcPr>
          <w:p w14:paraId="1182111E"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5FBCAAE3" w14:textId="77777777" w:rsidTr="00D16E8B">
        <w:trPr>
          <w:trHeight w:val="255"/>
        </w:trPr>
        <w:tc>
          <w:tcPr>
            <w:tcW w:w="1526" w:type="dxa"/>
            <w:noWrap/>
            <w:hideMark/>
          </w:tcPr>
          <w:p w14:paraId="71F43D3C" w14:textId="77777777" w:rsidR="00D16E8B" w:rsidRPr="00A30E5A" w:rsidRDefault="00D16E8B" w:rsidP="00D16E8B">
            <w:pPr>
              <w:ind w:firstLine="284"/>
              <w:rPr>
                <w:sz w:val="20"/>
                <w:szCs w:val="20"/>
              </w:rPr>
            </w:pPr>
            <w:r w:rsidRPr="00A30E5A">
              <w:rPr>
                <w:sz w:val="20"/>
                <w:szCs w:val="20"/>
              </w:rPr>
              <w:t>1121</w:t>
            </w:r>
          </w:p>
        </w:tc>
        <w:tc>
          <w:tcPr>
            <w:tcW w:w="2410" w:type="dxa"/>
            <w:noWrap/>
            <w:hideMark/>
          </w:tcPr>
          <w:p w14:paraId="41DE1C0F" w14:textId="77777777" w:rsidR="00D16E8B" w:rsidRPr="00A30E5A" w:rsidRDefault="00D16E8B" w:rsidP="00D16E8B">
            <w:pPr>
              <w:rPr>
                <w:sz w:val="20"/>
                <w:szCs w:val="20"/>
              </w:rPr>
            </w:pPr>
            <w:r w:rsidRPr="00A30E5A">
              <w:rPr>
                <w:sz w:val="20"/>
                <w:szCs w:val="20"/>
              </w:rPr>
              <w:t>Малых</w:t>
            </w:r>
          </w:p>
        </w:tc>
        <w:tc>
          <w:tcPr>
            <w:tcW w:w="1842" w:type="dxa"/>
            <w:noWrap/>
            <w:hideMark/>
          </w:tcPr>
          <w:p w14:paraId="00E74FA2"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44E6A7B5"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36DEA152" w14:textId="77777777" w:rsidTr="00D16E8B">
        <w:trPr>
          <w:trHeight w:val="255"/>
        </w:trPr>
        <w:tc>
          <w:tcPr>
            <w:tcW w:w="1526" w:type="dxa"/>
            <w:noWrap/>
            <w:hideMark/>
          </w:tcPr>
          <w:p w14:paraId="63F4AD7D" w14:textId="77777777" w:rsidR="00D16E8B" w:rsidRPr="00A30E5A" w:rsidRDefault="00D16E8B" w:rsidP="00D16E8B">
            <w:pPr>
              <w:ind w:firstLine="284"/>
              <w:rPr>
                <w:sz w:val="20"/>
                <w:szCs w:val="20"/>
              </w:rPr>
            </w:pPr>
            <w:r w:rsidRPr="00A30E5A">
              <w:rPr>
                <w:sz w:val="20"/>
                <w:szCs w:val="20"/>
              </w:rPr>
              <w:t>1122</w:t>
            </w:r>
          </w:p>
        </w:tc>
        <w:tc>
          <w:tcPr>
            <w:tcW w:w="2410" w:type="dxa"/>
            <w:noWrap/>
            <w:hideMark/>
          </w:tcPr>
          <w:p w14:paraId="3CB08B3F" w14:textId="77777777" w:rsidR="00D16E8B" w:rsidRPr="00A30E5A" w:rsidRDefault="00D16E8B" w:rsidP="00D16E8B">
            <w:pPr>
              <w:rPr>
                <w:sz w:val="20"/>
                <w:szCs w:val="20"/>
              </w:rPr>
            </w:pPr>
            <w:r w:rsidRPr="00A30E5A">
              <w:rPr>
                <w:sz w:val="20"/>
                <w:szCs w:val="20"/>
              </w:rPr>
              <w:t>Малышев</w:t>
            </w:r>
          </w:p>
        </w:tc>
        <w:tc>
          <w:tcPr>
            <w:tcW w:w="1842" w:type="dxa"/>
            <w:noWrap/>
            <w:hideMark/>
          </w:tcPr>
          <w:p w14:paraId="5BDACCDF" w14:textId="77777777" w:rsidR="00D16E8B" w:rsidRPr="00A30E5A" w:rsidRDefault="00D16E8B" w:rsidP="00D16E8B">
            <w:pPr>
              <w:ind w:firstLine="14"/>
              <w:rPr>
                <w:sz w:val="20"/>
                <w:szCs w:val="20"/>
              </w:rPr>
            </w:pPr>
            <w:r w:rsidRPr="00A30E5A">
              <w:rPr>
                <w:sz w:val="20"/>
                <w:szCs w:val="20"/>
              </w:rPr>
              <w:t>Вадим</w:t>
            </w:r>
          </w:p>
        </w:tc>
        <w:tc>
          <w:tcPr>
            <w:tcW w:w="2410" w:type="dxa"/>
            <w:noWrap/>
            <w:hideMark/>
          </w:tcPr>
          <w:p w14:paraId="73F270CF" w14:textId="77777777" w:rsidR="00D16E8B" w:rsidRPr="00A30E5A" w:rsidRDefault="00D16E8B" w:rsidP="00D16E8B">
            <w:pPr>
              <w:ind w:firstLine="0"/>
              <w:rPr>
                <w:sz w:val="20"/>
                <w:szCs w:val="20"/>
              </w:rPr>
            </w:pPr>
            <w:r w:rsidRPr="00A30E5A">
              <w:rPr>
                <w:sz w:val="20"/>
                <w:szCs w:val="20"/>
              </w:rPr>
              <w:t>Валерьевич</w:t>
            </w:r>
          </w:p>
        </w:tc>
      </w:tr>
      <w:tr w:rsidR="00D16E8B" w:rsidRPr="00A30E5A" w14:paraId="655655CD" w14:textId="77777777" w:rsidTr="00D16E8B">
        <w:trPr>
          <w:trHeight w:val="255"/>
        </w:trPr>
        <w:tc>
          <w:tcPr>
            <w:tcW w:w="1526" w:type="dxa"/>
            <w:noWrap/>
            <w:hideMark/>
          </w:tcPr>
          <w:p w14:paraId="15DFA4D4" w14:textId="77777777" w:rsidR="00D16E8B" w:rsidRPr="00A30E5A" w:rsidRDefault="00D16E8B" w:rsidP="00D16E8B">
            <w:pPr>
              <w:ind w:firstLine="284"/>
              <w:rPr>
                <w:sz w:val="20"/>
                <w:szCs w:val="20"/>
              </w:rPr>
            </w:pPr>
            <w:r w:rsidRPr="00A30E5A">
              <w:rPr>
                <w:sz w:val="20"/>
                <w:szCs w:val="20"/>
              </w:rPr>
              <w:t>1123</w:t>
            </w:r>
          </w:p>
        </w:tc>
        <w:tc>
          <w:tcPr>
            <w:tcW w:w="2410" w:type="dxa"/>
            <w:noWrap/>
            <w:hideMark/>
          </w:tcPr>
          <w:p w14:paraId="3FC30AEB" w14:textId="77777777" w:rsidR="00D16E8B" w:rsidRPr="00A30E5A" w:rsidRDefault="00D16E8B" w:rsidP="00D16E8B">
            <w:pPr>
              <w:rPr>
                <w:sz w:val="20"/>
                <w:szCs w:val="20"/>
              </w:rPr>
            </w:pPr>
            <w:r w:rsidRPr="00A30E5A">
              <w:rPr>
                <w:sz w:val="20"/>
                <w:szCs w:val="20"/>
              </w:rPr>
              <w:t>Малышева</w:t>
            </w:r>
          </w:p>
        </w:tc>
        <w:tc>
          <w:tcPr>
            <w:tcW w:w="1842" w:type="dxa"/>
            <w:noWrap/>
            <w:hideMark/>
          </w:tcPr>
          <w:p w14:paraId="3886B229"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226DB21A"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346F15EA" w14:textId="77777777" w:rsidTr="00D16E8B">
        <w:trPr>
          <w:trHeight w:val="255"/>
        </w:trPr>
        <w:tc>
          <w:tcPr>
            <w:tcW w:w="1526" w:type="dxa"/>
            <w:noWrap/>
            <w:hideMark/>
          </w:tcPr>
          <w:p w14:paraId="3C2688D1" w14:textId="77777777" w:rsidR="00D16E8B" w:rsidRPr="00A30E5A" w:rsidRDefault="00D16E8B" w:rsidP="00D16E8B">
            <w:pPr>
              <w:ind w:firstLine="284"/>
              <w:rPr>
                <w:sz w:val="20"/>
                <w:szCs w:val="20"/>
              </w:rPr>
            </w:pPr>
            <w:r w:rsidRPr="00A30E5A">
              <w:rPr>
                <w:sz w:val="20"/>
                <w:szCs w:val="20"/>
              </w:rPr>
              <w:t>1124</w:t>
            </w:r>
          </w:p>
        </w:tc>
        <w:tc>
          <w:tcPr>
            <w:tcW w:w="2410" w:type="dxa"/>
            <w:noWrap/>
            <w:hideMark/>
          </w:tcPr>
          <w:p w14:paraId="2D5B909F" w14:textId="77777777" w:rsidR="00D16E8B" w:rsidRPr="00A30E5A" w:rsidRDefault="00D16E8B" w:rsidP="00D16E8B">
            <w:pPr>
              <w:rPr>
                <w:sz w:val="20"/>
                <w:szCs w:val="20"/>
              </w:rPr>
            </w:pPr>
            <w:r w:rsidRPr="00A30E5A">
              <w:rPr>
                <w:sz w:val="20"/>
                <w:szCs w:val="20"/>
              </w:rPr>
              <w:t>Малышева</w:t>
            </w:r>
          </w:p>
        </w:tc>
        <w:tc>
          <w:tcPr>
            <w:tcW w:w="1842" w:type="dxa"/>
            <w:noWrap/>
            <w:hideMark/>
          </w:tcPr>
          <w:p w14:paraId="2CC7DD4F"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0A81E65C"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55393F0D" w14:textId="77777777" w:rsidTr="00D16E8B">
        <w:trPr>
          <w:trHeight w:val="255"/>
        </w:trPr>
        <w:tc>
          <w:tcPr>
            <w:tcW w:w="1526" w:type="dxa"/>
            <w:noWrap/>
            <w:hideMark/>
          </w:tcPr>
          <w:p w14:paraId="24A87838" w14:textId="77777777" w:rsidR="00D16E8B" w:rsidRPr="00A30E5A" w:rsidRDefault="00D16E8B" w:rsidP="00D16E8B">
            <w:pPr>
              <w:ind w:firstLine="284"/>
              <w:rPr>
                <w:sz w:val="20"/>
                <w:szCs w:val="20"/>
              </w:rPr>
            </w:pPr>
            <w:r w:rsidRPr="00A30E5A">
              <w:rPr>
                <w:sz w:val="20"/>
                <w:szCs w:val="20"/>
              </w:rPr>
              <w:lastRenderedPageBreak/>
              <w:t>1125</w:t>
            </w:r>
          </w:p>
        </w:tc>
        <w:tc>
          <w:tcPr>
            <w:tcW w:w="2410" w:type="dxa"/>
            <w:noWrap/>
            <w:hideMark/>
          </w:tcPr>
          <w:p w14:paraId="6E18B762" w14:textId="77777777" w:rsidR="00D16E8B" w:rsidRPr="00A30E5A" w:rsidRDefault="00D16E8B" w:rsidP="00D16E8B">
            <w:pPr>
              <w:rPr>
                <w:sz w:val="20"/>
                <w:szCs w:val="20"/>
              </w:rPr>
            </w:pPr>
            <w:proofErr w:type="spellStart"/>
            <w:r w:rsidRPr="00A30E5A">
              <w:rPr>
                <w:sz w:val="20"/>
                <w:szCs w:val="20"/>
              </w:rPr>
              <w:t>Мальбина</w:t>
            </w:r>
            <w:proofErr w:type="spellEnd"/>
          </w:p>
        </w:tc>
        <w:tc>
          <w:tcPr>
            <w:tcW w:w="1842" w:type="dxa"/>
            <w:noWrap/>
            <w:hideMark/>
          </w:tcPr>
          <w:p w14:paraId="45402FE6"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4A7A69CA" w14:textId="77777777" w:rsidR="00D16E8B" w:rsidRPr="00A30E5A" w:rsidRDefault="00D16E8B" w:rsidP="00D16E8B">
            <w:pPr>
              <w:ind w:firstLine="0"/>
              <w:rPr>
                <w:sz w:val="20"/>
                <w:szCs w:val="20"/>
              </w:rPr>
            </w:pPr>
            <w:r w:rsidRPr="00A30E5A">
              <w:rPr>
                <w:sz w:val="20"/>
                <w:szCs w:val="20"/>
              </w:rPr>
              <w:t>Фёдоровна</w:t>
            </w:r>
          </w:p>
        </w:tc>
      </w:tr>
      <w:tr w:rsidR="00D16E8B" w:rsidRPr="00A30E5A" w14:paraId="25A7F13B" w14:textId="77777777" w:rsidTr="00D16E8B">
        <w:trPr>
          <w:trHeight w:val="255"/>
        </w:trPr>
        <w:tc>
          <w:tcPr>
            <w:tcW w:w="1526" w:type="dxa"/>
            <w:noWrap/>
            <w:hideMark/>
          </w:tcPr>
          <w:p w14:paraId="1034B94E" w14:textId="77777777" w:rsidR="00D16E8B" w:rsidRPr="00A30E5A" w:rsidRDefault="00D16E8B" w:rsidP="00D16E8B">
            <w:pPr>
              <w:ind w:firstLine="284"/>
              <w:rPr>
                <w:sz w:val="20"/>
                <w:szCs w:val="20"/>
              </w:rPr>
            </w:pPr>
            <w:r w:rsidRPr="00A30E5A">
              <w:rPr>
                <w:sz w:val="20"/>
                <w:szCs w:val="20"/>
              </w:rPr>
              <w:t>1126</w:t>
            </w:r>
          </w:p>
        </w:tc>
        <w:tc>
          <w:tcPr>
            <w:tcW w:w="2410" w:type="dxa"/>
            <w:noWrap/>
            <w:hideMark/>
          </w:tcPr>
          <w:p w14:paraId="51B5A82C" w14:textId="77777777" w:rsidR="00D16E8B" w:rsidRPr="00A30E5A" w:rsidRDefault="00D16E8B" w:rsidP="00D16E8B">
            <w:pPr>
              <w:rPr>
                <w:sz w:val="20"/>
                <w:szCs w:val="20"/>
              </w:rPr>
            </w:pPr>
            <w:r w:rsidRPr="00A30E5A">
              <w:rPr>
                <w:sz w:val="20"/>
                <w:szCs w:val="20"/>
              </w:rPr>
              <w:t>Мальцев</w:t>
            </w:r>
          </w:p>
        </w:tc>
        <w:tc>
          <w:tcPr>
            <w:tcW w:w="1842" w:type="dxa"/>
            <w:noWrap/>
            <w:hideMark/>
          </w:tcPr>
          <w:p w14:paraId="41017AB9"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70CDE3C5"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63843B29" w14:textId="77777777" w:rsidTr="00D16E8B">
        <w:trPr>
          <w:trHeight w:val="255"/>
        </w:trPr>
        <w:tc>
          <w:tcPr>
            <w:tcW w:w="1526" w:type="dxa"/>
            <w:noWrap/>
            <w:hideMark/>
          </w:tcPr>
          <w:p w14:paraId="36DE373B" w14:textId="77777777" w:rsidR="00D16E8B" w:rsidRPr="00A30E5A" w:rsidRDefault="00D16E8B" w:rsidP="00D16E8B">
            <w:pPr>
              <w:ind w:firstLine="284"/>
              <w:rPr>
                <w:sz w:val="20"/>
                <w:szCs w:val="20"/>
              </w:rPr>
            </w:pPr>
            <w:r w:rsidRPr="00A30E5A">
              <w:rPr>
                <w:sz w:val="20"/>
                <w:szCs w:val="20"/>
              </w:rPr>
              <w:t>1127</w:t>
            </w:r>
          </w:p>
        </w:tc>
        <w:tc>
          <w:tcPr>
            <w:tcW w:w="2410" w:type="dxa"/>
            <w:noWrap/>
            <w:hideMark/>
          </w:tcPr>
          <w:p w14:paraId="05F9A143" w14:textId="77777777" w:rsidR="00D16E8B" w:rsidRPr="00A30E5A" w:rsidRDefault="00D16E8B" w:rsidP="00D16E8B">
            <w:pPr>
              <w:rPr>
                <w:sz w:val="20"/>
                <w:szCs w:val="20"/>
              </w:rPr>
            </w:pPr>
            <w:r w:rsidRPr="00A30E5A">
              <w:rPr>
                <w:sz w:val="20"/>
                <w:szCs w:val="20"/>
              </w:rPr>
              <w:t>Мальцев</w:t>
            </w:r>
          </w:p>
        </w:tc>
        <w:tc>
          <w:tcPr>
            <w:tcW w:w="1842" w:type="dxa"/>
            <w:noWrap/>
            <w:hideMark/>
          </w:tcPr>
          <w:p w14:paraId="54AC3E1D"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6ED7AFE8"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410A0F89" w14:textId="77777777" w:rsidTr="00D16E8B">
        <w:trPr>
          <w:trHeight w:val="255"/>
        </w:trPr>
        <w:tc>
          <w:tcPr>
            <w:tcW w:w="1526" w:type="dxa"/>
            <w:noWrap/>
            <w:hideMark/>
          </w:tcPr>
          <w:p w14:paraId="62DE72AD" w14:textId="77777777" w:rsidR="00D16E8B" w:rsidRPr="00A30E5A" w:rsidRDefault="00D16E8B" w:rsidP="00D16E8B">
            <w:pPr>
              <w:ind w:firstLine="284"/>
              <w:rPr>
                <w:sz w:val="20"/>
                <w:szCs w:val="20"/>
              </w:rPr>
            </w:pPr>
            <w:r w:rsidRPr="00A30E5A">
              <w:rPr>
                <w:sz w:val="20"/>
                <w:szCs w:val="20"/>
              </w:rPr>
              <w:t>1128</w:t>
            </w:r>
          </w:p>
        </w:tc>
        <w:tc>
          <w:tcPr>
            <w:tcW w:w="2410" w:type="dxa"/>
            <w:noWrap/>
            <w:hideMark/>
          </w:tcPr>
          <w:p w14:paraId="0AE24E70" w14:textId="77777777" w:rsidR="00D16E8B" w:rsidRPr="00A30E5A" w:rsidRDefault="00D16E8B" w:rsidP="00D16E8B">
            <w:pPr>
              <w:rPr>
                <w:sz w:val="20"/>
                <w:szCs w:val="20"/>
              </w:rPr>
            </w:pPr>
            <w:r w:rsidRPr="00A30E5A">
              <w:rPr>
                <w:sz w:val="20"/>
                <w:szCs w:val="20"/>
              </w:rPr>
              <w:t>Мальцев</w:t>
            </w:r>
          </w:p>
        </w:tc>
        <w:tc>
          <w:tcPr>
            <w:tcW w:w="1842" w:type="dxa"/>
            <w:noWrap/>
            <w:hideMark/>
          </w:tcPr>
          <w:p w14:paraId="26E7CE45" w14:textId="77777777" w:rsidR="00D16E8B" w:rsidRPr="00A30E5A" w:rsidRDefault="00D16E8B" w:rsidP="00D16E8B">
            <w:pPr>
              <w:ind w:firstLine="14"/>
              <w:rPr>
                <w:sz w:val="20"/>
                <w:szCs w:val="20"/>
              </w:rPr>
            </w:pPr>
            <w:r w:rsidRPr="00A30E5A">
              <w:rPr>
                <w:sz w:val="20"/>
                <w:szCs w:val="20"/>
              </w:rPr>
              <w:t>Василий</w:t>
            </w:r>
          </w:p>
        </w:tc>
        <w:tc>
          <w:tcPr>
            <w:tcW w:w="2410" w:type="dxa"/>
            <w:noWrap/>
            <w:hideMark/>
          </w:tcPr>
          <w:p w14:paraId="25E0EDA8"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24A040ED" w14:textId="77777777" w:rsidTr="00D16E8B">
        <w:trPr>
          <w:trHeight w:val="255"/>
        </w:trPr>
        <w:tc>
          <w:tcPr>
            <w:tcW w:w="1526" w:type="dxa"/>
            <w:noWrap/>
            <w:hideMark/>
          </w:tcPr>
          <w:p w14:paraId="3A02DBE1" w14:textId="77777777" w:rsidR="00D16E8B" w:rsidRPr="00A30E5A" w:rsidRDefault="00D16E8B" w:rsidP="00D16E8B">
            <w:pPr>
              <w:ind w:firstLine="284"/>
              <w:rPr>
                <w:sz w:val="20"/>
                <w:szCs w:val="20"/>
              </w:rPr>
            </w:pPr>
            <w:r w:rsidRPr="00A30E5A">
              <w:rPr>
                <w:sz w:val="20"/>
                <w:szCs w:val="20"/>
              </w:rPr>
              <w:t>1129</w:t>
            </w:r>
          </w:p>
        </w:tc>
        <w:tc>
          <w:tcPr>
            <w:tcW w:w="2410" w:type="dxa"/>
            <w:noWrap/>
            <w:hideMark/>
          </w:tcPr>
          <w:p w14:paraId="1ABA09CD" w14:textId="77777777" w:rsidR="00D16E8B" w:rsidRPr="00A30E5A" w:rsidRDefault="00D16E8B" w:rsidP="00D16E8B">
            <w:pPr>
              <w:rPr>
                <w:sz w:val="20"/>
                <w:szCs w:val="20"/>
              </w:rPr>
            </w:pPr>
            <w:r w:rsidRPr="00A30E5A">
              <w:rPr>
                <w:sz w:val="20"/>
                <w:szCs w:val="20"/>
              </w:rPr>
              <w:t>Мальцева</w:t>
            </w:r>
          </w:p>
        </w:tc>
        <w:tc>
          <w:tcPr>
            <w:tcW w:w="1842" w:type="dxa"/>
            <w:noWrap/>
            <w:hideMark/>
          </w:tcPr>
          <w:p w14:paraId="6E16C6C0"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7AD3A650"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68C3391B" w14:textId="77777777" w:rsidTr="00D16E8B">
        <w:trPr>
          <w:trHeight w:val="255"/>
        </w:trPr>
        <w:tc>
          <w:tcPr>
            <w:tcW w:w="1526" w:type="dxa"/>
            <w:noWrap/>
            <w:hideMark/>
          </w:tcPr>
          <w:p w14:paraId="32E7934C" w14:textId="77777777" w:rsidR="00D16E8B" w:rsidRPr="00A30E5A" w:rsidRDefault="00D16E8B" w:rsidP="00D16E8B">
            <w:pPr>
              <w:ind w:firstLine="284"/>
              <w:rPr>
                <w:sz w:val="20"/>
                <w:szCs w:val="20"/>
              </w:rPr>
            </w:pPr>
            <w:r w:rsidRPr="00A30E5A">
              <w:rPr>
                <w:sz w:val="20"/>
                <w:szCs w:val="20"/>
              </w:rPr>
              <w:t>1130</w:t>
            </w:r>
          </w:p>
        </w:tc>
        <w:tc>
          <w:tcPr>
            <w:tcW w:w="2410" w:type="dxa"/>
            <w:noWrap/>
            <w:hideMark/>
          </w:tcPr>
          <w:p w14:paraId="790AA438" w14:textId="77777777" w:rsidR="00D16E8B" w:rsidRPr="00A30E5A" w:rsidRDefault="00D16E8B" w:rsidP="00D16E8B">
            <w:pPr>
              <w:rPr>
                <w:sz w:val="20"/>
                <w:szCs w:val="20"/>
              </w:rPr>
            </w:pPr>
            <w:r w:rsidRPr="00A30E5A">
              <w:rPr>
                <w:sz w:val="20"/>
                <w:szCs w:val="20"/>
              </w:rPr>
              <w:t>Мамедова</w:t>
            </w:r>
          </w:p>
        </w:tc>
        <w:tc>
          <w:tcPr>
            <w:tcW w:w="1842" w:type="dxa"/>
            <w:noWrap/>
            <w:hideMark/>
          </w:tcPr>
          <w:p w14:paraId="284B01D7" w14:textId="77777777" w:rsidR="00D16E8B" w:rsidRPr="00A30E5A" w:rsidRDefault="00D16E8B" w:rsidP="00D16E8B">
            <w:pPr>
              <w:ind w:firstLine="14"/>
              <w:rPr>
                <w:sz w:val="20"/>
                <w:szCs w:val="20"/>
              </w:rPr>
            </w:pPr>
            <w:proofErr w:type="spellStart"/>
            <w:r w:rsidRPr="00A30E5A">
              <w:rPr>
                <w:sz w:val="20"/>
                <w:szCs w:val="20"/>
              </w:rPr>
              <w:t>Гульзифа</w:t>
            </w:r>
            <w:proofErr w:type="spellEnd"/>
          </w:p>
        </w:tc>
        <w:tc>
          <w:tcPr>
            <w:tcW w:w="2410" w:type="dxa"/>
            <w:noWrap/>
            <w:hideMark/>
          </w:tcPr>
          <w:p w14:paraId="60925491" w14:textId="77777777" w:rsidR="00D16E8B" w:rsidRPr="00A30E5A" w:rsidRDefault="00D16E8B" w:rsidP="00D16E8B">
            <w:pPr>
              <w:ind w:firstLine="0"/>
              <w:rPr>
                <w:sz w:val="20"/>
                <w:szCs w:val="20"/>
              </w:rPr>
            </w:pPr>
            <w:proofErr w:type="spellStart"/>
            <w:r w:rsidRPr="00A30E5A">
              <w:rPr>
                <w:sz w:val="20"/>
                <w:szCs w:val="20"/>
              </w:rPr>
              <w:t>Саматовна</w:t>
            </w:r>
            <w:proofErr w:type="spellEnd"/>
          </w:p>
        </w:tc>
      </w:tr>
      <w:tr w:rsidR="00D16E8B" w:rsidRPr="00A30E5A" w14:paraId="53764782" w14:textId="77777777" w:rsidTr="00D16E8B">
        <w:trPr>
          <w:trHeight w:val="255"/>
        </w:trPr>
        <w:tc>
          <w:tcPr>
            <w:tcW w:w="1526" w:type="dxa"/>
            <w:noWrap/>
            <w:hideMark/>
          </w:tcPr>
          <w:p w14:paraId="2472B95F" w14:textId="77777777" w:rsidR="00D16E8B" w:rsidRPr="00A30E5A" w:rsidRDefault="00D16E8B" w:rsidP="00D16E8B">
            <w:pPr>
              <w:ind w:firstLine="284"/>
              <w:rPr>
                <w:sz w:val="20"/>
                <w:szCs w:val="20"/>
              </w:rPr>
            </w:pPr>
            <w:r w:rsidRPr="00A30E5A">
              <w:rPr>
                <w:sz w:val="20"/>
                <w:szCs w:val="20"/>
              </w:rPr>
              <w:t>1131</w:t>
            </w:r>
          </w:p>
        </w:tc>
        <w:tc>
          <w:tcPr>
            <w:tcW w:w="2410" w:type="dxa"/>
            <w:noWrap/>
            <w:hideMark/>
          </w:tcPr>
          <w:p w14:paraId="603E2EF4" w14:textId="77777777" w:rsidR="00D16E8B" w:rsidRPr="00A30E5A" w:rsidRDefault="00D16E8B" w:rsidP="00D16E8B">
            <w:pPr>
              <w:rPr>
                <w:sz w:val="20"/>
                <w:szCs w:val="20"/>
              </w:rPr>
            </w:pPr>
            <w:r w:rsidRPr="00A30E5A">
              <w:rPr>
                <w:sz w:val="20"/>
                <w:szCs w:val="20"/>
              </w:rPr>
              <w:t>Мамедова</w:t>
            </w:r>
          </w:p>
        </w:tc>
        <w:tc>
          <w:tcPr>
            <w:tcW w:w="1842" w:type="dxa"/>
            <w:noWrap/>
            <w:hideMark/>
          </w:tcPr>
          <w:p w14:paraId="4C9C1E62" w14:textId="77777777" w:rsidR="00D16E8B" w:rsidRPr="00A30E5A" w:rsidRDefault="00D16E8B" w:rsidP="00D16E8B">
            <w:pPr>
              <w:ind w:firstLine="14"/>
              <w:rPr>
                <w:sz w:val="20"/>
                <w:szCs w:val="20"/>
              </w:rPr>
            </w:pPr>
            <w:proofErr w:type="spellStart"/>
            <w:r w:rsidRPr="00A30E5A">
              <w:rPr>
                <w:sz w:val="20"/>
                <w:szCs w:val="20"/>
              </w:rPr>
              <w:t>Илаха</w:t>
            </w:r>
            <w:proofErr w:type="spellEnd"/>
          </w:p>
        </w:tc>
        <w:tc>
          <w:tcPr>
            <w:tcW w:w="2410" w:type="dxa"/>
            <w:noWrap/>
            <w:hideMark/>
          </w:tcPr>
          <w:p w14:paraId="1C4663FB" w14:textId="77777777" w:rsidR="00D16E8B" w:rsidRPr="00A30E5A" w:rsidRDefault="00D16E8B" w:rsidP="00D16E8B">
            <w:pPr>
              <w:ind w:firstLine="0"/>
              <w:rPr>
                <w:sz w:val="20"/>
                <w:szCs w:val="20"/>
              </w:rPr>
            </w:pPr>
            <w:proofErr w:type="spellStart"/>
            <w:r w:rsidRPr="00A30E5A">
              <w:rPr>
                <w:sz w:val="20"/>
                <w:szCs w:val="20"/>
              </w:rPr>
              <w:t>Сарраф</w:t>
            </w:r>
            <w:proofErr w:type="spellEnd"/>
            <w:r w:rsidRPr="00A30E5A">
              <w:rPr>
                <w:sz w:val="20"/>
                <w:szCs w:val="20"/>
              </w:rPr>
              <w:t xml:space="preserve"> </w:t>
            </w:r>
            <w:proofErr w:type="spellStart"/>
            <w:r w:rsidRPr="00A30E5A">
              <w:rPr>
                <w:sz w:val="20"/>
                <w:szCs w:val="20"/>
              </w:rPr>
              <w:t>Кызы</w:t>
            </w:r>
            <w:proofErr w:type="spellEnd"/>
          </w:p>
        </w:tc>
      </w:tr>
      <w:tr w:rsidR="00D16E8B" w:rsidRPr="00A30E5A" w14:paraId="79D44C89" w14:textId="77777777" w:rsidTr="00D16E8B">
        <w:trPr>
          <w:trHeight w:val="255"/>
        </w:trPr>
        <w:tc>
          <w:tcPr>
            <w:tcW w:w="1526" w:type="dxa"/>
            <w:noWrap/>
            <w:hideMark/>
          </w:tcPr>
          <w:p w14:paraId="7BA23052" w14:textId="77777777" w:rsidR="00D16E8B" w:rsidRPr="00A30E5A" w:rsidRDefault="00D16E8B" w:rsidP="00D16E8B">
            <w:pPr>
              <w:ind w:firstLine="284"/>
              <w:rPr>
                <w:sz w:val="20"/>
                <w:szCs w:val="20"/>
              </w:rPr>
            </w:pPr>
            <w:r w:rsidRPr="00A30E5A">
              <w:rPr>
                <w:sz w:val="20"/>
                <w:szCs w:val="20"/>
              </w:rPr>
              <w:t>1132</w:t>
            </w:r>
          </w:p>
        </w:tc>
        <w:tc>
          <w:tcPr>
            <w:tcW w:w="2410" w:type="dxa"/>
            <w:noWrap/>
            <w:hideMark/>
          </w:tcPr>
          <w:p w14:paraId="1824C1C9" w14:textId="77777777" w:rsidR="00D16E8B" w:rsidRPr="00A30E5A" w:rsidRDefault="00D16E8B" w:rsidP="00D16E8B">
            <w:pPr>
              <w:rPr>
                <w:sz w:val="20"/>
                <w:szCs w:val="20"/>
              </w:rPr>
            </w:pPr>
            <w:proofErr w:type="spellStart"/>
            <w:r w:rsidRPr="00A30E5A">
              <w:rPr>
                <w:sz w:val="20"/>
                <w:szCs w:val="20"/>
              </w:rPr>
              <w:t>Мамичев</w:t>
            </w:r>
            <w:proofErr w:type="spellEnd"/>
          </w:p>
        </w:tc>
        <w:tc>
          <w:tcPr>
            <w:tcW w:w="1842" w:type="dxa"/>
            <w:noWrap/>
            <w:hideMark/>
          </w:tcPr>
          <w:p w14:paraId="552B0992"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6F1AFFCD"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401A3CA3" w14:textId="77777777" w:rsidTr="00D16E8B">
        <w:trPr>
          <w:trHeight w:val="255"/>
        </w:trPr>
        <w:tc>
          <w:tcPr>
            <w:tcW w:w="1526" w:type="dxa"/>
            <w:noWrap/>
            <w:hideMark/>
          </w:tcPr>
          <w:p w14:paraId="608927B7" w14:textId="77777777" w:rsidR="00D16E8B" w:rsidRPr="00A30E5A" w:rsidRDefault="00D16E8B" w:rsidP="00D16E8B">
            <w:pPr>
              <w:ind w:firstLine="284"/>
              <w:rPr>
                <w:sz w:val="20"/>
                <w:szCs w:val="20"/>
              </w:rPr>
            </w:pPr>
            <w:r w:rsidRPr="00A30E5A">
              <w:rPr>
                <w:sz w:val="20"/>
                <w:szCs w:val="20"/>
              </w:rPr>
              <w:t>1133</w:t>
            </w:r>
          </w:p>
        </w:tc>
        <w:tc>
          <w:tcPr>
            <w:tcW w:w="2410" w:type="dxa"/>
            <w:noWrap/>
            <w:hideMark/>
          </w:tcPr>
          <w:p w14:paraId="08C592BE" w14:textId="77777777" w:rsidR="00D16E8B" w:rsidRPr="00A30E5A" w:rsidRDefault="00D16E8B" w:rsidP="00D16E8B">
            <w:pPr>
              <w:rPr>
                <w:sz w:val="20"/>
                <w:szCs w:val="20"/>
              </w:rPr>
            </w:pPr>
            <w:proofErr w:type="spellStart"/>
            <w:r w:rsidRPr="00A30E5A">
              <w:rPr>
                <w:sz w:val="20"/>
                <w:szCs w:val="20"/>
              </w:rPr>
              <w:t>Мамичева</w:t>
            </w:r>
            <w:proofErr w:type="spellEnd"/>
          </w:p>
        </w:tc>
        <w:tc>
          <w:tcPr>
            <w:tcW w:w="1842" w:type="dxa"/>
            <w:noWrap/>
            <w:hideMark/>
          </w:tcPr>
          <w:p w14:paraId="1E9B2EC9"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425E8B7E"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4F3172B2" w14:textId="77777777" w:rsidTr="00D16E8B">
        <w:trPr>
          <w:trHeight w:val="255"/>
        </w:trPr>
        <w:tc>
          <w:tcPr>
            <w:tcW w:w="1526" w:type="dxa"/>
            <w:noWrap/>
            <w:hideMark/>
          </w:tcPr>
          <w:p w14:paraId="49950737" w14:textId="77777777" w:rsidR="00D16E8B" w:rsidRPr="00A30E5A" w:rsidRDefault="00D16E8B" w:rsidP="00D16E8B">
            <w:pPr>
              <w:ind w:firstLine="284"/>
              <w:rPr>
                <w:sz w:val="20"/>
                <w:szCs w:val="20"/>
              </w:rPr>
            </w:pPr>
            <w:r w:rsidRPr="00A30E5A">
              <w:rPr>
                <w:sz w:val="20"/>
                <w:szCs w:val="20"/>
              </w:rPr>
              <w:t>1134</w:t>
            </w:r>
          </w:p>
        </w:tc>
        <w:tc>
          <w:tcPr>
            <w:tcW w:w="2410" w:type="dxa"/>
            <w:noWrap/>
            <w:hideMark/>
          </w:tcPr>
          <w:p w14:paraId="7542A630" w14:textId="77777777" w:rsidR="00D16E8B" w:rsidRPr="00A30E5A" w:rsidRDefault="00D16E8B" w:rsidP="00D16E8B">
            <w:pPr>
              <w:rPr>
                <w:sz w:val="20"/>
                <w:szCs w:val="20"/>
              </w:rPr>
            </w:pPr>
            <w:proofErr w:type="spellStart"/>
            <w:r w:rsidRPr="00A30E5A">
              <w:rPr>
                <w:sz w:val="20"/>
                <w:szCs w:val="20"/>
              </w:rPr>
              <w:t>Мамичева</w:t>
            </w:r>
            <w:proofErr w:type="spellEnd"/>
          </w:p>
        </w:tc>
        <w:tc>
          <w:tcPr>
            <w:tcW w:w="1842" w:type="dxa"/>
            <w:noWrap/>
            <w:hideMark/>
          </w:tcPr>
          <w:p w14:paraId="18EE7E25"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106A0AEA" w14:textId="77777777" w:rsidR="00D16E8B" w:rsidRPr="00A30E5A" w:rsidRDefault="00D16E8B" w:rsidP="00D16E8B">
            <w:pPr>
              <w:ind w:firstLine="0"/>
              <w:rPr>
                <w:sz w:val="20"/>
                <w:szCs w:val="20"/>
              </w:rPr>
            </w:pPr>
            <w:r w:rsidRPr="00A30E5A">
              <w:rPr>
                <w:sz w:val="20"/>
                <w:szCs w:val="20"/>
              </w:rPr>
              <w:t>Станиславовна</w:t>
            </w:r>
          </w:p>
        </w:tc>
      </w:tr>
      <w:tr w:rsidR="00D16E8B" w:rsidRPr="00A30E5A" w14:paraId="32BF7F8D" w14:textId="77777777" w:rsidTr="00D16E8B">
        <w:trPr>
          <w:trHeight w:val="255"/>
        </w:trPr>
        <w:tc>
          <w:tcPr>
            <w:tcW w:w="1526" w:type="dxa"/>
            <w:noWrap/>
            <w:hideMark/>
          </w:tcPr>
          <w:p w14:paraId="3709FFA4" w14:textId="77777777" w:rsidR="00D16E8B" w:rsidRPr="00A30E5A" w:rsidRDefault="00D16E8B" w:rsidP="00D16E8B">
            <w:pPr>
              <w:ind w:firstLine="284"/>
              <w:rPr>
                <w:sz w:val="20"/>
                <w:szCs w:val="20"/>
              </w:rPr>
            </w:pPr>
            <w:r w:rsidRPr="00A30E5A">
              <w:rPr>
                <w:sz w:val="20"/>
                <w:szCs w:val="20"/>
              </w:rPr>
              <w:t>1135</w:t>
            </w:r>
          </w:p>
        </w:tc>
        <w:tc>
          <w:tcPr>
            <w:tcW w:w="2410" w:type="dxa"/>
            <w:noWrap/>
            <w:hideMark/>
          </w:tcPr>
          <w:p w14:paraId="15A0FC6A" w14:textId="77777777" w:rsidR="00D16E8B" w:rsidRPr="00A30E5A" w:rsidRDefault="00D16E8B" w:rsidP="00D16E8B">
            <w:pPr>
              <w:rPr>
                <w:sz w:val="20"/>
                <w:szCs w:val="20"/>
              </w:rPr>
            </w:pPr>
            <w:r w:rsidRPr="00A30E5A">
              <w:rPr>
                <w:sz w:val="20"/>
                <w:szCs w:val="20"/>
              </w:rPr>
              <w:t>Мамонова</w:t>
            </w:r>
          </w:p>
        </w:tc>
        <w:tc>
          <w:tcPr>
            <w:tcW w:w="1842" w:type="dxa"/>
            <w:noWrap/>
            <w:hideMark/>
          </w:tcPr>
          <w:p w14:paraId="5C002D12"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0DCDFF15" w14:textId="77777777" w:rsidR="00D16E8B" w:rsidRPr="00A30E5A" w:rsidRDefault="00D16E8B" w:rsidP="00D16E8B">
            <w:pPr>
              <w:ind w:firstLine="0"/>
              <w:rPr>
                <w:sz w:val="20"/>
                <w:szCs w:val="20"/>
              </w:rPr>
            </w:pPr>
            <w:r w:rsidRPr="00A30E5A">
              <w:rPr>
                <w:sz w:val="20"/>
                <w:szCs w:val="20"/>
              </w:rPr>
              <w:t>Дмитриевна</w:t>
            </w:r>
          </w:p>
        </w:tc>
      </w:tr>
      <w:tr w:rsidR="00D16E8B" w:rsidRPr="00A30E5A" w14:paraId="1DC8FD76" w14:textId="77777777" w:rsidTr="00D16E8B">
        <w:trPr>
          <w:trHeight w:val="255"/>
        </w:trPr>
        <w:tc>
          <w:tcPr>
            <w:tcW w:w="1526" w:type="dxa"/>
            <w:noWrap/>
            <w:hideMark/>
          </w:tcPr>
          <w:p w14:paraId="778D2387" w14:textId="77777777" w:rsidR="00D16E8B" w:rsidRPr="00A30E5A" w:rsidRDefault="00D16E8B" w:rsidP="00D16E8B">
            <w:pPr>
              <w:ind w:firstLine="284"/>
              <w:rPr>
                <w:sz w:val="20"/>
                <w:szCs w:val="20"/>
              </w:rPr>
            </w:pPr>
            <w:r w:rsidRPr="00A30E5A">
              <w:rPr>
                <w:sz w:val="20"/>
                <w:szCs w:val="20"/>
              </w:rPr>
              <w:t>1136</w:t>
            </w:r>
          </w:p>
        </w:tc>
        <w:tc>
          <w:tcPr>
            <w:tcW w:w="2410" w:type="dxa"/>
            <w:noWrap/>
            <w:hideMark/>
          </w:tcPr>
          <w:p w14:paraId="7C98F40A" w14:textId="77777777" w:rsidR="00D16E8B" w:rsidRPr="00A30E5A" w:rsidRDefault="00D16E8B" w:rsidP="00D16E8B">
            <w:pPr>
              <w:rPr>
                <w:sz w:val="20"/>
                <w:szCs w:val="20"/>
              </w:rPr>
            </w:pPr>
            <w:proofErr w:type="spellStart"/>
            <w:r w:rsidRPr="00A30E5A">
              <w:rPr>
                <w:sz w:val="20"/>
                <w:szCs w:val="20"/>
              </w:rPr>
              <w:t>Манзурова</w:t>
            </w:r>
            <w:proofErr w:type="spellEnd"/>
          </w:p>
        </w:tc>
        <w:tc>
          <w:tcPr>
            <w:tcW w:w="1842" w:type="dxa"/>
            <w:noWrap/>
            <w:hideMark/>
          </w:tcPr>
          <w:p w14:paraId="12D72988"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636110A9"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E615545" w14:textId="77777777" w:rsidTr="00D16E8B">
        <w:trPr>
          <w:trHeight w:val="255"/>
        </w:trPr>
        <w:tc>
          <w:tcPr>
            <w:tcW w:w="1526" w:type="dxa"/>
            <w:noWrap/>
            <w:hideMark/>
          </w:tcPr>
          <w:p w14:paraId="42B05815" w14:textId="77777777" w:rsidR="00D16E8B" w:rsidRPr="00A30E5A" w:rsidRDefault="00D16E8B" w:rsidP="00D16E8B">
            <w:pPr>
              <w:ind w:firstLine="284"/>
              <w:rPr>
                <w:sz w:val="20"/>
                <w:szCs w:val="20"/>
              </w:rPr>
            </w:pPr>
            <w:r w:rsidRPr="00A30E5A">
              <w:rPr>
                <w:sz w:val="20"/>
                <w:szCs w:val="20"/>
              </w:rPr>
              <w:t>1137</w:t>
            </w:r>
          </w:p>
        </w:tc>
        <w:tc>
          <w:tcPr>
            <w:tcW w:w="2410" w:type="dxa"/>
            <w:noWrap/>
            <w:hideMark/>
          </w:tcPr>
          <w:p w14:paraId="022FEAA9" w14:textId="77777777" w:rsidR="00D16E8B" w:rsidRPr="00A30E5A" w:rsidRDefault="00D16E8B" w:rsidP="00D16E8B">
            <w:pPr>
              <w:rPr>
                <w:sz w:val="20"/>
                <w:szCs w:val="20"/>
              </w:rPr>
            </w:pPr>
            <w:r w:rsidRPr="00A30E5A">
              <w:rPr>
                <w:sz w:val="20"/>
                <w:szCs w:val="20"/>
              </w:rPr>
              <w:t>Мануйлов</w:t>
            </w:r>
          </w:p>
        </w:tc>
        <w:tc>
          <w:tcPr>
            <w:tcW w:w="1842" w:type="dxa"/>
            <w:noWrap/>
            <w:hideMark/>
          </w:tcPr>
          <w:p w14:paraId="0349FE62"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48B0B6CB"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7E8AD72D" w14:textId="77777777" w:rsidTr="00D16E8B">
        <w:trPr>
          <w:trHeight w:val="255"/>
        </w:trPr>
        <w:tc>
          <w:tcPr>
            <w:tcW w:w="1526" w:type="dxa"/>
            <w:noWrap/>
            <w:hideMark/>
          </w:tcPr>
          <w:p w14:paraId="37110DDC" w14:textId="77777777" w:rsidR="00D16E8B" w:rsidRPr="00A30E5A" w:rsidRDefault="00D16E8B" w:rsidP="00D16E8B">
            <w:pPr>
              <w:ind w:firstLine="284"/>
              <w:rPr>
                <w:sz w:val="20"/>
                <w:szCs w:val="20"/>
              </w:rPr>
            </w:pPr>
            <w:r w:rsidRPr="00A30E5A">
              <w:rPr>
                <w:sz w:val="20"/>
                <w:szCs w:val="20"/>
              </w:rPr>
              <w:t>1138</w:t>
            </w:r>
          </w:p>
        </w:tc>
        <w:tc>
          <w:tcPr>
            <w:tcW w:w="2410" w:type="dxa"/>
            <w:noWrap/>
            <w:hideMark/>
          </w:tcPr>
          <w:p w14:paraId="244D89F0" w14:textId="77777777" w:rsidR="00D16E8B" w:rsidRPr="00A30E5A" w:rsidRDefault="00D16E8B" w:rsidP="00D16E8B">
            <w:pPr>
              <w:rPr>
                <w:sz w:val="20"/>
                <w:szCs w:val="20"/>
              </w:rPr>
            </w:pPr>
            <w:proofErr w:type="spellStart"/>
            <w:r w:rsidRPr="00A30E5A">
              <w:rPr>
                <w:sz w:val="20"/>
                <w:szCs w:val="20"/>
              </w:rPr>
              <w:t>Марасова</w:t>
            </w:r>
            <w:proofErr w:type="spellEnd"/>
          </w:p>
        </w:tc>
        <w:tc>
          <w:tcPr>
            <w:tcW w:w="1842" w:type="dxa"/>
            <w:noWrap/>
            <w:hideMark/>
          </w:tcPr>
          <w:p w14:paraId="4DB18DEF"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2F9EEA2F"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7EB0B148" w14:textId="77777777" w:rsidTr="00D16E8B">
        <w:trPr>
          <w:trHeight w:val="255"/>
        </w:trPr>
        <w:tc>
          <w:tcPr>
            <w:tcW w:w="1526" w:type="dxa"/>
            <w:noWrap/>
            <w:hideMark/>
          </w:tcPr>
          <w:p w14:paraId="2F6DCBD7" w14:textId="77777777" w:rsidR="00D16E8B" w:rsidRPr="00A30E5A" w:rsidRDefault="00D16E8B" w:rsidP="00D16E8B">
            <w:pPr>
              <w:ind w:firstLine="284"/>
              <w:rPr>
                <w:sz w:val="20"/>
                <w:szCs w:val="20"/>
              </w:rPr>
            </w:pPr>
            <w:r w:rsidRPr="00A30E5A">
              <w:rPr>
                <w:sz w:val="20"/>
                <w:szCs w:val="20"/>
              </w:rPr>
              <w:t>1139</w:t>
            </w:r>
          </w:p>
        </w:tc>
        <w:tc>
          <w:tcPr>
            <w:tcW w:w="2410" w:type="dxa"/>
            <w:noWrap/>
            <w:hideMark/>
          </w:tcPr>
          <w:p w14:paraId="2231BF90" w14:textId="77777777" w:rsidR="00D16E8B" w:rsidRPr="00A30E5A" w:rsidRDefault="00D16E8B" w:rsidP="00D16E8B">
            <w:pPr>
              <w:rPr>
                <w:sz w:val="20"/>
                <w:szCs w:val="20"/>
              </w:rPr>
            </w:pPr>
            <w:r w:rsidRPr="00A30E5A">
              <w:rPr>
                <w:sz w:val="20"/>
                <w:szCs w:val="20"/>
              </w:rPr>
              <w:t>Маркелов</w:t>
            </w:r>
          </w:p>
        </w:tc>
        <w:tc>
          <w:tcPr>
            <w:tcW w:w="1842" w:type="dxa"/>
            <w:noWrap/>
            <w:hideMark/>
          </w:tcPr>
          <w:p w14:paraId="698EC396"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24F24E40"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58EF2B77" w14:textId="77777777" w:rsidTr="00D16E8B">
        <w:trPr>
          <w:trHeight w:val="255"/>
        </w:trPr>
        <w:tc>
          <w:tcPr>
            <w:tcW w:w="1526" w:type="dxa"/>
            <w:noWrap/>
            <w:hideMark/>
          </w:tcPr>
          <w:p w14:paraId="5B8E14A9" w14:textId="77777777" w:rsidR="00D16E8B" w:rsidRPr="00A30E5A" w:rsidRDefault="00D16E8B" w:rsidP="00D16E8B">
            <w:pPr>
              <w:ind w:firstLine="284"/>
              <w:rPr>
                <w:sz w:val="20"/>
                <w:szCs w:val="20"/>
              </w:rPr>
            </w:pPr>
            <w:r w:rsidRPr="00A30E5A">
              <w:rPr>
                <w:sz w:val="20"/>
                <w:szCs w:val="20"/>
              </w:rPr>
              <w:t>1140</w:t>
            </w:r>
          </w:p>
        </w:tc>
        <w:tc>
          <w:tcPr>
            <w:tcW w:w="2410" w:type="dxa"/>
            <w:noWrap/>
            <w:hideMark/>
          </w:tcPr>
          <w:p w14:paraId="74BB7AD2" w14:textId="77777777" w:rsidR="00D16E8B" w:rsidRPr="00A30E5A" w:rsidRDefault="00D16E8B" w:rsidP="00D16E8B">
            <w:pPr>
              <w:rPr>
                <w:sz w:val="20"/>
                <w:szCs w:val="20"/>
              </w:rPr>
            </w:pPr>
            <w:r w:rsidRPr="00A30E5A">
              <w:rPr>
                <w:sz w:val="20"/>
                <w:szCs w:val="20"/>
              </w:rPr>
              <w:t>Марков</w:t>
            </w:r>
          </w:p>
        </w:tc>
        <w:tc>
          <w:tcPr>
            <w:tcW w:w="1842" w:type="dxa"/>
            <w:noWrap/>
            <w:hideMark/>
          </w:tcPr>
          <w:p w14:paraId="5763CBEA"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2A92B324"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45F01898" w14:textId="77777777" w:rsidTr="00D16E8B">
        <w:trPr>
          <w:trHeight w:val="255"/>
        </w:trPr>
        <w:tc>
          <w:tcPr>
            <w:tcW w:w="1526" w:type="dxa"/>
            <w:noWrap/>
            <w:hideMark/>
          </w:tcPr>
          <w:p w14:paraId="6A6367B1" w14:textId="77777777" w:rsidR="00D16E8B" w:rsidRPr="00A30E5A" w:rsidRDefault="00D16E8B" w:rsidP="00D16E8B">
            <w:pPr>
              <w:ind w:firstLine="284"/>
              <w:rPr>
                <w:sz w:val="20"/>
                <w:szCs w:val="20"/>
              </w:rPr>
            </w:pPr>
            <w:r w:rsidRPr="00A30E5A">
              <w:rPr>
                <w:sz w:val="20"/>
                <w:szCs w:val="20"/>
              </w:rPr>
              <w:t>1141</w:t>
            </w:r>
          </w:p>
        </w:tc>
        <w:tc>
          <w:tcPr>
            <w:tcW w:w="2410" w:type="dxa"/>
            <w:noWrap/>
            <w:hideMark/>
          </w:tcPr>
          <w:p w14:paraId="028DEDFC" w14:textId="77777777" w:rsidR="00D16E8B" w:rsidRPr="00A30E5A" w:rsidRDefault="00D16E8B" w:rsidP="00D16E8B">
            <w:pPr>
              <w:rPr>
                <w:sz w:val="20"/>
                <w:szCs w:val="20"/>
              </w:rPr>
            </w:pPr>
            <w:r w:rsidRPr="00A30E5A">
              <w:rPr>
                <w:sz w:val="20"/>
                <w:szCs w:val="20"/>
              </w:rPr>
              <w:t>Марков</w:t>
            </w:r>
          </w:p>
        </w:tc>
        <w:tc>
          <w:tcPr>
            <w:tcW w:w="1842" w:type="dxa"/>
            <w:noWrap/>
            <w:hideMark/>
          </w:tcPr>
          <w:p w14:paraId="19EF999E"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17E4F74E"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3B818A55" w14:textId="77777777" w:rsidTr="00D16E8B">
        <w:trPr>
          <w:trHeight w:val="255"/>
        </w:trPr>
        <w:tc>
          <w:tcPr>
            <w:tcW w:w="1526" w:type="dxa"/>
            <w:noWrap/>
            <w:hideMark/>
          </w:tcPr>
          <w:p w14:paraId="26EC4DF8" w14:textId="77777777" w:rsidR="00D16E8B" w:rsidRPr="00A30E5A" w:rsidRDefault="00D16E8B" w:rsidP="00D16E8B">
            <w:pPr>
              <w:ind w:firstLine="284"/>
              <w:rPr>
                <w:sz w:val="20"/>
                <w:szCs w:val="20"/>
              </w:rPr>
            </w:pPr>
            <w:r w:rsidRPr="00A30E5A">
              <w:rPr>
                <w:sz w:val="20"/>
                <w:szCs w:val="20"/>
              </w:rPr>
              <w:t>1142</w:t>
            </w:r>
          </w:p>
        </w:tc>
        <w:tc>
          <w:tcPr>
            <w:tcW w:w="2410" w:type="dxa"/>
            <w:noWrap/>
            <w:hideMark/>
          </w:tcPr>
          <w:p w14:paraId="5277F943" w14:textId="77777777" w:rsidR="00D16E8B" w:rsidRPr="00A30E5A" w:rsidRDefault="00D16E8B" w:rsidP="00D16E8B">
            <w:pPr>
              <w:rPr>
                <w:sz w:val="20"/>
                <w:szCs w:val="20"/>
              </w:rPr>
            </w:pPr>
            <w:r w:rsidRPr="00A30E5A">
              <w:rPr>
                <w:sz w:val="20"/>
                <w:szCs w:val="20"/>
              </w:rPr>
              <w:t>Маркова</w:t>
            </w:r>
          </w:p>
        </w:tc>
        <w:tc>
          <w:tcPr>
            <w:tcW w:w="1842" w:type="dxa"/>
            <w:noWrap/>
            <w:hideMark/>
          </w:tcPr>
          <w:p w14:paraId="5FA254D5" w14:textId="77777777" w:rsidR="00D16E8B" w:rsidRPr="00A30E5A" w:rsidRDefault="00D16E8B" w:rsidP="00D16E8B">
            <w:pPr>
              <w:ind w:firstLine="14"/>
              <w:rPr>
                <w:sz w:val="20"/>
                <w:szCs w:val="20"/>
              </w:rPr>
            </w:pPr>
            <w:r w:rsidRPr="00A30E5A">
              <w:rPr>
                <w:sz w:val="20"/>
                <w:szCs w:val="20"/>
              </w:rPr>
              <w:t>Олеся</w:t>
            </w:r>
          </w:p>
        </w:tc>
        <w:tc>
          <w:tcPr>
            <w:tcW w:w="2410" w:type="dxa"/>
            <w:noWrap/>
            <w:hideMark/>
          </w:tcPr>
          <w:p w14:paraId="719D52E2"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2672DF1" w14:textId="77777777" w:rsidTr="00D16E8B">
        <w:trPr>
          <w:trHeight w:val="255"/>
        </w:trPr>
        <w:tc>
          <w:tcPr>
            <w:tcW w:w="1526" w:type="dxa"/>
            <w:noWrap/>
            <w:hideMark/>
          </w:tcPr>
          <w:p w14:paraId="73A4BDCF" w14:textId="77777777" w:rsidR="00D16E8B" w:rsidRPr="00A30E5A" w:rsidRDefault="00D16E8B" w:rsidP="00D16E8B">
            <w:pPr>
              <w:ind w:firstLine="284"/>
              <w:rPr>
                <w:sz w:val="20"/>
                <w:szCs w:val="20"/>
              </w:rPr>
            </w:pPr>
            <w:r w:rsidRPr="00A30E5A">
              <w:rPr>
                <w:sz w:val="20"/>
                <w:szCs w:val="20"/>
              </w:rPr>
              <w:t>1143</w:t>
            </w:r>
          </w:p>
        </w:tc>
        <w:tc>
          <w:tcPr>
            <w:tcW w:w="2410" w:type="dxa"/>
            <w:noWrap/>
            <w:hideMark/>
          </w:tcPr>
          <w:p w14:paraId="1212B3B9" w14:textId="77777777" w:rsidR="00D16E8B" w:rsidRPr="00A30E5A" w:rsidRDefault="00D16E8B" w:rsidP="00D16E8B">
            <w:pPr>
              <w:rPr>
                <w:sz w:val="20"/>
                <w:szCs w:val="20"/>
              </w:rPr>
            </w:pPr>
            <w:r w:rsidRPr="00A30E5A">
              <w:rPr>
                <w:sz w:val="20"/>
                <w:szCs w:val="20"/>
              </w:rPr>
              <w:t>Маркова</w:t>
            </w:r>
          </w:p>
        </w:tc>
        <w:tc>
          <w:tcPr>
            <w:tcW w:w="1842" w:type="dxa"/>
            <w:noWrap/>
            <w:hideMark/>
          </w:tcPr>
          <w:p w14:paraId="72858E0E"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08A7A4BA" w14:textId="77777777" w:rsidR="00D16E8B" w:rsidRPr="00A30E5A" w:rsidRDefault="00D16E8B" w:rsidP="00D16E8B">
            <w:pPr>
              <w:ind w:firstLine="0"/>
              <w:rPr>
                <w:sz w:val="20"/>
                <w:szCs w:val="20"/>
              </w:rPr>
            </w:pPr>
            <w:proofErr w:type="spellStart"/>
            <w:r w:rsidRPr="00A30E5A">
              <w:rPr>
                <w:sz w:val="20"/>
                <w:szCs w:val="20"/>
              </w:rPr>
              <w:t>Исаковна</w:t>
            </w:r>
            <w:proofErr w:type="spellEnd"/>
          </w:p>
        </w:tc>
      </w:tr>
      <w:tr w:rsidR="00D16E8B" w:rsidRPr="00A30E5A" w14:paraId="00B94046" w14:textId="77777777" w:rsidTr="00D16E8B">
        <w:trPr>
          <w:trHeight w:val="255"/>
        </w:trPr>
        <w:tc>
          <w:tcPr>
            <w:tcW w:w="1526" w:type="dxa"/>
            <w:noWrap/>
            <w:hideMark/>
          </w:tcPr>
          <w:p w14:paraId="6B5A3D22" w14:textId="77777777" w:rsidR="00D16E8B" w:rsidRPr="00A30E5A" w:rsidRDefault="00D16E8B" w:rsidP="00D16E8B">
            <w:pPr>
              <w:ind w:firstLine="284"/>
              <w:rPr>
                <w:sz w:val="20"/>
                <w:szCs w:val="20"/>
              </w:rPr>
            </w:pPr>
            <w:r w:rsidRPr="00A30E5A">
              <w:rPr>
                <w:sz w:val="20"/>
                <w:szCs w:val="20"/>
              </w:rPr>
              <w:t>1144</w:t>
            </w:r>
          </w:p>
        </w:tc>
        <w:tc>
          <w:tcPr>
            <w:tcW w:w="2410" w:type="dxa"/>
            <w:noWrap/>
            <w:hideMark/>
          </w:tcPr>
          <w:p w14:paraId="7FE81F3C" w14:textId="77777777" w:rsidR="00D16E8B" w:rsidRPr="00A30E5A" w:rsidRDefault="00D16E8B" w:rsidP="00D16E8B">
            <w:pPr>
              <w:rPr>
                <w:sz w:val="20"/>
                <w:szCs w:val="20"/>
              </w:rPr>
            </w:pPr>
            <w:r w:rsidRPr="00A30E5A">
              <w:rPr>
                <w:sz w:val="20"/>
                <w:szCs w:val="20"/>
              </w:rPr>
              <w:t>Мартынов</w:t>
            </w:r>
          </w:p>
        </w:tc>
        <w:tc>
          <w:tcPr>
            <w:tcW w:w="1842" w:type="dxa"/>
            <w:noWrap/>
            <w:hideMark/>
          </w:tcPr>
          <w:p w14:paraId="07033191"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20914964"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AD62569" w14:textId="77777777" w:rsidTr="00D16E8B">
        <w:trPr>
          <w:trHeight w:val="255"/>
        </w:trPr>
        <w:tc>
          <w:tcPr>
            <w:tcW w:w="1526" w:type="dxa"/>
            <w:noWrap/>
            <w:hideMark/>
          </w:tcPr>
          <w:p w14:paraId="5DE360B8" w14:textId="77777777" w:rsidR="00D16E8B" w:rsidRPr="00A30E5A" w:rsidRDefault="00D16E8B" w:rsidP="00D16E8B">
            <w:pPr>
              <w:ind w:firstLine="284"/>
              <w:rPr>
                <w:sz w:val="20"/>
                <w:szCs w:val="20"/>
              </w:rPr>
            </w:pPr>
            <w:r w:rsidRPr="00A30E5A">
              <w:rPr>
                <w:sz w:val="20"/>
                <w:szCs w:val="20"/>
              </w:rPr>
              <w:t>1145</w:t>
            </w:r>
          </w:p>
        </w:tc>
        <w:tc>
          <w:tcPr>
            <w:tcW w:w="2410" w:type="dxa"/>
            <w:noWrap/>
            <w:hideMark/>
          </w:tcPr>
          <w:p w14:paraId="770261E3" w14:textId="77777777" w:rsidR="00D16E8B" w:rsidRPr="00A30E5A" w:rsidRDefault="00D16E8B" w:rsidP="00D16E8B">
            <w:pPr>
              <w:rPr>
                <w:sz w:val="20"/>
                <w:szCs w:val="20"/>
              </w:rPr>
            </w:pPr>
            <w:r w:rsidRPr="00A30E5A">
              <w:rPr>
                <w:sz w:val="20"/>
                <w:szCs w:val="20"/>
              </w:rPr>
              <w:t>Мартынов</w:t>
            </w:r>
          </w:p>
        </w:tc>
        <w:tc>
          <w:tcPr>
            <w:tcW w:w="1842" w:type="dxa"/>
            <w:noWrap/>
            <w:hideMark/>
          </w:tcPr>
          <w:p w14:paraId="31722E1D" w14:textId="77777777" w:rsidR="00D16E8B" w:rsidRPr="00A30E5A" w:rsidRDefault="00D16E8B" w:rsidP="00D16E8B">
            <w:pPr>
              <w:ind w:firstLine="14"/>
              <w:rPr>
                <w:sz w:val="20"/>
                <w:szCs w:val="20"/>
              </w:rPr>
            </w:pPr>
            <w:r w:rsidRPr="00A30E5A">
              <w:rPr>
                <w:sz w:val="20"/>
                <w:szCs w:val="20"/>
              </w:rPr>
              <w:t>Олег</w:t>
            </w:r>
          </w:p>
        </w:tc>
        <w:tc>
          <w:tcPr>
            <w:tcW w:w="2410" w:type="dxa"/>
            <w:noWrap/>
            <w:hideMark/>
          </w:tcPr>
          <w:p w14:paraId="045FD0B3" w14:textId="77777777" w:rsidR="00D16E8B" w:rsidRPr="00A30E5A" w:rsidRDefault="00D16E8B" w:rsidP="00D16E8B">
            <w:pPr>
              <w:ind w:firstLine="0"/>
              <w:rPr>
                <w:sz w:val="20"/>
                <w:szCs w:val="20"/>
              </w:rPr>
            </w:pPr>
            <w:r w:rsidRPr="00A30E5A">
              <w:rPr>
                <w:sz w:val="20"/>
                <w:szCs w:val="20"/>
              </w:rPr>
              <w:t>Андреевич</w:t>
            </w:r>
          </w:p>
        </w:tc>
      </w:tr>
      <w:tr w:rsidR="00D16E8B" w:rsidRPr="00A30E5A" w14:paraId="558DD904" w14:textId="77777777" w:rsidTr="00D16E8B">
        <w:trPr>
          <w:trHeight w:val="255"/>
        </w:trPr>
        <w:tc>
          <w:tcPr>
            <w:tcW w:w="1526" w:type="dxa"/>
            <w:noWrap/>
            <w:hideMark/>
          </w:tcPr>
          <w:p w14:paraId="34662ACD" w14:textId="77777777" w:rsidR="00D16E8B" w:rsidRPr="00A30E5A" w:rsidRDefault="00D16E8B" w:rsidP="00D16E8B">
            <w:pPr>
              <w:ind w:firstLine="284"/>
              <w:rPr>
                <w:sz w:val="20"/>
                <w:szCs w:val="20"/>
              </w:rPr>
            </w:pPr>
            <w:r w:rsidRPr="00A30E5A">
              <w:rPr>
                <w:sz w:val="20"/>
                <w:szCs w:val="20"/>
              </w:rPr>
              <w:t>1146</w:t>
            </w:r>
          </w:p>
        </w:tc>
        <w:tc>
          <w:tcPr>
            <w:tcW w:w="2410" w:type="dxa"/>
            <w:noWrap/>
            <w:hideMark/>
          </w:tcPr>
          <w:p w14:paraId="4E84C57A" w14:textId="77777777" w:rsidR="00D16E8B" w:rsidRPr="00A30E5A" w:rsidRDefault="00D16E8B" w:rsidP="00D16E8B">
            <w:pPr>
              <w:rPr>
                <w:sz w:val="20"/>
                <w:szCs w:val="20"/>
              </w:rPr>
            </w:pPr>
            <w:r w:rsidRPr="00A30E5A">
              <w:rPr>
                <w:sz w:val="20"/>
                <w:szCs w:val="20"/>
              </w:rPr>
              <w:t>Мартынова</w:t>
            </w:r>
          </w:p>
        </w:tc>
        <w:tc>
          <w:tcPr>
            <w:tcW w:w="1842" w:type="dxa"/>
            <w:noWrap/>
            <w:hideMark/>
          </w:tcPr>
          <w:p w14:paraId="5698AC57"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3A186956"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0AAE0EC5" w14:textId="77777777" w:rsidTr="00D16E8B">
        <w:trPr>
          <w:trHeight w:val="255"/>
        </w:trPr>
        <w:tc>
          <w:tcPr>
            <w:tcW w:w="1526" w:type="dxa"/>
            <w:noWrap/>
            <w:hideMark/>
          </w:tcPr>
          <w:p w14:paraId="3DCB40F3" w14:textId="77777777" w:rsidR="00D16E8B" w:rsidRPr="00A30E5A" w:rsidRDefault="00D16E8B" w:rsidP="00D16E8B">
            <w:pPr>
              <w:ind w:firstLine="284"/>
              <w:rPr>
                <w:sz w:val="20"/>
                <w:szCs w:val="20"/>
              </w:rPr>
            </w:pPr>
            <w:r w:rsidRPr="00A30E5A">
              <w:rPr>
                <w:sz w:val="20"/>
                <w:szCs w:val="20"/>
              </w:rPr>
              <w:t>1147</w:t>
            </w:r>
          </w:p>
        </w:tc>
        <w:tc>
          <w:tcPr>
            <w:tcW w:w="2410" w:type="dxa"/>
            <w:noWrap/>
            <w:hideMark/>
          </w:tcPr>
          <w:p w14:paraId="39878398" w14:textId="77777777" w:rsidR="00D16E8B" w:rsidRPr="00A30E5A" w:rsidRDefault="00D16E8B" w:rsidP="00D16E8B">
            <w:pPr>
              <w:rPr>
                <w:sz w:val="20"/>
                <w:szCs w:val="20"/>
              </w:rPr>
            </w:pPr>
            <w:r w:rsidRPr="00A30E5A">
              <w:rPr>
                <w:sz w:val="20"/>
                <w:szCs w:val="20"/>
              </w:rPr>
              <w:t>Мартынова</w:t>
            </w:r>
          </w:p>
        </w:tc>
        <w:tc>
          <w:tcPr>
            <w:tcW w:w="1842" w:type="dxa"/>
            <w:noWrap/>
            <w:hideMark/>
          </w:tcPr>
          <w:p w14:paraId="1ED0257A"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323A8932" w14:textId="77777777" w:rsidR="00D16E8B" w:rsidRPr="00A30E5A" w:rsidRDefault="00D16E8B" w:rsidP="00D16E8B">
            <w:pPr>
              <w:ind w:firstLine="0"/>
              <w:rPr>
                <w:sz w:val="20"/>
                <w:szCs w:val="20"/>
              </w:rPr>
            </w:pPr>
            <w:r w:rsidRPr="00A30E5A">
              <w:rPr>
                <w:sz w:val="20"/>
                <w:szCs w:val="20"/>
              </w:rPr>
              <w:t>Валерьевна</w:t>
            </w:r>
          </w:p>
        </w:tc>
      </w:tr>
      <w:tr w:rsidR="00D16E8B" w:rsidRPr="00A30E5A" w14:paraId="59A1E2B5" w14:textId="77777777" w:rsidTr="00D16E8B">
        <w:trPr>
          <w:trHeight w:val="255"/>
        </w:trPr>
        <w:tc>
          <w:tcPr>
            <w:tcW w:w="1526" w:type="dxa"/>
            <w:noWrap/>
            <w:hideMark/>
          </w:tcPr>
          <w:p w14:paraId="5279599B" w14:textId="77777777" w:rsidR="00D16E8B" w:rsidRPr="00A30E5A" w:rsidRDefault="00D16E8B" w:rsidP="00D16E8B">
            <w:pPr>
              <w:ind w:firstLine="284"/>
              <w:rPr>
                <w:sz w:val="20"/>
                <w:szCs w:val="20"/>
              </w:rPr>
            </w:pPr>
            <w:r w:rsidRPr="00A30E5A">
              <w:rPr>
                <w:sz w:val="20"/>
                <w:szCs w:val="20"/>
              </w:rPr>
              <w:t>1148</w:t>
            </w:r>
          </w:p>
        </w:tc>
        <w:tc>
          <w:tcPr>
            <w:tcW w:w="2410" w:type="dxa"/>
            <w:noWrap/>
            <w:hideMark/>
          </w:tcPr>
          <w:p w14:paraId="146F7870" w14:textId="77777777" w:rsidR="00D16E8B" w:rsidRPr="00A30E5A" w:rsidRDefault="00D16E8B" w:rsidP="00D16E8B">
            <w:pPr>
              <w:rPr>
                <w:sz w:val="20"/>
                <w:szCs w:val="20"/>
              </w:rPr>
            </w:pPr>
            <w:r w:rsidRPr="00A30E5A">
              <w:rPr>
                <w:sz w:val="20"/>
                <w:szCs w:val="20"/>
              </w:rPr>
              <w:t>Мартынюк</w:t>
            </w:r>
          </w:p>
        </w:tc>
        <w:tc>
          <w:tcPr>
            <w:tcW w:w="1842" w:type="dxa"/>
            <w:noWrap/>
            <w:hideMark/>
          </w:tcPr>
          <w:p w14:paraId="136C0E19" w14:textId="77777777" w:rsidR="00D16E8B" w:rsidRPr="00A30E5A" w:rsidRDefault="00D16E8B" w:rsidP="00D16E8B">
            <w:pPr>
              <w:ind w:firstLine="14"/>
              <w:rPr>
                <w:sz w:val="20"/>
                <w:szCs w:val="20"/>
              </w:rPr>
            </w:pPr>
            <w:proofErr w:type="spellStart"/>
            <w:r w:rsidRPr="00A30E5A">
              <w:rPr>
                <w:sz w:val="20"/>
                <w:szCs w:val="20"/>
              </w:rPr>
              <w:t>Гульсина</w:t>
            </w:r>
            <w:proofErr w:type="spellEnd"/>
          </w:p>
        </w:tc>
        <w:tc>
          <w:tcPr>
            <w:tcW w:w="2410" w:type="dxa"/>
            <w:noWrap/>
            <w:hideMark/>
          </w:tcPr>
          <w:p w14:paraId="33658B68" w14:textId="77777777" w:rsidR="00D16E8B" w:rsidRPr="00A30E5A" w:rsidRDefault="00D16E8B" w:rsidP="00D16E8B">
            <w:pPr>
              <w:ind w:firstLine="0"/>
              <w:rPr>
                <w:sz w:val="20"/>
                <w:szCs w:val="20"/>
              </w:rPr>
            </w:pPr>
            <w:proofErr w:type="spellStart"/>
            <w:r w:rsidRPr="00A30E5A">
              <w:rPr>
                <w:sz w:val="20"/>
                <w:szCs w:val="20"/>
              </w:rPr>
              <w:t>Хисамутдиновна</w:t>
            </w:r>
            <w:proofErr w:type="spellEnd"/>
          </w:p>
        </w:tc>
      </w:tr>
      <w:tr w:rsidR="00D16E8B" w:rsidRPr="00A30E5A" w14:paraId="5B111414" w14:textId="77777777" w:rsidTr="00D16E8B">
        <w:trPr>
          <w:trHeight w:val="255"/>
        </w:trPr>
        <w:tc>
          <w:tcPr>
            <w:tcW w:w="1526" w:type="dxa"/>
            <w:noWrap/>
            <w:hideMark/>
          </w:tcPr>
          <w:p w14:paraId="32830FFF" w14:textId="77777777" w:rsidR="00D16E8B" w:rsidRPr="00A30E5A" w:rsidRDefault="00D16E8B" w:rsidP="00D16E8B">
            <w:pPr>
              <w:ind w:firstLine="284"/>
              <w:rPr>
                <w:sz w:val="20"/>
                <w:szCs w:val="20"/>
              </w:rPr>
            </w:pPr>
            <w:r w:rsidRPr="00A30E5A">
              <w:rPr>
                <w:sz w:val="20"/>
                <w:szCs w:val="20"/>
              </w:rPr>
              <w:t>1149</w:t>
            </w:r>
          </w:p>
        </w:tc>
        <w:tc>
          <w:tcPr>
            <w:tcW w:w="2410" w:type="dxa"/>
            <w:noWrap/>
            <w:hideMark/>
          </w:tcPr>
          <w:p w14:paraId="69098619" w14:textId="77777777" w:rsidR="00D16E8B" w:rsidRPr="00A30E5A" w:rsidRDefault="00D16E8B" w:rsidP="00D16E8B">
            <w:pPr>
              <w:rPr>
                <w:sz w:val="20"/>
                <w:szCs w:val="20"/>
              </w:rPr>
            </w:pPr>
            <w:proofErr w:type="spellStart"/>
            <w:r w:rsidRPr="00A30E5A">
              <w:rPr>
                <w:sz w:val="20"/>
                <w:szCs w:val="20"/>
              </w:rPr>
              <w:t>Марчукова</w:t>
            </w:r>
            <w:proofErr w:type="spellEnd"/>
          </w:p>
        </w:tc>
        <w:tc>
          <w:tcPr>
            <w:tcW w:w="1842" w:type="dxa"/>
            <w:noWrap/>
            <w:hideMark/>
          </w:tcPr>
          <w:p w14:paraId="2D6A4C78"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620453D6" w14:textId="77777777" w:rsidR="00D16E8B" w:rsidRPr="00A30E5A" w:rsidRDefault="00D16E8B" w:rsidP="00D16E8B">
            <w:pPr>
              <w:ind w:firstLine="0"/>
              <w:rPr>
                <w:sz w:val="20"/>
                <w:szCs w:val="20"/>
              </w:rPr>
            </w:pPr>
            <w:r w:rsidRPr="00A30E5A">
              <w:rPr>
                <w:sz w:val="20"/>
                <w:szCs w:val="20"/>
              </w:rPr>
              <w:t>Вячеславовна</w:t>
            </w:r>
          </w:p>
        </w:tc>
      </w:tr>
      <w:tr w:rsidR="00D16E8B" w:rsidRPr="00A30E5A" w14:paraId="5412CF14" w14:textId="77777777" w:rsidTr="00D16E8B">
        <w:trPr>
          <w:trHeight w:val="255"/>
        </w:trPr>
        <w:tc>
          <w:tcPr>
            <w:tcW w:w="1526" w:type="dxa"/>
            <w:noWrap/>
            <w:hideMark/>
          </w:tcPr>
          <w:p w14:paraId="393C2D37" w14:textId="77777777" w:rsidR="00D16E8B" w:rsidRPr="00A30E5A" w:rsidRDefault="00D16E8B" w:rsidP="00D16E8B">
            <w:pPr>
              <w:ind w:firstLine="284"/>
              <w:rPr>
                <w:sz w:val="20"/>
                <w:szCs w:val="20"/>
              </w:rPr>
            </w:pPr>
            <w:r w:rsidRPr="00A30E5A">
              <w:rPr>
                <w:sz w:val="20"/>
                <w:szCs w:val="20"/>
              </w:rPr>
              <w:t>1150</w:t>
            </w:r>
          </w:p>
        </w:tc>
        <w:tc>
          <w:tcPr>
            <w:tcW w:w="2410" w:type="dxa"/>
            <w:noWrap/>
            <w:hideMark/>
          </w:tcPr>
          <w:p w14:paraId="549F6AAD" w14:textId="77777777" w:rsidR="00D16E8B" w:rsidRPr="00A30E5A" w:rsidRDefault="00D16E8B" w:rsidP="00D16E8B">
            <w:pPr>
              <w:rPr>
                <w:sz w:val="20"/>
                <w:szCs w:val="20"/>
              </w:rPr>
            </w:pPr>
            <w:r w:rsidRPr="00A30E5A">
              <w:rPr>
                <w:sz w:val="20"/>
                <w:szCs w:val="20"/>
              </w:rPr>
              <w:t>Марычев</w:t>
            </w:r>
          </w:p>
        </w:tc>
        <w:tc>
          <w:tcPr>
            <w:tcW w:w="1842" w:type="dxa"/>
            <w:noWrap/>
            <w:hideMark/>
          </w:tcPr>
          <w:p w14:paraId="02CC4492" w14:textId="77777777" w:rsidR="00D16E8B" w:rsidRPr="00A30E5A" w:rsidRDefault="00D16E8B" w:rsidP="00D16E8B">
            <w:pPr>
              <w:ind w:firstLine="14"/>
              <w:rPr>
                <w:sz w:val="20"/>
                <w:szCs w:val="20"/>
              </w:rPr>
            </w:pPr>
            <w:r w:rsidRPr="00A30E5A">
              <w:rPr>
                <w:sz w:val="20"/>
                <w:szCs w:val="20"/>
              </w:rPr>
              <w:t>Валерий</w:t>
            </w:r>
          </w:p>
        </w:tc>
        <w:tc>
          <w:tcPr>
            <w:tcW w:w="2410" w:type="dxa"/>
            <w:noWrap/>
            <w:hideMark/>
          </w:tcPr>
          <w:p w14:paraId="716F40B8"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00456ABA" w14:textId="77777777" w:rsidTr="00D16E8B">
        <w:trPr>
          <w:trHeight w:val="255"/>
        </w:trPr>
        <w:tc>
          <w:tcPr>
            <w:tcW w:w="1526" w:type="dxa"/>
            <w:noWrap/>
            <w:hideMark/>
          </w:tcPr>
          <w:p w14:paraId="709F02F6" w14:textId="77777777" w:rsidR="00D16E8B" w:rsidRPr="00A30E5A" w:rsidRDefault="00D16E8B" w:rsidP="00D16E8B">
            <w:pPr>
              <w:ind w:firstLine="284"/>
              <w:rPr>
                <w:sz w:val="20"/>
                <w:szCs w:val="20"/>
              </w:rPr>
            </w:pPr>
            <w:r w:rsidRPr="00A30E5A">
              <w:rPr>
                <w:sz w:val="20"/>
                <w:szCs w:val="20"/>
              </w:rPr>
              <w:t>1151</w:t>
            </w:r>
          </w:p>
        </w:tc>
        <w:tc>
          <w:tcPr>
            <w:tcW w:w="2410" w:type="dxa"/>
            <w:noWrap/>
            <w:hideMark/>
          </w:tcPr>
          <w:p w14:paraId="1F418943" w14:textId="77777777" w:rsidR="00D16E8B" w:rsidRPr="00A30E5A" w:rsidRDefault="00D16E8B" w:rsidP="00D16E8B">
            <w:pPr>
              <w:rPr>
                <w:sz w:val="20"/>
                <w:szCs w:val="20"/>
              </w:rPr>
            </w:pPr>
            <w:r w:rsidRPr="00A30E5A">
              <w:rPr>
                <w:sz w:val="20"/>
                <w:szCs w:val="20"/>
              </w:rPr>
              <w:t>Масленников</w:t>
            </w:r>
          </w:p>
        </w:tc>
        <w:tc>
          <w:tcPr>
            <w:tcW w:w="1842" w:type="dxa"/>
            <w:noWrap/>
            <w:hideMark/>
          </w:tcPr>
          <w:p w14:paraId="303B866A"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76A05763"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4AD62CB0" w14:textId="77777777" w:rsidTr="00D16E8B">
        <w:trPr>
          <w:trHeight w:val="255"/>
        </w:trPr>
        <w:tc>
          <w:tcPr>
            <w:tcW w:w="1526" w:type="dxa"/>
            <w:noWrap/>
            <w:hideMark/>
          </w:tcPr>
          <w:p w14:paraId="021C1B7E" w14:textId="77777777" w:rsidR="00D16E8B" w:rsidRPr="00A30E5A" w:rsidRDefault="00D16E8B" w:rsidP="00D16E8B">
            <w:pPr>
              <w:ind w:firstLine="284"/>
              <w:rPr>
                <w:sz w:val="20"/>
                <w:szCs w:val="20"/>
              </w:rPr>
            </w:pPr>
            <w:r w:rsidRPr="00A30E5A">
              <w:rPr>
                <w:sz w:val="20"/>
                <w:szCs w:val="20"/>
              </w:rPr>
              <w:t>1152</w:t>
            </w:r>
          </w:p>
        </w:tc>
        <w:tc>
          <w:tcPr>
            <w:tcW w:w="2410" w:type="dxa"/>
            <w:noWrap/>
            <w:hideMark/>
          </w:tcPr>
          <w:p w14:paraId="0B5773EA" w14:textId="77777777" w:rsidR="00D16E8B" w:rsidRPr="00A30E5A" w:rsidRDefault="00D16E8B" w:rsidP="00D16E8B">
            <w:pPr>
              <w:rPr>
                <w:sz w:val="20"/>
                <w:szCs w:val="20"/>
              </w:rPr>
            </w:pPr>
            <w:r w:rsidRPr="00A30E5A">
              <w:rPr>
                <w:sz w:val="20"/>
                <w:szCs w:val="20"/>
              </w:rPr>
              <w:t>Маслова</w:t>
            </w:r>
          </w:p>
        </w:tc>
        <w:tc>
          <w:tcPr>
            <w:tcW w:w="1842" w:type="dxa"/>
            <w:noWrap/>
            <w:hideMark/>
          </w:tcPr>
          <w:p w14:paraId="35069045"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57D96A77"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55DEBC53" w14:textId="77777777" w:rsidTr="00D16E8B">
        <w:trPr>
          <w:trHeight w:val="255"/>
        </w:trPr>
        <w:tc>
          <w:tcPr>
            <w:tcW w:w="1526" w:type="dxa"/>
            <w:noWrap/>
            <w:hideMark/>
          </w:tcPr>
          <w:p w14:paraId="157D28D1" w14:textId="77777777" w:rsidR="00D16E8B" w:rsidRPr="00A30E5A" w:rsidRDefault="00D16E8B" w:rsidP="00D16E8B">
            <w:pPr>
              <w:ind w:firstLine="284"/>
              <w:rPr>
                <w:sz w:val="20"/>
                <w:szCs w:val="20"/>
              </w:rPr>
            </w:pPr>
            <w:r w:rsidRPr="00A30E5A">
              <w:rPr>
                <w:sz w:val="20"/>
                <w:szCs w:val="20"/>
              </w:rPr>
              <w:t>1153</w:t>
            </w:r>
          </w:p>
        </w:tc>
        <w:tc>
          <w:tcPr>
            <w:tcW w:w="2410" w:type="dxa"/>
            <w:noWrap/>
            <w:hideMark/>
          </w:tcPr>
          <w:p w14:paraId="7D939B56" w14:textId="77777777" w:rsidR="00D16E8B" w:rsidRPr="00A30E5A" w:rsidRDefault="00D16E8B" w:rsidP="00D16E8B">
            <w:pPr>
              <w:rPr>
                <w:sz w:val="20"/>
                <w:szCs w:val="20"/>
              </w:rPr>
            </w:pPr>
            <w:r w:rsidRPr="00A30E5A">
              <w:rPr>
                <w:sz w:val="20"/>
                <w:szCs w:val="20"/>
              </w:rPr>
              <w:t>Матвеева</w:t>
            </w:r>
          </w:p>
        </w:tc>
        <w:tc>
          <w:tcPr>
            <w:tcW w:w="1842" w:type="dxa"/>
            <w:noWrap/>
            <w:hideMark/>
          </w:tcPr>
          <w:p w14:paraId="22BB220A" w14:textId="77777777" w:rsidR="00D16E8B" w:rsidRPr="00A30E5A" w:rsidRDefault="00D16E8B" w:rsidP="00D16E8B">
            <w:pPr>
              <w:ind w:firstLine="14"/>
              <w:rPr>
                <w:sz w:val="20"/>
                <w:szCs w:val="20"/>
              </w:rPr>
            </w:pPr>
            <w:r w:rsidRPr="00A30E5A">
              <w:rPr>
                <w:sz w:val="20"/>
                <w:szCs w:val="20"/>
              </w:rPr>
              <w:t>Ксения</w:t>
            </w:r>
          </w:p>
        </w:tc>
        <w:tc>
          <w:tcPr>
            <w:tcW w:w="2410" w:type="dxa"/>
            <w:noWrap/>
            <w:hideMark/>
          </w:tcPr>
          <w:p w14:paraId="00158D6A"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14B49581" w14:textId="77777777" w:rsidTr="00D16E8B">
        <w:trPr>
          <w:trHeight w:val="255"/>
        </w:trPr>
        <w:tc>
          <w:tcPr>
            <w:tcW w:w="1526" w:type="dxa"/>
            <w:noWrap/>
            <w:hideMark/>
          </w:tcPr>
          <w:p w14:paraId="5CEBAB6C" w14:textId="77777777" w:rsidR="00D16E8B" w:rsidRPr="00A30E5A" w:rsidRDefault="00D16E8B" w:rsidP="00D16E8B">
            <w:pPr>
              <w:ind w:firstLine="284"/>
              <w:rPr>
                <w:sz w:val="20"/>
                <w:szCs w:val="20"/>
              </w:rPr>
            </w:pPr>
            <w:r w:rsidRPr="00A30E5A">
              <w:rPr>
                <w:sz w:val="20"/>
                <w:szCs w:val="20"/>
              </w:rPr>
              <w:t>1154</w:t>
            </w:r>
          </w:p>
        </w:tc>
        <w:tc>
          <w:tcPr>
            <w:tcW w:w="2410" w:type="dxa"/>
            <w:noWrap/>
            <w:hideMark/>
          </w:tcPr>
          <w:p w14:paraId="581C2B98" w14:textId="77777777" w:rsidR="00D16E8B" w:rsidRPr="00A30E5A" w:rsidRDefault="00D16E8B" w:rsidP="00D16E8B">
            <w:pPr>
              <w:rPr>
                <w:sz w:val="20"/>
                <w:szCs w:val="20"/>
              </w:rPr>
            </w:pPr>
            <w:r w:rsidRPr="00A30E5A">
              <w:rPr>
                <w:sz w:val="20"/>
                <w:szCs w:val="20"/>
              </w:rPr>
              <w:t>Матвеева</w:t>
            </w:r>
          </w:p>
        </w:tc>
        <w:tc>
          <w:tcPr>
            <w:tcW w:w="1842" w:type="dxa"/>
            <w:noWrap/>
            <w:hideMark/>
          </w:tcPr>
          <w:p w14:paraId="4BC14C7F"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51A07BA7"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C827AA2" w14:textId="77777777" w:rsidTr="00D16E8B">
        <w:trPr>
          <w:trHeight w:val="255"/>
        </w:trPr>
        <w:tc>
          <w:tcPr>
            <w:tcW w:w="1526" w:type="dxa"/>
            <w:noWrap/>
            <w:hideMark/>
          </w:tcPr>
          <w:p w14:paraId="6ED8358D" w14:textId="77777777" w:rsidR="00D16E8B" w:rsidRPr="00A30E5A" w:rsidRDefault="00D16E8B" w:rsidP="00D16E8B">
            <w:pPr>
              <w:ind w:firstLine="284"/>
              <w:rPr>
                <w:sz w:val="20"/>
                <w:szCs w:val="20"/>
              </w:rPr>
            </w:pPr>
            <w:r w:rsidRPr="00A30E5A">
              <w:rPr>
                <w:sz w:val="20"/>
                <w:szCs w:val="20"/>
              </w:rPr>
              <w:t>1155</w:t>
            </w:r>
          </w:p>
        </w:tc>
        <w:tc>
          <w:tcPr>
            <w:tcW w:w="2410" w:type="dxa"/>
            <w:noWrap/>
            <w:hideMark/>
          </w:tcPr>
          <w:p w14:paraId="778B4B32" w14:textId="77777777" w:rsidR="00D16E8B" w:rsidRPr="00A30E5A" w:rsidRDefault="00D16E8B" w:rsidP="00D16E8B">
            <w:pPr>
              <w:rPr>
                <w:sz w:val="20"/>
                <w:szCs w:val="20"/>
              </w:rPr>
            </w:pPr>
            <w:r w:rsidRPr="00A30E5A">
              <w:rPr>
                <w:sz w:val="20"/>
                <w:szCs w:val="20"/>
              </w:rPr>
              <w:t>Матвеева</w:t>
            </w:r>
          </w:p>
        </w:tc>
        <w:tc>
          <w:tcPr>
            <w:tcW w:w="1842" w:type="dxa"/>
            <w:noWrap/>
            <w:hideMark/>
          </w:tcPr>
          <w:p w14:paraId="35D0A970"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2100F34C"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44D79E82" w14:textId="77777777" w:rsidTr="00D16E8B">
        <w:trPr>
          <w:trHeight w:val="255"/>
        </w:trPr>
        <w:tc>
          <w:tcPr>
            <w:tcW w:w="1526" w:type="dxa"/>
            <w:noWrap/>
            <w:hideMark/>
          </w:tcPr>
          <w:p w14:paraId="74A77263" w14:textId="77777777" w:rsidR="00D16E8B" w:rsidRPr="00A30E5A" w:rsidRDefault="00D16E8B" w:rsidP="00D16E8B">
            <w:pPr>
              <w:ind w:firstLine="284"/>
              <w:rPr>
                <w:sz w:val="20"/>
                <w:szCs w:val="20"/>
              </w:rPr>
            </w:pPr>
            <w:r w:rsidRPr="00A30E5A">
              <w:rPr>
                <w:sz w:val="20"/>
                <w:szCs w:val="20"/>
              </w:rPr>
              <w:t>1156</w:t>
            </w:r>
          </w:p>
        </w:tc>
        <w:tc>
          <w:tcPr>
            <w:tcW w:w="2410" w:type="dxa"/>
            <w:noWrap/>
            <w:hideMark/>
          </w:tcPr>
          <w:p w14:paraId="56DC427D" w14:textId="77777777" w:rsidR="00D16E8B" w:rsidRPr="00A30E5A" w:rsidRDefault="00D16E8B" w:rsidP="00D16E8B">
            <w:pPr>
              <w:rPr>
                <w:sz w:val="20"/>
                <w:szCs w:val="20"/>
              </w:rPr>
            </w:pPr>
            <w:r w:rsidRPr="00A30E5A">
              <w:rPr>
                <w:sz w:val="20"/>
                <w:szCs w:val="20"/>
              </w:rPr>
              <w:t>Матвеева</w:t>
            </w:r>
          </w:p>
        </w:tc>
        <w:tc>
          <w:tcPr>
            <w:tcW w:w="1842" w:type="dxa"/>
            <w:noWrap/>
            <w:hideMark/>
          </w:tcPr>
          <w:p w14:paraId="5AEF9F6F"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35C43FFD"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7205950B" w14:textId="77777777" w:rsidTr="00D16E8B">
        <w:trPr>
          <w:trHeight w:val="255"/>
        </w:trPr>
        <w:tc>
          <w:tcPr>
            <w:tcW w:w="1526" w:type="dxa"/>
            <w:noWrap/>
            <w:hideMark/>
          </w:tcPr>
          <w:p w14:paraId="1EE8B3A6" w14:textId="77777777" w:rsidR="00D16E8B" w:rsidRPr="00A30E5A" w:rsidRDefault="00D16E8B" w:rsidP="00D16E8B">
            <w:pPr>
              <w:ind w:firstLine="284"/>
              <w:rPr>
                <w:sz w:val="20"/>
                <w:szCs w:val="20"/>
              </w:rPr>
            </w:pPr>
            <w:r w:rsidRPr="00A30E5A">
              <w:rPr>
                <w:sz w:val="20"/>
                <w:szCs w:val="20"/>
              </w:rPr>
              <w:t>1157</w:t>
            </w:r>
          </w:p>
        </w:tc>
        <w:tc>
          <w:tcPr>
            <w:tcW w:w="2410" w:type="dxa"/>
            <w:noWrap/>
            <w:hideMark/>
          </w:tcPr>
          <w:p w14:paraId="6040B9A6" w14:textId="77777777" w:rsidR="00D16E8B" w:rsidRPr="00A30E5A" w:rsidRDefault="00D16E8B" w:rsidP="00D16E8B">
            <w:pPr>
              <w:rPr>
                <w:sz w:val="20"/>
                <w:szCs w:val="20"/>
              </w:rPr>
            </w:pPr>
            <w:r w:rsidRPr="00A30E5A">
              <w:rPr>
                <w:sz w:val="20"/>
                <w:szCs w:val="20"/>
              </w:rPr>
              <w:t>Матвеева</w:t>
            </w:r>
          </w:p>
        </w:tc>
        <w:tc>
          <w:tcPr>
            <w:tcW w:w="1842" w:type="dxa"/>
            <w:noWrap/>
            <w:hideMark/>
          </w:tcPr>
          <w:p w14:paraId="2E1F070C" w14:textId="77777777" w:rsidR="00D16E8B" w:rsidRPr="00A30E5A" w:rsidRDefault="00D16E8B" w:rsidP="00D16E8B">
            <w:pPr>
              <w:ind w:firstLine="14"/>
              <w:rPr>
                <w:sz w:val="20"/>
                <w:szCs w:val="20"/>
              </w:rPr>
            </w:pPr>
            <w:r w:rsidRPr="00A30E5A">
              <w:rPr>
                <w:sz w:val="20"/>
                <w:szCs w:val="20"/>
              </w:rPr>
              <w:t>София</w:t>
            </w:r>
          </w:p>
        </w:tc>
        <w:tc>
          <w:tcPr>
            <w:tcW w:w="2410" w:type="dxa"/>
            <w:noWrap/>
            <w:hideMark/>
          </w:tcPr>
          <w:p w14:paraId="775E26DB"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39A0C0EE" w14:textId="77777777" w:rsidTr="00D16E8B">
        <w:trPr>
          <w:trHeight w:val="255"/>
        </w:trPr>
        <w:tc>
          <w:tcPr>
            <w:tcW w:w="1526" w:type="dxa"/>
            <w:noWrap/>
            <w:hideMark/>
          </w:tcPr>
          <w:p w14:paraId="5B33C001" w14:textId="77777777" w:rsidR="00D16E8B" w:rsidRPr="00A30E5A" w:rsidRDefault="00D16E8B" w:rsidP="00D16E8B">
            <w:pPr>
              <w:ind w:firstLine="284"/>
              <w:rPr>
                <w:sz w:val="20"/>
                <w:szCs w:val="20"/>
              </w:rPr>
            </w:pPr>
            <w:r w:rsidRPr="00A30E5A">
              <w:rPr>
                <w:sz w:val="20"/>
                <w:szCs w:val="20"/>
              </w:rPr>
              <w:t>1158</w:t>
            </w:r>
          </w:p>
        </w:tc>
        <w:tc>
          <w:tcPr>
            <w:tcW w:w="2410" w:type="dxa"/>
            <w:noWrap/>
            <w:hideMark/>
          </w:tcPr>
          <w:p w14:paraId="6B59CDB0" w14:textId="77777777" w:rsidR="00D16E8B" w:rsidRPr="00A30E5A" w:rsidRDefault="00D16E8B" w:rsidP="00D16E8B">
            <w:pPr>
              <w:rPr>
                <w:sz w:val="20"/>
                <w:szCs w:val="20"/>
              </w:rPr>
            </w:pPr>
            <w:r w:rsidRPr="00A30E5A">
              <w:rPr>
                <w:sz w:val="20"/>
                <w:szCs w:val="20"/>
              </w:rPr>
              <w:t>Матвиенко</w:t>
            </w:r>
          </w:p>
        </w:tc>
        <w:tc>
          <w:tcPr>
            <w:tcW w:w="1842" w:type="dxa"/>
            <w:noWrap/>
            <w:hideMark/>
          </w:tcPr>
          <w:p w14:paraId="6F34C548"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56814E2C"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299DDC07" w14:textId="77777777" w:rsidTr="00D16E8B">
        <w:trPr>
          <w:trHeight w:val="255"/>
        </w:trPr>
        <w:tc>
          <w:tcPr>
            <w:tcW w:w="1526" w:type="dxa"/>
            <w:noWrap/>
            <w:hideMark/>
          </w:tcPr>
          <w:p w14:paraId="67164738" w14:textId="77777777" w:rsidR="00D16E8B" w:rsidRPr="00A30E5A" w:rsidRDefault="00D16E8B" w:rsidP="00D16E8B">
            <w:pPr>
              <w:ind w:firstLine="284"/>
              <w:rPr>
                <w:sz w:val="20"/>
                <w:szCs w:val="20"/>
              </w:rPr>
            </w:pPr>
            <w:r w:rsidRPr="00A30E5A">
              <w:rPr>
                <w:sz w:val="20"/>
                <w:szCs w:val="20"/>
              </w:rPr>
              <w:t>1159</w:t>
            </w:r>
          </w:p>
        </w:tc>
        <w:tc>
          <w:tcPr>
            <w:tcW w:w="2410" w:type="dxa"/>
            <w:noWrap/>
            <w:hideMark/>
          </w:tcPr>
          <w:p w14:paraId="5CB72A99" w14:textId="77777777" w:rsidR="00D16E8B" w:rsidRPr="00A30E5A" w:rsidRDefault="00D16E8B" w:rsidP="00D16E8B">
            <w:pPr>
              <w:rPr>
                <w:sz w:val="20"/>
                <w:szCs w:val="20"/>
              </w:rPr>
            </w:pPr>
            <w:proofErr w:type="spellStart"/>
            <w:r w:rsidRPr="00A30E5A">
              <w:rPr>
                <w:sz w:val="20"/>
                <w:szCs w:val="20"/>
              </w:rPr>
              <w:t>Матюнина</w:t>
            </w:r>
            <w:proofErr w:type="spellEnd"/>
          </w:p>
        </w:tc>
        <w:tc>
          <w:tcPr>
            <w:tcW w:w="1842" w:type="dxa"/>
            <w:noWrap/>
            <w:hideMark/>
          </w:tcPr>
          <w:p w14:paraId="79EA2810"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270FF104"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97CCFB8" w14:textId="77777777" w:rsidTr="00D16E8B">
        <w:trPr>
          <w:trHeight w:val="255"/>
        </w:trPr>
        <w:tc>
          <w:tcPr>
            <w:tcW w:w="1526" w:type="dxa"/>
            <w:noWrap/>
            <w:hideMark/>
          </w:tcPr>
          <w:p w14:paraId="280ECD83" w14:textId="77777777" w:rsidR="00D16E8B" w:rsidRPr="00A30E5A" w:rsidRDefault="00D16E8B" w:rsidP="00D16E8B">
            <w:pPr>
              <w:ind w:firstLine="284"/>
              <w:rPr>
                <w:sz w:val="20"/>
                <w:szCs w:val="20"/>
              </w:rPr>
            </w:pPr>
            <w:r w:rsidRPr="00A30E5A">
              <w:rPr>
                <w:sz w:val="20"/>
                <w:szCs w:val="20"/>
              </w:rPr>
              <w:t>1160</w:t>
            </w:r>
          </w:p>
        </w:tc>
        <w:tc>
          <w:tcPr>
            <w:tcW w:w="2410" w:type="dxa"/>
            <w:noWrap/>
            <w:hideMark/>
          </w:tcPr>
          <w:p w14:paraId="5AEEF3AE" w14:textId="77777777" w:rsidR="00D16E8B" w:rsidRPr="00A30E5A" w:rsidRDefault="00D16E8B" w:rsidP="00D16E8B">
            <w:pPr>
              <w:rPr>
                <w:sz w:val="20"/>
                <w:szCs w:val="20"/>
              </w:rPr>
            </w:pPr>
            <w:proofErr w:type="spellStart"/>
            <w:r w:rsidRPr="00A30E5A">
              <w:rPr>
                <w:sz w:val="20"/>
                <w:szCs w:val="20"/>
              </w:rPr>
              <w:t>Машаров</w:t>
            </w:r>
            <w:proofErr w:type="spellEnd"/>
          </w:p>
        </w:tc>
        <w:tc>
          <w:tcPr>
            <w:tcW w:w="1842" w:type="dxa"/>
            <w:noWrap/>
            <w:hideMark/>
          </w:tcPr>
          <w:p w14:paraId="1C0732EE"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5B398A55" w14:textId="77777777" w:rsidR="00D16E8B" w:rsidRPr="00A30E5A" w:rsidRDefault="00D16E8B" w:rsidP="00D16E8B">
            <w:pPr>
              <w:ind w:firstLine="0"/>
              <w:rPr>
                <w:sz w:val="20"/>
                <w:szCs w:val="20"/>
              </w:rPr>
            </w:pPr>
            <w:r w:rsidRPr="00A30E5A">
              <w:rPr>
                <w:sz w:val="20"/>
                <w:szCs w:val="20"/>
              </w:rPr>
              <w:t>Игоревич</w:t>
            </w:r>
          </w:p>
        </w:tc>
      </w:tr>
      <w:tr w:rsidR="00D16E8B" w:rsidRPr="00A30E5A" w14:paraId="152C53A1" w14:textId="77777777" w:rsidTr="00D16E8B">
        <w:trPr>
          <w:trHeight w:val="255"/>
        </w:trPr>
        <w:tc>
          <w:tcPr>
            <w:tcW w:w="1526" w:type="dxa"/>
            <w:noWrap/>
            <w:hideMark/>
          </w:tcPr>
          <w:p w14:paraId="5439B4D0" w14:textId="77777777" w:rsidR="00D16E8B" w:rsidRPr="00A30E5A" w:rsidRDefault="00D16E8B" w:rsidP="00D16E8B">
            <w:pPr>
              <w:ind w:firstLine="284"/>
              <w:rPr>
                <w:sz w:val="20"/>
                <w:szCs w:val="20"/>
              </w:rPr>
            </w:pPr>
            <w:r w:rsidRPr="00A30E5A">
              <w:rPr>
                <w:sz w:val="20"/>
                <w:szCs w:val="20"/>
              </w:rPr>
              <w:t>1161</w:t>
            </w:r>
          </w:p>
        </w:tc>
        <w:tc>
          <w:tcPr>
            <w:tcW w:w="2410" w:type="dxa"/>
            <w:noWrap/>
            <w:hideMark/>
          </w:tcPr>
          <w:p w14:paraId="44DA69C7" w14:textId="77777777" w:rsidR="00D16E8B" w:rsidRPr="00A30E5A" w:rsidRDefault="00D16E8B" w:rsidP="00D16E8B">
            <w:pPr>
              <w:rPr>
                <w:sz w:val="20"/>
                <w:szCs w:val="20"/>
              </w:rPr>
            </w:pPr>
            <w:r w:rsidRPr="00A30E5A">
              <w:rPr>
                <w:sz w:val="20"/>
                <w:szCs w:val="20"/>
              </w:rPr>
              <w:t>Медведева</w:t>
            </w:r>
          </w:p>
        </w:tc>
        <w:tc>
          <w:tcPr>
            <w:tcW w:w="1842" w:type="dxa"/>
            <w:noWrap/>
            <w:hideMark/>
          </w:tcPr>
          <w:p w14:paraId="0A18C572" w14:textId="77777777" w:rsidR="00D16E8B" w:rsidRPr="00A30E5A" w:rsidRDefault="00D16E8B" w:rsidP="00D16E8B">
            <w:pPr>
              <w:ind w:firstLine="14"/>
              <w:rPr>
                <w:sz w:val="20"/>
                <w:szCs w:val="20"/>
              </w:rPr>
            </w:pPr>
            <w:r w:rsidRPr="00A30E5A">
              <w:rPr>
                <w:sz w:val="20"/>
                <w:szCs w:val="20"/>
              </w:rPr>
              <w:t>Яна</w:t>
            </w:r>
          </w:p>
        </w:tc>
        <w:tc>
          <w:tcPr>
            <w:tcW w:w="2410" w:type="dxa"/>
            <w:noWrap/>
            <w:hideMark/>
          </w:tcPr>
          <w:p w14:paraId="735B6B32" w14:textId="77777777" w:rsidR="00D16E8B" w:rsidRPr="00A30E5A" w:rsidRDefault="00D16E8B" w:rsidP="00D16E8B">
            <w:pPr>
              <w:ind w:firstLine="0"/>
              <w:rPr>
                <w:sz w:val="20"/>
                <w:szCs w:val="20"/>
              </w:rPr>
            </w:pPr>
            <w:r w:rsidRPr="00A30E5A">
              <w:rPr>
                <w:sz w:val="20"/>
                <w:szCs w:val="20"/>
              </w:rPr>
              <w:t>Альбертовна</w:t>
            </w:r>
          </w:p>
        </w:tc>
      </w:tr>
      <w:tr w:rsidR="00D16E8B" w:rsidRPr="00A30E5A" w14:paraId="22964A90" w14:textId="77777777" w:rsidTr="00D16E8B">
        <w:trPr>
          <w:trHeight w:val="255"/>
        </w:trPr>
        <w:tc>
          <w:tcPr>
            <w:tcW w:w="1526" w:type="dxa"/>
            <w:noWrap/>
            <w:hideMark/>
          </w:tcPr>
          <w:p w14:paraId="609101B5" w14:textId="77777777" w:rsidR="00D16E8B" w:rsidRPr="00A30E5A" w:rsidRDefault="00D16E8B" w:rsidP="00D16E8B">
            <w:pPr>
              <w:ind w:firstLine="284"/>
              <w:rPr>
                <w:sz w:val="20"/>
                <w:szCs w:val="20"/>
              </w:rPr>
            </w:pPr>
            <w:r w:rsidRPr="00A30E5A">
              <w:rPr>
                <w:sz w:val="20"/>
                <w:szCs w:val="20"/>
              </w:rPr>
              <w:t>1162</w:t>
            </w:r>
          </w:p>
        </w:tc>
        <w:tc>
          <w:tcPr>
            <w:tcW w:w="2410" w:type="dxa"/>
            <w:noWrap/>
            <w:hideMark/>
          </w:tcPr>
          <w:p w14:paraId="35FB5BC4" w14:textId="77777777" w:rsidR="00D16E8B" w:rsidRPr="00A30E5A" w:rsidRDefault="00D16E8B" w:rsidP="00D16E8B">
            <w:pPr>
              <w:rPr>
                <w:sz w:val="20"/>
                <w:szCs w:val="20"/>
              </w:rPr>
            </w:pPr>
            <w:r w:rsidRPr="00A30E5A">
              <w:rPr>
                <w:sz w:val="20"/>
                <w:szCs w:val="20"/>
              </w:rPr>
              <w:t>Медведева</w:t>
            </w:r>
          </w:p>
        </w:tc>
        <w:tc>
          <w:tcPr>
            <w:tcW w:w="1842" w:type="dxa"/>
            <w:noWrap/>
            <w:hideMark/>
          </w:tcPr>
          <w:p w14:paraId="06FC2DF9"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137C4CAD"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7454D41B" w14:textId="77777777" w:rsidTr="00D16E8B">
        <w:trPr>
          <w:trHeight w:val="255"/>
        </w:trPr>
        <w:tc>
          <w:tcPr>
            <w:tcW w:w="1526" w:type="dxa"/>
            <w:noWrap/>
            <w:hideMark/>
          </w:tcPr>
          <w:p w14:paraId="7AB73540" w14:textId="77777777" w:rsidR="00D16E8B" w:rsidRPr="00A30E5A" w:rsidRDefault="00D16E8B" w:rsidP="00D16E8B">
            <w:pPr>
              <w:ind w:firstLine="284"/>
              <w:rPr>
                <w:sz w:val="20"/>
                <w:szCs w:val="20"/>
              </w:rPr>
            </w:pPr>
            <w:r w:rsidRPr="00A30E5A">
              <w:rPr>
                <w:sz w:val="20"/>
                <w:szCs w:val="20"/>
              </w:rPr>
              <w:t>1163</w:t>
            </w:r>
          </w:p>
        </w:tc>
        <w:tc>
          <w:tcPr>
            <w:tcW w:w="2410" w:type="dxa"/>
            <w:noWrap/>
            <w:hideMark/>
          </w:tcPr>
          <w:p w14:paraId="6182C844" w14:textId="77777777" w:rsidR="00D16E8B" w:rsidRPr="00A30E5A" w:rsidRDefault="00D16E8B" w:rsidP="00D16E8B">
            <w:pPr>
              <w:rPr>
                <w:sz w:val="20"/>
                <w:szCs w:val="20"/>
              </w:rPr>
            </w:pPr>
            <w:proofErr w:type="spellStart"/>
            <w:r w:rsidRPr="00A30E5A">
              <w:rPr>
                <w:sz w:val="20"/>
                <w:szCs w:val="20"/>
              </w:rPr>
              <w:t>Медведкина</w:t>
            </w:r>
            <w:proofErr w:type="spellEnd"/>
          </w:p>
        </w:tc>
        <w:tc>
          <w:tcPr>
            <w:tcW w:w="1842" w:type="dxa"/>
            <w:noWrap/>
            <w:hideMark/>
          </w:tcPr>
          <w:p w14:paraId="7149C7D2"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3683AB71"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36A41E14" w14:textId="77777777" w:rsidTr="00D16E8B">
        <w:trPr>
          <w:trHeight w:val="255"/>
        </w:trPr>
        <w:tc>
          <w:tcPr>
            <w:tcW w:w="1526" w:type="dxa"/>
            <w:noWrap/>
            <w:hideMark/>
          </w:tcPr>
          <w:p w14:paraId="755A09A4" w14:textId="77777777" w:rsidR="00D16E8B" w:rsidRPr="00A30E5A" w:rsidRDefault="00D16E8B" w:rsidP="00D16E8B">
            <w:pPr>
              <w:ind w:firstLine="284"/>
              <w:rPr>
                <w:sz w:val="20"/>
                <w:szCs w:val="20"/>
              </w:rPr>
            </w:pPr>
            <w:r w:rsidRPr="00A30E5A">
              <w:rPr>
                <w:sz w:val="20"/>
                <w:szCs w:val="20"/>
              </w:rPr>
              <w:t>1164</w:t>
            </w:r>
          </w:p>
        </w:tc>
        <w:tc>
          <w:tcPr>
            <w:tcW w:w="2410" w:type="dxa"/>
            <w:noWrap/>
            <w:hideMark/>
          </w:tcPr>
          <w:p w14:paraId="1A30BFE8" w14:textId="77777777" w:rsidR="00D16E8B" w:rsidRPr="00A30E5A" w:rsidRDefault="00D16E8B" w:rsidP="00D16E8B">
            <w:pPr>
              <w:rPr>
                <w:sz w:val="20"/>
                <w:szCs w:val="20"/>
              </w:rPr>
            </w:pPr>
            <w:proofErr w:type="spellStart"/>
            <w:r w:rsidRPr="00A30E5A">
              <w:rPr>
                <w:sz w:val="20"/>
                <w:szCs w:val="20"/>
              </w:rPr>
              <w:t>Медовикова</w:t>
            </w:r>
            <w:proofErr w:type="spellEnd"/>
          </w:p>
        </w:tc>
        <w:tc>
          <w:tcPr>
            <w:tcW w:w="1842" w:type="dxa"/>
            <w:noWrap/>
            <w:hideMark/>
          </w:tcPr>
          <w:p w14:paraId="5B3EED56"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1823F614"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65C9823F" w14:textId="77777777" w:rsidTr="00D16E8B">
        <w:trPr>
          <w:trHeight w:val="255"/>
        </w:trPr>
        <w:tc>
          <w:tcPr>
            <w:tcW w:w="1526" w:type="dxa"/>
            <w:noWrap/>
            <w:hideMark/>
          </w:tcPr>
          <w:p w14:paraId="5122C3AD" w14:textId="77777777" w:rsidR="00D16E8B" w:rsidRPr="00A30E5A" w:rsidRDefault="00D16E8B" w:rsidP="00D16E8B">
            <w:pPr>
              <w:ind w:firstLine="284"/>
              <w:rPr>
                <w:sz w:val="20"/>
                <w:szCs w:val="20"/>
              </w:rPr>
            </w:pPr>
            <w:r w:rsidRPr="00A30E5A">
              <w:rPr>
                <w:sz w:val="20"/>
                <w:szCs w:val="20"/>
              </w:rPr>
              <w:t>1165</w:t>
            </w:r>
          </w:p>
        </w:tc>
        <w:tc>
          <w:tcPr>
            <w:tcW w:w="2410" w:type="dxa"/>
            <w:noWrap/>
            <w:hideMark/>
          </w:tcPr>
          <w:p w14:paraId="3DB99898" w14:textId="77777777" w:rsidR="00D16E8B" w:rsidRPr="00A30E5A" w:rsidRDefault="00D16E8B" w:rsidP="00D16E8B">
            <w:pPr>
              <w:rPr>
                <w:sz w:val="20"/>
                <w:szCs w:val="20"/>
              </w:rPr>
            </w:pPr>
            <w:proofErr w:type="spellStart"/>
            <w:r w:rsidRPr="00A30E5A">
              <w:rPr>
                <w:sz w:val="20"/>
                <w:szCs w:val="20"/>
              </w:rPr>
              <w:t>Медяник</w:t>
            </w:r>
            <w:proofErr w:type="spellEnd"/>
          </w:p>
        </w:tc>
        <w:tc>
          <w:tcPr>
            <w:tcW w:w="1842" w:type="dxa"/>
            <w:noWrap/>
            <w:hideMark/>
          </w:tcPr>
          <w:p w14:paraId="141FC368"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21982B80"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2E61996" w14:textId="77777777" w:rsidTr="00D16E8B">
        <w:trPr>
          <w:trHeight w:val="255"/>
        </w:trPr>
        <w:tc>
          <w:tcPr>
            <w:tcW w:w="1526" w:type="dxa"/>
            <w:noWrap/>
            <w:hideMark/>
          </w:tcPr>
          <w:p w14:paraId="7E96A64A" w14:textId="77777777" w:rsidR="00D16E8B" w:rsidRPr="00A30E5A" w:rsidRDefault="00D16E8B" w:rsidP="00D16E8B">
            <w:pPr>
              <w:ind w:firstLine="284"/>
              <w:rPr>
                <w:sz w:val="20"/>
                <w:szCs w:val="20"/>
              </w:rPr>
            </w:pPr>
            <w:r w:rsidRPr="00A30E5A">
              <w:rPr>
                <w:sz w:val="20"/>
                <w:szCs w:val="20"/>
              </w:rPr>
              <w:t>1166</w:t>
            </w:r>
          </w:p>
        </w:tc>
        <w:tc>
          <w:tcPr>
            <w:tcW w:w="2410" w:type="dxa"/>
            <w:noWrap/>
            <w:hideMark/>
          </w:tcPr>
          <w:p w14:paraId="74766B4D" w14:textId="77777777" w:rsidR="00D16E8B" w:rsidRPr="00A30E5A" w:rsidRDefault="00D16E8B" w:rsidP="00D16E8B">
            <w:pPr>
              <w:rPr>
                <w:sz w:val="20"/>
                <w:szCs w:val="20"/>
              </w:rPr>
            </w:pPr>
            <w:r w:rsidRPr="00A30E5A">
              <w:rPr>
                <w:sz w:val="20"/>
                <w:szCs w:val="20"/>
              </w:rPr>
              <w:t>Мезенцева</w:t>
            </w:r>
          </w:p>
        </w:tc>
        <w:tc>
          <w:tcPr>
            <w:tcW w:w="1842" w:type="dxa"/>
            <w:noWrap/>
            <w:hideMark/>
          </w:tcPr>
          <w:p w14:paraId="7DFF6414"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49AF3DE3" w14:textId="77777777" w:rsidR="00D16E8B" w:rsidRPr="00A30E5A" w:rsidRDefault="00D16E8B" w:rsidP="00D16E8B">
            <w:pPr>
              <w:ind w:firstLine="0"/>
              <w:rPr>
                <w:sz w:val="20"/>
                <w:szCs w:val="20"/>
              </w:rPr>
            </w:pPr>
            <w:r w:rsidRPr="00A30E5A">
              <w:rPr>
                <w:sz w:val="20"/>
                <w:szCs w:val="20"/>
              </w:rPr>
              <w:t>Борисовна</w:t>
            </w:r>
          </w:p>
        </w:tc>
      </w:tr>
      <w:tr w:rsidR="00D16E8B" w:rsidRPr="00A30E5A" w14:paraId="2029C564" w14:textId="77777777" w:rsidTr="00D16E8B">
        <w:trPr>
          <w:trHeight w:val="255"/>
        </w:trPr>
        <w:tc>
          <w:tcPr>
            <w:tcW w:w="1526" w:type="dxa"/>
            <w:noWrap/>
            <w:hideMark/>
          </w:tcPr>
          <w:p w14:paraId="30706D74" w14:textId="77777777" w:rsidR="00D16E8B" w:rsidRPr="00A30E5A" w:rsidRDefault="00D16E8B" w:rsidP="00D16E8B">
            <w:pPr>
              <w:ind w:firstLine="284"/>
              <w:rPr>
                <w:sz w:val="20"/>
                <w:szCs w:val="20"/>
              </w:rPr>
            </w:pPr>
            <w:r w:rsidRPr="00A30E5A">
              <w:rPr>
                <w:sz w:val="20"/>
                <w:szCs w:val="20"/>
              </w:rPr>
              <w:t>1167</w:t>
            </w:r>
          </w:p>
        </w:tc>
        <w:tc>
          <w:tcPr>
            <w:tcW w:w="2410" w:type="dxa"/>
            <w:noWrap/>
            <w:hideMark/>
          </w:tcPr>
          <w:p w14:paraId="6423CC70" w14:textId="77777777" w:rsidR="00D16E8B" w:rsidRPr="00A30E5A" w:rsidRDefault="00D16E8B" w:rsidP="00D16E8B">
            <w:pPr>
              <w:rPr>
                <w:sz w:val="20"/>
                <w:szCs w:val="20"/>
              </w:rPr>
            </w:pPr>
            <w:r w:rsidRPr="00A30E5A">
              <w:rPr>
                <w:sz w:val="20"/>
                <w:szCs w:val="20"/>
              </w:rPr>
              <w:t>Мельник</w:t>
            </w:r>
          </w:p>
        </w:tc>
        <w:tc>
          <w:tcPr>
            <w:tcW w:w="1842" w:type="dxa"/>
            <w:noWrap/>
            <w:hideMark/>
          </w:tcPr>
          <w:p w14:paraId="4C66C199"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1D1DED6A"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B2C297A" w14:textId="77777777" w:rsidTr="00D16E8B">
        <w:trPr>
          <w:trHeight w:val="255"/>
        </w:trPr>
        <w:tc>
          <w:tcPr>
            <w:tcW w:w="1526" w:type="dxa"/>
            <w:noWrap/>
            <w:hideMark/>
          </w:tcPr>
          <w:p w14:paraId="7D86448C" w14:textId="77777777" w:rsidR="00D16E8B" w:rsidRPr="00A30E5A" w:rsidRDefault="00D16E8B" w:rsidP="00D16E8B">
            <w:pPr>
              <w:ind w:firstLine="284"/>
              <w:rPr>
                <w:sz w:val="20"/>
                <w:szCs w:val="20"/>
              </w:rPr>
            </w:pPr>
            <w:r w:rsidRPr="00A30E5A">
              <w:rPr>
                <w:sz w:val="20"/>
                <w:szCs w:val="20"/>
              </w:rPr>
              <w:t>1168</w:t>
            </w:r>
          </w:p>
        </w:tc>
        <w:tc>
          <w:tcPr>
            <w:tcW w:w="2410" w:type="dxa"/>
            <w:noWrap/>
            <w:hideMark/>
          </w:tcPr>
          <w:p w14:paraId="2300AA0B" w14:textId="77777777" w:rsidR="00D16E8B" w:rsidRPr="00A30E5A" w:rsidRDefault="00D16E8B" w:rsidP="00D16E8B">
            <w:pPr>
              <w:rPr>
                <w:sz w:val="20"/>
                <w:szCs w:val="20"/>
              </w:rPr>
            </w:pPr>
            <w:r w:rsidRPr="00A30E5A">
              <w:rPr>
                <w:sz w:val="20"/>
                <w:szCs w:val="20"/>
              </w:rPr>
              <w:t>Мельникова</w:t>
            </w:r>
          </w:p>
        </w:tc>
        <w:tc>
          <w:tcPr>
            <w:tcW w:w="1842" w:type="dxa"/>
            <w:noWrap/>
            <w:hideMark/>
          </w:tcPr>
          <w:p w14:paraId="6B883326"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631F19C3"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023ABED9" w14:textId="77777777" w:rsidTr="00D16E8B">
        <w:trPr>
          <w:trHeight w:val="255"/>
        </w:trPr>
        <w:tc>
          <w:tcPr>
            <w:tcW w:w="1526" w:type="dxa"/>
            <w:noWrap/>
            <w:hideMark/>
          </w:tcPr>
          <w:p w14:paraId="28400CC8" w14:textId="77777777" w:rsidR="00D16E8B" w:rsidRPr="00A30E5A" w:rsidRDefault="00D16E8B" w:rsidP="00D16E8B">
            <w:pPr>
              <w:ind w:firstLine="284"/>
              <w:rPr>
                <w:sz w:val="20"/>
                <w:szCs w:val="20"/>
              </w:rPr>
            </w:pPr>
            <w:r w:rsidRPr="00A30E5A">
              <w:rPr>
                <w:sz w:val="20"/>
                <w:szCs w:val="20"/>
              </w:rPr>
              <w:t>1169</w:t>
            </w:r>
          </w:p>
        </w:tc>
        <w:tc>
          <w:tcPr>
            <w:tcW w:w="2410" w:type="dxa"/>
            <w:noWrap/>
            <w:hideMark/>
          </w:tcPr>
          <w:p w14:paraId="3C3717DE" w14:textId="77777777" w:rsidR="00D16E8B" w:rsidRPr="00A30E5A" w:rsidRDefault="00D16E8B" w:rsidP="00D16E8B">
            <w:pPr>
              <w:rPr>
                <w:sz w:val="20"/>
                <w:szCs w:val="20"/>
              </w:rPr>
            </w:pPr>
            <w:r w:rsidRPr="00A30E5A">
              <w:rPr>
                <w:sz w:val="20"/>
                <w:szCs w:val="20"/>
              </w:rPr>
              <w:t>Мельничук</w:t>
            </w:r>
          </w:p>
        </w:tc>
        <w:tc>
          <w:tcPr>
            <w:tcW w:w="1842" w:type="dxa"/>
            <w:noWrap/>
            <w:hideMark/>
          </w:tcPr>
          <w:p w14:paraId="289B76DE"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6F2BE69B"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753CBE85" w14:textId="77777777" w:rsidTr="00D16E8B">
        <w:trPr>
          <w:trHeight w:val="255"/>
        </w:trPr>
        <w:tc>
          <w:tcPr>
            <w:tcW w:w="1526" w:type="dxa"/>
            <w:noWrap/>
            <w:hideMark/>
          </w:tcPr>
          <w:p w14:paraId="22B84C19" w14:textId="77777777" w:rsidR="00D16E8B" w:rsidRPr="00A30E5A" w:rsidRDefault="00D16E8B" w:rsidP="00D16E8B">
            <w:pPr>
              <w:ind w:firstLine="284"/>
              <w:rPr>
                <w:sz w:val="20"/>
                <w:szCs w:val="20"/>
              </w:rPr>
            </w:pPr>
            <w:r w:rsidRPr="00A30E5A">
              <w:rPr>
                <w:sz w:val="20"/>
                <w:szCs w:val="20"/>
              </w:rPr>
              <w:t>1170</w:t>
            </w:r>
          </w:p>
        </w:tc>
        <w:tc>
          <w:tcPr>
            <w:tcW w:w="2410" w:type="dxa"/>
            <w:noWrap/>
            <w:hideMark/>
          </w:tcPr>
          <w:p w14:paraId="134C1695" w14:textId="77777777" w:rsidR="00D16E8B" w:rsidRPr="00A30E5A" w:rsidRDefault="00D16E8B" w:rsidP="00D16E8B">
            <w:pPr>
              <w:rPr>
                <w:sz w:val="20"/>
                <w:szCs w:val="20"/>
              </w:rPr>
            </w:pPr>
            <w:r w:rsidRPr="00A30E5A">
              <w:rPr>
                <w:sz w:val="20"/>
                <w:szCs w:val="20"/>
              </w:rPr>
              <w:t>Меньшиков</w:t>
            </w:r>
          </w:p>
        </w:tc>
        <w:tc>
          <w:tcPr>
            <w:tcW w:w="1842" w:type="dxa"/>
            <w:noWrap/>
            <w:hideMark/>
          </w:tcPr>
          <w:p w14:paraId="690AFEC9"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65DD48BF"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53CC5052" w14:textId="77777777" w:rsidTr="00D16E8B">
        <w:trPr>
          <w:trHeight w:val="255"/>
        </w:trPr>
        <w:tc>
          <w:tcPr>
            <w:tcW w:w="1526" w:type="dxa"/>
            <w:noWrap/>
            <w:hideMark/>
          </w:tcPr>
          <w:p w14:paraId="3665ED2D" w14:textId="77777777" w:rsidR="00D16E8B" w:rsidRPr="00A30E5A" w:rsidRDefault="00D16E8B" w:rsidP="00D16E8B">
            <w:pPr>
              <w:ind w:firstLine="284"/>
              <w:rPr>
                <w:sz w:val="20"/>
                <w:szCs w:val="20"/>
              </w:rPr>
            </w:pPr>
            <w:r w:rsidRPr="00A30E5A">
              <w:rPr>
                <w:sz w:val="20"/>
                <w:szCs w:val="20"/>
              </w:rPr>
              <w:t>1171</w:t>
            </w:r>
          </w:p>
        </w:tc>
        <w:tc>
          <w:tcPr>
            <w:tcW w:w="2410" w:type="dxa"/>
            <w:noWrap/>
            <w:hideMark/>
          </w:tcPr>
          <w:p w14:paraId="7F48B0BC" w14:textId="77777777" w:rsidR="00D16E8B" w:rsidRPr="00A30E5A" w:rsidRDefault="00D16E8B" w:rsidP="00D16E8B">
            <w:pPr>
              <w:rPr>
                <w:sz w:val="20"/>
                <w:szCs w:val="20"/>
              </w:rPr>
            </w:pPr>
            <w:r w:rsidRPr="00A30E5A">
              <w:rPr>
                <w:sz w:val="20"/>
                <w:szCs w:val="20"/>
              </w:rPr>
              <w:t>Меньшиков</w:t>
            </w:r>
          </w:p>
        </w:tc>
        <w:tc>
          <w:tcPr>
            <w:tcW w:w="1842" w:type="dxa"/>
            <w:noWrap/>
            <w:hideMark/>
          </w:tcPr>
          <w:p w14:paraId="22B110E3" w14:textId="77777777" w:rsidR="00D16E8B" w:rsidRPr="00A30E5A" w:rsidRDefault="00D16E8B" w:rsidP="00D16E8B">
            <w:pPr>
              <w:ind w:firstLine="14"/>
              <w:rPr>
                <w:sz w:val="20"/>
                <w:szCs w:val="20"/>
              </w:rPr>
            </w:pPr>
            <w:r w:rsidRPr="00A30E5A">
              <w:rPr>
                <w:sz w:val="20"/>
                <w:szCs w:val="20"/>
              </w:rPr>
              <w:t>Анатолий</w:t>
            </w:r>
          </w:p>
        </w:tc>
        <w:tc>
          <w:tcPr>
            <w:tcW w:w="2410" w:type="dxa"/>
            <w:noWrap/>
            <w:hideMark/>
          </w:tcPr>
          <w:p w14:paraId="7DE1A037"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350716A4" w14:textId="77777777" w:rsidTr="00D16E8B">
        <w:trPr>
          <w:trHeight w:val="255"/>
        </w:trPr>
        <w:tc>
          <w:tcPr>
            <w:tcW w:w="1526" w:type="dxa"/>
            <w:noWrap/>
            <w:hideMark/>
          </w:tcPr>
          <w:p w14:paraId="60323AD2" w14:textId="77777777" w:rsidR="00D16E8B" w:rsidRPr="00A30E5A" w:rsidRDefault="00D16E8B" w:rsidP="00D16E8B">
            <w:pPr>
              <w:ind w:firstLine="284"/>
              <w:rPr>
                <w:sz w:val="20"/>
                <w:szCs w:val="20"/>
              </w:rPr>
            </w:pPr>
            <w:r w:rsidRPr="00A30E5A">
              <w:rPr>
                <w:sz w:val="20"/>
                <w:szCs w:val="20"/>
              </w:rPr>
              <w:t>1172</w:t>
            </w:r>
          </w:p>
        </w:tc>
        <w:tc>
          <w:tcPr>
            <w:tcW w:w="2410" w:type="dxa"/>
            <w:noWrap/>
            <w:hideMark/>
          </w:tcPr>
          <w:p w14:paraId="02076CC0" w14:textId="77777777" w:rsidR="00D16E8B" w:rsidRPr="00A30E5A" w:rsidRDefault="00D16E8B" w:rsidP="00D16E8B">
            <w:pPr>
              <w:rPr>
                <w:sz w:val="20"/>
                <w:szCs w:val="20"/>
              </w:rPr>
            </w:pPr>
            <w:r w:rsidRPr="00A30E5A">
              <w:rPr>
                <w:sz w:val="20"/>
                <w:szCs w:val="20"/>
              </w:rPr>
              <w:t>Меньшиков</w:t>
            </w:r>
          </w:p>
        </w:tc>
        <w:tc>
          <w:tcPr>
            <w:tcW w:w="1842" w:type="dxa"/>
            <w:noWrap/>
            <w:hideMark/>
          </w:tcPr>
          <w:p w14:paraId="71E3A8C9"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45CF1936"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3AAFB901" w14:textId="77777777" w:rsidTr="00D16E8B">
        <w:trPr>
          <w:trHeight w:val="255"/>
        </w:trPr>
        <w:tc>
          <w:tcPr>
            <w:tcW w:w="1526" w:type="dxa"/>
            <w:noWrap/>
            <w:hideMark/>
          </w:tcPr>
          <w:p w14:paraId="6BFC6C3D" w14:textId="77777777" w:rsidR="00D16E8B" w:rsidRPr="00A30E5A" w:rsidRDefault="00D16E8B" w:rsidP="00D16E8B">
            <w:pPr>
              <w:ind w:firstLine="284"/>
              <w:rPr>
                <w:sz w:val="20"/>
                <w:szCs w:val="20"/>
              </w:rPr>
            </w:pPr>
            <w:r w:rsidRPr="00A30E5A">
              <w:rPr>
                <w:sz w:val="20"/>
                <w:szCs w:val="20"/>
              </w:rPr>
              <w:t>1173</w:t>
            </w:r>
          </w:p>
        </w:tc>
        <w:tc>
          <w:tcPr>
            <w:tcW w:w="2410" w:type="dxa"/>
            <w:noWrap/>
            <w:hideMark/>
          </w:tcPr>
          <w:p w14:paraId="4DD1581F" w14:textId="77777777" w:rsidR="00D16E8B" w:rsidRPr="00A30E5A" w:rsidRDefault="00D16E8B" w:rsidP="00D16E8B">
            <w:pPr>
              <w:rPr>
                <w:sz w:val="20"/>
                <w:szCs w:val="20"/>
              </w:rPr>
            </w:pPr>
            <w:r w:rsidRPr="00A30E5A">
              <w:rPr>
                <w:sz w:val="20"/>
                <w:szCs w:val="20"/>
              </w:rPr>
              <w:t>Меньшиков</w:t>
            </w:r>
          </w:p>
        </w:tc>
        <w:tc>
          <w:tcPr>
            <w:tcW w:w="1842" w:type="dxa"/>
            <w:noWrap/>
            <w:hideMark/>
          </w:tcPr>
          <w:p w14:paraId="732E6FC1"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57823ECA"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21F33E86" w14:textId="77777777" w:rsidTr="00D16E8B">
        <w:trPr>
          <w:trHeight w:val="255"/>
        </w:trPr>
        <w:tc>
          <w:tcPr>
            <w:tcW w:w="1526" w:type="dxa"/>
            <w:noWrap/>
            <w:hideMark/>
          </w:tcPr>
          <w:p w14:paraId="02592B3E" w14:textId="77777777" w:rsidR="00D16E8B" w:rsidRPr="00A30E5A" w:rsidRDefault="00D16E8B" w:rsidP="00D16E8B">
            <w:pPr>
              <w:ind w:firstLine="284"/>
              <w:rPr>
                <w:sz w:val="20"/>
                <w:szCs w:val="20"/>
              </w:rPr>
            </w:pPr>
            <w:r w:rsidRPr="00A30E5A">
              <w:rPr>
                <w:sz w:val="20"/>
                <w:szCs w:val="20"/>
              </w:rPr>
              <w:t>1174</w:t>
            </w:r>
          </w:p>
        </w:tc>
        <w:tc>
          <w:tcPr>
            <w:tcW w:w="2410" w:type="dxa"/>
            <w:noWrap/>
            <w:hideMark/>
          </w:tcPr>
          <w:p w14:paraId="31DC8EC4" w14:textId="77777777" w:rsidR="00D16E8B" w:rsidRPr="00A30E5A" w:rsidRDefault="00D16E8B" w:rsidP="00D16E8B">
            <w:pPr>
              <w:rPr>
                <w:sz w:val="20"/>
                <w:szCs w:val="20"/>
              </w:rPr>
            </w:pPr>
            <w:r w:rsidRPr="00A30E5A">
              <w:rPr>
                <w:sz w:val="20"/>
                <w:szCs w:val="20"/>
              </w:rPr>
              <w:t>Меньшикова</w:t>
            </w:r>
          </w:p>
        </w:tc>
        <w:tc>
          <w:tcPr>
            <w:tcW w:w="1842" w:type="dxa"/>
            <w:noWrap/>
            <w:hideMark/>
          </w:tcPr>
          <w:p w14:paraId="755DB33E"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26B251A7"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8FDE925" w14:textId="77777777" w:rsidTr="00D16E8B">
        <w:trPr>
          <w:trHeight w:val="255"/>
        </w:trPr>
        <w:tc>
          <w:tcPr>
            <w:tcW w:w="1526" w:type="dxa"/>
            <w:noWrap/>
            <w:hideMark/>
          </w:tcPr>
          <w:p w14:paraId="0BB25FC4" w14:textId="77777777" w:rsidR="00D16E8B" w:rsidRPr="00A30E5A" w:rsidRDefault="00D16E8B" w:rsidP="00D16E8B">
            <w:pPr>
              <w:ind w:firstLine="284"/>
              <w:rPr>
                <w:sz w:val="20"/>
                <w:szCs w:val="20"/>
              </w:rPr>
            </w:pPr>
            <w:r w:rsidRPr="00A30E5A">
              <w:rPr>
                <w:sz w:val="20"/>
                <w:szCs w:val="20"/>
              </w:rPr>
              <w:t>1175</w:t>
            </w:r>
          </w:p>
        </w:tc>
        <w:tc>
          <w:tcPr>
            <w:tcW w:w="2410" w:type="dxa"/>
            <w:noWrap/>
            <w:hideMark/>
          </w:tcPr>
          <w:p w14:paraId="5510A7D0" w14:textId="77777777" w:rsidR="00D16E8B" w:rsidRPr="00A30E5A" w:rsidRDefault="00D16E8B" w:rsidP="00D16E8B">
            <w:pPr>
              <w:rPr>
                <w:sz w:val="20"/>
                <w:szCs w:val="20"/>
              </w:rPr>
            </w:pPr>
            <w:proofErr w:type="spellStart"/>
            <w:r w:rsidRPr="00A30E5A">
              <w:rPr>
                <w:sz w:val="20"/>
                <w:szCs w:val="20"/>
              </w:rPr>
              <w:t>Меринова</w:t>
            </w:r>
            <w:proofErr w:type="spellEnd"/>
          </w:p>
        </w:tc>
        <w:tc>
          <w:tcPr>
            <w:tcW w:w="1842" w:type="dxa"/>
            <w:noWrap/>
            <w:hideMark/>
          </w:tcPr>
          <w:p w14:paraId="7B02A695"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2FBDA208"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77934D5" w14:textId="77777777" w:rsidTr="00D16E8B">
        <w:trPr>
          <w:trHeight w:val="255"/>
        </w:trPr>
        <w:tc>
          <w:tcPr>
            <w:tcW w:w="1526" w:type="dxa"/>
            <w:noWrap/>
            <w:hideMark/>
          </w:tcPr>
          <w:p w14:paraId="5FE5FAEB" w14:textId="77777777" w:rsidR="00D16E8B" w:rsidRPr="00A30E5A" w:rsidRDefault="00D16E8B" w:rsidP="00D16E8B">
            <w:pPr>
              <w:ind w:firstLine="284"/>
              <w:rPr>
                <w:sz w:val="20"/>
                <w:szCs w:val="20"/>
              </w:rPr>
            </w:pPr>
            <w:r w:rsidRPr="00A30E5A">
              <w:rPr>
                <w:sz w:val="20"/>
                <w:szCs w:val="20"/>
              </w:rPr>
              <w:t>1176</w:t>
            </w:r>
          </w:p>
        </w:tc>
        <w:tc>
          <w:tcPr>
            <w:tcW w:w="2410" w:type="dxa"/>
            <w:noWrap/>
            <w:hideMark/>
          </w:tcPr>
          <w:p w14:paraId="14D7F858" w14:textId="77777777" w:rsidR="00D16E8B" w:rsidRPr="00A30E5A" w:rsidRDefault="00D16E8B" w:rsidP="00D16E8B">
            <w:pPr>
              <w:rPr>
                <w:sz w:val="20"/>
                <w:szCs w:val="20"/>
              </w:rPr>
            </w:pPr>
            <w:r w:rsidRPr="00A30E5A">
              <w:rPr>
                <w:sz w:val="20"/>
                <w:szCs w:val="20"/>
              </w:rPr>
              <w:t>Меркулова</w:t>
            </w:r>
          </w:p>
        </w:tc>
        <w:tc>
          <w:tcPr>
            <w:tcW w:w="1842" w:type="dxa"/>
            <w:noWrap/>
            <w:hideMark/>
          </w:tcPr>
          <w:p w14:paraId="3C5EFBD2"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22EF7571"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FA15C60" w14:textId="77777777" w:rsidTr="00D16E8B">
        <w:trPr>
          <w:trHeight w:val="255"/>
        </w:trPr>
        <w:tc>
          <w:tcPr>
            <w:tcW w:w="1526" w:type="dxa"/>
            <w:noWrap/>
            <w:hideMark/>
          </w:tcPr>
          <w:p w14:paraId="5FECC5D7" w14:textId="77777777" w:rsidR="00D16E8B" w:rsidRPr="00A30E5A" w:rsidRDefault="00D16E8B" w:rsidP="00D16E8B">
            <w:pPr>
              <w:ind w:firstLine="284"/>
              <w:rPr>
                <w:sz w:val="20"/>
                <w:szCs w:val="20"/>
              </w:rPr>
            </w:pPr>
            <w:r w:rsidRPr="00A30E5A">
              <w:rPr>
                <w:sz w:val="20"/>
                <w:szCs w:val="20"/>
              </w:rPr>
              <w:t>1177</w:t>
            </w:r>
          </w:p>
        </w:tc>
        <w:tc>
          <w:tcPr>
            <w:tcW w:w="2410" w:type="dxa"/>
            <w:noWrap/>
            <w:hideMark/>
          </w:tcPr>
          <w:p w14:paraId="196EA99E" w14:textId="77777777" w:rsidR="00D16E8B" w:rsidRPr="00A30E5A" w:rsidRDefault="00D16E8B" w:rsidP="00D16E8B">
            <w:pPr>
              <w:rPr>
                <w:sz w:val="20"/>
                <w:szCs w:val="20"/>
              </w:rPr>
            </w:pPr>
            <w:r w:rsidRPr="00A30E5A">
              <w:rPr>
                <w:sz w:val="20"/>
                <w:szCs w:val="20"/>
              </w:rPr>
              <w:t>Меркурьев</w:t>
            </w:r>
          </w:p>
        </w:tc>
        <w:tc>
          <w:tcPr>
            <w:tcW w:w="1842" w:type="dxa"/>
            <w:noWrap/>
            <w:hideMark/>
          </w:tcPr>
          <w:p w14:paraId="456DC413"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1F07F727"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328952A1" w14:textId="77777777" w:rsidTr="00D16E8B">
        <w:trPr>
          <w:trHeight w:val="255"/>
        </w:trPr>
        <w:tc>
          <w:tcPr>
            <w:tcW w:w="1526" w:type="dxa"/>
            <w:noWrap/>
            <w:hideMark/>
          </w:tcPr>
          <w:p w14:paraId="3C61941C" w14:textId="77777777" w:rsidR="00D16E8B" w:rsidRPr="00A30E5A" w:rsidRDefault="00D16E8B" w:rsidP="00D16E8B">
            <w:pPr>
              <w:ind w:firstLine="284"/>
              <w:rPr>
                <w:sz w:val="20"/>
                <w:szCs w:val="20"/>
              </w:rPr>
            </w:pPr>
            <w:r w:rsidRPr="00A30E5A">
              <w:rPr>
                <w:sz w:val="20"/>
                <w:szCs w:val="20"/>
              </w:rPr>
              <w:t>1178</w:t>
            </w:r>
          </w:p>
        </w:tc>
        <w:tc>
          <w:tcPr>
            <w:tcW w:w="2410" w:type="dxa"/>
            <w:noWrap/>
            <w:hideMark/>
          </w:tcPr>
          <w:p w14:paraId="067BC9B9" w14:textId="77777777" w:rsidR="00D16E8B" w:rsidRPr="00A30E5A" w:rsidRDefault="00D16E8B" w:rsidP="00D16E8B">
            <w:pPr>
              <w:rPr>
                <w:sz w:val="20"/>
                <w:szCs w:val="20"/>
              </w:rPr>
            </w:pPr>
            <w:r w:rsidRPr="00A30E5A">
              <w:rPr>
                <w:sz w:val="20"/>
                <w:szCs w:val="20"/>
              </w:rPr>
              <w:t>Мешков</w:t>
            </w:r>
          </w:p>
        </w:tc>
        <w:tc>
          <w:tcPr>
            <w:tcW w:w="1842" w:type="dxa"/>
            <w:noWrap/>
            <w:hideMark/>
          </w:tcPr>
          <w:p w14:paraId="55F65FA0"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67BF5769"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28FAB74C" w14:textId="77777777" w:rsidTr="00D16E8B">
        <w:trPr>
          <w:trHeight w:val="255"/>
        </w:trPr>
        <w:tc>
          <w:tcPr>
            <w:tcW w:w="1526" w:type="dxa"/>
            <w:noWrap/>
            <w:hideMark/>
          </w:tcPr>
          <w:p w14:paraId="5933AB26" w14:textId="77777777" w:rsidR="00D16E8B" w:rsidRPr="00A30E5A" w:rsidRDefault="00D16E8B" w:rsidP="00D16E8B">
            <w:pPr>
              <w:ind w:firstLine="284"/>
              <w:rPr>
                <w:sz w:val="20"/>
                <w:szCs w:val="20"/>
              </w:rPr>
            </w:pPr>
            <w:r w:rsidRPr="00A30E5A">
              <w:rPr>
                <w:sz w:val="20"/>
                <w:szCs w:val="20"/>
              </w:rPr>
              <w:t>1179</w:t>
            </w:r>
          </w:p>
        </w:tc>
        <w:tc>
          <w:tcPr>
            <w:tcW w:w="2410" w:type="dxa"/>
            <w:noWrap/>
            <w:hideMark/>
          </w:tcPr>
          <w:p w14:paraId="2E39C7A4" w14:textId="77777777" w:rsidR="00D16E8B" w:rsidRPr="00A30E5A" w:rsidRDefault="00D16E8B" w:rsidP="00D16E8B">
            <w:pPr>
              <w:rPr>
                <w:sz w:val="20"/>
                <w:szCs w:val="20"/>
              </w:rPr>
            </w:pPr>
            <w:r w:rsidRPr="00A30E5A">
              <w:rPr>
                <w:sz w:val="20"/>
                <w:szCs w:val="20"/>
              </w:rPr>
              <w:t>Мешков</w:t>
            </w:r>
          </w:p>
        </w:tc>
        <w:tc>
          <w:tcPr>
            <w:tcW w:w="1842" w:type="dxa"/>
            <w:noWrap/>
            <w:hideMark/>
          </w:tcPr>
          <w:p w14:paraId="79ACBB90" w14:textId="77777777" w:rsidR="00D16E8B" w:rsidRPr="00A30E5A" w:rsidRDefault="00D16E8B" w:rsidP="00D16E8B">
            <w:pPr>
              <w:ind w:firstLine="14"/>
              <w:rPr>
                <w:sz w:val="20"/>
                <w:szCs w:val="20"/>
              </w:rPr>
            </w:pPr>
            <w:r w:rsidRPr="00A30E5A">
              <w:rPr>
                <w:sz w:val="20"/>
                <w:szCs w:val="20"/>
              </w:rPr>
              <w:t>Владислав</w:t>
            </w:r>
          </w:p>
        </w:tc>
        <w:tc>
          <w:tcPr>
            <w:tcW w:w="2410" w:type="dxa"/>
            <w:noWrap/>
            <w:hideMark/>
          </w:tcPr>
          <w:p w14:paraId="72A46D1C"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51B78952" w14:textId="77777777" w:rsidTr="00D16E8B">
        <w:trPr>
          <w:trHeight w:val="255"/>
        </w:trPr>
        <w:tc>
          <w:tcPr>
            <w:tcW w:w="1526" w:type="dxa"/>
            <w:noWrap/>
            <w:hideMark/>
          </w:tcPr>
          <w:p w14:paraId="35569648" w14:textId="77777777" w:rsidR="00D16E8B" w:rsidRPr="00A30E5A" w:rsidRDefault="00D16E8B" w:rsidP="00D16E8B">
            <w:pPr>
              <w:ind w:firstLine="284"/>
              <w:rPr>
                <w:sz w:val="20"/>
                <w:szCs w:val="20"/>
              </w:rPr>
            </w:pPr>
            <w:r w:rsidRPr="00A30E5A">
              <w:rPr>
                <w:sz w:val="20"/>
                <w:szCs w:val="20"/>
              </w:rPr>
              <w:t>1180</w:t>
            </w:r>
          </w:p>
        </w:tc>
        <w:tc>
          <w:tcPr>
            <w:tcW w:w="2410" w:type="dxa"/>
            <w:noWrap/>
            <w:hideMark/>
          </w:tcPr>
          <w:p w14:paraId="55D0206C" w14:textId="77777777" w:rsidR="00D16E8B" w:rsidRPr="00A30E5A" w:rsidRDefault="00D16E8B" w:rsidP="00D16E8B">
            <w:pPr>
              <w:rPr>
                <w:sz w:val="20"/>
                <w:szCs w:val="20"/>
              </w:rPr>
            </w:pPr>
            <w:proofErr w:type="spellStart"/>
            <w:r w:rsidRPr="00A30E5A">
              <w:rPr>
                <w:sz w:val="20"/>
                <w:szCs w:val="20"/>
              </w:rPr>
              <w:t>Мешуков</w:t>
            </w:r>
            <w:proofErr w:type="spellEnd"/>
          </w:p>
        </w:tc>
        <w:tc>
          <w:tcPr>
            <w:tcW w:w="1842" w:type="dxa"/>
            <w:noWrap/>
            <w:hideMark/>
          </w:tcPr>
          <w:p w14:paraId="2C78A807"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2BD2D163" w14:textId="77777777" w:rsidR="00D16E8B" w:rsidRPr="00A30E5A" w:rsidRDefault="00D16E8B" w:rsidP="00D16E8B">
            <w:pPr>
              <w:ind w:firstLine="0"/>
              <w:rPr>
                <w:sz w:val="20"/>
                <w:szCs w:val="20"/>
              </w:rPr>
            </w:pPr>
            <w:r w:rsidRPr="00A30E5A">
              <w:rPr>
                <w:sz w:val="20"/>
                <w:szCs w:val="20"/>
              </w:rPr>
              <w:t>Вячеславович</w:t>
            </w:r>
          </w:p>
        </w:tc>
      </w:tr>
      <w:tr w:rsidR="00D16E8B" w:rsidRPr="00A30E5A" w14:paraId="35A7741E" w14:textId="77777777" w:rsidTr="00D16E8B">
        <w:trPr>
          <w:trHeight w:val="255"/>
        </w:trPr>
        <w:tc>
          <w:tcPr>
            <w:tcW w:w="1526" w:type="dxa"/>
            <w:noWrap/>
            <w:hideMark/>
          </w:tcPr>
          <w:p w14:paraId="091BFE23" w14:textId="77777777" w:rsidR="00D16E8B" w:rsidRPr="00A30E5A" w:rsidRDefault="00D16E8B" w:rsidP="00D16E8B">
            <w:pPr>
              <w:ind w:firstLine="284"/>
              <w:rPr>
                <w:sz w:val="20"/>
                <w:szCs w:val="20"/>
              </w:rPr>
            </w:pPr>
            <w:r w:rsidRPr="00A30E5A">
              <w:rPr>
                <w:sz w:val="20"/>
                <w:szCs w:val="20"/>
              </w:rPr>
              <w:lastRenderedPageBreak/>
              <w:t>1181</w:t>
            </w:r>
          </w:p>
        </w:tc>
        <w:tc>
          <w:tcPr>
            <w:tcW w:w="2410" w:type="dxa"/>
            <w:noWrap/>
            <w:hideMark/>
          </w:tcPr>
          <w:p w14:paraId="11F1350C" w14:textId="77777777" w:rsidR="00D16E8B" w:rsidRPr="00A30E5A" w:rsidRDefault="00D16E8B" w:rsidP="00D16E8B">
            <w:pPr>
              <w:rPr>
                <w:sz w:val="20"/>
                <w:szCs w:val="20"/>
              </w:rPr>
            </w:pPr>
            <w:r w:rsidRPr="00A30E5A">
              <w:rPr>
                <w:sz w:val="20"/>
                <w:szCs w:val="20"/>
              </w:rPr>
              <w:t>Мещанская</w:t>
            </w:r>
          </w:p>
        </w:tc>
        <w:tc>
          <w:tcPr>
            <w:tcW w:w="1842" w:type="dxa"/>
            <w:noWrap/>
            <w:hideMark/>
          </w:tcPr>
          <w:p w14:paraId="6D8CC6E7"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4CB778F0"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DA06C87" w14:textId="77777777" w:rsidTr="00D16E8B">
        <w:trPr>
          <w:trHeight w:val="255"/>
        </w:trPr>
        <w:tc>
          <w:tcPr>
            <w:tcW w:w="1526" w:type="dxa"/>
            <w:noWrap/>
            <w:hideMark/>
          </w:tcPr>
          <w:p w14:paraId="741E7012" w14:textId="77777777" w:rsidR="00D16E8B" w:rsidRPr="00A30E5A" w:rsidRDefault="00D16E8B" w:rsidP="00D16E8B">
            <w:pPr>
              <w:ind w:firstLine="284"/>
              <w:rPr>
                <w:sz w:val="20"/>
                <w:szCs w:val="20"/>
              </w:rPr>
            </w:pPr>
            <w:r w:rsidRPr="00A30E5A">
              <w:rPr>
                <w:sz w:val="20"/>
                <w:szCs w:val="20"/>
              </w:rPr>
              <w:t>1182</w:t>
            </w:r>
          </w:p>
        </w:tc>
        <w:tc>
          <w:tcPr>
            <w:tcW w:w="2410" w:type="dxa"/>
            <w:noWrap/>
            <w:hideMark/>
          </w:tcPr>
          <w:p w14:paraId="4EBE6630" w14:textId="77777777" w:rsidR="00D16E8B" w:rsidRPr="00A30E5A" w:rsidRDefault="00D16E8B" w:rsidP="00D16E8B">
            <w:pPr>
              <w:rPr>
                <w:sz w:val="20"/>
                <w:szCs w:val="20"/>
              </w:rPr>
            </w:pPr>
            <w:proofErr w:type="spellStart"/>
            <w:r w:rsidRPr="00A30E5A">
              <w:rPr>
                <w:sz w:val="20"/>
                <w:szCs w:val="20"/>
              </w:rPr>
              <w:t>Мигеров</w:t>
            </w:r>
            <w:proofErr w:type="spellEnd"/>
          </w:p>
        </w:tc>
        <w:tc>
          <w:tcPr>
            <w:tcW w:w="1842" w:type="dxa"/>
            <w:noWrap/>
            <w:hideMark/>
          </w:tcPr>
          <w:p w14:paraId="79631ED1" w14:textId="77777777" w:rsidR="00D16E8B" w:rsidRPr="00A30E5A" w:rsidRDefault="00D16E8B" w:rsidP="00D16E8B">
            <w:pPr>
              <w:ind w:firstLine="14"/>
              <w:rPr>
                <w:sz w:val="20"/>
                <w:szCs w:val="20"/>
              </w:rPr>
            </w:pPr>
            <w:r w:rsidRPr="00A30E5A">
              <w:rPr>
                <w:sz w:val="20"/>
                <w:szCs w:val="20"/>
              </w:rPr>
              <w:t>Артём</w:t>
            </w:r>
          </w:p>
        </w:tc>
        <w:tc>
          <w:tcPr>
            <w:tcW w:w="2410" w:type="dxa"/>
            <w:noWrap/>
            <w:hideMark/>
          </w:tcPr>
          <w:p w14:paraId="6AA240E4"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1F8485B0" w14:textId="77777777" w:rsidTr="00D16E8B">
        <w:trPr>
          <w:trHeight w:val="255"/>
        </w:trPr>
        <w:tc>
          <w:tcPr>
            <w:tcW w:w="1526" w:type="dxa"/>
            <w:noWrap/>
            <w:hideMark/>
          </w:tcPr>
          <w:p w14:paraId="3E7060FE" w14:textId="77777777" w:rsidR="00D16E8B" w:rsidRPr="00A30E5A" w:rsidRDefault="00D16E8B" w:rsidP="00D16E8B">
            <w:pPr>
              <w:ind w:firstLine="284"/>
              <w:rPr>
                <w:sz w:val="20"/>
                <w:szCs w:val="20"/>
              </w:rPr>
            </w:pPr>
            <w:r w:rsidRPr="00A30E5A">
              <w:rPr>
                <w:sz w:val="20"/>
                <w:szCs w:val="20"/>
              </w:rPr>
              <w:t>1183</w:t>
            </w:r>
          </w:p>
        </w:tc>
        <w:tc>
          <w:tcPr>
            <w:tcW w:w="2410" w:type="dxa"/>
            <w:noWrap/>
            <w:hideMark/>
          </w:tcPr>
          <w:p w14:paraId="7845C41D" w14:textId="77777777" w:rsidR="00D16E8B" w:rsidRPr="00A30E5A" w:rsidRDefault="00D16E8B" w:rsidP="00D16E8B">
            <w:pPr>
              <w:rPr>
                <w:sz w:val="20"/>
                <w:szCs w:val="20"/>
              </w:rPr>
            </w:pPr>
            <w:proofErr w:type="spellStart"/>
            <w:r w:rsidRPr="00A30E5A">
              <w:rPr>
                <w:sz w:val="20"/>
                <w:szCs w:val="20"/>
              </w:rPr>
              <w:t>Микушина</w:t>
            </w:r>
            <w:proofErr w:type="spellEnd"/>
          </w:p>
        </w:tc>
        <w:tc>
          <w:tcPr>
            <w:tcW w:w="1842" w:type="dxa"/>
            <w:noWrap/>
            <w:hideMark/>
          </w:tcPr>
          <w:p w14:paraId="2781968E"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31798F8B" w14:textId="77777777" w:rsidR="00D16E8B" w:rsidRPr="00A30E5A" w:rsidRDefault="00D16E8B" w:rsidP="00D16E8B">
            <w:pPr>
              <w:ind w:firstLine="0"/>
              <w:rPr>
                <w:sz w:val="20"/>
                <w:szCs w:val="20"/>
              </w:rPr>
            </w:pPr>
            <w:r w:rsidRPr="00A30E5A">
              <w:rPr>
                <w:sz w:val="20"/>
                <w:szCs w:val="20"/>
              </w:rPr>
              <w:t>Вячеславовна</w:t>
            </w:r>
          </w:p>
        </w:tc>
      </w:tr>
      <w:tr w:rsidR="00D16E8B" w:rsidRPr="00A30E5A" w14:paraId="14AE0926" w14:textId="77777777" w:rsidTr="00D16E8B">
        <w:trPr>
          <w:trHeight w:val="255"/>
        </w:trPr>
        <w:tc>
          <w:tcPr>
            <w:tcW w:w="1526" w:type="dxa"/>
            <w:noWrap/>
            <w:hideMark/>
          </w:tcPr>
          <w:p w14:paraId="3A0981A3" w14:textId="77777777" w:rsidR="00D16E8B" w:rsidRPr="00A30E5A" w:rsidRDefault="00D16E8B" w:rsidP="00D16E8B">
            <w:pPr>
              <w:ind w:firstLine="284"/>
              <w:rPr>
                <w:sz w:val="20"/>
                <w:szCs w:val="20"/>
              </w:rPr>
            </w:pPr>
            <w:r w:rsidRPr="00A30E5A">
              <w:rPr>
                <w:sz w:val="20"/>
                <w:szCs w:val="20"/>
              </w:rPr>
              <w:t>1184</w:t>
            </w:r>
          </w:p>
        </w:tc>
        <w:tc>
          <w:tcPr>
            <w:tcW w:w="2410" w:type="dxa"/>
            <w:noWrap/>
            <w:hideMark/>
          </w:tcPr>
          <w:p w14:paraId="19BF15BF" w14:textId="77777777" w:rsidR="00D16E8B" w:rsidRPr="00A30E5A" w:rsidRDefault="00D16E8B" w:rsidP="00D16E8B">
            <w:pPr>
              <w:rPr>
                <w:sz w:val="20"/>
                <w:szCs w:val="20"/>
              </w:rPr>
            </w:pPr>
            <w:proofErr w:type="spellStart"/>
            <w:r w:rsidRPr="00A30E5A">
              <w:rPr>
                <w:sz w:val="20"/>
                <w:szCs w:val="20"/>
              </w:rPr>
              <w:t>Микушина</w:t>
            </w:r>
            <w:proofErr w:type="spellEnd"/>
          </w:p>
        </w:tc>
        <w:tc>
          <w:tcPr>
            <w:tcW w:w="1842" w:type="dxa"/>
            <w:noWrap/>
            <w:hideMark/>
          </w:tcPr>
          <w:p w14:paraId="52B1F775"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106F30C1"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618137BC" w14:textId="77777777" w:rsidTr="00D16E8B">
        <w:trPr>
          <w:trHeight w:val="255"/>
        </w:trPr>
        <w:tc>
          <w:tcPr>
            <w:tcW w:w="1526" w:type="dxa"/>
            <w:noWrap/>
            <w:hideMark/>
          </w:tcPr>
          <w:p w14:paraId="73A1B0A6" w14:textId="77777777" w:rsidR="00D16E8B" w:rsidRPr="00A30E5A" w:rsidRDefault="00D16E8B" w:rsidP="00D16E8B">
            <w:pPr>
              <w:ind w:firstLine="284"/>
              <w:rPr>
                <w:sz w:val="20"/>
                <w:szCs w:val="20"/>
              </w:rPr>
            </w:pPr>
            <w:r w:rsidRPr="00A30E5A">
              <w:rPr>
                <w:sz w:val="20"/>
                <w:szCs w:val="20"/>
              </w:rPr>
              <w:t>1185</w:t>
            </w:r>
          </w:p>
        </w:tc>
        <w:tc>
          <w:tcPr>
            <w:tcW w:w="2410" w:type="dxa"/>
            <w:noWrap/>
            <w:hideMark/>
          </w:tcPr>
          <w:p w14:paraId="1D02B2D6" w14:textId="77777777" w:rsidR="00D16E8B" w:rsidRPr="00A30E5A" w:rsidRDefault="00D16E8B" w:rsidP="00D16E8B">
            <w:pPr>
              <w:rPr>
                <w:sz w:val="20"/>
                <w:szCs w:val="20"/>
              </w:rPr>
            </w:pPr>
            <w:proofErr w:type="spellStart"/>
            <w:r w:rsidRPr="00A30E5A">
              <w:rPr>
                <w:sz w:val="20"/>
                <w:szCs w:val="20"/>
              </w:rPr>
              <w:t>Микушова</w:t>
            </w:r>
            <w:proofErr w:type="spellEnd"/>
          </w:p>
        </w:tc>
        <w:tc>
          <w:tcPr>
            <w:tcW w:w="1842" w:type="dxa"/>
            <w:noWrap/>
            <w:hideMark/>
          </w:tcPr>
          <w:p w14:paraId="0B939031"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370F501D"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634BCB2A" w14:textId="77777777" w:rsidTr="00D16E8B">
        <w:trPr>
          <w:trHeight w:val="255"/>
        </w:trPr>
        <w:tc>
          <w:tcPr>
            <w:tcW w:w="1526" w:type="dxa"/>
            <w:noWrap/>
            <w:hideMark/>
          </w:tcPr>
          <w:p w14:paraId="354400E9" w14:textId="77777777" w:rsidR="00D16E8B" w:rsidRPr="00A30E5A" w:rsidRDefault="00D16E8B" w:rsidP="00D16E8B">
            <w:pPr>
              <w:ind w:firstLine="284"/>
              <w:rPr>
                <w:sz w:val="20"/>
                <w:szCs w:val="20"/>
              </w:rPr>
            </w:pPr>
            <w:r w:rsidRPr="00A30E5A">
              <w:rPr>
                <w:sz w:val="20"/>
                <w:szCs w:val="20"/>
              </w:rPr>
              <w:t>1186</w:t>
            </w:r>
          </w:p>
        </w:tc>
        <w:tc>
          <w:tcPr>
            <w:tcW w:w="2410" w:type="dxa"/>
            <w:noWrap/>
            <w:hideMark/>
          </w:tcPr>
          <w:p w14:paraId="0CE3CDC7" w14:textId="77777777" w:rsidR="00D16E8B" w:rsidRPr="00A30E5A" w:rsidRDefault="00D16E8B" w:rsidP="00D16E8B">
            <w:pPr>
              <w:rPr>
                <w:sz w:val="20"/>
                <w:szCs w:val="20"/>
              </w:rPr>
            </w:pPr>
            <w:proofErr w:type="spellStart"/>
            <w:r w:rsidRPr="00A30E5A">
              <w:rPr>
                <w:sz w:val="20"/>
                <w:szCs w:val="20"/>
              </w:rPr>
              <w:t>Микушова</w:t>
            </w:r>
            <w:proofErr w:type="spellEnd"/>
          </w:p>
        </w:tc>
        <w:tc>
          <w:tcPr>
            <w:tcW w:w="1842" w:type="dxa"/>
            <w:noWrap/>
            <w:hideMark/>
          </w:tcPr>
          <w:p w14:paraId="1A5A0AAF"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0B58A8AE"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33BA1920" w14:textId="77777777" w:rsidTr="00D16E8B">
        <w:trPr>
          <w:trHeight w:val="255"/>
        </w:trPr>
        <w:tc>
          <w:tcPr>
            <w:tcW w:w="1526" w:type="dxa"/>
            <w:noWrap/>
            <w:hideMark/>
          </w:tcPr>
          <w:p w14:paraId="6DBDEDAF" w14:textId="77777777" w:rsidR="00D16E8B" w:rsidRPr="00A30E5A" w:rsidRDefault="00D16E8B" w:rsidP="00D16E8B">
            <w:pPr>
              <w:ind w:firstLine="284"/>
              <w:rPr>
                <w:sz w:val="20"/>
                <w:szCs w:val="20"/>
              </w:rPr>
            </w:pPr>
            <w:r w:rsidRPr="00A30E5A">
              <w:rPr>
                <w:sz w:val="20"/>
                <w:szCs w:val="20"/>
              </w:rPr>
              <w:t>1187</w:t>
            </w:r>
          </w:p>
        </w:tc>
        <w:tc>
          <w:tcPr>
            <w:tcW w:w="2410" w:type="dxa"/>
            <w:noWrap/>
            <w:hideMark/>
          </w:tcPr>
          <w:p w14:paraId="2A545434" w14:textId="77777777" w:rsidR="00D16E8B" w:rsidRPr="00A30E5A" w:rsidRDefault="00D16E8B" w:rsidP="00D16E8B">
            <w:pPr>
              <w:rPr>
                <w:sz w:val="20"/>
                <w:szCs w:val="20"/>
              </w:rPr>
            </w:pPr>
            <w:r w:rsidRPr="00A30E5A">
              <w:rPr>
                <w:sz w:val="20"/>
                <w:szCs w:val="20"/>
              </w:rPr>
              <w:t>Миллер</w:t>
            </w:r>
          </w:p>
        </w:tc>
        <w:tc>
          <w:tcPr>
            <w:tcW w:w="1842" w:type="dxa"/>
            <w:noWrap/>
            <w:hideMark/>
          </w:tcPr>
          <w:p w14:paraId="002F0BA9"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27DF11C9"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70BFAA6D" w14:textId="77777777" w:rsidTr="00D16E8B">
        <w:trPr>
          <w:trHeight w:val="255"/>
        </w:trPr>
        <w:tc>
          <w:tcPr>
            <w:tcW w:w="1526" w:type="dxa"/>
            <w:noWrap/>
            <w:hideMark/>
          </w:tcPr>
          <w:p w14:paraId="05629EF8" w14:textId="77777777" w:rsidR="00D16E8B" w:rsidRPr="00A30E5A" w:rsidRDefault="00D16E8B" w:rsidP="00D16E8B">
            <w:pPr>
              <w:ind w:firstLine="284"/>
              <w:rPr>
                <w:sz w:val="20"/>
                <w:szCs w:val="20"/>
              </w:rPr>
            </w:pPr>
            <w:r w:rsidRPr="00A30E5A">
              <w:rPr>
                <w:sz w:val="20"/>
                <w:szCs w:val="20"/>
              </w:rPr>
              <w:t>1188</w:t>
            </w:r>
          </w:p>
        </w:tc>
        <w:tc>
          <w:tcPr>
            <w:tcW w:w="2410" w:type="dxa"/>
            <w:noWrap/>
            <w:hideMark/>
          </w:tcPr>
          <w:p w14:paraId="3379485E" w14:textId="77777777" w:rsidR="00D16E8B" w:rsidRPr="00A30E5A" w:rsidRDefault="00D16E8B" w:rsidP="00D16E8B">
            <w:pPr>
              <w:rPr>
                <w:sz w:val="20"/>
                <w:szCs w:val="20"/>
              </w:rPr>
            </w:pPr>
            <w:r w:rsidRPr="00A30E5A">
              <w:rPr>
                <w:sz w:val="20"/>
                <w:szCs w:val="20"/>
              </w:rPr>
              <w:t>Миненко</w:t>
            </w:r>
          </w:p>
        </w:tc>
        <w:tc>
          <w:tcPr>
            <w:tcW w:w="1842" w:type="dxa"/>
            <w:noWrap/>
            <w:hideMark/>
          </w:tcPr>
          <w:p w14:paraId="4EDA016F"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1C75DD83"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64993695" w14:textId="77777777" w:rsidTr="00D16E8B">
        <w:trPr>
          <w:trHeight w:val="255"/>
        </w:trPr>
        <w:tc>
          <w:tcPr>
            <w:tcW w:w="1526" w:type="dxa"/>
            <w:noWrap/>
            <w:hideMark/>
          </w:tcPr>
          <w:p w14:paraId="03FA0E83" w14:textId="77777777" w:rsidR="00D16E8B" w:rsidRPr="00A30E5A" w:rsidRDefault="00D16E8B" w:rsidP="00D16E8B">
            <w:pPr>
              <w:ind w:firstLine="284"/>
              <w:rPr>
                <w:sz w:val="20"/>
                <w:szCs w:val="20"/>
              </w:rPr>
            </w:pPr>
            <w:r w:rsidRPr="00A30E5A">
              <w:rPr>
                <w:sz w:val="20"/>
                <w:szCs w:val="20"/>
              </w:rPr>
              <w:t>1189</w:t>
            </w:r>
          </w:p>
        </w:tc>
        <w:tc>
          <w:tcPr>
            <w:tcW w:w="2410" w:type="dxa"/>
            <w:noWrap/>
            <w:hideMark/>
          </w:tcPr>
          <w:p w14:paraId="2B0B7542" w14:textId="77777777" w:rsidR="00D16E8B" w:rsidRPr="00A30E5A" w:rsidRDefault="00D16E8B" w:rsidP="00D16E8B">
            <w:pPr>
              <w:rPr>
                <w:sz w:val="20"/>
                <w:szCs w:val="20"/>
              </w:rPr>
            </w:pPr>
            <w:r w:rsidRPr="00A30E5A">
              <w:rPr>
                <w:sz w:val="20"/>
                <w:szCs w:val="20"/>
              </w:rPr>
              <w:t>Минина</w:t>
            </w:r>
          </w:p>
        </w:tc>
        <w:tc>
          <w:tcPr>
            <w:tcW w:w="1842" w:type="dxa"/>
            <w:noWrap/>
            <w:hideMark/>
          </w:tcPr>
          <w:p w14:paraId="719E2B42"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5BEE6B5A"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438C987" w14:textId="77777777" w:rsidTr="00D16E8B">
        <w:trPr>
          <w:trHeight w:val="255"/>
        </w:trPr>
        <w:tc>
          <w:tcPr>
            <w:tcW w:w="1526" w:type="dxa"/>
            <w:noWrap/>
            <w:hideMark/>
          </w:tcPr>
          <w:p w14:paraId="64CFD8A1" w14:textId="77777777" w:rsidR="00D16E8B" w:rsidRPr="00A30E5A" w:rsidRDefault="00D16E8B" w:rsidP="00D16E8B">
            <w:pPr>
              <w:ind w:firstLine="284"/>
              <w:rPr>
                <w:sz w:val="20"/>
                <w:szCs w:val="20"/>
              </w:rPr>
            </w:pPr>
            <w:r w:rsidRPr="00A30E5A">
              <w:rPr>
                <w:sz w:val="20"/>
                <w:szCs w:val="20"/>
              </w:rPr>
              <w:t>1190</w:t>
            </w:r>
          </w:p>
        </w:tc>
        <w:tc>
          <w:tcPr>
            <w:tcW w:w="2410" w:type="dxa"/>
            <w:noWrap/>
            <w:hideMark/>
          </w:tcPr>
          <w:p w14:paraId="14B684EA" w14:textId="77777777" w:rsidR="00D16E8B" w:rsidRPr="00A30E5A" w:rsidRDefault="00D16E8B" w:rsidP="00D16E8B">
            <w:pPr>
              <w:rPr>
                <w:sz w:val="20"/>
                <w:szCs w:val="20"/>
              </w:rPr>
            </w:pPr>
            <w:proofErr w:type="spellStart"/>
            <w:r w:rsidRPr="00A30E5A">
              <w:rPr>
                <w:sz w:val="20"/>
                <w:szCs w:val="20"/>
              </w:rPr>
              <w:t>Минькова</w:t>
            </w:r>
            <w:proofErr w:type="spellEnd"/>
          </w:p>
        </w:tc>
        <w:tc>
          <w:tcPr>
            <w:tcW w:w="1842" w:type="dxa"/>
            <w:noWrap/>
            <w:hideMark/>
          </w:tcPr>
          <w:p w14:paraId="3915B21E"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105EE9B7"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6A72291D" w14:textId="77777777" w:rsidTr="00D16E8B">
        <w:trPr>
          <w:trHeight w:val="255"/>
        </w:trPr>
        <w:tc>
          <w:tcPr>
            <w:tcW w:w="1526" w:type="dxa"/>
            <w:noWrap/>
            <w:hideMark/>
          </w:tcPr>
          <w:p w14:paraId="319814CA" w14:textId="77777777" w:rsidR="00D16E8B" w:rsidRPr="00A30E5A" w:rsidRDefault="00D16E8B" w:rsidP="00D16E8B">
            <w:pPr>
              <w:ind w:firstLine="284"/>
              <w:rPr>
                <w:sz w:val="20"/>
                <w:szCs w:val="20"/>
              </w:rPr>
            </w:pPr>
            <w:r w:rsidRPr="00A30E5A">
              <w:rPr>
                <w:sz w:val="20"/>
                <w:szCs w:val="20"/>
              </w:rPr>
              <w:t>1191</w:t>
            </w:r>
          </w:p>
        </w:tc>
        <w:tc>
          <w:tcPr>
            <w:tcW w:w="2410" w:type="dxa"/>
            <w:noWrap/>
            <w:hideMark/>
          </w:tcPr>
          <w:p w14:paraId="32624D92" w14:textId="77777777" w:rsidR="00D16E8B" w:rsidRPr="00A30E5A" w:rsidRDefault="00D16E8B" w:rsidP="00D16E8B">
            <w:pPr>
              <w:rPr>
                <w:sz w:val="20"/>
                <w:szCs w:val="20"/>
              </w:rPr>
            </w:pPr>
            <w:r w:rsidRPr="00A30E5A">
              <w:rPr>
                <w:sz w:val="20"/>
                <w:szCs w:val="20"/>
              </w:rPr>
              <w:t>Мироненко</w:t>
            </w:r>
          </w:p>
        </w:tc>
        <w:tc>
          <w:tcPr>
            <w:tcW w:w="1842" w:type="dxa"/>
            <w:noWrap/>
            <w:hideMark/>
          </w:tcPr>
          <w:p w14:paraId="004698C2"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2F5EFF3A"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7F365E8B" w14:textId="77777777" w:rsidTr="00D16E8B">
        <w:trPr>
          <w:trHeight w:val="255"/>
        </w:trPr>
        <w:tc>
          <w:tcPr>
            <w:tcW w:w="1526" w:type="dxa"/>
            <w:noWrap/>
            <w:hideMark/>
          </w:tcPr>
          <w:p w14:paraId="38A02BFB" w14:textId="77777777" w:rsidR="00D16E8B" w:rsidRPr="00A30E5A" w:rsidRDefault="00D16E8B" w:rsidP="00D16E8B">
            <w:pPr>
              <w:ind w:firstLine="284"/>
              <w:rPr>
                <w:sz w:val="20"/>
                <w:szCs w:val="20"/>
              </w:rPr>
            </w:pPr>
            <w:r w:rsidRPr="00A30E5A">
              <w:rPr>
                <w:sz w:val="20"/>
                <w:szCs w:val="20"/>
              </w:rPr>
              <w:t>1192</w:t>
            </w:r>
          </w:p>
        </w:tc>
        <w:tc>
          <w:tcPr>
            <w:tcW w:w="2410" w:type="dxa"/>
            <w:noWrap/>
            <w:hideMark/>
          </w:tcPr>
          <w:p w14:paraId="73C40BFB" w14:textId="77777777" w:rsidR="00D16E8B" w:rsidRPr="00A30E5A" w:rsidRDefault="00D16E8B" w:rsidP="00D16E8B">
            <w:pPr>
              <w:rPr>
                <w:sz w:val="20"/>
                <w:szCs w:val="20"/>
              </w:rPr>
            </w:pPr>
            <w:r w:rsidRPr="00A30E5A">
              <w:rPr>
                <w:sz w:val="20"/>
                <w:szCs w:val="20"/>
              </w:rPr>
              <w:t>Мироненко</w:t>
            </w:r>
          </w:p>
        </w:tc>
        <w:tc>
          <w:tcPr>
            <w:tcW w:w="1842" w:type="dxa"/>
            <w:noWrap/>
            <w:hideMark/>
          </w:tcPr>
          <w:p w14:paraId="430C872E"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52AAD83C"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53B3B57E" w14:textId="77777777" w:rsidTr="00D16E8B">
        <w:trPr>
          <w:trHeight w:val="255"/>
        </w:trPr>
        <w:tc>
          <w:tcPr>
            <w:tcW w:w="1526" w:type="dxa"/>
            <w:noWrap/>
            <w:hideMark/>
          </w:tcPr>
          <w:p w14:paraId="63D5F826" w14:textId="77777777" w:rsidR="00D16E8B" w:rsidRPr="00A30E5A" w:rsidRDefault="00D16E8B" w:rsidP="00D16E8B">
            <w:pPr>
              <w:ind w:firstLine="284"/>
              <w:rPr>
                <w:sz w:val="20"/>
                <w:szCs w:val="20"/>
              </w:rPr>
            </w:pPr>
            <w:r w:rsidRPr="00A30E5A">
              <w:rPr>
                <w:sz w:val="20"/>
                <w:szCs w:val="20"/>
              </w:rPr>
              <w:t>1193</w:t>
            </w:r>
          </w:p>
        </w:tc>
        <w:tc>
          <w:tcPr>
            <w:tcW w:w="2410" w:type="dxa"/>
            <w:noWrap/>
            <w:hideMark/>
          </w:tcPr>
          <w:p w14:paraId="229DBB2C" w14:textId="77777777" w:rsidR="00D16E8B" w:rsidRPr="00A30E5A" w:rsidRDefault="00D16E8B" w:rsidP="00D16E8B">
            <w:pPr>
              <w:rPr>
                <w:sz w:val="20"/>
                <w:szCs w:val="20"/>
              </w:rPr>
            </w:pPr>
            <w:r w:rsidRPr="00A30E5A">
              <w:rPr>
                <w:sz w:val="20"/>
                <w:szCs w:val="20"/>
              </w:rPr>
              <w:t>Миронова</w:t>
            </w:r>
          </w:p>
        </w:tc>
        <w:tc>
          <w:tcPr>
            <w:tcW w:w="1842" w:type="dxa"/>
            <w:noWrap/>
            <w:hideMark/>
          </w:tcPr>
          <w:p w14:paraId="18225A02"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78E3BC17"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3D27274" w14:textId="77777777" w:rsidTr="00D16E8B">
        <w:trPr>
          <w:trHeight w:val="255"/>
        </w:trPr>
        <w:tc>
          <w:tcPr>
            <w:tcW w:w="1526" w:type="dxa"/>
            <w:noWrap/>
            <w:hideMark/>
          </w:tcPr>
          <w:p w14:paraId="3046756C" w14:textId="77777777" w:rsidR="00D16E8B" w:rsidRPr="00A30E5A" w:rsidRDefault="00D16E8B" w:rsidP="00D16E8B">
            <w:pPr>
              <w:ind w:firstLine="284"/>
              <w:rPr>
                <w:sz w:val="20"/>
                <w:szCs w:val="20"/>
              </w:rPr>
            </w:pPr>
            <w:r w:rsidRPr="00A30E5A">
              <w:rPr>
                <w:sz w:val="20"/>
                <w:szCs w:val="20"/>
              </w:rPr>
              <w:t>1194</w:t>
            </w:r>
          </w:p>
        </w:tc>
        <w:tc>
          <w:tcPr>
            <w:tcW w:w="2410" w:type="dxa"/>
            <w:noWrap/>
            <w:hideMark/>
          </w:tcPr>
          <w:p w14:paraId="1A137120" w14:textId="77777777" w:rsidR="00D16E8B" w:rsidRPr="00A30E5A" w:rsidRDefault="00D16E8B" w:rsidP="00D16E8B">
            <w:pPr>
              <w:rPr>
                <w:sz w:val="20"/>
                <w:szCs w:val="20"/>
              </w:rPr>
            </w:pPr>
            <w:r w:rsidRPr="00A30E5A">
              <w:rPr>
                <w:sz w:val="20"/>
                <w:szCs w:val="20"/>
              </w:rPr>
              <w:t>Миронова</w:t>
            </w:r>
          </w:p>
        </w:tc>
        <w:tc>
          <w:tcPr>
            <w:tcW w:w="1842" w:type="dxa"/>
            <w:noWrap/>
            <w:hideMark/>
          </w:tcPr>
          <w:p w14:paraId="76E797A3"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2DB13F34"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6D98B7B2" w14:textId="77777777" w:rsidTr="00D16E8B">
        <w:trPr>
          <w:trHeight w:val="255"/>
        </w:trPr>
        <w:tc>
          <w:tcPr>
            <w:tcW w:w="1526" w:type="dxa"/>
            <w:noWrap/>
            <w:hideMark/>
          </w:tcPr>
          <w:p w14:paraId="3B7D8756" w14:textId="77777777" w:rsidR="00D16E8B" w:rsidRPr="00A30E5A" w:rsidRDefault="00D16E8B" w:rsidP="00D16E8B">
            <w:pPr>
              <w:ind w:firstLine="284"/>
              <w:rPr>
                <w:sz w:val="20"/>
                <w:szCs w:val="20"/>
              </w:rPr>
            </w:pPr>
            <w:r w:rsidRPr="00A30E5A">
              <w:rPr>
                <w:sz w:val="20"/>
                <w:szCs w:val="20"/>
              </w:rPr>
              <w:t>1195</w:t>
            </w:r>
          </w:p>
        </w:tc>
        <w:tc>
          <w:tcPr>
            <w:tcW w:w="2410" w:type="dxa"/>
            <w:noWrap/>
            <w:hideMark/>
          </w:tcPr>
          <w:p w14:paraId="59BDB4C0" w14:textId="77777777" w:rsidR="00D16E8B" w:rsidRPr="00A30E5A" w:rsidRDefault="00D16E8B" w:rsidP="00D16E8B">
            <w:pPr>
              <w:rPr>
                <w:sz w:val="20"/>
                <w:szCs w:val="20"/>
              </w:rPr>
            </w:pPr>
            <w:r w:rsidRPr="00A30E5A">
              <w:rPr>
                <w:sz w:val="20"/>
                <w:szCs w:val="20"/>
              </w:rPr>
              <w:t>Митрофанова</w:t>
            </w:r>
          </w:p>
        </w:tc>
        <w:tc>
          <w:tcPr>
            <w:tcW w:w="1842" w:type="dxa"/>
            <w:noWrap/>
            <w:hideMark/>
          </w:tcPr>
          <w:p w14:paraId="5DCC00AA"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76426E91"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C72B8BC" w14:textId="77777777" w:rsidTr="00D16E8B">
        <w:trPr>
          <w:trHeight w:val="255"/>
        </w:trPr>
        <w:tc>
          <w:tcPr>
            <w:tcW w:w="1526" w:type="dxa"/>
            <w:noWrap/>
            <w:hideMark/>
          </w:tcPr>
          <w:p w14:paraId="16CC0DCB" w14:textId="77777777" w:rsidR="00D16E8B" w:rsidRPr="00A30E5A" w:rsidRDefault="00D16E8B" w:rsidP="00D16E8B">
            <w:pPr>
              <w:ind w:firstLine="284"/>
              <w:rPr>
                <w:sz w:val="20"/>
                <w:szCs w:val="20"/>
              </w:rPr>
            </w:pPr>
            <w:r w:rsidRPr="00A30E5A">
              <w:rPr>
                <w:sz w:val="20"/>
                <w:szCs w:val="20"/>
              </w:rPr>
              <w:t>1196</w:t>
            </w:r>
          </w:p>
        </w:tc>
        <w:tc>
          <w:tcPr>
            <w:tcW w:w="2410" w:type="dxa"/>
            <w:noWrap/>
            <w:hideMark/>
          </w:tcPr>
          <w:p w14:paraId="2D39EE67" w14:textId="77777777" w:rsidR="00D16E8B" w:rsidRPr="00A30E5A" w:rsidRDefault="00D16E8B" w:rsidP="00D16E8B">
            <w:pPr>
              <w:rPr>
                <w:sz w:val="20"/>
                <w:szCs w:val="20"/>
              </w:rPr>
            </w:pPr>
            <w:r w:rsidRPr="00A30E5A">
              <w:rPr>
                <w:sz w:val="20"/>
                <w:szCs w:val="20"/>
              </w:rPr>
              <w:t>Митрохин</w:t>
            </w:r>
          </w:p>
        </w:tc>
        <w:tc>
          <w:tcPr>
            <w:tcW w:w="1842" w:type="dxa"/>
            <w:noWrap/>
            <w:hideMark/>
          </w:tcPr>
          <w:p w14:paraId="227BAE1A"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7DD2D643"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48A36036" w14:textId="77777777" w:rsidTr="00D16E8B">
        <w:trPr>
          <w:trHeight w:val="255"/>
        </w:trPr>
        <w:tc>
          <w:tcPr>
            <w:tcW w:w="1526" w:type="dxa"/>
            <w:noWrap/>
            <w:hideMark/>
          </w:tcPr>
          <w:p w14:paraId="7825C974" w14:textId="77777777" w:rsidR="00D16E8B" w:rsidRPr="00A30E5A" w:rsidRDefault="00D16E8B" w:rsidP="00D16E8B">
            <w:pPr>
              <w:ind w:firstLine="284"/>
              <w:rPr>
                <w:sz w:val="20"/>
                <w:szCs w:val="20"/>
              </w:rPr>
            </w:pPr>
            <w:r w:rsidRPr="00A30E5A">
              <w:rPr>
                <w:sz w:val="20"/>
                <w:szCs w:val="20"/>
              </w:rPr>
              <w:t>1197</w:t>
            </w:r>
          </w:p>
        </w:tc>
        <w:tc>
          <w:tcPr>
            <w:tcW w:w="2410" w:type="dxa"/>
            <w:noWrap/>
            <w:hideMark/>
          </w:tcPr>
          <w:p w14:paraId="5CAE5A14" w14:textId="77777777" w:rsidR="00D16E8B" w:rsidRPr="00A30E5A" w:rsidRDefault="00D16E8B" w:rsidP="00D16E8B">
            <w:pPr>
              <w:rPr>
                <w:sz w:val="20"/>
                <w:szCs w:val="20"/>
              </w:rPr>
            </w:pPr>
            <w:r w:rsidRPr="00A30E5A">
              <w:rPr>
                <w:sz w:val="20"/>
                <w:szCs w:val="20"/>
              </w:rPr>
              <w:t>Митькин</w:t>
            </w:r>
          </w:p>
        </w:tc>
        <w:tc>
          <w:tcPr>
            <w:tcW w:w="1842" w:type="dxa"/>
            <w:noWrap/>
            <w:hideMark/>
          </w:tcPr>
          <w:p w14:paraId="27C2A3AF"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710E320F"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390951C5" w14:textId="77777777" w:rsidTr="00D16E8B">
        <w:trPr>
          <w:trHeight w:val="255"/>
        </w:trPr>
        <w:tc>
          <w:tcPr>
            <w:tcW w:w="1526" w:type="dxa"/>
            <w:noWrap/>
            <w:hideMark/>
          </w:tcPr>
          <w:p w14:paraId="3EAECDB6" w14:textId="77777777" w:rsidR="00D16E8B" w:rsidRPr="00A30E5A" w:rsidRDefault="00D16E8B" w:rsidP="00D16E8B">
            <w:pPr>
              <w:ind w:firstLine="284"/>
              <w:rPr>
                <w:sz w:val="20"/>
                <w:szCs w:val="20"/>
              </w:rPr>
            </w:pPr>
            <w:r w:rsidRPr="00A30E5A">
              <w:rPr>
                <w:sz w:val="20"/>
                <w:szCs w:val="20"/>
              </w:rPr>
              <w:t>1198</w:t>
            </w:r>
          </w:p>
        </w:tc>
        <w:tc>
          <w:tcPr>
            <w:tcW w:w="2410" w:type="dxa"/>
            <w:noWrap/>
            <w:hideMark/>
          </w:tcPr>
          <w:p w14:paraId="53168DA4" w14:textId="77777777" w:rsidR="00D16E8B" w:rsidRPr="00A30E5A" w:rsidRDefault="00D16E8B" w:rsidP="00D16E8B">
            <w:pPr>
              <w:rPr>
                <w:sz w:val="20"/>
                <w:szCs w:val="20"/>
              </w:rPr>
            </w:pPr>
            <w:r w:rsidRPr="00A30E5A">
              <w:rPr>
                <w:sz w:val="20"/>
                <w:szCs w:val="20"/>
              </w:rPr>
              <w:t>Михайлов</w:t>
            </w:r>
          </w:p>
        </w:tc>
        <w:tc>
          <w:tcPr>
            <w:tcW w:w="1842" w:type="dxa"/>
            <w:noWrap/>
            <w:hideMark/>
          </w:tcPr>
          <w:p w14:paraId="2344B435" w14:textId="77777777" w:rsidR="00D16E8B" w:rsidRPr="00A30E5A" w:rsidRDefault="00D16E8B" w:rsidP="00D16E8B">
            <w:pPr>
              <w:ind w:firstLine="14"/>
              <w:rPr>
                <w:sz w:val="20"/>
                <w:szCs w:val="20"/>
              </w:rPr>
            </w:pPr>
            <w:r w:rsidRPr="00A30E5A">
              <w:rPr>
                <w:sz w:val="20"/>
                <w:szCs w:val="20"/>
              </w:rPr>
              <w:t>Рустам</w:t>
            </w:r>
          </w:p>
        </w:tc>
        <w:tc>
          <w:tcPr>
            <w:tcW w:w="2410" w:type="dxa"/>
            <w:noWrap/>
            <w:hideMark/>
          </w:tcPr>
          <w:p w14:paraId="1DC210C0"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39B12309" w14:textId="77777777" w:rsidTr="00D16E8B">
        <w:trPr>
          <w:trHeight w:val="255"/>
        </w:trPr>
        <w:tc>
          <w:tcPr>
            <w:tcW w:w="1526" w:type="dxa"/>
            <w:noWrap/>
            <w:hideMark/>
          </w:tcPr>
          <w:p w14:paraId="3592B900" w14:textId="77777777" w:rsidR="00D16E8B" w:rsidRPr="00A30E5A" w:rsidRDefault="00D16E8B" w:rsidP="00D16E8B">
            <w:pPr>
              <w:ind w:firstLine="284"/>
              <w:rPr>
                <w:sz w:val="20"/>
                <w:szCs w:val="20"/>
              </w:rPr>
            </w:pPr>
            <w:r w:rsidRPr="00A30E5A">
              <w:rPr>
                <w:sz w:val="20"/>
                <w:szCs w:val="20"/>
              </w:rPr>
              <w:t>1199</w:t>
            </w:r>
          </w:p>
        </w:tc>
        <w:tc>
          <w:tcPr>
            <w:tcW w:w="2410" w:type="dxa"/>
            <w:noWrap/>
            <w:hideMark/>
          </w:tcPr>
          <w:p w14:paraId="58D004F3" w14:textId="77777777" w:rsidR="00D16E8B" w:rsidRPr="00A30E5A" w:rsidRDefault="00D16E8B" w:rsidP="00D16E8B">
            <w:pPr>
              <w:rPr>
                <w:sz w:val="20"/>
                <w:szCs w:val="20"/>
              </w:rPr>
            </w:pPr>
            <w:r w:rsidRPr="00A30E5A">
              <w:rPr>
                <w:sz w:val="20"/>
                <w:szCs w:val="20"/>
              </w:rPr>
              <w:t>Михайлов</w:t>
            </w:r>
          </w:p>
        </w:tc>
        <w:tc>
          <w:tcPr>
            <w:tcW w:w="1842" w:type="dxa"/>
            <w:noWrap/>
            <w:hideMark/>
          </w:tcPr>
          <w:p w14:paraId="3F5AB0D9"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153F551E" w14:textId="77777777" w:rsidR="00D16E8B" w:rsidRPr="00A30E5A" w:rsidRDefault="00D16E8B" w:rsidP="00D16E8B">
            <w:pPr>
              <w:ind w:firstLine="0"/>
              <w:rPr>
                <w:sz w:val="20"/>
                <w:szCs w:val="20"/>
              </w:rPr>
            </w:pPr>
            <w:r w:rsidRPr="00A30E5A">
              <w:rPr>
                <w:sz w:val="20"/>
                <w:szCs w:val="20"/>
              </w:rPr>
              <w:t>Дмитриевич</w:t>
            </w:r>
          </w:p>
        </w:tc>
      </w:tr>
      <w:tr w:rsidR="00D16E8B" w:rsidRPr="00A30E5A" w14:paraId="77420453" w14:textId="77777777" w:rsidTr="00D16E8B">
        <w:trPr>
          <w:trHeight w:val="255"/>
        </w:trPr>
        <w:tc>
          <w:tcPr>
            <w:tcW w:w="1526" w:type="dxa"/>
            <w:noWrap/>
            <w:hideMark/>
          </w:tcPr>
          <w:p w14:paraId="5B99E084" w14:textId="77777777" w:rsidR="00D16E8B" w:rsidRPr="00A30E5A" w:rsidRDefault="00D16E8B" w:rsidP="00D16E8B">
            <w:pPr>
              <w:ind w:firstLine="284"/>
              <w:rPr>
                <w:sz w:val="20"/>
                <w:szCs w:val="20"/>
              </w:rPr>
            </w:pPr>
            <w:r w:rsidRPr="00A30E5A">
              <w:rPr>
                <w:sz w:val="20"/>
                <w:szCs w:val="20"/>
              </w:rPr>
              <w:t>1200</w:t>
            </w:r>
          </w:p>
        </w:tc>
        <w:tc>
          <w:tcPr>
            <w:tcW w:w="2410" w:type="dxa"/>
            <w:noWrap/>
            <w:hideMark/>
          </w:tcPr>
          <w:p w14:paraId="39471666" w14:textId="77777777" w:rsidR="00D16E8B" w:rsidRPr="00A30E5A" w:rsidRDefault="00D16E8B" w:rsidP="00D16E8B">
            <w:pPr>
              <w:rPr>
                <w:sz w:val="20"/>
                <w:szCs w:val="20"/>
              </w:rPr>
            </w:pPr>
            <w:r w:rsidRPr="00A30E5A">
              <w:rPr>
                <w:sz w:val="20"/>
                <w:szCs w:val="20"/>
              </w:rPr>
              <w:t>Михайлов</w:t>
            </w:r>
          </w:p>
        </w:tc>
        <w:tc>
          <w:tcPr>
            <w:tcW w:w="1842" w:type="dxa"/>
            <w:noWrap/>
            <w:hideMark/>
          </w:tcPr>
          <w:p w14:paraId="773316DA" w14:textId="77777777" w:rsidR="00D16E8B" w:rsidRPr="00A30E5A" w:rsidRDefault="00D16E8B" w:rsidP="00D16E8B">
            <w:pPr>
              <w:ind w:firstLine="14"/>
              <w:rPr>
                <w:sz w:val="20"/>
                <w:szCs w:val="20"/>
              </w:rPr>
            </w:pPr>
            <w:r w:rsidRPr="00A30E5A">
              <w:rPr>
                <w:sz w:val="20"/>
                <w:szCs w:val="20"/>
              </w:rPr>
              <w:t>Василий</w:t>
            </w:r>
          </w:p>
        </w:tc>
        <w:tc>
          <w:tcPr>
            <w:tcW w:w="2410" w:type="dxa"/>
            <w:noWrap/>
            <w:hideMark/>
          </w:tcPr>
          <w:p w14:paraId="7E009430"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47812F11" w14:textId="77777777" w:rsidTr="00D16E8B">
        <w:trPr>
          <w:trHeight w:val="255"/>
        </w:trPr>
        <w:tc>
          <w:tcPr>
            <w:tcW w:w="1526" w:type="dxa"/>
            <w:noWrap/>
            <w:hideMark/>
          </w:tcPr>
          <w:p w14:paraId="3AACCCFA" w14:textId="77777777" w:rsidR="00D16E8B" w:rsidRPr="00A30E5A" w:rsidRDefault="00D16E8B" w:rsidP="00D16E8B">
            <w:pPr>
              <w:ind w:firstLine="284"/>
              <w:rPr>
                <w:sz w:val="20"/>
                <w:szCs w:val="20"/>
              </w:rPr>
            </w:pPr>
            <w:r w:rsidRPr="00A30E5A">
              <w:rPr>
                <w:sz w:val="20"/>
                <w:szCs w:val="20"/>
              </w:rPr>
              <w:t>1201</w:t>
            </w:r>
          </w:p>
        </w:tc>
        <w:tc>
          <w:tcPr>
            <w:tcW w:w="2410" w:type="dxa"/>
            <w:noWrap/>
            <w:hideMark/>
          </w:tcPr>
          <w:p w14:paraId="12407128" w14:textId="77777777" w:rsidR="00D16E8B" w:rsidRPr="00A30E5A" w:rsidRDefault="00D16E8B" w:rsidP="00D16E8B">
            <w:pPr>
              <w:rPr>
                <w:sz w:val="20"/>
                <w:szCs w:val="20"/>
              </w:rPr>
            </w:pPr>
            <w:r w:rsidRPr="00A30E5A">
              <w:rPr>
                <w:sz w:val="20"/>
                <w:szCs w:val="20"/>
              </w:rPr>
              <w:t>Михайлов</w:t>
            </w:r>
          </w:p>
        </w:tc>
        <w:tc>
          <w:tcPr>
            <w:tcW w:w="1842" w:type="dxa"/>
            <w:noWrap/>
            <w:hideMark/>
          </w:tcPr>
          <w:p w14:paraId="4D41D94E"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723A7401"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37C48E94" w14:textId="77777777" w:rsidTr="00D16E8B">
        <w:trPr>
          <w:trHeight w:val="255"/>
        </w:trPr>
        <w:tc>
          <w:tcPr>
            <w:tcW w:w="1526" w:type="dxa"/>
            <w:noWrap/>
            <w:hideMark/>
          </w:tcPr>
          <w:p w14:paraId="41F77DCF" w14:textId="77777777" w:rsidR="00D16E8B" w:rsidRPr="00A30E5A" w:rsidRDefault="00D16E8B" w:rsidP="00D16E8B">
            <w:pPr>
              <w:ind w:firstLine="284"/>
              <w:rPr>
                <w:sz w:val="20"/>
                <w:szCs w:val="20"/>
              </w:rPr>
            </w:pPr>
            <w:r w:rsidRPr="00A30E5A">
              <w:rPr>
                <w:sz w:val="20"/>
                <w:szCs w:val="20"/>
              </w:rPr>
              <w:t>1202</w:t>
            </w:r>
          </w:p>
        </w:tc>
        <w:tc>
          <w:tcPr>
            <w:tcW w:w="2410" w:type="dxa"/>
            <w:noWrap/>
            <w:hideMark/>
          </w:tcPr>
          <w:p w14:paraId="4EA257D9" w14:textId="77777777" w:rsidR="00D16E8B" w:rsidRPr="00A30E5A" w:rsidRDefault="00D16E8B" w:rsidP="00D16E8B">
            <w:pPr>
              <w:rPr>
                <w:sz w:val="20"/>
                <w:szCs w:val="20"/>
              </w:rPr>
            </w:pPr>
            <w:r w:rsidRPr="00A30E5A">
              <w:rPr>
                <w:sz w:val="20"/>
                <w:szCs w:val="20"/>
              </w:rPr>
              <w:t>Михайлова</w:t>
            </w:r>
          </w:p>
        </w:tc>
        <w:tc>
          <w:tcPr>
            <w:tcW w:w="1842" w:type="dxa"/>
            <w:noWrap/>
            <w:hideMark/>
          </w:tcPr>
          <w:p w14:paraId="4510FE04" w14:textId="77777777" w:rsidR="00D16E8B" w:rsidRPr="00A30E5A" w:rsidRDefault="00D16E8B" w:rsidP="00D16E8B">
            <w:pPr>
              <w:ind w:firstLine="14"/>
              <w:rPr>
                <w:sz w:val="20"/>
                <w:szCs w:val="20"/>
              </w:rPr>
            </w:pPr>
            <w:r w:rsidRPr="00A30E5A">
              <w:rPr>
                <w:sz w:val="20"/>
                <w:szCs w:val="20"/>
              </w:rPr>
              <w:t>Лидия</w:t>
            </w:r>
          </w:p>
        </w:tc>
        <w:tc>
          <w:tcPr>
            <w:tcW w:w="2410" w:type="dxa"/>
            <w:noWrap/>
            <w:hideMark/>
          </w:tcPr>
          <w:p w14:paraId="37EDC5A8" w14:textId="77777777" w:rsidR="00D16E8B" w:rsidRPr="00A30E5A" w:rsidRDefault="00D16E8B" w:rsidP="00D16E8B">
            <w:pPr>
              <w:ind w:firstLine="0"/>
              <w:rPr>
                <w:sz w:val="20"/>
                <w:szCs w:val="20"/>
              </w:rPr>
            </w:pPr>
            <w:r w:rsidRPr="00A30E5A">
              <w:rPr>
                <w:sz w:val="20"/>
                <w:szCs w:val="20"/>
              </w:rPr>
              <w:t>Павловна</w:t>
            </w:r>
          </w:p>
        </w:tc>
      </w:tr>
      <w:tr w:rsidR="00D16E8B" w:rsidRPr="00A30E5A" w14:paraId="24EDEA0F" w14:textId="77777777" w:rsidTr="00D16E8B">
        <w:trPr>
          <w:trHeight w:val="255"/>
        </w:trPr>
        <w:tc>
          <w:tcPr>
            <w:tcW w:w="1526" w:type="dxa"/>
            <w:noWrap/>
            <w:hideMark/>
          </w:tcPr>
          <w:p w14:paraId="0A9EA7B9" w14:textId="77777777" w:rsidR="00D16E8B" w:rsidRPr="00A30E5A" w:rsidRDefault="00D16E8B" w:rsidP="00D16E8B">
            <w:pPr>
              <w:ind w:firstLine="284"/>
              <w:rPr>
                <w:sz w:val="20"/>
                <w:szCs w:val="20"/>
              </w:rPr>
            </w:pPr>
            <w:r w:rsidRPr="00A30E5A">
              <w:rPr>
                <w:sz w:val="20"/>
                <w:szCs w:val="20"/>
              </w:rPr>
              <w:t>1203</w:t>
            </w:r>
          </w:p>
        </w:tc>
        <w:tc>
          <w:tcPr>
            <w:tcW w:w="2410" w:type="dxa"/>
            <w:noWrap/>
            <w:hideMark/>
          </w:tcPr>
          <w:p w14:paraId="03952387" w14:textId="77777777" w:rsidR="00D16E8B" w:rsidRPr="00A30E5A" w:rsidRDefault="00D16E8B" w:rsidP="00D16E8B">
            <w:pPr>
              <w:rPr>
                <w:sz w:val="20"/>
                <w:szCs w:val="20"/>
              </w:rPr>
            </w:pPr>
            <w:r w:rsidRPr="00A30E5A">
              <w:rPr>
                <w:sz w:val="20"/>
                <w:szCs w:val="20"/>
              </w:rPr>
              <w:t>Михайлова</w:t>
            </w:r>
          </w:p>
        </w:tc>
        <w:tc>
          <w:tcPr>
            <w:tcW w:w="1842" w:type="dxa"/>
            <w:noWrap/>
            <w:hideMark/>
          </w:tcPr>
          <w:p w14:paraId="0B8091D1"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5E66B300"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70F7258A" w14:textId="77777777" w:rsidTr="00D16E8B">
        <w:trPr>
          <w:trHeight w:val="255"/>
        </w:trPr>
        <w:tc>
          <w:tcPr>
            <w:tcW w:w="1526" w:type="dxa"/>
            <w:noWrap/>
            <w:hideMark/>
          </w:tcPr>
          <w:p w14:paraId="5638F9DF" w14:textId="77777777" w:rsidR="00D16E8B" w:rsidRPr="00A30E5A" w:rsidRDefault="00D16E8B" w:rsidP="00D16E8B">
            <w:pPr>
              <w:ind w:firstLine="284"/>
              <w:rPr>
                <w:sz w:val="20"/>
                <w:szCs w:val="20"/>
              </w:rPr>
            </w:pPr>
            <w:r w:rsidRPr="00A30E5A">
              <w:rPr>
                <w:sz w:val="20"/>
                <w:szCs w:val="20"/>
              </w:rPr>
              <w:t>1204</w:t>
            </w:r>
          </w:p>
        </w:tc>
        <w:tc>
          <w:tcPr>
            <w:tcW w:w="2410" w:type="dxa"/>
            <w:noWrap/>
            <w:hideMark/>
          </w:tcPr>
          <w:p w14:paraId="62D6B13B" w14:textId="77777777" w:rsidR="00D16E8B" w:rsidRPr="00A30E5A" w:rsidRDefault="00D16E8B" w:rsidP="00D16E8B">
            <w:pPr>
              <w:rPr>
                <w:sz w:val="20"/>
                <w:szCs w:val="20"/>
              </w:rPr>
            </w:pPr>
            <w:r w:rsidRPr="00A30E5A">
              <w:rPr>
                <w:sz w:val="20"/>
                <w:szCs w:val="20"/>
              </w:rPr>
              <w:t>Михайлова</w:t>
            </w:r>
          </w:p>
        </w:tc>
        <w:tc>
          <w:tcPr>
            <w:tcW w:w="1842" w:type="dxa"/>
            <w:noWrap/>
            <w:hideMark/>
          </w:tcPr>
          <w:p w14:paraId="615A20BD" w14:textId="77777777" w:rsidR="00D16E8B" w:rsidRPr="00A30E5A" w:rsidRDefault="00D16E8B" w:rsidP="00D16E8B">
            <w:pPr>
              <w:ind w:firstLine="14"/>
              <w:rPr>
                <w:sz w:val="20"/>
                <w:szCs w:val="20"/>
              </w:rPr>
            </w:pPr>
            <w:r w:rsidRPr="00A30E5A">
              <w:rPr>
                <w:sz w:val="20"/>
                <w:szCs w:val="20"/>
              </w:rPr>
              <w:t>Вера</w:t>
            </w:r>
          </w:p>
        </w:tc>
        <w:tc>
          <w:tcPr>
            <w:tcW w:w="2410" w:type="dxa"/>
            <w:noWrap/>
            <w:hideMark/>
          </w:tcPr>
          <w:p w14:paraId="59A6D99C"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54F45BC6" w14:textId="77777777" w:rsidTr="00D16E8B">
        <w:trPr>
          <w:trHeight w:val="255"/>
        </w:trPr>
        <w:tc>
          <w:tcPr>
            <w:tcW w:w="1526" w:type="dxa"/>
            <w:noWrap/>
            <w:hideMark/>
          </w:tcPr>
          <w:p w14:paraId="5468003D" w14:textId="77777777" w:rsidR="00D16E8B" w:rsidRPr="00A30E5A" w:rsidRDefault="00D16E8B" w:rsidP="00D16E8B">
            <w:pPr>
              <w:ind w:firstLine="284"/>
              <w:rPr>
                <w:sz w:val="20"/>
                <w:szCs w:val="20"/>
              </w:rPr>
            </w:pPr>
            <w:r w:rsidRPr="00A30E5A">
              <w:rPr>
                <w:sz w:val="20"/>
                <w:szCs w:val="20"/>
              </w:rPr>
              <w:t>1205</w:t>
            </w:r>
          </w:p>
        </w:tc>
        <w:tc>
          <w:tcPr>
            <w:tcW w:w="2410" w:type="dxa"/>
            <w:noWrap/>
            <w:hideMark/>
          </w:tcPr>
          <w:p w14:paraId="34DE0D96" w14:textId="77777777" w:rsidR="00D16E8B" w:rsidRPr="00A30E5A" w:rsidRDefault="00D16E8B" w:rsidP="00D16E8B">
            <w:pPr>
              <w:rPr>
                <w:sz w:val="20"/>
                <w:szCs w:val="20"/>
              </w:rPr>
            </w:pPr>
            <w:r w:rsidRPr="00A30E5A">
              <w:rPr>
                <w:sz w:val="20"/>
                <w:szCs w:val="20"/>
              </w:rPr>
              <w:t>Михайлова</w:t>
            </w:r>
          </w:p>
        </w:tc>
        <w:tc>
          <w:tcPr>
            <w:tcW w:w="1842" w:type="dxa"/>
            <w:noWrap/>
            <w:hideMark/>
          </w:tcPr>
          <w:p w14:paraId="45BBFCC6"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57DD0421"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15723860" w14:textId="77777777" w:rsidTr="00D16E8B">
        <w:trPr>
          <w:trHeight w:val="255"/>
        </w:trPr>
        <w:tc>
          <w:tcPr>
            <w:tcW w:w="1526" w:type="dxa"/>
            <w:noWrap/>
            <w:hideMark/>
          </w:tcPr>
          <w:p w14:paraId="3D71A973" w14:textId="77777777" w:rsidR="00D16E8B" w:rsidRPr="00A30E5A" w:rsidRDefault="00D16E8B" w:rsidP="00D16E8B">
            <w:pPr>
              <w:ind w:firstLine="284"/>
              <w:rPr>
                <w:sz w:val="20"/>
                <w:szCs w:val="20"/>
              </w:rPr>
            </w:pPr>
            <w:r w:rsidRPr="00A30E5A">
              <w:rPr>
                <w:sz w:val="20"/>
                <w:szCs w:val="20"/>
              </w:rPr>
              <w:t>1206</w:t>
            </w:r>
          </w:p>
        </w:tc>
        <w:tc>
          <w:tcPr>
            <w:tcW w:w="2410" w:type="dxa"/>
            <w:noWrap/>
            <w:hideMark/>
          </w:tcPr>
          <w:p w14:paraId="4C7E778B" w14:textId="77777777" w:rsidR="00D16E8B" w:rsidRPr="00A30E5A" w:rsidRDefault="00D16E8B" w:rsidP="00D16E8B">
            <w:pPr>
              <w:rPr>
                <w:sz w:val="20"/>
                <w:szCs w:val="20"/>
              </w:rPr>
            </w:pPr>
            <w:proofErr w:type="spellStart"/>
            <w:r w:rsidRPr="00A30E5A">
              <w:rPr>
                <w:sz w:val="20"/>
                <w:szCs w:val="20"/>
              </w:rPr>
              <w:t>Михальская</w:t>
            </w:r>
            <w:proofErr w:type="spellEnd"/>
          </w:p>
        </w:tc>
        <w:tc>
          <w:tcPr>
            <w:tcW w:w="1842" w:type="dxa"/>
            <w:noWrap/>
            <w:hideMark/>
          </w:tcPr>
          <w:p w14:paraId="2ABCF660"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2E44836A"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D186415" w14:textId="77777777" w:rsidTr="00D16E8B">
        <w:trPr>
          <w:trHeight w:val="255"/>
        </w:trPr>
        <w:tc>
          <w:tcPr>
            <w:tcW w:w="1526" w:type="dxa"/>
            <w:noWrap/>
            <w:hideMark/>
          </w:tcPr>
          <w:p w14:paraId="59E97D8F" w14:textId="77777777" w:rsidR="00D16E8B" w:rsidRPr="00A30E5A" w:rsidRDefault="00D16E8B" w:rsidP="00D16E8B">
            <w:pPr>
              <w:ind w:firstLine="284"/>
              <w:rPr>
                <w:sz w:val="20"/>
                <w:szCs w:val="20"/>
              </w:rPr>
            </w:pPr>
            <w:r w:rsidRPr="00A30E5A">
              <w:rPr>
                <w:sz w:val="20"/>
                <w:szCs w:val="20"/>
              </w:rPr>
              <w:t>1207</w:t>
            </w:r>
          </w:p>
        </w:tc>
        <w:tc>
          <w:tcPr>
            <w:tcW w:w="2410" w:type="dxa"/>
            <w:noWrap/>
            <w:hideMark/>
          </w:tcPr>
          <w:p w14:paraId="6D82CA1D" w14:textId="77777777" w:rsidR="00D16E8B" w:rsidRPr="00A30E5A" w:rsidRDefault="00D16E8B" w:rsidP="00D16E8B">
            <w:pPr>
              <w:rPr>
                <w:sz w:val="20"/>
                <w:szCs w:val="20"/>
              </w:rPr>
            </w:pPr>
            <w:proofErr w:type="spellStart"/>
            <w:r w:rsidRPr="00A30E5A">
              <w:rPr>
                <w:sz w:val="20"/>
                <w:szCs w:val="20"/>
              </w:rPr>
              <w:t>Михальцов</w:t>
            </w:r>
            <w:proofErr w:type="spellEnd"/>
          </w:p>
        </w:tc>
        <w:tc>
          <w:tcPr>
            <w:tcW w:w="1842" w:type="dxa"/>
            <w:noWrap/>
            <w:hideMark/>
          </w:tcPr>
          <w:p w14:paraId="4D909B58" w14:textId="77777777" w:rsidR="00D16E8B" w:rsidRPr="00A30E5A" w:rsidRDefault="00D16E8B" w:rsidP="00D16E8B">
            <w:pPr>
              <w:ind w:firstLine="14"/>
              <w:rPr>
                <w:sz w:val="20"/>
                <w:szCs w:val="20"/>
              </w:rPr>
            </w:pPr>
            <w:r w:rsidRPr="00A30E5A">
              <w:rPr>
                <w:sz w:val="20"/>
                <w:szCs w:val="20"/>
              </w:rPr>
              <w:t>Виталий</w:t>
            </w:r>
          </w:p>
        </w:tc>
        <w:tc>
          <w:tcPr>
            <w:tcW w:w="2410" w:type="dxa"/>
            <w:noWrap/>
            <w:hideMark/>
          </w:tcPr>
          <w:p w14:paraId="3FA44C85"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2947CB22" w14:textId="77777777" w:rsidTr="00D16E8B">
        <w:trPr>
          <w:trHeight w:val="255"/>
        </w:trPr>
        <w:tc>
          <w:tcPr>
            <w:tcW w:w="1526" w:type="dxa"/>
            <w:noWrap/>
            <w:hideMark/>
          </w:tcPr>
          <w:p w14:paraId="4BC44455" w14:textId="77777777" w:rsidR="00D16E8B" w:rsidRPr="00A30E5A" w:rsidRDefault="00D16E8B" w:rsidP="00D16E8B">
            <w:pPr>
              <w:ind w:firstLine="284"/>
              <w:rPr>
                <w:sz w:val="20"/>
                <w:szCs w:val="20"/>
              </w:rPr>
            </w:pPr>
            <w:r w:rsidRPr="00A30E5A">
              <w:rPr>
                <w:sz w:val="20"/>
                <w:szCs w:val="20"/>
              </w:rPr>
              <w:t>1208</w:t>
            </w:r>
          </w:p>
        </w:tc>
        <w:tc>
          <w:tcPr>
            <w:tcW w:w="2410" w:type="dxa"/>
            <w:noWrap/>
            <w:hideMark/>
          </w:tcPr>
          <w:p w14:paraId="437E4E64" w14:textId="77777777" w:rsidR="00D16E8B" w:rsidRPr="00A30E5A" w:rsidRDefault="00D16E8B" w:rsidP="00D16E8B">
            <w:pPr>
              <w:rPr>
                <w:sz w:val="20"/>
                <w:szCs w:val="20"/>
              </w:rPr>
            </w:pPr>
            <w:proofErr w:type="spellStart"/>
            <w:r w:rsidRPr="00A30E5A">
              <w:rPr>
                <w:sz w:val="20"/>
                <w:szCs w:val="20"/>
              </w:rPr>
              <w:t>Михальцов</w:t>
            </w:r>
            <w:proofErr w:type="spellEnd"/>
          </w:p>
        </w:tc>
        <w:tc>
          <w:tcPr>
            <w:tcW w:w="1842" w:type="dxa"/>
            <w:noWrap/>
            <w:hideMark/>
          </w:tcPr>
          <w:p w14:paraId="5F92202D"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03E953FD"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5B48BDFA" w14:textId="77777777" w:rsidTr="00D16E8B">
        <w:trPr>
          <w:trHeight w:val="255"/>
        </w:trPr>
        <w:tc>
          <w:tcPr>
            <w:tcW w:w="1526" w:type="dxa"/>
            <w:noWrap/>
            <w:hideMark/>
          </w:tcPr>
          <w:p w14:paraId="42488FFF" w14:textId="77777777" w:rsidR="00D16E8B" w:rsidRPr="00A30E5A" w:rsidRDefault="00D16E8B" w:rsidP="00D16E8B">
            <w:pPr>
              <w:ind w:firstLine="284"/>
              <w:rPr>
                <w:sz w:val="20"/>
                <w:szCs w:val="20"/>
              </w:rPr>
            </w:pPr>
            <w:r w:rsidRPr="00A30E5A">
              <w:rPr>
                <w:sz w:val="20"/>
                <w:szCs w:val="20"/>
              </w:rPr>
              <w:t>1209</w:t>
            </w:r>
          </w:p>
        </w:tc>
        <w:tc>
          <w:tcPr>
            <w:tcW w:w="2410" w:type="dxa"/>
            <w:noWrap/>
            <w:hideMark/>
          </w:tcPr>
          <w:p w14:paraId="74C90FC3" w14:textId="77777777" w:rsidR="00D16E8B" w:rsidRPr="00A30E5A" w:rsidRDefault="00D16E8B" w:rsidP="00D16E8B">
            <w:pPr>
              <w:rPr>
                <w:sz w:val="20"/>
                <w:szCs w:val="20"/>
              </w:rPr>
            </w:pPr>
            <w:proofErr w:type="spellStart"/>
            <w:r w:rsidRPr="00A30E5A">
              <w:rPr>
                <w:sz w:val="20"/>
                <w:szCs w:val="20"/>
              </w:rPr>
              <w:t>Михальцова</w:t>
            </w:r>
            <w:proofErr w:type="spellEnd"/>
          </w:p>
        </w:tc>
        <w:tc>
          <w:tcPr>
            <w:tcW w:w="1842" w:type="dxa"/>
            <w:noWrap/>
            <w:hideMark/>
          </w:tcPr>
          <w:p w14:paraId="606E9BC8"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0E5B2FE3"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87B9B4F" w14:textId="77777777" w:rsidTr="00D16E8B">
        <w:trPr>
          <w:trHeight w:val="255"/>
        </w:trPr>
        <w:tc>
          <w:tcPr>
            <w:tcW w:w="1526" w:type="dxa"/>
            <w:noWrap/>
            <w:hideMark/>
          </w:tcPr>
          <w:p w14:paraId="10AD0799" w14:textId="77777777" w:rsidR="00D16E8B" w:rsidRPr="00A30E5A" w:rsidRDefault="00D16E8B" w:rsidP="00D16E8B">
            <w:pPr>
              <w:ind w:firstLine="284"/>
              <w:rPr>
                <w:sz w:val="20"/>
                <w:szCs w:val="20"/>
              </w:rPr>
            </w:pPr>
            <w:r w:rsidRPr="00A30E5A">
              <w:rPr>
                <w:sz w:val="20"/>
                <w:szCs w:val="20"/>
              </w:rPr>
              <w:t>1210</w:t>
            </w:r>
          </w:p>
        </w:tc>
        <w:tc>
          <w:tcPr>
            <w:tcW w:w="2410" w:type="dxa"/>
            <w:noWrap/>
            <w:hideMark/>
          </w:tcPr>
          <w:p w14:paraId="59094203" w14:textId="77777777" w:rsidR="00D16E8B" w:rsidRPr="00A30E5A" w:rsidRDefault="00D16E8B" w:rsidP="00D16E8B">
            <w:pPr>
              <w:rPr>
                <w:sz w:val="20"/>
                <w:szCs w:val="20"/>
              </w:rPr>
            </w:pPr>
            <w:proofErr w:type="spellStart"/>
            <w:r w:rsidRPr="00A30E5A">
              <w:rPr>
                <w:sz w:val="20"/>
                <w:szCs w:val="20"/>
              </w:rPr>
              <w:t>Михальцова</w:t>
            </w:r>
            <w:proofErr w:type="spellEnd"/>
          </w:p>
        </w:tc>
        <w:tc>
          <w:tcPr>
            <w:tcW w:w="1842" w:type="dxa"/>
            <w:noWrap/>
            <w:hideMark/>
          </w:tcPr>
          <w:p w14:paraId="5336473A"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6457699D"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2E8624A0" w14:textId="77777777" w:rsidTr="00D16E8B">
        <w:trPr>
          <w:trHeight w:val="255"/>
        </w:trPr>
        <w:tc>
          <w:tcPr>
            <w:tcW w:w="1526" w:type="dxa"/>
            <w:noWrap/>
            <w:hideMark/>
          </w:tcPr>
          <w:p w14:paraId="0901CF10" w14:textId="77777777" w:rsidR="00D16E8B" w:rsidRPr="00A30E5A" w:rsidRDefault="00D16E8B" w:rsidP="00D16E8B">
            <w:pPr>
              <w:ind w:firstLine="284"/>
              <w:rPr>
                <w:sz w:val="20"/>
                <w:szCs w:val="20"/>
              </w:rPr>
            </w:pPr>
            <w:r w:rsidRPr="00A30E5A">
              <w:rPr>
                <w:sz w:val="20"/>
                <w:szCs w:val="20"/>
              </w:rPr>
              <w:t>1211</w:t>
            </w:r>
          </w:p>
        </w:tc>
        <w:tc>
          <w:tcPr>
            <w:tcW w:w="2410" w:type="dxa"/>
            <w:noWrap/>
            <w:hideMark/>
          </w:tcPr>
          <w:p w14:paraId="2571567B" w14:textId="77777777" w:rsidR="00D16E8B" w:rsidRPr="00A30E5A" w:rsidRDefault="00D16E8B" w:rsidP="00D16E8B">
            <w:pPr>
              <w:rPr>
                <w:sz w:val="20"/>
                <w:szCs w:val="20"/>
              </w:rPr>
            </w:pPr>
            <w:r w:rsidRPr="00A30E5A">
              <w:rPr>
                <w:sz w:val="20"/>
                <w:szCs w:val="20"/>
              </w:rPr>
              <w:t>Михеев</w:t>
            </w:r>
          </w:p>
        </w:tc>
        <w:tc>
          <w:tcPr>
            <w:tcW w:w="1842" w:type="dxa"/>
            <w:noWrap/>
            <w:hideMark/>
          </w:tcPr>
          <w:p w14:paraId="080F72F8"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53BA561B"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5C4B173F" w14:textId="77777777" w:rsidTr="00D16E8B">
        <w:trPr>
          <w:trHeight w:val="255"/>
        </w:trPr>
        <w:tc>
          <w:tcPr>
            <w:tcW w:w="1526" w:type="dxa"/>
            <w:noWrap/>
            <w:hideMark/>
          </w:tcPr>
          <w:p w14:paraId="6B37C74B" w14:textId="77777777" w:rsidR="00D16E8B" w:rsidRPr="00A30E5A" w:rsidRDefault="00D16E8B" w:rsidP="00D16E8B">
            <w:pPr>
              <w:ind w:firstLine="284"/>
              <w:rPr>
                <w:sz w:val="20"/>
                <w:szCs w:val="20"/>
              </w:rPr>
            </w:pPr>
            <w:r w:rsidRPr="00A30E5A">
              <w:rPr>
                <w:sz w:val="20"/>
                <w:szCs w:val="20"/>
              </w:rPr>
              <w:t>1212</w:t>
            </w:r>
          </w:p>
        </w:tc>
        <w:tc>
          <w:tcPr>
            <w:tcW w:w="2410" w:type="dxa"/>
            <w:noWrap/>
            <w:hideMark/>
          </w:tcPr>
          <w:p w14:paraId="55E578CA" w14:textId="77777777" w:rsidR="00D16E8B" w:rsidRPr="00A30E5A" w:rsidRDefault="00D16E8B" w:rsidP="00D16E8B">
            <w:pPr>
              <w:rPr>
                <w:sz w:val="20"/>
                <w:szCs w:val="20"/>
              </w:rPr>
            </w:pPr>
            <w:r w:rsidRPr="00A30E5A">
              <w:rPr>
                <w:sz w:val="20"/>
                <w:szCs w:val="20"/>
              </w:rPr>
              <w:t>Михеева</w:t>
            </w:r>
          </w:p>
        </w:tc>
        <w:tc>
          <w:tcPr>
            <w:tcW w:w="1842" w:type="dxa"/>
            <w:noWrap/>
            <w:hideMark/>
          </w:tcPr>
          <w:p w14:paraId="5F57B0A0"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421FE2C2"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2DC95ADA" w14:textId="77777777" w:rsidTr="00D16E8B">
        <w:trPr>
          <w:trHeight w:val="255"/>
        </w:trPr>
        <w:tc>
          <w:tcPr>
            <w:tcW w:w="1526" w:type="dxa"/>
            <w:noWrap/>
            <w:hideMark/>
          </w:tcPr>
          <w:p w14:paraId="47C7C5DF" w14:textId="77777777" w:rsidR="00D16E8B" w:rsidRPr="00A30E5A" w:rsidRDefault="00D16E8B" w:rsidP="00D16E8B">
            <w:pPr>
              <w:ind w:firstLine="284"/>
              <w:rPr>
                <w:sz w:val="20"/>
                <w:szCs w:val="20"/>
              </w:rPr>
            </w:pPr>
            <w:r w:rsidRPr="00A30E5A">
              <w:rPr>
                <w:sz w:val="20"/>
                <w:szCs w:val="20"/>
              </w:rPr>
              <w:t>1213</w:t>
            </w:r>
          </w:p>
        </w:tc>
        <w:tc>
          <w:tcPr>
            <w:tcW w:w="2410" w:type="dxa"/>
            <w:noWrap/>
            <w:hideMark/>
          </w:tcPr>
          <w:p w14:paraId="55FECAC3" w14:textId="77777777" w:rsidR="00D16E8B" w:rsidRPr="00A30E5A" w:rsidRDefault="00D16E8B" w:rsidP="00D16E8B">
            <w:pPr>
              <w:rPr>
                <w:sz w:val="20"/>
                <w:szCs w:val="20"/>
              </w:rPr>
            </w:pPr>
            <w:r w:rsidRPr="00A30E5A">
              <w:rPr>
                <w:sz w:val="20"/>
                <w:szCs w:val="20"/>
              </w:rPr>
              <w:t>Мицкевич</w:t>
            </w:r>
          </w:p>
        </w:tc>
        <w:tc>
          <w:tcPr>
            <w:tcW w:w="1842" w:type="dxa"/>
            <w:noWrap/>
            <w:hideMark/>
          </w:tcPr>
          <w:p w14:paraId="2AB57102"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DBD2F39"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30D73852" w14:textId="77777777" w:rsidTr="00D16E8B">
        <w:trPr>
          <w:trHeight w:val="255"/>
        </w:trPr>
        <w:tc>
          <w:tcPr>
            <w:tcW w:w="1526" w:type="dxa"/>
            <w:noWrap/>
            <w:hideMark/>
          </w:tcPr>
          <w:p w14:paraId="20AF1911" w14:textId="77777777" w:rsidR="00D16E8B" w:rsidRPr="00A30E5A" w:rsidRDefault="00D16E8B" w:rsidP="00D16E8B">
            <w:pPr>
              <w:ind w:firstLine="284"/>
              <w:rPr>
                <w:sz w:val="20"/>
                <w:szCs w:val="20"/>
              </w:rPr>
            </w:pPr>
            <w:r w:rsidRPr="00A30E5A">
              <w:rPr>
                <w:sz w:val="20"/>
                <w:szCs w:val="20"/>
              </w:rPr>
              <w:t>1214</w:t>
            </w:r>
          </w:p>
        </w:tc>
        <w:tc>
          <w:tcPr>
            <w:tcW w:w="2410" w:type="dxa"/>
            <w:noWrap/>
            <w:hideMark/>
          </w:tcPr>
          <w:p w14:paraId="786159AB" w14:textId="77777777" w:rsidR="00D16E8B" w:rsidRPr="00A30E5A" w:rsidRDefault="00D16E8B" w:rsidP="00D16E8B">
            <w:pPr>
              <w:rPr>
                <w:sz w:val="20"/>
                <w:szCs w:val="20"/>
              </w:rPr>
            </w:pPr>
            <w:proofErr w:type="spellStart"/>
            <w:r w:rsidRPr="00A30E5A">
              <w:rPr>
                <w:sz w:val="20"/>
                <w:szCs w:val="20"/>
              </w:rPr>
              <w:t>Мозалев</w:t>
            </w:r>
            <w:proofErr w:type="spellEnd"/>
          </w:p>
        </w:tc>
        <w:tc>
          <w:tcPr>
            <w:tcW w:w="1842" w:type="dxa"/>
            <w:noWrap/>
            <w:hideMark/>
          </w:tcPr>
          <w:p w14:paraId="49B9F3AD"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7DC605BE"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4521CE10" w14:textId="77777777" w:rsidTr="00D16E8B">
        <w:trPr>
          <w:trHeight w:val="255"/>
        </w:trPr>
        <w:tc>
          <w:tcPr>
            <w:tcW w:w="1526" w:type="dxa"/>
            <w:noWrap/>
            <w:hideMark/>
          </w:tcPr>
          <w:p w14:paraId="4B9863A7" w14:textId="77777777" w:rsidR="00D16E8B" w:rsidRPr="00A30E5A" w:rsidRDefault="00D16E8B" w:rsidP="00D16E8B">
            <w:pPr>
              <w:ind w:firstLine="284"/>
              <w:rPr>
                <w:sz w:val="20"/>
                <w:szCs w:val="20"/>
              </w:rPr>
            </w:pPr>
            <w:r w:rsidRPr="00A30E5A">
              <w:rPr>
                <w:sz w:val="20"/>
                <w:szCs w:val="20"/>
              </w:rPr>
              <w:t>1215</w:t>
            </w:r>
          </w:p>
        </w:tc>
        <w:tc>
          <w:tcPr>
            <w:tcW w:w="2410" w:type="dxa"/>
            <w:noWrap/>
            <w:hideMark/>
          </w:tcPr>
          <w:p w14:paraId="3033CA8C" w14:textId="77777777" w:rsidR="00D16E8B" w:rsidRPr="00A30E5A" w:rsidRDefault="00D16E8B" w:rsidP="00D16E8B">
            <w:pPr>
              <w:rPr>
                <w:sz w:val="20"/>
                <w:szCs w:val="20"/>
              </w:rPr>
            </w:pPr>
            <w:proofErr w:type="spellStart"/>
            <w:r w:rsidRPr="00A30E5A">
              <w:rPr>
                <w:sz w:val="20"/>
                <w:szCs w:val="20"/>
              </w:rPr>
              <w:t>Мозалёва</w:t>
            </w:r>
            <w:proofErr w:type="spellEnd"/>
          </w:p>
        </w:tc>
        <w:tc>
          <w:tcPr>
            <w:tcW w:w="1842" w:type="dxa"/>
            <w:noWrap/>
            <w:hideMark/>
          </w:tcPr>
          <w:p w14:paraId="4DEE1E45"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430C2CDC"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2FE5B229" w14:textId="77777777" w:rsidTr="00D16E8B">
        <w:trPr>
          <w:trHeight w:val="255"/>
        </w:trPr>
        <w:tc>
          <w:tcPr>
            <w:tcW w:w="1526" w:type="dxa"/>
            <w:noWrap/>
            <w:hideMark/>
          </w:tcPr>
          <w:p w14:paraId="3CEB02FF" w14:textId="77777777" w:rsidR="00D16E8B" w:rsidRPr="00A30E5A" w:rsidRDefault="00D16E8B" w:rsidP="00D16E8B">
            <w:pPr>
              <w:ind w:firstLine="284"/>
              <w:rPr>
                <w:sz w:val="20"/>
                <w:szCs w:val="20"/>
              </w:rPr>
            </w:pPr>
            <w:r w:rsidRPr="00A30E5A">
              <w:rPr>
                <w:sz w:val="20"/>
                <w:szCs w:val="20"/>
              </w:rPr>
              <w:t>1216</w:t>
            </w:r>
          </w:p>
        </w:tc>
        <w:tc>
          <w:tcPr>
            <w:tcW w:w="2410" w:type="dxa"/>
            <w:noWrap/>
            <w:hideMark/>
          </w:tcPr>
          <w:p w14:paraId="1EDEB98B" w14:textId="77777777" w:rsidR="00D16E8B" w:rsidRPr="00A30E5A" w:rsidRDefault="00D16E8B" w:rsidP="00D16E8B">
            <w:pPr>
              <w:rPr>
                <w:sz w:val="20"/>
                <w:szCs w:val="20"/>
              </w:rPr>
            </w:pPr>
            <w:r w:rsidRPr="00A30E5A">
              <w:rPr>
                <w:sz w:val="20"/>
                <w:szCs w:val="20"/>
              </w:rPr>
              <w:t>Мозговая</w:t>
            </w:r>
          </w:p>
        </w:tc>
        <w:tc>
          <w:tcPr>
            <w:tcW w:w="1842" w:type="dxa"/>
            <w:noWrap/>
            <w:hideMark/>
          </w:tcPr>
          <w:p w14:paraId="6180D938"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271A1D60" w14:textId="77777777" w:rsidR="00D16E8B" w:rsidRPr="00A30E5A" w:rsidRDefault="00D16E8B" w:rsidP="00D16E8B">
            <w:pPr>
              <w:ind w:firstLine="0"/>
              <w:rPr>
                <w:sz w:val="20"/>
                <w:szCs w:val="20"/>
              </w:rPr>
            </w:pPr>
            <w:r w:rsidRPr="00A30E5A">
              <w:rPr>
                <w:sz w:val="20"/>
                <w:szCs w:val="20"/>
              </w:rPr>
              <w:t>Эдуардовна</w:t>
            </w:r>
          </w:p>
        </w:tc>
      </w:tr>
      <w:tr w:rsidR="00D16E8B" w:rsidRPr="00A30E5A" w14:paraId="7B662CFD" w14:textId="77777777" w:rsidTr="00D16E8B">
        <w:trPr>
          <w:trHeight w:val="255"/>
        </w:trPr>
        <w:tc>
          <w:tcPr>
            <w:tcW w:w="1526" w:type="dxa"/>
            <w:noWrap/>
            <w:hideMark/>
          </w:tcPr>
          <w:p w14:paraId="19F090E9" w14:textId="77777777" w:rsidR="00D16E8B" w:rsidRPr="00A30E5A" w:rsidRDefault="00D16E8B" w:rsidP="00D16E8B">
            <w:pPr>
              <w:ind w:firstLine="284"/>
              <w:rPr>
                <w:sz w:val="20"/>
                <w:szCs w:val="20"/>
              </w:rPr>
            </w:pPr>
            <w:r w:rsidRPr="00A30E5A">
              <w:rPr>
                <w:sz w:val="20"/>
                <w:szCs w:val="20"/>
              </w:rPr>
              <w:t>1217</w:t>
            </w:r>
          </w:p>
        </w:tc>
        <w:tc>
          <w:tcPr>
            <w:tcW w:w="2410" w:type="dxa"/>
            <w:noWrap/>
            <w:hideMark/>
          </w:tcPr>
          <w:p w14:paraId="3CF3EF18" w14:textId="77777777" w:rsidR="00D16E8B" w:rsidRPr="00A30E5A" w:rsidRDefault="00D16E8B" w:rsidP="00D16E8B">
            <w:pPr>
              <w:rPr>
                <w:sz w:val="20"/>
                <w:szCs w:val="20"/>
              </w:rPr>
            </w:pPr>
            <w:proofErr w:type="spellStart"/>
            <w:r w:rsidRPr="00A30E5A">
              <w:rPr>
                <w:sz w:val="20"/>
                <w:szCs w:val="20"/>
              </w:rPr>
              <w:t>Мозолева</w:t>
            </w:r>
            <w:proofErr w:type="spellEnd"/>
          </w:p>
        </w:tc>
        <w:tc>
          <w:tcPr>
            <w:tcW w:w="1842" w:type="dxa"/>
            <w:noWrap/>
            <w:hideMark/>
          </w:tcPr>
          <w:p w14:paraId="75284B40"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25DBC6CB"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2417F83" w14:textId="77777777" w:rsidTr="00D16E8B">
        <w:trPr>
          <w:trHeight w:val="255"/>
        </w:trPr>
        <w:tc>
          <w:tcPr>
            <w:tcW w:w="1526" w:type="dxa"/>
            <w:noWrap/>
            <w:hideMark/>
          </w:tcPr>
          <w:p w14:paraId="19D8DE8C" w14:textId="77777777" w:rsidR="00D16E8B" w:rsidRPr="00A30E5A" w:rsidRDefault="00D16E8B" w:rsidP="00D16E8B">
            <w:pPr>
              <w:ind w:firstLine="284"/>
              <w:rPr>
                <w:sz w:val="20"/>
                <w:szCs w:val="20"/>
              </w:rPr>
            </w:pPr>
            <w:r w:rsidRPr="00A30E5A">
              <w:rPr>
                <w:sz w:val="20"/>
                <w:szCs w:val="20"/>
              </w:rPr>
              <w:t>1218</w:t>
            </w:r>
          </w:p>
        </w:tc>
        <w:tc>
          <w:tcPr>
            <w:tcW w:w="2410" w:type="dxa"/>
            <w:noWrap/>
            <w:hideMark/>
          </w:tcPr>
          <w:p w14:paraId="2FDE656C" w14:textId="77777777" w:rsidR="00D16E8B" w:rsidRPr="00A30E5A" w:rsidRDefault="00D16E8B" w:rsidP="00D16E8B">
            <w:pPr>
              <w:rPr>
                <w:sz w:val="20"/>
                <w:szCs w:val="20"/>
              </w:rPr>
            </w:pPr>
            <w:r w:rsidRPr="00A30E5A">
              <w:rPr>
                <w:sz w:val="20"/>
                <w:szCs w:val="20"/>
              </w:rPr>
              <w:t>Моисеев</w:t>
            </w:r>
          </w:p>
        </w:tc>
        <w:tc>
          <w:tcPr>
            <w:tcW w:w="1842" w:type="dxa"/>
            <w:noWrap/>
            <w:hideMark/>
          </w:tcPr>
          <w:p w14:paraId="01E59B6F" w14:textId="77777777" w:rsidR="00D16E8B" w:rsidRPr="00A30E5A" w:rsidRDefault="00D16E8B" w:rsidP="00D16E8B">
            <w:pPr>
              <w:ind w:firstLine="14"/>
              <w:rPr>
                <w:sz w:val="20"/>
                <w:szCs w:val="20"/>
              </w:rPr>
            </w:pPr>
            <w:r w:rsidRPr="00A30E5A">
              <w:rPr>
                <w:sz w:val="20"/>
                <w:szCs w:val="20"/>
              </w:rPr>
              <w:t>Владислав</w:t>
            </w:r>
          </w:p>
        </w:tc>
        <w:tc>
          <w:tcPr>
            <w:tcW w:w="2410" w:type="dxa"/>
            <w:noWrap/>
            <w:hideMark/>
          </w:tcPr>
          <w:p w14:paraId="60889178"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0823EF1B" w14:textId="77777777" w:rsidTr="00D16E8B">
        <w:trPr>
          <w:trHeight w:val="255"/>
        </w:trPr>
        <w:tc>
          <w:tcPr>
            <w:tcW w:w="1526" w:type="dxa"/>
            <w:noWrap/>
            <w:hideMark/>
          </w:tcPr>
          <w:p w14:paraId="55C5AA0B" w14:textId="77777777" w:rsidR="00D16E8B" w:rsidRPr="00A30E5A" w:rsidRDefault="00D16E8B" w:rsidP="00D16E8B">
            <w:pPr>
              <w:ind w:firstLine="284"/>
              <w:rPr>
                <w:sz w:val="20"/>
                <w:szCs w:val="20"/>
              </w:rPr>
            </w:pPr>
            <w:r w:rsidRPr="00A30E5A">
              <w:rPr>
                <w:sz w:val="20"/>
                <w:szCs w:val="20"/>
              </w:rPr>
              <w:t>1219</w:t>
            </w:r>
          </w:p>
        </w:tc>
        <w:tc>
          <w:tcPr>
            <w:tcW w:w="2410" w:type="dxa"/>
            <w:noWrap/>
            <w:hideMark/>
          </w:tcPr>
          <w:p w14:paraId="1B193FBD" w14:textId="77777777" w:rsidR="00D16E8B" w:rsidRPr="00A30E5A" w:rsidRDefault="00D16E8B" w:rsidP="00D16E8B">
            <w:pPr>
              <w:rPr>
                <w:sz w:val="20"/>
                <w:szCs w:val="20"/>
              </w:rPr>
            </w:pPr>
            <w:r w:rsidRPr="00A30E5A">
              <w:rPr>
                <w:sz w:val="20"/>
                <w:szCs w:val="20"/>
              </w:rPr>
              <w:t>Моисеев</w:t>
            </w:r>
          </w:p>
        </w:tc>
        <w:tc>
          <w:tcPr>
            <w:tcW w:w="1842" w:type="dxa"/>
            <w:noWrap/>
            <w:hideMark/>
          </w:tcPr>
          <w:p w14:paraId="32AF0409" w14:textId="77777777" w:rsidR="00D16E8B" w:rsidRPr="00A30E5A" w:rsidRDefault="00D16E8B" w:rsidP="00D16E8B">
            <w:pPr>
              <w:ind w:firstLine="14"/>
              <w:rPr>
                <w:sz w:val="20"/>
                <w:szCs w:val="20"/>
              </w:rPr>
            </w:pPr>
            <w:r w:rsidRPr="00A30E5A">
              <w:rPr>
                <w:sz w:val="20"/>
                <w:szCs w:val="20"/>
              </w:rPr>
              <w:t>Михаил</w:t>
            </w:r>
          </w:p>
        </w:tc>
        <w:tc>
          <w:tcPr>
            <w:tcW w:w="2410" w:type="dxa"/>
            <w:noWrap/>
            <w:hideMark/>
          </w:tcPr>
          <w:p w14:paraId="7F3AA6F5"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6BB699AB" w14:textId="77777777" w:rsidTr="00D16E8B">
        <w:trPr>
          <w:trHeight w:val="255"/>
        </w:trPr>
        <w:tc>
          <w:tcPr>
            <w:tcW w:w="1526" w:type="dxa"/>
            <w:noWrap/>
            <w:hideMark/>
          </w:tcPr>
          <w:p w14:paraId="65989A13" w14:textId="77777777" w:rsidR="00D16E8B" w:rsidRPr="00A30E5A" w:rsidRDefault="00D16E8B" w:rsidP="00D16E8B">
            <w:pPr>
              <w:ind w:firstLine="284"/>
              <w:rPr>
                <w:sz w:val="20"/>
                <w:szCs w:val="20"/>
              </w:rPr>
            </w:pPr>
            <w:r w:rsidRPr="00A30E5A">
              <w:rPr>
                <w:sz w:val="20"/>
                <w:szCs w:val="20"/>
              </w:rPr>
              <w:t>1220</w:t>
            </w:r>
          </w:p>
        </w:tc>
        <w:tc>
          <w:tcPr>
            <w:tcW w:w="2410" w:type="dxa"/>
            <w:noWrap/>
            <w:hideMark/>
          </w:tcPr>
          <w:p w14:paraId="2A5BBEBE" w14:textId="77777777" w:rsidR="00D16E8B" w:rsidRPr="00A30E5A" w:rsidRDefault="00D16E8B" w:rsidP="00D16E8B">
            <w:pPr>
              <w:rPr>
                <w:sz w:val="20"/>
                <w:szCs w:val="20"/>
              </w:rPr>
            </w:pPr>
            <w:r w:rsidRPr="00A30E5A">
              <w:rPr>
                <w:sz w:val="20"/>
                <w:szCs w:val="20"/>
              </w:rPr>
              <w:t>Моисеева</w:t>
            </w:r>
          </w:p>
        </w:tc>
        <w:tc>
          <w:tcPr>
            <w:tcW w:w="1842" w:type="dxa"/>
            <w:noWrap/>
            <w:hideMark/>
          </w:tcPr>
          <w:p w14:paraId="1CB151D2"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599CB41D" w14:textId="77777777" w:rsidR="00D16E8B" w:rsidRPr="00A30E5A" w:rsidRDefault="00D16E8B" w:rsidP="00D16E8B">
            <w:pPr>
              <w:ind w:firstLine="0"/>
              <w:rPr>
                <w:sz w:val="20"/>
                <w:szCs w:val="20"/>
              </w:rPr>
            </w:pPr>
            <w:r w:rsidRPr="00A30E5A">
              <w:rPr>
                <w:sz w:val="20"/>
                <w:szCs w:val="20"/>
              </w:rPr>
              <w:t>Павловна</w:t>
            </w:r>
          </w:p>
        </w:tc>
      </w:tr>
      <w:tr w:rsidR="00D16E8B" w:rsidRPr="00A30E5A" w14:paraId="393FCC2B" w14:textId="77777777" w:rsidTr="00D16E8B">
        <w:trPr>
          <w:trHeight w:val="255"/>
        </w:trPr>
        <w:tc>
          <w:tcPr>
            <w:tcW w:w="1526" w:type="dxa"/>
            <w:noWrap/>
            <w:hideMark/>
          </w:tcPr>
          <w:p w14:paraId="57322CDB" w14:textId="77777777" w:rsidR="00D16E8B" w:rsidRPr="00A30E5A" w:rsidRDefault="00D16E8B" w:rsidP="00D16E8B">
            <w:pPr>
              <w:ind w:firstLine="284"/>
              <w:rPr>
                <w:sz w:val="20"/>
                <w:szCs w:val="20"/>
              </w:rPr>
            </w:pPr>
            <w:r w:rsidRPr="00A30E5A">
              <w:rPr>
                <w:sz w:val="20"/>
                <w:szCs w:val="20"/>
              </w:rPr>
              <w:t>1221</w:t>
            </w:r>
          </w:p>
        </w:tc>
        <w:tc>
          <w:tcPr>
            <w:tcW w:w="2410" w:type="dxa"/>
            <w:noWrap/>
            <w:hideMark/>
          </w:tcPr>
          <w:p w14:paraId="3AEFB197" w14:textId="77777777" w:rsidR="00D16E8B" w:rsidRPr="00A30E5A" w:rsidRDefault="00D16E8B" w:rsidP="00D16E8B">
            <w:pPr>
              <w:rPr>
                <w:sz w:val="20"/>
                <w:szCs w:val="20"/>
              </w:rPr>
            </w:pPr>
            <w:r w:rsidRPr="00A30E5A">
              <w:rPr>
                <w:sz w:val="20"/>
                <w:szCs w:val="20"/>
              </w:rPr>
              <w:t>Моисеева</w:t>
            </w:r>
          </w:p>
        </w:tc>
        <w:tc>
          <w:tcPr>
            <w:tcW w:w="1842" w:type="dxa"/>
            <w:noWrap/>
            <w:hideMark/>
          </w:tcPr>
          <w:p w14:paraId="187CB424"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03178B18"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26555E54" w14:textId="77777777" w:rsidTr="00D16E8B">
        <w:trPr>
          <w:trHeight w:val="255"/>
        </w:trPr>
        <w:tc>
          <w:tcPr>
            <w:tcW w:w="1526" w:type="dxa"/>
            <w:noWrap/>
            <w:hideMark/>
          </w:tcPr>
          <w:p w14:paraId="5F886D28" w14:textId="77777777" w:rsidR="00D16E8B" w:rsidRPr="00A30E5A" w:rsidRDefault="00D16E8B" w:rsidP="00D16E8B">
            <w:pPr>
              <w:ind w:firstLine="284"/>
              <w:rPr>
                <w:sz w:val="20"/>
                <w:szCs w:val="20"/>
              </w:rPr>
            </w:pPr>
            <w:r w:rsidRPr="00A30E5A">
              <w:rPr>
                <w:sz w:val="20"/>
                <w:szCs w:val="20"/>
              </w:rPr>
              <w:t>1222</w:t>
            </w:r>
          </w:p>
        </w:tc>
        <w:tc>
          <w:tcPr>
            <w:tcW w:w="2410" w:type="dxa"/>
            <w:noWrap/>
            <w:hideMark/>
          </w:tcPr>
          <w:p w14:paraId="0FD078B7" w14:textId="77777777" w:rsidR="00D16E8B" w:rsidRPr="00A30E5A" w:rsidRDefault="00D16E8B" w:rsidP="00D16E8B">
            <w:pPr>
              <w:rPr>
                <w:sz w:val="20"/>
                <w:szCs w:val="20"/>
              </w:rPr>
            </w:pPr>
            <w:r w:rsidRPr="00A30E5A">
              <w:rPr>
                <w:sz w:val="20"/>
                <w:szCs w:val="20"/>
              </w:rPr>
              <w:t>Моисеенко</w:t>
            </w:r>
          </w:p>
        </w:tc>
        <w:tc>
          <w:tcPr>
            <w:tcW w:w="1842" w:type="dxa"/>
            <w:noWrap/>
            <w:hideMark/>
          </w:tcPr>
          <w:p w14:paraId="4BB3CE82"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4C063CC0"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7E64113A" w14:textId="77777777" w:rsidTr="00D16E8B">
        <w:trPr>
          <w:trHeight w:val="255"/>
        </w:trPr>
        <w:tc>
          <w:tcPr>
            <w:tcW w:w="1526" w:type="dxa"/>
            <w:noWrap/>
            <w:hideMark/>
          </w:tcPr>
          <w:p w14:paraId="3410886B" w14:textId="77777777" w:rsidR="00D16E8B" w:rsidRPr="00A30E5A" w:rsidRDefault="00D16E8B" w:rsidP="00D16E8B">
            <w:pPr>
              <w:ind w:firstLine="284"/>
              <w:rPr>
                <w:sz w:val="20"/>
                <w:szCs w:val="20"/>
              </w:rPr>
            </w:pPr>
            <w:r w:rsidRPr="00A30E5A">
              <w:rPr>
                <w:sz w:val="20"/>
                <w:szCs w:val="20"/>
              </w:rPr>
              <w:t>1223</w:t>
            </w:r>
          </w:p>
        </w:tc>
        <w:tc>
          <w:tcPr>
            <w:tcW w:w="2410" w:type="dxa"/>
            <w:noWrap/>
            <w:hideMark/>
          </w:tcPr>
          <w:p w14:paraId="794E4AC8" w14:textId="77777777" w:rsidR="00D16E8B" w:rsidRPr="00A30E5A" w:rsidRDefault="00D16E8B" w:rsidP="00D16E8B">
            <w:pPr>
              <w:rPr>
                <w:sz w:val="20"/>
                <w:szCs w:val="20"/>
              </w:rPr>
            </w:pPr>
            <w:r w:rsidRPr="00A30E5A">
              <w:rPr>
                <w:sz w:val="20"/>
                <w:szCs w:val="20"/>
              </w:rPr>
              <w:t>Моисеенко</w:t>
            </w:r>
          </w:p>
        </w:tc>
        <w:tc>
          <w:tcPr>
            <w:tcW w:w="1842" w:type="dxa"/>
            <w:noWrap/>
            <w:hideMark/>
          </w:tcPr>
          <w:p w14:paraId="4B97D9A9"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1B85FDBE"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6155471D" w14:textId="77777777" w:rsidTr="00D16E8B">
        <w:trPr>
          <w:trHeight w:val="255"/>
        </w:trPr>
        <w:tc>
          <w:tcPr>
            <w:tcW w:w="1526" w:type="dxa"/>
            <w:noWrap/>
            <w:hideMark/>
          </w:tcPr>
          <w:p w14:paraId="5FF5C88B" w14:textId="77777777" w:rsidR="00D16E8B" w:rsidRPr="00A30E5A" w:rsidRDefault="00D16E8B" w:rsidP="00D16E8B">
            <w:pPr>
              <w:ind w:firstLine="284"/>
              <w:rPr>
                <w:sz w:val="20"/>
                <w:szCs w:val="20"/>
              </w:rPr>
            </w:pPr>
            <w:r w:rsidRPr="00A30E5A">
              <w:rPr>
                <w:sz w:val="20"/>
                <w:szCs w:val="20"/>
              </w:rPr>
              <w:t>1224</w:t>
            </w:r>
          </w:p>
        </w:tc>
        <w:tc>
          <w:tcPr>
            <w:tcW w:w="2410" w:type="dxa"/>
            <w:noWrap/>
            <w:hideMark/>
          </w:tcPr>
          <w:p w14:paraId="731B5AAE" w14:textId="77777777" w:rsidR="00D16E8B" w:rsidRPr="00A30E5A" w:rsidRDefault="00D16E8B" w:rsidP="00D16E8B">
            <w:pPr>
              <w:rPr>
                <w:sz w:val="20"/>
                <w:szCs w:val="20"/>
              </w:rPr>
            </w:pPr>
            <w:r w:rsidRPr="00A30E5A">
              <w:rPr>
                <w:sz w:val="20"/>
                <w:szCs w:val="20"/>
              </w:rPr>
              <w:t>Молчанова</w:t>
            </w:r>
          </w:p>
        </w:tc>
        <w:tc>
          <w:tcPr>
            <w:tcW w:w="1842" w:type="dxa"/>
            <w:noWrap/>
            <w:hideMark/>
          </w:tcPr>
          <w:p w14:paraId="7B72AB69"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926D20D" w14:textId="77777777" w:rsidR="00D16E8B" w:rsidRPr="00A30E5A" w:rsidRDefault="00D16E8B" w:rsidP="00D16E8B">
            <w:pPr>
              <w:ind w:firstLine="0"/>
              <w:rPr>
                <w:sz w:val="20"/>
                <w:szCs w:val="20"/>
              </w:rPr>
            </w:pPr>
            <w:proofErr w:type="spellStart"/>
            <w:r w:rsidRPr="00A30E5A">
              <w:rPr>
                <w:sz w:val="20"/>
                <w:szCs w:val="20"/>
              </w:rPr>
              <w:t>Велимировна</w:t>
            </w:r>
            <w:proofErr w:type="spellEnd"/>
          </w:p>
        </w:tc>
      </w:tr>
      <w:tr w:rsidR="00D16E8B" w:rsidRPr="00A30E5A" w14:paraId="250DCB10" w14:textId="77777777" w:rsidTr="00D16E8B">
        <w:trPr>
          <w:trHeight w:val="255"/>
        </w:trPr>
        <w:tc>
          <w:tcPr>
            <w:tcW w:w="1526" w:type="dxa"/>
            <w:noWrap/>
            <w:hideMark/>
          </w:tcPr>
          <w:p w14:paraId="1F961042" w14:textId="77777777" w:rsidR="00D16E8B" w:rsidRPr="00A30E5A" w:rsidRDefault="00D16E8B" w:rsidP="00D16E8B">
            <w:pPr>
              <w:ind w:firstLine="284"/>
              <w:rPr>
                <w:sz w:val="20"/>
                <w:szCs w:val="20"/>
              </w:rPr>
            </w:pPr>
            <w:r w:rsidRPr="00A30E5A">
              <w:rPr>
                <w:sz w:val="20"/>
                <w:szCs w:val="20"/>
              </w:rPr>
              <w:t>1225</w:t>
            </w:r>
          </w:p>
        </w:tc>
        <w:tc>
          <w:tcPr>
            <w:tcW w:w="2410" w:type="dxa"/>
            <w:noWrap/>
            <w:hideMark/>
          </w:tcPr>
          <w:p w14:paraId="5AFA7CF5" w14:textId="77777777" w:rsidR="00D16E8B" w:rsidRPr="00A30E5A" w:rsidRDefault="00D16E8B" w:rsidP="00D16E8B">
            <w:pPr>
              <w:rPr>
                <w:sz w:val="20"/>
                <w:szCs w:val="20"/>
              </w:rPr>
            </w:pPr>
            <w:r w:rsidRPr="00A30E5A">
              <w:rPr>
                <w:sz w:val="20"/>
                <w:szCs w:val="20"/>
              </w:rPr>
              <w:t>Монастырев</w:t>
            </w:r>
          </w:p>
        </w:tc>
        <w:tc>
          <w:tcPr>
            <w:tcW w:w="1842" w:type="dxa"/>
            <w:noWrap/>
            <w:hideMark/>
          </w:tcPr>
          <w:p w14:paraId="569899B2" w14:textId="77777777" w:rsidR="00D16E8B" w:rsidRPr="00A30E5A" w:rsidRDefault="00D16E8B" w:rsidP="00D16E8B">
            <w:pPr>
              <w:ind w:firstLine="14"/>
              <w:rPr>
                <w:sz w:val="20"/>
                <w:szCs w:val="20"/>
              </w:rPr>
            </w:pPr>
            <w:r w:rsidRPr="00A30E5A">
              <w:rPr>
                <w:sz w:val="20"/>
                <w:szCs w:val="20"/>
              </w:rPr>
              <w:t>Павел</w:t>
            </w:r>
          </w:p>
        </w:tc>
        <w:tc>
          <w:tcPr>
            <w:tcW w:w="2410" w:type="dxa"/>
            <w:noWrap/>
            <w:hideMark/>
          </w:tcPr>
          <w:p w14:paraId="374D2193"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4049545B" w14:textId="77777777" w:rsidTr="00D16E8B">
        <w:trPr>
          <w:trHeight w:val="255"/>
        </w:trPr>
        <w:tc>
          <w:tcPr>
            <w:tcW w:w="1526" w:type="dxa"/>
            <w:noWrap/>
            <w:hideMark/>
          </w:tcPr>
          <w:p w14:paraId="1D33E34E" w14:textId="77777777" w:rsidR="00D16E8B" w:rsidRPr="00A30E5A" w:rsidRDefault="00D16E8B" w:rsidP="00D16E8B">
            <w:pPr>
              <w:ind w:firstLine="284"/>
              <w:rPr>
                <w:sz w:val="20"/>
                <w:szCs w:val="20"/>
              </w:rPr>
            </w:pPr>
            <w:r w:rsidRPr="00A30E5A">
              <w:rPr>
                <w:sz w:val="20"/>
                <w:szCs w:val="20"/>
              </w:rPr>
              <w:t>1226</w:t>
            </w:r>
          </w:p>
        </w:tc>
        <w:tc>
          <w:tcPr>
            <w:tcW w:w="2410" w:type="dxa"/>
            <w:noWrap/>
            <w:hideMark/>
          </w:tcPr>
          <w:p w14:paraId="6AA3ED8B" w14:textId="77777777" w:rsidR="00D16E8B" w:rsidRPr="00A30E5A" w:rsidRDefault="00D16E8B" w:rsidP="00D16E8B">
            <w:pPr>
              <w:rPr>
                <w:sz w:val="20"/>
                <w:szCs w:val="20"/>
              </w:rPr>
            </w:pPr>
            <w:r w:rsidRPr="00A30E5A">
              <w:rPr>
                <w:sz w:val="20"/>
                <w:szCs w:val="20"/>
              </w:rPr>
              <w:t>Монастырев</w:t>
            </w:r>
          </w:p>
        </w:tc>
        <w:tc>
          <w:tcPr>
            <w:tcW w:w="1842" w:type="dxa"/>
            <w:noWrap/>
            <w:hideMark/>
          </w:tcPr>
          <w:p w14:paraId="2DDCCEE8"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0AFA52DB"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4CBF4AB2" w14:textId="77777777" w:rsidTr="00D16E8B">
        <w:trPr>
          <w:trHeight w:val="255"/>
        </w:trPr>
        <w:tc>
          <w:tcPr>
            <w:tcW w:w="1526" w:type="dxa"/>
            <w:noWrap/>
            <w:hideMark/>
          </w:tcPr>
          <w:p w14:paraId="5835F4C2" w14:textId="77777777" w:rsidR="00D16E8B" w:rsidRPr="00A30E5A" w:rsidRDefault="00D16E8B" w:rsidP="00D16E8B">
            <w:pPr>
              <w:ind w:firstLine="284"/>
              <w:rPr>
                <w:sz w:val="20"/>
                <w:szCs w:val="20"/>
              </w:rPr>
            </w:pPr>
            <w:r w:rsidRPr="00A30E5A">
              <w:rPr>
                <w:sz w:val="20"/>
                <w:szCs w:val="20"/>
              </w:rPr>
              <w:t>1227</w:t>
            </w:r>
          </w:p>
        </w:tc>
        <w:tc>
          <w:tcPr>
            <w:tcW w:w="2410" w:type="dxa"/>
            <w:noWrap/>
            <w:hideMark/>
          </w:tcPr>
          <w:p w14:paraId="28FB9E2E" w14:textId="77777777" w:rsidR="00D16E8B" w:rsidRPr="00A30E5A" w:rsidRDefault="00D16E8B" w:rsidP="00D16E8B">
            <w:pPr>
              <w:rPr>
                <w:sz w:val="20"/>
                <w:szCs w:val="20"/>
              </w:rPr>
            </w:pPr>
            <w:r w:rsidRPr="00A30E5A">
              <w:rPr>
                <w:sz w:val="20"/>
                <w:szCs w:val="20"/>
              </w:rPr>
              <w:t>Монастырева</w:t>
            </w:r>
          </w:p>
        </w:tc>
        <w:tc>
          <w:tcPr>
            <w:tcW w:w="1842" w:type="dxa"/>
            <w:noWrap/>
            <w:hideMark/>
          </w:tcPr>
          <w:p w14:paraId="57F00D2C" w14:textId="77777777" w:rsidR="00D16E8B" w:rsidRPr="00A30E5A" w:rsidRDefault="00D16E8B" w:rsidP="00D16E8B">
            <w:pPr>
              <w:ind w:firstLine="14"/>
              <w:rPr>
                <w:sz w:val="20"/>
                <w:szCs w:val="20"/>
              </w:rPr>
            </w:pPr>
            <w:r w:rsidRPr="00A30E5A">
              <w:rPr>
                <w:sz w:val="20"/>
                <w:szCs w:val="20"/>
              </w:rPr>
              <w:t>Алла</w:t>
            </w:r>
          </w:p>
        </w:tc>
        <w:tc>
          <w:tcPr>
            <w:tcW w:w="2410" w:type="dxa"/>
            <w:noWrap/>
            <w:hideMark/>
          </w:tcPr>
          <w:p w14:paraId="2F362F3F"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C4FEFF8" w14:textId="77777777" w:rsidTr="00D16E8B">
        <w:trPr>
          <w:trHeight w:val="255"/>
        </w:trPr>
        <w:tc>
          <w:tcPr>
            <w:tcW w:w="1526" w:type="dxa"/>
            <w:noWrap/>
            <w:hideMark/>
          </w:tcPr>
          <w:p w14:paraId="61A15B17" w14:textId="77777777" w:rsidR="00D16E8B" w:rsidRPr="00A30E5A" w:rsidRDefault="00D16E8B" w:rsidP="00D16E8B">
            <w:pPr>
              <w:ind w:firstLine="284"/>
              <w:rPr>
                <w:sz w:val="20"/>
                <w:szCs w:val="20"/>
              </w:rPr>
            </w:pPr>
            <w:r w:rsidRPr="00A30E5A">
              <w:rPr>
                <w:sz w:val="20"/>
                <w:szCs w:val="20"/>
              </w:rPr>
              <w:t>1228</w:t>
            </w:r>
          </w:p>
        </w:tc>
        <w:tc>
          <w:tcPr>
            <w:tcW w:w="2410" w:type="dxa"/>
            <w:noWrap/>
            <w:hideMark/>
          </w:tcPr>
          <w:p w14:paraId="063065B0" w14:textId="77777777" w:rsidR="00D16E8B" w:rsidRPr="00A30E5A" w:rsidRDefault="00D16E8B" w:rsidP="00D16E8B">
            <w:pPr>
              <w:rPr>
                <w:sz w:val="20"/>
                <w:szCs w:val="20"/>
              </w:rPr>
            </w:pPr>
            <w:r w:rsidRPr="00A30E5A">
              <w:rPr>
                <w:sz w:val="20"/>
                <w:szCs w:val="20"/>
              </w:rPr>
              <w:t>Монастырёва</w:t>
            </w:r>
          </w:p>
        </w:tc>
        <w:tc>
          <w:tcPr>
            <w:tcW w:w="1842" w:type="dxa"/>
            <w:noWrap/>
            <w:hideMark/>
          </w:tcPr>
          <w:p w14:paraId="09B9CCBC"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37EFF9D3" w14:textId="77777777" w:rsidR="00D16E8B" w:rsidRPr="00A30E5A" w:rsidRDefault="00D16E8B" w:rsidP="00D16E8B">
            <w:pPr>
              <w:ind w:firstLine="0"/>
              <w:rPr>
                <w:sz w:val="20"/>
                <w:szCs w:val="20"/>
              </w:rPr>
            </w:pPr>
            <w:r w:rsidRPr="00A30E5A">
              <w:rPr>
                <w:sz w:val="20"/>
                <w:szCs w:val="20"/>
              </w:rPr>
              <w:t>Дмитриевна</w:t>
            </w:r>
          </w:p>
        </w:tc>
      </w:tr>
      <w:tr w:rsidR="00D16E8B" w:rsidRPr="00A30E5A" w14:paraId="1122CE5A" w14:textId="77777777" w:rsidTr="00D16E8B">
        <w:trPr>
          <w:trHeight w:val="255"/>
        </w:trPr>
        <w:tc>
          <w:tcPr>
            <w:tcW w:w="1526" w:type="dxa"/>
            <w:noWrap/>
            <w:hideMark/>
          </w:tcPr>
          <w:p w14:paraId="71B5A82D" w14:textId="77777777" w:rsidR="00D16E8B" w:rsidRPr="00A30E5A" w:rsidRDefault="00D16E8B" w:rsidP="00D16E8B">
            <w:pPr>
              <w:ind w:firstLine="284"/>
              <w:rPr>
                <w:sz w:val="20"/>
                <w:szCs w:val="20"/>
              </w:rPr>
            </w:pPr>
            <w:r w:rsidRPr="00A30E5A">
              <w:rPr>
                <w:sz w:val="20"/>
                <w:szCs w:val="20"/>
              </w:rPr>
              <w:t>1229</w:t>
            </w:r>
          </w:p>
        </w:tc>
        <w:tc>
          <w:tcPr>
            <w:tcW w:w="2410" w:type="dxa"/>
            <w:noWrap/>
            <w:hideMark/>
          </w:tcPr>
          <w:p w14:paraId="6101B132" w14:textId="77777777" w:rsidR="00D16E8B" w:rsidRPr="00A30E5A" w:rsidRDefault="00D16E8B" w:rsidP="00D16E8B">
            <w:pPr>
              <w:rPr>
                <w:sz w:val="20"/>
                <w:szCs w:val="20"/>
              </w:rPr>
            </w:pPr>
            <w:proofErr w:type="spellStart"/>
            <w:r w:rsidRPr="00A30E5A">
              <w:rPr>
                <w:sz w:val="20"/>
                <w:szCs w:val="20"/>
              </w:rPr>
              <w:t>Монахова</w:t>
            </w:r>
            <w:proofErr w:type="spellEnd"/>
          </w:p>
        </w:tc>
        <w:tc>
          <w:tcPr>
            <w:tcW w:w="1842" w:type="dxa"/>
            <w:noWrap/>
            <w:hideMark/>
          </w:tcPr>
          <w:p w14:paraId="18F7A5E8"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6FA4677B"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0708F7F0" w14:textId="77777777" w:rsidTr="00D16E8B">
        <w:trPr>
          <w:trHeight w:val="255"/>
        </w:trPr>
        <w:tc>
          <w:tcPr>
            <w:tcW w:w="1526" w:type="dxa"/>
            <w:noWrap/>
            <w:hideMark/>
          </w:tcPr>
          <w:p w14:paraId="7F52FF20" w14:textId="77777777" w:rsidR="00D16E8B" w:rsidRPr="00A30E5A" w:rsidRDefault="00D16E8B" w:rsidP="00D16E8B">
            <w:pPr>
              <w:ind w:firstLine="284"/>
              <w:rPr>
                <w:sz w:val="20"/>
                <w:szCs w:val="20"/>
              </w:rPr>
            </w:pPr>
            <w:r w:rsidRPr="00A30E5A">
              <w:rPr>
                <w:sz w:val="20"/>
                <w:szCs w:val="20"/>
              </w:rPr>
              <w:t>1230</w:t>
            </w:r>
          </w:p>
        </w:tc>
        <w:tc>
          <w:tcPr>
            <w:tcW w:w="2410" w:type="dxa"/>
            <w:noWrap/>
            <w:hideMark/>
          </w:tcPr>
          <w:p w14:paraId="2E1263D0" w14:textId="77777777" w:rsidR="00D16E8B" w:rsidRPr="00A30E5A" w:rsidRDefault="00D16E8B" w:rsidP="00D16E8B">
            <w:pPr>
              <w:rPr>
                <w:sz w:val="20"/>
                <w:szCs w:val="20"/>
              </w:rPr>
            </w:pPr>
            <w:r w:rsidRPr="00A30E5A">
              <w:rPr>
                <w:sz w:val="20"/>
                <w:szCs w:val="20"/>
              </w:rPr>
              <w:t>Море</w:t>
            </w:r>
          </w:p>
        </w:tc>
        <w:tc>
          <w:tcPr>
            <w:tcW w:w="1842" w:type="dxa"/>
            <w:noWrap/>
            <w:hideMark/>
          </w:tcPr>
          <w:p w14:paraId="128BFFB4" w14:textId="77777777" w:rsidR="00D16E8B" w:rsidRPr="00A30E5A" w:rsidRDefault="00D16E8B" w:rsidP="00D16E8B">
            <w:pPr>
              <w:ind w:firstLine="14"/>
              <w:rPr>
                <w:sz w:val="20"/>
                <w:szCs w:val="20"/>
              </w:rPr>
            </w:pPr>
            <w:r w:rsidRPr="00A30E5A">
              <w:rPr>
                <w:sz w:val="20"/>
                <w:szCs w:val="20"/>
              </w:rPr>
              <w:t>Рада</w:t>
            </w:r>
          </w:p>
        </w:tc>
        <w:tc>
          <w:tcPr>
            <w:tcW w:w="2410" w:type="dxa"/>
            <w:noWrap/>
            <w:hideMark/>
          </w:tcPr>
          <w:p w14:paraId="1FDD4767" w14:textId="77777777" w:rsidR="00D16E8B" w:rsidRPr="00A30E5A" w:rsidRDefault="00D16E8B" w:rsidP="00D16E8B">
            <w:pPr>
              <w:ind w:firstLine="0"/>
              <w:rPr>
                <w:sz w:val="20"/>
                <w:szCs w:val="20"/>
              </w:rPr>
            </w:pPr>
            <w:proofErr w:type="spellStart"/>
            <w:r w:rsidRPr="00A30E5A">
              <w:rPr>
                <w:sz w:val="20"/>
                <w:szCs w:val="20"/>
              </w:rPr>
              <w:t>Мировна</w:t>
            </w:r>
            <w:proofErr w:type="spellEnd"/>
          </w:p>
        </w:tc>
      </w:tr>
      <w:tr w:rsidR="00D16E8B" w:rsidRPr="00A30E5A" w14:paraId="19C7CD84" w14:textId="77777777" w:rsidTr="00D16E8B">
        <w:trPr>
          <w:trHeight w:val="255"/>
        </w:trPr>
        <w:tc>
          <w:tcPr>
            <w:tcW w:w="1526" w:type="dxa"/>
            <w:noWrap/>
            <w:hideMark/>
          </w:tcPr>
          <w:p w14:paraId="7E1C6A88" w14:textId="77777777" w:rsidR="00D16E8B" w:rsidRPr="00A30E5A" w:rsidRDefault="00D16E8B" w:rsidP="00D16E8B">
            <w:pPr>
              <w:ind w:firstLine="284"/>
              <w:rPr>
                <w:sz w:val="20"/>
                <w:szCs w:val="20"/>
              </w:rPr>
            </w:pPr>
            <w:r w:rsidRPr="00A30E5A">
              <w:rPr>
                <w:sz w:val="20"/>
                <w:szCs w:val="20"/>
              </w:rPr>
              <w:t>1231</w:t>
            </w:r>
          </w:p>
        </w:tc>
        <w:tc>
          <w:tcPr>
            <w:tcW w:w="2410" w:type="dxa"/>
            <w:noWrap/>
            <w:hideMark/>
          </w:tcPr>
          <w:p w14:paraId="232FD407" w14:textId="77777777" w:rsidR="00D16E8B" w:rsidRPr="00A30E5A" w:rsidRDefault="00D16E8B" w:rsidP="00D16E8B">
            <w:pPr>
              <w:rPr>
                <w:sz w:val="20"/>
                <w:szCs w:val="20"/>
              </w:rPr>
            </w:pPr>
            <w:proofErr w:type="spellStart"/>
            <w:r w:rsidRPr="00A30E5A">
              <w:rPr>
                <w:sz w:val="20"/>
                <w:szCs w:val="20"/>
              </w:rPr>
              <w:t>Морева</w:t>
            </w:r>
            <w:proofErr w:type="spellEnd"/>
          </w:p>
        </w:tc>
        <w:tc>
          <w:tcPr>
            <w:tcW w:w="1842" w:type="dxa"/>
            <w:noWrap/>
            <w:hideMark/>
          </w:tcPr>
          <w:p w14:paraId="7CE5C451" w14:textId="77777777" w:rsidR="00D16E8B" w:rsidRPr="00A30E5A" w:rsidRDefault="00D16E8B" w:rsidP="00D16E8B">
            <w:pPr>
              <w:ind w:firstLine="14"/>
              <w:rPr>
                <w:sz w:val="20"/>
                <w:szCs w:val="20"/>
              </w:rPr>
            </w:pPr>
            <w:r w:rsidRPr="00A30E5A">
              <w:rPr>
                <w:sz w:val="20"/>
                <w:szCs w:val="20"/>
              </w:rPr>
              <w:t>Олеся</w:t>
            </w:r>
          </w:p>
        </w:tc>
        <w:tc>
          <w:tcPr>
            <w:tcW w:w="2410" w:type="dxa"/>
            <w:noWrap/>
            <w:hideMark/>
          </w:tcPr>
          <w:p w14:paraId="15A944F9"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0CD20653" w14:textId="77777777" w:rsidTr="00D16E8B">
        <w:trPr>
          <w:trHeight w:val="255"/>
        </w:trPr>
        <w:tc>
          <w:tcPr>
            <w:tcW w:w="1526" w:type="dxa"/>
            <w:noWrap/>
            <w:hideMark/>
          </w:tcPr>
          <w:p w14:paraId="2123F841" w14:textId="77777777" w:rsidR="00D16E8B" w:rsidRPr="00A30E5A" w:rsidRDefault="00D16E8B" w:rsidP="00D16E8B">
            <w:pPr>
              <w:ind w:firstLine="284"/>
              <w:rPr>
                <w:sz w:val="20"/>
                <w:szCs w:val="20"/>
              </w:rPr>
            </w:pPr>
            <w:r w:rsidRPr="00A30E5A">
              <w:rPr>
                <w:sz w:val="20"/>
                <w:szCs w:val="20"/>
              </w:rPr>
              <w:t>1232</w:t>
            </w:r>
          </w:p>
        </w:tc>
        <w:tc>
          <w:tcPr>
            <w:tcW w:w="2410" w:type="dxa"/>
            <w:noWrap/>
            <w:hideMark/>
          </w:tcPr>
          <w:p w14:paraId="7BF78B09" w14:textId="77777777" w:rsidR="00D16E8B" w:rsidRPr="00A30E5A" w:rsidRDefault="00D16E8B" w:rsidP="00D16E8B">
            <w:pPr>
              <w:rPr>
                <w:sz w:val="20"/>
                <w:szCs w:val="20"/>
              </w:rPr>
            </w:pPr>
            <w:r w:rsidRPr="00A30E5A">
              <w:rPr>
                <w:sz w:val="20"/>
                <w:szCs w:val="20"/>
              </w:rPr>
              <w:t>Морозов</w:t>
            </w:r>
          </w:p>
        </w:tc>
        <w:tc>
          <w:tcPr>
            <w:tcW w:w="1842" w:type="dxa"/>
            <w:noWrap/>
            <w:hideMark/>
          </w:tcPr>
          <w:p w14:paraId="629DC5AA"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59B4EC17"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2BD1BAC9" w14:textId="77777777" w:rsidTr="00D16E8B">
        <w:trPr>
          <w:trHeight w:val="255"/>
        </w:trPr>
        <w:tc>
          <w:tcPr>
            <w:tcW w:w="1526" w:type="dxa"/>
            <w:noWrap/>
            <w:hideMark/>
          </w:tcPr>
          <w:p w14:paraId="70495B11" w14:textId="77777777" w:rsidR="00D16E8B" w:rsidRPr="00A30E5A" w:rsidRDefault="00D16E8B" w:rsidP="00D16E8B">
            <w:pPr>
              <w:ind w:firstLine="284"/>
              <w:rPr>
                <w:sz w:val="20"/>
                <w:szCs w:val="20"/>
              </w:rPr>
            </w:pPr>
            <w:r w:rsidRPr="00A30E5A">
              <w:rPr>
                <w:sz w:val="20"/>
                <w:szCs w:val="20"/>
              </w:rPr>
              <w:t>1233</w:t>
            </w:r>
          </w:p>
        </w:tc>
        <w:tc>
          <w:tcPr>
            <w:tcW w:w="2410" w:type="dxa"/>
            <w:noWrap/>
            <w:hideMark/>
          </w:tcPr>
          <w:p w14:paraId="49378EDD" w14:textId="77777777" w:rsidR="00D16E8B" w:rsidRPr="00A30E5A" w:rsidRDefault="00D16E8B" w:rsidP="00D16E8B">
            <w:pPr>
              <w:rPr>
                <w:sz w:val="20"/>
                <w:szCs w:val="20"/>
              </w:rPr>
            </w:pPr>
            <w:r w:rsidRPr="00A30E5A">
              <w:rPr>
                <w:sz w:val="20"/>
                <w:szCs w:val="20"/>
              </w:rPr>
              <w:t>Морозов</w:t>
            </w:r>
          </w:p>
        </w:tc>
        <w:tc>
          <w:tcPr>
            <w:tcW w:w="1842" w:type="dxa"/>
            <w:noWrap/>
            <w:hideMark/>
          </w:tcPr>
          <w:p w14:paraId="73709F81" w14:textId="77777777" w:rsidR="00D16E8B" w:rsidRPr="00A30E5A" w:rsidRDefault="00D16E8B" w:rsidP="00D16E8B">
            <w:pPr>
              <w:ind w:firstLine="14"/>
              <w:rPr>
                <w:sz w:val="20"/>
                <w:szCs w:val="20"/>
              </w:rPr>
            </w:pPr>
            <w:r w:rsidRPr="00A30E5A">
              <w:rPr>
                <w:sz w:val="20"/>
                <w:szCs w:val="20"/>
              </w:rPr>
              <w:t>Денис</w:t>
            </w:r>
          </w:p>
        </w:tc>
        <w:tc>
          <w:tcPr>
            <w:tcW w:w="2410" w:type="dxa"/>
            <w:noWrap/>
            <w:hideMark/>
          </w:tcPr>
          <w:p w14:paraId="42A4154B" w14:textId="77777777" w:rsidR="00D16E8B" w:rsidRPr="00A30E5A" w:rsidRDefault="00D16E8B" w:rsidP="00D16E8B">
            <w:pPr>
              <w:ind w:firstLine="0"/>
              <w:rPr>
                <w:sz w:val="20"/>
                <w:szCs w:val="20"/>
              </w:rPr>
            </w:pPr>
            <w:r w:rsidRPr="00A30E5A">
              <w:rPr>
                <w:sz w:val="20"/>
                <w:szCs w:val="20"/>
              </w:rPr>
              <w:t>Вячеславович</w:t>
            </w:r>
          </w:p>
        </w:tc>
      </w:tr>
      <w:tr w:rsidR="00D16E8B" w:rsidRPr="00A30E5A" w14:paraId="5508F201" w14:textId="77777777" w:rsidTr="00D16E8B">
        <w:trPr>
          <w:trHeight w:val="255"/>
        </w:trPr>
        <w:tc>
          <w:tcPr>
            <w:tcW w:w="1526" w:type="dxa"/>
            <w:noWrap/>
            <w:hideMark/>
          </w:tcPr>
          <w:p w14:paraId="27F77103" w14:textId="77777777" w:rsidR="00D16E8B" w:rsidRPr="00A30E5A" w:rsidRDefault="00D16E8B" w:rsidP="00D16E8B">
            <w:pPr>
              <w:ind w:firstLine="284"/>
              <w:rPr>
                <w:sz w:val="20"/>
                <w:szCs w:val="20"/>
              </w:rPr>
            </w:pPr>
            <w:r w:rsidRPr="00A30E5A">
              <w:rPr>
                <w:sz w:val="20"/>
                <w:szCs w:val="20"/>
              </w:rPr>
              <w:t>1234</w:t>
            </w:r>
          </w:p>
        </w:tc>
        <w:tc>
          <w:tcPr>
            <w:tcW w:w="2410" w:type="dxa"/>
            <w:noWrap/>
            <w:hideMark/>
          </w:tcPr>
          <w:p w14:paraId="5AB73836" w14:textId="77777777" w:rsidR="00D16E8B" w:rsidRPr="00A30E5A" w:rsidRDefault="00D16E8B" w:rsidP="00D16E8B">
            <w:pPr>
              <w:rPr>
                <w:sz w:val="20"/>
                <w:szCs w:val="20"/>
              </w:rPr>
            </w:pPr>
            <w:r w:rsidRPr="00A30E5A">
              <w:rPr>
                <w:sz w:val="20"/>
                <w:szCs w:val="20"/>
              </w:rPr>
              <w:t>Морозов</w:t>
            </w:r>
          </w:p>
        </w:tc>
        <w:tc>
          <w:tcPr>
            <w:tcW w:w="1842" w:type="dxa"/>
            <w:noWrap/>
            <w:hideMark/>
          </w:tcPr>
          <w:p w14:paraId="41F44B54"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53FABBF1" w14:textId="77777777" w:rsidR="00D16E8B" w:rsidRPr="00A30E5A" w:rsidRDefault="00D16E8B" w:rsidP="00D16E8B">
            <w:pPr>
              <w:ind w:firstLine="0"/>
              <w:rPr>
                <w:sz w:val="20"/>
                <w:szCs w:val="20"/>
              </w:rPr>
            </w:pPr>
            <w:r w:rsidRPr="00A30E5A">
              <w:rPr>
                <w:sz w:val="20"/>
                <w:szCs w:val="20"/>
              </w:rPr>
              <w:t>Вячеславович</w:t>
            </w:r>
          </w:p>
        </w:tc>
      </w:tr>
      <w:tr w:rsidR="00D16E8B" w:rsidRPr="00A30E5A" w14:paraId="71AD3214" w14:textId="77777777" w:rsidTr="00D16E8B">
        <w:trPr>
          <w:trHeight w:val="255"/>
        </w:trPr>
        <w:tc>
          <w:tcPr>
            <w:tcW w:w="1526" w:type="dxa"/>
            <w:noWrap/>
            <w:hideMark/>
          </w:tcPr>
          <w:p w14:paraId="5338E7F4" w14:textId="77777777" w:rsidR="00D16E8B" w:rsidRPr="00A30E5A" w:rsidRDefault="00D16E8B" w:rsidP="00D16E8B">
            <w:pPr>
              <w:ind w:firstLine="284"/>
              <w:rPr>
                <w:sz w:val="20"/>
                <w:szCs w:val="20"/>
              </w:rPr>
            </w:pPr>
            <w:r w:rsidRPr="00A30E5A">
              <w:rPr>
                <w:sz w:val="20"/>
                <w:szCs w:val="20"/>
              </w:rPr>
              <w:t>1235</w:t>
            </w:r>
          </w:p>
        </w:tc>
        <w:tc>
          <w:tcPr>
            <w:tcW w:w="2410" w:type="dxa"/>
            <w:noWrap/>
            <w:hideMark/>
          </w:tcPr>
          <w:p w14:paraId="49276271" w14:textId="77777777" w:rsidR="00D16E8B" w:rsidRPr="00A30E5A" w:rsidRDefault="00D16E8B" w:rsidP="00D16E8B">
            <w:pPr>
              <w:rPr>
                <w:sz w:val="20"/>
                <w:szCs w:val="20"/>
              </w:rPr>
            </w:pPr>
            <w:r w:rsidRPr="00A30E5A">
              <w:rPr>
                <w:sz w:val="20"/>
                <w:szCs w:val="20"/>
              </w:rPr>
              <w:t>Морозова</w:t>
            </w:r>
          </w:p>
        </w:tc>
        <w:tc>
          <w:tcPr>
            <w:tcW w:w="1842" w:type="dxa"/>
            <w:noWrap/>
            <w:hideMark/>
          </w:tcPr>
          <w:p w14:paraId="06F86AFC" w14:textId="77777777" w:rsidR="00D16E8B" w:rsidRPr="00A30E5A" w:rsidRDefault="00D16E8B" w:rsidP="00D16E8B">
            <w:pPr>
              <w:ind w:firstLine="14"/>
              <w:rPr>
                <w:sz w:val="20"/>
                <w:szCs w:val="20"/>
              </w:rPr>
            </w:pPr>
            <w:r w:rsidRPr="00A30E5A">
              <w:rPr>
                <w:sz w:val="20"/>
                <w:szCs w:val="20"/>
              </w:rPr>
              <w:t>Алена</w:t>
            </w:r>
          </w:p>
        </w:tc>
        <w:tc>
          <w:tcPr>
            <w:tcW w:w="2410" w:type="dxa"/>
            <w:noWrap/>
            <w:hideMark/>
          </w:tcPr>
          <w:p w14:paraId="032D0889"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2B421842" w14:textId="77777777" w:rsidTr="00D16E8B">
        <w:trPr>
          <w:trHeight w:val="255"/>
        </w:trPr>
        <w:tc>
          <w:tcPr>
            <w:tcW w:w="1526" w:type="dxa"/>
            <w:noWrap/>
            <w:hideMark/>
          </w:tcPr>
          <w:p w14:paraId="1C671FF5" w14:textId="77777777" w:rsidR="00D16E8B" w:rsidRPr="00A30E5A" w:rsidRDefault="00D16E8B" w:rsidP="00D16E8B">
            <w:pPr>
              <w:ind w:firstLine="284"/>
              <w:rPr>
                <w:sz w:val="20"/>
                <w:szCs w:val="20"/>
              </w:rPr>
            </w:pPr>
            <w:r w:rsidRPr="00A30E5A">
              <w:rPr>
                <w:sz w:val="20"/>
                <w:szCs w:val="20"/>
              </w:rPr>
              <w:t>1236</w:t>
            </w:r>
          </w:p>
        </w:tc>
        <w:tc>
          <w:tcPr>
            <w:tcW w:w="2410" w:type="dxa"/>
            <w:noWrap/>
            <w:hideMark/>
          </w:tcPr>
          <w:p w14:paraId="3B41B9C5" w14:textId="77777777" w:rsidR="00D16E8B" w:rsidRPr="00A30E5A" w:rsidRDefault="00D16E8B" w:rsidP="00D16E8B">
            <w:pPr>
              <w:rPr>
                <w:sz w:val="20"/>
                <w:szCs w:val="20"/>
              </w:rPr>
            </w:pPr>
            <w:r w:rsidRPr="00A30E5A">
              <w:rPr>
                <w:sz w:val="20"/>
                <w:szCs w:val="20"/>
              </w:rPr>
              <w:t>Морозова</w:t>
            </w:r>
          </w:p>
        </w:tc>
        <w:tc>
          <w:tcPr>
            <w:tcW w:w="1842" w:type="dxa"/>
            <w:noWrap/>
            <w:hideMark/>
          </w:tcPr>
          <w:p w14:paraId="63808425"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545A6784"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6D01BD7E" w14:textId="77777777" w:rsidTr="00D16E8B">
        <w:trPr>
          <w:trHeight w:val="255"/>
        </w:trPr>
        <w:tc>
          <w:tcPr>
            <w:tcW w:w="1526" w:type="dxa"/>
            <w:noWrap/>
            <w:hideMark/>
          </w:tcPr>
          <w:p w14:paraId="21A965A2" w14:textId="77777777" w:rsidR="00D16E8B" w:rsidRPr="00A30E5A" w:rsidRDefault="00D16E8B" w:rsidP="00D16E8B">
            <w:pPr>
              <w:ind w:firstLine="284"/>
              <w:rPr>
                <w:sz w:val="20"/>
                <w:szCs w:val="20"/>
              </w:rPr>
            </w:pPr>
            <w:r w:rsidRPr="00A30E5A">
              <w:rPr>
                <w:sz w:val="20"/>
                <w:szCs w:val="20"/>
              </w:rPr>
              <w:lastRenderedPageBreak/>
              <w:t>1237</w:t>
            </w:r>
          </w:p>
        </w:tc>
        <w:tc>
          <w:tcPr>
            <w:tcW w:w="2410" w:type="dxa"/>
            <w:noWrap/>
            <w:hideMark/>
          </w:tcPr>
          <w:p w14:paraId="7AACC087" w14:textId="77777777" w:rsidR="00D16E8B" w:rsidRPr="00A30E5A" w:rsidRDefault="00D16E8B" w:rsidP="00D16E8B">
            <w:pPr>
              <w:rPr>
                <w:sz w:val="20"/>
                <w:szCs w:val="20"/>
              </w:rPr>
            </w:pPr>
            <w:r w:rsidRPr="00A30E5A">
              <w:rPr>
                <w:sz w:val="20"/>
                <w:szCs w:val="20"/>
              </w:rPr>
              <w:t>Морозова</w:t>
            </w:r>
          </w:p>
        </w:tc>
        <w:tc>
          <w:tcPr>
            <w:tcW w:w="1842" w:type="dxa"/>
            <w:noWrap/>
            <w:hideMark/>
          </w:tcPr>
          <w:p w14:paraId="50630296"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016724F7"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8A72683" w14:textId="77777777" w:rsidTr="00D16E8B">
        <w:trPr>
          <w:trHeight w:val="255"/>
        </w:trPr>
        <w:tc>
          <w:tcPr>
            <w:tcW w:w="1526" w:type="dxa"/>
            <w:noWrap/>
            <w:hideMark/>
          </w:tcPr>
          <w:p w14:paraId="76CF7997" w14:textId="77777777" w:rsidR="00D16E8B" w:rsidRPr="00A30E5A" w:rsidRDefault="00D16E8B" w:rsidP="00D16E8B">
            <w:pPr>
              <w:ind w:firstLine="284"/>
              <w:rPr>
                <w:sz w:val="20"/>
                <w:szCs w:val="20"/>
              </w:rPr>
            </w:pPr>
            <w:r w:rsidRPr="00A30E5A">
              <w:rPr>
                <w:sz w:val="20"/>
                <w:szCs w:val="20"/>
              </w:rPr>
              <w:t>1238</w:t>
            </w:r>
          </w:p>
        </w:tc>
        <w:tc>
          <w:tcPr>
            <w:tcW w:w="2410" w:type="dxa"/>
            <w:noWrap/>
            <w:hideMark/>
          </w:tcPr>
          <w:p w14:paraId="1078941D" w14:textId="77777777" w:rsidR="00D16E8B" w:rsidRPr="00A30E5A" w:rsidRDefault="00D16E8B" w:rsidP="00D16E8B">
            <w:pPr>
              <w:rPr>
                <w:sz w:val="20"/>
                <w:szCs w:val="20"/>
              </w:rPr>
            </w:pPr>
            <w:proofErr w:type="spellStart"/>
            <w:r w:rsidRPr="00A30E5A">
              <w:rPr>
                <w:sz w:val="20"/>
                <w:szCs w:val="20"/>
              </w:rPr>
              <w:t>Мосиявич</w:t>
            </w:r>
            <w:proofErr w:type="spellEnd"/>
          </w:p>
        </w:tc>
        <w:tc>
          <w:tcPr>
            <w:tcW w:w="1842" w:type="dxa"/>
            <w:noWrap/>
            <w:hideMark/>
          </w:tcPr>
          <w:p w14:paraId="7CD6D28E" w14:textId="77777777" w:rsidR="00D16E8B" w:rsidRPr="00A30E5A" w:rsidRDefault="00D16E8B" w:rsidP="00D16E8B">
            <w:pPr>
              <w:ind w:firstLine="14"/>
              <w:rPr>
                <w:sz w:val="20"/>
                <w:szCs w:val="20"/>
              </w:rPr>
            </w:pPr>
            <w:r w:rsidRPr="00A30E5A">
              <w:rPr>
                <w:sz w:val="20"/>
                <w:szCs w:val="20"/>
              </w:rPr>
              <w:t>Вячеслав</w:t>
            </w:r>
          </w:p>
        </w:tc>
        <w:tc>
          <w:tcPr>
            <w:tcW w:w="2410" w:type="dxa"/>
            <w:noWrap/>
            <w:hideMark/>
          </w:tcPr>
          <w:p w14:paraId="5858905D"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5655221D" w14:textId="77777777" w:rsidTr="00D16E8B">
        <w:trPr>
          <w:trHeight w:val="255"/>
        </w:trPr>
        <w:tc>
          <w:tcPr>
            <w:tcW w:w="1526" w:type="dxa"/>
            <w:noWrap/>
            <w:hideMark/>
          </w:tcPr>
          <w:p w14:paraId="1F7D4A8E" w14:textId="77777777" w:rsidR="00D16E8B" w:rsidRPr="00A30E5A" w:rsidRDefault="00D16E8B" w:rsidP="00D16E8B">
            <w:pPr>
              <w:ind w:firstLine="284"/>
              <w:rPr>
                <w:sz w:val="20"/>
                <w:szCs w:val="20"/>
              </w:rPr>
            </w:pPr>
            <w:r w:rsidRPr="00A30E5A">
              <w:rPr>
                <w:sz w:val="20"/>
                <w:szCs w:val="20"/>
              </w:rPr>
              <w:t>1239</w:t>
            </w:r>
          </w:p>
        </w:tc>
        <w:tc>
          <w:tcPr>
            <w:tcW w:w="2410" w:type="dxa"/>
            <w:noWrap/>
            <w:hideMark/>
          </w:tcPr>
          <w:p w14:paraId="24A1F0B2" w14:textId="77777777" w:rsidR="00D16E8B" w:rsidRPr="00A30E5A" w:rsidRDefault="00D16E8B" w:rsidP="00D16E8B">
            <w:pPr>
              <w:rPr>
                <w:sz w:val="20"/>
                <w:szCs w:val="20"/>
              </w:rPr>
            </w:pPr>
            <w:proofErr w:type="spellStart"/>
            <w:r w:rsidRPr="00A30E5A">
              <w:rPr>
                <w:sz w:val="20"/>
                <w:szCs w:val="20"/>
              </w:rPr>
              <w:t>Москалёв</w:t>
            </w:r>
            <w:proofErr w:type="spellEnd"/>
          </w:p>
        </w:tc>
        <w:tc>
          <w:tcPr>
            <w:tcW w:w="1842" w:type="dxa"/>
            <w:noWrap/>
            <w:hideMark/>
          </w:tcPr>
          <w:p w14:paraId="739B9E99"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34204DCB"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0C65BD6E" w14:textId="77777777" w:rsidTr="00D16E8B">
        <w:trPr>
          <w:trHeight w:val="255"/>
        </w:trPr>
        <w:tc>
          <w:tcPr>
            <w:tcW w:w="1526" w:type="dxa"/>
            <w:noWrap/>
            <w:hideMark/>
          </w:tcPr>
          <w:p w14:paraId="1B0A834F" w14:textId="77777777" w:rsidR="00D16E8B" w:rsidRPr="00A30E5A" w:rsidRDefault="00D16E8B" w:rsidP="00D16E8B">
            <w:pPr>
              <w:ind w:firstLine="284"/>
              <w:rPr>
                <w:sz w:val="20"/>
                <w:szCs w:val="20"/>
              </w:rPr>
            </w:pPr>
            <w:r w:rsidRPr="00A30E5A">
              <w:rPr>
                <w:sz w:val="20"/>
                <w:szCs w:val="20"/>
              </w:rPr>
              <w:t>1240</w:t>
            </w:r>
          </w:p>
        </w:tc>
        <w:tc>
          <w:tcPr>
            <w:tcW w:w="2410" w:type="dxa"/>
            <w:noWrap/>
            <w:hideMark/>
          </w:tcPr>
          <w:p w14:paraId="7D5C4031" w14:textId="77777777" w:rsidR="00D16E8B" w:rsidRPr="00A30E5A" w:rsidRDefault="00D16E8B" w:rsidP="00D16E8B">
            <w:pPr>
              <w:rPr>
                <w:sz w:val="20"/>
                <w:szCs w:val="20"/>
              </w:rPr>
            </w:pPr>
            <w:proofErr w:type="spellStart"/>
            <w:r w:rsidRPr="00A30E5A">
              <w:rPr>
                <w:sz w:val="20"/>
                <w:szCs w:val="20"/>
              </w:rPr>
              <w:t>Москалёва</w:t>
            </w:r>
            <w:proofErr w:type="spellEnd"/>
          </w:p>
        </w:tc>
        <w:tc>
          <w:tcPr>
            <w:tcW w:w="1842" w:type="dxa"/>
            <w:noWrap/>
            <w:hideMark/>
          </w:tcPr>
          <w:p w14:paraId="5717977A"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3F1B10F1"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62DA3A06" w14:textId="77777777" w:rsidTr="00D16E8B">
        <w:trPr>
          <w:trHeight w:val="255"/>
        </w:trPr>
        <w:tc>
          <w:tcPr>
            <w:tcW w:w="1526" w:type="dxa"/>
            <w:noWrap/>
            <w:hideMark/>
          </w:tcPr>
          <w:p w14:paraId="3620CA34" w14:textId="77777777" w:rsidR="00D16E8B" w:rsidRPr="00A30E5A" w:rsidRDefault="00D16E8B" w:rsidP="00D16E8B">
            <w:pPr>
              <w:ind w:firstLine="284"/>
              <w:rPr>
                <w:sz w:val="20"/>
                <w:szCs w:val="20"/>
              </w:rPr>
            </w:pPr>
            <w:r w:rsidRPr="00A30E5A">
              <w:rPr>
                <w:sz w:val="20"/>
                <w:szCs w:val="20"/>
              </w:rPr>
              <w:t>1241</w:t>
            </w:r>
          </w:p>
        </w:tc>
        <w:tc>
          <w:tcPr>
            <w:tcW w:w="2410" w:type="dxa"/>
            <w:noWrap/>
            <w:hideMark/>
          </w:tcPr>
          <w:p w14:paraId="22F9EAEF" w14:textId="77777777" w:rsidR="00D16E8B" w:rsidRPr="00A30E5A" w:rsidRDefault="00D16E8B" w:rsidP="00D16E8B">
            <w:pPr>
              <w:rPr>
                <w:sz w:val="20"/>
                <w:szCs w:val="20"/>
              </w:rPr>
            </w:pPr>
            <w:proofErr w:type="spellStart"/>
            <w:r w:rsidRPr="00A30E5A">
              <w:rPr>
                <w:sz w:val="20"/>
                <w:szCs w:val="20"/>
              </w:rPr>
              <w:t>Мошкарёва</w:t>
            </w:r>
            <w:proofErr w:type="spellEnd"/>
          </w:p>
        </w:tc>
        <w:tc>
          <w:tcPr>
            <w:tcW w:w="1842" w:type="dxa"/>
            <w:noWrap/>
            <w:hideMark/>
          </w:tcPr>
          <w:p w14:paraId="68B69595"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3F956F43"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05E80C8" w14:textId="77777777" w:rsidTr="00D16E8B">
        <w:trPr>
          <w:trHeight w:val="255"/>
        </w:trPr>
        <w:tc>
          <w:tcPr>
            <w:tcW w:w="1526" w:type="dxa"/>
            <w:noWrap/>
            <w:hideMark/>
          </w:tcPr>
          <w:p w14:paraId="68F0EC77" w14:textId="77777777" w:rsidR="00D16E8B" w:rsidRPr="00A30E5A" w:rsidRDefault="00D16E8B" w:rsidP="00D16E8B">
            <w:pPr>
              <w:ind w:firstLine="284"/>
              <w:rPr>
                <w:sz w:val="20"/>
                <w:szCs w:val="20"/>
              </w:rPr>
            </w:pPr>
            <w:r w:rsidRPr="00A30E5A">
              <w:rPr>
                <w:sz w:val="20"/>
                <w:szCs w:val="20"/>
              </w:rPr>
              <w:t>1242</w:t>
            </w:r>
          </w:p>
        </w:tc>
        <w:tc>
          <w:tcPr>
            <w:tcW w:w="2410" w:type="dxa"/>
            <w:noWrap/>
            <w:hideMark/>
          </w:tcPr>
          <w:p w14:paraId="7DAC8DD5" w14:textId="77777777" w:rsidR="00D16E8B" w:rsidRPr="00A30E5A" w:rsidRDefault="00D16E8B" w:rsidP="00D16E8B">
            <w:pPr>
              <w:rPr>
                <w:sz w:val="20"/>
                <w:szCs w:val="20"/>
              </w:rPr>
            </w:pPr>
            <w:proofErr w:type="spellStart"/>
            <w:r w:rsidRPr="00A30E5A">
              <w:rPr>
                <w:sz w:val="20"/>
                <w:szCs w:val="20"/>
              </w:rPr>
              <w:t>Мубаракова</w:t>
            </w:r>
            <w:proofErr w:type="spellEnd"/>
          </w:p>
        </w:tc>
        <w:tc>
          <w:tcPr>
            <w:tcW w:w="1842" w:type="dxa"/>
            <w:noWrap/>
            <w:hideMark/>
          </w:tcPr>
          <w:p w14:paraId="5FCA2734" w14:textId="77777777" w:rsidR="00D16E8B" w:rsidRPr="00A30E5A" w:rsidRDefault="00D16E8B" w:rsidP="00D16E8B">
            <w:pPr>
              <w:ind w:firstLine="14"/>
              <w:rPr>
                <w:sz w:val="20"/>
                <w:szCs w:val="20"/>
              </w:rPr>
            </w:pPr>
            <w:r w:rsidRPr="00A30E5A">
              <w:rPr>
                <w:sz w:val="20"/>
                <w:szCs w:val="20"/>
              </w:rPr>
              <w:t>Гульнара</w:t>
            </w:r>
          </w:p>
        </w:tc>
        <w:tc>
          <w:tcPr>
            <w:tcW w:w="2410" w:type="dxa"/>
            <w:noWrap/>
            <w:hideMark/>
          </w:tcPr>
          <w:p w14:paraId="694ED56C" w14:textId="77777777" w:rsidR="00D16E8B" w:rsidRPr="00A30E5A" w:rsidRDefault="00D16E8B" w:rsidP="00D16E8B">
            <w:pPr>
              <w:ind w:firstLine="0"/>
              <w:rPr>
                <w:sz w:val="20"/>
                <w:szCs w:val="20"/>
              </w:rPr>
            </w:pPr>
            <w:proofErr w:type="spellStart"/>
            <w:r w:rsidRPr="00A30E5A">
              <w:rPr>
                <w:sz w:val="20"/>
                <w:szCs w:val="20"/>
              </w:rPr>
              <w:t>Рашитовна</w:t>
            </w:r>
            <w:proofErr w:type="spellEnd"/>
          </w:p>
        </w:tc>
      </w:tr>
      <w:tr w:rsidR="00D16E8B" w:rsidRPr="00A30E5A" w14:paraId="77A02D1D" w14:textId="77777777" w:rsidTr="00D16E8B">
        <w:trPr>
          <w:trHeight w:val="255"/>
        </w:trPr>
        <w:tc>
          <w:tcPr>
            <w:tcW w:w="1526" w:type="dxa"/>
            <w:noWrap/>
            <w:hideMark/>
          </w:tcPr>
          <w:p w14:paraId="147F2564" w14:textId="77777777" w:rsidR="00D16E8B" w:rsidRPr="00A30E5A" w:rsidRDefault="00D16E8B" w:rsidP="00D16E8B">
            <w:pPr>
              <w:ind w:firstLine="284"/>
              <w:rPr>
                <w:sz w:val="20"/>
                <w:szCs w:val="20"/>
              </w:rPr>
            </w:pPr>
            <w:r w:rsidRPr="00A30E5A">
              <w:rPr>
                <w:sz w:val="20"/>
                <w:szCs w:val="20"/>
              </w:rPr>
              <w:t>1243</w:t>
            </w:r>
          </w:p>
        </w:tc>
        <w:tc>
          <w:tcPr>
            <w:tcW w:w="2410" w:type="dxa"/>
            <w:noWrap/>
            <w:hideMark/>
          </w:tcPr>
          <w:p w14:paraId="6CCA31A9" w14:textId="77777777" w:rsidR="00D16E8B" w:rsidRPr="00A30E5A" w:rsidRDefault="00D16E8B" w:rsidP="00D16E8B">
            <w:pPr>
              <w:rPr>
                <w:sz w:val="20"/>
                <w:szCs w:val="20"/>
              </w:rPr>
            </w:pPr>
            <w:proofErr w:type="spellStart"/>
            <w:r w:rsidRPr="00A30E5A">
              <w:rPr>
                <w:sz w:val="20"/>
                <w:szCs w:val="20"/>
              </w:rPr>
              <w:t>Мугатабаров</w:t>
            </w:r>
            <w:proofErr w:type="spellEnd"/>
          </w:p>
        </w:tc>
        <w:tc>
          <w:tcPr>
            <w:tcW w:w="1842" w:type="dxa"/>
            <w:noWrap/>
            <w:hideMark/>
          </w:tcPr>
          <w:p w14:paraId="23E01369" w14:textId="77777777" w:rsidR="00D16E8B" w:rsidRPr="00A30E5A" w:rsidRDefault="00D16E8B" w:rsidP="00D16E8B">
            <w:pPr>
              <w:ind w:firstLine="14"/>
              <w:rPr>
                <w:sz w:val="20"/>
                <w:szCs w:val="20"/>
              </w:rPr>
            </w:pPr>
            <w:r w:rsidRPr="00A30E5A">
              <w:rPr>
                <w:sz w:val="20"/>
                <w:szCs w:val="20"/>
              </w:rPr>
              <w:t>Ильдар</w:t>
            </w:r>
          </w:p>
        </w:tc>
        <w:tc>
          <w:tcPr>
            <w:tcW w:w="2410" w:type="dxa"/>
            <w:noWrap/>
            <w:hideMark/>
          </w:tcPr>
          <w:p w14:paraId="66557617" w14:textId="77777777" w:rsidR="00D16E8B" w:rsidRPr="00A30E5A" w:rsidRDefault="00D16E8B" w:rsidP="00D16E8B">
            <w:pPr>
              <w:ind w:firstLine="0"/>
              <w:rPr>
                <w:sz w:val="20"/>
                <w:szCs w:val="20"/>
              </w:rPr>
            </w:pPr>
            <w:proofErr w:type="spellStart"/>
            <w:r w:rsidRPr="00A30E5A">
              <w:rPr>
                <w:sz w:val="20"/>
                <w:szCs w:val="20"/>
              </w:rPr>
              <w:t>Загирович</w:t>
            </w:r>
            <w:proofErr w:type="spellEnd"/>
          </w:p>
        </w:tc>
      </w:tr>
      <w:tr w:rsidR="00D16E8B" w:rsidRPr="00A30E5A" w14:paraId="267C3EED" w14:textId="77777777" w:rsidTr="00D16E8B">
        <w:trPr>
          <w:trHeight w:val="255"/>
        </w:trPr>
        <w:tc>
          <w:tcPr>
            <w:tcW w:w="1526" w:type="dxa"/>
            <w:noWrap/>
            <w:hideMark/>
          </w:tcPr>
          <w:p w14:paraId="56EFACCB" w14:textId="77777777" w:rsidR="00D16E8B" w:rsidRPr="00A30E5A" w:rsidRDefault="00D16E8B" w:rsidP="00D16E8B">
            <w:pPr>
              <w:ind w:firstLine="284"/>
              <w:rPr>
                <w:sz w:val="20"/>
                <w:szCs w:val="20"/>
              </w:rPr>
            </w:pPr>
            <w:r w:rsidRPr="00A30E5A">
              <w:rPr>
                <w:sz w:val="20"/>
                <w:szCs w:val="20"/>
              </w:rPr>
              <w:t>1244</w:t>
            </w:r>
          </w:p>
        </w:tc>
        <w:tc>
          <w:tcPr>
            <w:tcW w:w="2410" w:type="dxa"/>
            <w:noWrap/>
            <w:hideMark/>
          </w:tcPr>
          <w:p w14:paraId="43C4B9F1" w14:textId="77777777" w:rsidR="00D16E8B" w:rsidRPr="00A30E5A" w:rsidRDefault="00D16E8B" w:rsidP="00D16E8B">
            <w:pPr>
              <w:rPr>
                <w:sz w:val="20"/>
                <w:szCs w:val="20"/>
              </w:rPr>
            </w:pPr>
            <w:proofErr w:type="spellStart"/>
            <w:r w:rsidRPr="00A30E5A">
              <w:rPr>
                <w:sz w:val="20"/>
                <w:szCs w:val="20"/>
              </w:rPr>
              <w:t>Мугутдинова</w:t>
            </w:r>
            <w:proofErr w:type="spellEnd"/>
          </w:p>
        </w:tc>
        <w:tc>
          <w:tcPr>
            <w:tcW w:w="1842" w:type="dxa"/>
            <w:noWrap/>
            <w:hideMark/>
          </w:tcPr>
          <w:p w14:paraId="6D1E365A" w14:textId="77777777" w:rsidR="00D16E8B" w:rsidRPr="00A30E5A" w:rsidRDefault="00D16E8B" w:rsidP="00D16E8B">
            <w:pPr>
              <w:ind w:firstLine="14"/>
              <w:rPr>
                <w:sz w:val="20"/>
                <w:szCs w:val="20"/>
              </w:rPr>
            </w:pPr>
            <w:proofErr w:type="spellStart"/>
            <w:r w:rsidRPr="00A30E5A">
              <w:rPr>
                <w:sz w:val="20"/>
                <w:szCs w:val="20"/>
              </w:rPr>
              <w:t>Нагима</w:t>
            </w:r>
            <w:proofErr w:type="spellEnd"/>
          </w:p>
        </w:tc>
        <w:tc>
          <w:tcPr>
            <w:tcW w:w="2410" w:type="dxa"/>
            <w:noWrap/>
            <w:hideMark/>
          </w:tcPr>
          <w:p w14:paraId="3B1818CD" w14:textId="77777777" w:rsidR="00D16E8B" w:rsidRPr="00A30E5A" w:rsidRDefault="00D16E8B" w:rsidP="00D16E8B">
            <w:pPr>
              <w:ind w:firstLine="0"/>
              <w:rPr>
                <w:sz w:val="20"/>
                <w:szCs w:val="20"/>
              </w:rPr>
            </w:pPr>
            <w:proofErr w:type="spellStart"/>
            <w:r w:rsidRPr="00A30E5A">
              <w:rPr>
                <w:sz w:val="20"/>
                <w:szCs w:val="20"/>
              </w:rPr>
              <w:t>Асхатовна</w:t>
            </w:r>
            <w:proofErr w:type="spellEnd"/>
          </w:p>
        </w:tc>
      </w:tr>
      <w:tr w:rsidR="00D16E8B" w:rsidRPr="00A30E5A" w14:paraId="1AA7C74A" w14:textId="77777777" w:rsidTr="00D16E8B">
        <w:trPr>
          <w:trHeight w:val="255"/>
        </w:trPr>
        <w:tc>
          <w:tcPr>
            <w:tcW w:w="1526" w:type="dxa"/>
            <w:noWrap/>
            <w:hideMark/>
          </w:tcPr>
          <w:p w14:paraId="0786C465" w14:textId="77777777" w:rsidR="00D16E8B" w:rsidRPr="00A30E5A" w:rsidRDefault="00D16E8B" w:rsidP="00D16E8B">
            <w:pPr>
              <w:ind w:firstLine="284"/>
              <w:rPr>
                <w:sz w:val="20"/>
                <w:szCs w:val="20"/>
              </w:rPr>
            </w:pPr>
            <w:r w:rsidRPr="00A30E5A">
              <w:rPr>
                <w:sz w:val="20"/>
                <w:szCs w:val="20"/>
              </w:rPr>
              <w:t>1245</w:t>
            </w:r>
          </w:p>
        </w:tc>
        <w:tc>
          <w:tcPr>
            <w:tcW w:w="2410" w:type="dxa"/>
            <w:noWrap/>
            <w:hideMark/>
          </w:tcPr>
          <w:p w14:paraId="5829164E" w14:textId="77777777" w:rsidR="00D16E8B" w:rsidRPr="00A30E5A" w:rsidRDefault="00D16E8B" w:rsidP="00D16E8B">
            <w:pPr>
              <w:rPr>
                <w:sz w:val="20"/>
                <w:szCs w:val="20"/>
              </w:rPr>
            </w:pPr>
            <w:proofErr w:type="spellStart"/>
            <w:r w:rsidRPr="00A30E5A">
              <w:rPr>
                <w:sz w:val="20"/>
                <w:szCs w:val="20"/>
              </w:rPr>
              <w:t>Музин</w:t>
            </w:r>
            <w:proofErr w:type="spellEnd"/>
          </w:p>
        </w:tc>
        <w:tc>
          <w:tcPr>
            <w:tcW w:w="1842" w:type="dxa"/>
            <w:noWrap/>
            <w:hideMark/>
          </w:tcPr>
          <w:p w14:paraId="3B499058" w14:textId="77777777" w:rsidR="00D16E8B" w:rsidRPr="00A30E5A" w:rsidRDefault="00D16E8B" w:rsidP="00D16E8B">
            <w:pPr>
              <w:ind w:firstLine="14"/>
              <w:rPr>
                <w:sz w:val="20"/>
                <w:szCs w:val="20"/>
              </w:rPr>
            </w:pPr>
            <w:r w:rsidRPr="00A30E5A">
              <w:rPr>
                <w:sz w:val="20"/>
                <w:szCs w:val="20"/>
              </w:rPr>
              <w:t>Нагим</w:t>
            </w:r>
          </w:p>
        </w:tc>
        <w:tc>
          <w:tcPr>
            <w:tcW w:w="2410" w:type="dxa"/>
            <w:noWrap/>
            <w:hideMark/>
          </w:tcPr>
          <w:p w14:paraId="103349ED" w14:textId="77777777" w:rsidR="00D16E8B" w:rsidRPr="00A30E5A" w:rsidRDefault="00D16E8B" w:rsidP="00D16E8B">
            <w:pPr>
              <w:ind w:firstLine="0"/>
              <w:rPr>
                <w:sz w:val="20"/>
                <w:szCs w:val="20"/>
              </w:rPr>
            </w:pPr>
            <w:proofErr w:type="spellStart"/>
            <w:r w:rsidRPr="00A30E5A">
              <w:rPr>
                <w:sz w:val="20"/>
                <w:szCs w:val="20"/>
              </w:rPr>
              <w:t>Юнусович</w:t>
            </w:r>
            <w:proofErr w:type="spellEnd"/>
          </w:p>
        </w:tc>
      </w:tr>
      <w:tr w:rsidR="00D16E8B" w:rsidRPr="00A30E5A" w14:paraId="292ADCB8" w14:textId="77777777" w:rsidTr="00D16E8B">
        <w:trPr>
          <w:trHeight w:val="255"/>
        </w:trPr>
        <w:tc>
          <w:tcPr>
            <w:tcW w:w="1526" w:type="dxa"/>
            <w:noWrap/>
            <w:hideMark/>
          </w:tcPr>
          <w:p w14:paraId="31953295" w14:textId="77777777" w:rsidR="00D16E8B" w:rsidRPr="00A30E5A" w:rsidRDefault="00D16E8B" w:rsidP="00D16E8B">
            <w:pPr>
              <w:ind w:firstLine="284"/>
              <w:rPr>
                <w:sz w:val="20"/>
                <w:szCs w:val="20"/>
              </w:rPr>
            </w:pPr>
            <w:r w:rsidRPr="00A30E5A">
              <w:rPr>
                <w:sz w:val="20"/>
                <w:szCs w:val="20"/>
              </w:rPr>
              <w:t>1246</w:t>
            </w:r>
          </w:p>
        </w:tc>
        <w:tc>
          <w:tcPr>
            <w:tcW w:w="2410" w:type="dxa"/>
            <w:noWrap/>
            <w:hideMark/>
          </w:tcPr>
          <w:p w14:paraId="43C249A8" w14:textId="77777777" w:rsidR="00D16E8B" w:rsidRPr="00A30E5A" w:rsidRDefault="00D16E8B" w:rsidP="00D16E8B">
            <w:pPr>
              <w:rPr>
                <w:sz w:val="20"/>
                <w:szCs w:val="20"/>
              </w:rPr>
            </w:pPr>
            <w:proofErr w:type="spellStart"/>
            <w:r w:rsidRPr="00A30E5A">
              <w:rPr>
                <w:sz w:val="20"/>
                <w:szCs w:val="20"/>
              </w:rPr>
              <w:t>Музин</w:t>
            </w:r>
            <w:proofErr w:type="spellEnd"/>
          </w:p>
        </w:tc>
        <w:tc>
          <w:tcPr>
            <w:tcW w:w="1842" w:type="dxa"/>
            <w:noWrap/>
            <w:hideMark/>
          </w:tcPr>
          <w:p w14:paraId="0F908F78" w14:textId="77777777" w:rsidR="00D16E8B" w:rsidRPr="00A30E5A" w:rsidRDefault="00D16E8B" w:rsidP="00D16E8B">
            <w:pPr>
              <w:ind w:firstLine="14"/>
              <w:rPr>
                <w:sz w:val="20"/>
                <w:szCs w:val="20"/>
              </w:rPr>
            </w:pPr>
            <w:r w:rsidRPr="00A30E5A">
              <w:rPr>
                <w:sz w:val="20"/>
                <w:szCs w:val="20"/>
              </w:rPr>
              <w:t>Амир</w:t>
            </w:r>
          </w:p>
        </w:tc>
        <w:tc>
          <w:tcPr>
            <w:tcW w:w="2410" w:type="dxa"/>
            <w:noWrap/>
            <w:hideMark/>
          </w:tcPr>
          <w:p w14:paraId="37DCB57A" w14:textId="77777777" w:rsidR="00D16E8B" w:rsidRPr="00A30E5A" w:rsidRDefault="00D16E8B" w:rsidP="00D16E8B">
            <w:pPr>
              <w:ind w:firstLine="0"/>
              <w:rPr>
                <w:sz w:val="20"/>
                <w:szCs w:val="20"/>
              </w:rPr>
            </w:pPr>
            <w:proofErr w:type="spellStart"/>
            <w:r w:rsidRPr="00A30E5A">
              <w:rPr>
                <w:sz w:val="20"/>
                <w:szCs w:val="20"/>
              </w:rPr>
              <w:t>Сабирович</w:t>
            </w:r>
            <w:proofErr w:type="spellEnd"/>
          </w:p>
        </w:tc>
      </w:tr>
      <w:tr w:rsidR="00D16E8B" w:rsidRPr="00A30E5A" w14:paraId="63AC4DE6" w14:textId="77777777" w:rsidTr="00D16E8B">
        <w:trPr>
          <w:trHeight w:val="255"/>
        </w:trPr>
        <w:tc>
          <w:tcPr>
            <w:tcW w:w="1526" w:type="dxa"/>
            <w:noWrap/>
            <w:hideMark/>
          </w:tcPr>
          <w:p w14:paraId="6C6238B0" w14:textId="77777777" w:rsidR="00D16E8B" w:rsidRPr="00A30E5A" w:rsidRDefault="00D16E8B" w:rsidP="00D16E8B">
            <w:pPr>
              <w:ind w:firstLine="284"/>
              <w:rPr>
                <w:sz w:val="20"/>
                <w:szCs w:val="20"/>
              </w:rPr>
            </w:pPr>
            <w:r w:rsidRPr="00A30E5A">
              <w:rPr>
                <w:sz w:val="20"/>
                <w:szCs w:val="20"/>
              </w:rPr>
              <w:t>1247</w:t>
            </w:r>
          </w:p>
        </w:tc>
        <w:tc>
          <w:tcPr>
            <w:tcW w:w="2410" w:type="dxa"/>
            <w:noWrap/>
            <w:hideMark/>
          </w:tcPr>
          <w:p w14:paraId="0F259A79" w14:textId="77777777" w:rsidR="00D16E8B" w:rsidRPr="00A30E5A" w:rsidRDefault="00D16E8B" w:rsidP="00D16E8B">
            <w:pPr>
              <w:rPr>
                <w:sz w:val="20"/>
                <w:szCs w:val="20"/>
              </w:rPr>
            </w:pPr>
            <w:proofErr w:type="spellStart"/>
            <w:r w:rsidRPr="00A30E5A">
              <w:rPr>
                <w:sz w:val="20"/>
                <w:szCs w:val="20"/>
              </w:rPr>
              <w:t>Музина</w:t>
            </w:r>
            <w:proofErr w:type="spellEnd"/>
          </w:p>
        </w:tc>
        <w:tc>
          <w:tcPr>
            <w:tcW w:w="1842" w:type="dxa"/>
            <w:noWrap/>
            <w:hideMark/>
          </w:tcPr>
          <w:p w14:paraId="30A3C20A"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1557C84F"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4407E7CA" w14:textId="77777777" w:rsidTr="00D16E8B">
        <w:trPr>
          <w:trHeight w:val="255"/>
        </w:trPr>
        <w:tc>
          <w:tcPr>
            <w:tcW w:w="1526" w:type="dxa"/>
            <w:noWrap/>
            <w:hideMark/>
          </w:tcPr>
          <w:p w14:paraId="64354A2B" w14:textId="77777777" w:rsidR="00D16E8B" w:rsidRPr="00A30E5A" w:rsidRDefault="00D16E8B" w:rsidP="00D16E8B">
            <w:pPr>
              <w:ind w:firstLine="284"/>
              <w:rPr>
                <w:sz w:val="20"/>
                <w:szCs w:val="20"/>
              </w:rPr>
            </w:pPr>
            <w:r w:rsidRPr="00A30E5A">
              <w:rPr>
                <w:sz w:val="20"/>
                <w:szCs w:val="20"/>
              </w:rPr>
              <w:t>1248</w:t>
            </w:r>
          </w:p>
        </w:tc>
        <w:tc>
          <w:tcPr>
            <w:tcW w:w="2410" w:type="dxa"/>
            <w:noWrap/>
            <w:hideMark/>
          </w:tcPr>
          <w:p w14:paraId="6B6B36C0" w14:textId="77777777" w:rsidR="00D16E8B" w:rsidRPr="00A30E5A" w:rsidRDefault="00D16E8B" w:rsidP="00D16E8B">
            <w:pPr>
              <w:rPr>
                <w:sz w:val="20"/>
                <w:szCs w:val="20"/>
              </w:rPr>
            </w:pPr>
            <w:r w:rsidRPr="00A30E5A">
              <w:rPr>
                <w:sz w:val="20"/>
                <w:szCs w:val="20"/>
              </w:rPr>
              <w:t>Муравьева</w:t>
            </w:r>
          </w:p>
        </w:tc>
        <w:tc>
          <w:tcPr>
            <w:tcW w:w="1842" w:type="dxa"/>
            <w:noWrap/>
            <w:hideMark/>
          </w:tcPr>
          <w:p w14:paraId="0B204982"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0B0A71D"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FCE1D57" w14:textId="77777777" w:rsidTr="00D16E8B">
        <w:trPr>
          <w:trHeight w:val="255"/>
        </w:trPr>
        <w:tc>
          <w:tcPr>
            <w:tcW w:w="1526" w:type="dxa"/>
            <w:noWrap/>
            <w:hideMark/>
          </w:tcPr>
          <w:p w14:paraId="7E540BB8" w14:textId="77777777" w:rsidR="00D16E8B" w:rsidRPr="00A30E5A" w:rsidRDefault="00D16E8B" w:rsidP="00D16E8B">
            <w:pPr>
              <w:ind w:firstLine="284"/>
              <w:rPr>
                <w:sz w:val="20"/>
                <w:szCs w:val="20"/>
              </w:rPr>
            </w:pPr>
            <w:r w:rsidRPr="00A30E5A">
              <w:rPr>
                <w:sz w:val="20"/>
                <w:szCs w:val="20"/>
              </w:rPr>
              <w:t>1249</w:t>
            </w:r>
          </w:p>
        </w:tc>
        <w:tc>
          <w:tcPr>
            <w:tcW w:w="2410" w:type="dxa"/>
            <w:noWrap/>
            <w:hideMark/>
          </w:tcPr>
          <w:p w14:paraId="79527BCA" w14:textId="77777777" w:rsidR="00D16E8B" w:rsidRPr="00A30E5A" w:rsidRDefault="00D16E8B" w:rsidP="00D16E8B">
            <w:pPr>
              <w:rPr>
                <w:sz w:val="20"/>
                <w:szCs w:val="20"/>
              </w:rPr>
            </w:pPr>
            <w:r w:rsidRPr="00A30E5A">
              <w:rPr>
                <w:sz w:val="20"/>
                <w:szCs w:val="20"/>
              </w:rPr>
              <w:t>Мурашко</w:t>
            </w:r>
          </w:p>
        </w:tc>
        <w:tc>
          <w:tcPr>
            <w:tcW w:w="1842" w:type="dxa"/>
            <w:noWrap/>
            <w:hideMark/>
          </w:tcPr>
          <w:p w14:paraId="6C63EE97"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50C4FA96"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363280ED" w14:textId="77777777" w:rsidTr="00D16E8B">
        <w:trPr>
          <w:trHeight w:val="255"/>
        </w:trPr>
        <w:tc>
          <w:tcPr>
            <w:tcW w:w="1526" w:type="dxa"/>
            <w:noWrap/>
            <w:hideMark/>
          </w:tcPr>
          <w:p w14:paraId="11486C13" w14:textId="77777777" w:rsidR="00D16E8B" w:rsidRPr="00A30E5A" w:rsidRDefault="00D16E8B" w:rsidP="00D16E8B">
            <w:pPr>
              <w:ind w:firstLine="284"/>
              <w:rPr>
                <w:sz w:val="20"/>
                <w:szCs w:val="20"/>
              </w:rPr>
            </w:pPr>
            <w:r w:rsidRPr="00A30E5A">
              <w:rPr>
                <w:sz w:val="20"/>
                <w:szCs w:val="20"/>
              </w:rPr>
              <w:t>1250</w:t>
            </w:r>
          </w:p>
        </w:tc>
        <w:tc>
          <w:tcPr>
            <w:tcW w:w="2410" w:type="dxa"/>
            <w:noWrap/>
            <w:hideMark/>
          </w:tcPr>
          <w:p w14:paraId="2266C3BC" w14:textId="77777777" w:rsidR="00D16E8B" w:rsidRPr="00A30E5A" w:rsidRDefault="00D16E8B" w:rsidP="00D16E8B">
            <w:pPr>
              <w:rPr>
                <w:sz w:val="20"/>
                <w:szCs w:val="20"/>
              </w:rPr>
            </w:pPr>
            <w:r w:rsidRPr="00A30E5A">
              <w:rPr>
                <w:sz w:val="20"/>
                <w:szCs w:val="20"/>
              </w:rPr>
              <w:t>Мурашов</w:t>
            </w:r>
          </w:p>
        </w:tc>
        <w:tc>
          <w:tcPr>
            <w:tcW w:w="1842" w:type="dxa"/>
            <w:noWrap/>
            <w:hideMark/>
          </w:tcPr>
          <w:p w14:paraId="5B6FCAED" w14:textId="77777777" w:rsidR="00D16E8B" w:rsidRPr="00A30E5A" w:rsidRDefault="00D16E8B" w:rsidP="00D16E8B">
            <w:pPr>
              <w:ind w:firstLine="14"/>
              <w:rPr>
                <w:sz w:val="20"/>
                <w:szCs w:val="20"/>
              </w:rPr>
            </w:pPr>
            <w:r w:rsidRPr="00A30E5A">
              <w:rPr>
                <w:sz w:val="20"/>
                <w:szCs w:val="20"/>
              </w:rPr>
              <w:t>Лев</w:t>
            </w:r>
          </w:p>
        </w:tc>
        <w:tc>
          <w:tcPr>
            <w:tcW w:w="2410" w:type="dxa"/>
            <w:noWrap/>
            <w:hideMark/>
          </w:tcPr>
          <w:p w14:paraId="6AC8D8D0"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593E88A5" w14:textId="77777777" w:rsidTr="00D16E8B">
        <w:trPr>
          <w:trHeight w:val="255"/>
        </w:trPr>
        <w:tc>
          <w:tcPr>
            <w:tcW w:w="1526" w:type="dxa"/>
            <w:noWrap/>
            <w:hideMark/>
          </w:tcPr>
          <w:p w14:paraId="4A88C429" w14:textId="77777777" w:rsidR="00D16E8B" w:rsidRPr="00A30E5A" w:rsidRDefault="00D16E8B" w:rsidP="00D16E8B">
            <w:pPr>
              <w:ind w:firstLine="284"/>
              <w:rPr>
                <w:sz w:val="20"/>
                <w:szCs w:val="20"/>
              </w:rPr>
            </w:pPr>
            <w:r w:rsidRPr="00A30E5A">
              <w:rPr>
                <w:sz w:val="20"/>
                <w:szCs w:val="20"/>
              </w:rPr>
              <w:t>1251</w:t>
            </w:r>
          </w:p>
        </w:tc>
        <w:tc>
          <w:tcPr>
            <w:tcW w:w="2410" w:type="dxa"/>
            <w:noWrap/>
            <w:hideMark/>
          </w:tcPr>
          <w:p w14:paraId="7BDA3E58" w14:textId="77777777" w:rsidR="00D16E8B" w:rsidRPr="00A30E5A" w:rsidRDefault="00D16E8B" w:rsidP="00D16E8B">
            <w:pPr>
              <w:rPr>
                <w:sz w:val="20"/>
                <w:szCs w:val="20"/>
              </w:rPr>
            </w:pPr>
            <w:proofErr w:type="spellStart"/>
            <w:r w:rsidRPr="00A30E5A">
              <w:rPr>
                <w:sz w:val="20"/>
                <w:szCs w:val="20"/>
              </w:rPr>
              <w:t>Мурзалёв</w:t>
            </w:r>
            <w:proofErr w:type="spellEnd"/>
          </w:p>
        </w:tc>
        <w:tc>
          <w:tcPr>
            <w:tcW w:w="1842" w:type="dxa"/>
            <w:noWrap/>
            <w:hideMark/>
          </w:tcPr>
          <w:p w14:paraId="7E96B3EB"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76814B9C"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5ECA49C0" w14:textId="77777777" w:rsidTr="00D16E8B">
        <w:trPr>
          <w:trHeight w:val="255"/>
        </w:trPr>
        <w:tc>
          <w:tcPr>
            <w:tcW w:w="1526" w:type="dxa"/>
            <w:noWrap/>
            <w:hideMark/>
          </w:tcPr>
          <w:p w14:paraId="4F0D0E36" w14:textId="77777777" w:rsidR="00D16E8B" w:rsidRPr="00A30E5A" w:rsidRDefault="00D16E8B" w:rsidP="00D16E8B">
            <w:pPr>
              <w:ind w:firstLine="284"/>
              <w:rPr>
                <w:sz w:val="20"/>
                <w:szCs w:val="20"/>
              </w:rPr>
            </w:pPr>
            <w:r w:rsidRPr="00A30E5A">
              <w:rPr>
                <w:sz w:val="20"/>
                <w:szCs w:val="20"/>
              </w:rPr>
              <w:t>1252</w:t>
            </w:r>
          </w:p>
        </w:tc>
        <w:tc>
          <w:tcPr>
            <w:tcW w:w="2410" w:type="dxa"/>
            <w:noWrap/>
            <w:hideMark/>
          </w:tcPr>
          <w:p w14:paraId="42E71984" w14:textId="77777777" w:rsidR="00D16E8B" w:rsidRPr="00A30E5A" w:rsidRDefault="00D16E8B" w:rsidP="00D16E8B">
            <w:pPr>
              <w:rPr>
                <w:sz w:val="20"/>
                <w:szCs w:val="20"/>
              </w:rPr>
            </w:pPr>
            <w:r w:rsidRPr="00A30E5A">
              <w:rPr>
                <w:sz w:val="20"/>
                <w:szCs w:val="20"/>
              </w:rPr>
              <w:t>Мурзина</w:t>
            </w:r>
          </w:p>
        </w:tc>
        <w:tc>
          <w:tcPr>
            <w:tcW w:w="1842" w:type="dxa"/>
            <w:noWrap/>
            <w:hideMark/>
          </w:tcPr>
          <w:p w14:paraId="36CAA602" w14:textId="77777777" w:rsidR="00D16E8B" w:rsidRPr="00A30E5A" w:rsidRDefault="00D16E8B" w:rsidP="00D16E8B">
            <w:pPr>
              <w:ind w:firstLine="14"/>
              <w:rPr>
                <w:sz w:val="20"/>
                <w:szCs w:val="20"/>
              </w:rPr>
            </w:pPr>
            <w:r w:rsidRPr="00A30E5A">
              <w:rPr>
                <w:sz w:val="20"/>
                <w:szCs w:val="20"/>
              </w:rPr>
              <w:t>Вера</w:t>
            </w:r>
          </w:p>
        </w:tc>
        <w:tc>
          <w:tcPr>
            <w:tcW w:w="2410" w:type="dxa"/>
            <w:noWrap/>
            <w:hideMark/>
          </w:tcPr>
          <w:p w14:paraId="174F7864"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21C28249" w14:textId="77777777" w:rsidTr="00D16E8B">
        <w:trPr>
          <w:trHeight w:val="255"/>
        </w:trPr>
        <w:tc>
          <w:tcPr>
            <w:tcW w:w="1526" w:type="dxa"/>
            <w:noWrap/>
            <w:hideMark/>
          </w:tcPr>
          <w:p w14:paraId="117C3826" w14:textId="77777777" w:rsidR="00D16E8B" w:rsidRPr="00A30E5A" w:rsidRDefault="00D16E8B" w:rsidP="00D16E8B">
            <w:pPr>
              <w:ind w:firstLine="284"/>
              <w:rPr>
                <w:sz w:val="20"/>
                <w:szCs w:val="20"/>
              </w:rPr>
            </w:pPr>
            <w:r w:rsidRPr="00A30E5A">
              <w:rPr>
                <w:sz w:val="20"/>
                <w:szCs w:val="20"/>
              </w:rPr>
              <w:t>1253</w:t>
            </w:r>
          </w:p>
        </w:tc>
        <w:tc>
          <w:tcPr>
            <w:tcW w:w="2410" w:type="dxa"/>
            <w:noWrap/>
            <w:hideMark/>
          </w:tcPr>
          <w:p w14:paraId="6582C4C5" w14:textId="77777777" w:rsidR="00D16E8B" w:rsidRPr="00A30E5A" w:rsidRDefault="00D16E8B" w:rsidP="00D16E8B">
            <w:pPr>
              <w:rPr>
                <w:sz w:val="20"/>
                <w:szCs w:val="20"/>
              </w:rPr>
            </w:pPr>
            <w:proofErr w:type="spellStart"/>
            <w:r w:rsidRPr="00A30E5A">
              <w:rPr>
                <w:sz w:val="20"/>
                <w:szCs w:val="20"/>
              </w:rPr>
              <w:t>Муртазин</w:t>
            </w:r>
            <w:proofErr w:type="spellEnd"/>
          </w:p>
        </w:tc>
        <w:tc>
          <w:tcPr>
            <w:tcW w:w="1842" w:type="dxa"/>
            <w:noWrap/>
            <w:hideMark/>
          </w:tcPr>
          <w:p w14:paraId="64C3B7E5" w14:textId="77777777" w:rsidR="00D16E8B" w:rsidRPr="00A30E5A" w:rsidRDefault="00D16E8B" w:rsidP="00D16E8B">
            <w:pPr>
              <w:ind w:firstLine="14"/>
              <w:rPr>
                <w:sz w:val="20"/>
                <w:szCs w:val="20"/>
              </w:rPr>
            </w:pPr>
            <w:proofErr w:type="spellStart"/>
            <w:r w:rsidRPr="00A30E5A">
              <w:rPr>
                <w:sz w:val="20"/>
                <w:szCs w:val="20"/>
              </w:rPr>
              <w:t>Челялетдин</w:t>
            </w:r>
            <w:proofErr w:type="spellEnd"/>
          </w:p>
        </w:tc>
        <w:tc>
          <w:tcPr>
            <w:tcW w:w="2410" w:type="dxa"/>
            <w:noWrap/>
            <w:hideMark/>
          </w:tcPr>
          <w:p w14:paraId="4372AF79" w14:textId="77777777" w:rsidR="00D16E8B" w:rsidRPr="00A30E5A" w:rsidRDefault="00D16E8B" w:rsidP="00D16E8B">
            <w:pPr>
              <w:ind w:firstLine="0"/>
              <w:rPr>
                <w:sz w:val="20"/>
                <w:szCs w:val="20"/>
              </w:rPr>
            </w:pPr>
            <w:proofErr w:type="spellStart"/>
            <w:r w:rsidRPr="00A30E5A">
              <w:rPr>
                <w:sz w:val="20"/>
                <w:szCs w:val="20"/>
              </w:rPr>
              <w:t>Сигбатулович</w:t>
            </w:r>
            <w:proofErr w:type="spellEnd"/>
          </w:p>
        </w:tc>
      </w:tr>
      <w:tr w:rsidR="00D16E8B" w:rsidRPr="00A30E5A" w14:paraId="1F4A527E" w14:textId="77777777" w:rsidTr="00D16E8B">
        <w:trPr>
          <w:trHeight w:val="255"/>
        </w:trPr>
        <w:tc>
          <w:tcPr>
            <w:tcW w:w="1526" w:type="dxa"/>
            <w:noWrap/>
            <w:hideMark/>
          </w:tcPr>
          <w:p w14:paraId="3E0CEF61" w14:textId="77777777" w:rsidR="00D16E8B" w:rsidRPr="00A30E5A" w:rsidRDefault="00D16E8B" w:rsidP="00D16E8B">
            <w:pPr>
              <w:ind w:firstLine="284"/>
              <w:rPr>
                <w:sz w:val="20"/>
                <w:szCs w:val="20"/>
              </w:rPr>
            </w:pPr>
            <w:r w:rsidRPr="00A30E5A">
              <w:rPr>
                <w:sz w:val="20"/>
                <w:szCs w:val="20"/>
              </w:rPr>
              <w:t>1254</w:t>
            </w:r>
          </w:p>
        </w:tc>
        <w:tc>
          <w:tcPr>
            <w:tcW w:w="2410" w:type="dxa"/>
            <w:noWrap/>
            <w:hideMark/>
          </w:tcPr>
          <w:p w14:paraId="1148334F" w14:textId="77777777" w:rsidR="00D16E8B" w:rsidRPr="00A30E5A" w:rsidRDefault="00D16E8B" w:rsidP="00D16E8B">
            <w:pPr>
              <w:rPr>
                <w:sz w:val="20"/>
                <w:szCs w:val="20"/>
              </w:rPr>
            </w:pPr>
            <w:proofErr w:type="spellStart"/>
            <w:r w:rsidRPr="00A30E5A">
              <w:rPr>
                <w:sz w:val="20"/>
                <w:szCs w:val="20"/>
              </w:rPr>
              <w:t>Муртазина</w:t>
            </w:r>
            <w:proofErr w:type="spellEnd"/>
          </w:p>
        </w:tc>
        <w:tc>
          <w:tcPr>
            <w:tcW w:w="1842" w:type="dxa"/>
            <w:noWrap/>
            <w:hideMark/>
          </w:tcPr>
          <w:p w14:paraId="19E513BA" w14:textId="77777777" w:rsidR="00D16E8B" w:rsidRPr="00A30E5A" w:rsidRDefault="00D16E8B" w:rsidP="00D16E8B">
            <w:pPr>
              <w:ind w:firstLine="14"/>
              <w:rPr>
                <w:sz w:val="20"/>
                <w:szCs w:val="20"/>
              </w:rPr>
            </w:pPr>
            <w:r w:rsidRPr="00A30E5A">
              <w:rPr>
                <w:sz w:val="20"/>
                <w:szCs w:val="20"/>
              </w:rPr>
              <w:t>Аниса</w:t>
            </w:r>
          </w:p>
        </w:tc>
        <w:tc>
          <w:tcPr>
            <w:tcW w:w="2410" w:type="dxa"/>
            <w:noWrap/>
            <w:hideMark/>
          </w:tcPr>
          <w:p w14:paraId="043278A0" w14:textId="77777777" w:rsidR="00D16E8B" w:rsidRPr="00A30E5A" w:rsidRDefault="00D16E8B" w:rsidP="00D16E8B">
            <w:pPr>
              <w:ind w:firstLine="0"/>
              <w:rPr>
                <w:sz w:val="20"/>
                <w:szCs w:val="20"/>
              </w:rPr>
            </w:pPr>
            <w:proofErr w:type="spellStart"/>
            <w:r w:rsidRPr="00A30E5A">
              <w:rPr>
                <w:sz w:val="20"/>
                <w:szCs w:val="20"/>
              </w:rPr>
              <w:t>Хайзовна</w:t>
            </w:r>
            <w:proofErr w:type="spellEnd"/>
          </w:p>
        </w:tc>
      </w:tr>
      <w:tr w:rsidR="00D16E8B" w:rsidRPr="00A30E5A" w14:paraId="6F543CB1" w14:textId="77777777" w:rsidTr="00D16E8B">
        <w:trPr>
          <w:trHeight w:val="255"/>
        </w:trPr>
        <w:tc>
          <w:tcPr>
            <w:tcW w:w="1526" w:type="dxa"/>
            <w:noWrap/>
            <w:hideMark/>
          </w:tcPr>
          <w:p w14:paraId="014B6061" w14:textId="77777777" w:rsidR="00D16E8B" w:rsidRPr="00A30E5A" w:rsidRDefault="00D16E8B" w:rsidP="00D16E8B">
            <w:pPr>
              <w:ind w:firstLine="284"/>
              <w:rPr>
                <w:sz w:val="20"/>
                <w:szCs w:val="20"/>
              </w:rPr>
            </w:pPr>
            <w:r w:rsidRPr="00A30E5A">
              <w:rPr>
                <w:sz w:val="20"/>
                <w:szCs w:val="20"/>
              </w:rPr>
              <w:t>1255</w:t>
            </w:r>
          </w:p>
        </w:tc>
        <w:tc>
          <w:tcPr>
            <w:tcW w:w="2410" w:type="dxa"/>
            <w:noWrap/>
            <w:hideMark/>
          </w:tcPr>
          <w:p w14:paraId="43BD09FB" w14:textId="77777777" w:rsidR="00D16E8B" w:rsidRPr="00A30E5A" w:rsidRDefault="00D16E8B" w:rsidP="00D16E8B">
            <w:pPr>
              <w:rPr>
                <w:sz w:val="20"/>
                <w:szCs w:val="20"/>
              </w:rPr>
            </w:pPr>
            <w:proofErr w:type="spellStart"/>
            <w:r w:rsidRPr="00A30E5A">
              <w:rPr>
                <w:sz w:val="20"/>
                <w:szCs w:val="20"/>
              </w:rPr>
              <w:t>Мухамедзянова</w:t>
            </w:r>
            <w:proofErr w:type="spellEnd"/>
          </w:p>
        </w:tc>
        <w:tc>
          <w:tcPr>
            <w:tcW w:w="1842" w:type="dxa"/>
            <w:noWrap/>
            <w:hideMark/>
          </w:tcPr>
          <w:p w14:paraId="4634CA7C" w14:textId="77777777" w:rsidR="00D16E8B" w:rsidRPr="00A30E5A" w:rsidRDefault="00D16E8B" w:rsidP="00D16E8B">
            <w:pPr>
              <w:ind w:firstLine="14"/>
              <w:rPr>
                <w:sz w:val="20"/>
                <w:szCs w:val="20"/>
              </w:rPr>
            </w:pPr>
            <w:proofErr w:type="spellStart"/>
            <w:r w:rsidRPr="00A30E5A">
              <w:rPr>
                <w:sz w:val="20"/>
                <w:szCs w:val="20"/>
              </w:rPr>
              <w:t>Альфия</w:t>
            </w:r>
            <w:proofErr w:type="spellEnd"/>
          </w:p>
        </w:tc>
        <w:tc>
          <w:tcPr>
            <w:tcW w:w="2410" w:type="dxa"/>
            <w:noWrap/>
            <w:hideMark/>
          </w:tcPr>
          <w:p w14:paraId="7248D65A" w14:textId="77777777" w:rsidR="00D16E8B" w:rsidRPr="00A30E5A" w:rsidRDefault="00D16E8B" w:rsidP="00D16E8B">
            <w:pPr>
              <w:ind w:firstLine="0"/>
              <w:rPr>
                <w:sz w:val="20"/>
                <w:szCs w:val="20"/>
              </w:rPr>
            </w:pPr>
            <w:proofErr w:type="spellStart"/>
            <w:r w:rsidRPr="00A30E5A">
              <w:rPr>
                <w:sz w:val="20"/>
                <w:szCs w:val="20"/>
              </w:rPr>
              <w:t>Ахмедьяровна</w:t>
            </w:r>
            <w:proofErr w:type="spellEnd"/>
          </w:p>
        </w:tc>
      </w:tr>
      <w:tr w:rsidR="00D16E8B" w:rsidRPr="00A30E5A" w14:paraId="0B6ED144" w14:textId="77777777" w:rsidTr="00D16E8B">
        <w:trPr>
          <w:trHeight w:val="255"/>
        </w:trPr>
        <w:tc>
          <w:tcPr>
            <w:tcW w:w="1526" w:type="dxa"/>
            <w:noWrap/>
            <w:hideMark/>
          </w:tcPr>
          <w:p w14:paraId="0DA95833" w14:textId="77777777" w:rsidR="00D16E8B" w:rsidRPr="00A30E5A" w:rsidRDefault="00D16E8B" w:rsidP="00D16E8B">
            <w:pPr>
              <w:ind w:firstLine="284"/>
              <w:rPr>
                <w:sz w:val="20"/>
                <w:szCs w:val="20"/>
              </w:rPr>
            </w:pPr>
            <w:r w:rsidRPr="00A30E5A">
              <w:rPr>
                <w:sz w:val="20"/>
                <w:szCs w:val="20"/>
              </w:rPr>
              <w:t>1256</w:t>
            </w:r>
          </w:p>
        </w:tc>
        <w:tc>
          <w:tcPr>
            <w:tcW w:w="2410" w:type="dxa"/>
            <w:noWrap/>
            <w:hideMark/>
          </w:tcPr>
          <w:p w14:paraId="34A966C8" w14:textId="77777777" w:rsidR="00D16E8B" w:rsidRPr="00A30E5A" w:rsidRDefault="00D16E8B" w:rsidP="00D16E8B">
            <w:pPr>
              <w:rPr>
                <w:sz w:val="20"/>
                <w:szCs w:val="20"/>
              </w:rPr>
            </w:pPr>
            <w:proofErr w:type="spellStart"/>
            <w:r w:rsidRPr="00A30E5A">
              <w:rPr>
                <w:sz w:val="20"/>
                <w:szCs w:val="20"/>
              </w:rPr>
              <w:t>Мухоремов</w:t>
            </w:r>
            <w:proofErr w:type="spellEnd"/>
          </w:p>
        </w:tc>
        <w:tc>
          <w:tcPr>
            <w:tcW w:w="1842" w:type="dxa"/>
            <w:noWrap/>
            <w:hideMark/>
          </w:tcPr>
          <w:p w14:paraId="61D8E0B8" w14:textId="77777777" w:rsidR="00D16E8B" w:rsidRPr="00A30E5A" w:rsidRDefault="00D16E8B" w:rsidP="00D16E8B">
            <w:pPr>
              <w:ind w:firstLine="14"/>
              <w:rPr>
                <w:sz w:val="20"/>
                <w:szCs w:val="20"/>
              </w:rPr>
            </w:pPr>
            <w:r w:rsidRPr="00A30E5A">
              <w:rPr>
                <w:sz w:val="20"/>
                <w:szCs w:val="20"/>
              </w:rPr>
              <w:t>Ильдар</w:t>
            </w:r>
          </w:p>
        </w:tc>
        <w:tc>
          <w:tcPr>
            <w:tcW w:w="2410" w:type="dxa"/>
            <w:noWrap/>
            <w:hideMark/>
          </w:tcPr>
          <w:p w14:paraId="5831D96B"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45B0CF98" w14:textId="77777777" w:rsidTr="00D16E8B">
        <w:trPr>
          <w:trHeight w:val="255"/>
        </w:trPr>
        <w:tc>
          <w:tcPr>
            <w:tcW w:w="1526" w:type="dxa"/>
            <w:noWrap/>
            <w:hideMark/>
          </w:tcPr>
          <w:p w14:paraId="355EC6B1" w14:textId="77777777" w:rsidR="00D16E8B" w:rsidRPr="00A30E5A" w:rsidRDefault="00D16E8B" w:rsidP="00D16E8B">
            <w:pPr>
              <w:ind w:firstLine="284"/>
              <w:rPr>
                <w:sz w:val="20"/>
                <w:szCs w:val="20"/>
              </w:rPr>
            </w:pPr>
            <w:r w:rsidRPr="00A30E5A">
              <w:rPr>
                <w:sz w:val="20"/>
                <w:szCs w:val="20"/>
              </w:rPr>
              <w:t>1257</w:t>
            </w:r>
          </w:p>
        </w:tc>
        <w:tc>
          <w:tcPr>
            <w:tcW w:w="2410" w:type="dxa"/>
            <w:noWrap/>
            <w:hideMark/>
          </w:tcPr>
          <w:p w14:paraId="0FF9357E" w14:textId="77777777" w:rsidR="00D16E8B" w:rsidRPr="00A30E5A" w:rsidRDefault="00D16E8B" w:rsidP="00D16E8B">
            <w:pPr>
              <w:rPr>
                <w:sz w:val="20"/>
                <w:szCs w:val="20"/>
              </w:rPr>
            </w:pPr>
            <w:proofErr w:type="spellStart"/>
            <w:r w:rsidRPr="00A30E5A">
              <w:rPr>
                <w:sz w:val="20"/>
                <w:szCs w:val="20"/>
              </w:rPr>
              <w:t>Мухоремов</w:t>
            </w:r>
            <w:proofErr w:type="spellEnd"/>
          </w:p>
        </w:tc>
        <w:tc>
          <w:tcPr>
            <w:tcW w:w="1842" w:type="dxa"/>
            <w:noWrap/>
            <w:hideMark/>
          </w:tcPr>
          <w:p w14:paraId="6685D74C" w14:textId="77777777" w:rsidR="00D16E8B" w:rsidRPr="00A30E5A" w:rsidRDefault="00D16E8B" w:rsidP="00D16E8B">
            <w:pPr>
              <w:ind w:firstLine="14"/>
              <w:rPr>
                <w:sz w:val="20"/>
                <w:szCs w:val="20"/>
              </w:rPr>
            </w:pPr>
            <w:r w:rsidRPr="00A30E5A">
              <w:rPr>
                <w:sz w:val="20"/>
                <w:szCs w:val="20"/>
              </w:rPr>
              <w:t>Хайдар</w:t>
            </w:r>
          </w:p>
        </w:tc>
        <w:tc>
          <w:tcPr>
            <w:tcW w:w="2410" w:type="dxa"/>
            <w:noWrap/>
            <w:hideMark/>
          </w:tcPr>
          <w:p w14:paraId="37A1651D"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0AE3F595" w14:textId="77777777" w:rsidTr="00D16E8B">
        <w:trPr>
          <w:trHeight w:val="255"/>
        </w:trPr>
        <w:tc>
          <w:tcPr>
            <w:tcW w:w="1526" w:type="dxa"/>
            <w:noWrap/>
            <w:hideMark/>
          </w:tcPr>
          <w:p w14:paraId="2B18CDB1" w14:textId="77777777" w:rsidR="00D16E8B" w:rsidRPr="00A30E5A" w:rsidRDefault="00D16E8B" w:rsidP="00D16E8B">
            <w:pPr>
              <w:ind w:firstLine="284"/>
              <w:rPr>
                <w:sz w:val="20"/>
                <w:szCs w:val="20"/>
              </w:rPr>
            </w:pPr>
            <w:r w:rsidRPr="00A30E5A">
              <w:rPr>
                <w:sz w:val="20"/>
                <w:szCs w:val="20"/>
              </w:rPr>
              <w:t>1258</w:t>
            </w:r>
          </w:p>
        </w:tc>
        <w:tc>
          <w:tcPr>
            <w:tcW w:w="2410" w:type="dxa"/>
            <w:noWrap/>
            <w:hideMark/>
          </w:tcPr>
          <w:p w14:paraId="7197C01C" w14:textId="77777777" w:rsidR="00D16E8B" w:rsidRPr="00A30E5A" w:rsidRDefault="00D16E8B" w:rsidP="00D16E8B">
            <w:pPr>
              <w:rPr>
                <w:sz w:val="20"/>
                <w:szCs w:val="20"/>
              </w:rPr>
            </w:pPr>
            <w:proofErr w:type="spellStart"/>
            <w:r w:rsidRPr="00A30E5A">
              <w:rPr>
                <w:sz w:val="20"/>
                <w:szCs w:val="20"/>
              </w:rPr>
              <w:t>Мялик</w:t>
            </w:r>
            <w:proofErr w:type="spellEnd"/>
          </w:p>
        </w:tc>
        <w:tc>
          <w:tcPr>
            <w:tcW w:w="1842" w:type="dxa"/>
            <w:noWrap/>
            <w:hideMark/>
          </w:tcPr>
          <w:p w14:paraId="65B1F6F1"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775B76A8"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1B529255" w14:textId="77777777" w:rsidTr="00D16E8B">
        <w:trPr>
          <w:trHeight w:val="255"/>
        </w:trPr>
        <w:tc>
          <w:tcPr>
            <w:tcW w:w="1526" w:type="dxa"/>
            <w:noWrap/>
            <w:hideMark/>
          </w:tcPr>
          <w:p w14:paraId="665113FE" w14:textId="77777777" w:rsidR="00D16E8B" w:rsidRPr="00A30E5A" w:rsidRDefault="00D16E8B" w:rsidP="00D16E8B">
            <w:pPr>
              <w:ind w:firstLine="284"/>
              <w:rPr>
                <w:sz w:val="20"/>
                <w:szCs w:val="20"/>
              </w:rPr>
            </w:pPr>
            <w:r w:rsidRPr="00A30E5A">
              <w:rPr>
                <w:sz w:val="20"/>
                <w:szCs w:val="20"/>
              </w:rPr>
              <w:t>1259</w:t>
            </w:r>
          </w:p>
        </w:tc>
        <w:tc>
          <w:tcPr>
            <w:tcW w:w="2410" w:type="dxa"/>
            <w:noWrap/>
            <w:hideMark/>
          </w:tcPr>
          <w:p w14:paraId="4F78E053" w14:textId="77777777" w:rsidR="00D16E8B" w:rsidRPr="00A30E5A" w:rsidRDefault="00D16E8B" w:rsidP="00D16E8B">
            <w:pPr>
              <w:rPr>
                <w:sz w:val="20"/>
                <w:szCs w:val="20"/>
              </w:rPr>
            </w:pPr>
            <w:proofErr w:type="spellStart"/>
            <w:r w:rsidRPr="00A30E5A">
              <w:rPr>
                <w:sz w:val="20"/>
                <w:szCs w:val="20"/>
              </w:rPr>
              <w:t>Набеев</w:t>
            </w:r>
            <w:proofErr w:type="spellEnd"/>
          </w:p>
        </w:tc>
        <w:tc>
          <w:tcPr>
            <w:tcW w:w="1842" w:type="dxa"/>
            <w:noWrap/>
            <w:hideMark/>
          </w:tcPr>
          <w:p w14:paraId="6B429CF4" w14:textId="77777777" w:rsidR="00D16E8B" w:rsidRPr="00A30E5A" w:rsidRDefault="00D16E8B" w:rsidP="00D16E8B">
            <w:pPr>
              <w:ind w:firstLine="14"/>
              <w:rPr>
                <w:sz w:val="20"/>
                <w:szCs w:val="20"/>
              </w:rPr>
            </w:pPr>
            <w:r w:rsidRPr="00A30E5A">
              <w:rPr>
                <w:sz w:val="20"/>
                <w:szCs w:val="20"/>
              </w:rPr>
              <w:t>Наиль</w:t>
            </w:r>
          </w:p>
        </w:tc>
        <w:tc>
          <w:tcPr>
            <w:tcW w:w="2410" w:type="dxa"/>
            <w:noWrap/>
            <w:hideMark/>
          </w:tcPr>
          <w:p w14:paraId="758C1D72" w14:textId="77777777" w:rsidR="00D16E8B" w:rsidRPr="00A30E5A" w:rsidRDefault="00D16E8B" w:rsidP="00D16E8B">
            <w:pPr>
              <w:ind w:firstLine="0"/>
              <w:rPr>
                <w:sz w:val="20"/>
                <w:szCs w:val="20"/>
              </w:rPr>
            </w:pPr>
            <w:proofErr w:type="spellStart"/>
            <w:r w:rsidRPr="00A30E5A">
              <w:rPr>
                <w:sz w:val="20"/>
                <w:szCs w:val="20"/>
              </w:rPr>
              <w:t>Мачитович</w:t>
            </w:r>
            <w:proofErr w:type="spellEnd"/>
          </w:p>
        </w:tc>
      </w:tr>
      <w:tr w:rsidR="00D16E8B" w:rsidRPr="00A30E5A" w14:paraId="67D6CFFD" w14:textId="77777777" w:rsidTr="00D16E8B">
        <w:trPr>
          <w:trHeight w:val="255"/>
        </w:trPr>
        <w:tc>
          <w:tcPr>
            <w:tcW w:w="1526" w:type="dxa"/>
            <w:noWrap/>
            <w:hideMark/>
          </w:tcPr>
          <w:p w14:paraId="49C47A5B" w14:textId="77777777" w:rsidR="00D16E8B" w:rsidRPr="00A30E5A" w:rsidRDefault="00D16E8B" w:rsidP="00D16E8B">
            <w:pPr>
              <w:ind w:firstLine="284"/>
              <w:rPr>
                <w:sz w:val="20"/>
                <w:szCs w:val="20"/>
              </w:rPr>
            </w:pPr>
            <w:r w:rsidRPr="00A30E5A">
              <w:rPr>
                <w:sz w:val="20"/>
                <w:szCs w:val="20"/>
              </w:rPr>
              <w:t>1260</w:t>
            </w:r>
          </w:p>
        </w:tc>
        <w:tc>
          <w:tcPr>
            <w:tcW w:w="2410" w:type="dxa"/>
            <w:noWrap/>
            <w:hideMark/>
          </w:tcPr>
          <w:p w14:paraId="1196C6BC" w14:textId="77777777" w:rsidR="00D16E8B" w:rsidRPr="00A30E5A" w:rsidRDefault="00D16E8B" w:rsidP="00D16E8B">
            <w:pPr>
              <w:rPr>
                <w:sz w:val="20"/>
                <w:szCs w:val="20"/>
              </w:rPr>
            </w:pPr>
            <w:r w:rsidRPr="00A30E5A">
              <w:rPr>
                <w:sz w:val="20"/>
                <w:szCs w:val="20"/>
              </w:rPr>
              <w:t>Нагибина</w:t>
            </w:r>
          </w:p>
        </w:tc>
        <w:tc>
          <w:tcPr>
            <w:tcW w:w="1842" w:type="dxa"/>
            <w:noWrap/>
            <w:hideMark/>
          </w:tcPr>
          <w:p w14:paraId="6052CD52"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639BB760"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24DD1B1D" w14:textId="77777777" w:rsidTr="00D16E8B">
        <w:trPr>
          <w:trHeight w:val="255"/>
        </w:trPr>
        <w:tc>
          <w:tcPr>
            <w:tcW w:w="1526" w:type="dxa"/>
            <w:noWrap/>
            <w:hideMark/>
          </w:tcPr>
          <w:p w14:paraId="36F60F40" w14:textId="77777777" w:rsidR="00D16E8B" w:rsidRPr="00A30E5A" w:rsidRDefault="00D16E8B" w:rsidP="00D16E8B">
            <w:pPr>
              <w:ind w:firstLine="284"/>
              <w:rPr>
                <w:sz w:val="20"/>
                <w:szCs w:val="20"/>
              </w:rPr>
            </w:pPr>
            <w:r w:rsidRPr="00A30E5A">
              <w:rPr>
                <w:sz w:val="20"/>
                <w:szCs w:val="20"/>
              </w:rPr>
              <w:t>1261</w:t>
            </w:r>
          </w:p>
        </w:tc>
        <w:tc>
          <w:tcPr>
            <w:tcW w:w="2410" w:type="dxa"/>
            <w:noWrap/>
            <w:hideMark/>
          </w:tcPr>
          <w:p w14:paraId="18B3EB23" w14:textId="77777777" w:rsidR="00D16E8B" w:rsidRPr="00A30E5A" w:rsidRDefault="00D16E8B" w:rsidP="00D16E8B">
            <w:pPr>
              <w:rPr>
                <w:sz w:val="20"/>
                <w:szCs w:val="20"/>
              </w:rPr>
            </w:pPr>
            <w:proofErr w:type="spellStart"/>
            <w:r w:rsidRPr="00A30E5A">
              <w:rPr>
                <w:sz w:val="20"/>
                <w:szCs w:val="20"/>
              </w:rPr>
              <w:t>Надеев</w:t>
            </w:r>
            <w:proofErr w:type="spellEnd"/>
          </w:p>
        </w:tc>
        <w:tc>
          <w:tcPr>
            <w:tcW w:w="1842" w:type="dxa"/>
            <w:noWrap/>
            <w:hideMark/>
          </w:tcPr>
          <w:p w14:paraId="49504BDF"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287B7FA8" w14:textId="77777777" w:rsidR="00D16E8B" w:rsidRPr="00A30E5A" w:rsidRDefault="00D16E8B" w:rsidP="00D16E8B">
            <w:pPr>
              <w:ind w:firstLine="0"/>
              <w:rPr>
                <w:sz w:val="20"/>
                <w:szCs w:val="20"/>
              </w:rPr>
            </w:pPr>
            <w:r w:rsidRPr="00A30E5A">
              <w:rPr>
                <w:sz w:val="20"/>
                <w:szCs w:val="20"/>
              </w:rPr>
              <w:t>Леонидович</w:t>
            </w:r>
          </w:p>
        </w:tc>
      </w:tr>
      <w:tr w:rsidR="00D16E8B" w:rsidRPr="00A30E5A" w14:paraId="46BBFFE3" w14:textId="77777777" w:rsidTr="00D16E8B">
        <w:trPr>
          <w:trHeight w:val="255"/>
        </w:trPr>
        <w:tc>
          <w:tcPr>
            <w:tcW w:w="1526" w:type="dxa"/>
            <w:noWrap/>
            <w:hideMark/>
          </w:tcPr>
          <w:p w14:paraId="5165DB29" w14:textId="77777777" w:rsidR="00D16E8B" w:rsidRPr="00A30E5A" w:rsidRDefault="00D16E8B" w:rsidP="00D16E8B">
            <w:pPr>
              <w:ind w:firstLine="284"/>
              <w:rPr>
                <w:sz w:val="20"/>
                <w:szCs w:val="20"/>
              </w:rPr>
            </w:pPr>
            <w:r w:rsidRPr="00A30E5A">
              <w:rPr>
                <w:sz w:val="20"/>
                <w:szCs w:val="20"/>
              </w:rPr>
              <w:t>1262</w:t>
            </w:r>
          </w:p>
        </w:tc>
        <w:tc>
          <w:tcPr>
            <w:tcW w:w="2410" w:type="dxa"/>
            <w:noWrap/>
            <w:hideMark/>
          </w:tcPr>
          <w:p w14:paraId="4B959381" w14:textId="77777777" w:rsidR="00D16E8B" w:rsidRPr="00A30E5A" w:rsidRDefault="00D16E8B" w:rsidP="00D16E8B">
            <w:pPr>
              <w:rPr>
                <w:sz w:val="20"/>
                <w:szCs w:val="20"/>
              </w:rPr>
            </w:pPr>
            <w:r w:rsidRPr="00A30E5A">
              <w:rPr>
                <w:sz w:val="20"/>
                <w:szCs w:val="20"/>
              </w:rPr>
              <w:t>Назаров</w:t>
            </w:r>
          </w:p>
        </w:tc>
        <w:tc>
          <w:tcPr>
            <w:tcW w:w="1842" w:type="dxa"/>
            <w:noWrap/>
            <w:hideMark/>
          </w:tcPr>
          <w:p w14:paraId="44488D03" w14:textId="77777777" w:rsidR="00D16E8B" w:rsidRPr="00A30E5A" w:rsidRDefault="00D16E8B" w:rsidP="00D16E8B">
            <w:pPr>
              <w:ind w:firstLine="14"/>
              <w:rPr>
                <w:sz w:val="20"/>
                <w:szCs w:val="20"/>
              </w:rPr>
            </w:pPr>
            <w:r w:rsidRPr="00A30E5A">
              <w:rPr>
                <w:sz w:val="20"/>
                <w:szCs w:val="20"/>
              </w:rPr>
              <w:t>Георгий</w:t>
            </w:r>
          </w:p>
        </w:tc>
        <w:tc>
          <w:tcPr>
            <w:tcW w:w="2410" w:type="dxa"/>
            <w:noWrap/>
            <w:hideMark/>
          </w:tcPr>
          <w:p w14:paraId="2E567B11"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04FCA618" w14:textId="77777777" w:rsidTr="00D16E8B">
        <w:trPr>
          <w:trHeight w:val="255"/>
        </w:trPr>
        <w:tc>
          <w:tcPr>
            <w:tcW w:w="1526" w:type="dxa"/>
            <w:noWrap/>
            <w:hideMark/>
          </w:tcPr>
          <w:p w14:paraId="35547099" w14:textId="77777777" w:rsidR="00D16E8B" w:rsidRPr="00A30E5A" w:rsidRDefault="00D16E8B" w:rsidP="00D16E8B">
            <w:pPr>
              <w:ind w:firstLine="284"/>
              <w:rPr>
                <w:sz w:val="20"/>
                <w:szCs w:val="20"/>
              </w:rPr>
            </w:pPr>
            <w:r w:rsidRPr="00A30E5A">
              <w:rPr>
                <w:sz w:val="20"/>
                <w:szCs w:val="20"/>
              </w:rPr>
              <w:t>1263</w:t>
            </w:r>
          </w:p>
        </w:tc>
        <w:tc>
          <w:tcPr>
            <w:tcW w:w="2410" w:type="dxa"/>
            <w:noWrap/>
            <w:hideMark/>
          </w:tcPr>
          <w:p w14:paraId="03705BDA" w14:textId="77777777" w:rsidR="00D16E8B" w:rsidRPr="00A30E5A" w:rsidRDefault="00D16E8B" w:rsidP="00D16E8B">
            <w:pPr>
              <w:rPr>
                <w:sz w:val="20"/>
                <w:szCs w:val="20"/>
              </w:rPr>
            </w:pPr>
            <w:proofErr w:type="spellStart"/>
            <w:r w:rsidRPr="00A30E5A">
              <w:rPr>
                <w:sz w:val="20"/>
                <w:szCs w:val="20"/>
              </w:rPr>
              <w:t>Назибулина</w:t>
            </w:r>
            <w:proofErr w:type="spellEnd"/>
          </w:p>
        </w:tc>
        <w:tc>
          <w:tcPr>
            <w:tcW w:w="1842" w:type="dxa"/>
            <w:noWrap/>
            <w:hideMark/>
          </w:tcPr>
          <w:p w14:paraId="08806B80" w14:textId="77777777" w:rsidR="00D16E8B" w:rsidRPr="00A30E5A" w:rsidRDefault="00D16E8B" w:rsidP="00D16E8B">
            <w:pPr>
              <w:ind w:firstLine="14"/>
              <w:rPr>
                <w:sz w:val="20"/>
                <w:szCs w:val="20"/>
              </w:rPr>
            </w:pPr>
            <w:proofErr w:type="spellStart"/>
            <w:r w:rsidRPr="00A30E5A">
              <w:rPr>
                <w:sz w:val="20"/>
                <w:szCs w:val="20"/>
              </w:rPr>
              <w:t>Риля</w:t>
            </w:r>
            <w:proofErr w:type="spellEnd"/>
          </w:p>
        </w:tc>
        <w:tc>
          <w:tcPr>
            <w:tcW w:w="2410" w:type="dxa"/>
            <w:noWrap/>
            <w:hideMark/>
          </w:tcPr>
          <w:p w14:paraId="41A8D4E8" w14:textId="77777777" w:rsidR="00D16E8B" w:rsidRPr="00A30E5A" w:rsidRDefault="00D16E8B" w:rsidP="00D16E8B">
            <w:pPr>
              <w:ind w:firstLine="0"/>
              <w:rPr>
                <w:sz w:val="20"/>
                <w:szCs w:val="20"/>
              </w:rPr>
            </w:pPr>
            <w:proofErr w:type="spellStart"/>
            <w:r w:rsidRPr="00A30E5A">
              <w:rPr>
                <w:sz w:val="20"/>
                <w:szCs w:val="20"/>
              </w:rPr>
              <w:t>Закировна</w:t>
            </w:r>
            <w:proofErr w:type="spellEnd"/>
          </w:p>
        </w:tc>
      </w:tr>
      <w:tr w:rsidR="00D16E8B" w:rsidRPr="00A30E5A" w14:paraId="6C177D86" w14:textId="77777777" w:rsidTr="00D16E8B">
        <w:trPr>
          <w:trHeight w:val="255"/>
        </w:trPr>
        <w:tc>
          <w:tcPr>
            <w:tcW w:w="1526" w:type="dxa"/>
            <w:noWrap/>
            <w:hideMark/>
          </w:tcPr>
          <w:p w14:paraId="6B7CAA14" w14:textId="77777777" w:rsidR="00D16E8B" w:rsidRPr="00A30E5A" w:rsidRDefault="00D16E8B" w:rsidP="00D16E8B">
            <w:pPr>
              <w:ind w:firstLine="284"/>
              <w:rPr>
                <w:sz w:val="20"/>
                <w:szCs w:val="20"/>
              </w:rPr>
            </w:pPr>
            <w:r w:rsidRPr="00A30E5A">
              <w:rPr>
                <w:sz w:val="20"/>
                <w:szCs w:val="20"/>
              </w:rPr>
              <w:t>1264</w:t>
            </w:r>
          </w:p>
        </w:tc>
        <w:tc>
          <w:tcPr>
            <w:tcW w:w="2410" w:type="dxa"/>
            <w:noWrap/>
            <w:hideMark/>
          </w:tcPr>
          <w:p w14:paraId="2895A66C" w14:textId="77777777" w:rsidR="00D16E8B" w:rsidRPr="00A30E5A" w:rsidRDefault="00D16E8B" w:rsidP="00D16E8B">
            <w:pPr>
              <w:rPr>
                <w:sz w:val="20"/>
                <w:szCs w:val="20"/>
              </w:rPr>
            </w:pPr>
            <w:proofErr w:type="spellStart"/>
            <w:r w:rsidRPr="00A30E5A">
              <w:rPr>
                <w:sz w:val="20"/>
                <w:szCs w:val="20"/>
              </w:rPr>
              <w:t>Найда</w:t>
            </w:r>
            <w:proofErr w:type="spellEnd"/>
          </w:p>
        </w:tc>
        <w:tc>
          <w:tcPr>
            <w:tcW w:w="1842" w:type="dxa"/>
            <w:noWrap/>
            <w:hideMark/>
          </w:tcPr>
          <w:p w14:paraId="101E391B"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7281794D"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5F3B254B" w14:textId="77777777" w:rsidTr="00D16E8B">
        <w:trPr>
          <w:trHeight w:val="255"/>
        </w:trPr>
        <w:tc>
          <w:tcPr>
            <w:tcW w:w="1526" w:type="dxa"/>
            <w:noWrap/>
            <w:hideMark/>
          </w:tcPr>
          <w:p w14:paraId="5C3775F0" w14:textId="77777777" w:rsidR="00D16E8B" w:rsidRPr="00A30E5A" w:rsidRDefault="00D16E8B" w:rsidP="00D16E8B">
            <w:pPr>
              <w:ind w:firstLine="284"/>
              <w:rPr>
                <w:sz w:val="20"/>
                <w:szCs w:val="20"/>
              </w:rPr>
            </w:pPr>
            <w:r w:rsidRPr="00A30E5A">
              <w:rPr>
                <w:sz w:val="20"/>
                <w:szCs w:val="20"/>
              </w:rPr>
              <w:t>1265</w:t>
            </w:r>
          </w:p>
        </w:tc>
        <w:tc>
          <w:tcPr>
            <w:tcW w:w="2410" w:type="dxa"/>
            <w:noWrap/>
            <w:hideMark/>
          </w:tcPr>
          <w:p w14:paraId="56B4668E" w14:textId="77777777" w:rsidR="00D16E8B" w:rsidRPr="00A30E5A" w:rsidRDefault="00D16E8B" w:rsidP="00D16E8B">
            <w:pPr>
              <w:rPr>
                <w:sz w:val="20"/>
                <w:szCs w:val="20"/>
              </w:rPr>
            </w:pPr>
            <w:r w:rsidRPr="00A30E5A">
              <w:rPr>
                <w:sz w:val="20"/>
                <w:szCs w:val="20"/>
              </w:rPr>
              <w:t>Найденова</w:t>
            </w:r>
          </w:p>
        </w:tc>
        <w:tc>
          <w:tcPr>
            <w:tcW w:w="1842" w:type="dxa"/>
            <w:noWrap/>
            <w:hideMark/>
          </w:tcPr>
          <w:p w14:paraId="61CF44C7" w14:textId="77777777" w:rsidR="00D16E8B" w:rsidRPr="00A30E5A" w:rsidRDefault="00D16E8B" w:rsidP="00D16E8B">
            <w:pPr>
              <w:ind w:firstLine="14"/>
              <w:rPr>
                <w:sz w:val="20"/>
                <w:szCs w:val="20"/>
              </w:rPr>
            </w:pPr>
            <w:r w:rsidRPr="00A30E5A">
              <w:rPr>
                <w:sz w:val="20"/>
                <w:szCs w:val="20"/>
              </w:rPr>
              <w:t>Олеся</w:t>
            </w:r>
          </w:p>
        </w:tc>
        <w:tc>
          <w:tcPr>
            <w:tcW w:w="2410" w:type="dxa"/>
            <w:noWrap/>
            <w:hideMark/>
          </w:tcPr>
          <w:p w14:paraId="678E7569"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0B85376F" w14:textId="77777777" w:rsidTr="00D16E8B">
        <w:trPr>
          <w:trHeight w:val="255"/>
        </w:trPr>
        <w:tc>
          <w:tcPr>
            <w:tcW w:w="1526" w:type="dxa"/>
            <w:noWrap/>
            <w:hideMark/>
          </w:tcPr>
          <w:p w14:paraId="7B129A84" w14:textId="77777777" w:rsidR="00D16E8B" w:rsidRPr="00A30E5A" w:rsidRDefault="00D16E8B" w:rsidP="00D16E8B">
            <w:pPr>
              <w:ind w:firstLine="284"/>
              <w:rPr>
                <w:sz w:val="20"/>
                <w:szCs w:val="20"/>
              </w:rPr>
            </w:pPr>
            <w:r w:rsidRPr="00A30E5A">
              <w:rPr>
                <w:sz w:val="20"/>
                <w:szCs w:val="20"/>
              </w:rPr>
              <w:t>1266</w:t>
            </w:r>
          </w:p>
        </w:tc>
        <w:tc>
          <w:tcPr>
            <w:tcW w:w="2410" w:type="dxa"/>
            <w:noWrap/>
            <w:hideMark/>
          </w:tcPr>
          <w:p w14:paraId="13BEA5DA" w14:textId="77777777" w:rsidR="00D16E8B" w:rsidRPr="00A30E5A" w:rsidRDefault="00D16E8B" w:rsidP="00D16E8B">
            <w:pPr>
              <w:rPr>
                <w:sz w:val="20"/>
                <w:szCs w:val="20"/>
              </w:rPr>
            </w:pPr>
            <w:proofErr w:type="spellStart"/>
            <w:r w:rsidRPr="00A30E5A">
              <w:rPr>
                <w:sz w:val="20"/>
                <w:szCs w:val="20"/>
              </w:rPr>
              <w:t>Наискулов</w:t>
            </w:r>
            <w:proofErr w:type="spellEnd"/>
          </w:p>
        </w:tc>
        <w:tc>
          <w:tcPr>
            <w:tcW w:w="1842" w:type="dxa"/>
            <w:noWrap/>
            <w:hideMark/>
          </w:tcPr>
          <w:p w14:paraId="13ED6541"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155225EA"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0BA0545F" w14:textId="77777777" w:rsidTr="00D16E8B">
        <w:trPr>
          <w:trHeight w:val="255"/>
        </w:trPr>
        <w:tc>
          <w:tcPr>
            <w:tcW w:w="1526" w:type="dxa"/>
            <w:noWrap/>
            <w:hideMark/>
          </w:tcPr>
          <w:p w14:paraId="10AC645C" w14:textId="77777777" w:rsidR="00D16E8B" w:rsidRPr="00A30E5A" w:rsidRDefault="00D16E8B" w:rsidP="00D16E8B">
            <w:pPr>
              <w:ind w:firstLine="284"/>
              <w:rPr>
                <w:sz w:val="20"/>
                <w:szCs w:val="20"/>
              </w:rPr>
            </w:pPr>
            <w:r w:rsidRPr="00A30E5A">
              <w:rPr>
                <w:sz w:val="20"/>
                <w:szCs w:val="20"/>
              </w:rPr>
              <w:t>1267</w:t>
            </w:r>
          </w:p>
        </w:tc>
        <w:tc>
          <w:tcPr>
            <w:tcW w:w="2410" w:type="dxa"/>
            <w:noWrap/>
            <w:hideMark/>
          </w:tcPr>
          <w:p w14:paraId="4092D864" w14:textId="77777777" w:rsidR="00D16E8B" w:rsidRPr="00A30E5A" w:rsidRDefault="00D16E8B" w:rsidP="00D16E8B">
            <w:pPr>
              <w:rPr>
                <w:sz w:val="20"/>
                <w:szCs w:val="20"/>
              </w:rPr>
            </w:pPr>
            <w:proofErr w:type="spellStart"/>
            <w:r w:rsidRPr="00A30E5A">
              <w:rPr>
                <w:sz w:val="20"/>
                <w:szCs w:val="20"/>
              </w:rPr>
              <w:t>Нарушевич</w:t>
            </w:r>
            <w:proofErr w:type="spellEnd"/>
          </w:p>
        </w:tc>
        <w:tc>
          <w:tcPr>
            <w:tcW w:w="1842" w:type="dxa"/>
            <w:noWrap/>
            <w:hideMark/>
          </w:tcPr>
          <w:p w14:paraId="5C844C4B"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5A6FBC86" w14:textId="77777777" w:rsidR="00D16E8B" w:rsidRPr="00A30E5A" w:rsidRDefault="00D16E8B" w:rsidP="00D16E8B">
            <w:pPr>
              <w:ind w:firstLine="0"/>
              <w:rPr>
                <w:sz w:val="20"/>
                <w:szCs w:val="20"/>
              </w:rPr>
            </w:pPr>
            <w:r w:rsidRPr="00A30E5A">
              <w:rPr>
                <w:sz w:val="20"/>
                <w:szCs w:val="20"/>
              </w:rPr>
              <w:t>Валентиновна</w:t>
            </w:r>
          </w:p>
        </w:tc>
      </w:tr>
      <w:tr w:rsidR="00D16E8B" w:rsidRPr="00A30E5A" w14:paraId="68E1F8DA" w14:textId="77777777" w:rsidTr="00D16E8B">
        <w:trPr>
          <w:trHeight w:val="255"/>
        </w:trPr>
        <w:tc>
          <w:tcPr>
            <w:tcW w:w="1526" w:type="dxa"/>
            <w:noWrap/>
            <w:hideMark/>
          </w:tcPr>
          <w:p w14:paraId="20D18560" w14:textId="77777777" w:rsidR="00D16E8B" w:rsidRPr="00A30E5A" w:rsidRDefault="00D16E8B" w:rsidP="00D16E8B">
            <w:pPr>
              <w:ind w:firstLine="284"/>
              <w:rPr>
                <w:sz w:val="20"/>
                <w:szCs w:val="20"/>
              </w:rPr>
            </w:pPr>
            <w:r w:rsidRPr="00A30E5A">
              <w:rPr>
                <w:sz w:val="20"/>
                <w:szCs w:val="20"/>
              </w:rPr>
              <w:t>1268</w:t>
            </w:r>
          </w:p>
        </w:tc>
        <w:tc>
          <w:tcPr>
            <w:tcW w:w="2410" w:type="dxa"/>
            <w:noWrap/>
            <w:hideMark/>
          </w:tcPr>
          <w:p w14:paraId="20F66495" w14:textId="77777777" w:rsidR="00D16E8B" w:rsidRPr="00A30E5A" w:rsidRDefault="00D16E8B" w:rsidP="00D16E8B">
            <w:pPr>
              <w:rPr>
                <w:sz w:val="20"/>
                <w:szCs w:val="20"/>
              </w:rPr>
            </w:pPr>
            <w:r w:rsidRPr="00A30E5A">
              <w:rPr>
                <w:sz w:val="20"/>
                <w:szCs w:val="20"/>
              </w:rPr>
              <w:t>Науменко</w:t>
            </w:r>
          </w:p>
        </w:tc>
        <w:tc>
          <w:tcPr>
            <w:tcW w:w="1842" w:type="dxa"/>
            <w:noWrap/>
            <w:hideMark/>
          </w:tcPr>
          <w:p w14:paraId="277D5E27"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0F91D696"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5F127D81" w14:textId="77777777" w:rsidTr="00D16E8B">
        <w:trPr>
          <w:trHeight w:val="255"/>
        </w:trPr>
        <w:tc>
          <w:tcPr>
            <w:tcW w:w="1526" w:type="dxa"/>
            <w:noWrap/>
            <w:hideMark/>
          </w:tcPr>
          <w:p w14:paraId="4014C486" w14:textId="77777777" w:rsidR="00D16E8B" w:rsidRPr="00A30E5A" w:rsidRDefault="00D16E8B" w:rsidP="00D16E8B">
            <w:pPr>
              <w:ind w:firstLine="284"/>
              <w:rPr>
                <w:sz w:val="20"/>
                <w:szCs w:val="20"/>
              </w:rPr>
            </w:pPr>
            <w:r w:rsidRPr="00A30E5A">
              <w:rPr>
                <w:sz w:val="20"/>
                <w:szCs w:val="20"/>
              </w:rPr>
              <w:t>1269</w:t>
            </w:r>
          </w:p>
        </w:tc>
        <w:tc>
          <w:tcPr>
            <w:tcW w:w="2410" w:type="dxa"/>
            <w:noWrap/>
            <w:hideMark/>
          </w:tcPr>
          <w:p w14:paraId="77C40FC9" w14:textId="77777777" w:rsidR="00D16E8B" w:rsidRPr="00A30E5A" w:rsidRDefault="00D16E8B" w:rsidP="00D16E8B">
            <w:pPr>
              <w:rPr>
                <w:sz w:val="20"/>
                <w:szCs w:val="20"/>
              </w:rPr>
            </w:pPr>
            <w:r w:rsidRPr="00A30E5A">
              <w:rPr>
                <w:sz w:val="20"/>
                <w:szCs w:val="20"/>
              </w:rPr>
              <w:t>Науменко</w:t>
            </w:r>
          </w:p>
        </w:tc>
        <w:tc>
          <w:tcPr>
            <w:tcW w:w="1842" w:type="dxa"/>
            <w:noWrap/>
            <w:hideMark/>
          </w:tcPr>
          <w:p w14:paraId="379E7A52"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55C76FA2"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0E0948C4" w14:textId="77777777" w:rsidTr="00D16E8B">
        <w:trPr>
          <w:trHeight w:val="255"/>
        </w:trPr>
        <w:tc>
          <w:tcPr>
            <w:tcW w:w="1526" w:type="dxa"/>
            <w:noWrap/>
            <w:hideMark/>
          </w:tcPr>
          <w:p w14:paraId="6365AE07" w14:textId="77777777" w:rsidR="00D16E8B" w:rsidRPr="00A30E5A" w:rsidRDefault="00D16E8B" w:rsidP="00D16E8B">
            <w:pPr>
              <w:ind w:firstLine="284"/>
              <w:rPr>
                <w:sz w:val="20"/>
                <w:szCs w:val="20"/>
              </w:rPr>
            </w:pPr>
            <w:r w:rsidRPr="00A30E5A">
              <w:rPr>
                <w:sz w:val="20"/>
                <w:szCs w:val="20"/>
              </w:rPr>
              <w:t>1270</w:t>
            </w:r>
          </w:p>
        </w:tc>
        <w:tc>
          <w:tcPr>
            <w:tcW w:w="2410" w:type="dxa"/>
            <w:noWrap/>
            <w:hideMark/>
          </w:tcPr>
          <w:p w14:paraId="4ED23F86" w14:textId="77777777" w:rsidR="00D16E8B" w:rsidRPr="00A30E5A" w:rsidRDefault="00D16E8B" w:rsidP="00D16E8B">
            <w:pPr>
              <w:rPr>
                <w:sz w:val="20"/>
                <w:szCs w:val="20"/>
              </w:rPr>
            </w:pPr>
            <w:r w:rsidRPr="00A30E5A">
              <w:rPr>
                <w:sz w:val="20"/>
                <w:szCs w:val="20"/>
              </w:rPr>
              <w:t>Наумова</w:t>
            </w:r>
          </w:p>
        </w:tc>
        <w:tc>
          <w:tcPr>
            <w:tcW w:w="1842" w:type="dxa"/>
            <w:noWrap/>
            <w:hideMark/>
          </w:tcPr>
          <w:p w14:paraId="72DBD09E"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5DF2E8A"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3DD1AA6C" w14:textId="77777777" w:rsidTr="00D16E8B">
        <w:trPr>
          <w:trHeight w:val="255"/>
        </w:trPr>
        <w:tc>
          <w:tcPr>
            <w:tcW w:w="1526" w:type="dxa"/>
            <w:noWrap/>
            <w:hideMark/>
          </w:tcPr>
          <w:p w14:paraId="15393895" w14:textId="77777777" w:rsidR="00D16E8B" w:rsidRPr="00A30E5A" w:rsidRDefault="00D16E8B" w:rsidP="00D16E8B">
            <w:pPr>
              <w:ind w:firstLine="284"/>
              <w:rPr>
                <w:sz w:val="20"/>
                <w:szCs w:val="20"/>
              </w:rPr>
            </w:pPr>
            <w:r w:rsidRPr="00A30E5A">
              <w:rPr>
                <w:sz w:val="20"/>
                <w:szCs w:val="20"/>
              </w:rPr>
              <w:t>1271</w:t>
            </w:r>
          </w:p>
        </w:tc>
        <w:tc>
          <w:tcPr>
            <w:tcW w:w="2410" w:type="dxa"/>
            <w:noWrap/>
            <w:hideMark/>
          </w:tcPr>
          <w:p w14:paraId="4F3C7A81" w14:textId="77777777" w:rsidR="00D16E8B" w:rsidRPr="00A30E5A" w:rsidRDefault="00D16E8B" w:rsidP="00D16E8B">
            <w:pPr>
              <w:rPr>
                <w:sz w:val="20"/>
                <w:szCs w:val="20"/>
              </w:rPr>
            </w:pPr>
            <w:r w:rsidRPr="00A30E5A">
              <w:rPr>
                <w:sz w:val="20"/>
                <w:szCs w:val="20"/>
              </w:rPr>
              <w:t>Наумова</w:t>
            </w:r>
          </w:p>
        </w:tc>
        <w:tc>
          <w:tcPr>
            <w:tcW w:w="1842" w:type="dxa"/>
            <w:noWrap/>
            <w:hideMark/>
          </w:tcPr>
          <w:p w14:paraId="5E34808D"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1F348B53"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5FD6EE53" w14:textId="77777777" w:rsidTr="00D16E8B">
        <w:trPr>
          <w:trHeight w:val="255"/>
        </w:trPr>
        <w:tc>
          <w:tcPr>
            <w:tcW w:w="1526" w:type="dxa"/>
            <w:noWrap/>
            <w:hideMark/>
          </w:tcPr>
          <w:p w14:paraId="2F83BEB6" w14:textId="77777777" w:rsidR="00D16E8B" w:rsidRPr="00A30E5A" w:rsidRDefault="00D16E8B" w:rsidP="00D16E8B">
            <w:pPr>
              <w:ind w:firstLine="284"/>
              <w:rPr>
                <w:sz w:val="20"/>
                <w:szCs w:val="20"/>
              </w:rPr>
            </w:pPr>
            <w:r w:rsidRPr="00A30E5A">
              <w:rPr>
                <w:sz w:val="20"/>
                <w:szCs w:val="20"/>
              </w:rPr>
              <w:t>1272</w:t>
            </w:r>
          </w:p>
        </w:tc>
        <w:tc>
          <w:tcPr>
            <w:tcW w:w="2410" w:type="dxa"/>
            <w:noWrap/>
            <w:hideMark/>
          </w:tcPr>
          <w:p w14:paraId="6C381EE9" w14:textId="77777777" w:rsidR="00D16E8B" w:rsidRPr="00A30E5A" w:rsidRDefault="00D16E8B" w:rsidP="00D16E8B">
            <w:pPr>
              <w:rPr>
                <w:sz w:val="20"/>
                <w:szCs w:val="20"/>
              </w:rPr>
            </w:pPr>
            <w:proofErr w:type="spellStart"/>
            <w:r w:rsidRPr="00A30E5A">
              <w:rPr>
                <w:sz w:val="20"/>
                <w:szCs w:val="20"/>
              </w:rPr>
              <w:t>Наумчук</w:t>
            </w:r>
            <w:proofErr w:type="spellEnd"/>
          </w:p>
        </w:tc>
        <w:tc>
          <w:tcPr>
            <w:tcW w:w="1842" w:type="dxa"/>
            <w:noWrap/>
            <w:hideMark/>
          </w:tcPr>
          <w:p w14:paraId="4006C5D5"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5EE05983"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4871FA83" w14:textId="77777777" w:rsidTr="00D16E8B">
        <w:trPr>
          <w:trHeight w:val="255"/>
        </w:trPr>
        <w:tc>
          <w:tcPr>
            <w:tcW w:w="1526" w:type="dxa"/>
            <w:noWrap/>
            <w:hideMark/>
          </w:tcPr>
          <w:p w14:paraId="5381CA08" w14:textId="77777777" w:rsidR="00D16E8B" w:rsidRPr="00A30E5A" w:rsidRDefault="00D16E8B" w:rsidP="00D16E8B">
            <w:pPr>
              <w:ind w:firstLine="284"/>
              <w:rPr>
                <w:sz w:val="20"/>
                <w:szCs w:val="20"/>
              </w:rPr>
            </w:pPr>
            <w:r w:rsidRPr="00A30E5A">
              <w:rPr>
                <w:sz w:val="20"/>
                <w:szCs w:val="20"/>
              </w:rPr>
              <w:t>1273</w:t>
            </w:r>
          </w:p>
        </w:tc>
        <w:tc>
          <w:tcPr>
            <w:tcW w:w="2410" w:type="dxa"/>
            <w:noWrap/>
            <w:hideMark/>
          </w:tcPr>
          <w:p w14:paraId="3530739E" w14:textId="77777777" w:rsidR="00D16E8B" w:rsidRPr="00A30E5A" w:rsidRDefault="00D16E8B" w:rsidP="00D16E8B">
            <w:pPr>
              <w:rPr>
                <w:sz w:val="20"/>
                <w:szCs w:val="20"/>
              </w:rPr>
            </w:pPr>
            <w:r w:rsidRPr="00A30E5A">
              <w:rPr>
                <w:sz w:val="20"/>
                <w:szCs w:val="20"/>
              </w:rPr>
              <w:t>Неверов</w:t>
            </w:r>
          </w:p>
        </w:tc>
        <w:tc>
          <w:tcPr>
            <w:tcW w:w="1842" w:type="dxa"/>
            <w:noWrap/>
            <w:hideMark/>
          </w:tcPr>
          <w:p w14:paraId="1ED03EA8" w14:textId="77777777" w:rsidR="00D16E8B" w:rsidRPr="00A30E5A" w:rsidRDefault="00D16E8B" w:rsidP="00D16E8B">
            <w:pPr>
              <w:ind w:firstLine="14"/>
              <w:rPr>
                <w:sz w:val="20"/>
                <w:szCs w:val="20"/>
              </w:rPr>
            </w:pPr>
            <w:r w:rsidRPr="00A30E5A">
              <w:rPr>
                <w:sz w:val="20"/>
                <w:szCs w:val="20"/>
              </w:rPr>
              <w:t>Василий</w:t>
            </w:r>
          </w:p>
        </w:tc>
        <w:tc>
          <w:tcPr>
            <w:tcW w:w="2410" w:type="dxa"/>
            <w:noWrap/>
            <w:hideMark/>
          </w:tcPr>
          <w:p w14:paraId="360066BC"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0FEEEB68" w14:textId="77777777" w:rsidTr="00D16E8B">
        <w:trPr>
          <w:trHeight w:val="255"/>
        </w:trPr>
        <w:tc>
          <w:tcPr>
            <w:tcW w:w="1526" w:type="dxa"/>
            <w:noWrap/>
            <w:hideMark/>
          </w:tcPr>
          <w:p w14:paraId="57A4409D" w14:textId="77777777" w:rsidR="00D16E8B" w:rsidRPr="00A30E5A" w:rsidRDefault="00D16E8B" w:rsidP="00D16E8B">
            <w:pPr>
              <w:ind w:firstLine="284"/>
              <w:rPr>
                <w:sz w:val="20"/>
                <w:szCs w:val="20"/>
              </w:rPr>
            </w:pPr>
            <w:r w:rsidRPr="00A30E5A">
              <w:rPr>
                <w:sz w:val="20"/>
                <w:szCs w:val="20"/>
              </w:rPr>
              <w:t>1274</w:t>
            </w:r>
          </w:p>
        </w:tc>
        <w:tc>
          <w:tcPr>
            <w:tcW w:w="2410" w:type="dxa"/>
            <w:noWrap/>
            <w:hideMark/>
          </w:tcPr>
          <w:p w14:paraId="534FBCBF" w14:textId="77777777" w:rsidR="00D16E8B" w:rsidRPr="00A30E5A" w:rsidRDefault="00D16E8B" w:rsidP="00D16E8B">
            <w:pPr>
              <w:rPr>
                <w:sz w:val="20"/>
                <w:szCs w:val="20"/>
              </w:rPr>
            </w:pPr>
            <w:r w:rsidRPr="00A30E5A">
              <w:rPr>
                <w:sz w:val="20"/>
                <w:szCs w:val="20"/>
              </w:rPr>
              <w:t>Неверов</w:t>
            </w:r>
          </w:p>
        </w:tc>
        <w:tc>
          <w:tcPr>
            <w:tcW w:w="1842" w:type="dxa"/>
            <w:noWrap/>
            <w:hideMark/>
          </w:tcPr>
          <w:p w14:paraId="3508D2F0"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2E911C14"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77B9DE17" w14:textId="77777777" w:rsidTr="00D16E8B">
        <w:trPr>
          <w:trHeight w:val="255"/>
        </w:trPr>
        <w:tc>
          <w:tcPr>
            <w:tcW w:w="1526" w:type="dxa"/>
            <w:noWrap/>
            <w:hideMark/>
          </w:tcPr>
          <w:p w14:paraId="5BC9BAD6" w14:textId="77777777" w:rsidR="00D16E8B" w:rsidRPr="00A30E5A" w:rsidRDefault="00D16E8B" w:rsidP="00D16E8B">
            <w:pPr>
              <w:ind w:firstLine="284"/>
              <w:rPr>
                <w:sz w:val="20"/>
                <w:szCs w:val="20"/>
              </w:rPr>
            </w:pPr>
            <w:r w:rsidRPr="00A30E5A">
              <w:rPr>
                <w:sz w:val="20"/>
                <w:szCs w:val="20"/>
              </w:rPr>
              <w:t>1275</w:t>
            </w:r>
          </w:p>
        </w:tc>
        <w:tc>
          <w:tcPr>
            <w:tcW w:w="2410" w:type="dxa"/>
            <w:noWrap/>
            <w:hideMark/>
          </w:tcPr>
          <w:p w14:paraId="65119D93" w14:textId="77777777" w:rsidR="00D16E8B" w:rsidRPr="00A30E5A" w:rsidRDefault="00D16E8B" w:rsidP="00D16E8B">
            <w:pPr>
              <w:rPr>
                <w:sz w:val="20"/>
                <w:szCs w:val="20"/>
              </w:rPr>
            </w:pPr>
            <w:proofErr w:type="spellStart"/>
            <w:r w:rsidRPr="00A30E5A">
              <w:rPr>
                <w:sz w:val="20"/>
                <w:szCs w:val="20"/>
              </w:rPr>
              <w:t>Недбальская</w:t>
            </w:r>
            <w:proofErr w:type="spellEnd"/>
          </w:p>
        </w:tc>
        <w:tc>
          <w:tcPr>
            <w:tcW w:w="1842" w:type="dxa"/>
            <w:noWrap/>
            <w:hideMark/>
          </w:tcPr>
          <w:p w14:paraId="6FD6F793"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24E4C72D"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D596336" w14:textId="77777777" w:rsidTr="00D16E8B">
        <w:trPr>
          <w:trHeight w:val="255"/>
        </w:trPr>
        <w:tc>
          <w:tcPr>
            <w:tcW w:w="1526" w:type="dxa"/>
            <w:noWrap/>
            <w:hideMark/>
          </w:tcPr>
          <w:p w14:paraId="308A02E8" w14:textId="77777777" w:rsidR="00D16E8B" w:rsidRPr="00A30E5A" w:rsidRDefault="00D16E8B" w:rsidP="00D16E8B">
            <w:pPr>
              <w:ind w:firstLine="284"/>
              <w:rPr>
                <w:sz w:val="20"/>
                <w:szCs w:val="20"/>
              </w:rPr>
            </w:pPr>
            <w:r w:rsidRPr="00A30E5A">
              <w:rPr>
                <w:sz w:val="20"/>
                <w:szCs w:val="20"/>
              </w:rPr>
              <w:t>1276</w:t>
            </w:r>
          </w:p>
        </w:tc>
        <w:tc>
          <w:tcPr>
            <w:tcW w:w="2410" w:type="dxa"/>
            <w:noWrap/>
            <w:hideMark/>
          </w:tcPr>
          <w:p w14:paraId="399E3D26" w14:textId="77777777" w:rsidR="00D16E8B" w:rsidRPr="00A30E5A" w:rsidRDefault="00D16E8B" w:rsidP="00D16E8B">
            <w:pPr>
              <w:rPr>
                <w:sz w:val="20"/>
                <w:szCs w:val="20"/>
              </w:rPr>
            </w:pPr>
            <w:proofErr w:type="spellStart"/>
            <w:r w:rsidRPr="00A30E5A">
              <w:rPr>
                <w:sz w:val="20"/>
                <w:szCs w:val="20"/>
              </w:rPr>
              <w:t>Незлер</w:t>
            </w:r>
            <w:proofErr w:type="spellEnd"/>
          </w:p>
        </w:tc>
        <w:tc>
          <w:tcPr>
            <w:tcW w:w="1842" w:type="dxa"/>
            <w:noWrap/>
            <w:hideMark/>
          </w:tcPr>
          <w:p w14:paraId="069C9D7F" w14:textId="77777777" w:rsidR="00D16E8B" w:rsidRPr="00A30E5A" w:rsidRDefault="00D16E8B" w:rsidP="00D16E8B">
            <w:pPr>
              <w:ind w:firstLine="14"/>
              <w:rPr>
                <w:sz w:val="20"/>
                <w:szCs w:val="20"/>
              </w:rPr>
            </w:pPr>
            <w:r w:rsidRPr="00A30E5A">
              <w:rPr>
                <w:sz w:val="20"/>
                <w:szCs w:val="20"/>
              </w:rPr>
              <w:t>Григорий</w:t>
            </w:r>
          </w:p>
        </w:tc>
        <w:tc>
          <w:tcPr>
            <w:tcW w:w="2410" w:type="dxa"/>
            <w:noWrap/>
            <w:hideMark/>
          </w:tcPr>
          <w:p w14:paraId="4152B793"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6211092" w14:textId="77777777" w:rsidTr="00D16E8B">
        <w:trPr>
          <w:trHeight w:val="255"/>
        </w:trPr>
        <w:tc>
          <w:tcPr>
            <w:tcW w:w="1526" w:type="dxa"/>
            <w:noWrap/>
            <w:hideMark/>
          </w:tcPr>
          <w:p w14:paraId="093FDC2C" w14:textId="77777777" w:rsidR="00D16E8B" w:rsidRPr="00A30E5A" w:rsidRDefault="00D16E8B" w:rsidP="00D16E8B">
            <w:pPr>
              <w:ind w:firstLine="284"/>
              <w:rPr>
                <w:sz w:val="20"/>
                <w:szCs w:val="20"/>
              </w:rPr>
            </w:pPr>
            <w:r w:rsidRPr="00A30E5A">
              <w:rPr>
                <w:sz w:val="20"/>
                <w:szCs w:val="20"/>
              </w:rPr>
              <w:t>1277</w:t>
            </w:r>
          </w:p>
        </w:tc>
        <w:tc>
          <w:tcPr>
            <w:tcW w:w="2410" w:type="dxa"/>
            <w:noWrap/>
            <w:hideMark/>
          </w:tcPr>
          <w:p w14:paraId="71EE3762" w14:textId="77777777" w:rsidR="00D16E8B" w:rsidRPr="00A30E5A" w:rsidRDefault="00D16E8B" w:rsidP="00D16E8B">
            <w:pPr>
              <w:rPr>
                <w:sz w:val="20"/>
                <w:szCs w:val="20"/>
              </w:rPr>
            </w:pPr>
            <w:r w:rsidRPr="00A30E5A">
              <w:rPr>
                <w:sz w:val="20"/>
                <w:szCs w:val="20"/>
              </w:rPr>
              <w:t>Некрасов</w:t>
            </w:r>
          </w:p>
        </w:tc>
        <w:tc>
          <w:tcPr>
            <w:tcW w:w="1842" w:type="dxa"/>
            <w:noWrap/>
            <w:hideMark/>
          </w:tcPr>
          <w:p w14:paraId="5ACF9BAB" w14:textId="77777777" w:rsidR="00D16E8B" w:rsidRPr="00A30E5A" w:rsidRDefault="00D16E8B" w:rsidP="00D16E8B">
            <w:pPr>
              <w:ind w:firstLine="14"/>
              <w:rPr>
                <w:sz w:val="20"/>
                <w:szCs w:val="20"/>
              </w:rPr>
            </w:pPr>
            <w:r w:rsidRPr="00A30E5A">
              <w:rPr>
                <w:sz w:val="20"/>
                <w:szCs w:val="20"/>
              </w:rPr>
              <w:t>Вадим</w:t>
            </w:r>
          </w:p>
        </w:tc>
        <w:tc>
          <w:tcPr>
            <w:tcW w:w="2410" w:type="dxa"/>
            <w:noWrap/>
            <w:hideMark/>
          </w:tcPr>
          <w:p w14:paraId="6993CCB4"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08650FFF" w14:textId="77777777" w:rsidTr="00D16E8B">
        <w:trPr>
          <w:trHeight w:val="255"/>
        </w:trPr>
        <w:tc>
          <w:tcPr>
            <w:tcW w:w="1526" w:type="dxa"/>
            <w:noWrap/>
            <w:hideMark/>
          </w:tcPr>
          <w:p w14:paraId="1D85A28F" w14:textId="77777777" w:rsidR="00D16E8B" w:rsidRPr="00A30E5A" w:rsidRDefault="00D16E8B" w:rsidP="00D16E8B">
            <w:pPr>
              <w:ind w:firstLine="284"/>
              <w:rPr>
                <w:sz w:val="20"/>
                <w:szCs w:val="20"/>
              </w:rPr>
            </w:pPr>
            <w:r w:rsidRPr="00A30E5A">
              <w:rPr>
                <w:sz w:val="20"/>
                <w:szCs w:val="20"/>
              </w:rPr>
              <w:t>1278</w:t>
            </w:r>
          </w:p>
        </w:tc>
        <w:tc>
          <w:tcPr>
            <w:tcW w:w="2410" w:type="dxa"/>
            <w:noWrap/>
            <w:hideMark/>
          </w:tcPr>
          <w:p w14:paraId="2ABA028B" w14:textId="77777777" w:rsidR="00D16E8B" w:rsidRPr="00A30E5A" w:rsidRDefault="00D16E8B" w:rsidP="00D16E8B">
            <w:pPr>
              <w:rPr>
                <w:sz w:val="20"/>
                <w:szCs w:val="20"/>
              </w:rPr>
            </w:pPr>
            <w:r w:rsidRPr="00A30E5A">
              <w:rPr>
                <w:sz w:val="20"/>
                <w:szCs w:val="20"/>
              </w:rPr>
              <w:t>Некрасов</w:t>
            </w:r>
          </w:p>
        </w:tc>
        <w:tc>
          <w:tcPr>
            <w:tcW w:w="1842" w:type="dxa"/>
            <w:noWrap/>
            <w:hideMark/>
          </w:tcPr>
          <w:p w14:paraId="3D0069FC"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53EEBA11"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5F8422C4" w14:textId="77777777" w:rsidTr="00D16E8B">
        <w:trPr>
          <w:trHeight w:val="255"/>
        </w:trPr>
        <w:tc>
          <w:tcPr>
            <w:tcW w:w="1526" w:type="dxa"/>
            <w:noWrap/>
            <w:hideMark/>
          </w:tcPr>
          <w:p w14:paraId="282359BE" w14:textId="77777777" w:rsidR="00D16E8B" w:rsidRPr="00A30E5A" w:rsidRDefault="00D16E8B" w:rsidP="00D16E8B">
            <w:pPr>
              <w:ind w:firstLine="284"/>
              <w:rPr>
                <w:sz w:val="20"/>
                <w:szCs w:val="20"/>
              </w:rPr>
            </w:pPr>
            <w:r w:rsidRPr="00A30E5A">
              <w:rPr>
                <w:sz w:val="20"/>
                <w:szCs w:val="20"/>
              </w:rPr>
              <w:t>1279</w:t>
            </w:r>
          </w:p>
        </w:tc>
        <w:tc>
          <w:tcPr>
            <w:tcW w:w="2410" w:type="dxa"/>
            <w:noWrap/>
            <w:hideMark/>
          </w:tcPr>
          <w:p w14:paraId="6F369906" w14:textId="77777777" w:rsidR="00D16E8B" w:rsidRPr="00A30E5A" w:rsidRDefault="00D16E8B" w:rsidP="00D16E8B">
            <w:pPr>
              <w:rPr>
                <w:sz w:val="20"/>
                <w:szCs w:val="20"/>
              </w:rPr>
            </w:pPr>
            <w:r w:rsidRPr="00A30E5A">
              <w:rPr>
                <w:sz w:val="20"/>
                <w:szCs w:val="20"/>
              </w:rPr>
              <w:t>Некрасов</w:t>
            </w:r>
          </w:p>
        </w:tc>
        <w:tc>
          <w:tcPr>
            <w:tcW w:w="1842" w:type="dxa"/>
            <w:noWrap/>
            <w:hideMark/>
          </w:tcPr>
          <w:p w14:paraId="1C997491" w14:textId="77777777" w:rsidR="00D16E8B" w:rsidRPr="00A30E5A" w:rsidRDefault="00D16E8B" w:rsidP="00D16E8B">
            <w:pPr>
              <w:ind w:firstLine="14"/>
              <w:rPr>
                <w:sz w:val="20"/>
                <w:szCs w:val="20"/>
              </w:rPr>
            </w:pPr>
            <w:r w:rsidRPr="00A30E5A">
              <w:rPr>
                <w:sz w:val="20"/>
                <w:szCs w:val="20"/>
              </w:rPr>
              <w:t>Константин</w:t>
            </w:r>
          </w:p>
        </w:tc>
        <w:tc>
          <w:tcPr>
            <w:tcW w:w="2410" w:type="dxa"/>
            <w:noWrap/>
            <w:hideMark/>
          </w:tcPr>
          <w:p w14:paraId="46199C0B"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44081271" w14:textId="77777777" w:rsidTr="00D16E8B">
        <w:trPr>
          <w:trHeight w:val="255"/>
        </w:trPr>
        <w:tc>
          <w:tcPr>
            <w:tcW w:w="1526" w:type="dxa"/>
            <w:noWrap/>
            <w:hideMark/>
          </w:tcPr>
          <w:p w14:paraId="6B36B20F" w14:textId="77777777" w:rsidR="00D16E8B" w:rsidRPr="00A30E5A" w:rsidRDefault="00D16E8B" w:rsidP="00D16E8B">
            <w:pPr>
              <w:ind w:firstLine="284"/>
              <w:rPr>
                <w:sz w:val="20"/>
                <w:szCs w:val="20"/>
              </w:rPr>
            </w:pPr>
            <w:r w:rsidRPr="00A30E5A">
              <w:rPr>
                <w:sz w:val="20"/>
                <w:szCs w:val="20"/>
              </w:rPr>
              <w:t>1280</w:t>
            </w:r>
          </w:p>
        </w:tc>
        <w:tc>
          <w:tcPr>
            <w:tcW w:w="2410" w:type="dxa"/>
            <w:noWrap/>
            <w:hideMark/>
          </w:tcPr>
          <w:p w14:paraId="2C59E921" w14:textId="77777777" w:rsidR="00D16E8B" w:rsidRPr="00A30E5A" w:rsidRDefault="00D16E8B" w:rsidP="00D16E8B">
            <w:pPr>
              <w:rPr>
                <w:sz w:val="20"/>
                <w:szCs w:val="20"/>
              </w:rPr>
            </w:pPr>
            <w:r w:rsidRPr="00A30E5A">
              <w:rPr>
                <w:sz w:val="20"/>
                <w:szCs w:val="20"/>
              </w:rPr>
              <w:t>Некрасова</w:t>
            </w:r>
          </w:p>
        </w:tc>
        <w:tc>
          <w:tcPr>
            <w:tcW w:w="1842" w:type="dxa"/>
            <w:noWrap/>
            <w:hideMark/>
          </w:tcPr>
          <w:p w14:paraId="10515E40"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1C9966C3"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794055DD" w14:textId="77777777" w:rsidTr="00D16E8B">
        <w:trPr>
          <w:trHeight w:val="255"/>
        </w:trPr>
        <w:tc>
          <w:tcPr>
            <w:tcW w:w="1526" w:type="dxa"/>
            <w:noWrap/>
            <w:hideMark/>
          </w:tcPr>
          <w:p w14:paraId="04B85D75" w14:textId="77777777" w:rsidR="00D16E8B" w:rsidRPr="00A30E5A" w:rsidRDefault="00D16E8B" w:rsidP="00D16E8B">
            <w:pPr>
              <w:ind w:firstLine="284"/>
              <w:rPr>
                <w:sz w:val="20"/>
                <w:szCs w:val="20"/>
              </w:rPr>
            </w:pPr>
            <w:r w:rsidRPr="00A30E5A">
              <w:rPr>
                <w:sz w:val="20"/>
                <w:szCs w:val="20"/>
              </w:rPr>
              <w:t>1281</w:t>
            </w:r>
          </w:p>
        </w:tc>
        <w:tc>
          <w:tcPr>
            <w:tcW w:w="2410" w:type="dxa"/>
            <w:noWrap/>
            <w:hideMark/>
          </w:tcPr>
          <w:p w14:paraId="2FE61444" w14:textId="77777777" w:rsidR="00D16E8B" w:rsidRPr="00A30E5A" w:rsidRDefault="00D16E8B" w:rsidP="00D16E8B">
            <w:pPr>
              <w:rPr>
                <w:sz w:val="20"/>
                <w:szCs w:val="20"/>
              </w:rPr>
            </w:pPr>
            <w:r w:rsidRPr="00A30E5A">
              <w:rPr>
                <w:sz w:val="20"/>
                <w:szCs w:val="20"/>
              </w:rPr>
              <w:t>Некрасова</w:t>
            </w:r>
          </w:p>
        </w:tc>
        <w:tc>
          <w:tcPr>
            <w:tcW w:w="1842" w:type="dxa"/>
            <w:noWrap/>
            <w:hideMark/>
          </w:tcPr>
          <w:p w14:paraId="28A4487A"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417D26A5"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2F83DD0F" w14:textId="77777777" w:rsidTr="00D16E8B">
        <w:trPr>
          <w:trHeight w:val="255"/>
        </w:trPr>
        <w:tc>
          <w:tcPr>
            <w:tcW w:w="1526" w:type="dxa"/>
            <w:noWrap/>
            <w:hideMark/>
          </w:tcPr>
          <w:p w14:paraId="342AFBE4" w14:textId="77777777" w:rsidR="00D16E8B" w:rsidRPr="00A30E5A" w:rsidRDefault="00D16E8B" w:rsidP="00D16E8B">
            <w:pPr>
              <w:ind w:firstLine="284"/>
              <w:rPr>
                <w:sz w:val="20"/>
                <w:szCs w:val="20"/>
              </w:rPr>
            </w:pPr>
            <w:r w:rsidRPr="00A30E5A">
              <w:rPr>
                <w:sz w:val="20"/>
                <w:szCs w:val="20"/>
              </w:rPr>
              <w:t>1282</w:t>
            </w:r>
          </w:p>
        </w:tc>
        <w:tc>
          <w:tcPr>
            <w:tcW w:w="2410" w:type="dxa"/>
            <w:noWrap/>
            <w:hideMark/>
          </w:tcPr>
          <w:p w14:paraId="700E365D" w14:textId="77777777" w:rsidR="00D16E8B" w:rsidRPr="00A30E5A" w:rsidRDefault="00D16E8B" w:rsidP="00D16E8B">
            <w:pPr>
              <w:rPr>
                <w:sz w:val="20"/>
                <w:szCs w:val="20"/>
              </w:rPr>
            </w:pPr>
            <w:r w:rsidRPr="00A30E5A">
              <w:rPr>
                <w:sz w:val="20"/>
                <w:szCs w:val="20"/>
              </w:rPr>
              <w:t>Некрасова</w:t>
            </w:r>
          </w:p>
        </w:tc>
        <w:tc>
          <w:tcPr>
            <w:tcW w:w="1842" w:type="dxa"/>
            <w:noWrap/>
            <w:hideMark/>
          </w:tcPr>
          <w:p w14:paraId="6C487423"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329C415A"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27EB08CC" w14:textId="77777777" w:rsidTr="00D16E8B">
        <w:trPr>
          <w:trHeight w:val="255"/>
        </w:trPr>
        <w:tc>
          <w:tcPr>
            <w:tcW w:w="1526" w:type="dxa"/>
            <w:noWrap/>
            <w:hideMark/>
          </w:tcPr>
          <w:p w14:paraId="70C4473D" w14:textId="77777777" w:rsidR="00D16E8B" w:rsidRPr="00A30E5A" w:rsidRDefault="00D16E8B" w:rsidP="00D16E8B">
            <w:pPr>
              <w:ind w:firstLine="284"/>
              <w:rPr>
                <w:sz w:val="20"/>
                <w:szCs w:val="20"/>
              </w:rPr>
            </w:pPr>
            <w:r w:rsidRPr="00A30E5A">
              <w:rPr>
                <w:sz w:val="20"/>
                <w:szCs w:val="20"/>
              </w:rPr>
              <w:t>1283</w:t>
            </w:r>
          </w:p>
        </w:tc>
        <w:tc>
          <w:tcPr>
            <w:tcW w:w="2410" w:type="dxa"/>
            <w:noWrap/>
            <w:hideMark/>
          </w:tcPr>
          <w:p w14:paraId="34EDD13E" w14:textId="77777777" w:rsidR="00D16E8B" w:rsidRPr="00A30E5A" w:rsidRDefault="00D16E8B" w:rsidP="00D16E8B">
            <w:pPr>
              <w:rPr>
                <w:sz w:val="20"/>
                <w:szCs w:val="20"/>
              </w:rPr>
            </w:pPr>
            <w:r w:rsidRPr="00A30E5A">
              <w:rPr>
                <w:sz w:val="20"/>
                <w:szCs w:val="20"/>
              </w:rPr>
              <w:t>Некрасова</w:t>
            </w:r>
          </w:p>
        </w:tc>
        <w:tc>
          <w:tcPr>
            <w:tcW w:w="1842" w:type="dxa"/>
            <w:noWrap/>
            <w:hideMark/>
          </w:tcPr>
          <w:p w14:paraId="22810886"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4B30BDB8"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6B6F01FF" w14:textId="77777777" w:rsidTr="00D16E8B">
        <w:trPr>
          <w:trHeight w:val="255"/>
        </w:trPr>
        <w:tc>
          <w:tcPr>
            <w:tcW w:w="1526" w:type="dxa"/>
            <w:noWrap/>
            <w:hideMark/>
          </w:tcPr>
          <w:p w14:paraId="7EBD427D" w14:textId="77777777" w:rsidR="00D16E8B" w:rsidRPr="00A30E5A" w:rsidRDefault="00D16E8B" w:rsidP="00D16E8B">
            <w:pPr>
              <w:ind w:firstLine="284"/>
              <w:rPr>
                <w:sz w:val="20"/>
                <w:szCs w:val="20"/>
              </w:rPr>
            </w:pPr>
            <w:r w:rsidRPr="00A30E5A">
              <w:rPr>
                <w:sz w:val="20"/>
                <w:szCs w:val="20"/>
              </w:rPr>
              <w:t>1284</w:t>
            </w:r>
          </w:p>
        </w:tc>
        <w:tc>
          <w:tcPr>
            <w:tcW w:w="2410" w:type="dxa"/>
            <w:noWrap/>
            <w:hideMark/>
          </w:tcPr>
          <w:p w14:paraId="3DACA115" w14:textId="77777777" w:rsidR="00D16E8B" w:rsidRPr="00A30E5A" w:rsidRDefault="00D16E8B" w:rsidP="00D16E8B">
            <w:pPr>
              <w:rPr>
                <w:sz w:val="20"/>
                <w:szCs w:val="20"/>
              </w:rPr>
            </w:pPr>
            <w:r w:rsidRPr="00A30E5A">
              <w:rPr>
                <w:sz w:val="20"/>
                <w:szCs w:val="20"/>
              </w:rPr>
              <w:t>Некрасова</w:t>
            </w:r>
          </w:p>
        </w:tc>
        <w:tc>
          <w:tcPr>
            <w:tcW w:w="1842" w:type="dxa"/>
            <w:noWrap/>
            <w:hideMark/>
          </w:tcPr>
          <w:p w14:paraId="22AC7D38"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4E4C97F9"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5B4CCE3" w14:textId="77777777" w:rsidTr="00D16E8B">
        <w:trPr>
          <w:trHeight w:val="255"/>
        </w:trPr>
        <w:tc>
          <w:tcPr>
            <w:tcW w:w="1526" w:type="dxa"/>
            <w:noWrap/>
            <w:hideMark/>
          </w:tcPr>
          <w:p w14:paraId="1CAC8BF9" w14:textId="77777777" w:rsidR="00D16E8B" w:rsidRPr="00A30E5A" w:rsidRDefault="00D16E8B" w:rsidP="00D16E8B">
            <w:pPr>
              <w:ind w:firstLine="284"/>
              <w:rPr>
                <w:sz w:val="20"/>
                <w:szCs w:val="20"/>
              </w:rPr>
            </w:pPr>
            <w:r w:rsidRPr="00A30E5A">
              <w:rPr>
                <w:sz w:val="20"/>
                <w:szCs w:val="20"/>
              </w:rPr>
              <w:t>1285</w:t>
            </w:r>
          </w:p>
        </w:tc>
        <w:tc>
          <w:tcPr>
            <w:tcW w:w="2410" w:type="dxa"/>
            <w:noWrap/>
            <w:hideMark/>
          </w:tcPr>
          <w:p w14:paraId="22829E82" w14:textId="77777777" w:rsidR="00D16E8B" w:rsidRPr="00A30E5A" w:rsidRDefault="00D16E8B" w:rsidP="00D16E8B">
            <w:pPr>
              <w:rPr>
                <w:sz w:val="20"/>
                <w:szCs w:val="20"/>
              </w:rPr>
            </w:pPr>
            <w:proofErr w:type="spellStart"/>
            <w:r w:rsidRPr="00A30E5A">
              <w:rPr>
                <w:sz w:val="20"/>
                <w:szCs w:val="20"/>
              </w:rPr>
              <w:t>Неминский</w:t>
            </w:r>
            <w:proofErr w:type="spellEnd"/>
          </w:p>
        </w:tc>
        <w:tc>
          <w:tcPr>
            <w:tcW w:w="1842" w:type="dxa"/>
            <w:noWrap/>
            <w:hideMark/>
          </w:tcPr>
          <w:p w14:paraId="0807ACE8" w14:textId="77777777" w:rsidR="00D16E8B" w:rsidRPr="00A30E5A" w:rsidRDefault="00D16E8B" w:rsidP="00D16E8B">
            <w:pPr>
              <w:ind w:firstLine="14"/>
              <w:rPr>
                <w:sz w:val="20"/>
                <w:szCs w:val="20"/>
              </w:rPr>
            </w:pPr>
            <w:r w:rsidRPr="00A30E5A">
              <w:rPr>
                <w:sz w:val="20"/>
                <w:szCs w:val="20"/>
              </w:rPr>
              <w:t>Роман</w:t>
            </w:r>
          </w:p>
        </w:tc>
        <w:tc>
          <w:tcPr>
            <w:tcW w:w="2410" w:type="dxa"/>
            <w:noWrap/>
            <w:hideMark/>
          </w:tcPr>
          <w:p w14:paraId="2981054B"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3C3A1A56" w14:textId="77777777" w:rsidTr="00D16E8B">
        <w:trPr>
          <w:trHeight w:val="255"/>
        </w:trPr>
        <w:tc>
          <w:tcPr>
            <w:tcW w:w="1526" w:type="dxa"/>
            <w:noWrap/>
            <w:hideMark/>
          </w:tcPr>
          <w:p w14:paraId="1424F49D" w14:textId="77777777" w:rsidR="00D16E8B" w:rsidRPr="00A30E5A" w:rsidRDefault="00D16E8B" w:rsidP="00D16E8B">
            <w:pPr>
              <w:ind w:firstLine="284"/>
              <w:rPr>
                <w:sz w:val="20"/>
                <w:szCs w:val="20"/>
              </w:rPr>
            </w:pPr>
            <w:r w:rsidRPr="00A30E5A">
              <w:rPr>
                <w:sz w:val="20"/>
                <w:szCs w:val="20"/>
              </w:rPr>
              <w:t>1286</w:t>
            </w:r>
          </w:p>
        </w:tc>
        <w:tc>
          <w:tcPr>
            <w:tcW w:w="2410" w:type="dxa"/>
            <w:noWrap/>
            <w:hideMark/>
          </w:tcPr>
          <w:p w14:paraId="68C8DDD6" w14:textId="77777777" w:rsidR="00D16E8B" w:rsidRPr="00A30E5A" w:rsidRDefault="00D16E8B" w:rsidP="00D16E8B">
            <w:pPr>
              <w:rPr>
                <w:sz w:val="20"/>
                <w:szCs w:val="20"/>
              </w:rPr>
            </w:pPr>
            <w:r w:rsidRPr="00A30E5A">
              <w:rPr>
                <w:sz w:val="20"/>
                <w:szCs w:val="20"/>
              </w:rPr>
              <w:t>Непомнящая</w:t>
            </w:r>
          </w:p>
        </w:tc>
        <w:tc>
          <w:tcPr>
            <w:tcW w:w="1842" w:type="dxa"/>
            <w:noWrap/>
            <w:hideMark/>
          </w:tcPr>
          <w:p w14:paraId="7CF33A6C"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1A153FB7"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2D6428A2" w14:textId="77777777" w:rsidTr="00D16E8B">
        <w:trPr>
          <w:trHeight w:val="255"/>
        </w:trPr>
        <w:tc>
          <w:tcPr>
            <w:tcW w:w="1526" w:type="dxa"/>
            <w:noWrap/>
            <w:hideMark/>
          </w:tcPr>
          <w:p w14:paraId="1C111A54" w14:textId="77777777" w:rsidR="00D16E8B" w:rsidRPr="00A30E5A" w:rsidRDefault="00D16E8B" w:rsidP="00D16E8B">
            <w:pPr>
              <w:ind w:firstLine="284"/>
              <w:rPr>
                <w:sz w:val="20"/>
                <w:szCs w:val="20"/>
              </w:rPr>
            </w:pPr>
            <w:r w:rsidRPr="00A30E5A">
              <w:rPr>
                <w:sz w:val="20"/>
                <w:szCs w:val="20"/>
              </w:rPr>
              <w:t>1287</w:t>
            </w:r>
          </w:p>
        </w:tc>
        <w:tc>
          <w:tcPr>
            <w:tcW w:w="2410" w:type="dxa"/>
            <w:noWrap/>
            <w:hideMark/>
          </w:tcPr>
          <w:p w14:paraId="572BCE1F" w14:textId="77777777" w:rsidR="00D16E8B" w:rsidRPr="00A30E5A" w:rsidRDefault="00D16E8B" w:rsidP="00D16E8B">
            <w:pPr>
              <w:rPr>
                <w:sz w:val="20"/>
                <w:szCs w:val="20"/>
              </w:rPr>
            </w:pPr>
            <w:r w:rsidRPr="00A30E5A">
              <w:rPr>
                <w:sz w:val="20"/>
                <w:szCs w:val="20"/>
              </w:rPr>
              <w:t>Нестеренко</w:t>
            </w:r>
          </w:p>
        </w:tc>
        <w:tc>
          <w:tcPr>
            <w:tcW w:w="1842" w:type="dxa"/>
            <w:noWrap/>
            <w:hideMark/>
          </w:tcPr>
          <w:p w14:paraId="468F71A6"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807C6D9"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4C498A3E" w14:textId="77777777" w:rsidTr="00D16E8B">
        <w:trPr>
          <w:trHeight w:val="255"/>
        </w:trPr>
        <w:tc>
          <w:tcPr>
            <w:tcW w:w="1526" w:type="dxa"/>
            <w:noWrap/>
            <w:hideMark/>
          </w:tcPr>
          <w:p w14:paraId="7677925C" w14:textId="77777777" w:rsidR="00D16E8B" w:rsidRPr="00A30E5A" w:rsidRDefault="00D16E8B" w:rsidP="00D16E8B">
            <w:pPr>
              <w:ind w:firstLine="284"/>
              <w:rPr>
                <w:sz w:val="20"/>
                <w:szCs w:val="20"/>
              </w:rPr>
            </w:pPr>
            <w:r w:rsidRPr="00A30E5A">
              <w:rPr>
                <w:sz w:val="20"/>
                <w:szCs w:val="20"/>
              </w:rPr>
              <w:t>1288</w:t>
            </w:r>
          </w:p>
        </w:tc>
        <w:tc>
          <w:tcPr>
            <w:tcW w:w="2410" w:type="dxa"/>
            <w:noWrap/>
            <w:hideMark/>
          </w:tcPr>
          <w:p w14:paraId="6436C683" w14:textId="77777777" w:rsidR="00D16E8B" w:rsidRPr="00A30E5A" w:rsidRDefault="00D16E8B" w:rsidP="00D16E8B">
            <w:pPr>
              <w:rPr>
                <w:sz w:val="20"/>
                <w:szCs w:val="20"/>
              </w:rPr>
            </w:pPr>
            <w:r w:rsidRPr="00A30E5A">
              <w:rPr>
                <w:sz w:val="20"/>
                <w:szCs w:val="20"/>
              </w:rPr>
              <w:t>Неупокоева</w:t>
            </w:r>
          </w:p>
        </w:tc>
        <w:tc>
          <w:tcPr>
            <w:tcW w:w="1842" w:type="dxa"/>
            <w:noWrap/>
            <w:hideMark/>
          </w:tcPr>
          <w:p w14:paraId="246A696E"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215B72A3"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0233C56F" w14:textId="77777777" w:rsidTr="00D16E8B">
        <w:trPr>
          <w:trHeight w:val="255"/>
        </w:trPr>
        <w:tc>
          <w:tcPr>
            <w:tcW w:w="1526" w:type="dxa"/>
            <w:noWrap/>
            <w:hideMark/>
          </w:tcPr>
          <w:p w14:paraId="3C493AC0" w14:textId="77777777" w:rsidR="00D16E8B" w:rsidRPr="00A30E5A" w:rsidRDefault="00D16E8B" w:rsidP="00D16E8B">
            <w:pPr>
              <w:ind w:firstLine="284"/>
              <w:rPr>
                <w:sz w:val="20"/>
                <w:szCs w:val="20"/>
              </w:rPr>
            </w:pPr>
            <w:r w:rsidRPr="00A30E5A">
              <w:rPr>
                <w:sz w:val="20"/>
                <w:szCs w:val="20"/>
              </w:rPr>
              <w:t>1289</w:t>
            </w:r>
          </w:p>
        </w:tc>
        <w:tc>
          <w:tcPr>
            <w:tcW w:w="2410" w:type="dxa"/>
            <w:noWrap/>
            <w:hideMark/>
          </w:tcPr>
          <w:p w14:paraId="605FA380" w14:textId="77777777" w:rsidR="00D16E8B" w:rsidRPr="00A30E5A" w:rsidRDefault="00D16E8B" w:rsidP="00D16E8B">
            <w:pPr>
              <w:rPr>
                <w:sz w:val="20"/>
                <w:szCs w:val="20"/>
              </w:rPr>
            </w:pPr>
            <w:r w:rsidRPr="00A30E5A">
              <w:rPr>
                <w:sz w:val="20"/>
                <w:szCs w:val="20"/>
              </w:rPr>
              <w:t>Нечаева</w:t>
            </w:r>
          </w:p>
        </w:tc>
        <w:tc>
          <w:tcPr>
            <w:tcW w:w="1842" w:type="dxa"/>
            <w:noWrap/>
            <w:hideMark/>
          </w:tcPr>
          <w:p w14:paraId="501057D7" w14:textId="77777777" w:rsidR="00D16E8B" w:rsidRPr="00A30E5A" w:rsidRDefault="00D16E8B" w:rsidP="00D16E8B">
            <w:pPr>
              <w:ind w:firstLine="14"/>
              <w:rPr>
                <w:sz w:val="20"/>
                <w:szCs w:val="20"/>
              </w:rPr>
            </w:pPr>
            <w:r w:rsidRPr="00A30E5A">
              <w:rPr>
                <w:sz w:val="20"/>
                <w:szCs w:val="20"/>
              </w:rPr>
              <w:t>Олеся</w:t>
            </w:r>
          </w:p>
        </w:tc>
        <w:tc>
          <w:tcPr>
            <w:tcW w:w="2410" w:type="dxa"/>
            <w:noWrap/>
            <w:hideMark/>
          </w:tcPr>
          <w:p w14:paraId="1E06B3FD"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28C816D5" w14:textId="77777777" w:rsidTr="00D16E8B">
        <w:trPr>
          <w:trHeight w:val="255"/>
        </w:trPr>
        <w:tc>
          <w:tcPr>
            <w:tcW w:w="1526" w:type="dxa"/>
            <w:noWrap/>
            <w:hideMark/>
          </w:tcPr>
          <w:p w14:paraId="1729E29B" w14:textId="77777777" w:rsidR="00D16E8B" w:rsidRPr="00A30E5A" w:rsidRDefault="00D16E8B" w:rsidP="00D16E8B">
            <w:pPr>
              <w:ind w:firstLine="284"/>
              <w:rPr>
                <w:sz w:val="20"/>
                <w:szCs w:val="20"/>
              </w:rPr>
            </w:pPr>
            <w:r w:rsidRPr="00A30E5A">
              <w:rPr>
                <w:sz w:val="20"/>
                <w:szCs w:val="20"/>
              </w:rPr>
              <w:t>1290</w:t>
            </w:r>
          </w:p>
        </w:tc>
        <w:tc>
          <w:tcPr>
            <w:tcW w:w="2410" w:type="dxa"/>
            <w:noWrap/>
            <w:hideMark/>
          </w:tcPr>
          <w:p w14:paraId="3CE71F64" w14:textId="77777777" w:rsidR="00D16E8B" w:rsidRPr="00A30E5A" w:rsidRDefault="00D16E8B" w:rsidP="00D16E8B">
            <w:pPr>
              <w:rPr>
                <w:sz w:val="20"/>
                <w:szCs w:val="20"/>
              </w:rPr>
            </w:pPr>
            <w:proofErr w:type="spellStart"/>
            <w:r w:rsidRPr="00A30E5A">
              <w:rPr>
                <w:sz w:val="20"/>
                <w:szCs w:val="20"/>
              </w:rPr>
              <w:t>Нечитайло</w:t>
            </w:r>
            <w:proofErr w:type="spellEnd"/>
          </w:p>
        </w:tc>
        <w:tc>
          <w:tcPr>
            <w:tcW w:w="1842" w:type="dxa"/>
            <w:noWrap/>
            <w:hideMark/>
          </w:tcPr>
          <w:p w14:paraId="09AC09F6"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2806D28C"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33E4638B" w14:textId="77777777" w:rsidTr="00D16E8B">
        <w:trPr>
          <w:trHeight w:val="255"/>
        </w:trPr>
        <w:tc>
          <w:tcPr>
            <w:tcW w:w="1526" w:type="dxa"/>
            <w:noWrap/>
            <w:hideMark/>
          </w:tcPr>
          <w:p w14:paraId="1F20B848" w14:textId="77777777" w:rsidR="00D16E8B" w:rsidRPr="00A30E5A" w:rsidRDefault="00D16E8B" w:rsidP="00D16E8B">
            <w:pPr>
              <w:ind w:firstLine="284"/>
              <w:rPr>
                <w:sz w:val="20"/>
                <w:szCs w:val="20"/>
              </w:rPr>
            </w:pPr>
            <w:r w:rsidRPr="00A30E5A">
              <w:rPr>
                <w:sz w:val="20"/>
                <w:szCs w:val="20"/>
              </w:rPr>
              <w:t>1291</w:t>
            </w:r>
          </w:p>
        </w:tc>
        <w:tc>
          <w:tcPr>
            <w:tcW w:w="2410" w:type="dxa"/>
            <w:noWrap/>
            <w:hideMark/>
          </w:tcPr>
          <w:p w14:paraId="454A5FE6" w14:textId="77777777" w:rsidR="00D16E8B" w:rsidRPr="00A30E5A" w:rsidRDefault="00D16E8B" w:rsidP="00D16E8B">
            <w:pPr>
              <w:rPr>
                <w:sz w:val="20"/>
                <w:szCs w:val="20"/>
              </w:rPr>
            </w:pPr>
            <w:r w:rsidRPr="00A30E5A">
              <w:rPr>
                <w:sz w:val="20"/>
                <w:szCs w:val="20"/>
              </w:rPr>
              <w:t>Никитенко</w:t>
            </w:r>
          </w:p>
        </w:tc>
        <w:tc>
          <w:tcPr>
            <w:tcW w:w="1842" w:type="dxa"/>
            <w:noWrap/>
            <w:hideMark/>
          </w:tcPr>
          <w:p w14:paraId="514DC7CE" w14:textId="77777777" w:rsidR="00D16E8B" w:rsidRPr="00A30E5A" w:rsidRDefault="00D16E8B" w:rsidP="00D16E8B">
            <w:pPr>
              <w:ind w:firstLine="14"/>
              <w:rPr>
                <w:sz w:val="20"/>
                <w:szCs w:val="20"/>
              </w:rPr>
            </w:pPr>
            <w:r w:rsidRPr="00A30E5A">
              <w:rPr>
                <w:sz w:val="20"/>
                <w:szCs w:val="20"/>
              </w:rPr>
              <w:t>Олеся</w:t>
            </w:r>
          </w:p>
        </w:tc>
        <w:tc>
          <w:tcPr>
            <w:tcW w:w="2410" w:type="dxa"/>
            <w:noWrap/>
            <w:hideMark/>
          </w:tcPr>
          <w:p w14:paraId="2FF70E17"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2714499D" w14:textId="77777777" w:rsidTr="00D16E8B">
        <w:trPr>
          <w:trHeight w:val="255"/>
        </w:trPr>
        <w:tc>
          <w:tcPr>
            <w:tcW w:w="1526" w:type="dxa"/>
            <w:noWrap/>
            <w:hideMark/>
          </w:tcPr>
          <w:p w14:paraId="5BCBA782" w14:textId="77777777" w:rsidR="00D16E8B" w:rsidRPr="00A30E5A" w:rsidRDefault="00D16E8B" w:rsidP="00D16E8B">
            <w:pPr>
              <w:ind w:firstLine="284"/>
              <w:rPr>
                <w:sz w:val="20"/>
                <w:szCs w:val="20"/>
              </w:rPr>
            </w:pPr>
            <w:r w:rsidRPr="00A30E5A">
              <w:rPr>
                <w:sz w:val="20"/>
                <w:szCs w:val="20"/>
              </w:rPr>
              <w:t>1292</w:t>
            </w:r>
          </w:p>
        </w:tc>
        <w:tc>
          <w:tcPr>
            <w:tcW w:w="2410" w:type="dxa"/>
            <w:noWrap/>
            <w:hideMark/>
          </w:tcPr>
          <w:p w14:paraId="2EE6022A" w14:textId="77777777" w:rsidR="00D16E8B" w:rsidRPr="00A30E5A" w:rsidRDefault="00D16E8B" w:rsidP="00D16E8B">
            <w:pPr>
              <w:rPr>
                <w:sz w:val="20"/>
                <w:szCs w:val="20"/>
              </w:rPr>
            </w:pPr>
            <w:r w:rsidRPr="00A30E5A">
              <w:rPr>
                <w:sz w:val="20"/>
                <w:szCs w:val="20"/>
              </w:rPr>
              <w:t>Никитенко</w:t>
            </w:r>
          </w:p>
        </w:tc>
        <w:tc>
          <w:tcPr>
            <w:tcW w:w="1842" w:type="dxa"/>
            <w:noWrap/>
            <w:hideMark/>
          </w:tcPr>
          <w:p w14:paraId="48EDDA3A"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67D9BC28"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3BD42953" w14:textId="77777777" w:rsidTr="00D16E8B">
        <w:trPr>
          <w:trHeight w:val="255"/>
        </w:trPr>
        <w:tc>
          <w:tcPr>
            <w:tcW w:w="1526" w:type="dxa"/>
            <w:noWrap/>
            <w:hideMark/>
          </w:tcPr>
          <w:p w14:paraId="5058C1E8" w14:textId="77777777" w:rsidR="00D16E8B" w:rsidRPr="00A30E5A" w:rsidRDefault="00D16E8B" w:rsidP="00D16E8B">
            <w:pPr>
              <w:ind w:firstLine="284"/>
              <w:rPr>
                <w:sz w:val="20"/>
                <w:szCs w:val="20"/>
              </w:rPr>
            </w:pPr>
            <w:r w:rsidRPr="00A30E5A">
              <w:rPr>
                <w:sz w:val="20"/>
                <w:szCs w:val="20"/>
              </w:rPr>
              <w:lastRenderedPageBreak/>
              <w:t>1293</w:t>
            </w:r>
          </w:p>
        </w:tc>
        <w:tc>
          <w:tcPr>
            <w:tcW w:w="2410" w:type="dxa"/>
            <w:noWrap/>
            <w:hideMark/>
          </w:tcPr>
          <w:p w14:paraId="7813D21F" w14:textId="77777777" w:rsidR="00D16E8B" w:rsidRPr="00A30E5A" w:rsidRDefault="00D16E8B" w:rsidP="00D16E8B">
            <w:pPr>
              <w:rPr>
                <w:sz w:val="20"/>
                <w:szCs w:val="20"/>
              </w:rPr>
            </w:pPr>
            <w:r w:rsidRPr="00A30E5A">
              <w:rPr>
                <w:sz w:val="20"/>
                <w:szCs w:val="20"/>
              </w:rPr>
              <w:t>Никитин</w:t>
            </w:r>
          </w:p>
        </w:tc>
        <w:tc>
          <w:tcPr>
            <w:tcW w:w="1842" w:type="dxa"/>
            <w:noWrap/>
            <w:hideMark/>
          </w:tcPr>
          <w:p w14:paraId="2B70DE3B" w14:textId="77777777" w:rsidR="00D16E8B" w:rsidRPr="00A30E5A" w:rsidRDefault="00D16E8B" w:rsidP="00D16E8B">
            <w:pPr>
              <w:ind w:firstLine="14"/>
              <w:rPr>
                <w:sz w:val="20"/>
                <w:szCs w:val="20"/>
              </w:rPr>
            </w:pPr>
            <w:r w:rsidRPr="00A30E5A">
              <w:rPr>
                <w:sz w:val="20"/>
                <w:szCs w:val="20"/>
              </w:rPr>
              <w:t>Олег</w:t>
            </w:r>
          </w:p>
        </w:tc>
        <w:tc>
          <w:tcPr>
            <w:tcW w:w="2410" w:type="dxa"/>
            <w:noWrap/>
            <w:hideMark/>
          </w:tcPr>
          <w:p w14:paraId="240A57B9"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1998EF03" w14:textId="77777777" w:rsidTr="00D16E8B">
        <w:trPr>
          <w:trHeight w:val="255"/>
        </w:trPr>
        <w:tc>
          <w:tcPr>
            <w:tcW w:w="1526" w:type="dxa"/>
            <w:noWrap/>
            <w:hideMark/>
          </w:tcPr>
          <w:p w14:paraId="55423C2E" w14:textId="77777777" w:rsidR="00D16E8B" w:rsidRPr="00A30E5A" w:rsidRDefault="00D16E8B" w:rsidP="00D16E8B">
            <w:pPr>
              <w:ind w:firstLine="284"/>
              <w:rPr>
                <w:sz w:val="20"/>
                <w:szCs w:val="20"/>
              </w:rPr>
            </w:pPr>
            <w:r w:rsidRPr="00A30E5A">
              <w:rPr>
                <w:sz w:val="20"/>
                <w:szCs w:val="20"/>
              </w:rPr>
              <w:t>1294</w:t>
            </w:r>
          </w:p>
        </w:tc>
        <w:tc>
          <w:tcPr>
            <w:tcW w:w="2410" w:type="dxa"/>
            <w:noWrap/>
            <w:hideMark/>
          </w:tcPr>
          <w:p w14:paraId="690B812F" w14:textId="77777777" w:rsidR="00D16E8B" w:rsidRPr="00A30E5A" w:rsidRDefault="00D16E8B" w:rsidP="00D16E8B">
            <w:pPr>
              <w:rPr>
                <w:sz w:val="20"/>
                <w:szCs w:val="20"/>
              </w:rPr>
            </w:pPr>
            <w:r w:rsidRPr="00A30E5A">
              <w:rPr>
                <w:sz w:val="20"/>
                <w:szCs w:val="20"/>
              </w:rPr>
              <w:t>Никитина</w:t>
            </w:r>
          </w:p>
        </w:tc>
        <w:tc>
          <w:tcPr>
            <w:tcW w:w="1842" w:type="dxa"/>
            <w:noWrap/>
            <w:hideMark/>
          </w:tcPr>
          <w:p w14:paraId="7967C50F" w14:textId="77777777" w:rsidR="00D16E8B" w:rsidRPr="00A30E5A" w:rsidRDefault="00D16E8B" w:rsidP="00D16E8B">
            <w:pPr>
              <w:ind w:firstLine="14"/>
              <w:rPr>
                <w:sz w:val="20"/>
                <w:szCs w:val="20"/>
              </w:rPr>
            </w:pPr>
            <w:r w:rsidRPr="00A30E5A">
              <w:rPr>
                <w:sz w:val="20"/>
                <w:szCs w:val="20"/>
              </w:rPr>
              <w:t>Ксения</w:t>
            </w:r>
          </w:p>
        </w:tc>
        <w:tc>
          <w:tcPr>
            <w:tcW w:w="2410" w:type="dxa"/>
            <w:noWrap/>
            <w:hideMark/>
          </w:tcPr>
          <w:p w14:paraId="1CFFBA40"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13DCAA60" w14:textId="77777777" w:rsidTr="00D16E8B">
        <w:trPr>
          <w:trHeight w:val="255"/>
        </w:trPr>
        <w:tc>
          <w:tcPr>
            <w:tcW w:w="1526" w:type="dxa"/>
            <w:noWrap/>
            <w:hideMark/>
          </w:tcPr>
          <w:p w14:paraId="1B15FDB0" w14:textId="77777777" w:rsidR="00D16E8B" w:rsidRPr="00A30E5A" w:rsidRDefault="00D16E8B" w:rsidP="00D16E8B">
            <w:pPr>
              <w:ind w:firstLine="284"/>
              <w:rPr>
                <w:sz w:val="20"/>
                <w:szCs w:val="20"/>
              </w:rPr>
            </w:pPr>
            <w:r w:rsidRPr="00A30E5A">
              <w:rPr>
                <w:sz w:val="20"/>
                <w:szCs w:val="20"/>
              </w:rPr>
              <w:t>1295</w:t>
            </w:r>
          </w:p>
        </w:tc>
        <w:tc>
          <w:tcPr>
            <w:tcW w:w="2410" w:type="dxa"/>
            <w:noWrap/>
            <w:hideMark/>
          </w:tcPr>
          <w:p w14:paraId="35B21A3C" w14:textId="77777777" w:rsidR="00D16E8B" w:rsidRPr="00A30E5A" w:rsidRDefault="00D16E8B" w:rsidP="00D16E8B">
            <w:pPr>
              <w:rPr>
                <w:sz w:val="20"/>
                <w:szCs w:val="20"/>
              </w:rPr>
            </w:pPr>
            <w:r w:rsidRPr="00A30E5A">
              <w:rPr>
                <w:sz w:val="20"/>
                <w:szCs w:val="20"/>
              </w:rPr>
              <w:t>Никитченко</w:t>
            </w:r>
          </w:p>
        </w:tc>
        <w:tc>
          <w:tcPr>
            <w:tcW w:w="1842" w:type="dxa"/>
            <w:noWrap/>
            <w:hideMark/>
          </w:tcPr>
          <w:p w14:paraId="0CA54CB6"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3C7C9E96"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573B36C6" w14:textId="77777777" w:rsidTr="00D16E8B">
        <w:trPr>
          <w:trHeight w:val="255"/>
        </w:trPr>
        <w:tc>
          <w:tcPr>
            <w:tcW w:w="1526" w:type="dxa"/>
            <w:noWrap/>
            <w:hideMark/>
          </w:tcPr>
          <w:p w14:paraId="1380DC1A" w14:textId="77777777" w:rsidR="00D16E8B" w:rsidRPr="00A30E5A" w:rsidRDefault="00D16E8B" w:rsidP="00D16E8B">
            <w:pPr>
              <w:ind w:firstLine="284"/>
              <w:rPr>
                <w:sz w:val="20"/>
                <w:szCs w:val="20"/>
              </w:rPr>
            </w:pPr>
            <w:r w:rsidRPr="00A30E5A">
              <w:rPr>
                <w:sz w:val="20"/>
                <w:szCs w:val="20"/>
              </w:rPr>
              <w:t>1296</w:t>
            </w:r>
          </w:p>
        </w:tc>
        <w:tc>
          <w:tcPr>
            <w:tcW w:w="2410" w:type="dxa"/>
            <w:noWrap/>
            <w:hideMark/>
          </w:tcPr>
          <w:p w14:paraId="51887FE6" w14:textId="77777777" w:rsidR="00D16E8B" w:rsidRPr="00A30E5A" w:rsidRDefault="00D16E8B" w:rsidP="00D16E8B">
            <w:pPr>
              <w:rPr>
                <w:sz w:val="20"/>
                <w:szCs w:val="20"/>
              </w:rPr>
            </w:pPr>
            <w:r w:rsidRPr="00A30E5A">
              <w:rPr>
                <w:sz w:val="20"/>
                <w:szCs w:val="20"/>
              </w:rPr>
              <w:t>Никифоров</w:t>
            </w:r>
          </w:p>
        </w:tc>
        <w:tc>
          <w:tcPr>
            <w:tcW w:w="1842" w:type="dxa"/>
            <w:noWrap/>
            <w:hideMark/>
          </w:tcPr>
          <w:p w14:paraId="7C9F8C11"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0FCD6F80" w14:textId="77777777" w:rsidR="00D16E8B" w:rsidRPr="00A30E5A" w:rsidRDefault="00D16E8B" w:rsidP="00D16E8B">
            <w:pPr>
              <w:ind w:firstLine="0"/>
              <w:rPr>
                <w:sz w:val="20"/>
                <w:szCs w:val="20"/>
              </w:rPr>
            </w:pPr>
            <w:r w:rsidRPr="00A30E5A">
              <w:rPr>
                <w:sz w:val="20"/>
                <w:szCs w:val="20"/>
              </w:rPr>
              <w:t>Валерьевич</w:t>
            </w:r>
          </w:p>
        </w:tc>
      </w:tr>
      <w:tr w:rsidR="00D16E8B" w:rsidRPr="00A30E5A" w14:paraId="5F95DE47" w14:textId="77777777" w:rsidTr="00D16E8B">
        <w:trPr>
          <w:trHeight w:val="255"/>
        </w:trPr>
        <w:tc>
          <w:tcPr>
            <w:tcW w:w="1526" w:type="dxa"/>
            <w:noWrap/>
            <w:hideMark/>
          </w:tcPr>
          <w:p w14:paraId="15B12964" w14:textId="77777777" w:rsidR="00D16E8B" w:rsidRPr="00A30E5A" w:rsidRDefault="00D16E8B" w:rsidP="00D16E8B">
            <w:pPr>
              <w:ind w:firstLine="284"/>
              <w:rPr>
                <w:sz w:val="20"/>
                <w:szCs w:val="20"/>
              </w:rPr>
            </w:pPr>
            <w:r w:rsidRPr="00A30E5A">
              <w:rPr>
                <w:sz w:val="20"/>
                <w:szCs w:val="20"/>
              </w:rPr>
              <w:t>1297</w:t>
            </w:r>
          </w:p>
        </w:tc>
        <w:tc>
          <w:tcPr>
            <w:tcW w:w="2410" w:type="dxa"/>
            <w:noWrap/>
            <w:hideMark/>
          </w:tcPr>
          <w:p w14:paraId="488DA48A" w14:textId="77777777" w:rsidR="00D16E8B" w:rsidRPr="00A30E5A" w:rsidRDefault="00D16E8B" w:rsidP="00D16E8B">
            <w:pPr>
              <w:rPr>
                <w:sz w:val="20"/>
                <w:szCs w:val="20"/>
              </w:rPr>
            </w:pPr>
            <w:r w:rsidRPr="00A30E5A">
              <w:rPr>
                <w:sz w:val="20"/>
                <w:szCs w:val="20"/>
              </w:rPr>
              <w:t>Никифорова</w:t>
            </w:r>
          </w:p>
        </w:tc>
        <w:tc>
          <w:tcPr>
            <w:tcW w:w="1842" w:type="dxa"/>
            <w:noWrap/>
            <w:hideMark/>
          </w:tcPr>
          <w:p w14:paraId="7CEE1959"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554F55A8"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6DBEE6D" w14:textId="77777777" w:rsidTr="00D16E8B">
        <w:trPr>
          <w:trHeight w:val="255"/>
        </w:trPr>
        <w:tc>
          <w:tcPr>
            <w:tcW w:w="1526" w:type="dxa"/>
            <w:noWrap/>
            <w:hideMark/>
          </w:tcPr>
          <w:p w14:paraId="137D383E" w14:textId="77777777" w:rsidR="00D16E8B" w:rsidRPr="00A30E5A" w:rsidRDefault="00D16E8B" w:rsidP="00D16E8B">
            <w:pPr>
              <w:ind w:firstLine="284"/>
              <w:rPr>
                <w:sz w:val="20"/>
                <w:szCs w:val="20"/>
              </w:rPr>
            </w:pPr>
            <w:r w:rsidRPr="00A30E5A">
              <w:rPr>
                <w:sz w:val="20"/>
                <w:szCs w:val="20"/>
              </w:rPr>
              <w:t>1298</w:t>
            </w:r>
          </w:p>
        </w:tc>
        <w:tc>
          <w:tcPr>
            <w:tcW w:w="2410" w:type="dxa"/>
            <w:noWrap/>
            <w:hideMark/>
          </w:tcPr>
          <w:p w14:paraId="45E34BF5" w14:textId="77777777" w:rsidR="00D16E8B" w:rsidRPr="00A30E5A" w:rsidRDefault="00D16E8B" w:rsidP="00D16E8B">
            <w:pPr>
              <w:rPr>
                <w:sz w:val="20"/>
                <w:szCs w:val="20"/>
              </w:rPr>
            </w:pPr>
            <w:r w:rsidRPr="00A30E5A">
              <w:rPr>
                <w:sz w:val="20"/>
                <w:szCs w:val="20"/>
              </w:rPr>
              <w:t>Никифорова</w:t>
            </w:r>
          </w:p>
        </w:tc>
        <w:tc>
          <w:tcPr>
            <w:tcW w:w="1842" w:type="dxa"/>
            <w:noWrap/>
            <w:hideMark/>
          </w:tcPr>
          <w:p w14:paraId="3BE5E101" w14:textId="77777777" w:rsidR="00D16E8B" w:rsidRPr="00A30E5A" w:rsidRDefault="00D16E8B" w:rsidP="00D16E8B">
            <w:pPr>
              <w:ind w:firstLine="14"/>
              <w:rPr>
                <w:sz w:val="20"/>
                <w:szCs w:val="20"/>
              </w:rPr>
            </w:pPr>
            <w:r w:rsidRPr="00A30E5A">
              <w:rPr>
                <w:sz w:val="20"/>
                <w:szCs w:val="20"/>
              </w:rPr>
              <w:t>Виктория</w:t>
            </w:r>
          </w:p>
        </w:tc>
        <w:tc>
          <w:tcPr>
            <w:tcW w:w="2410" w:type="dxa"/>
            <w:noWrap/>
            <w:hideMark/>
          </w:tcPr>
          <w:p w14:paraId="7CF5A586"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6C7FA58" w14:textId="77777777" w:rsidTr="00D16E8B">
        <w:trPr>
          <w:trHeight w:val="255"/>
        </w:trPr>
        <w:tc>
          <w:tcPr>
            <w:tcW w:w="1526" w:type="dxa"/>
            <w:noWrap/>
            <w:hideMark/>
          </w:tcPr>
          <w:p w14:paraId="6E56C966" w14:textId="77777777" w:rsidR="00D16E8B" w:rsidRPr="00A30E5A" w:rsidRDefault="00D16E8B" w:rsidP="00D16E8B">
            <w:pPr>
              <w:ind w:firstLine="284"/>
              <w:rPr>
                <w:sz w:val="20"/>
                <w:szCs w:val="20"/>
              </w:rPr>
            </w:pPr>
            <w:r w:rsidRPr="00A30E5A">
              <w:rPr>
                <w:sz w:val="20"/>
                <w:szCs w:val="20"/>
              </w:rPr>
              <w:t>1299</w:t>
            </w:r>
          </w:p>
        </w:tc>
        <w:tc>
          <w:tcPr>
            <w:tcW w:w="2410" w:type="dxa"/>
            <w:noWrap/>
            <w:hideMark/>
          </w:tcPr>
          <w:p w14:paraId="12794D5C" w14:textId="77777777" w:rsidR="00D16E8B" w:rsidRPr="00A30E5A" w:rsidRDefault="00D16E8B" w:rsidP="00D16E8B">
            <w:pPr>
              <w:rPr>
                <w:sz w:val="20"/>
                <w:szCs w:val="20"/>
              </w:rPr>
            </w:pPr>
            <w:r w:rsidRPr="00A30E5A">
              <w:rPr>
                <w:sz w:val="20"/>
                <w:szCs w:val="20"/>
              </w:rPr>
              <w:t>Николаева</w:t>
            </w:r>
          </w:p>
        </w:tc>
        <w:tc>
          <w:tcPr>
            <w:tcW w:w="1842" w:type="dxa"/>
            <w:noWrap/>
            <w:hideMark/>
          </w:tcPr>
          <w:p w14:paraId="52998D46"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67CDA1E0"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40039348" w14:textId="77777777" w:rsidTr="00D16E8B">
        <w:trPr>
          <w:trHeight w:val="255"/>
        </w:trPr>
        <w:tc>
          <w:tcPr>
            <w:tcW w:w="1526" w:type="dxa"/>
            <w:noWrap/>
            <w:hideMark/>
          </w:tcPr>
          <w:p w14:paraId="50DBF85B" w14:textId="77777777" w:rsidR="00D16E8B" w:rsidRPr="00A30E5A" w:rsidRDefault="00D16E8B" w:rsidP="00D16E8B">
            <w:pPr>
              <w:ind w:firstLine="284"/>
              <w:rPr>
                <w:sz w:val="20"/>
                <w:szCs w:val="20"/>
              </w:rPr>
            </w:pPr>
            <w:r w:rsidRPr="00A30E5A">
              <w:rPr>
                <w:sz w:val="20"/>
                <w:szCs w:val="20"/>
              </w:rPr>
              <w:t>1300</w:t>
            </w:r>
          </w:p>
        </w:tc>
        <w:tc>
          <w:tcPr>
            <w:tcW w:w="2410" w:type="dxa"/>
            <w:noWrap/>
            <w:hideMark/>
          </w:tcPr>
          <w:p w14:paraId="21D3949A" w14:textId="77777777" w:rsidR="00D16E8B" w:rsidRPr="00A30E5A" w:rsidRDefault="00D16E8B" w:rsidP="00D16E8B">
            <w:pPr>
              <w:rPr>
                <w:sz w:val="20"/>
                <w:szCs w:val="20"/>
              </w:rPr>
            </w:pPr>
            <w:r w:rsidRPr="00A30E5A">
              <w:rPr>
                <w:sz w:val="20"/>
                <w:szCs w:val="20"/>
              </w:rPr>
              <w:t>Николаева</w:t>
            </w:r>
          </w:p>
        </w:tc>
        <w:tc>
          <w:tcPr>
            <w:tcW w:w="1842" w:type="dxa"/>
            <w:noWrap/>
            <w:hideMark/>
          </w:tcPr>
          <w:p w14:paraId="4CF88DBE"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76629BE5"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763FE1E1" w14:textId="77777777" w:rsidTr="00D16E8B">
        <w:trPr>
          <w:trHeight w:val="255"/>
        </w:trPr>
        <w:tc>
          <w:tcPr>
            <w:tcW w:w="1526" w:type="dxa"/>
            <w:noWrap/>
            <w:hideMark/>
          </w:tcPr>
          <w:p w14:paraId="64360AFE" w14:textId="77777777" w:rsidR="00D16E8B" w:rsidRPr="00A30E5A" w:rsidRDefault="00D16E8B" w:rsidP="00D16E8B">
            <w:pPr>
              <w:ind w:firstLine="284"/>
              <w:rPr>
                <w:sz w:val="20"/>
                <w:szCs w:val="20"/>
              </w:rPr>
            </w:pPr>
            <w:r w:rsidRPr="00A30E5A">
              <w:rPr>
                <w:sz w:val="20"/>
                <w:szCs w:val="20"/>
              </w:rPr>
              <w:t>1301</w:t>
            </w:r>
          </w:p>
        </w:tc>
        <w:tc>
          <w:tcPr>
            <w:tcW w:w="2410" w:type="dxa"/>
            <w:noWrap/>
            <w:hideMark/>
          </w:tcPr>
          <w:p w14:paraId="0850AA50" w14:textId="77777777" w:rsidR="00D16E8B" w:rsidRPr="00A30E5A" w:rsidRDefault="00D16E8B" w:rsidP="00D16E8B">
            <w:pPr>
              <w:rPr>
                <w:sz w:val="20"/>
                <w:szCs w:val="20"/>
              </w:rPr>
            </w:pPr>
            <w:r w:rsidRPr="00A30E5A">
              <w:rPr>
                <w:sz w:val="20"/>
                <w:szCs w:val="20"/>
              </w:rPr>
              <w:t>Никулина</w:t>
            </w:r>
          </w:p>
        </w:tc>
        <w:tc>
          <w:tcPr>
            <w:tcW w:w="1842" w:type="dxa"/>
            <w:noWrap/>
            <w:hideMark/>
          </w:tcPr>
          <w:p w14:paraId="19A27217" w14:textId="77777777" w:rsidR="00D16E8B" w:rsidRPr="00A30E5A" w:rsidRDefault="00D16E8B" w:rsidP="00D16E8B">
            <w:pPr>
              <w:ind w:firstLine="14"/>
              <w:rPr>
                <w:sz w:val="20"/>
                <w:szCs w:val="20"/>
              </w:rPr>
            </w:pPr>
            <w:r w:rsidRPr="00A30E5A">
              <w:rPr>
                <w:sz w:val="20"/>
                <w:szCs w:val="20"/>
              </w:rPr>
              <w:t>Дарья</w:t>
            </w:r>
          </w:p>
        </w:tc>
        <w:tc>
          <w:tcPr>
            <w:tcW w:w="2410" w:type="dxa"/>
            <w:noWrap/>
            <w:hideMark/>
          </w:tcPr>
          <w:p w14:paraId="07FFAA96" w14:textId="77777777" w:rsidR="00D16E8B" w:rsidRPr="00A30E5A" w:rsidRDefault="00D16E8B" w:rsidP="00D16E8B">
            <w:pPr>
              <w:ind w:firstLine="0"/>
              <w:rPr>
                <w:sz w:val="20"/>
                <w:szCs w:val="20"/>
              </w:rPr>
            </w:pPr>
            <w:r w:rsidRPr="00A30E5A">
              <w:rPr>
                <w:sz w:val="20"/>
                <w:szCs w:val="20"/>
              </w:rPr>
              <w:t>Олеговна</w:t>
            </w:r>
          </w:p>
        </w:tc>
      </w:tr>
      <w:tr w:rsidR="00D16E8B" w:rsidRPr="00A30E5A" w14:paraId="38D6BB98" w14:textId="77777777" w:rsidTr="00D16E8B">
        <w:trPr>
          <w:trHeight w:val="255"/>
        </w:trPr>
        <w:tc>
          <w:tcPr>
            <w:tcW w:w="1526" w:type="dxa"/>
            <w:noWrap/>
            <w:hideMark/>
          </w:tcPr>
          <w:p w14:paraId="0BC96715" w14:textId="77777777" w:rsidR="00D16E8B" w:rsidRPr="00A30E5A" w:rsidRDefault="00D16E8B" w:rsidP="00D16E8B">
            <w:pPr>
              <w:ind w:firstLine="284"/>
              <w:rPr>
                <w:sz w:val="20"/>
                <w:szCs w:val="20"/>
              </w:rPr>
            </w:pPr>
            <w:r w:rsidRPr="00A30E5A">
              <w:rPr>
                <w:sz w:val="20"/>
                <w:szCs w:val="20"/>
              </w:rPr>
              <w:t>1302</w:t>
            </w:r>
          </w:p>
        </w:tc>
        <w:tc>
          <w:tcPr>
            <w:tcW w:w="2410" w:type="dxa"/>
            <w:noWrap/>
            <w:hideMark/>
          </w:tcPr>
          <w:p w14:paraId="48844B4C" w14:textId="77777777" w:rsidR="00D16E8B" w:rsidRPr="00A30E5A" w:rsidRDefault="00D16E8B" w:rsidP="00D16E8B">
            <w:pPr>
              <w:rPr>
                <w:sz w:val="20"/>
                <w:szCs w:val="20"/>
              </w:rPr>
            </w:pPr>
            <w:r w:rsidRPr="00A30E5A">
              <w:rPr>
                <w:sz w:val="20"/>
                <w:szCs w:val="20"/>
              </w:rPr>
              <w:t>Никулина</w:t>
            </w:r>
          </w:p>
        </w:tc>
        <w:tc>
          <w:tcPr>
            <w:tcW w:w="1842" w:type="dxa"/>
            <w:noWrap/>
            <w:hideMark/>
          </w:tcPr>
          <w:p w14:paraId="16498511"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1D82AA94" w14:textId="77777777" w:rsidR="00D16E8B" w:rsidRPr="00A30E5A" w:rsidRDefault="00D16E8B" w:rsidP="00D16E8B">
            <w:pPr>
              <w:ind w:firstLine="0"/>
              <w:rPr>
                <w:sz w:val="20"/>
                <w:szCs w:val="20"/>
              </w:rPr>
            </w:pPr>
            <w:r w:rsidRPr="00A30E5A">
              <w:rPr>
                <w:sz w:val="20"/>
                <w:szCs w:val="20"/>
              </w:rPr>
              <w:t>Леонтьевна</w:t>
            </w:r>
          </w:p>
        </w:tc>
      </w:tr>
      <w:tr w:rsidR="00D16E8B" w:rsidRPr="00A30E5A" w14:paraId="37EC6DDE" w14:textId="77777777" w:rsidTr="00D16E8B">
        <w:trPr>
          <w:trHeight w:val="255"/>
        </w:trPr>
        <w:tc>
          <w:tcPr>
            <w:tcW w:w="1526" w:type="dxa"/>
            <w:noWrap/>
            <w:hideMark/>
          </w:tcPr>
          <w:p w14:paraId="20E7892B" w14:textId="77777777" w:rsidR="00D16E8B" w:rsidRPr="00A30E5A" w:rsidRDefault="00D16E8B" w:rsidP="00D16E8B">
            <w:pPr>
              <w:ind w:firstLine="284"/>
              <w:rPr>
                <w:sz w:val="20"/>
                <w:szCs w:val="20"/>
              </w:rPr>
            </w:pPr>
            <w:r w:rsidRPr="00A30E5A">
              <w:rPr>
                <w:sz w:val="20"/>
                <w:szCs w:val="20"/>
              </w:rPr>
              <w:t>1303</w:t>
            </w:r>
          </w:p>
        </w:tc>
        <w:tc>
          <w:tcPr>
            <w:tcW w:w="2410" w:type="dxa"/>
            <w:noWrap/>
            <w:hideMark/>
          </w:tcPr>
          <w:p w14:paraId="6D85ED04" w14:textId="77777777" w:rsidR="00D16E8B" w:rsidRPr="00A30E5A" w:rsidRDefault="00D16E8B" w:rsidP="00D16E8B">
            <w:pPr>
              <w:rPr>
                <w:sz w:val="20"/>
                <w:szCs w:val="20"/>
              </w:rPr>
            </w:pPr>
            <w:r w:rsidRPr="00A30E5A">
              <w:rPr>
                <w:sz w:val="20"/>
                <w:szCs w:val="20"/>
              </w:rPr>
              <w:t>Никулина</w:t>
            </w:r>
          </w:p>
        </w:tc>
        <w:tc>
          <w:tcPr>
            <w:tcW w:w="1842" w:type="dxa"/>
            <w:noWrap/>
            <w:hideMark/>
          </w:tcPr>
          <w:p w14:paraId="45E2ADB6"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242EF151"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67B4D86A" w14:textId="77777777" w:rsidTr="00D16E8B">
        <w:trPr>
          <w:trHeight w:val="255"/>
        </w:trPr>
        <w:tc>
          <w:tcPr>
            <w:tcW w:w="1526" w:type="dxa"/>
            <w:noWrap/>
            <w:hideMark/>
          </w:tcPr>
          <w:p w14:paraId="043FB565" w14:textId="77777777" w:rsidR="00D16E8B" w:rsidRPr="00A30E5A" w:rsidRDefault="00D16E8B" w:rsidP="00D16E8B">
            <w:pPr>
              <w:ind w:firstLine="284"/>
              <w:rPr>
                <w:sz w:val="20"/>
                <w:szCs w:val="20"/>
              </w:rPr>
            </w:pPr>
            <w:r w:rsidRPr="00A30E5A">
              <w:rPr>
                <w:sz w:val="20"/>
                <w:szCs w:val="20"/>
              </w:rPr>
              <w:t>1304</w:t>
            </w:r>
          </w:p>
        </w:tc>
        <w:tc>
          <w:tcPr>
            <w:tcW w:w="2410" w:type="dxa"/>
            <w:noWrap/>
            <w:hideMark/>
          </w:tcPr>
          <w:p w14:paraId="1B1E8BB5" w14:textId="77777777" w:rsidR="00D16E8B" w:rsidRPr="00A30E5A" w:rsidRDefault="00D16E8B" w:rsidP="00D16E8B">
            <w:pPr>
              <w:rPr>
                <w:sz w:val="20"/>
                <w:szCs w:val="20"/>
              </w:rPr>
            </w:pPr>
            <w:r w:rsidRPr="00A30E5A">
              <w:rPr>
                <w:sz w:val="20"/>
                <w:szCs w:val="20"/>
              </w:rPr>
              <w:t>Никулина</w:t>
            </w:r>
          </w:p>
        </w:tc>
        <w:tc>
          <w:tcPr>
            <w:tcW w:w="1842" w:type="dxa"/>
            <w:noWrap/>
            <w:hideMark/>
          </w:tcPr>
          <w:p w14:paraId="7DE25214" w14:textId="77777777" w:rsidR="00D16E8B" w:rsidRPr="00A30E5A" w:rsidRDefault="00D16E8B" w:rsidP="00D16E8B">
            <w:pPr>
              <w:ind w:firstLine="14"/>
              <w:rPr>
                <w:sz w:val="20"/>
                <w:szCs w:val="20"/>
              </w:rPr>
            </w:pPr>
            <w:r w:rsidRPr="00A30E5A">
              <w:rPr>
                <w:sz w:val="20"/>
                <w:szCs w:val="20"/>
              </w:rPr>
              <w:t>Надежда</w:t>
            </w:r>
          </w:p>
        </w:tc>
        <w:tc>
          <w:tcPr>
            <w:tcW w:w="2410" w:type="dxa"/>
            <w:noWrap/>
            <w:hideMark/>
          </w:tcPr>
          <w:p w14:paraId="6E73B35D"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05E29EC6" w14:textId="77777777" w:rsidTr="00D16E8B">
        <w:trPr>
          <w:trHeight w:val="255"/>
        </w:trPr>
        <w:tc>
          <w:tcPr>
            <w:tcW w:w="1526" w:type="dxa"/>
            <w:noWrap/>
            <w:hideMark/>
          </w:tcPr>
          <w:p w14:paraId="1FDF4E6D" w14:textId="77777777" w:rsidR="00D16E8B" w:rsidRPr="00A30E5A" w:rsidRDefault="00D16E8B" w:rsidP="00D16E8B">
            <w:pPr>
              <w:ind w:firstLine="284"/>
              <w:rPr>
                <w:sz w:val="20"/>
                <w:szCs w:val="20"/>
              </w:rPr>
            </w:pPr>
            <w:r w:rsidRPr="00A30E5A">
              <w:rPr>
                <w:sz w:val="20"/>
                <w:szCs w:val="20"/>
              </w:rPr>
              <w:t>1305</w:t>
            </w:r>
          </w:p>
        </w:tc>
        <w:tc>
          <w:tcPr>
            <w:tcW w:w="2410" w:type="dxa"/>
            <w:noWrap/>
            <w:hideMark/>
          </w:tcPr>
          <w:p w14:paraId="54D05EFF" w14:textId="77777777" w:rsidR="00D16E8B" w:rsidRPr="00A30E5A" w:rsidRDefault="00D16E8B" w:rsidP="00D16E8B">
            <w:pPr>
              <w:rPr>
                <w:sz w:val="20"/>
                <w:szCs w:val="20"/>
              </w:rPr>
            </w:pPr>
            <w:r w:rsidRPr="00A30E5A">
              <w:rPr>
                <w:sz w:val="20"/>
                <w:szCs w:val="20"/>
              </w:rPr>
              <w:t>Никулина</w:t>
            </w:r>
          </w:p>
        </w:tc>
        <w:tc>
          <w:tcPr>
            <w:tcW w:w="1842" w:type="dxa"/>
            <w:noWrap/>
            <w:hideMark/>
          </w:tcPr>
          <w:p w14:paraId="58D94DB4"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2386CFE7"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78CB193" w14:textId="77777777" w:rsidTr="00D16E8B">
        <w:trPr>
          <w:trHeight w:val="255"/>
        </w:trPr>
        <w:tc>
          <w:tcPr>
            <w:tcW w:w="1526" w:type="dxa"/>
            <w:noWrap/>
            <w:hideMark/>
          </w:tcPr>
          <w:p w14:paraId="61F1BAD7" w14:textId="77777777" w:rsidR="00D16E8B" w:rsidRPr="00A30E5A" w:rsidRDefault="00D16E8B" w:rsidP="00D16E8B">
            <w:pPr>
              <w:ind w:firstLine="284"/>
              <w:rPr>
                <w:sz w:val="20"/>
                <w:szCs w:val="20"/>
              </w:rPr>
            </w:pPr>
            <w:r w:rsidRPr="00A30E5A">
              <w:rPr>
                <w:sz w:val="20"/>
                <w:szCs w:val="20"/>
              </w:rPr>
              <w:t>1306</w:t>
            </w:r>
          </w:p>
        </w:tc>
        <w:tc>
          <w:tcPr>
            <w:tcW w:w="2410" w:type="dxa"/>
            <w:noWrap/>
            <w:hideMark/>
          </w:tcPr>
          <w:p w14:paraId="1199AAB1" w14:textId="77777777" w:rsidR="00D16E8B" w:rsidRPr="00A30E5A" w:rsidRDefault="00D16E8B" w:rsidP="00D16E8B">
            <w:pPr>
              <w:rPr>
                <w:sz w:val="20"/>
                <w:szCs w:val="20"/>
              </w:rPr>
            </w:pPr>
            <w:proofErr w:type="spellStart"/>
            <w:r w:rsidRPr="00A30E5A">
              <w:rPr>
                <w:sz w:val="20"/>
                <w:szCs w:val="20"/>
              </w:rPr>
              <w:t>Ничков</w:t>
            </w:r>
            <w:proofErr w:type="spellEnd"/>
          </w:p>
        </w:tc>
        <w:tc>
          <w:tcPr>
            <w:tcW w:w="1842" w:type="dxa"/>
            <w:noWrap/>
            <w:hideMark/>
          </w:tcPr>
          <w:p w14:paraId="4F3600F2"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65CF2A0A"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7FC9D96C" w14:textId="77777777" w:rsidTr="00D16E8B">
        <w:trPr>
          <w:trHeight w:val="255"/>
        </w:trPr>
        <w:tc>
          <w:tcPr>
            <w:tcW w:w="1526" w:type="dxa"/>
            <w:noWrap/>
            <w:hideMark/>
          </w:tcPr>
          <w:p w14:paraId="4B853C7A" w14:textId="77777777" w:rsidR="00D16E8B" w:rsidRPr="00A30E5A" w:rsidRDefault="00D16E8B" w:rsidP="00D16E8B">
            <w:pPr>
              <w:ind w:firstLine="284"/>
              <w:rPr>
                <w:sz w:val="20"/>
                <w:szCs w:val="20"/>
              </w:rPr>
            </w:pPr>
            <w:r w:rsidRPr="00A30E5A">
              <w:rPr>
                <w:sz w:val="20"/>
                <w:szCs w:val="20"/>
              </w:rPr>
              <w:t>1307</w:t>
            </w:r>
          </w:p>
        </w:tc>
        <w:tc>
          <w:tcPr>
            <w:tcW w:w="2410" w:type="dxa"/>
            <w:noWrap/>
            <w:hideMark/>
          </w:tcPr>
          <w:p w14:paraId="516DF99F" w14:textId="77777777" w:rsidR="00D16E8B" w:rsidRPr="00A30E5A" w:rsidRDefault="00D16E8B" w:rsidP="00D16E8B">
            <w:pPr>
              <w:rPr>
                <w:sz w:val="20"/>
                <w:szCs w:val="20"/>
              </w:rPr>
            </w:pPr>
            <w:r w:rsidRPr="00A30E5A">
              <w:rPr>
                <w:sz w:val="20"/>
                <w:szCs w:val="20"/>
              </w:rPr>
              <w:t>Новиков</w:t>
            </w:r>
          </w:p>
        </w:tc>
        <w:tc>
          <w:tcPr>
            <w:tcW w:w="1842" w:type="dxa"/>
            <w:noWrap/>
            <w:hideMark/>
          </w:tcPr>
          <w:p w14:paraId="030E38C9"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53A51956"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1C5B7BA8" w14:textId="77777777" w:rsidTr="00D16E8B">
        <w:trPr>
          <w:trHeight w:val="255"/>
        </w:trPr>
        <w:tc>
          <w:tcPr>
            <w:tcW w:w="1526" w:type="dxa"/>
            <w:noWrap/>
            <w:hideMark/>
          </w:tcPr>
          <w:p w14:paraId="7DA70BA0" w14:textId="77777777" w:rsidR="00D16E8B" w:rsidRPr="00A30E5A" w:rsidRDefault="00D16E8B" w:rsidP="00D16E8B">
            <w:pPr>
              <w:ind w:firstLine="284"/>
              <w:rPr>
                <w:sz w:val="20"/>
                <w:szCs w:val="20"/>
              </w:rPr>
            </w:pPr>
            <w:r w:rsidRPr="00A30E5A">
              <w:rPr>
                <w:sz w:val="20"/>
                <w:szCs w:val="20"/>
              </w:rPr>
              <w:t>1308</w:t>
            </w:r>
          </w:p>
        </w:tc>
        <w:tc>
          <w:tcPr>
            <w:tcW w:w="2410" w:type="dxa"/>
            <w:noWrap/>
            <w:hideMark/>
          </w:tcPr>
          <w:p w14:paraId="0C760206" w14:textId="77777777" w:rsidR="00D16E8B" w:rsidRPr="00A30E5A" w:rsidRDefault="00D16E8B" w:rsidP="00D16E8B">
            <w:pPr>
              <w:rPr>
                <w:sz w:val="20"/>
                <w:szCs w:val="20"/>
              </w:rPr>
            </w:pPr>
            <w:r w:rsidRPr="00A30E5A">
              <w:rPr>
                <w:sz w:val="20"/>
                <w:szCs w:val="20"/>
              </w:rPr>
              <w:t>Новиков</w:t>
            </w:r>
          </w:p>
        </w:tc>
        <w:tc>
          <w:tcPr>
            <w:tcW w:w="1842" w:type="dxa"/>
            <w:noWrap/>
            <w:hideMark/>
          </w:tcPr>
          <w:p w14:paraId="26384E43"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591F2F03"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6C3DA99D" w14:textId="77777777" w:rsidTr="00D16E8B">
        <w:trPr>
          <w:trHeight w:val="255"/>
        </w:trPr>
        <w:tc>
          <w:tcPr>
            <w:tcW w:w="1526" w:type="dxa"/>
            <w:noWrap/>
            <w:hideMark/>
          </w:tcPr>
          <w:p w14:paraId="7CA38F47" w14:textId="77777777" w:rsidR="00D16E8B" w:rsidRPr="00A30E5A" w:rsidRDefault="00D16E8B" w:rsidP="00D16E8B">
            <w:pPr>
              <w:ind w:firstLine="284"/>
              <w:rPr>
                <w:sz w:val="20"/>
                <w:szCs w:val="20"/>
              </w:rPr>
            </w:pPr>
            <w:r w:rsidRPr="00A30E5A">
              <w:rPr>
                <w:sz w:val="20"/>
                <w:szCs w:val="20"/>
              </w:rPr>
              <w:t>1309</w:t>
            </w:r>
          </w:p>
        </w:tc>
        <w:tc>
          <w:tcPr>
            <w:tcW w:w="2410" w:type="dxa"/>
            <w:noWrap/>
            <w:hideMark/>
          </w:tcPr>
          <w:p w14:paraId="29BCA04A" w14:textId="77777777" w:rsidR="00D16E8B" w:rsidRPr="00A30E5A" w:rsidRDefault="00D16E8B" w:rsidP="00D16E8B">
            <w:pPr>
              <w:rPr>
                <w:sz w:val="20"/>
                <w:szCs w:val="20"/>
              </w:rPr>
            </w:pPr>
            <w:r w:rsidRPr="00A30E5A">
              <w:rPr>
                <w:sz w:val="20"/>
                <w:szCs w:val="20"/>
              </w:rPr>
              <w:t>Новицкий</w:t>
            </w:r>
          </w:p>
        </w:tc>
        <w:tc>
          <w:tcPr>
            <w:tcW w:w="1842" w:type="dxa"/>
            <w:noWrap/>
            <w:hideMark/>
          </w:tcPr>
          <w:p w14:paraId="445DF659" w14:textId="77777777" w:rsidR="00D16E8B" w:rsidRPr="00A30E5A" w:rsidRDefault="00D16E8B" w:rsidP="00D16E8B">
            <w:pPr>
              <w:ind w:firstLine="14"/>
              <w:rPr>
                <w:sz w:val="20"/>
                <w:szCs w:val="20"/>
              </w:rPr>
            </w:pPr>
            <w:r w:rsidRPr="00A30E5A">
              <w:rPr>
                <w:sz w:val="20"/>
                <w:szCs w:val="20"/>
              </w:rPr>
              <w:t>Вадим</w:t>
            </w:r>
          </w:p>
        </w:tc>
        <w:tc>
          <w:tcPr>
            <w:tcW w:w="2410" w:type="dxa"/>
            <w:noWrap/>
            <w:hideMark/>
          </w:tcPr>
          <w:p w14:paraId="63C08866"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44C89E64" w14:textId="77777777" w:rsidTr="00D16E8B">
        <w:trPr>
          <w:trHeight w:val="255"/>
        </w:trPr>
        <w:tc>
          <w:tcPr>
            <w:tcW w:w="1526" w:type="dxa"/>
            <w:noWrap/>
            <w:hideMark/>
          </w:tcPr>
          <w:p w14:paraId="14A0CFD8" w14:textId="77777777" w:rsidR="00D16E8B" w:rsidRPr="00A30E5A" w:rsidRDefault="00D16E8B" w:rsidP="00D16E8B">
            <w:pPr>
              <w:ind w:firstLine="284"/>
              <w:rPr>
                <w:sz w:val="20"/>
                <w:szCs w:val="20"/>
              </w:rPr>
            </w:pPr>
            <w:r w:rsidRPr="00A30E5A">
              <w:rPr>
                <w:sz w:val="20"/>
                <w:szCs w:val="20"/>
              </w:rPr>
              <w:t>1310</w:t>
            </w:r>
          </w:p>
        </w:tc>
        <w:tc>
          <w:tcPr>
            <w:tcW w:w="2410" w:type="dxa"/>
            <w:noWrap/>
            <w:hideMark/>
          </w:tcPr>
          <w:p w14:paraId="785242D8" w14:textId="77777777" w:rsidR="00D16E8B" w:rsidRPr="00A30E5A" w:rsidRDefault="00D16E8B" w:rsidP="00D16E8B">
            <w:pPr>
              <w:rPr>
                <w:sz w:val="20"/>
                <w:szCs w:val="20"/>
              </w:rPr>
            </w:pPr>
            <w:r w:rsidRPr="00A30E5A">
              <w:rPr>
                <w:sz w:val="20"/>
                <w:szCs w:val="20"/>
              </w:rPr>
              <w:t>Новокрещенов</w:t>
            </w:r>
          </w:p>
        </w:tc>
        <w:tc>
          <w:tcPr>
            <w:tcW w:w="1842" w:type="dxa"/>
            <w:noWrap/>
            <w:hideMark/>
          </w:tcPr>
          <w:p w14:paraId="06DB4D36"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262DC418"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1616AE98" w14:textId="77777777" w:rsidTr="00D16E8B">
        <w:trPr>
          <w:trHeight w:val="255"/>
        </w:trPr>
        <w:tc>
          <w:tcPr>
            <w:tcW w:w="1526" w:type="dxa"/>
            <w:noWrap/>
            <w:hideMark/>
          </w:tcPr>
          <w:p w14:paraId="5F713BB7" w14:textId="77777777" w:rsidR="00D16E8B" w:rsidRPr="00A30E5A" w:rsidRDefault="00D16E8B" w:rsidP="00D16E8B">
            <w:pPr>
              <w:ind w:firstLine="284"/>
              <w:rPr>
                <w:sz w:val="20"/>
                <w:szCs w:val="20"/>
              </w:rPr>
            </w:pPr>
            <w:r w:rsidRPr="00A30E5A">
              <w:rPr>
                <w:sz w:val="20"/>
                <w:szCs w:val="20"/>
              </w:rPr>
              <w:t>1311</w:t>
            </w:r>
          </w:p>
        </w:tc>
        <w:tc>
          <w:tcPr>
            <w:tcW w:w="2410" w:type="dxa"/>
            <w:noWrap/>
            <w:hideMark/>
          </w:tcPr>
          <w:p w14:paraId="160CD012" w14:textId="77777777" w:rsidR="00D16E8B" w:rsidRPr="00A30E5A" w:rsidRDefault="00D16E8B" w:rsidP="00D16E8B">
            <w:pPr>
              <w:rPr>
                <w:sz w:val="20"/>
                <w:szCs w:val="20"/>
              </w:rPr>
            </w:pPr>
            <w:r w:rsidRPr="00A30E5A">
              <w:rPr>
                <w:sz w:val="20"/>
                <w:szCs w:val="20"/>
              </w:rPr>
              <w:t>Носков</w:t>
            </w:r>
          </w:p>
        </w:tc>
        <w:tc>
          <w:tcPr>
            <w:tcW w:w="1842" w:type="dxa"/>
            <w:noWrap/>
            <w:hideMark/>
          </w:tcPr>
          <w:p w14:paraId="04970E4C"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320C1F39"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645ADCB5" w14:textId="77777777" w:rsidTr="00D16E8B">
        <w:trPr>
          <w:trHeight w:val="255"/>
        </w:trPr>
        <w:tc>
          <w:tcPr>
            <w:tcW w:w="1526" w:type="dxa"/>
            <w:noWrap/>
            <w:hideMark/>
          </w:tcPr>
          <w:p w14:paraId="7F34AB5F" w14:textId="77777777" w:rsidR="00D16E8B" w:rsidRPr="00A30E5A" w:rsidRDefault="00D16E8B" w:rsidP="00D16E8B">
            <w:pPr>
              <w:ind w:firstLine="284"/>
              <w:rPr>
                <w:sz w:val="20"/>
                <w:szCs w:val="20"/>
              </w:rPr>
            </w:pPr>
            <w:r w:rsidRPr="00A30E5A">
              <w:rPr>
                <w:sz w:val="20"/>
                <w:szCs w:val="20"/>
              </w:rPr>
              <w:t>1312</w:t>
            </w:r>
          </w:p>
        </w:tc>
        <w:tc>
          <w:tcPr>
            <w:tcW w:w="2410" w:type="dxa"/>
            <w:noWrap/>
            <w:hideMark/>
          </w:tcPr>
          <w:p w14:paraId="229F5785" w14:textId="77777777" w:rsidR="00D16E8B" w:rsidRPr="00A30E5A" w:rsidRDefault="00D16E8B" w:rsidP="00D16E8B">
            <w:pPr>
              <w:rPr>
                <w:sz w:val="20"/>
                <w:szCs w:val="20"/>
              </w:rPr>
            </w:pPr>
            <w:proofErr w:type="spellStart"/>
            <w:r w:rsidRPr="00A30E5A">
              <w:rPr>
                <w:sz w:val="20"/>
                <w:szCs w:val="20"/>
              </w:rPr>
              <w:t>Носкова</w:t>
            </w:r>
            <w:proofErr w:type="spellEnd"/>
          </w:p>
        </w:tc>
        <w:tc>
          <w:tcPr>
            <w:tcW w:w="1842" w:type="dxa"/>
            <w:noWrap/>
            <w:hideMark/>
          </w:tcPr>
          <w:p w14:paraId="55ED5478" w14:textId="77777777" w:rsidR="00D16E8B" w:rsidRPr="00A30E5A" w:rsidRDefault="00D16E8B" w:rsidP="00D16E8B">
            <w:pPr>
              <w:ind w:firstLine="14"/>
              <w:rPr>
                <w:sz w:val="20"/>
                <w:szCs w:val="20"/>
              </w:rPr>
            </w:pPr>
            <w:r w:rsidRPr="00A30E5A">
              <w:rPr>
                <w:sz w:val="20"/>
                <w:szCs w:val="20"/>
              </w:rPr>
              <w:t>Алла</w:t>
            </w:r>
          </w:p>
        </w:tc>
        <w:tc>
          <w:tcPr>
            <w:tcW w:w="2410" w:type="dxa"/>
            <w:noWrap/>
            <w:hideMark/>
          </w:tcPr>
          <w:p w14:paraId="0CCE608E" w14:textId="77777777" w:rsidR="00D16E8B" w:rsidRPr="00A30E5A" w:rsidRDefault="00D16E8B" w:rsidP="00D16E8B">
            <w:pPr>
              <w:ind w:firstLine="0"/>
              <w:rPr>
                <w:sz w:val="20"/>
                <w:szCs w:val="20"/>
              </w:rPr>
            </w:pPr>
            <w:r w:rsidRPr="00A30E5A">
              <w:rPr>
                <w:sz w:val="20"/>
                <w:szCs w:val="20"/>
              </w:rPr>
              <w:t>Константиновна</w:t>
            </w:r>
          </w:p>
        </w:tc>
      </w:tr>
      <w:tr w:rsidR="00D16E8B" w:rsidRPr="00A30E5A" w14:paraId="2C080280" w14:textId="77777777" w:rsidTr="00D16E8B">
        <w:trPr>
          <w:trHeight w:val="255"/>
        </w:trPr>
        <w:tc>
          <w:tcPr>
            <w:tcW w:w="1526" w:type="dxa"/>
            <w:noWrap/>
            <w:hideMark/>
          </w:tcPr>
          <w:p w14:paraId="0CD203A5" w14:textId="77777777" w:rsidR="00D16E8B" w:rsidRPr="00A30E5A" w:rsidRDefault="00D16E8B" w:rsidP="00D16E8B">
            <w:pPr>
              <w:ind w:firstLine="284"/>
              <w:rPr>
                <w:sz w:val="20"/>
                <w:szCs w:val="20"/>
              </w:rPr>
            </w:pPr>
            <w:r w:rsidRPr="00A30E5A">
              <w:rPr>
                <w:sz w:val="20"/>
                <w:szCs w:val="20"/>
              </w:rPr>
              <w:t>1313</w:t>
            </w:r>
          </w:p>
        </w:tc>
        <w:tc>
          <w:tcPr>
            <w:tcW w:w="2410" w:type="dxa"/>
            <w:noWrap/>
            <w:hideMark/>
          </w:tcPr>
          <w:p w14:paraId="6FE27607" w14:textId="77777777" w:rsidR="00D16E8B" w:rsidRPr="00A30E5A" w:rsidRDefault="00D16E8B" w:rsidP="00D16E8B">
            <w:pPr>
              <w:rPr>
                <w:sz w:val="20"/>
                <w:szCs w:val="20"/>
              </w:rPr>
            </w:pPr>
            <w:proofErr w:type="spellStart"/>
            <w:r w:rsidRPr="00A30E5A">
              <w:rPr>
                <w:sz w:val="20"/>
                <w:szCs w:val="20"/>
              </w:rPr>
              <w:t>Носкова</w:t>
            </w:r>
            <w:proofErr w:type="spellEnd"/>
          </w:p>
        </w:tc>
        <w:tc>
          <w:tcPr>
            <w:tcW w:w="1842" w:type="dxa"/>
            <w:noWrap/>
            <w:hideMark/>
          </w:tcPr>
          <w:p w14:paraId="5DD6E75F" w14:textId="77777777" w:rsidR="00D16E8B" w:rsidRPr="00A30E5A" w:rsidRDefault="00D16E8B" w:rsidP="00D16E8B">
            <w:pPr>
              <w:ind w:firstLine="14"/>
              <w:rPr>
                <w:sz w:val="20"/>
                <w:szCs w:val="20"/>
              </w:rPr>
            </w:pPr>
            <w:r w:rsidRPr="00A30E5A">
              <w:rPr>
                <w:sz w:val="20"/>
                <w:szCs w:val="20"/>
              </w:rPr>
              <w:t>Мария</w:t>
            </w:r>
          </w:p>
        </w:tc>
        <w:tc>
          <w:tcPr>
            <w:tcW w:w="2410" w:type="dxa"/>
            <w:noWrap/>
            <w:hideMark/>
          </w:tcPr>
          <w:p w14:paraId="18771908"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9EA7AFF" w14:textId="77777777" w:rsidTr="00D16E8B">
        <w:trPr>
          <w:trHeight w:val="255"/>
        </w:trPr>
        <w:tc>
          <w:tcPr>
            <w:tcW w:w="1526" w:type="dxa"/>
            <w:noWrap/>
            <w:hideMark/>
          </w:tcPr>
          <w:p w14:paraId="4A54C3FD" w14:textId="77777777" w:rsidR="00D16E8B" w:rsidRPr="00A30E5A" w:rsidRDefault="00D16E8B" w:rsidP="00D16E8B">
            <w:pPr>
              <w:ind w:firstLine="284"/>
              <w:rPr>
                <w:sz w:val="20"/>
                <w:szCs w:val="20"/>
              </w:rPr>
            </w:pPr>
            <w:r w:rsidRPr="00A30E5A">
              <w:rPr>
                <w:sz w:val="20"/>
                <w:szCs w:val="20"/>
              </w:rPr>
              <w:t>1314</w:t>
            </w:r>
          </w:p>
        </w:tc>
        <w:tc>
          <w:tcPr>
            <w:tcW w:w="2410" w:type="dxa"/>
            <w:noWrap/>
            <w:hideMark/>
          </w:tcPr>
          <w:p w14:paraId="30EF926F" w14:textId="77777777" w:rsidR="00D16E8B" w:rsidRPr="00A30E5A" w:rsidRDefault="00D16E8B" w:rsidP="00D16E8B">
            <w:pPr>
              <w:rPr>
                <w:sz w:val="20"/>
                <w:szCs w:val="20"/>
              </w:rPr>
            </w:pPr>
            <w:proofErr w:type="spellStart"/>
            <w:r w:rsidRPr="00A30E5A">
              <w:rPr>
                <w:sz w:val="20"/>
                <w:szCs w:val="20"/>
              </w:rPr>
              <w:t>Нотова</w:t>
            </w:r>
            <w:proofErr w:type="spellEnd"/>
          </w:p>
        </w:tc>
        <w:tc>
          <w:tcPr>
            <w:tcW w:w="1842" w:type="dxa"/>
            <w:noWrap/>
            <w:hideMark/>
          </w:tcPr>
          <w:p w14:paraId="71D177C6" w14:textId="77777777" w:rsidR="00D16E8B" w:rsidRPr="00A30E5A" w:rsidRDefault="00D16E8B" w:rsidP="00D16E8B">
            <w:pPr>
              <w:ind w:firstLine="14"/>
              <w:rPr>
                <w:sz w:val="20"/>
                <w:szCs w:val="20"/>
              </w:rPr>
            </w:pPr>
            <w:r w:rsidRPr="00A30E5A">
              <w:rPr>
                <w:sz w:val="20"/>
                <w:szCs w:val="20"/>
              </w:rPr>
              <w:t>Алёна</w:t>
            </w:r>
          </w:p>
        </w:tc>
        <w:tc>
          <w:tcPr>
            <w:tcW w:w="2410" w:type="dxa"/>
            <w:noWrap/>
            <w:hideMark/>
          </w:tcPr>
          <w:p w14:paraId="0BECE3C4"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6C91F96D" w14:textId="77777777" w:rsidTr="00D16E8B">
        <w:trPr>
          <w:trHeight w:val="255"/>
        </w:trPr>
        <w:tc>
          <w:tcPr>
            <w:tcW w:w="1526" w:type="dxa"/>
            <w:noWrap/>
            <w:hideMark/>
          </w:tcPr>
          <w:p w14:paraId="537D433B" w14:textId="77777777" w:rsidR="00D16E8B" w:rsidRPr="00A30E5A" w:rsidRDefault="00D16E8B" w:rsidP="00D16E8B">
            <w:pPr>
              <w:ind w:firstLine="284"/>
              <w:rPr>
                <w:sz w:val="20"/>
                <w:szCs w:val="20"/>
              </w:rPr>
            </w:pPr>
            <w:r w:rsidRPr="00A30E5A">
              <w:rPr>
                <w:sz w:val="20"/>
                <w:szCs w:val="20"/>
              </w:rPr>
              <w:t>1315</w:t>
            </w:r>
          </w:p>
        </w:tc>
        <w:tc>
          <w:tcPr>
            <w:tcW w:w="2410" w:type="dxa"/>
            <w:noWrap/>
            <w:hideMark/>
          </w:tcPr>
          <w:p w14:paraId="078909ED" w14:textId="77777777" w:rsidR="00D16E8B" w:rsidRPr="00A30E5A" w:rsidRDefault="00D16E8B" w:rsidP="00D16E8B">
            <w:pPr>
              <w:rPr>
                <w:sz w:val="20"/>
                <w:szCs w:val="20"/>
              </w:rPr>
            </w:pPr>
            <w:r w:rsidRPr="00A30E5A">
              <w:rPr>
                <w:sz w:val="20"/>
                <w:szCs w:val="20"/>
              </w:rPr>
              <w:t>Нургалиева</w:t>
            </w:r>
          </w:p>
        </w:tc>
        <w:tc>
          <w:tcPr>
            <w:tcW w:w="1842" w:type="dxa"/>
            <w:noWrap/>
            <w:hideMark/>
          </w:tcPr>
          <w:p w14:paraId="2F4E7442" w14:textId="77777777" w:rsidR="00D16E8B" w:rsidRPr="00A30E5A" w:rsidRDefault="00D16E8B" w:rsidP="00D16E8B">
            <w:pPr>
              <w:ind w:firstLine="14"/>
              <w:rPr>
                <w:sz w:val="20"/>
                <w:szCs w:val="20"/>
              </w:rPr>
            </w:pPr>
            <w:proofErr w:type="spellStart"/>
            <w:r w:rsidRPr="00A30E5A">
              <w:rPr>
                <w:sz w:val="20"/>
                <w:szCs w:val="20"/>
              </w:rPr>
              <w:t>Файруза</w:t>
            </w:r>
            <w:proofErr w:type="spellEnd"/>
          </w:p>
        </w:tc>
        <w:tc>
          <w:tcPr>
            <w:tcW w:w="2410" w:type="dxa"/>
            <w:noWrap/>
            <w:hideMark/>
          </w:tcPr>
          <w:p w14:paraId="6FCED36D" w14:textId="77777777" w:rsidR="00D16E8B" w:rsidRPr="00A30E5A" w:rsidRDefault="00D16E8B" w:rsidP="00D16E8B">
            <w:pPr>
              <w:ind w:firstLine="0"/>
              <w:rPr>
                <w:sz w:val="20"/>
                <w:szCs w:val="20"/>
              </w:rPr>
            </w:pPr>
            <w:proofErr w:type="spellStart"/>
            <w:r w:rsidRPr="00A30E5A">
              <w:rPr>
                <w:sz w:val="20"/>
                <w:szCs w:val="20"/>
              </w:rPr>
              <w:t>Анваровна</w:t>
            </w:r>
            <w:proofErr w:type="spellEnd"/>
          </w:p>
        </w:tc>
      </w:tr>
      <w:tr w:rsidR="00D16E8B" w:rsidRPr="00A30E5A" w14:paraId="4D13C6F1" w14:textId="77777777" w:rsidTr="00D16E8B">
        <w:trPr>
          <w:trHeight w:val="255"/>
        </w:trPr>
        <w:tc>
          <w:tcPr>
            <w:tcW w:w="1526" w:type="dxa"/>
            <w:noWrap/>
            <w:hideMark/>
          </w:tcPr>
          <w:p w14:paraId="371ABC1D" w14:textId="77777777" w:rsidR="00D16E8B" w:rsidRPr="00A30E5A" w:rsidRDefault="00D16E8B" w:rsidP="00D16E8B">
            <w:pPr>
              <w:ind w:firstLine="284"/>
              <w:rPr>
                <w:sz w:val="20"/>
                <w:szCs w:val="20"/>
              </w:rPr>
            </w:pPr>
            <w:r w:rsidRPr="00A30E5A">
              <w:rPr>
                <w:sz w:val="20"/>
                <w:szCs w:val="20"/>
              </w:rPr>
              <w:t>1316</w:t>
            </w:r>
          </w:p>
        </w:tc>
        <w:tc>
          <w:tcPr>
            <w:tcW w:w="2410" w:type="dxa"/>
            <w:noWrap/>
            <w:hideMark/>
          </w:tcPr>
          <w:p w14:paraId="17AF8592" w14:textId="77777777" w:rsidR="00D16E8B" w:rsidRPr="00A30E5A" w:rsidRDefault="00D16E8B" w:rsidP="00D16E8B">
            <w:pPr>
              <w:rPr>
                <w:sz w:val="20"/>
                <w:szCs w:val="20"/>
              </w:rPr>
            </w:pPr>
            <w:r w:rsidRPr="00A30E5A">
              <w:rPr>
                <w:sz w:val="20"/>
                <w:szCs w:val="20"/>
              </w:rPr>
              <w:t>Нуреева</w:t>
            </w:r>
          </w:p>
        </w:tc>
        <w:tc>
          <w:tcPr>
            <w:tcW w:w="1842" w:type="dxa"/>
            <w:noWrap/>
            <w:hideMark/>
          </w:tcPr>
          <w:p w14:paraId="43A3EE22" w14:textId="77777777" w:rsidR="00D16E8B" w:rsidRPr="00A30E5A" w:rsidRDefault="00D16E8B" w:rsidP="00D16E8B">
            <w:pPr>
              <w:ind w:firstLine="14"/>
              <w:rPr>
                <w:sz w:val="20"/>
                <w:szCs w:val="20"/>
              </w:rPr>
            </w:pPr>
            <w:r w:rsidRPr="00A30E5A">
              <w:rPr>
                <w:sz w:val="20"/>
                <w:szCs w:val="20"/>
              </w:rPr>
              <w:t>Роза</w:t>
            </w:r>
          </w:p>
        </w:tc>
        <w:tc>
          <w:tcPr>
            <w:tcW w:w="2410" w:type="dxa"/>
            <w:noWrap/>
            <w:hideMark/>
          </w:tcPr>
          <w:p w14:paraId="02F35BC2" w14:textId="77777777" w:rsidR="00D16E8B" w:rsidRPr="00A30E5A" w:rsidRDefault="00D16E8B" w:rsidP="00D16E8B">
            <w:pPr>
              <w:ind w:firstLine="0"/>
              <w:rPr>
                <w:sz w:val="20"/>
                <w:szCs w:val="20"/>
              </w:rPr>
            </w:pPr>
            <w:proofErr w:type="spellStart"/>
            <w:r w:rsidRPr="00A30E5A">
              <w:rPr>
                <w:sz w:val="20"/>
                <w:szCs w:val="20"/>
              </w:rPr>
              <w:t>Рифгатовна</w:t>
            </w:r>
            <w:proofErr w:type="spellEnd"/>
          </w:p>
        </w:tc>
      </w:tr>
      <w:tr w:rsidR="00D16E8B" w:rsidRPr="00A30E5A" w14:paraId="0CC499A5" w14:textId="77777777" w:rsidTr="00D16E8B">
        <w:trPr>
          <w:trHeight w:val="255"/>
        </w:trPr>
        <w:tc>
          <w:tcPr>
            <w:tcW w:w="1526" w:type="dxa"/>
            <w:noWrap/>
            <w:hideMark/>
          </w:tcPr>
          <w:p w14:paraId="0AC3DE81" w14:textId="77777777" w:rsidR="00D16E8B" w:rsidRPr="00A30E5A" w:rsidRDefault="00D16E8B" w:rsidP="00D16E8B">
            <w:pPr>
              <w:ind w:firstLine="284"/>
              <w:rPr>
                <w:sz w:val="20"/>
                <w:szCs w:val="20"/>
              </w:rPr>
            </w:pPr>
            <w:r w:rsidRPr="00A30E5A">
              <w:rPr>
                <w:sz w:val="20"/>
                <w:szCs w:val="20"/>
              </w:rPr>
              <w:t>1317</w:t>
            </w:r>
          </w:p>
        </w:tc>
        <w:tc>
          <w:tcPr>
            <w:tcW w:w="2410" w:type="dxa"/>
            <w:noWrap/>
            <w:hideMark/>
          </w:tcPr>
          <w:p w14:paraId="173BA1E7" w14:textId="77777777" w:rsidR="00D16E8B" w:rsidRPr="00A30E5A" w:rsidRDefault="00D16E8B" w:rsidP="00D16E8B">
            <w:pPr>
              <w:rPr>
                <w:sz w:val="20"/>
                <w:szCs w:val="20"/>
              </w:rPr>
            </w:pPr>
            <w:proofErr w:type="spellStart"/>
            <w:r w:rsidRPr="00A30E5A">
              <w:rPr>
                <w:sz w:val="20"/>
                <w:szCs w:val="20"/>
              </w:rPr>
              <w:t>Нурлина</w:t>
            </w:r>
            <w:proofErr w:type="spellEnd"/>
          </w:p>
        </w:tc>
        <w:tc>
          <w:tcPr>
            <w:tcW w:w="1842" w:type="dxa"/>
            <w:noWrap/>
            <w:hideMark/>
          </w:tcPr>
          <w:p w14:paraId="65BEE6BE" w14:textId="77777777" w:rsidR="00D16E8B" w:rsidRPr="00A30E5A" w:rsidRDefault="00D16E8B" w:rsidP="00D16E8B">
            <w:pPr>
              <w:ind w:firstLine="14"/>
              <w:rPr>
                <w:sz w:val="20"/>
                <w:szCs w:val="20"/>
              </w:rPr>
            </w:pPr>
            <w:proofErr w:type="spellStart"/>
            <w:r w:rsidRPr="00A30E5A">
              <w:rPr>
                <w:sz w:val="20"/>
                <w:szCs w:val="20"/>
              </w:rPr>
              <w:t>Нурия</w:t>
            </w:r>
            <w:proofErr w:type="spellEnd"/>
          </w:p>
        </w:tc>
        <w:tc>
          <w:tcPr>
            <w:tcW w:w="2410" w:type="dxa"/>
            <w:noWrap/>
            <w:hideMark/>
          </w:tcPr>
          <w:p w14:paraId="67A70055" w14:textId="77777777" w:rsidR="00D16E8B" w:rsidRPr="00A30E5A" w:rsidRDefault="00D16E8B" w:rsidP="00D16E8B">
            <w:pPr>
              <w:ind w:firstLine="0"/>
              <w:rPr>
                <w:sz w:val="20"/>
                <w:szCs w:val="20"/>
              </w:rPr>
            </w:pPr>
            <w:proofErr w:type="spellStart"/>
            <w:r w:rsidRPr="00A30E5A">
              <w:rPr>
                <w:sz w:val="20"/>
                <w:szCs w:val="20"/>
              </w:rPr>
              <w:t>Флюровна</w:t>
            </w:r>
            <w:proofErr w:type="spellEnd"/>
          </w:p>
        </w:tc>
      </w:tr>
      <w:tr w:rsidR="00D16E8B" w:rsidRPr="00A30E5A" w14:paraId="3EAECEB3" w14:textId="77777777" w:rsidTr="00D16E8B">
        <w:trPr>
          <w:trHeight w:val="255"/>
        </w:trPr>
        <w:tc>
          <w:tcPr>
            <w:tcW w:w="1526" w:type="dxa"/>
            <w:noWrap/>
            <w:hideMark/>
          </w:tcPr>
          <w:p w14:paraId="6D46FD78" w14:textId="77777777" w:rsidR="00D16E8B" w:rsidRPr="00A30E5A" w:rsidRDefault="00D16E8B" w:rsidP="00D16E8B">
            <w:pPr>
              <w:ind w:firstLine="284"/>
              <w:rPr>
                <w:sz w:val="20"/>
                <w:szCs w:val="20"/>
              </w:rPr>
            </w:pPr>
            <w:r w:rsidRPr="00A30E5A">
              <w:rPr>
                <w:sz w:val="20"/>
                <w:szCs w:val="20"/>
              </w:rPr>
              <w:t>1318</w:t>
            </w:r>
          </w:p>
        </w:tc>
        <w:tc>
          <w:tcPr>
            <w:tcW w:w="2410" w:type="dxa"/>
            <w:noWrap/>
            <w:hideMark/>
          </w:tcPr>
          <w:p w14:paraId="5776DD14" w14:textId="77777777" w:rsidR="00D16E8B" w:rsidRPr="00A30E5A" w:rsidRDefault="00D16E8B" w:rsidP="00D16E8B">
            <w:pPr>
              <w:rPr>
                <w:sz w:val="20"/>
                <w:szCs w:val="20"/>
              </w:rPr>
            </w:pPr>
            <w:r w:rsidRPr="00A30E5A">
              <w:rPr>
                <w:sz w:val="20"/>
                <w:szCs w:val="20"/>
              </w:rPr>
              <w:t>Обухов</w:t>
            </w:r>
          </w:p>
        </w:tc>
        <w:tc>
          <w:tcPr>
            <w:tcW w:w="1842" w:type="dxa"/>
            <w:noWrap/>
            <w:hideMark/>
          </w:tcPr>
          <w:p w14:paraId="060C251B"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1AF8324F"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3268538C" w14:textId="77777777" w:rsidTr="00D16E8B">
        <w:trPr>
          <w:trHeight w:val="255"/>
        </w:trPr>
        <w:tc>
          <w:tcPr>
            <w:tcW w:w="1526" w:type="dxa"/>
            <w:noWrap/>
            <w:hideMark/>
          </w:tcPr>
          <w:p w14:paraId="533C863D" w14:textId="77777777" w:rsidR="00D16E8B" w:rsidRPr="00A30E5A" w:rsidRDefault="00D16E8B" w:rsidP="00D16E8B">
            <w:pPr>
              <w:ind w:firstLine="284"/>
              <w:rPr>
                <w:sz w:val="20"/>
                <w:szCs w:val="20"/>
              </w:rPr>
            </w:pPr>
            <w:r w:rsidRPr="00A30E5A">
              <w:rPr>
                <w:sz w:val="20"/>
                <w:szCs w:val="20"/>
              </w:rPr>
              <w:t>1319</w:t>
            </w:r>
          </w:p>
        </w:tc>
        <w:tc>
          <w:tcPr>
            <w:tcW w:w="2410" w:type="dxa"/>
            <w:noWrap/>
            <w:hideMark/>
          </w:tcPr>
          <w:p w14:paraId="53F6AA80" w14:textId="77777777" w:rsidR="00D16E8B" w:rsidRPr="00A30E5A" w:rsidRDefault="00D16E8B" w:rsidP="00D16E8B">
            <w:pPr>
              <w:rPr>
                <w:sz w:val="20"/>
                <w:szCs w:val="20"/>
              </w:rPr>
            </w:pPr>
            <w:r w:rsidRPr="00A30E5A">
              <w:rPr>
                <w:sz w:val="20"/>
                <w:szCs w:val="20"/>
              </w:rPr>
              <w:t>Овчаров</w:t>
            </w:r>
          </w:p>
        </w:tc>
        <w:tc>
          <w:tcPr>
            <w:tcW w:w="1842" w:type="dxa"/>
            <w:noWrap/>
            <w:hideMark/>
          </w:tcPr>
          <w:p w14:paraId="38F7D042" w14:textId="77777777" w:rsidR="00D16E8B" w:rsidRPr="00A30E5A" w:rsidRDefault="00D16E8B" w:rsidP="00D16E8B">
            <w:pPr>
              <w:ind w:firstLine="14"/>
              <w:rPr>
                <w:sz w:val="20"/>
                <w:szCs w:val="20"/>
              </w:rPr>
            </w:pPr>
            <w:r w:rsidRPr="00A30E5A">
              <w:rPr>
                <w:sz w:val="20"/>
                <w:szCs w:val="20"/>
              </w:rPr>
              <w:t>Анатолий</w:t>
            </w:r>
          </w:p>
        </w:tc>
        <w:tc>
          <w:tcPr>
            <w:tcW w:w="2410" w:type="dxa"/>
            <w:noWrap/>
            <w:hideMark/>
          </w:tcPr>
          <w:p w14:paraId="15FD5310"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420DDC57" w14:textId="77777777" w:rsidTr="00D16E8B">
        <w:trPr>
          <w:trHeight w:val="255"/>
        </w:trPr>
        <w:tc>
          <w:tcPr>
            <w:tcW w:w="1526" w:type="dxa"/>
            <w:noWrap/>
            <w:hideMark/>
          </w:tcPr>
          <w:p w14:paraId="6759E751" w14:textId="77777777" w:rsidR="00D16E8B" w:rsidRPr="00A30E5A" w:rsidRDefault="00D16E8B" w:rsidP="00D16E8B">
            <w:pPr>
              <w:ind w:firstLine="284"/>
              <w:rPr>
                <w:sz w:val="20"/>
                <w:szCs w:val="20"/>
              </w:rPr>
            </w:pPr>
            <w:r w:rsidRPr="00A30E5A">
              <w:rPr>
                <w:sz w:val="20"/>
                <w:szCs w:val="20"/>
              </w:rPr>
              <w:t>1320</w:t>
            </w:r>
          </w:p>
        </w:tc>
        <w:tc>
          <w:tcPr>
            <w:tcW w:w="2410" w:type="dxa"/>
            <w:noWrap/>
            <w:hideMark/>
          </w:tcPr>
          <w:p w14:paraId="7F0BF6DF" w14:textId="77777777" w:rsidR="00D16E8B" w:rsidRPr="00A30E5A" w:rsidRDefault="00D16E8B" w:rsidP="00D16E8B">
            <w:pPr>
              <w:rPr>
                <w:sz w:val="20"/>
                <w:szCs w:val="20"/>
              </w:rPr>
            </w:pPr>
            <w:proofErr w:type="spellStart"/>
            <w:r w:rsidRPr="00A30E5A">
              <w:rPr>
                <w:sz w:val="20"/>
                <w:szCs w:val="20"/>
              </w:rPr>
              <w:t>Овчарова</w:t>
            </w:r>
            <w:proofErr w:type="spellEnd"/>
          </w:p>
        </w:tc>
        <w:tc>
          <w:tcPr>
            <w:tcW w:w="1842" w:type="dxa"/>
            <w:noWrap/>
            <w:hideMark/>
          </w:tcPr>
          <w:p w14:paraId="090AD129"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7F06C704"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5FD01EB" w14:textId="77777777" w:rsidTr="00D16E8B">
        <w:trPr>
          <w:trHeight w:val="255"/>
        </w:trPr>
        <w:tc>
          <w:tcPr>
            <w:tcW w:w="1526" w:type="dxa"/>
            <w:noWrap/>
            <w:hideMark/>
          </w:tcPr>
          <w:p w14:paraId="28CAC10F" w14:textId="77777777" w:rsidR="00D16E8B" w:rsidRPr="00A30E5A" w:rsidRDefault="00D16E8B" w:rsidP="00D16E8B">
            <w:pPr>
              <w:ind w:firstLine="284"/>
              <w:rPr>
                <w:sz w:val="20"/>
                <w:szCs w:val="20"/>
              </w:rPr>
            </w:pPr>
            <w:r w:rsidRPr="00A30E5A">
              <w:rPr>
                <w:sz w:val="20"/>
                <w:szCs w:val="20"/>
              </w:rPr>
              <w:t>1321</w:t>
            </w:r>
          </w:p>
        </w:tc>
        <w:tc>
          <w:tcPr>
            <w:tcW w:w="2410" w:type="dxa"/>
            <w:noWrap/>
            <w:hideMark/>
          </w:tcPr>
          <w:p w14:paraId="055D32EC" w14:textId="77777777" w:rsidR="00D16E8B" w:rsidRPr="00A30E5A" w:rsidRDefault="00D16E8B" w:rsidP="00D16E8B">
            <w:pPr>
              <w:rPr>
                <w:sz w:val="20"/>
                <w:szCs w:val="20"/>
              </w:rPr>
            </w:pPr>
            <w:r w:rsidRPr="00A30E5A">
              <w:rPr>
                <w:sz w:val="20"/>
                <w:szCs w:val="20"/>
              </w:rPr>
              <w:t>Овчинников</w:t>
            </w:r>
          </w:p>
        </w:tc>
        <w:tc>
          <w:tcPr>
            <w:tcW w:w="1842" w:type="dxa"/>
            <w:noWrap/>
            <w:hideMark/>
          </w:tcPr>
          <w:p w14:paraId="63772C5F" w14:textId="77777777" w:rsidR="00D16E8B" w:rsidRPr="00A30E5A" w:rsidRDefault="00D16E8B" w:rsidP="00D16E8B">
            <w:pPr>
              <w:ind w:firstLine="14"/>
              <w:rPr>
                <w:sz w:val="20"/>
                <w:szCs w:val="20"/>
              </w:rPr>
            </w:pPr>
            <w:r w:rsidRPr="00A30E5A">
              <w:rPr>
                <w:sz w:val="20"/>
                <w:szCs w:val="20"/>
              </w:rPr>
              <w:t>Иван</w:t>
            </w:r>
          </w:p>
        </w:tc>
        <w:tc>
          <w:tcPr>
            <w:tcW w:w="2410" w:type="dxa"/>
            <w:noWrap/>
            <w:hideMark/>
          </w:tcPr>
          <w:p w14:paraId="6DEE31E5"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077ECB6F" w14:textId="77777777" w:rsidTr="00D16E8B">
        <w:trPr>
          <w:trHeight w:val="255"/>
        </w:trPr>
        <w:tc>
          <w:tcPr>
            <w:tcW w:w="1526" w:type="dxa"/>
            <w:noWrap/>
            <w:hideMark/>
          </w:tcPr>
          <w:p w14:paraId="363F8B95" w14:textId="77777777" w:rsidR="00D16E8B" w:rsidRPr="00A30E5A" w:rsidRDefault="00D16E8B" w:rsidP="00D16E8B">
            <w:pPr>
              <w:ind w:firstLine="284"/>
              <w:rPr>
                <w:sz w:val="20"/>
                <w:szCs w:val="20"/>
              </w:rPr>
            </w:pPr>
            <w:r w:rsidRPr="00A30E5A">
              <w:rPr>
                <w:sz w:val="20"/>
                <w:szCs w:val="20"/>
              </w:rPr>
              <w:t>1322</w:t>
            </w:r>
          </w:p>
        </w:tc>
        <w:tc>
          <w:tcPr>
            <w:tcW w:w="2410" w:type="dxa"/>
            <w:noWrap/>
            <w:hideMark/>
          </w:tcPr>
          <w:p w14:paraId="3EDAAC98" w14:textId="77777777" w:rsidR="00D16E8B" w:rsidRPr="00A30E5A" w:rsidRDefault="00D16E8B" w:rsidP="00D16E8B">
            <w:pPr>
              <w:rPr>
                <w:sz w:val="20"/>
                <w:szCs w:val="20"/>
              </w:rPr>
            </w:pPr>
            <w:r w:rsidRPr="00A30E5A">
              <w:rPr>
                <w:sz w:val="20"/>
                <w:szCs w:val="20"/>
              </w:rPr>
              <w:t>Овчинников</w:t>
            </w:r>
          </w:p>
        </w:tc>
        <w:tc>
          <w:tcPr>
            <w:tcW w:w="1842" w:type="dxa"/>
            <w:noWrap/>
            <w:hideMark/>
          </w:tcPr>
          <w:p w14:paraId="661C1869"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5EE16223"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27EA4F68" w14:textId="77777777" w:rsidTr="00D16E8B">
        <w:trPr>
          <w:trHeight w:val="255"/>
        </w:trPr>
        <w:tc>
          <w:tcPr>
            <w:tcW w:w="1526" w:type="dxa"/>
            <w:noWrap/>
            <w:hideMark/>
          </w:tcPr>
          <w:p w14:paraId="264F1853" w14:textId="77777777" w:rsidR="00D16E8B" w:rsidRPr="00A30E5A" w:rsidRDefault="00D16E8B" w:rsidP="00D16E8B">
            <w:pPr>
              <w:ind w:firstLine="284"/>
              <w:rPr>
                <w:sz w:val="20"/>
                <w:szCs w:val="20"/>
              </w:rPr>
            </w:pPr>
            <w:r w:rsidRPr="00A30E5A">
              <w:rPr>
                <w:sz w:val="20"/>
                <w:szCs w:val="20"/>
              </w:rPr>
              <w:t>1323</w:t>
            </w:r>
          </w:p>
        </w:tc>
        <w:tc>
          <w:tcPr>
            <w:tcW w:w="2410" w:type="dxa"/>
            <w:noWrap/>
            <w:hideMark/>
          </w:tcPr>
          <w:p w14:paraId="4364E811" w14:textId="77777777" w:rsidR="00D16E8B" w:rsidRPr="00A30E5A" w:rsidRDefault="00D16E8B" w:rsidP="00D16E8B">
            <w:pPr>
              <w:rPr>
                <w:sz w:val="20"/>
                <w:szCs w:val="20"/>
              </w:rPr>
            </w:pPr>
            <w:proofErr w:type="spellStart"/>
            <w:r w:rsidRPr="00A30E5A">
              <w:rPr>
                <w:sz w:val="20"/>
                <w:szCs w:val="20"/>
              </w:rPr>
              <w:t>Овчинникова</w:t>
            </w:r>
            <w:proofErr w:type="spellEnd"/>
          </w:p>
        </w:tc>
        <w:tc>
          <w:tcPr>
            <w:tcW w:w="1842" w:type="dxa"/>
            <w:noWrap/>
            <w:hideMark/>
          </w:tcPr>
          <w:p w14:paraId="1127ABB2"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39F28522"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0019EFE" w14:textId="77777777" w:rsidTr="00D16E8B">
        <w:trPr>
          <w:trHeight w:val="255"/>
        </w:trPr>
        <w:tc>
          <w:tcPr>
            <w:tcW w:w="1526" w:type="dxa"/>
            <w:noWrap/>
            <w:hideMark/>
          </w:tcPr>
          <w:p w14:paraId="62F50B64" w14:textId="77777777" w:rsidR="00D16E8B" w:rsidRPr="00A30E5A" w:rsidRDefault="00D16E8B" w:rsidP="00D16E8B">
            <w:pPr>
              <w:ind w:firstLine="284"/>
              <w:rPr>
                <w:sz w:val="20"/>
                <w:szCs w:val="20"/>
              </w:rPr>
            </w:pPr>
            <w:r w:rsidRPr="00A30E5A">
              <w:rPr>
                <w:sz w:val="20"/>
                <w:szCs w:val="20"/>
              </w:rPr>
              <w:t>1324</w:t>
            </w:r>
          </w:p>
        </w:tc>
        <w:tc>
          <w:tcPr>
            <w:tcW w:w="2410" w:type="dxa"/>
            <w:noWrap/>
            <w:hideMark/>
          </w:tcPr>
          <w:p w14:paraId="6DC2E786" w14:textId="77777777" w:rsidR="00D16E8B" w:rsidRPr="00A30E5A" w:rsidRDefault="00D16E8B" w:rsidP="00D16E8B">
            <w:pPr>
              <w:rPr>
                <w:sz w:val="20"/>
                <w:szCs w:val="20"/>
              </w:rPr>
            </w:pPr>
            <w:proofErr w:type="spellStart"/>
            <w:r w:rsidRPr="00A30E5A">
              <w:rPr>
                <w:sz w:val="20"/>
                <w:szCs w:val="20"/>
              </w:rPr>
              <w:t>Овчинникова</w:t>
            </w:r>
            <w:proofErr w:type="spellEnd"/>
          </w:p>
        </w:tc>
        <w:tc>
          <w:tcPr>
            <w:tcW w:w="1842" w:type="dxa"/>
            <w:noWrap/>
            <w:hideMark/>
          </w:tcPr>
          <w:p w14:paraId="6938E49B"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46A701EC" w14:textId="77777777" w:rsidR="00D16E8B" w:rsidRPr="00A30E5A" w:rsidRDefault="00D16E8B" w:rsidP="00D16E8B">
            <w:pPr>
              <w:ind w:firstLine="0"/>
              <w:rPr>
                <w:sz w:val="20"/>
                <w:szCs w:val="20"/>
              </w:rPr>
            </w:pPr>
            <w:r w:rsidRPr="00A30E5A">
              <w:rPr>
                <w:sz w:val="20"/>
                <w:szCs w:val="20"/>
              </w:rPr>
              <w:t>Станиславовна</w:t>
            </w:r>
          </w:p>
        </w:tc>
      </w:tr>
      <w:tr w:rsidR="00D16E8B" w:rsidRPr="00A30E5A" w14:paraId="765EC916" w14:textId="77777777" w:rsidTr="00D16E8B">
        <w:trPr>
          <w:trHeight w:val="255"/>
        </w:trPr>
        <w:tc>
          <w:tcPr>
            <w:tcW w:w="1526" w:type="dxa"/>
            <w:noWrap/>
            <w:hideMark/>
          </w:tcPr>
          <w:p w14:paraId="293D2B19" w14:textId="77777777" w:rsidR="00D16E8B" w:rsidRPr="00A30E5A" w:rsidRDefault="00D16E8B" w:rsidP="00D16E8B">
            <w:pPr>
              <w:ind w:firstLine="284"/>
              <w:rPr>
                <w:sz w:val="20"/>
                <w:szCs w:val="20"/>
              </w:rPr>
            </w:pPr>
            <w:r w:rsidRPr="00A30E5A">
              <w:rPr>
                <w:sz w:val="20"/>
                <w:szCs w:val="20"/>
              </w:rPr>
              <w:t>1325</w:t>
            </w:r>
          </w:p>
        </w:tc>
        <w:tc>
          <w:tcPr>
            <w:tcW w:w="2410" w:type="dxa"/>
            <w:noWrap/>
            <w:hideMark/>
          </w:tcPr>
          <w:p w14:paraId="2AAB3A18" w14:textId="77777777" w:rsidR="00D16E8B" w:rsidRPr="00A30E5A" w:rsidRDefault="00D16E8B" w:rsidP="00D16E8B">
            <w:pPr>
              <w:rPr>
                <w:sz w:val="20"/>
                <w:szCs w:val="20"/>
              </w:rPr>
            </w:pPr>
            <w:r w:rsidRPr="00A30E5A">
              <w:rPr>
                <w:sz w:val="20"/>
                <w:szCs w:val="20"/>
              </w:rPr>
              <w:t>Огнева</w:t>
            </w:r>
          </w:p>
        </w:tc>
        <w:tc>
          <w:tcPr>
            <w:tcW w:w="1842" w:type="dxa"/>
            <w:noWrap/>
            <w:hideMark/>
          </w:tcPr>
          <w:p w14:paraId="05E086A9"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119AB001"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027A17FD" w14:textId="77777777" w:rsidTr="00D16E8B">
        <w:trPr>
          <w:trHeight w:val="255"/>
        </w:trPr>
        <w:tc>
          <w:tcPr>
            <w:tcW w:w="1526" w:type="dxa"/>
            <w:noWrap/>
            <w:hideMark/>
          </w:tcPr>
          <w:p w14:paraId="2D555012" w14:textId="77777777" w:rsidR="00D16E8B" w:rsidRPr="00A30E5A" w:rsidRDefault="00D16E8B" w:rsidP="00D16E8B">
            <w:pPr>
              <w:ind w:firstLine="284"/>
              <w:rPr>
                <w:sz w:val="20"/>
                <w:szCs w:val="20"/>
              </w:rPr>
            </w:pPr>
            <w:r w:rsidRPr="00A30E5A">
              <w:rPr>
                <w:sz w:val="20"/>
                <w:szCs w:val="20"/>
              </w:rPr>
              <w:t>1326</w:t>
            </w:r>
          </w:p>
        </w:tc>
        <w:tc>
          <w:tcPr>
            <w:tcW w:w="2410" w:type="dxa"/>
            <w:noWrap/>
            <w:hideMark/>
          </w:tcPr>
          <w:p w14:paraId="3CED9EC7" w14:textId="77777777" w:rsidR="00D16E8B" w:rsidRPr="00A30E5A" w:rsidRDefault="00D16E8B" w:rsidP="00D16E8B">
            <w:pPr>
              <w:rPr>
                <w:sz w:val="20"/>
                <w:szCs w:val="20"/>
              </w:rPr>
            </w:pPr>
            <w:proofErr w:type="spellStart"/>
            <w:r w:rsidRPr="00A30E5A">
              <w:rPr>
                <w:sz w:val="20"/>
                <w:szCs w:val="20"/>
              </w:rPr>
              <w:t>Огороднов</w:t>
            </w:r>
            <w:proofErr w:type="spellEnd"/>
          </w:p>
        </w:tc>
        <w:tc>
          <w:tcPr>
            <w:tcW w:w="1842" w:type="dxa"/>
            <w:noWrap/>
            <w:hideMark/>
          </w:tcPr>
          <w:p w14:paraId="02F102C7" w14:textId="77777777" w:rsidR="00D16E8B" w:rsidRPr="00A30E5A" w:rsidRDefault="00D16E8B" w:rsidP="00D16E8B">
            <w:pPr>
              <w:ind w:firstLine="14"/>
              <w:rPr>
                <w:sz w:val="20"/>
                <w:szCs w:val="20"/>
              </w:rPr>
            </w:pPr>
            <w:r w:rsidRPr="00A30E5A">
              <w:rPr>
                <w:sz w:val="20"/>
                <w:szCs w:val="20"/>
              </w:rPr>
              <w:t>Анатолий</w:t>
            </w:r>
          </w:p>
        </w:tc>
        <w:tc>
          <w:tcPr>
            <w:tcW w:w="2410" w:type="dxa"/>
            <w:noWrap/>
            <w:hideMark/>
          </w:tcPr>
          <w:p w14:paraId="73042E88"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1BB5C90C" w14:textId="77777777" w:rsidTr="00D16E8B">
        <w:trPr>
          <w:trHeight w:val="255"/>
        </w:trPr>
        <w:tc>
          <w:tcPr>
            <w:tcW w:w="1526" w:type="dxa"/>
            <w:noWrap/>
            <w:hideMark/>
          </w:tcPr>
          <w:p w14:paraId="20F703C7" w14:textId="77777777" w:rsidR="00D16E8B" w:rsidRPr="00A30E5A" w:rsidRDefault="00D16E8B" w:rsidP="00D16E8B">
            <w:pPr>
              <w:ind w:firstLine="284"/>
              <w:rPr>
                <w:sz w:val="20"/>
                <w:szCs w:val="20"/>
              </w:rPr>
            </w:pPr>
            <w:r w:rsidRPr="00A30E5A">
              <w:rPr>
                <w:sz w:val="20"/>
                <w:szCs w:val="20"/>
              </w:rPr>
              <w:t>1327</w:t>
            </w:r>
          </w:p>
        </w:tc>
        <w:tc>
          <w:tcPr>
            <w:tcW w:w="2410" w:type="dxa"/>
            <w:noWrap/>
            <w:hideMark/>
          </w:tcPr>
          <w:p w14:paraId="3F58ABFB" w14:textId="77777777" w:rsidR="00D16E8B" w:rsidRPr="00A30E5A" w:rsidRDefault="00D16E8B" w:rsidP="00D16E8B">
            <w:pPr>
              <w:rPr>
                <w:sz w:val="20"/>
                <w:szCs w:val="20"/>
              </w:rPr>
            </w:pPr>
            <w:proofErr w:type="spellStart"/>
            <w:r w:rsidRPr="00A30E5A">
              <w:rPr>
                <w:sz w:val="20"/>
                <w:szCs w:val="20"/>
              </w:rPr>
              <w:t>Одинокова</w:t>
            </w:r>
            <w:proofErr w:type="spellEnd"/>
          </w:p>
        </w:tc>
        <w:tc>
          <w:tcPr>
            <w:tcW w:w="1842" w:type="dxa"/>
            <w:noWrap/>
            <w:hideMark/>
          </w:tcPr>
          <w:p w14:paraId="47CA9FFD" w14:textId="77777777" w:rsidR="00D16E8B" w:rsidRPr="00A30E5A" w:rsidRDefault="00D16E8B" w:rsidP="00D16E8B">
            <w:pPr>
              <w:ind w:firstLine="14"/>
              <w:rPr>
                <w:sz w:val="20"/>
                <w:szCs w:val="20"/>
              </w:rPr>
            </w:pPr>
            <w:r w:rsidRPr="00A30E5A">
              <w:rPr>
                <w:sz w:val="20"/>
                <w:szCs w:val="20"/>
              </w:rPr>
              <w:t>Виктория</w:t>
            </w:r>
          </w:p>
        </w:tc>
        <w:tc>
          <w:tcPr>
            <w:tcW w:w="2410" w:type="dxa"/>
            <w:noWrap/>
            <w:hideMark/>
          </w:tcPr>
          <w:p w14:paraId="436884A7"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9FF2CAC" w14:textId="77777777" w:rsidTr="00D16E8B">
        <w:trPr>
          <w:trHeight w:val="255"/>
        </w:trPr>
        <w:tc>
          <w:tcPr>
            <w:tcW w:w="1526" w:type="dxa"/>
            <w:noWrap/>
            <w:hideMark/>
          </w:tcPr>
          <w:p w14:paraId="27EE84B0" w14:textId="77777777" w:rsidR="00D16E8B" w:rsidRPr="00A30E5A" w:rsidRDefault="00D16E8B" w:rsidP="00D16E8B">
            <w:pPr>
              <w:ind w:firstLine="284"/>
              <w:rPr>
                <w:sz w:val="20"/>
                <w:szCs w:val="20"/>
              </w:rPr>
            </w:pPr>
            <w:r w:rsidRPr="00A30E5A">
              <w:rPr>
                <w:sz w:val="20"/>
                <w:szCs w:val="20"/>
              </w:rPr>
              <w:t>1328</w:t>
            </w:r>
          </w:p>
        </w:tc>
        <w:tc>
          <w:tcPr>
            <w:tcW w:w="2410" w:type="dxa"/>
            <w:noWrap/>
            <w:hideMark/>
          </w:tcPr>
          <w:p w14:paraId="046517AD" w14:textId="77777777" w:rsidR="00D16E8B" w:rsidRPr="00A30E5A" w:rsidRDefault="00D16E8B" w:rsidP="00D16E8B">
            <w:pPr>
              <w:rPr>
                <w:sz w:val="20"/>
                <w:szCs w:val="20"/>
              </w:rPr>
            </w:pPr>
            <w:proofErr w:type="spellStart"/>
            <w:r w:rsidRPr="00A30E5A">
              <w:rPr>
                <w:sz w:val="20"/>
                <w:szCs w:val="20"/>
              </w:rPr>
              <w:t>Околотенко</w:t>
            </w:r>
            <w:proofErr w:type="spellEnd"/>
          </w:p>
        </w:tc>
        <w:tc>
          <w:tcPr>
            <w:tcW w:w="1842" w:type="dxa"/>
            <w:noWrap/>
            <w:hideMark/>
          </w:tcPr>
          <w:p w14:paraId="354A031E"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7366635F" w14:textId="77777777" w:rsidR="00D16E8B" w:rsidRPr="00A30E5A" w:rsidRDefault="00D16E8B" w:rsidP="00D16E8B">
            <w:pPr>
              <w:ind w:firstLine="0"/>
              <w:rPr>
                <w:sz w:val="20"/>
                <w:szCs w:val="20"/>
              </w:rPr>
            </w:pPr>
            <w:r w:rsidRPr="00A30E5A">
              <w:rPr>
                <w:sz w:val="20"/>
                <w:szCs w:val="20"/>
              </w:rPr>
              <w:t>Борисович</w:t>
            </w:r>
          </w:p>
        </w:tc>
      </w:tr>
      <w:tr w:rsidR="00D16E8B" w:rsidRPr="00A30E5A" w14:paraId="07125F76" w14:textId="77777777" w:rsidTr="00D16E8B">
        <w:trPr>
          <w:trHeight w:val="255"/>
        </w:trPr>
        <w:tc>
          <w:tcPr>
            <w:tcW w:w="1526" w:type="dxa"/>
            <w:noWrap/>
            <w:hideMark/>
          </w:tcPr>
          <w:p w14:paraId="0D619163" w14:textId="77777777" w:rsidR="00D16E8B" w:rsidRPr="00A30E5A" w:rsidRDefault="00D16E8B" w:rsidP="00D16E8B">
            <w:pPr>
              <w:ind w:firstLine="284"/>
              <w:rPr>
                <w:sz w:val="20"/>
                <w:szCs w:val="20"/>
              </w:rPr>
            </w:pPr>
            <w:r w:rsidRPr="00A30E5A">
              <w:rPr>
                <w:sz w:val="20"/>
                <w:szCs w:val="20"/>
              </w:rPr>
              <w:t>1329</w:t>
            </w:r>
          </w:p>
        </w:tc>
        <w:tc>
          <w:tcPr>
            <w:tcW w:w="2410" w:type="dxa"/>
            <w:noWrap/>
            <w:hideMark/>
          </w:tcPr>
          <w:p w14:paraId="731340B4" w14:textId="77777777" w:rsidR="00D16E8B" w:rsidRPr="00A30E5A" w:rsidRDefault="00D16E8B" w:rsidP="00D16E8B">
            <w:pPr>
              <w:rPr>
                <w:sz w:val="20"/>
                <w:szCs w:val="20"/>
              </w:rPr>
            </w:pPr>
            <w:r w:rsidRPr="00A30E5A">
              <w:rPr>
                <w:sz w:val="20"/>
                <w:szCs w:val="20"/>
              </w:rPr>
              <w:t>Окунев</w:t>
            </w:r>
          </w:p>
        </w:tc>
        <w:tc>
          <w:tcPr>
            <w:tcW w:w="1842" w:type="dxa"/>
            <w:noWrap/>
            <w:hideMark/>
          </w:tcPr>
          <w:p w14:paraId="44A62D01"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361963B1"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2426F3D2" w14:textId="77777777" w:rsidTr="00D16E8B">
        <w:trPr>
          <w:trHeight w:val="255"/>
        </w:trPr>
        <w:tc>
          <w:tcPr>
            <w:tcW w:w="1526" w:type="dxa"/>
            <w:noWrap/>
            <w:hideMark/>
          </w:tcPr>
          <w:p w14:paraId="66E4E365" w14:textId="77777777" w:rsidR="00D16E8B" w:rsidRPr="00A30E5A" w:rsidRDefault="00D16E8B" w:rsidP="00D16E8B">
            <w:pPr>
              <w:ind w:firstLine="284"/>
              <w:rPr>
                <w:sz w:val="20"/>
                <w:szCs w:val="20"/>
              </w:rPr>
            </w:pPr>
            <w:r w:rsidRPr="00A30E5A">
              <w:rPr>
                <w:sz w:val="20"/>
                <w:szCs w:val="20"/>
              </w:rPr>
              <w:t>1330</w:t>
            </w:r>
          </w:p>
        </w:tc>
        <w:tc>
          <w:tcPr>
            <w:tcW w:w="2410" w:type="dxa"/>
            <w:noWrap/>
            <w:hideMark/>
          </w:tcPr>
          <w:p w14:paraId="75F47600" w14:textId="77777777" w:rsidR="00D16E8B" w:rsidRPr="00A30E5A" w:rsidRDefault="00D16E8B" w:rsidP="00D16E8B">
            <w:pPr>
              <w:rPr>
                <w:sz w:val="20"/>
                <w:szCs w:val="20"/>
              </w:rPr>
            </w:pPr>
            <w:r w:rsidRPr="00A30E5A">
              <w:rPr>
                <w:sz w:val="20"/>
                <w:szCs w:val="20"/>
              </w:rPr>
              <w:t>Окунева</w:t>
            </w:r>
          </w:p>
        </w:tc>
        <w:tc>
          <w:tcPr>
            <w:tcW w:w="1842" w:type="dxa"/>
            <w:noWrap/>
            <w:hideMark/>
          </w:tcPr>
          <w:p w14:paraId="3E5FD5D0" w14:textId="77777777" w:rsidR="00D16E8B" w:rsidRPr="00A30E5A" w:rsidRDefault="00D16E8B" w:rsidP="00D16E8B">
            <w:pPr>
              <w:ind w:firstLine="14"/>
              <w:rPr>
                <w:sz w:val="20"/>
                <w:szCs w:val="20"/>
              </w:rPr>
            </w:pPr>
            <w:r w:rsidRPr="00A30E5A">
              <w:rPr>
                <w:sz w:val="20"/>
                <w:szCs w:val="20"/>
              </w:rPr>
              <w:t>Александра</w:t>
            </w:r>
          </w:p>
        </w:tc>
        <w:tc>
          <w:tcPr>
            <w:tcW w:w="2410" w:type="dxa"/>
            <w:noWrap/>
            <w:hideMark/>
          </w:tcPr>
          <w:p w14:paraId="7D9A511E"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2CDD1B20" w14:textId="77777777" w:rsidTr="00D16E8B">
        <w:trPr>
          <w:trHeight w:val="255"/>
        </w:trPr>
        <w:tc>
          <w:tcPr>
            <w:tcW w:w="1526" w:type="dxa"/>
            <w:noWrap/>
            <w:hideMark/>
          </w:tcPr>
          <w:p w14:paraId="056485F3" w14:textId="77777777" w:rsidR="00D16E8B" w:rsidRPr="00A30E5A" w:rsidRDefault="00D16E8B" w:rsidP="00D16E8B">
            <w:pPr>
              <w:ind w:firstLine="284"/>
              <w:rPr>
                <w:sz w:val="20"/>
                <w:szCs w:val="20"/>
              </w:rPr>
            </w:pPr>
            <w:r w:rsidRPr="00A30E5A">
              <w:rPr>
                <w:sz w:val="20"/>
                <w:szCs w:val="20"/>
              </w:rPr>
              <w:t>1331</w:t>
            </w:r>
          </w:p>
        </w:tc>
        <w:tc>
          <w:tcPr>
            <w:tcW w:w="2410" w:type="dxa"/>
            <w:noWrap/>
            <w:hideMark/>
          </w:tcPr>
          <w:p w14:paraId="7C7379C4" w14:textId="77777777" w:rsidR="00D16E8B" w:rsidRPr="00A30E5A" w:rsidRDefault="00D16E8B" w:rsidP="00D16E8B">
            <w:pPr>
              <w:rPr>
                <w:sz w:val="20"/>
                <w:szCs w:val="20"/>
              </w:rPr>
            </w:pPr>
            <w:proofErr w:type="spellStart"/>
            <w:r w:rsidRPr="00A30E5A">
              <w:rPr>
                <w:sz w:val="20"/>
                <w:szCs w:val="20"/>
              </w:rPr>
              <w:t>Олейникова</w:t>
            </w:r>
            <w:proofErr w:type="spellEnd"/>
          </w:p>
        </w:tc>
        <w:tc>
          <w:tcPr>
            <w:tcW w:w="1842" w:type="dxa"/>
            <w:noWrap/>
            <w:hideMark/>
          </w:tcPr>
          <w:p w14:paraId="751340C5"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7EA8CD68"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FA31284" w14:textId="77777777" w:rsidTr="00D16E8B">
        <w:trPr>
          <w:trHeight w:val="255"/>
        </w:trPr>
        <w:tc>
          <w:tcPr>
            <w:tcW w:w="1526" w:type="dxa"/>
            <w:noWrap/>
            <w:hideMark/>
          </w:tcPr>
          <w:p w14:paraId="39665658" w14:textId="77777777" w:rsidR="00D16E8B" w:rsidRPr="00A30E5A" w:rsidRDefault="00D16E8B" w:rsidP="00D16E8B">
            <w:pPr>
              <w:ind w:firstLine="284"/>
              <w:rPr>
                <w:sz w:val="20"/>
                <w:szCs w:val="20"/>
              </w:rPr>
            </w:pPr>
            <w:r w:rsidRPr="00A30E5A">
              <w:rPr>
                <w:sz w:val="20"/>
                <w:szCs w:val="20"/>
              </w:rPr>
              <w:t>1332</w:t>
            </w:r>
          </w:p>
        </w:tc>
        <w:tc>
          <w:tcPr>
            <w:tcW w:w="2410" w:type="dxa"/>
            <w:noWrap/>
            <w:hideMark/>
          </w:tcPr>
          <w:p w14:paraId="260B3EE5" w14:textId="77777777" w:rsidR="00D16E8B" w:rsidRPr="00A30E5A" w:rsidRDefault="00D16E8B" w:rsidP="00D16E8B">
            <w:pPr>
              <w:rPr>
                <w:sz w:val="20"/>
                <w:szCs w:val="20"/>
              </w:rPr>
            </w:pPr>
            <w:proofErr w:type="spellStart"/>
            <w:r w:rsidRPr="00A30E5A">
              <w:rPr>
                <w:sz w:val="20"/>
                <w:szCs w:val="20"/>
              </w:rPr>
              <w:t>Олексюк</w:t>
            </w:r>
            <w:proofErr w:type="spellEnd"/>
          </w:p>
        </w:tc>
        <w:tc>
          <w:tcPr>
            <w:tcW w:w="1842" w:type="dxa"/>
            <w:noWrap/>
            <w:hideMark/>
          </w:tcPr>
          <w:p w14:paraId="18789143"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64698869" w14:textId="77777777" w:rsidR="00D16E8B" w:rsidRPr="00A30E5A" w:rsidRDefault="00D16E8B" w:rsidP="00D16E8B">
            <w:pPr>
              <w:ind w:firstLine="0"/>
              <w:rPr>
                <w:sz w:val="20"/>
                <w:szCs w:val="20"/>
              </w:rPr>
            </w:pPr>
            <w:r w:rsidRPr="00A30E5A">
              <w:rPr>
                <w:sz w:val="20"/>
                <w:szCs w:val="20"/>
              </w:rPr>
              <w:t>Витальевич</w:t>
            </w:r>
          </w:p>
        </w:tc>
      </w:tr>
      <w:tr w:rsidR="00D16E8B" w:rsidRPr="00A30E5A" w14:paraId="02C82D90" w14:textId="77777777" w:rsidTr="00D16E8B">
        <w:trPr>
          <w:trHeight w:val="255"/>
        </w:trPr>
        <w:tc>
          <w:tcPr>
            <w:tcW w:w="1526" w:type="dxa"/>
            <w:noWrap/>
            <w:hideMark/>
          </w:tcPr>
          <w:p w14:paraId="6E0A1AC8" w14:textId="77777777" w:rsidR="00D16E8B" w:rsidRPr="00A30E5A" w:rsidRDefault="00D16E8B" w:rsidP="00D16E8B">
            <w:pPr>
              <w:ind w:firstLine="284"/>
              <w:rPr>
                <w:sz w:val="20"/>
                <w:szCs w:val="20"/>
              </w:rPr>
            </w:pPr>
            <w:r w:rsidRPr="00A30E5A">
              <w:rPr>
                <w:sz w:val="20"/>
                <w:szCs w:val="20"/>
              </w:rPr>
              <w:t>1333</w:t>
            </w:r>
          </w:p>
        </w:tc>
        <w:tc>
          <w:tcPr>
            <w:tcW w:w="2410" w:type="dxa"/>
            <w:noWrap/>
            <w:hideMark/>
          </w:tcPr>
          <w:p w14:paraId="14B259C7" w14:textId="77777777" w:rsidR="00D16E8B" w:rsidRPr="00A30E5A" w:rsidRDefault="00D16E8B" w:rsidP="00D16E8B">
            <w:pPr>
              <w:rPr>
                <w:sz w:val="20"/>
                <w:szCs w:val="20"/>
              </w:rPr>
            </w:pPr>
            <w:proofErr w:type="spellStart"/>
            <w:r w:rsidRPr="00A30E5A">
              <w:rPr>
                <w:sz w:val="20"/>
                <w:szCs w:val="20"/>
              </w:rPr>
              <w:t>Олифер</w:t>
            </w:r>
            <w:proofErr w:type="spellEnd"/>
          </w:p>
        </w:tc>
        <w:tc>
          <w:tcPr>
            <w:tcW w:w="1842" w:type="dxa"/>
            <w:noWrap/>
            <w:hideMark/>
          </w:tcPr>
          <w:p w14:paraId="192AE928"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1E3F7069"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1DA9983D" w14:textId="77777777" w:rsidTr="00D16E8B">
        <w:trPr>
          <w:trHeight w:val="255"/>
        </w:trPr>
        <w:tc>
          <w:tcPr>
            <w:tcW w:w="1526" w:type="dxa"/>
            <w:noWrap/>
            <w:hideMark/>
          </w:tcPr>
          <w:p w14:paraId="54889061" w14:textId="77777777" w:rsidR="00D16E8B" w:rsidRPr="00A30E5A" w:rsidRDefault="00D16E8B" w:rsidP="00D16E8B">
            <w:pPr>
              <w:ind w:firstLine="284"/>
              <w:rPr>
                <w:sz w:val="20"/>
                <w:szCs w:val="20"/>
              </w:rPr>
            </w:pPr>
            <w:r w:rsidRPr="00A30E5A">
              <w:rPr>
                <w:sz w:val="20"/>
                <w:szCs w:val="20"/>
              </w:rPr>
              <w:t>1334</w:t>
            </w:r>
          </w:p>
        </w:tc>
        <w:tc>
          <w:tcPr>
            <w:tcW w:w="2410" w:type="dxa"/>
            <w:noWrap/>
            <w:hideMark/>
          </w:tcPr>
          <w:p w14:paraId="1617B362" w14:textId="77777777" w:rsidR="00D16E8B" w:rsidRPr="00A30E5A" w:rsidRDefault="00D16E8B" w:rsidP="00D16E8B">
            <w:pPr>
              <w:rPr>
                <w:sz w:val="20"/>
                <w:szCs w:val="20"/>
              </w:rPr>
            </w:pPr>
            <w:r w:rsidRPr="00A30E5A">
              <w:rPr>
                <w:sz w:val="20"/>
                <w:szCs w:val="20"/>
              </w:rPr>
              <w:t>Ольховик</w:t>
            </w:r>
          </w:p>
        </w:tc>
        <w:tc>
          <w:tcPr>
            <w:tcW w:w="1842" w:type="dxa"/>
            <w:noWrap/>
            <w:hideMark/>
          </w:tcPr>
          <w:p w14:paraId="26496E6D" w14:textId="77777777" w:rsidR="00D16E8B" w:rsidRPr="00A30E5A" w:rsidRDefault="00D16E8B" w:rsidP="00D16E8B">
            <w:pPr>
              <w:ind w:firstLine="14"/>
              <w:rPr>
                <w:sz w:val="20"/>
                <w:szCs w:val="20"/>
              </w:rPr>
            </w:pPr>
            <w:r w:rsidRPr="00A30E5A">
              <w:rPr>
                <w:sz w:val="20"/>
                <w:szCs w:val="20"/>
              </w:rPr>
              <w:t>Тамара</w:t>
            </w:r>
          </w:p>
        </w:tc>
        <w:tc>
          <w:tcPr>
            <w:tcW w:w="2410" w:type="dxa"/>
            <w:noWrap/>
            <w:hideMark/>
          </w:tcPr>
          <w:p w14:paraId="6A1E0B6F" w14:textId="77777777" w:rsidR="00D16E8B" w:rsidRPr="00A30E5A" w:rsidRDefault="00D16E8B" w:rsidP="00D16E8B">
            <w:pPr>
              <w:ind w:firstLine="0"/>
              <w:rPr>
                <w:sz w:val="20"/>
                <w:szCs w:val="20"/>
              </w:rPr>
            </w:pPr>
            <w:r w:rsidRPr="00A30E5A">
              <w:rPr>
                <w:sz w:val="20"/>
                <w:szCs w:val="20"/>
              </w:rPr>
              <w:t>Дмитриевна</w:t>
            </w:r>
          </w:p>
        </w:tc>
      </w:tr>
      <w:tr w:rsidR="00D16E8B" w:rsidRPr="00A30E5A" w14:paraId="653F3A96" w14:textId="77777777" w:rsidTr="00D16E8B">
        <w:trPr>
          <w:trHeight w:val="255"/>
        </w:trPr>
        <w:tc>
          <w:tcPr>
            <w:tcW w:w="1526" w:type="dxa"/>
            <w:noWrap/>
            <w:hideMark/>
          </w:tcPr>
          <w:p w14:paraId="0E4219C1" w14:textId="77777777" w:rsidR="00D16E8B" w:rsidRPr="00A30E5A" w:rsidRDefault="00D16E8B" w:rsidP="00D16E8B">
            <w:pPr>
              <w:ind w:firstLine="284"/>
              <w:rPr>
                <w:sz w:val="20"/>
                <w:szCs w:val="20"/>
              </w:rPr>
            </w:pPr>
            <w:r w:rsidRPr="00A30E5A">
              <w:rPr>
                <w:sz w:val="20"/>
                <w:szCs w:val="20"/>
              </w:rPr>
              <w:t>1335</w:t>
            </w:r>
          </w:p>
        </w:tc>
        <w:tc>
          <w:tcPr>
            <w:tcW w:w="2410" w:type="dxa"/>
            <w:noWrap/>
            <w:hideMark/>
          </w:tcPr>
          <w:p w14:paraId="18E2C06E" w14:textId="77777777" w:rsidR="00D16E8B" w:rsidRPr="00A30E5A" w:rsidRDefault="00D16E8B" w:rsidP="00D16E8B">
            <w:pPr>
              <w:rPr>
                <w:sz w:val="20"/>
                <w:szCs w:val="20"/>
              </w:rPr>
            </w:pPr>
            <w:proofErr w:type="spellStart"/>
            <w:r w:rsidRPr="00A30E5A">
              <w:rPr>
                <w:sz w:val="20"/>
                <w:szCs w:val="20"/>
              </w:rPr>
              <w:t>Омельницкий</w:t>
            </w:r>
            <w:proofErr w:type="spellEnd"/>
          </w:p>
        </w:tc>
        <w:tc>
          <w:tcPr>
            <w:tcW w:w="1842" w:type="dxa"/>
            <w:noWrap/>
            <w:hideMark/>
          </w:tcPr>
          <w:p w14:paraId="4DFD0218"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7E462D27"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05144230" w14:textId="77777777" w:rsidTr="00D16E8B">
        <w:trPr>
          <w:trHeight w:val="255"/>
        </w:trPr>
        <w:tc>
          <w:tcPr>
            <w:tcW w:w="1526" w:type="dxa"/>
            <w:noWrap/>
            <w:hideMark/>
          </w:tcPr>
          <w:p w14:paraId="45B76B6D" w14:textId="77777777" w:rsidR="00D16E8B" w:rsidRPr="00A30E5A" w:rsidRDefault="00D16E8B" w:rsidP="00D16E8B">
            <w:pPr>
              <w:ind w:firstLine="284"/>
              <w:rPr>
                <w:sz w:val="20"/>
                <w:szCs w:val="20"/>
              </w:rPr>
            </w:pPr>
            <w:r w:rsidRPr="00A30E5A">
              <w:rPr>
                <w:sz w:val="20"/>
                <w:szCs w:val="20"/>
              </w:rPr>
              <w:t>1336</w:t>
            </w:r>
          </w:p>
        </w:tc>
        <w:tc>
          <w:tcPr>
            <w:tcW w:w="2410" w:type="dxa"/>
            <w:noWrap/>
            <w:hideMark/>
          </w:tcPr>
          <w:p w14:paraId="28A113C2" w14:textId="77777777" w:rsidR="00D16E8B" w:rsidRPr="00A30E5A" w:rsidRDefault="00D16E8B" w:rsidP="00D16E8B">
            <w:pPr>
              <w:rPr>
                <w:sz w:val="20"/>
                <w:szCs w:val="20"/>
              </w:rPr>
            </w:pPr>
            <w:proofErr w:type="spellStart"/>
            <w:r w:rsidRPr="00A30E5A">
              <w:rPr>
                <w:sz w:val="20"/>
                <w:szCs w:val="20"/>
              </w:rPr>
              <w:t>Ополева</w:t>
            </w:r>
            <w:proofErr w:type="spellEnd"/>
          </w:p>
        </w:tc>
        <w:tc>
          <w:tcPr>
            <w:tcW w:w="1842" w:type="dxa"/>
            <w:noWrap/>
            <w:hideMark/>
          </w:tcPr>
          <w:p w14:paraId="467FC72D"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2F08F10D"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247D7E66" w14:textId="77777777" w:rsidTr="00D16E8B">
        <w:trPr>
          <w:trHeight w:val="255"/>
        </w:trPr>
        <w:tc>
          <w:tcPr>
            <w:tcW w:w="1526" w:type="dxa"/>
            <w:noWrap/>
            <w:hideMark/>
          </w:tcPr>
          <w:p w14:paraId="753BE355" w14:textId="77777777" w:rsidR="00D16E8B" w:rsidRPr="00A30E5A" w:rsidRDefault="00D16E8B" w:rsidP="00D16E8B">
            <w:pPr>
              <w:ind w:firstLine="284"/>
              <w:rPr>
                <w:sz w:val="20"/>
                <w:szCs w:val="20"/>
              </w:rPr>
            </w:pPr>
            <w:r w:rsidRPr="00A30E5A">
              <w:rPr>
                <w:sz w:val="20"/>
                <w:szCs w:val="20"/>
              </w:rPr>
              <w:t>1337</w:t>
            </w:r>
          </w:p>
        </w:tc>
        <w:tc>
          <w:tcPr>
            <w:tcW w:w="2410" w:type="dxa"/>
            <w:noWrap/>
            <w:hideMark/>
          </w:tcPr>
          <w:p w14:paraId="158D210D" w14:textId="77777777" w:rsidR="00D16E8B" w:rsidRPr="00A30E5A" w:rsidRDefault="00D16E8B" w:rsidP="00D16E8B">
            <w:pPr>
              <w:rPr>
                <w:sz w:val="20"/>
                <w:szCs w:val="20"/>
              </w:rPr>
            </w:pPr>
            <w:r w:rsidRPr="00A30E5A">
              <w:rPr>
                <w:sz w:val="20"/>
                <w:szCs w:val="20"/>
              </w:rPr>
              <w:t>Орда</w:t>
            </w:r>
          </w:p>
        </w:tc>
        <w:tc>
          <w:tcPr>
            <w:tcW w:w="1842" w:type="dxa"/>
            <w:noWrap/>
            <w:hideMark/>
          </w:tcPr>
          <w:p w14:paraId="6239BC39"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5BF6C201"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34433BE" w14:textId="77777777" w:rsidTr="00D16E8B">
        <w:trPr>
          <w:trHeight w:val="255"/>
        </w:trPr>
        <w:tc>
          <w:tcPr>
            <w:tcW w:w="1526" w:type="dxa"/>
            <w:noWrap/>
            <w:hideMark/>
          </w:tcPr>
          <w:p w14:paraId="7D66E751" w14:textId="77777777" w:rsidR="00D16E8B" w:rsidRPr="00A30E5A" w:rsidRDefault="00D16E8B" w:rsidP="00D16E8B">
            <w:pPr>
              <w:ind w:firstLine="284"/>
              <w:rPr>
                <w:sz w:val="20"/>
                <w:szCs w:val="20"/>
              </w:rPr>
            </w:pPr>
            <w:r w:rsidRPr="00A30E5A">
              <w:rPr>
                <w:sz w:val="20"/>
                <w:szCs w:val="20"/>
              </w:rPr>
              <w:t>1338</w:t>
            </w:r>
          </w:p>
        </w:tc>
        <w:tc>
          <w:tcPr>
            <w:tcW w:w="2410" w:type="dxa"/>
            <w:noWrap/>
            <w:hideMark/>
          </w:tcPr>
          <w:p w14:paraId="6FC50D94" w14:textId="77777777" w:rsidR="00D16E8B" w:rsidRPr="00A30E5A" w:rsidRDefault="00D16E8B" w:rsidP="00D16E8B">
            <w:pPr>
              <w:rPr>
                <w:sz w:val="20"/>
                <w:szCs w:val="20"/>
              </w:rPr>
            </w:pPr>
            <w:proofErr w:type="spellStart"/>
            <w:r w:rsidRPr="00A30E5A">
              <w:rPr>
                <w:sz w:val="20"/>
                <w:szCs w:val="20"/>
              </w:rPr>
              <w:t>Орещенко</w:t>
            </w:r>
            <w:proofErr w:type="spellEnd"/>
          </w:p>
        </w:tc>
        <w:tc>
          <w:tcPr>
            <w:tcW w:w="1842" w:type="dxa"/>
            <w:noWrap/>
            <w:hideMark/>
          </w:tcPr>
          <w:p w14:paraId="75A6CA0B"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1AA1FBC3"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3A065862" w14:textId="77777777" w:rsidTr="00D16E8B">
        <w:trPr>
          <w:trHeight w:val="255"/>
        </w:trPr>
        <w:tc>
          <w:tcPr>
            <w:tcW w:w="1526" w:type="dxa"/>
            <w:noWrap/>
            <w:hideMark/>
          </w:tcPr>
          <w:p w14:paraId="7A81D9EF" w14:textId="77777777" w:rsidR="00D16E8B" w:rsidRPr="00A30E5A" w:rsidRDefault="00D16E8B" w:rsidP="00D16E8B">
            <w:pPr>
              <w:ind w:firstLine="284"/>
              <w:rPr>
                <w:sz w:val="20"/>
                <w:szCs w:val="20"/>
              </w:rPr>
            </w:pPr>
            <w:r w:rsidRPr="00A30E5A">
              <w:rPr>
                <w:sz w:val="20"/>
                <w:szCs w:val="20"/>
              </w:rPr>
              <w:t>1339</w:t>
            </w:r>
          </w:p>
        </w:tc>
        <w:tc>
          <w:tcPr>
            <w:tcW w:w="2410" w:type="dxa"/>
            <w:noWrap/>
            <w:hideMark/>
          </w:tcPr>
          <w:p w14:paraId="6292A4D3" w14:textId="77777777" w:rsidR="00D16E8B" w:rsidRPr="00A30E5A" w:rsidRDefault="00D16E8B" w:rsidP="00D16E8B">
            <w:pPr>
              <w:rPr>
                <w:sz w:val="20"/>
                <w:szCs w:val="20"/>
              </w:rPr>
            </w:pPr>
            <w:r w:rsidRPr="00A30E5A">
              <w:rPr>
                <w:sz w:val="20"/>
                <w:szCs w:val="20"/>
              </w:rPr>
              <w:t>Орлов</w:t>
            </w:r>
          </w:p>
        </w:tc>
        <w:tc>
          <w:tcPr>
            <w:tcW w:w="1842" w:type="dxa"/>
            <w:noWrap/>
            <w:hideMark/>
          </w:tcPr>
          <w:p w14:paraId="2ECA2E5C"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1D6154FE"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7F1126B9" w14:textId="77777777" w:rsidTr="00D16E8B">
        <w:trPr>
          <w:trHeight w:val="255"/>
        </w:trPr>
        <w:tc>
          <w:tcPr>
            <w:tcW w:w="1526" w:type="dxa"/>
            <w:noWrap/>
            <w:hideMark/>
          </w:tcPr>
          <w:p w14:paraId="207985B7" w14:textId="77777777" w:rsidR="00D16E8B" w:rsidRPr="00A30E5A" w:rsidRDefault="00D16E8B" w:rsidP="00D16E8B">
            <w:pPr>
              <w:ind w:firstLine="284"/>
              <w:rPr>
                <w:sz w:val="20"/>
                <w:szCs w:val="20"/>
              </w:rPr>
            </w:pPr>
            <w:r w:rsidRPr="00A30E5A">
              <w:rPr>
                <w:sz w:val="20"/>
                <w:szCs w:val="20"/>
              </w:rPr>
              <w:t>1340</w:t>
            </w:r>
          </w:p>
        </w:tc>
        <w:tc>
          <w:tcPr>
            <w:tcW w:w="2410" w:type="dxa"/>
            <w:noWrap/>
            <w:hideMark/>
          </w:tcPr>
          <w:p w14:paraId="710B7659" w14:textId="77777777" w:rsidR="00D16E8B" w:rsidRPr="00A30E5A" w:rsidRDefault="00D16E8B" w:rsidP="00D16E8B">
            <w:pPr>
              <w:rPr>
                <w:sz w:val="20"/>
                <w:szCs w:val="20"/>
              </w:rPr>
            </w:pPr>
            <w:r w:rsidRPr="00A30E5A">
              <w:rPr>
                <w:sz w:val="20"/>
                <w:szCs w:val="20"/>
              </w:rPr>
              <w:t>Орлова</w:t>
            </w:r>
          </w:p>
        </w:tc>
        <w:tc>
          <w:tcPr>
            <w:tcW w:w="1842" w:type="dxa"/>
            <w:noWrap/>
            <w:hideMark/>
          </w:tcPr>
          <w:p w14:paraId="5FC82F5D" w14:textId="77777777" w:rsidR="00D16E8B" w:rsidRPr="00A30E5A" w:rsidRDefault="00D16E8B" w:rsidP="00D16E8B">
            <w:pPr>
              <w:ind w:firstLine="14"/>
              <w:rPr>
                <w:sz w:val="20"/>
                <w:szCs w:val="20"/>
              </w:rPr>
            </w:pPr>
            <w:r w:rsidRPr="00A30E5A">
              <w:rPr>
                <w:sz w:val="20"/>
                <w:szCs w:val="20"/>
              </w:rPr>
              <w:t>Лилия</w:t>
            </w:r>
          </w:p>
        </w:tc>
        <w:tc>
          <w:tcPr>
            <w:tcW w:w="2410" w:type="dxa"/>
            <w:noWrap/>
            <w:hideMark/>
          </w:tcPr>
          <w:p w14:paraId="1DCDE684"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714EF876" w14:textId="77777777" w:rsidTr="00D16E8B">
        <w:trPr>
          <w:trHeight w:val="255"/>
        </w:trPr>
        <w:tc>
          <w:tcPr>
            <w:tcW w:w="1526" w:type="dxa"/>
            <w:noWrap/>
            <w:hideMark/>
          </w:tcPr>
          <w:p w14:paraId="50078011" w14:textId="77777777" w:rsidR="00D16E8B" w:rsidRPr="00A30E5A" w:rsidRDefault="00D16E8B" w:rsidP="00D16E8B">
            <w:pPr>
              <w:ind w:firstLine="284"/>
              <w:rPr>
                <w:sz w:val="20"/>
                <w:szCs w:val="20"/>
              </w:rPr>
            </w:pPr>
            <w:r w:rsidRPr="00A30E5A">
              <w:rPr>
                <w:sz w:val="20"/>
                <w:szCs w:val="20"/>
              </w:rPr>
              <w:t>1341</w:t>
            </w:r>
          </w:p>
        </w:tc>
        <w:tc>
          <w:tcPr>
            <w:tcW w:w="2410" w:type="dxa"/>
            <w:noWrap/>
            <w:hideMark/>
          </w:tcPr>
          <w:p w14:paraId="4AC8E591" w14:textId="77777777" w:rsidR="00D16E8B" w:rsidRPr="00A30E5A" w:rsidRDefault="00D16E8B" w:rsidP="00D16E8B">
            <w:pPr>
              <w:rPr>
                <w:sz w:val="20"/>
                <w:szCs w:val="20"/>
              </w:rPr>
            </w:pPr>
            <w:r w:rsidRPr="00A30E5A">
              <w:rPr>
                <w:sz w:val="20"/>
                <w:szCs w:val="20"/>
              </w:rPr>
              <w:t>Орловская</w:t>
            </w:r>
          </w:p>
        </w:tc>
        <w:tc>
          <w:tcPr>
            <w:tcW w:w="1842" w:type="dxa"/>
            <w:noWrap/>
            <w:hideMark/>
          </w:tcPr>
          <w:p w14:paraId="181BB9E7"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AB79EAB"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881D2FC" w14:textId="77777777" w:rsidTr="00D16E8B">
        <w:trPr>
          <w:trHeight w:val="255"/>
        </w:trPr>
        <w:tc>
          <w:tcPr>
            <w:tcW w:w="1526" w:type="dxa"/>
            <w:noWrap/>
            <w:hideMark/>
          </w:tcPr>
          <w:p w14:paraId="7D9EA7E5" w14:textId="77777777" w:rsidR="00D16E8B" w:rsidRPr="00A30E5A" w:rsidRDefault="00D16E8B" w:rsidP="00D16E8B">
            <w:pPr>
              <w:ind w:firstLine="284"/>
              <w:rPr>
                <w:sz w:val="20"/>
                <w:szCs w:val="20"/>
              </w:rPr>
            </w:pPr>
            <w:r w:rsidRPr="00A30E5A">
              <w:rPr>
                <w:sz w:val="20"/>
                <w:szCs w:val="20"/>
              </w:rPr>
              <w:t>1342</w:t>
            </w:r>
          </w:p>
        </w:tc>
        <w:tc>
          <w:tcPr>
            <w:tcW w:w="2410" w:type="dxa"/>
            <w:noWrap/>
            <w:hideMark/>
          </w:tcPr>
          <w:p w14:paraId="4A9C0516" w14:textId="77777777" w:rsidR="00D16E8B" w:rsidRPr="00A30E5A" w:rsidRDefault="00D16E8B" w:rsidP="00D16E8B">
            <w:pPr>
              <w:rPr>
                <w:sz w:val="20"/>
                <w:szCs w:val="20"/>
              </w:rPr>
            </w:pPr>
            <w:r w:rsidRPr="00A30E5A">
              <w:rPr>
                <w:sz w:val="20"/>
                <w:szCs w:val="20"/>
              </w:rPr>
              <w:t>Осинцева</w:t>
            </w:r>
          </w:p>
        </w:tc>
        <w:tc>
          <w:tcPr>
            <w:tcW w:w="1842" w:type="dxa"/>
            <w:noWrap/>
            <w:hideMark/>
          </w:tcPr>
          <w:p w14:paraId="5E7BF16F" w14:textId="77777777" w:rsidR="00D16E8B" w:rsidRPr="00A30E5A" w:rsidRDefault="00D16E8B" w:rsidP="00D16E8B">
            <w:pPr>
              <w:ind w:firstLine="14"/>
              <w:rPr>
                <w:sz w:val="20"/>
                <w:szCs w:val="20"/>
              </w:rPr>
            </w:pPr>
            <w:r w:rsidRPr="00A30E5A">
              <w:rPr>
                <w:sz w:val="20"/>
                <w:szCs w:val="20"/>
              </w:rPr>
              <w:t>Ксения</w:t>
            </w:r>
          </w:p>
        </w:tc>
        <w:tc>
          <w:tcPr>
            <w:tcW w:w="2410" w:type="dxa"/>
            <w:noWrap/>
            <w:hideMark/>
          </w:tcPr>
          <w:p w14:paraId="53EA245C"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465E856A" w14:textId="77777777" w:rsidTr="00D16E8B">
        <w:trPr>
          <w:trHeight w:val="255"/>
        </w:trPr>
        <w:tc>
          <w:tcPr>
            <w:tcW w:w="1526" w:type="dxa"/>
            <w:noWrap/>
            <w:hideMark/>
          </w:tcPr>
          <w:p w14:paraId="0787E72A" w14:textId="77777777" w:rsidR="00D16E8B" w:rsidRPr="00A30E5A" w:rsidRDefault="00D16E8B" w:rsidP="00D16E8B">
            <w:pPr>
              <w:ind w:firstLine="284"/>
              <w:rPr>
                <w:sz w:val="20"/>
                <w:szCs w:val="20"/>
              </w:rPr>
            </w:pPr>
            <w:r w:rsidRPr="00A30E5A">
              <w:rPr>
                <w:sz w:val="20"/>
                <w:szCs w:val="20"/>
              </w:rPr>
              <w:t>1343</w:t>
            </w:r>
          </w:p>
        </w:tc>
        <w:tc>
          <w:tcPr>
            <w:tcW w:w="2410" w:type="dxa"/>
            <w:noWrap/>
            <w:hideMark/>
          </w:tcPr>
          <w:p w14:paraId="03BBF307" w14:textId="77777777" w:rsidR="00D16E8B" w:rsidRPr="00A30E5A" w:rsidRDefault="00D16E8B" w:rsidP="00D16E8B">
            <w:pPr>
              <w:rPr>
                <w:sz w:val="20"/>
                <w:szCs w:val="20"/>
              </w:rPr>
            </w:pPr>
            <w:r w:rsidRPr="00A30E5A">
              <w:rPr>
                <w:sz w:val="20"/>
                <w:szCs w:val="20"/>
              </w:rPr>
              <w:t>Осинцева</w:t>
            </w:r>
          </w:p>
        </w:tc>
        <w:tc>
          <w:tcPr>
            <w:tcW w:w="1842" w:type="dxa"/>
            <w:noWrap/>
            <w:hideMark/>
          </w:tcPr>
          <w:p w14:paraId="5C6712EE"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94E27EC"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27CD9276" w14:textId="77777777" w:rsidTr="00D16E8B">
        <w:trPr>
          <w:trHeight w:val="255"/>
        </w:trPr>
        <w:tc>
          <w:tcPr>
            <w:tcW w:w="1526" w:type="dxa"/>
            <w:noWrap/>
            <w:hideMark/>
          </w:tcPr>
          <w:p w14:paraId="333116F0" w14:textId="77777777" w:rsidR="00D16E8B" w:rsidRPr="00A30E5A" w:rsidRDefault="00D16E8B" w:rsidP="00D16E8B">
            <w:pPr>
              <w:ind w:firstLine="284"/>
              <w:rPr>
                <w:sz w:val="20"/>
                <w:szCs w:val="20"/>
              </w:rPr>
            </w:pPr>
            <w:r w:rsidRPr="00A30E5A">
              <w:rPr>
                <w:sz w:val="20"/>
                <w:szCs w:val="20"/>
              </w:rPr>
              <w:t>1344</w:t>
            </w:r>
          </w:p>
        </w:tc>
        <w:tc>
          <w:tcPr>
            <w:tcW w:w="2410" w:type="dxa"/>
            <w:noWrap/>
            <w:hideMark/>
          </w:tcPr>
          <w:p w14:paraId="7D49D072" w14:textId="77777777" w:rsidR="00D16E8B" w:rsidRPr="00A30E5A" w:rsidRDefault="00D16E8B" w:rsidP="00D16E8B">
            <w:pPr>
              <w:rPr>
                <w:sz w:val="20"/>
                <w:szCs w:val="20"/>
              </w:rPr>
            </w:pPr>
            <w:r w:rsidRPr="00A30E5A">
              <w:rPr>
                <w:sz w:val="20"/>
                <w:szCs w:val="20"/>
              </w:rPr>
              <w:t>Осипенко</w:t>
            </w:r>
          </w:p>
        </w:tc>
        <w:tc>
          <w:tcPr>
            <w:tcW w:w="1842" w:type="dxa"/>
            <w:noWrap/>
            <w:hideMark/>
          </w:tcPr>
          <w:p w14:paraId="13CEAEC3"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B13205D"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1C8F8E03" w14:textId="77777777" w:rsidTr="00D16E8B">
        <w:trPr>
          <w:trHeight w:val="255"/>
        </w:trPr>
        <w:tc>
          <w:tcPr>
            <w:tcW w:w="1526" w:type="dxa"/>
            <w:noWrap/>
            <w:hideMark/>
          </w:tcPr>
          <w:p w14:paraId="14788A51" w14:textId="77777777" w:rsidR="00D16E8B" w:rsidRPr="00A30E5A" w:rsidRDefault="00D16E8B" w:rsidP="00D16E8B">
            <w:pPr>
              <w:ind w:firstLine="284"/>
              <w:rPr>
                <w:sz w:val="20"/>
                <w:szCs w:val="20"/>
              </w:rPr>
            </w:pPr>
            <w:r w:rsidRPr="00A30E5A">
              <w:rPr>
                <w:sz w:val="20"/>
                <w:szCs w:val="20"/>
              </w:rPr>
              <w:t>1345</w:t>
            </w:r>
          </w:p>
        </w:tc>
        <w:tc>
          <w:tcPr>
            <w:tcW w:w="2410" w:type="dxa"/>
            <w:noWrap/>
            <w:hideMark/>
          </w:tcPr>
          <w:p w14:paraId="6F5F09E8" w14:textId="77777777" w:rsidR="00D16E8B" w:rsidRPr="00A30E5A" w:rsidRDefault="00D16E8B" w:rsidP="00D16E8B">
            <w:pPr>
              <w:rPr>
                <w:sz w:val="20"/>
                <w:szCs w:val="20"/>
              </w:rPr>
            </w:pPr>
            <w:r w:rsidRPr="00A30E5A">
              <w:rPr>
                <w:sz w:val="20"/>
                <w:szCs w:val="20"/>
              </w:rPr>
              <w:t>Осипов</w:t>
            </w:r>
          </w:p>
        </w:tc>
        <w:tc>
          <w:tcPr>
            <w:tcW w:w="1842" w:type="dxa"/>
            <w:noWrap/>
            <w:hideMark/>
          </w:tcPr>
          <w:p w14:paraId="2C0C0A3C"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64F16A80"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318BB9F7" w14:textId="77777777" w:rsidTr="00D16E8B">
        <w:trPr>
          <w:trHeight w:val="255"/>
        </w:trPr>
        <w:tc>
          <w:tcPr>
            <w:tcW w:w="1526" w:type="dxa"/>
            <w:noWrap/>
            <w:hideMark/>
          </w:tcPr>
          <w:p w14:paraId="4A47D6F1" w14:textId="77777777" w:rsidR="00D16E8B" w:rsidRPr="00A30E5A" w:rsidRDefault="00D16E8B" w:rsidP="00D16E8B">
            <w:pPr>
              <w:ind w:firstLine="284"/>
              <w:rPr>
                <w:sz w:val="20"/>
                <w:szCs w:val="20"/>
              </w:rPr>
            </w:pPr>
            <w:r w:rsidRPr="00A30E5A">
              <w:rPr>
                <w:sz w:val="20"/>
                <w:szCs w:val="20"/>
              </w:rPr>
              <w:t>1346</w:t>
            </w:r>
          </w:p>
        </w:tc>
        <w:tc>
          <w:tcPr>
            <w:tcW w:w="2410" w:type="dxa"/>
            <w:noWrap/>
            <w:hideMark/>
          </w:tcPr>
          <w:p w14:paraId="410DAAD3" w14:textId="77777777" w:rsidR="00D16E8B" w:rsidRPr="00A30E5A" w:rsidRDefault="00D16E8B" w:rsidP="00D16E8B">
            <w:pPr>
              <w:rPr>
                <w:sz w:val="20"/>
                <w:szCs w:val="20"/>
              </w:rPr>
            </w:pPr>
            <w:r w:rsidRPr="00A30E5A">
              <w:rPr>
                <w:sz w:val="20"/>
                <w:szCs w:val="20"/>
              </w:rPr>
              <w:t>Осипов</w:t>
            </w:r>
          </w:p>
        </w:tc>
        <w:tc>
          <w:tcPr>
            <w:tcW w:w="1842" w:type="dxa"/>
            <w:noWrap/>
            <w:hideMark/>
          </w:tcPr>
          <w:p w14:paraId="445F413C"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155679CF"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294FA6D3" w14:textId="77777777" w:rsidTr="00D16E8B">
        <w:trPr>
          <w:trHeight w:val="255"/>
        </w:trPr>
        <w:tc>
          <w:tcPr>
            <w:tcW w:w="1526" w:type="dxa"/>
            <w:noWrap/>
            <w:hideMark/>
          </w:tcPr>
          <w:p w14:paraId="586A024F" w14:textId="77777777" w:rsidR="00D16E8B" w:rsidRPr="00A30E5A" w:rsidRDefault="00D16E8B" w:rsidP="00D16E8B">
            <w:pPr>
              <w:ind w:firstLine="284"/>
              <w:rPr>
                <w:sz w:val="20"/>
                <w:szCs w:val="20"/>
              </w:rPr>
            </w:pPr>
            <w:r w:rsidRPr="00A30E5A">
              <w:rPr>
                <w:sz w:val="20"/>
                <w:szCs w:val="20"/>
              </w:rPr>
              <w:t>1347</w:t>
            </w:r>
          </w:p>
        </w:tc>
        <w:tc>
          <w:tcPr>
            <w:tcW w:w="2410" w:type="dxa"/>
            <w:noWrap/>
            <w:hideMark/>
          </w:tcPr>
          <w:p w14:paraId="75E778C6" w14:textId="77777777" w:rsidR="00D16E8B" w:rsidRPr="00A30E5A" w:rsidRDefault="00D16E8B" w:rsidP="00D16E8B">
            <w:pPr>
              <w:rPr>
                <w:sz w:val="20"/>
                <w:szCs w:val="20"/>
              </w:rPr>
            </w:pPr>
            <w:r w:rsidRPr="00A30E5A">
              <w:rPr>
                <w:sz w:val="20"/>
                <w:szCs w:val="20"/>
              </w:rPr>
              <w:t>Осипова</w:t>
            </w:r>
          </w:p>
        </w:tc>
        <w:tc>
          <w:tcPr>
            <w:tcW w:w="1842" w:type="dxa"/>
            <w:noWrap/>
            <w:hideMark/>
          </w:tcPr>
          <w:p w14:paraId="4C11293B" w14:textId="77777777" w:rsidR="00D16E8B" w:rsidRPr="00A30E5A" w:rsidRDefault="00D16E8B" w:rsidP="00D16E8B">
            <w:pPr>
              <w:ind w:firstLine="14"/>
              <w:rPr>
                <w:sz w:val="20"/>
                <w:szCs w:val="20"/>
              </w:rPr>
            </w:pPr>
            <w:r w:rsidRPr="00A30E5A">
              <w:rPr>
                <w:sz w:val="20"/>
                <w:szCs w:val="20"/>
              </w:rPr>
              <w:t>Алёна</w:t>
            </w:r>
          </w:p>
        </w:tc>
        <w:tc>
          <w:tcPr>
            <w:tcW w:w="2410" w:type="dxa"/>
            <w:noWrap/>
            <w:hideMark/>
          </w:tcPr>
          <w:p w14:paraId="4967AC73" w14:textId="77777777" w:rsidR="00D16E8B" w:rsidRPr="00A30E5A" w:rsidRDefault="00D16E8B" w:rsidP="00D16E8B">
            <w:pPr>
              <w:ind w:firstLine="0"/>
              <w:rPr>
                <w:sz w:val="20"/>
                <w:szCs w:val="20"/>
              </w:rPr>
            </w:pPr>
            <w:r w:rsidRPr="00A30E5A">
              <w:rPr>
                <w:sz w:val="20"/>
                <w:szCs w:val="20"/>
              </w:rPr>
              <w:t>Игоревна</w:t>
            </w:r>
          </w:p>
        </w:tc>
      </w:tr>
      <w:tr w:rsidR="00D16E8B" w:rsidRPr="00A30E5A" w14:paraId="2B65C2CD" w14:textId="77777777" w:rsidTr="00D16E8B">
        <w:trPr>
          <w:trHeight w:val="255"/>
        </w:trPr>
        <w:tc>
          <w:tcPr>
            <w:tcW w:w="1526" w:type="dxa"/>
            <w:noWrap/>
            <w:hideMark/>
          </w:tcPr>
          <w:p w14:paraId="6FBFA778" w14:textId="77777777" w:rsidR="00D16E8B" w:rsidRPr="00A30E5A" w:rsidRDefault="00D16E8B" w:rsidP="00D16E8B">
            <w:pPr>
              <w:ind w:firstLine="284"/>
              <w:rPr>
                <w:sz w:val="20"/>
                <w:szCs w:val="20"/>
              </w:rPr>
            </w:pPr>
            <w:r w:rsidRPr="00A30E5A">
              <w:rPr>
                <w:sz w:val="20"/>
                <w:szCs w:val="20"/>
              </w:rPr>
              <w:t>1348</w:t>
            </w:r>
          </w:p>
        </w:tc>
        <w:tc>
          <w:tcPr>
            <w:tcW w:w="2410" w:type="dxa"/>
            <w:noWrap/>
            <w:hideMark/>
          </w:tcPr>
          <w:p w14:paraId="268896FD" w14:textId="77777777" w:rsidR="00D16E8B" w:rsidRPr="00A30E5A" w:rsidRDefault="00D16E8B" w:rsidP="00D16E8B">
            <w:pPr>
              <w:rPr>
                <w:sz w:val="20"/>
                <w:szCs w:val="20"/>
              </w:rPr>
            </w:pPr>
            <w:r w:rsidRPr="00A30E5A">
              <w:rPr>
                <w:sz w:val="20"/>
                <w:szCs w:val="20"/>
              </w:rPr>
              <w:t>Осипова</w:t>
            </w:r>
          </w:p>
        </w:tc>
        <w:tc>
          <w:tcPr>
            <w:tcW w:w="1842" w:type="dxa"/>
            <w:noWrap/>
            <w:hideMark/>
          </w:tcPr>
          <w:p w14:paraId="61152D11"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046ED81F"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0158CD46" w14:textId="77777777" w:rsidTr="00D16E8B">
        <w:trPr>
          <w:trHeight w:val="205"/>
        </w:trPr>
        <w:tc>
          <w:tcPr>
            <w:tcW w:w="1526" w:type="dxa"/>
            <w:noWrap/>
            <w:hideMark/>
          </w:tcPr>
          <w:p w14:paraId="79EF0C62" w14:textId="77777777" w:rsidR="00D16E8B" w:rsidRPr="00A30E5A" w:rsidRDefault="00D16E8B" w:rsidP="00D16E8B">
            <w:pPr>
              <w:ind w:firstLine="284"/>
              <w:rPr>
                <w:sz w:val="20"/>
                <w:szCs w:val="20"/>
              </w:rPr>
            </w:pPr>
            <w:r w:rsidRPr="00A30E5A">
              <w:rPr>
                <w:sz w:val="20"/>
                <w:szCs w:val="20"/>
              </w:rPr>
              <w:lastRenderedPageBreak/>
              <w:t>1349</w:t>
            </w:r>
          </w:p>
        </w:tc>
        <w:tc>
          <w:tcPr>
            <w:tcW w:w="2410" w:type="dxa"/>
            <w:noWrap/>
            <w:hideMark/>
          </w:tcPr>
          <w:p w14:paraId="62BB0A9A" w14:textId="77777777" w:rsidR="00D16E8B" w:rsidRPr="00A30E5A" w:rsidRDefault="00D16E8B" w:rsidP="00D16E8B">
            <w:pPr>
              <w:rPr>
                <w:sz w:val="20"/>
                <w:szCs w:val="20"/>
              </w:rPr>
            </w:pPr>
            <w:r w:rsidRPr="00A30E5A">
              <w:rPr>
                <w:sz w:val="20"/>
                <w:szCs w:val="20"/>
              </w:rPr>
              <w:t>Осипова</w:t>
            </w:r>
          </w:p>
        </w:tc>
        <w:tc>
          <w:tcPr>
            <w:tcW w:w="1842" w:type="dxa"/>
            <w:noWrap/>
            <w:hideMark/>
          </w:tcPr>
          <w:p w14:paraId="3C92B1A7"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62B6293C"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119A7A48" w14:textId="77777777" w:rsidTr="00D16E8B">
        <w:trPr>
          <w:trHeight w:val="255"/>
        </w:trPr>
        <w:tc>
          <w:tcPr>
            <w:tcW w:w="1526" w:type="dxa"/>
            <w:noWrap/>
            <w:hideMark/>
          </w:tcPr>
          <w:p w14:paraId="46C7AE2D" w14:textId="77777777" w:rsidR="00D16E8B" w:rsidRPr="00A30E5A" w:rsidRDefault="00D16E8B" w:rsidP="00D16E8B">
            <w:pPr>
              <w:ind w:firstLine="284"/>
              <w:rPr>
                <w:sz w:val="20"/>
                <w:szCs w:val="20"/>
              </w:rPr>
            </w:pPr>
            <w:r w:rsidRPr="00A30E5A">
              <w:rPr>
                <w:sz w:val="20"/>
                <w:szCs w:val="20"/>
              </w:rPr>
              <w:t>1350</w:t>
            </w:r>
          </w:p>
        </w:tc>
        <w:tc>
          <w:tcPr>
            <w:tcW w:w="2410" w:type="dxa"/>
            <w:noWrap/>
            <w:hideMark/>
          </w:tcPr>
          <w:p w14:paraId="7571D394" w14:textId="77777777" w:rsidR="00D16E8B" w:rsidRPr="00A30E5A" w:rsidRDefault="00D16E8B" w:rsidP="00D16E8B">
            <w:pPr>
              <w:rPr>
                <w:sz w:val="20"/>
                <w:szCs w:val="20"/>
              </w:rPr>
            </w:pPr>
            <w:r w:rsidRPr="00A30E5A">
              <w:rPr>
                <w:sz w:val="20"/>
                <w:szCs w:val="20"/>
              </w:rPr>
              <w:t>Осипова</w:t>
            </w:r>
          </w:p>
        </w:tc>
        <w:tc>
          <w:tcPr>
            <w:tcW w:w="1842" w:type="dxa"/>
            <w:noWrap/>
            <w:hideMark/>
          </w:tcPr>
          <w:p w14:paraId="2ACEDB43"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5CBE74FA" w14:textId="77777777" w:rsidR="00D16E8B" w:rsidRPr="00A30E5A" w:rsidRDefault="00D16E8B" w:rsidP="00D16E8B">
            <w:pPr>
              <w:ind w:firstLine="0"/>
              <w:rPr>
                <w:sz w:val="20"/>
                <w:szCs w:val="20"/>
              </w:rPr>
            </w:pPr>
            <w:r w:rsidRPr="00A30E5A">
              <w:rPr>
                <w:sz w:val="20"/>
                <w:szCs w:val="20"/>
              </w:rPr>
              <w:t>Валерьевна</w:t>
            </w:r>
          </w:p>
        </w:tc>
      </w:tr>
      <w:tr w:rsidR="00D16E8B" w:rsidRPr="00A30E5A" w14:paraId="00D9AB73" w14:textId="77777777" w:rsidTr="00D16E8B">
        <w:trPr>
          <w:trHeight w:val="255"/>
        </w:trPr>
        <w:tc>
          <w:tcPr>
            <w:tcW w:w="1526" w:type="dxa"/>
            <w:noWrap/>
            <w:hideMark/>
          </w:tcPr>
          <w:p w14:paraId="6E51DF5D" w14:textId="77777777" w:rsidR="00D16E8B" w:rsidRPr="00A30E5A" w:rsidRDefault="00D16E8B" w:rsidP="00D16E8B">
            <w:pPr>
              <w:ind w:firstLine="284"/>
              <w:rPr>
                <w:sz w:val="20"/>
                <w:szCs w:val="20"/>
              </w:rPr>
            </w:pPr>
            <w:r w:rsidRPr="00A30E5A">
              <w:rPr>
                <w:sz w:val="20"/>
                <w:szCs w:val="20"/>
              </w:rPr>
              <w:t>1351</w:t>
            </w:r>
          </w:p>
        </w:tc>
        <w:tc>
          <w:tcPr>
            <w:tcW w:w="2410" w:type="dxa"/>
            <w:noWrap/>
            <w:hideMark/>
          </w:tcPr>
          <w:p w14:paraId="55F2F05D" w14:textId="77777777" w:rsidR="00D16E8B" w:rsidRPr="00A30E5A" w:rsidRDefault="00D16E8B" w:rsidP="00D16E8B">
            <w:pPr>
              <w:rPr>
                <w:sz w:val="20"/>
                <w:szCs w:val="20"/>
              </w:rPr>
            </w:pPr>
            <w:r w:rsidRPr="00A30E5A">
              <w:rPr>
                <w:sz w:val="20"/>
                <w:szCs w:val="20"/>
              </w:rPr>
              <w:t>Осипова</w:t>
            </w:r>
          </w:p>
        </w:tc>
        <w:tc>
          <w:tcPr>
            <w:tcW w:w="1842" w:type="dxa"/>
            <w:noWrap/>
            <w:hideMark/>
          </w:tcPr>
          <w:p w14:paraId="63FC0A1B"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571CA458"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2931EC09" w14:textId="77777777" w:rsidTr="00D16E8B">
        <w:trPr>
          <w:trHeight w:val="255"/>
        </w:trPr>
        <w:tc>
          <w:tcPr>
            <w:tcW w:w="1526" w:type="dxa"/>
            <w:noWrap/>
            <w:hideMark/>
          </w:tcPr>
          <w:p w14:paraId="39930856" w14:textId="77777777" w:rsidR="00D16E8B" w:rsidRPr="00A30E5A" w:rsidRDefault="00D16E8B" w:rsidP="00D16E8B">
            <w:pPr>
              <w:ind w:firstLine="284"/>
              <w:rPr>
                <w:sz w:val="20"/>
                <w:szCs w:val="20"/>
              </w:rPr>
            </w:pPr>
            <w:r w:rsidRPr="00A30E5A">
              <w:rPr>
                <w:sz w:val="20"/>
                <w:szCs w:val="20"/>
              </w:rPr>
              <w:t>1352</w:t>
            </w:r>
          </w:p>
        </w:tc>
        <w:tc>
          <w:tcPr>
            <w:tcW w:w="2410" w:type="dxa"/>
            <w:noWrap/>
            <w:hideMark/>
          </w:tcPr>
          <w:p w14:paraId="58B38F80" w14:textId="77777777" w:rsidR="00D16E8B" w:rsidRPr="00A30E5A" w:rsidRDefault="00D16E8B" w:rsidP="00D16E8B">
            <w:pPr>
              <w:rPr>
                <w:sz w:val="20"/>
                <w:szCs w:val="20"/>
              </w:rPr>
            </w:pPr>
            <w:r w:rsidRPr="00A30E5A">
              <w:rPr>
                <w:sz w:val="20"/>
                <w:szCs w:val="20"/>
              </w:rPr>
              <w:t>Останин</w:t>
            </w:r>
          </w:p>
        </w:tc>
        <w:tc>
          <w:tcPr>
            <w:tcW w:w="1842" w:type="dxa"/>
            <w:noWrap/>
            <w:hideMark/>
          </w:tcPr>
          <w:p w14:paraId="7B951902" w14:textId="77777777" w:rsidR="00D16E8B" w:rsidRPr="00A30E5A" w:rsidRDefault="00D16E8B" w:rsidP="00D16E8B">
            <w:pPr>
              <w:ind w:firstLine="14"/>
              <w:rPr>
                <w:sz w:val="20"/>
                <w:szCs w:val="20"/>
              </w:rPr>
            </w:pPr>
            <w:r w:rsidRPr="00A30E5A">
              <w:rPr>
                <w:sz w:val="20"/>
                <w:szCs w:val="20"/>
              </w:rPr>
              <w:t>Иван</w:t>
            </w:r>
          </w:p>
        </w:tc>
        <w:tc>
          <w:tcPr>
            <w:tcW w:w="2410" w:type="dxa"/>
            <w:noWrap/>
            <w:hideMark/>
          </w:tcPr>
          <w:p w14:paraId="21ED5711" w14:textId="77777777" w:rsidR="00D16E8B" w:rsidRPr="00A30E5A" w:rsidRDefault="00D16E8B" w:rsidP="00D16E8B">
            <w:pPr>
              <w:ind w:firstLine="0"/>
              <w:rPr>
                <w:sz w:val="20"/>
                <w:szCs w:val="20"/>
              </w:rPr>
            </w:pPr>
            <w:r w:rsidRPr="00A30E5A">
              <w:rPr>
                <w:sz w:val="20"/>
                <w:szCs w:val="20"/>
              </w:rPr>
              <w:t>Андреевич</w:t>
            </w:r>
          </w:p>
        </w:tc>
      </w:tr>
      <w:tr w:rsidR="00D16E8B" w:rsidRPr="00A30E5A" w14:paraId="2C8B11CC" w14:textId="77777777" w:rsidTr="00D16E8B">
        <w:trPr>
          <w:trHeight w:val="255"/>
        </w:trPr>
        <w:tc>
          <w:tcPr>
            <w:tcW w:w="1526" w:type="dxa"/>
            <w:noWrap/>
            <w:hideMark/>
          </w:tcPr>
          <w:p w14:paraId="7B38EC55" w14:textId="77777777" w:rsidR="00D16E8B" w:rsidRPr="00A30E5A" w:rsidRDefault="00D16E8B" w:rsidP="00D16E8B">
            <w:pPr>
              <w:ind w:firstLine="284"/>
              <w:rPr>
                <w:sz w:val="20"/>
                <w:szCs w:val="20"/>
              </w:rPr>
            </w:pPr>
            <w:r w:rsidRPr="00A30E5A">
              <w:rPr>
                <w:sz w:val="20"/>
                <w:szCs w:val="20"/>
              </w:rPr>
              <w:t>1353</w:t>
            </w:r>
          </w:p>
        </w:tc>
        <w:tc>
          <w:tcPr>
            <w:tcW w:w="2410" w:type="dxa"/>
            <w:noWrap/>
            <w:hideMark/>
          </w:tcPr>
          <w:p w14:paraId="51CF7BA1" w14:textId="77777777" w:rsidR="00D16E8B" w:rsidRPr="00A30E5A" w:rsidRDefault="00D16E8B" w:rsidP="00D16E8B">
            <w:pPr>
              <w:rPr>
                <w:sz w:val="20"/>
                <w:szCs w:val="20"/>
              </w:rPr>
            </w:pPr>
            <w:proofErr w:type="spellStart"/>
            <w:r w:rsidRPr="00A30E5A">
              <w:rPr>
                <w:sz w:val="20"/>
                <w:szCs w:val="20"/>
              </w:rPr>
              <w:t>Остертак</w:t>
            </w:r>
            <w:proofErr w:type="spellEnd"/>
          </w:p>
        </w:tc>
        <w:tc>
          <w:tcPr>
            <w:tcW w:w="1842" w:type="dxa"/>
            <w:noWrap/>
            <w:hideMark/>
          </w:tcPr>
          <w:p w14:paraId="1FC6A7FB"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23270F84" w14:textId="77777777" w:rsidR="00D16E8B" w:rsidRPr="00A30E5A" w:rsidRDefault="00D16E8B" w:rsidP="00D16E8B">
            <w:pPr>
              <w:ind w:firstLine="0"/>
              <w:rPr>
                <w:sz w:val="20"/>
                <w:szCs w:val="20"/>
              </w:rPr>
            </w:pPr>
            <w:r w:rsidRPr="00A30E5A">
              <w:rPr>
                <w:sz w:val="20"/>
                <w:szCs w:val="20"/>
              </w:rPr>
              <w:t>Вячеславович</w:t>
            </w:r>
          </w:p>
        </w:tc>
      </w:tr>
      <w:tr w:rsidR="00D16E8B" w:rsidRPr="00A30E5A" w14:paraId="08A93E93" w14:textId="77777777" w:rsidTr="00D16E8B">
        <w:trPr>
          <w:trHeight w:val="255"/>
        </w:trPr>
        <w:tc>
          <w:tcPr>
            <w:tcW w:w="1526" w:type="dxa"/>
            <w:noWrap/>
            <w:hideMark/>
          </w:tcPr>
          <w:p w14:paraId="6E368697" w14:textId="77777777" w:rsidR="00D16E8B" w:rsidRPr="00A30E5A" w:rsidRDefault="00D16E8B" w:rsidP="00D16E8B">
            <w:pPr>
              <w:ind w:firstLine="284"/>
              <w:rPr>
                <w:sz w:val="20"/>
                <w:szCs w:val="20"/>
              </w:rPr>
            </w:pPr>
            <w:r w:rsidRPr="00A30E5A">
              <w:rPr>
                <w:sz w:val="20"/>
                <w:szCs w:val="20"/>
              </w:rPr>
              <w:t>1354</w:t>
            </w:r>
          </w:p>
        </w:tc>
        <w:tc>
          <w:tcPr>
            <w:tcW w:w="2410" w:type="dxa"/>
            <w:noWrap/>
            <w:hideMark/>
          </w:tcPr>
          <w:p w14:paraId="3CD633A2" w14:textId="77777777" w:rsidR="00D16E8B" w:rsidRPr="00A30E5A" w:rsidRDefault="00D16E8B" w:rsidP="00D16E8B">
            <w:pPr>
              <w:rPr>
                <w:sz w:val="20"/>
                <w:szCs w:val="20"/>
              </w:rPr>
            </w:pPr>
            <w:r w:rsidRPr="00A30E5A">
              <w:rPr>
                <w:sz w:val="20"/>
                <w:szCs w:val="20"/>
              </w:rPr>
              <w:t>Острецов</w:t>
            </w:r>
          </w:p>
        </w:tc>
        <w:tc>
          <w:tcPr>
            <w:tcW w:w="1842" w:type="dxa"/>
            <w:noWrap/>
            <w:hideMark/>
          </w:tcPr>
          <w:p w14:paraId="0087B389" w14:textId="77777777" w:rsidR="00D16E8B" w:rsidRPr="00A30E5A" w:rsidRDefault="00D16E8B" w:rsidP="00D16E8B">
            <w:pPr>
              <w:ind w:firstLine="14"/>
              <w:rPr>
                <w:sz w:val="20"/>
                <w:szCs w:val="20"/>
              </w:rPr>
            </w:pPr>
            <w:r w:rsidRPr="00A30E5A">
              <w:rPr>
                <w:sz w:val="20"/>
                <w:szCs w:val="20"/>
              </w:rPr>
              <w:t>Владислав</w:t>
            </w:r>
          </w:p>
        </w:tc>
        <w:tc>
          <w:tcPr>
            <w:tcW w:w="2410" w:type="dxa"/>
            <w:noWrap/>
            <w:hideMark/>
          </w:tcPr>
          <w:p w14:paraId="70FF2E89" w14:textId="77777777" w:rsidR="00D16E8B" w:rsidRPr="00A30E5A" w:rsidRDefault="00D16E8B" w:rsidP="00D16E8B">
            <w:pPr>
              <w:ind w:firstLine="0"/>
              <w:rPr>
                <w:sz w:val="20"/>
                <w:szCs w:val="20"/>
              </w:rPr>
            </w:pPr>
            <w:r w:rsidRPr="00A30E5A">
              <w:rPr>
                <w:sz w:val="20"/>
                <w:szCs w:val="20"/>
              </w:rPr>
              <w:t>Игоревич</w:t>
            </w:r>
          </w:p>
        </w:tc>
      </w:tr>
      <w:tr w:rsidR="00D16E8B" w:rsidRPr="00A30E5A" w14:paraId="4A5FADF8" w14:textId="77777777" w:rsidTr="00D16E8B">
        <w:trPr>
          <w:trHeight w:val="255"/>
        </w:trPr>
        <w:tc>
          <w:tcPr>
            <w:tcW w:w="1526" w:type="dxa"/>
            <w:noWrap/>
            <w:hideMark/>
          </w:tcPr>
          <w:p w14:paraId="5FD255B5" w14:textId="77777777" w:rsidR="00D16E8B" w:rsidRPr="00A30E5A" w:rsidRDefault="00D16E8B" w:rsidP="00D16E8B">
            <w:pPr>
              <w:ind w:firstLine="284"/>
              <w:rPr>
                <w:sz w:val="20"/>
                <w:szCs w:val="20"/>
              </w:rPr>
            </w:pPr>
            <w:r w:rsidRPr="00A30E5A">
              <w:rPr>
                <w:sz w:val="20"/>
                <w:szCs w:val="20"/>
              </w:rPr>
              <w:t>1355</w:t>
            </w:r>
          </w:p>
        </w:tc>
        <w:tc>
          <w:tcPr>
            <w:tcW w:w="2410" w:type="dxa"/>
            <w:noWrap/>
            <w:hideMark/>
          </w:tcPr>
          <w:p w14:paraId="232EE576" w14:textId="77777777" w:rsidR="00D16E8B" w:rsidRPr="00A30E5A" w:rsidRDefault="00D16E8B" w:rsidP="00D16E8B">
            <w:pPr>
              <w:rPr>
                <w:sz w:val="20"/>
                <w:szCs w:val="20"/>
              </w:rPr>
            </w:pPr>
            <w:proofErr w:type="spellStart"/>
            <w:r w:rsidRPr="00A30E5A">
              <w:rPr>
                <w:sz w:val="20"/>
                <w:szCs w:val="20"/>
              </w:rPr>
              <w:t>Остринская</w:t>
            </w:r>
            <w:proofErr w:type="spellEnd"/>
          </w:p>
        </w:tc>
        <w:tc>
          <w:tcPr>
            <w:tcW w:w="1842" w:type="dxa"/>
            <w:noWrap/>
            <w:hideMark/>
          </w:tcPr>
          <w:p w14:paraId="59259823"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124A605E"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4A68A6B4" w14:textId="77777777" w:rsidTr="00D16E8B">
        <w:trPr>
          <w:trHeight w:val="255"/>
        </w:trPr>
        <w:tc>
          <w:tcPr>
            <w:tcW w:w="1526" w:type="dxa"/>
            <w:noWrap/>
            <w:hideMark/>
          </w:tcPr>
          <w:p w14:paraId="53A1E94C" w14:textId="77777777" w:rsidR="00D16E8B" w:rsidRPr="00A30E5A" w:rsidRDefault="00D16E8B" w:rsidP="00D16E8B">
            <w:pPr>
              <w:ind w:firstLine="284"/>
              <w:rPr>
                <w:sz w:val="20"/>
                <w:szCs w:val="20"/>
              </w:rPr>
            </w:pPr>
            <w:r w:rsidRPr="00A30E5A">
              <w:rPr>
                <w:sz w:val="20"/>
                <w:szCs w:val="20"/>
              </w:rPr>
              <w:t>1356</w:t>
            </w:r>
          </w:p>
        </w:tc>
        <w:tc>
          <w:tcPr>
            <w:tcW w:w="2410" w:type="dxa"/>
            <w:noWrap/>
            <w:hideMark/>
          </w:tcPr>
          <w:p w14:paraId="057FD929" w14:textId="77777777" w:rsidR="00D16E8B" w:rsidRPr="00A30E5A" w:rsidRDefault="00D16E8B" w:rsidP="00D16E8B">
            <w:pPr>
              <w:rPr>
                <w:sz w:val="20"/>
                <w:szCs w:val="20"/>
              </w:rPr>
            </w:pPr>
            <w:r w:rsidRPr="00A30E5A">
              <w:rPr>
                <w:sz w:val="20"/>
                <w:szCs w:val="20"/>
              </w:rPr>
              <w:t>Отроков</w:t>
            </w:r>
          </w:p>
        </w:tc>
        <w:tc>
          <w:tcPr>
            <w:tcW w:w="1842" w:type="dxa"/>
            <w:noWrap/>
            <w:hideMark/>
          </w:tcPr>
          <w:p w14:paraId="14BAB77D"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5A1DF5B9" w14:textId="77777777" w:rsidR="00D16E8B" w:rsidRPr="00A30E5A" w:rsidRDefault="00D16E8B" w:rsidP="00D16E8B">
            <w:pPr>
              <w:ind w:firstLine="0"/>
              <w:rPr>
                <w:sz w:val="20"/>
                <w:szCs w:val="20"/>
              </w:rPr>
            </w:pPr>
            <w:r w:rsidRPr="00A30E5A">
              <w:rPr>
                <w:sz w:val="20"/>
                <w:szCs w:val="20"/>
              </w:rPr>
              <w:t>Борисович</w:t>
            </w:r>
          </w:p>
        </w:tc>
      </w:tr>
      <w:tr w:rsidR="00D16E8B" w:rsidRPr="00A30E5A" w14:paraId="2484E7D2" w14:textId="77777777" w:rsidTr="00D16E8B">
        <w:trPr>
          <w:trHeight w:val="255"/>
        </w:trPr>
        <w:tc>
          <w:tcPr>
            <w:tcW w:w="1526" w:type="dxa"/>
            <w:noWrap/>
            <w:hideMark/>
          </w:tcPr>
          <w:p w14:paraId="2BD021D5" w14:textId="77777777" w:rsidR="00D16E8B" w:rsidRPr="00A30E5A" w:rsidRDefault="00D16E8B" w:rsidP="00D16E8B">
            <w:pPr>
              <w:ind w:firstLine="284"/>
              <w:rPr>
                <w:sz w:val="20"/>
                <w:szCs w:val="20"/>
              </w:rPr>
            </w:pPr>
            <w:r w:rsidRPr="00A30E5A">
              <w:rPr>
                <w:sz w:val="20"/>
                <w:szCs w:val="20"/>
              </w:rPr>
              <w:t>1357</w:t>
            </w:r>
          </w:p>
        </w:tc>
        <w:tc>
          <w:tcPr>
            <w:tcW w:w="2410" w:type="dxa"/>
            <w:noWrap/>
            <w:hideMark/>
          </w:tcPr>
          <w:p w14:paraId="6AAEA512" w14:textId="77777777" w:rsidR="00D16E8B" w:rsidRPr="00A30E5A" w:rsidRDefault="00D16E8B" w:rsidP="00D16E8B">
            <w:pPr>
              <w:rPr>
                <w:sz w:val="20"/>
                <w:szCs w:val="20"/>
              </w:rPr>
            </w:pPr>
            <w:proofErr w:type="spellStart"/>
            <w:r w:rsidRPr="00A30E5A">
              <w:rPr>
                <w:sz w:val="20"/>
                <w:szCs w:val="20"/>
              </w:rPr>
              <w:t>Отт</w:t>
            </w:r>
            <w:proofErr w:type="spellEnd"/>
          </w:p>
        </w:tc>
        <w:tc>
          <w:tcPr>
            <w:tcW w:w="1842" w:type="dxa"/>
            <w:noWrap/>
            <w:hideMark/>
          </w:tcPr>
          <w:p w14:paraId="48FF8253"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0D377B61"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220FA4A" w14:textId="77777777" w:rsidTr="00D16E8B">
        <w:trPr>
          <w:trHeight w:val="255"/>
        </w:trPr>
        <w:tc>
          <w:tcPr>
            <w:tcW w:w="1526" w:type="dxa"/>
            <w:noWrap/>
            <w:hideMark/>
          </w:tcPr>
          <w:p w14:paraId="19BE23E1" w14:textId="77777777" w:rsidR="00D16E8B" w:rsidRPr="00A30E5A" w:rsidRDefault="00D16E8B" w:rsidP="00D16E8B">
            <w:pPr>
              <w:ind w:firstLine="284"/>
              <w:rPr>
                <w:sz w:val="20"/>
                <w:szCs w:val="20"/>
              </w:rPr>
            </w:pPr>
            <w:r w:rsidRPr="00A30E5A">
              <w:rPr>
                <w:sz w:val="20"/>
                <w:szCs w:val="20"/>
              </w:rPr>
              <w:t>1358</w:t>
            </w:r>
          </w:p>
        </w:tc>
        <w:tc>
          <w:tcPr>
            <w:tcW w:w="2410" w:type="dxa"/>
            <w:noWrap/>
            <w:hideMark/>
          </w:tcPr>
          <w:p w14:paraId="2E73383F" w14:textId="77777777" w:rsidR="00D16E8B" w:rsidRPr="00A30E5A" w:rsidRDefault="00D16E8B" w:rsidP="00D16E8B">
            <w:pPr>
              <w:rPr>
                <w:sz w:val="20"/>
                <w:szCs w:val="20"/>
              </w:rPr>
            </w:pPr>
            <w:proofErr w:type="spellStart"/>
            <w:r w:rsidRPr="00A30E5A">
              <w:rPr>
                <w:sz w:val="20"/>
                <w:szCs w:val="20"/>
              </w:rPr>
              <w:t>Отт</w:t>
            </w:r>
            <w:proofErr w:type="spellEnd"/>
          </w:p>
        </w:tc>
        <w:tc>
          <w:tcPr>
            <w:tcW w:w="1842" w:type="dxa"/>
            <w:noWrap/>
            <w:hideMark/>
          </w:tcPr>
          <w:p w14:paraId="154183A2"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0D63A0EA" w14:textId="77777777" w:rsidR="00D16E8B" w:rsidRPr="00A30E5A" w:rsidRDefault="00D16E8B" w:rsidP="00D16E8B">
            <w:pPr>
              <w:ind w:firstLine="0"/>
              <w:rPr>
                <w:sz w:val="20"/>
                <w:szCs w:val="20"/>
              </w:rPr>
            </w:pPr>
            <w:proofErr w:type="spellStart"/>
            <w:r w:rsidRPr="00A30E5A">
              <w:rPr>
                <w:sz w:val="20"/>
                <w:szCs w:val="20"/>
              </w:rPr>
              <w:t>Мартынович</w:t>
            </w:r>
            <w:proofErr w:type="spellEnd"/>
          </w:p>
        </w:tc>
      </w:tr>
      <w:tr w:rsidR="00D16E8B" w:rsidRPr="00A30E5A" w14:paraId="52209993" w14:textId="77777777" w:rsidTr="00D16E8B">
        <w:trPr>
          <w:trHeight w:val="255"/>
        </w:trPr>
        <w:tc>
          <w:tcPr>
            <w:tcW w:w="1526" w:type="dxa"/>
            <w:noWrap/>
            <w:hideMark/>
          </w:tcPr>
          <w:p w14:paraId="062EB517" w14:textId="77777777" w:rsidR="00D16E8B" w:rsidRPr="00A30E5A" w:rsidRDefault="00D16E8B" w:rsidP="00D16E8B">
            <w:pPr>
              <w:ind w:firstLine="284"/>
              <w:rPr>
                <w:sz w:val="20"/>
                <w:szCs w:val="20"/>
              </w:rPr>
            </w:pPr>
            <w:r w:rsidRPr="00A30E5A">
              <w:rPr>
                <w:sz w:val="20"/>
                <w:szCs w:val="20"/>
              </w:rPr>
              <w:t>1359</w:t>
            </w:r>
          </w:p>
        </w:tc>
        <w:tc>
          <w:tcPr>
            <w:tcW w:w="2410" w:type="dxa"/>
            <w:noWrap/>
            <w:hideMark/>
          </w:tcPr>
          <w:p w14:paraId="48E5DC6A" w14:textId="77777777" w:rsidR="00D16E8B" w:rsidRPr="00A30E5A" w:rsidRDefault="00D16E8B" w:rsidP="00D16E8B">
            <w:pPr>
              <w:rPr>
                <w:sz w:val="20"/>
                <w:szCs w:val="20"/>
              </w:rPr>
            </w:pPr>
            <w:r w:rsidRPr="00A30E5A">
              <w:rPr>
                <w:sz w:val="20"/>
                <w:szCs w:val="20"/>
              </w:rPr>
              <w:t>Охотина</w:t>
            </w:r>
          </w:p>
        </w:tc>
        <w:tc>
          <w:tcPr>
            <w:tcW w:w="1842" w:type="dxa"/>
            <w:noWrap/>
            <w:hideMark/>
          </w:tcPr>
          <w:p w14:paraId="3545BD07"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4F718C4F"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1200E27C" w14:textId="77777777" w:rsidTr="00D16E8B">
        <w:trPr>
          <w:trHeight w:val="255"/>
        </w:trPr>
        <w:tc>
          <w:tcPr>
            <w:tcW w:w="1526" w:type="dxa"/>
            <w:noWrap/>
            <w:hideMark/>
          </w:tcPr>
          <w:p w14:paraId="47B0854D" w14:textId="77777777" w:rsidR="00D16E8B" w:rsidRPr="00A30E5A" w:rsidRDefault="00D16E8B" w:rsidP="00D16E8B">
            <w:pPr>
              <w:ind w:firstLine="284"/>
              <w:rPr>
                <w:sz w:val="20"/>
                <w:szCs w:val="20"/>
              </w:rPr>
            </w:pPr>
            <w:r w:rsidRPr="00A30E5A">
              <w:rPr>
                <w:sz w:val="20"/>
                <w:szCs w:val="20"/>
              </w:rPr>
              <w:t>1360</w:t>
            </w:r>
          </w:p>
        </w:tc>
        <w:tc>
          <w:tcPr>
            <w:tcW w:w="2410" w:type="dxa"/>
            <w:noWrap/>
            <w:hideMark/>
          </w:tcPr>
          <w:p w14:paraId="59F6C033" w14:textId="77777777" w:rsidR="00D16E8B" w:rsidRPr="00A30E5A" w:rsidRDefault="00D16E8B" w:rsidP="00D16E8B">
            <w:pPr>
              <w:rPr>
                <w:sz w:val="20"/>
                <w:szCs w:val="20"/>
              </w:rPr>
            </w:pPr>
            <w:r w:rsidRPr="00A30E5A">
              <w:rPr>
                <w:sz w:val="20"/>
                <w:szCs w:val="20"/>
              </w:rPr>
              <w:t>Охотина</w:t>
            </w:r>
          </w:p>
        </w:tc>
        <w:tc>
          <w:tcPr>
            <w:tcW w:w="1842" w:type="dxa"/>
            <w:noWrap/>
            <w:hideMark/>
          </w:tcPr>
          <w:p w14:paraId="6A384D93"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0D04F392"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2E3A6C82" w14:textId="77777777" w:rsidTr="00D16E8B">
        <w:trPr>
          <w:trHeight w:val="255"/>
        </w:trPr>
        <w:tc>
          <w:tcPr>
            <w:tcW w:w="1526" w:type="dxa"/>
            <w:noWrap/>
            <w:hideMark/>
          </w:tcPr>
          <w:p w14:paraId="46FD7C99" w14:textId="77777777" w:rsidR="00D16E8B" w:rsidRPr="00A30E5A" w:rsidRDefault="00D16E8B" w:rsidP="00D16E8B">
            <w:pPr>
              <w:ind w:firstLine="284"/>
              <w:rPr>
                <w:sz w:val="20"/>
                <w:szCs w:val="20"/>
              </w:rPr>
            </w:pPr>
            <w:r w:rsidRPr="00A30E5A">
              <w:rPr>
                <w:sz w:val="20"/>
                <w:szCs w:val="20"/>
              </w:rPr>
              <w:t>1361</w:t>
            </w:r>
          </w:p>
        </w:tc>
        <w:tc>
          <w:tcPr>
            <w:tcW w:w="2410" w:type="dxa"/>
            <w:noWrap/>
            <w:hideMark/>
          </w:tcPr>
          <w:p w14:paraId="05A1D35A" w14:textId="77777777" w:rsidR="00D16E8B" w:rsidRPr="00A30E5A" w:rsidRDefault="00D16E8B" w:rsidP="00D16E8B">
            <w:pPr>
              <w:rPr>
                <w:sz w:val="20"/>
                <w:szCs w:val="20"/>
              </w:rPr>
            </w:pPr>
            <w:r w:rsidRPr="00A30E5A">
              <w:rPr>
                <w:sz w:val="20"/>
                <w:szCs w:val="20"/>
              </w:rPr>
              <w:t>Ощепкова</w:t>
            </w:r>
          </w:p>
        </w:tc>
        <w:tc>
          <w:tcPr>
            <w:tcW w:w="1842" w:type="dxa"/>
            <w:noWrap/>
            <w:hideMark/>
          </w:tcPr>
          <w:p w14:paraId="2C35C809"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2647DEC8"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F62F58B" w14:textId="77777777" w:rsidTr="00D16E8B">
        <w:trPr>
          <w:trHeight w:val="255"/>
        </w:trPr>
        <w:tc>
          <w:tcPr>
            <w:tcW w:w="1526" w:type="dxa"/>
            <w:noWrap/>
            <w:hideMark/>
          </w:tcPr>
          <w:p w14:paraId="12618681" w14:textId="77777777" w:rsidR="00D16E8B" w:rsidRPr="00A30E5A" w:rsidRDefault="00D16E8B" w:rsidP="00D16E8B">
            <w:pPr>
              <w:ind w:firstLine="284"/>
              <w:rPr>
                <w:sz w:val="20"/>
                <w:szCs w:val="20"/>
              </w:rPr>
            </w:pPr>
            <w:r w:rsidRPr="00A30E5A">
              <w:rPr>
                <w:sz w:val="20"/>
                <w:szCs w:val="20"/>
              </w:rPr>
              <w:t>1362</w:t>
            </w:r>
          </w:p>
        </w:tc>
        <w:tc>
          <w:tcPr>
            <w:tcW w:w="2410" w:type="dxa"/>
            <w:noWrap/>
            <w:hideMark/>
          </w:tcPr>
          <w:p w14:paraId="4271BD15" w14:textId="77777777" w:rsidR="00D16E8B" w:rsidRPr="00A30E5A" w:rsidRDefault="00D16E8B" w:rsidP="00D16E8B">
            <w:pPr>
              <w:rPr>
                <w:sz w:val="20"/>
                <w:szCs w:val="20"/>
              </w:rPr>
            </w:pPr>
            <w:r w:rsidRPr="00A30E5A">
              <w:rPr>
                <w:sz w:val="20"/>
                <w:szCs w:val="20"/>
              </w:rPr>
              <w:t>Павленко</w:t>
            </w:r>
          </w:p>
        </w:tc>
        <w:tc>
          <w:tcPr>
            <w:tcW w:w="1842" w:type="dxa"/>
            <w:noWrap/>
            <w:hideMark/>
          </w:tcPr>
          <w:p w14:paraId="206FADA4" w14:textId="77777777" w:rsidR="00D16E8B" w:rsidRPr="00A30E5A" w:rsidRDefault="00D16E8B" w:rsidP="00D16E8B">
            <w:pPr>
              <w:ind w:firstLine="14"/>
              <w:rPr>
                <w:sz w:val="20"/>
                <w:szCs w:val="20"/>
              </w:rPr>
            </w:pPr>
            <w:r w:rsidRPr="00A30E5A">
              <w:rPr>
                <w:sz w:val="20"/>
                <w:szCs w:val="20"/>
              </w:rPr>
              <w:t>Алёна</w:t>
            </w:r>
          </w:p>
        </w:tc>
        <w:tc>
          <w:tcPr>
            <w:tcW w:w="2410" w:type="dxa"/>
            <w:noWrap/>
            <w:hideMark/>
          </w:tcPr>
          <w:p w14:paraId="77652C57"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37DDA1E3" w14:textId="77777777" w:rsidTr="00D16E8B">
        <w:trPr>
          <w:trHeight w:val="255"/>
        </w:trPr>
        <w:tc>
          <w:tcPr>
            <w:tcW w:w="1526" w:type="dxa"/>
            <w:noWrap/>
            <w:hideMark/>
          </w:tcPr>
          <w:p w14:paraId="1272E416" w14:textId="77777777" w:rsidR="00D16E8B" w:rsidRPr="00A30E5A" w:rsidRDefault="00D16E8B" w:rsidP="00D16E8B">
            <w:pPr>
              <w:ind w:firstLine="284"/>
              <w:rPr>
                <w:sz w:val="20"/>
                <w:szCs w:val="20"/>
              </w:rPr>
            </w:pPr>
            <w:r w:rsidRPr="00A30E5A">
              <w:rPr>
                <w:sz w:val="20"/>
                <w:szCs w:val="20"/>
              </w:rPr>
              <w:t>1363</w:t>
            </w:r>
          </w:p>
        </w:tc>
        <w:tc>
          <w:tcPr>
            <w:tcW w:w="2410" w:type="dxa"/>
            <w:noWrap/>
            <w:hideMark/>
          </w:tcPr>
          <w:p w14:paraId="5CA4ECF1" w14:textId="77777777" w:rsidR="00D16E8B" w:rsidRPr="00A30E5A" w:rsidRDefault="00D16E8B" w:rsidP="00D16E8B">
            <w:pPr>
              <w:rPr>
                <w:sz w:val="20"/>
                <w:szCs w:val="20"/>
              </w:rPr>
            </w:pPr>
            <w:r w:rsidRPr="00A30E5A">
              <w:rPr>
                <w:sz w:val="20"/>
                <w:szCs w:val="20"/>
              </w:rPr>
              <w:t>Павлов</w:t>
            </w:r>
          </w:p>
        </w:tc>
        <w:tc>
          <w:tcPr>
            <w:tcW w:w="1842" w:type="dxa"/>
            <w:noWrap/>
            <w:hideMark/>
          </w:tcPr>
          <w:p w14:paraId="3E22C84C"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576AD0EB"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2C3A3628" w14:textId="77777777" w:rsidTr="00D16E8B">
        <w:trPr>
          <w:trHeight w:val="255"/>
        </w:trPr>
        <w:tc>
          <w:tcPr>
            <w:tcW w:w="1526" w:type="dxa"/>
            <w:noWrap/>
            <w:hideMark/>
          </w:tcPr>
          <w:p w14:paraId="4C984520" w14:textId="77777777" w:rsidR="00D16E8B" w:rsidRPr="00A30E5A" w:rsidRDefault="00D16E8B" w:rsidP="00D16E8B">
            <w:pPr>
              <w:ind w:firstLine="284"/>
              <w:rPr>
                <w:sz w:val="20"/>
                <w:szCs w:val="20"/>
              </w:rPr>
            </w:pPr>
            <w:r w:rsidRPr="00A30E5A">
              <w:rPr>
                <w:sz w:val="20"/>
                <w:szCs w:val="20"/>
              </w:rPr>
              <w:t>1364</w:t>
            </w:r>
          </w:p>
        </w:tc>
        <w:tc>
          <w:tcPr>
            <w:tcW w:w="2410" w:type="dxa"/>
            <w:noWrap/>
            <w:hideMark/>
          </w:tcPr>
          <w:p w14:paraId="08A0B74B" w14:textId="77777777" w:rsidR="00D16E8B" w:rsidRPr="00A30E5A" w:rsidRDefault="00D16E8B" w:rsidP="00D16E8B">
            <w:pPr>
              <w:rPr>
                <w:sz w:val="20"/>
                <w:szCs w:val="20"/>
              </w:rPr>
            </w:pPr>
            <w:r w:rsidRPr="00A30E5A">
              <w:rPr>
                <w:sz w:val="20"/>
                <w:szCs w:val="20"/>
              </w:rPr>
              <w:t>Павлов</w:t>
            </w:r>
          </w:p>
        </w:tc>
        <w:tc>
          <w:tcPr>
            <w:tcW w:w="1842" w:type="dxa"/>
            <w:noWrap/>
            <w:hideMark/>
          </w:tcPr>
          <w:p w14:paraId="18A4637C"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7589381A"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600FA468" w14:textId="77777777" w:rsidTr="00D16E8B">
        <w:trPr>
          <w:trHeight w:val="255"/>
        </w:trPr>
        <w:tc>
          <w:tcPr>
            <w:tcW w:w="1526" w:type="dxa"/>
            <w:noWrap/>
            <w:hideMark/>
          </w:tcPr>
          <w:p w14:paraId="503C67FC" w14:textId="77777777" w:rsidR="00D16E8B" w:rsidRPr="00A30E5A" w:rsidRDefault="00D16E8B" w:rsidP="00D16E8B">
            <w:pPr>
              <w:ind w:firstLine="284"/>
              <w:rPr>
                <w:sz w:val="20"/>
                <w:szCs w:val="20"/>
              </w:rPr>
            </w:pPr>
            <w:r w:rsidRPr="00A30E5A">
              <w:rPr>
                <w:sz w:val="20"/>
                <w:szCs w:val="20"/>
              </w:rPr>
              <w:t>1365</w:t>
            </w:r>
          </w:p>
        </w:tc>
        <w:tc>
          <w:tcPr>
            <w:tcW w:w="2410" w:type="dxa"/>
            <w:noWrap/>
            <w:hideMark/>
          </w:tcPr>
          <w:p w14:paraId="386E0504" w14:textId="77777777" w:rsidR="00D16E8B" w:rsidRPr="00A30E5A" w:rsidRDefault="00D16E8B" w:rsidP="00D16E8B">
            <w:pPr>
              <w:rPr>
                <w:sz w:val="20"/>
                <w:szCs w:val="20"/>
              </w:rPr>
            </w:pPr>
            <w:r w:rsidRPr="00A30E5A">
              <w:rPr>
                <w:sz w:val="20"/>
                <w:szCs w:val="20"/>
              </w:rPr>
              <w:t>Павлов</w:t>
            </w:r>
          </w:p>
        </w:tc>
        <w:tc>
          <w:tcPr>
            <w:tcW w:w="1842" w:type="dxa"/>
            <w:noWrap/>
            <w:hideMark/>
          </w:tcPr>
          <w:p w14:paraId="6FC33574"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2EE69C87"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1682DC8" w14:textId="77777777" w:rsidTr="00D16E8B">
        <w:trPr>
          <w:trHeight w:val="255"/>
        </w:trPr>
        <w:tc>
          <w:tcPr>
            <w:tcW w:w="1526" w:type="dxa"/>
            <w:noWrap/>
            <w:hideMark/>
          </w:tcPr>
          <w:p w14:paraId="532320EB" w14:textId="77777777" w:rsidR="00D16E8B" w:rsidRPr="00A30E5A" w:rsidRDefault="00D16E8B" w:rsidP="00D16E8B">
            <w:pPr>
              <w:ind w:firstLine="284"/>
              <w:rPr>
                <w:sz w:val="20"/>
                <w:szCs w:val="20"/>
              </w:rPr>
            </w:pPr>
            <w:r w:rsidRPr="00A30E5A">
              <w:rPr>
                <w:sz w:val="20"/>
                <w:szCs w:val="20"/>
              </w:rPr>
              <w:t>1366</w:t>
            </w:r>
          </w:p>
        </w:tc>
        <w:tc>
          <w:tcPr>
            <w:tcW w:w="2410" w:type="dxa"/>
            <w:noWrap/>
            <w:hideMark/>
          </w:tcPr>
          <w:p w14:paraId="05B2A9DF" w14:textId="77777777" w:rsidR="00D16E8B" w:rsidRPr="00A30E5A" w:rsidRDefault="00D16E8B" w:rsidP="00D16E8B">
            <w:pPr>
              <w:rPr>
                <w:sz w:val="20"/>
                <w:szCs w:val="20"/>
              </w:rPr>
            </w:pPr>
            <w:r w:rsidRPr="00A30E5A">
              <w:rPr>
                <w:sz w:val="20"/>
                <w:szCs w:val="20"/>
              </w:rPr>
              <w:t>Павлов</w:t>
            </w:r>
          </w:p>
        </w:tc>
        <w:tc>
          <w:tcPr>
            <w:tcW w:w="1842" w:type="dxa"/>
            <w:noWrap/>
            <w:hideMark/>
          </w:tcPr>
          <w:p w14:paraId="322B82F7" w14:textId="77777777" w:rsidR="00D16E8B" w:rsidRPr="00A30E5A" w:rsidRDefault="00D16E8B" w:rsidP="00D16E8B">
            <w:pPr>
              <w:ind w:firstLine="14"/>
              <w:rPr>
                <w:sz w:val="20"/>
                <w:szCs w:val="20"/>
              </w:rPr>
            </w:pPr>
            <w:r w:rsidRPr="00A30E5A">
              <w:rPr>
                <w:sz w:val="20"/>
                <w:szCs w:val="20"/>
              </w:rPr>
              <w:t>Анатолий</w:t>
            </w:r>
          </w:p>
        </w:tc>
        <w:tc>
          <w:tcPr>
            <w:tcW w:w="2410" w:type="dxa"/>
            <w:noWrap/>
            <w:hideMark/>
          </w:tcPr>
          <w:p w14:paraId="4A4C04FD" w14:textId="77777777" w:rsidR="00D16E8B" w:rsidRPr="00A30E5A" w:rsidRDefault="00D16E8B" w:rsidP="00D16E8B">
            <w:pPr>
              <w:ind w:firstLine="0"/>
              <w:rPr>
                <w:sz w:val="20"/>
                <w:szCs w:val="20"/>
              </w:rPr>
            </w:pPr>
            <w:r w:rsidRPr="00A30E5A">
              <w:rPr>
                <w:sz w:val="20"/>
                <w:szCs w:val="20"/>
              </w:rPr>
              <w:t>Дмитриевич</w:t>
            </w:r>
          </w:p>
        </w:tc>
      </w:tr>
      <w:tr w:rsidR="00D16E8B" w:rsidRPr="00A30E5A" w14:paraId="1B27CF33" w14:textId="77777777" w:rsidTr="00D16E8B">
        <w:trPr>
          <w:trHeight w:val="255"/>
        </w:trPr>
        <w:tc>
          <w:tcPr>
            <w:tcW w:w="1526" w:type="dxa"/>
            <w:noWrap/>
            <w:hideMark/>
          </w:tcPr>
          <w:p w14:paraId="74B1439F" w14:textId="77777777" w:rsidR="00D16E8B" w:rsidRPr="00A30E5A" w:rsidRDefault="00D16E8B" w:rsidP="00D16E8B">
            <w:pPr>
              <w:ind w:firstLine="284"/>
              <w:rPr>
                <w:sz w:val="20"/>
                <w:szCs w:val="20"/>
              </w:rPr>
            </w:pPr>
            <w:r w:rsidRPr="00A30E5A">
              <w:rPr>
                <w:sz w:val="20"/>
                <w:szCs w:val="20"/>
              </w:rPr>
              <w:t>1367</w:t>
            </w:r>
          </w:p>
        </w:tc>
        <w:tc>
          <w:tcPr>
            <w:tcW w:w="2410" w:type="dxa"/>
            <w:noWrap/>
            <w:hideMark/>
          </w:tcPr>
          <w:p w14:paraId="4F7C0F2A" w14:textId="77777777" w:rsidR="00D16E8B" w:rsidRPr="00A30E5A" w:rsidRDefault="00D16E8B" w:rsidP="00D16E8B">
            <w:pPr>
              <w:rPr>
                <w:sz w:val="20"/>
                <w:szCs w:val="20"/>
              </w:rPr>
            </w:pPr>
            <w:r w:rsidRPr="00A30E5A">
              <w:rPr>
                <w:sz w:val="20"/>
                <w:szCs w:val="20"/>
              </w:rPr>
              <w:t>Павловская</w:t>
            </w:r>
          </w:p>
        </w:tc>
        <w:tc>
          <w:tcPr>
            <w:tcW w:w="1842" w:type="dxa"/>
            <w:noWrap/>
            <w:hideMark/>
          </w:tcPr>
          <w:p w14:paraId="655EA761"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7B482E5E"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40410224" w14:textId="77777777" w:rsidTr="00D16E8B">
        <w:trPr>
          <w:trHeight w:val="255"/>
        </w:trPr>
        <w:tc>
          <w:tcPr>
            <w:tcW w:w="1526" w:type="dxa"/>
            <w:noWrap/>
            <w:hideMark/>
          </w:tcPr>
          <w:p w14:paraId="6144A587" w14:textId="77777777" w:rsidR="00D16E8B" w:rsidRPr="00A30E5A" w:rsidRDefault="00D16E8B" w:rsidP="00D16E8B">
            <w:pPr>
              <w:ind w:firstLine="284"/>
              <w:rPr>
                <w:sz w:val="20"/>
                <w:szCs w:val="20"/>
              </w:rPr>
            </w:pPr>
            <w:r w:rsidRPr="00A30E5A">
              <w:rPr>
                <w:sz w:val="20"/>
                <w:szCs w:val="20"/>
              </w:rPr>
              <w:t>1368</w:t>
            </w:r>
          </w:p>
        </w:tc>
        <w:tc>
          <w:tcPr>
            <w:tcW w:w="2410" w:type="dxa"/>
            <w:noWrap/>
            <w:hideMark/>
          </w:tcPr>
          <w:p w14:paraId="218F0942" w14:textId="77777777" w:rsidR="00D16E8B" w:rsidRPr="00A30E5A" w:rsidRDefault="00D16E8B" w:rsidP="00D16E8B">
            <w:pPr>
              <w:rPr>
                <w:sz w:val="20"/>
                <w:szCs w:val="20"/>
              </w:rPr>
            </w:pPr>
            <w:r w:rsidRPr="00A30E5A">
              <w:rPr>
                <w:sz w:val="20"/>
                <w:szCs w:val="20"/>
              </w:rPr>
              <w:t>Павловская</w:t>
            </w:r>
          </w:p>
        </w:tc>
        <w:tc>
          <w:tcPr>
            <w:tcW w:w="1842" w:type="dxa"/>
            <w:noWrap/>
            <w:hideMark/>
          </w:tcPr>
          <w:p w14:paraId="0762DAF5" w14:textId="77777777" w:rsidR="00D16E8B" w:rsidRPr="00A30E5A" w:rsidRDefault="00D16E8B" w:rsidP="00D16E8B">
            <w:pPr>
              <w:ind w:firstLine="14"/>
              <w:rPr>
                <w:sz w:val="20"/>
                <w:szCs w:val="20"/>
              </w:rPr>
            </w:pPr>
            <w:r w:rsidRPr="00A30E5A">
              <w:rPr>
                <w:sz w:val="20"/>
                <w:szCs w:val="20"/>
              </w:rPr>
              <w:t>Нина</w:t>
            </w:r>
          </w:p>
        </w:tc>
        <w:tc>
          <w:tcPr>
            <w:tcW w:w="2410" w:type="dxa"/>
            <w:noWrap/>
            <w:hideMark/>
          </w:tcPr>
          <w:p w14:paraId="7676A265"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6E7B63D3" w14:textId="77777777" w:rsidTr="00D16E8B">
        <w:trPr>
          <w:trHeight w:val="255"/>
        </w:trPr>
        <w:tc>
          <w:tcPr>
            <w:tcW w:w="1526" w:type="dxa"/>
            <w:noWrap/>
            <w:hideMark/>
          </w:tcPr>
          <w:p w14:paraId="18FBE5E3" w14:textId="77777777" w:rsidR="00D16E8B" w:rsidRPr="00A30E5A" w:rsidRDefault="00D16E8B" w:rsidP="00D16E8B">
            <w:pPr>
              <w:ind w:firstLine="284"/>
              <w:rPr>
                <w:sz w:val="20"/>
                <w:szCs w:val="20"/>
              </w:rPr>
            </w:pPr>
            <w:r w:rsidRPr="00A30E5A">
              <w:rPr>
                <w:sz w:val="20"/>
                <w:szCs w:val="20"/>
              </w:rPr>
              <w:t>1369</w:t>
            </w:r>
          </w:p>
        </w:tc>
        <w:tc>
          <w:tcPr>
            <w:tcW w:w="2410" w:type="dxa"/>
            <w:noWrap/>
            <w:hideMark/>
          </w:tcPr>
          <w:p w14:paraId="12AF01E5" w14:textId="77777777" w:rsidR="00D16E8B" w:rsidRPr="00A30E5A" w:rsidRDefault="00D16E8B" w:rsidP="00D16E8B">
            <w:pPr>
              <w:rPr>
                <w:sz w:val="20"/>
                <w:szCs w:val="20"/>
              </w:rPr>
            </w:pPr>
            <w:r w:rsidRPr="00A30E5A">
              <w:rPr>
                <w:sz w:val="20"/>
                <w:szCs w:val="20"/>
              </w:rPr>
              <w:t>Павловский</w:t>
            </w:r>
          </w:p>
        </w:tc>
        <w:tc>
          <w:tcPr>
            <w:tcW w:w="1842" w:type="dxa"/>
            <w:noWrap/>
            <w:hideMark/>
          </w:tcPr>
          <w:p w14:paraId="5EE86C28"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158A1CB1" w14:textId="77777777" w:rsidR="00D16E8B" w:rsidRPr="00A30E5A" w:rsidRDefault="00D16E8B" w:rsidP="00D16E8B">
            <w:pPr>
              <w:ind w:firstLine="0"/>
              <w:rPr>
                <w:sz w:val="20"/>
                <w:szCs w:val="20"/>
              </w:rPr>
            </w:pPr>
            <w:r w:rsidRPr="00A30E5A">
              <w:rPr>
                <w:sz w:val="20"/>
                <w:szCs w:val="20"/>
              </w:rPr>
              <w:t>Леонтьевич</w:t>
            </w:r>
          </w:p>
        </w:tc>
      </w:tr>
      <w:tr w:rsidR="00D16E8B" w:rsidRPr="00A30E5A" w14:paraId="1E3686AC" w14:textId="77777777" w:rsidTr="00D16E8B">
        <w:trPr>
          <w:trHeight w:val="255"/>
        </w:trPr>
        <w:tc>
          <w:tcPr>
            <w:tcW w:w="1526" w:type="dxa"/>
            <w:noWrap/>
            <w:hideMark/>
          </w:tcPr>
          <w:p w14:paraId="0EB19855" w14:textId="77777777" w:rsidR="00D16E8B" w:rsidRPr="00A30E5A" w:rsidRDefault="00D16E8B" w:rsidP="00D16E8B">
            <w:pPr>
              <w:ind w:firstLine="284"/>
              <w:rPr>
                <w:sz w:val="20"/>
                <w:szCs w:val="20"/>
              </w:rPr>
            </w:pPr>
            <w:r w:rsidRPr="00A30E5A">
              <w:rPr>
                <w:sz w:val="20"/>
                <w:szCs w:val="20"/>
              </w:rPr>
              <w:t>1370</w:t>
            </w:r>
          </w:p>
        </w:tc>
        <w:tc>
          <w:tcPr>
            <w:tcW w:w="2410" w:type="dxa"/>
            <w:noWrap/>
            <w:hideMark/>
          </w:tcPr>
          <w:p w14:paraId="4E2D9FF6" w14:textId="77777777" w:rsidR="00D16E8B" w:rsidRPr="00A30E5A" w:rsidRDefault="00D16E8B" w:rsidP="00D16E8B">
            <w:pPr>
              <w:rPr>
                <w:sz w:val="20"/>
                <w:szCs w:val="20"/>
              </w:rPr>
            </w:pPr>
            <w:proofErr w:type="spellStart"/>
            <w:r w:rsidRPr="00A30E5A">
              <w:rPr>
                <w:sz w:val="20"/>
                <w:szCs w:val="20"/>
              </w:rPr>
              <w:t>Павлюкевич</w:t>
            </w:r>
            <w:proofErr w:type="spellEnd"/>
          </w:p>
        </w:tc>
        <w:tc>
          <w:tcPr>
            <w:tcW w:w="1842" w:type="dxa"/>
            <w:noWrap/>
            <w:hideMark/>
          </w:tcPr>
          <w:p w14:paraId="475E8B37" w14:textId="77777777" w:rsidR="00D16E8B" w:rsidRPr="00A30E5A" w:rsidRDefault="00D16E8B" w:rsidP="00D16E8B">
            <w:pPr>
              <w:ind w:firstLine="14"/>
              <w:rPr>
                <w:sz w:val="20"/>
                <w:szCs w:val="20"/>
              </w:rPr>
            </w:pPr>
            <w:r w:rsidRPr="00A30E5A">
              <w:rPr>
                <w:sz w:val="20"/>
                <w:szCs w:val="20"/>
              </w:rPr>
              <w:t>Яна</w:t>
            </w:r>
          </w:p>
        </w:tc>
        <w:tc>
          <w:tcPr>
            <w:tcW w:w="2410" w:type="dxa"/>
            <w:noWrap/>
            <w:hideMark/>
          </w:tcPr>
          <w:p w14:paraId="110F9792" w14:textId="77777777" w:rsidR="00D16E8B" w:rsidRPr="00A30E5A" w:rsidRDefault="00D16E8B" w:rsidP="00D16E8B">
            <w:pPr>
              <w:ind w:firstLine="0"/>
              <w:rPr>
                <w:sz w:val="20"/>
                <w:szCs w:val="20"/>
              </w:rPr>
            </w:pPr>
            <w:r w:rsidRPr="00A30E5A">
              <w:rPr>
                <w:sz w:val="20"/>
                <w:szCs w:val="20"/>
              </w:rPr>
              <w:t>Владиславовна</w:t>
            </w:r>
          </w:p>
        </w:tc>
      </w:tr>
      <w:tr w:rsidR="00D16E8B" w:rsidRPr="00A30E5A" w14:paraId="02CCE44D" w14:textId="77777777" w:rsidTr="00D16E8B">
        <w:trPr>
          <w:trHeight w:val="255"/>
        </w:trPr>
        <w:tc>
          <w:tcPr>
            <w:tcW w:w="1526" w:type="dxa"/>
            <w:noWrap/>
            <w:hideMark/>
          </w:tcPr>
          <w:p w14:paraId="2CD924AA" w14:textId="77777777" w:rsidR="00D16E8B" w:rsidRPr="00A30E5A" w:rsidRDefault="00D16E8B" w:rsidP="00D16E8B">
            <w:pPr>
              <w:ind w:firstLine="284"/>
              <w:rPr>
                <w:sz w:val="20"/>
                <w:szCs w:val="20"/>
              </w:rPr>
            </w:pPr>
            <w:r w:rsidRPr="00A30E5A">
              <w:rPr>
                <w:sz w:val="20"/>
                <w:szCs w:val="20"/>
              </w:rPr>
              <w:t>1371</w:t>
            </w:r>
          </w:p>
        </w:tc>
        <w:tc>
          <w:tcPr>
            <w:tcW w:w="2410" w:type="dxa"/>
            <w:noWrap/>
            <w:hideMark/>
          </w:tcPr>
          <w:p w14:paraId="21605FBB" w14:textId="77777777" w:rsidR="00D16E8B" w:rsidRPr="00A30E5A" w:rsidRDefault="00D16E8B" w:rsidP="00D16E8B">
            <w:pPr>
              <w:rPr>
                <w:sz w:val="20"/>
                <w:szCs w:val="20"/>
              </w:rPr>
            </w:pPr>
            <w:r w:rsidRPr="00A30E5A">
              <w:rPr>
                <w:sz w:val="20"/>
                <w:szCs w:val="20"/>
              </w:rPr>
              <w:t>Панафидина</w:t>
            </w:r>
          </w:p>
        </w:tc>
        <w:tc>
          <w:tcPr>
            <w:tcW w:w="1842" w:type="dxa"/>
            <w:noWrap/>
            <w:hideMark/>
          </w:tcPr>
          <w:p w14:paraId="094557D6"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44476A7C"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00D44E0F" w14:textId="77777777" w:rsidTr="00D16E8B">
        <w:trPr>
          <w:trHeight w:val="255"/>
        </w:trPr>
        <w:tc>
          <w:tcPr>
            <w:tcW w:w="1526" w:type="dxa"/>
            <w:noWrap/>
            <w:hideMark/>
          </w:tcPr>
          <w:p w14:paraId="095F1BDE" w14:textId="77777777" w:rsidR="00D16E8B" w:rsidRPr="00A30E5A" w:rsidRDefault="00D16E8B" w:rsidP="00D16E8B">
            <w:pPr>
              <w:ind w:firstLine="284"/>
              <w:rPr>
                <w:sz w:val="20"/>
                <w:szCs w:val="20"/>
              </w:rPr>
            </w:pPr>
            <w:r w:rsidRPr="00A30E5A">
              <w:rPr>
                <w:sz w:val="20"/>
                <w:szCs w:val="20"/>
              </w:rPr>
              <w:t>1372</w:t>
            </w:r>
          </w:p>
        </w:tc>
        <w:tc>
          <w:tcPr>
            <w:tcW w:w="2410" w:type="dxa"/>
            <w:noWrap/>
            <w:hideMark/>
          </w:tcPr>
          <w:p w14:paraId="20BCC87A" w14:textId="77777777" w:rsidR="00D16E8B" w:rsidRPr="00A30E5A" w:rsidRDefault="00D16E8B" w:rsidP="00D16E8B">
            <w:pPr>
              <w:rPr>
                <w:sz w:val="20"/>
                <w:szCs w:val="20"/>
              </w:rPr>
            </w:pPr>
            <w:r w:rsidRPr="00A30E5A">
              <w:rPr>
                <w:sz w:val="20"/>
                <w:szCs w:val="20"/>
              </w:rPr>
              <w:t>Панкова</w:t>
            </w:r>
          </w:p>
        </w:tc>
        <w:tc>
          <w:tcPr>
            <w:tcW w:w="1842" w:type="dxa"/>
            <w:noWrap/>
            <w:hideMark/>
          </w:tcPr>
          <w:p w14:paraId="0563BCF7"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5E55135A" w14:textId="77777777" w:rsidR="00D16E8B" w:rsidRPr="00A30E5A" w:rsidRDefault="00D16E8B" w:rsidP="00D16E8B">
            <w:pPr>
              <w:ind w:firstLine="0"/>
              <w:rPr>
                <w:sz w:val="20"/>
                <w:szCs w:val="20"/>
              </w:rPr>
            </w:pPr>
            <w:r w:rsidRPr="00A30E5A">
              <w:rPr>
                <w:sz w:val="20"/>
                <w:szCs w:val="20"/>
              </w:rPr>
              <w:t>Аркадьевна</w:t>
            </w:r>
          </w:p>
        </w:tc>
      </w:tr>
      <w:tr w:rsidR="00D16E8B" w:rsidRPr="00A30E5A" w14:paraId="388DDB13" w14:textId="77777777" w:rsidTr="00D16E8B">
        <w:trPr>
          <w:trHeight w:val="255"/>
        </w:trPr>
        <w:tc>
          <w:tcPr>
            <w:tcW w:w="1526" w:type="dxa"/>
            <w:noWrap/>
            <w:hideMark/>
          </w:tcPr>
          <w:p w14:paraId="6BC355E3" w14:textId="77777777" w:rsidR="00D16E8B" w:rsidRPr="00A30E5A" w:rsidRDefault="00D16E8B" w:rsidP="00D16E8B">
            <w:pPr>
              <w:ind w:firstLine="284"/>
              <w:rPr>
                <w:sz w:val="20"/>
                <w:szCs w:val="20"/>
              </w:rPr>
            </w:pPr>
            <w:r w:rsidRPr="00A30E5A">
              <w:rPr>
                <w:sz w:val="20"/>
                <w:szCs w:val="20"/>
              </w:rPr>
              <w:t>1373</w:t>
            </w:r>
          </w:p>
        </w:tc>
        <w:tc>
          <w:tcPr>
            <w:tcW w:w="2410" w:type="dxa"/>
            <w:noWrap/>
            <w:hideMark/>
          </w:tcPr>
          <w:p w14:paraId="3FC2C766" w14:textId="77777777" w:rsidR="00D16E8B" w:rsidRPr="00A30E5A" w:rsidRDefault="00D16E8B" w:rsidP="00D16E8B">
            <w:pPr>
              <w:rPr>
                <w:sz w:val="20"/>
                <w:szCs w:val="20"/>
              </w:rPr>
            </w:pPr>
            <w:proofErr w:type="spellStart"/>
            <w:r w:rsidRPr="00A30E5A">
              <w:rPr>
                <w:sz w:val="20"/>
                <w:szCs w:val="20"/>
              </w:rPr>
              <w:t>Парамеева</w:t>
            </w:r>
            <w:proofErr w:type="spellEnd"/>
          </w:p>
        </w:tc>
        <w:tc>
          <w:tcPr>
            <w:tcW w:w="1842" w:type="dxa"/>
            <w:noWrap/>
            <w:hideMark/>
          </w:tcPr>
          <w:p w14:paraId="2E6862A8"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759D8F42"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0D5C6119" w14:textId="77777777" w:rsidTr="00D16E8B">
        <w:trPr>
          <w:trHeight w:val="255"/>
        </w:trPr>
        <w:tc>
          <w:tcPr>
            <w:tcW w:w="1526" w:type="dxa"/>
            <w:noWrap/>
            <w:hideMark/>
          </w:tcPr>
          <w:p w14:paraId="351A4ABC" w14:textId="77777777" w:rsidR="00D16E8B" w:rsidRPr="00A30E5A" w:rsidRDefault="00D16E8B" w:rsidP="00D16E8B">
            <w:pPr>
              <w:ind w:firstLine="284"/>
              <w:rPr>
                <w:sz w:val="20"/>
                <w:szCs w:val="20"/>
              </w:rPr>
            </w:pPr>
            <w:r w:rsidRPr="00A30E5A">
              <w:rPr>
                <w:sz w:val="20"/>
                <w:szCs w:val="20"/>
              </w:rPr>
              <w:t>1374</w:t>
            </w:r>
          </w:p>
        </w:tc>
        <w:tc>
          <w:tcPr>
            <w:tcW w:w="2410" w:type="dxa"/>
            <w:noWrap/>
            <w:hideMark/>
          </w:tcPr>
          <w:p w14:paraId="4CB1D82D" w14:textId="77777777" w:rsidR="00D16E8B" w:rsidRPr="00A30E5A" w:rsidRDefault="00D16E8B" w:rsidP="00D16E8B">
            <w:pPr>
              <w:rPr>
                <w:sz w:val="20"/>
                <w:szCs w:val="20"/>
              </w:rPr>
            </w:pPr>
            <w:r w:rsidRPr="00A30E5A">
              <w:rPr>
                <w:sz w:val="20"/>
                <w:szCs w:val="20"/>
              </w:rPr>
              <w:t>Парфёнов</w:t>
            </w:r>
          </w:p>
        </w:tc>
        <w:tc>
          <w:tcPr>
            <w:tcW w:w="1842" w:type="dxa"/>
            <w:noWrap/>
            <w:hideMark/>
          </w:tcPr>
          <w:p w14:paraId="5DBF13EE" w14:textId="77777777" w:rsidR="00D16E8B" w:rsidRPr="00A30E5A" w:rsidRDefault="00D16E8B" w:rsidP="00D16E8B">
            <w:pPr>
              <w:ind w:firstLine="14"/>
              <w:rPr>
                <w:sz w:val="20"/>
                <w:szCs w:val="20"/>
              </w:rPr>
            </w:pPr>
            <w:r w:rsidRPr="00A30E5A">
              <w:rPr>
                <w:sz w:val="20"/>
                <w:szCs w:val="20"/>
              </w:rPr>
              <w:t>Владимир</w:t>
            </w:r>
          </w:p>
        </w:tc>
        <w:tc>
          <w:tcPr>
            <w:tcW w:w="2410" w:type="dxa"/>
            <w:noWrap/>
            <w:hideMark/>
          </w:tcPr>
          <w:p w14:paraId="066C8CA6"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71AB177F" w14:textId="77777777" w:rsidTr="00D16E8B">
        <w:trPr>
          <w:trHeight w:val="255"/>
        </w:trPr>
        <w:tc>
          <w:tcPr>
            <w:tcW w:w="1526" w:type="dxa"/>
            <w:noWrap/>
            <w:hideMark/>
          </w:tcPr>
          <w:p w14:paraId="2C05B6AD" w14:textId="77777777" w:rsidR="00D16E8B" w:rsidRPr="00A30E5A" w:rsidRDefault="00D16E8B" w:rsidP="00D16E8B">
            <w:pPr>
              <w:ind w:firstLine="284"/>
              <w:rPr>
                <w:sz w:val="20"/>
                <w:szCs w:val="20"/>
              </w:rPr>
            </w:pPr>
            <w:r w:rsidRPr="00A30E5A">
              <w:rPr>
                <w:sz w:val="20"/>
                <w:szCs w:val="20"/>
              </w:rPr>
              <w:t>1375</w:t>
            </w:r>
          </w:p>
        </w:tc>
        <w:tc>
          <w:tcPr>
            <w:tcW w:w="2410" w:type="dxa"/>
            <w:noWrap/>
            <w:hideMark/>
          </w:tcPr>
          <w:p w14:paraId="723DE655" w14:textId="77777777" w:rsidR="00D16E8B" w:rsidRPr="00A30E5A" w:rsidRDefault="00D16E8B" w:rsidP="00D16E8B">
            <w:pPr>
              <w:rPr>
                <w:sz w:val="20"/>
                <w:szCs w:val="20"/>
              </w:rPr>
            </w:pPr>
            <w:r w:rsidRPr="00A30E5A">
              <w:rPr>
                <w:sz w:val="20"/>
                <w:szCs w:val="20"/>
              </w:rPr>
              <w:t>Парфенова</w:t>
            </w:r>
          </w:p>
        </w:tc>
        <w:tc>
          <w:tcPr>
            <w:tcW w:w="1842" w:type="dxa"/>
            <w:noWrap/>
            <w:hideMark/>
          </w:tcPr>
          <w:p w14:paraId="4BBA42C4"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43A024A8"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6C6426DD" w14:textId="77777777" w:rsidTr="00D16E8B">
        <w:trPr>
          <w:trHeight w:val="255"/>
        </w:trPr>
        <w:tc>
          <w:tcPr>
            <w:tcW w:w="1526" w:type="dxa"/>
            <w:noWrap/>
            <w:hideMark/>
          </w:tcPr>
          <w:p w14:paraId="4BB15481" w14:textId="77777777" w:rsidR="00D16E8B" w:rsidRPr="00A30E5A" w:rsidRDefault="00D16E8B" w:rsidP="00D16E8B">
            <w:pPr>
              <w:ind w:firstLine="284"/>
              <w:rPr>
                <w:sz w:val="20"/>
                <w:szCs w:val="20"/>
              </w:rPr>
            </w:pPr>
            <w:r w:rsidRPr="00A30E5A">
              <w:rPr>
                <w:sz w:val="20"/>
                <w:szCs w:val="20"/>
              </w:rPr>
              <w:t>1376</w:t>
            </w:r>
          </w:p>
        </w:tc>
        <w:tc>
          <w:tcPr>
            <w:tcW w:w="2410" w:type="dxa"/>
            <w:noWrap/>
            <w:hideMark/>
          </w:tcPr>
          <w:p w14:paraId="6D03ABF5" w14:textId="77777777" w:rsidR="00D16E8B" w:rsidRPr="00A30E5A" w:rsidRDefault="00D16E8B" w:rsidP="00D16E8B">
            <w:pPr>
              <w:rPr>
                <w:sz w:val="20"/>
                <w:szCs w:val="20"/>
              </w:rPr>
            </w:pPr>
            <w:r w:rsidRPr="00A30E5A">
              <w:rPr>
                <w:sz w:val="20"/>
                <w:szCs w:val="20"/>
              </w:rPr>
              <w:t>Пархоменко</w:t>
            </w:r>
          </w:p>
        </w:tc>
        <w:tc>
          <w:tcPr>
            <w:tcW w:w="1842" w:type="dxa"/>
            <w:noWrap/>
            <w:hideMark/>
          </w:tcPr>
          <w:p w14:paraId="40E8C0B4"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3C35860B"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7B5D8E06" w14:textId="77777777" w:rsidTr="00D16E8B">
        <w:trPr>
          <w:trHeight w:val="255"/>
        </w:trPr>
        <w:tc>
          <w:tcPr>
            <w:tcW w:w="1526" w:type="dxa"/>
            <w:noWrap/>
            <w:hideMark/>
          </w:tcPr>
          <w:p w14:paraId="5933E871" w14:textId="77777777" w:rsidR="00D16E8B" w:rsidRPr="00A30E5A" w:rsidRDefault="00D16E8B" w:rsidP="00D16E8B">
            <w:pPr>
              <w:ind w:firstLine="284"/>
              <w:rPr>
                <w:sz w:val="20"/>
                <w:szCs w:val="20"/>
              </w:rPr>
            </w:pPr>
            <w:r w:rsidRPr="00A30E5A">
              <w:rPr>
                <w:sz w:val="20"/>
                <w:szCs w:val="20"/>
              </w:rPr>
              <w:t>1377</w:t>
            </w:r>
          </w:p>
        </w:tc>
        <w:tc>
          <w:tcPr>
            <w:tcW w:w="2410" w:type="dxa"/>
            <w:noWrap/>
            <w:hideMark/>
          </w:tcPr>
          <w:p w14:paraId="37691024" w14:textId="77777777" w:rsidR="00D16E8B" w:rsidRPr="00A30E5A" w:rsidRDefault="00D16E8B" w:rsidP="00D16E8B">
            <w:pPr>
              <w:rPr>
                <w:sz w:val="20"/>
                <w:szCs w:val="20"/>
              </w:rPr>
            </w:pPr>
            <w:proofErr w:type="spellStart"/>
            <w:r w:rsidRPr="00A30E5A">
              <w:rPr>
                <w:sz w:val="20"/>
                <w:szCs w:val="20"/>
              </w:rPr>
              <w:t>Пасашников</w:t>
            </w:r>
            <w:proofErr w:type="spellEnd"/>
          </w:p>
        </w:tc>
        <w:tc>
          <w:tcPr>
            <w:tcW w:w="1842" w:type="dxa"/>
            <w:noWrap/>
            <w:hideMark/>
          </w:tcPr>
          <w:p w14:paraId="549D0DCB"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282700FC"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784E1A09" w14:textId="77777777" w:rsidTr="00D16E8B">
        <w:trPr>
          <w:trHeight w:val="255"/>
        </w:trPr>
        <w:tc>
          <w:tcPr>
            <w:tcW w:w="1526" w:type="dxa"/>
            <w:noWrap/>
            <w:hideMark/>
          </w:tcPr>
          <w:p w14:paraId="4F1E6B26" w14:textId="77777777" w:rsidR="00D16E8B" w:rsidRPr="00A30E5A" w:rsidRDefault="00D16E8B" w:rsidP="00D16E8B">
            <w:pPr>
              <w:ind w:firstLine="284"/>
              <w:rPr>
                <w:sz w:val="20"/>
                <w:szCs w:val="20"/>
              </w:rPr>
            </w:pPr>
            <w:r w:rsidRPr="00A30E5A">
              <w:rPr>
                <w:sz w:val="20"/>
                <w:szCs w:val="20"/>
              </w:rPr>
              <w:t>1378</w:t>
            </w:r>
          </w:p>
        </w:tc>
        <w:tc>
          <w:tcPr>
            <w:tcW w:w="2410" w:type="dxa"/>
            <w:noWrap/>
            <w:hideMark/>
          </w:tcPr>
          <w:p w14:paraId="5D016B18" w14:textId="77777777" w:rsidR="00D16E8B" w:rsidRPr="00A30E5A" w:rsidRDefault="00D16E8B" w:rsidP="00D16E8B">
            <w:pPr>
              <w:rPr>
                <w:sz w:val="20"/>
                <w:szCs w:val="20"/>
              </w:rPr>
            </w:pPr>
            <w:r w:rsidRPr="00A30E5A">
              <w:rPr>
                <w:sz w:val="20"/>
                <w:szCs w:val="20"/>
              </w:rPr>
              <w:t>Пастухов</w:t>
            </w:r>
          </w:p>
        </w:tc>
        <w:tc>
          <w:tcPr>
            <w:tcW w:w="1842" w:type="dxa"/>
            <w:noWrap/>
            <w:hideMark/>
          </w:tcPr>
          <w:p w14:paraId="1A764CD7"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476E94C5"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41C0C12F" w14:textId="77777777" w:rsidTr="00D16E8B">
        <w:trPr>
          <w:trHeight w:val="255"/>
        </w:trPr>
        <w:tc>
          <w:tcPr>
            <w:tcW w:w="1526" w:type="dxa"/>
            <w:noWrap/>
            <w:hideMark/>
          </w:tcPr>
          <w:p w14:paraId="6749CE9E" w14:textId="77777777" w:rsidR="00D16E8B" w:rsidRPr="00A30E5A" w:rsidRDefault="00D16E8B" w:rsidP="00D16E8B">
            <w:pPr>
              <w:ind w:firstLine="284"/>
              <w:rPr>
                <w:sz w:val="20"/>
                <w:szCs w:val="20"/>
              </w:rPr>
            </w:pPr>
            <w:r w:rsidRPr="00A30E5A">
              <w:rPr>
                <w:sz w:val="20"/>
                <w:szCs w:val="20"/>
              </w:rPr>
              <w:t>1379</w:t>
            </w:r>
          </w:p>
        </w:tc>
        <w:tc>
          <w:tcPr>
            <w:tcW w:w="2410" w:type="dxa"/>
            <w:noWrap/>
            <w:hideMark/>
          </w:tcPr>
          <w:p w14:paraId="15886D46" w14:textId="77777777" w:rsidR="00D16E8B" w:rsidRPr="00A30E5A" w:rsidRDefault="00D16E8B" w:rsidP="00D16E8B">
            <w:pPr>
              <w:rPr>
                <w:sz w:val="20"/>
                <w:szCs w:val="20"/>
              </w:rPr>
            </w:pPr>
            <w:r w:rsidRPr="00A30E5A">
              <w:rPr>
                <w:sz w:val="20"/>
                <w:szCs w:val="20"/>
              </w:rPr>
              <w:t>Патрушев</w:t>
            </w:r>
          </w:p>
        </w:tc>
        <w:tc>
          <w:tcPr>
            <w:tcW w:w="1842" w:type="dxa"/>
            <w:noWrap/>
            <w:hideMark/>
          </w:tcPr>
          <w:p w14:paraId="2DD4E328" w14:textId="77777777" w:rsidR="00D16E8B" w:rsidRPr="00A30E5A" w:rsidRDefault="00D16E8B" w:rsidP="00D16E8B">
            <w:pPr>
              <w:ind w:firstLine="14"/>
              <w:rPr>
                <w:sz w:val="20"/>
                <w:szCs w:val="20"/>
              </w:rPr>
            </w:pPr>
            <w:r w:rsidRPr="00A30E5A">
              <w:rPr>
                <w:sz w:val="20"/>
                <w:szCs w:val="20"/>
              </w:rPr>
              <w:t>Валерий</w:t>
            </w:r>
          </w:p>
        </w:tc>
        <w:tc>
          <w:tcPr>
            <w:tcW w:w="2410" w:type="dxa"/>
            <w:noWrap/>
            <w:hideMark/>
          </w:tcPr>
          <w:p w14:paraId="5B1B4F5E"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3255F887" w14:textId="77777777" w:rsidTr="00D16E8B">
        <w:trPr>
          <w:trHeight w:val="255"/>
        </w:trPr>
        <w:tc>
          <w:tcPr>
            <w:tcW w:w="1526" w:type="dxa"/>
            <w:noWrap/>
            <w:hideMark/>
          </w:tcPr>
          <w:p w14:paraId="1AC00177" w14:textId="77777777" w:rsidR="00D16E8B" w:rsidRPr="00A30E5A" w:rsidRDefault="00D16E8B" w:rsidP="00D16E8B">
            <w:pPr>
              <w:ind w:firstLine="284"/>
              <w:rPr>
                <w:sz w:val="20"/>
                <w:szCs w:val="20"/>
              </w:rPr>
            </w:pPr>
            <w:r w:rsidRPr="00A30E5A">
              <w:rPr>
                <w:sz w:val="20"/>
                <w:szCs w:val="20"/>
              </w:rPr>
              <w:t>1380</w:t>
            </w:r>
          </w:p>
        </w:tc>
        <w:tc>
          <w:tcPr>
            <w:tcW w:w="2410" w:type="dxa"/>
            <w:noWrap/>
            <w:hideMark/>
          </w:tcPr>
          <w:p w14:paraId="53050074" w14:textId="77777777" w:rsidR="00D16E8B" w:rsidRPr="00A30E5A" w:rsidRDefault="00D16E8B" w:rsidP="00D16E8B">
            <w:pPr>
              <w:rPr>
                <w:sz w:val="20"/>
                <w:szCs w:val="20"/>
              </w:rPr>
            </w:pPr>
            <w:r w:rsidRPr="00A30E5A">
              <w:rPr>
                <w:sz w:val="20"/>
                <w:szCs w:val="20"/>
              </w:rPr>
              <w:t>Патрушева</w:t>
            </w:r>
          </w:p>
        </w:tc>
        <w:tc>
          <w:tcPr>
            <w:tcW w:w="1842" w:type="dxa"/>
            <w:noWrap/>
            <w:hideMark/>
          </w:tcPr>
          <w:p w14:paraId="01EF5443" w14:textId="77777777" w:rsidR="00D16E8B" w:rsidRPr="00A30E5A" w:rsidRDefault="00D16E8B" w:rsidP="00D16E8B">
            <w:pPr>
              <w:ind w:firstLine="14"/>
              <w:rPr>
                <w:sz w:val="20"/>
                <w:szCs w:val="20"/>
              </w:rPr>
            </w:pPr>
            <w:r w:rsidRPr="00A30E5A">
              <w:rPr>
                <w:sz w:val="20"/>
                <w:szCs w:val="20"/>
              </w:rPr>
              <w:t>Тамара</w:t>
            </w:r>
          </w:p>
        </w:tc>
        <w:tc>
          <w:tcPr>
            <w:tcW w:w="2410" w:type="dxa"/>
            <w:noWrap/>
            <w:hideMark/>
          </w:tcPr>
          <w:p w14:paraId="558033F4"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94BAF5C" w14:textId="77777777" w:rsidTr="00D16E8B">
        <w:trPr>
          <w:trHeight w:val="255"/>
        </w:trPr>
        <w:tc>
          <w:tcPr>
            <w:tcW w:w="1526" w:type="dxa"/>
            <w:noWrap/>
            <w:hideMark/>
          </w:tcPr>
          <w:p w14:paraId="272C1834" w14:textId="77777777" w:rsidR="00D16E8B" w:rsidRPr="00A30E5A" w:rsidRDefault="00D16E8B" w:rsidP="00D16E8B">
            <w:pPr>
              <w:ind w:firstLine="284"/>
              <w:rPr>
                <w:sz w:val="20"/>
                <w:szCs w:val="20"/>
              </w:rPr>
            </w:pPr>
            <w:r w:rsidRPr="00A30E5A">
              <w:rPr>
                <w:sz w:val="20"/>
                <w:szCs w:val="20"/>
              </w:rPr>
              <w:t>1381</w:t>
            </w:r>
          </w:p>
        </w:tc>
        <w:tc>
          <w:tcPr>
            <w:tcW w:w="2410" w:type="dxa"/>
            <w:noWrap/>
            <w:hideMark/>
          </w:tcPr>
          <w:p w14:paraId="61A94F77" w14:textId="77777777" w:rsidR="00D16E8B" w:rsidRPr="00A30E5A" w:rsidRDefault="00D16E8B" w:rsidP="00D16E8B">
            <w:pPr>
              <w:rPr>
                <w:sz w:val="20"/>
                <w:szCs w:val="20"/>
              </w:rPr>
            </w:pPr>
            <w:proofErr w:type="spellStart"/>
            <w:r w:rsidRPr="00A30E5A">
              <w:rPr>
                <w:sz w:val="20"/>
                <w:szCs w:val="20"/>
              </w:rPr>
              <w:t>Пачин</w:t>
            </w:r>
            <w:proofErr w:type="spellEnd"/>
          </w:p>
        </w:tc>
        <w:tc>
          <w:tcPr>
            <w:tcW w:w="1842" w:type="dxa"/>
            <w:noWrap/>
            <w:hideMark/>
          </w:tcPr>
          <w:p w14:paraId="375A7A7F"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251A340D"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502C9C38" w14:textId="77777777" w:rsidTr="00D16E8B">
        <w:trPr>
          <w:trHeight w:val="255"/>
        </w:trPr>
        <w:tc>
          <w:tcPr>
            <w:tcW w:w="1526" w:type="dxa"/>
            <w:noWrap/>
            <w:hideMark/>
          </w:tcPr>
          <w:p w14:paraId="6793580D" w14:textId="77777777" w:rsidR="00D16E8B" w:rsidRPr="00A30E5A" w:rsidRDefault="00D16E8B" w:rsidP="00D16E8B">
            <w:pPr>
              <w:ind w:firstLine="284"/>
              <w:rPr>
                <w:sz w:val="20"/>
                <w:szCs w:val="20"/>
              </w:rPr>
            </w:pPr>
            <w:r w:rsidRPr="00A30E5A">
              <w:rPr>
                <w:sz w:val="20"/>
                <w:szCs w:val="20"/>
              </w:rPr>
              <w:t>1382</w:t>
            </w:r>
          </w:p>
        </w:tc>
        <w:tc>
          <w:tcPr>
            <w:tcW w:w="2410" w:type="dxa"/>
            <w:noWrap/>
            <w:hideMark/>
          </w:tcPr>
          <w:p w14:paraId="1AA5DFD7" w14:textId="77777777" w:rsidR="00D16E8B" w:rsidRPr="00A30E5A" w:rsidRDefault="00D16E8B" w:rsidP="00D16E8B">
            <w:pPr>
              <w:rPr>
                <w:sz w:val="20"/>
                <w:szCs w:val="20"/>
              </w:rPr>
            </w:pPr>
            <w:proofErr w:type="spellStart"/>
            <w:r w:rsidRPr="00A30E5A">
              <w:rPr>
                <w:sz w:val="20"/>
                <w:szCs w:val="20"/>
              </w:rPr>
              <w:t>Пачин</w:t>
            </w:r>
            <w:proofErr w:type="spellEnd"/>
          </w:p>
        </w:tc>
        <w:tc>
          <w:tcPr>
            <w:tcW w:w="1842" w:type="dxa"/>
            <w:noWrap/>
            <w:hideMark/>
          </w:tcPr>
          <w:p w14:paraId="6888EAE8"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67A8C223"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784BA165" w14:textId="77777777" w:rsidTr="00D16E8B">
        <w:trPr>
          <w:trHeight w:val="255"/>
        </w:trPr>
        <w:tc>
          <w:tcPr>
            <w:tcW w:w="1526" w:type="dxa"/>
            <w:noWrap/>
            <w:hideMark/>
          </w:tcPr>
          <w:p w14:paraId="5A71F293" w14:textId="77777777" w:rsidR="00D16E8B" w:rsidRPr="00A30E5A" w:rsidRDefault="00D16E8B" w:rsidP="00D16E8B">
            <w:pPr>
              <w:ind w:firstLine="284"/>
              <w:rPr>
                <w:sz w:val="20"/>
                <w:szCs w:val="20"/>
              </w:rPr>
            </w:pPr>
            <w:r w:rsidRPr="00A30E5A">
              <w:rPr>
                <w:sz w:val="20"/>
                <w:szCs w:val="20"/>
              </w:rPr>
              <w:t>1383</w:t>
            </w:r>
          </w:p>
        </w:tc>
        <w:tc>
          <w:tcPr>
            <w:tcW w:w="2410" w:type="dxa"/>
            <w:noWrap/>
            <w:hideMark/>
          </w:tcPr>
          <w:p w14:paraId="6073D043" w14:textId="77777777" w:rsidR="00D16E8B" w:rsidRPr="00A30E5A" w:rsidRDefault="00D16E8B" w:rsidP="00D16E8B">
            <w:pPr>
              <w:rPr>
                <w:sz w:val="20"/>
                <w:szCs w:val="20"/>
              </w:rPr>
            </w:pPr>
            <w:proofErr w:type="spellStart"/>
            <w:r w:rsidRPr="00A30E5A">
              <w:rPr>
                <w:sz w:val="20"/>
                <w:szCs w:val="20"/>
              </w:rPr>
              <w:t>Пентюхова</w:t>
            </w:r>
            <w:proofErr w:type="spellEnd"/>
          </w:p>
        </w:tc>
        <w:tc>
          <w:tcPr>
            <w:tcW w:w="1842" w:type="dxa"/>
            <w:noWrap/>
            <w:hideMark/>
          </w:tcPr>
          <w:p w14:paraId="56097288"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437B9D3A"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5BD0AB46" w14:textId="77777777" w:rsidTr="00D16E8B">
        <w:trPr>
          <w:trHeight w:val="255"/>
        </w:trPr>
        <w:tc>
          <w:tcPr>
            <w:tcW w:w="1526" w:type="dxa"/>
            <w:noWrap/>
            <w:hideMark/>
          </w:tcPr>
          <w:p w14:paraId="087B8C0B" w14:textId="77777777" w:rsidR="00D16E8B" w:rsidRPr="00A30E5A" w:rsidRDefault="00D16E8B" w:rsidP="00D16E8B">
            <w:pPr>
              <w:ind w:firstLine="284"/>
              <w:rPr>
                <w:sz w:val="20"/>
                <w:szCs w:val="20"/>
              </w:rPr>
            </w:pPr>
            <w:r w:rsidRPr="00A30E5A">
              <w:rPr>
                <w:sz w:val="20"/>
                <w:szCs w:val="20"/>
              </w:rPr>
              <w:t>1384</w:t>
            </w:r>
          </w:p>
        </w:tc>
        <w:tc>
          <w:tcPr>
            <w:tcW w:w="2410" w:type="dxa"/>
            <w:noWrap/>
            <w:hideMark/>
          </w:tcPr>
          <w:p w14:paraId="06B8284A" w14:textId="77777777" w:rsidR="00D16E8B" w:rsidRPr="00A30E5A" w:rsidRDefault="00D16E8B" w:rsidP="00D16E8B">
            <w:pPr>
              <w:rPr>
                <w:sz w:val="20"/>
                <w:szCs w:val="20"/>
              </w:rPr>
            </w:pPr>
            <w:proofErr w:type="spellStart"/>
            <w:r w:rsidRPr="00A30E5A">
              <w:rPr>
                <w:sz w:val="20"/>
                <w:szCs w:val="20"/>
              </w:rPr>
              <w:t>Пенькова</w:t>
            </w:r>
            <w:proofErr w:type="spellEnd"/>
          </w:p>
        </w:tc>
        <w:tc>
          <w:tcPr>
            <w:tcW w:w="1842" w:type="dxa"/>
            <w:noWrap/>
            <w:hideMark/>
          </w:tcPr>
          <w:p w14:paraId="61EE4B63"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0DCF1120" w14:textId="77777777" w:rsidR="00D16E8B" w:rsidRPr="00A30E5A" w:rsidRDefault="00D16E8B" w:rsidP="00D16E8B">
            <w:pPr>
              <w:ind w:firstLine="0"/>
              <w:rPr>
                <w:sz w:val="20"/>
                <w:szCs w:val="20"/>
              </w:rPr>
            </w:pPr>
            <w:r w:rsidRPr="00A30E5A">
              <w:rPr>
                <w:sz w:val="20"/>
                <w:szCs w:val="20"/>
              </w:rPr>
              <w:t>Станиславовна</w:t>
            </w:r>
          </w:p>
        </w:tc>
      </w:tr>
      <w:tr w:rsidR="00D16E8B" w:rsidRPr="00A30E5A" w14:paraId="6FC254E2" w14:textId="77777777" w:rsidTr="00D16E8B">
        <w:trPr>
          <w:trHeight w:val="255"/>
        </w:trPr>
        <w:tc>
          <w:tcPr>
            <w:tcW w:w="1526" w:type="dxa"/>
            <w:noWrap/>
            <w:hideMark/>
          </w:tcPr>
          <w:p w14:paraId="6F47948A" w14:textId="77777777" w:rsidR="00D16E8B" w:rsidRPr="00A30E5A" w:rsidRDefault="00D16E8B" w:rsidP="00D16E8B">
            <w:pPr>
              <w:ind w:firstLine="284"/>
              <w:rPr>
                <w:sz w:val="20"/>
                <w:szCs w:val="20"/>
              </w:rPr>
            </w:pPr>
            <w:r w:rsidRPr="00A30E5A">
              <w:rPr>
                <w:sz w:val="20"/>
                <w:szCs w:val="20"/>
              </w:rPr>
              <w:t>1385</w:t>
            </w:r>
          </w:p>
        </w:tc>
        <w:tc>
          <w:tcPr>
            <w:tcW w:w="2410" w:type="dxa"/>
            <w:noWrap/>
            <w:hideMark/>
          </w:tcPr>
          <w:p w14:paraId="281A527E" w14:textId="77777777" w:rsidR="00D16E8B" w:rsidRPr="00A30E5A" w:rsidRDefault="00D16E8B" w:rsidP="00D16E8B">
            <w:pPr>
              <w:rPr>
                <w:sz w:val="20"/>
                <w:szCs w:val="20"/>
              </w:rPr>
            </w:pPr>
            <w:proofErr w:type="spellStart"/>
            <w:r w:rsidRPr="00A30E5A">
              <w:rPr>
                <w:sz w:val="20"/>
                <w:szCs w:val="20"/>
              </w:rPr>
              <w:t>Переверзева</w:t>
            </w:r>
            <w:proofErr w:type="spellEnd"/>
          </w:p>
        </w:tc>
        <w:tc>
          <w:tcPr>
            <w:tcW w:w="1842" w:type="dxa"/>
            <w:noWrap/>
            <w:hideMark/>
          </w:tcPr>
          <w:p w14:paraId="14DB7608"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424BC49B"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44F11647" w14:textId="77777777" w:rsidTr="00D16E8B">
        <w:trPr>
          <w:trHeight w:val="255"/>
        </w:trPr>
        <w:tc>
          <w:tcPr>
            <w:tcW w:w="1526" w:type="dxa"/>
            <w:noWrap/>
            <w:hideMark/>
          </w:tcPr>
          <w:p w14:paraId="0D3F557F" w14:textId="77777777" w:rsidR="00D16E8B" w:rsidRPr="00A30E5A" w:rsidRDefault="00D16E8B" w:rsidP="00D16E8B">
            <w:pPr>
              <w:ind w:firstLine="284"/>
              <w:rPr>
                <w:sz w:val="20"/>
                <w:szCs w:val="20"/>
              </w:rPr>
            </w:pPr>
            <w:r w:rsidRPr="00A30E5A">
              <w:rPr>
                <w:sz w:val="20"/>
                <w:szCs w:val="20"/>
              </w:rPr>
              <w:t>1386</w:t>
            </w:r>
          </w:p>
        </w:tc>
        <w:tc>
          <w:tcPr>
            <w:tcW w:w="2410" w:type="dxa"/>
            <w:noWrap/>
            <w:hideMark/>
          </w:tcPr>
          <w:p w14:paraId="51BF921F" w14:textId="77777777" w:rsidR="00D16E8B" w:rsidRPr="00A30E5A" w:rsidRDefault="00D16E8B" w:rsidP="00D16E8B">
            <w:pPr>
              <w:rPr>
                <w:sz w:val="20"/>
                <w:szCs w:val="20"/>
              </w:rPr>
            </w:pPr>
            <w:proofErr w:type="spellStart"/>
            <w:r w:rsidRPr="00A30E5A">
              <w:rPr>
                <w:sz w:val="20"/>
                <w:szCs w:val="20"/>
              </w:rPr>
              <w:t>Перкова</w:t>
            </w:r>
            <w:proofErr w:type="spellEnd"/>
          </w:p>
        </w:tc>
        <w:tc>
          <w:tcPr>
            <w:tcW w:w="1842" w:type="dxa"/>
            <w:noWrap/>
            <w:hideMark/>
          </w:tcPr>
          <w:p w14:paraId="3D5596D0"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7878474"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307C320" w14:textId="77777777" w:rsidTr="00D16E8B">
        <w:trPr>
          <w:trHeight w:val="255"/>
        </w:trPr>
        <w:tc>
          <w:tcPr>
            <w:tcW w:w="1526" w:type="dxa"/>
            <w:noWrap/>
            <w:hideMark/>
          </w:tcPr>
          <w:p w14:paraId="6FF08E36" w14:textId="77777777" w:rsidR="00D16E8B" w:rsidRPr="00A30E5A" w:rsidRDefault="00D16E8B" w:rsidP="00D16E8B">
            <w:pPr>
              <w:ind w:firstLine="284"/>
              <w:rPr>
                <w:sz w:val="20"/>
                <w:szCs w:val="20"/>
              </w:rPr>
            </w:pPr>
            <w:r w:rsidRPr="00A30E5A">
              <w:rPr>
                <w:sz w:val="20"/>
                <w:szCs w:val="20"/>
              </w:rPr>
              <w:t>1387</w:t>
            </w:r>
          </w:p>
        </w:tc>
        <w:tc>
          <w:tcPr>
            <w:tcW w:w="2410" w:type="dxa"/>
            <w:noWrap/>
            <w:hideMark/>
          </w:tcPr>
          <w:p w14:paraId="7A8CA773" w14:textId="77777777" w:rsidR="00D16E8B" w:rsidRPr="00A30E5A" w:rsidRDefault="00D16E8B" w:rsidP="00D16E8B">
            <w:pPr>
              <w:rPr>
                <w:sz w:val="20"/>
                <w:szCs w:val="20"/>
              </w:rPr>
            </w:pPr>
            <w:r w:rsidRPr="00A30E5A">
              <w:rPr>
                <w:sz w:val="20"/>
                <w:szCs w:val="20"/>
              </w:rPr>
              <w:t>Пермяков</w:t>
            </w:r>
          </w:p>
        </w:tc>
        <w:tc>
          <w:tcPr>
            <w:tcW w:w="1842" w:type="dxa"/>
            <w:noWrap/>
            <w:hideMark/>
          </w:tcPr>
          <w:p w14:paraId="0100CE1C"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16EFA7DF"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0A49FD76" w14:textId="77777777" w:rsidTr="00D16E8B">
        <w:trPr>
          <w:trHeight w:val="255"/>
        </w:trPr>
        <w:tc>
          <w:tcPr>
            <w:tcW w:w="1526" w:type="dxa"/>
            <w:noWrap/>
            <w:hideMark/>
          </w:tcPr>
          <w:p w14:paraId="5BD54893" w14:textId="77777777" w:rsidR="00D16E8B" w:rsidRPr="00A30E5A" w:rsidRDefault="00D16E8B" w:rsidP="00D16E8B">
            <w:pPr>
              <w:ind w:firstLine="284"/>
              <w:rPr>
                <w:sz w:val="20"/>
                <w:szCs w:val="20"/>
              </w:rPr>
            </w:pPr>
            <w:r w:rsidRPr="00A30E5A">
              <w:rPr>
                <w:sz w:val="20"/>
                <w:szCs w:val="20"/>
              </w:rPr>
              <w:t>1388</w:t>
            </w:r>
          </w:p>
        </w:tc>
        <w:tc>
          <w:tcPr>
            <w:tcW w:w="2410" w:type="dxa"/>
            <w:noWrap/>
            <w:hideMark/>
          </w:tcPr>
          <w:p w14:paraId="204E1C77" w14:textId="77777777" w:rsidR="00D16E8B" w:rsidRPr="00A30E5A" w:rsidRDefault="00D16E8B" w:rsidP="00D16E8B">
            <w:pPr>
              <w:rPr>
                <w:sz w:val="20"/>
                <w:szCs w:val="20"/>
              </w:rPr>
            </w:pPr>
            <w:proofErr w:type="spellStart"/>
            <w:r w:rsidRPr="00A30E5A">
              <w:rPr>
                <w:sz w:val="20"/>
                <w:szCs w:val="20"/>
              </w:rPr>
              <w:t>Пермякова</w:t>
            </w:r>
            <w:proofErr w:type="spellEnd"/>
          </w:p>
        </w:tc>
        <w:tc>
          <w:tcPr>
            <w:tcW w:w="1842" w:type="dxa"/>
            <w:noWrap/>
            <w:hideMark/>
          </w:tcPr>
          <w:p w14:paraId="6FA6C6FC"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6C2CB5DE"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6E41E98A" w14:textId="77777777" w:rsidTr="00D16E8B">
        <w:trPr>
          <w:trHeight w:val="255"/>
        </w:trPr>
        <w:tc>
          <w:tcPr>
            <w:tcW w:w="1526" w:type="dxa"/>
            <w:noWrap/>
            <w:hideMark/>
          </w:tcPr>
          <w:p w14:paraId="538D5C6D" w14:textId="77777777" w:rsidR="00D16E8B" w:rsidRPr="00A30E5A" w:rsidRDefault="00D16E8B" w:rsidP="00D16E8B">
            <w:pPr>
              <w:ind w:firstLine="284"/>
              <w:rPr>
                <w:sz w:val="20"/>
                <w:szCs w:val="20"/>
              </w:rPr>
            </w:pPr>
            <w:r w:rsidRPr="00A30E5A">
              <w:rPr>
                <w:sz w:val="20"/>
                <w:szCs w:val="20"/>
              </w:rPr>
              <w:t>1389</w:t>
            </w:r>
          </w:p>
        </w:tc>
        <w:tc>
          <w:tcPr>
            <w:tcW w:w="2410" w:type="dxa"/>
            <w:noWrap/>
            <w:hideMark/>
          </w:tcPr>
          <w:p w14:paraId="711FA327" w14:textId="77777777" w:rsidR="00D16E8B" w:rsidRPr="00A30E5A" w:rsidRDefault="00D16E8B" w:rsidP="00D16E8B">
            <w:pPr>
              <w:rPr>
                <w:sz w:val="20"/>
                <w:szCs w:val="20"/>
              </w:rPr>
            </w:pPr>
            <w:proofErr w:type="spellStart"/>
            <w:r w:rsidRPr="00A30E5A">
              <w:rPr>
                <w:sz w:val="20"/>
                <w:szCs w:val="20"/>
              </w:rPr>
              <w:t>Пермякова</w:t>
            </w:r>
            <w:proofErr w:type="spellEnd"/>
          </w:p>
        </w:tc>
        <w:tc>
          <w:tcPr>
            <w:tcW w:w="1842" w:type="dxa"/>
            <w:noWrap/>
            <w:hideMark/>
          </w:tcPr>
          <w:p w14:paraId="65C2FC09"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044BE2A1"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1209F570" w14:textId="77777777" w:rsidTr="00D16E8B">
        <w:trPr>
          <w:trHeight w:val="255"/>
        </w:trPr>
        <w:tc>
          <w:tcPr>
            <w:tcW w:w="1526" w:type="dxa"/>
            <w:noWrap/>
            <w:hideMark/>
          </w:tcPr>
          <w:p w14:paraId="71A95608" w14:textId="77777777" w:rsidR="00D16E8B" w:rsidRPr="00A30E5A" w:rsidRDefault="00D16E8B" w:rsidP="00D16E8B">
            <w:pPr>
              <w:ind w:firstLine="284"/>
              <w:rPr>
                <w:sz w:val="20"/>
                <w:szCs w:val="20"/>
              </w:rPr>
            </w:pPr>
            <w:r w:rsidRPr="00A30E5A">
              <w:rPr>
                <w:sz w:val="20"/>
                <w:szCs w:val="20"/>
              </w:rPr>
              <w:t>1390</w:t>
            </w:r>
          </w:p>
        </w:tc>
        <w:tc>
          <w:tcPr>
            <w:tcW w:w="2410" w:type="dxa"/>
            <w:noWrap/>
            <w:hideMark/>
          </w:tcPr>
          <w:p w14:paraId="08565756" w14:textId="77777777" w:rsidR="00D16E8B" w:rsidRPr="00A30E5A" w:rsidRDefault="00D16E8B" w:rsidP="00D16E8B">
            <w:pPr>
              <w:rPr>
                <w:sz w:val="20"/>
                <w:szCs w:val="20"/>
              </w:rPr>
            </w:pPr>
            <w:r w:rsidRPr="00A30E5A">
              <w:rPr>
                <w:sz w:val="20"/>
                <w:szCs w:val="20"/>
              </w:rPr>
              <w:t>Перфильев</w:t>
            </w:r>
          </w:p>
        </w:tc>
        <w:tc>
          <w:tcPr>
            <w:tcW w:w="1842" w:type="dxa"/>
            <w:noWrap/>
            <w:hideMark/>
          </w:tcPr>
          <w:p w14:paraId="73613D67"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747D9D57"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783BC6AF" w14:textId="77777777" w:rsidTr="00D16E8B">
        <w:trPr>
          <w:trHeight w:val="255"/>
        </w:trPr>
        <w:tc>
          <w:tcPr>
            <w:tcW w:w="1526" w:type="dxa"/>
            <w:noWrap/>
            <w:hideMark/>
          </w:tcPr>
          <w:p w14:paraId="231993A5" w14:textId="77777777" w:rsidR="00D16E8B" w:rsidRPr="00A30E5A" w:rsidRDefault="00D16E8B" w:rsidP="00D16E8B">
            <w:pPr>
              <w:ind w:firstLine="284"/>
              <w:rPr>
                <w:sz w:val="20"/>
                <w:szCs w:val="20"/>
              </w:rPr>
            </w:pPr>
            <w:r w:rsidRPr="00A30E5A">
              <w:rPr>
                <w:sz w:val="20"/>
                <w:szCs w:val="20"/>
              </w:rPr>
              <w:t>1391</w:t>
            </w:r>
          </w:p>
        </w:tc>
        <w:tc>
          <w:tcPr>
            <w:tcW w:w="2410" w:type="dxa"/>
            <w:noWrap/>
            <w:hideMark/>
          </w:tcPr>
          <w:p w14:paraId="2741DF22" w14:textId="77777777" w:rsidR="00D16E8B" w:rsidRPr="00A30E5A" w:rsidRDefault="00D16E8B" w:rsidP="00D16E8B">
            <w:pPr>
              <w:rPr>
                <w:sz w:val="20"/>
                <w:szCs w:val="20"/>
              </w:rPr>
            </w:pPr>
            <w:r w:rsidRPr="00A30E5A">
              <w:rPr>
                <w:sz w:val="20"/>
                <w:szCs w:val="20"/>
              </w:rPr>
              <w:t>Петин</w:t>
            </w:r>
          </w:p>
        </w:tc>
        <w:tc>
          <w:tcPr>
            <w:tcW w:w="1842" w:type="dxa"/>
            <w:noWrap/>
            <w:hideMark/>
          </w:tcPr>
          <w:p w14:paraId="2519EC0D"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6E817A3F"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1DB02862" w14:textId="77777777" w:rsidTr="00D16E8B">
        <w:trPr>
          <w:trHeight w:val="255"/>
        </w:trPr>
        <w:tc>
          <w:tcPr>
            <w:tcW w:w="1526" w:type="dxa"/>
            <w:noWrap/>
            <w:hideMark/>
          </w:tcPr>
          <w:p w14:paraId="284214E5" w14:textId="77777777" w:rsidR="00D16E8B" w:rsidRPr="00A30E5A" w:rsidRDefault="00D16E8B" w:rsidP="00D16E8B">
            <w:pPr>
              <w:ind w:firstLine="284"/>
              <w:rPr>
                <w:sz w:val="20"/>
                <w:szCs w:val="20"/>
              </w:rPr>
            </w:pPr>
            <w:r w:rsidRPr="00A30E5A">
              <w:rPr>
                <w:sz w:val="20"/>
                <w:szCs w:val="20"/>
              </w:rPr>
              <w:t>1392</w:t>
            </w:r>
          </w:p>
        </w:tc>
        <w:tc>
          <w:tcPr>
            <w:tcW w:w="2410" w:type="dxa"/>
            <w:noWrap/>
            <w:hideMark/>
          </w:tcPr>
          <w:p w14:paraId="0A286FA2" w14:textId="77777777" w:rsidR="00D16E8B" w:rsidRPr="00A30E5A" w:rsidRDefault="00D16E8B" w:rsidP="00D16E8B">
            <w:pPr>
              <w:rPr>
                <w:sz w:val="20"/>
                <w:szCs w:val="20"/>
              </w:rPr>
            </w:pPr>
            <w:r w:rsidRPr="00A30E5A">
              <w:rPr>
                <w:sz w:val="20"/>
                <w:szCs w:val="20"/>
              </w:rPr>
              <w:t>Петин</w:t>
            </w:r>
          </w:p>
        </w:tc>
        <w:tc>
          <w:tcPr>
            <w:tcW w:w="1842" w:type="dxa"/>
            <w:noWrap/>
            <w:hideMark/>
          </w:tcPr>
          <w:p w14:paraId="4C4F568B" w14:textId="77777777" w:rsidR="00D16E8B" w:rsidRPr="00A30E5A" w:rsidRDefault="00D16E8B" w:rsidP="00D16E8B">
            <w:pPr>
              <w:ind w:firstLine="14"/>
              <w:rPr>
                <w:sz w:val="20"/>
                <w:szCs w:val="20"/>
              </w:rPr>
            </w:pPr>
            <w:r w:rsidRPr="00A30E5A">
              <w:rPr>
                <w:sz w:val="20"/>
                <w:szCs w:val="20"/>
              </w:rPr>
              <w:t>Олег</w:t>
            </w:r>
          </w:p>
        </w:tc>
        <w:tc>
          <w:tcPr>
            <w:tcW w:w="2410" w:type="dxa"/>
            <w:noWrap/>
            <w:hideMark/>
          </w:tcPr>
          <w:p w14:paraId="1AB7F148"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43D686D7" w14:textId="77777777" w:rsidTr="00D16E8B">
        <w:trPr>
          <w:trHeight w:val="255"/>
        </w:trPr>
        <w:tc>
          <w:tcPr>
            <w:tcW w:w="1526" w:type="dxa"/>
            <w:noWrap/>
            <w:hideMark/>
          </w:tcPr>
          <w:p w14:paraId="0A09E72F" w14:textId="77777777" w:rsidR="00D16E8B" w:rsidRPr="00A30E5A" w:rsidRDefault="00D16E8B" w:rsidP="00D16E8B">
            <w:pPr>
              <w:ind w:firstLine="284"/>
              <w:rPr>
                <w:sz w:val="20"/>
                <w:szCs w:val="20"/>
              </w:rPr>
            </w:pPr>
            <w:r w:rsidRPr="00A30E5A">
              <w:rPr>
                <w:sz w:val="20"/>
                <w:szCs w:val="20"/>
              </w:rPr>
              <w:t>1393</w:t>
            </w:r>
          </w:p>
        </w:tc>
        <w:tc>
          <w:tcPr>
            <w:tcW w:w="2410" w:type="dxa"/>
            <w:noWrap/>
            <w:hideMark/>
          </w:tcPr>
          <w:p w14:paraId="38F6B6AA" w14:textId="77777777" w:rsidR="00D16E8B" w:rsidRPr="00A30E5A" w:rsidRDefault="00D16E8B" w:rsidP="00D16E8B">
            <w:pPr>
              <w:rPr>
                <w:sz w:val="20"/>
                <w:szCs w:val="20"/>
              </w:rPr>
            </w:pPr>
            <w:r w:rsidRPr="00A30E5A">
              <w:rPr>
                <w:sz w:val="20"/>
                <w:szCs w:val="20"/>
              </w:rPr>
              <w:t>Петина</w:t>
            </w:r>
          </w:p>
        </w:tc>
        <w:tc>
          <w:tcPr>
            <w:tcW w:w="1842" w:type="dxa"/>
            <w:noWrap/>
            <w:hideMark/>
          </w:tcPr>
          <w:p w14:paraId="6BCA6143"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4E022872" w14:textId="77777777" w:rsidR="00D16E8B" w:rsidRPr="00A30E5A" w:rsidRDefault="00D16E8B" w:rsidP="00D16E8B">
            <w:pPr>
              <w:ind w:firstLine="0"/>
              <w:rPr>
                <w:sz w:val="20"/>
                <w:szCs w:val="20"/>
              </w:rPr>
            </w:pPr>
            <w:r w:rsidRPr="00A30E5A">
              <w:rPr>
                <w:sz w:val="20"/>
                <w:szCs w:val="20"/>
              </w:rPr>
              <w:t>Витальевна</w:t>
            </w:r>
          </w:p>
        </w:tc>
      </w:tr>
      <w:tr w:rsidR="00D16E8B" w:rsidRPr="00A30E5A" w14:paraId="0CC074B9" w14:textId="77777777" w:rsidTr="00D16E8B">
        <w:trPr>
          <w:trHeight w:val="255"/>
        </w:trPr>
        <w:tc>
          <w:tcPr>
            <w:tcW w:w="1526" w:type="dxa"/>
            <w:noWrap/>
            <w:hideMark/>
          </w:tcPr>
          <w:p w14:paraId="17FFAF63" w14:textId="77777777" w:rsidR="00D16E8B" w:rsidRPr="00A30E5A" w:rsidRDefault="00D16E8B" w:rsidP="00D16E8B">
            <w:pPr>
              <w:ind w:firstLine="284"/>
              <w:rPr>
                <w:sz w:val="20"/>
                <w:szCs w:val="20"/>
              </w:rPr>
            </w:pPr>
            <w:r w:rsidRPr="00A30E5A">
              <w:rPr>
                <w:sz w:val="20"/>
                <w:szCs w:val="20"/>
              </w:rPr>
              <w:t>1394</w:t>
            </w:r>
          </w:p>
        </w:tc>
        <w:tc>
          <w:tcPr>
            <w:tcW w:w="2410" w:type="dxa"/>
            <w:noWrap/>
            <w:hideMark/>
          </w:tcPr>
          <w:p w14:paraId="46F8352B" w14:textId="77777777" w:rsidR="00D16E8B" w:rsidRPr="00A30E5A" w:rsidRDefault="00D16E8B" w:rsidP="00D16E8B">
            <w:pPr>
              <w:rPr>
                <w:sz w:val="20"/>
                <w:szCs w:val="20"/>
              </w:rPr>
            </w:pPr>
            <w:r w:rsidRPr="00A30E5A">
              <w:rPr>
                <w:sz w:val="20"/>
                <w:szCs w:val="20"/>
              </w:rPr>
              <w:t>Петина</w:t>
            </w:r>
          </w:p>
        </w:tc>
        <w:tc>
          <w:tcPr>
            <w:tcW w:w="1842" w:type="dxa"/>
            <w:noWrap/>
            <w:hideMark/>
          </w:tcPr>
          <w:p w14:paraId="3B1C820C"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4FB5CE84"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621D38C6" w14:textId="77777777" w:rsidTr="00D16E8B">
        <w:trPr>
          <w:trHeight w:val="255"/>
        </w:trPr>
        <w:tc>
          <w:tcPr>
            <w:tcW w:w="1526" w:type="dxa"/>
            <w:noWrap/>
            <w:hideMark/>
          </w:tcPr>
          <w:p w14:paraId="4E4A9DB8" w14:textId="77777777" w:rsidR="00D16E8B" w:rsidRPr="00A30E5A" w:rsidRDefault="00D16E8B" w:rsidP="00D16E8B">
            <w:pPr>
              <w:ind w:firstLine="284"/>
              <w:rPr>
                <w:sz w:val="20"/>
                <w:szCs w:val="20"/>
              </w:rPr>
            </w:pPr>
            <w:r w:rsidRPr="00A30E5A">
              <w:rPr>
                <w:sz w:val="20"/>
                <w:szCs w:val="20"/>
              </w:rPr>
              <w:t>1395</w:t>
            </w:r>
          </w:p>
        </w:tc>
        <w:tc>
          <w:tcPr>
            <w:tcW w:w="2410" w:type="dxa"/>
            <w:noWrap/>
            <w:hideMark/>
          </w:tcPr>
          <w:p w14:paraId="1F9184BF" w14:textId="77777777" w:rsidR="00D16E8B" w:rsidRPr="00A30E5A" w:rsidRDefault="00D16E8B" w:rsidP="00D16E8B">
            <w:pPr>
              <w:rPr>
                <w:sz w:val="20"/>
                <w:szCs w:val="20"/>
              </w:rPr>
            </w:pPr>
            <w:r w:rsidRPr="00A30E5A">
              <w:rPr>
                <w:sz w:val="20"/>
                <w:szCs w:val="20"/>
              </w:rPr>
              <w:t>Петина</w:t>
            </w:r>
          </w:p>
        </w:tc>
        <w:tc>
          <w:tcPr>
            <w:tcW w:w="1842" w:type="dxa"/>
            <w:noWrap/>
            <w:hideMark/>
          </w:tcPr>
          <w:p w14:paraId="2C9E5241"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50C64A4C"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3F98DCD9" w14:textId="77777777" w:rsidTr="00D16E8B">
        <w:trPr>
          <w:trHeight w:val="255"/>
        </w:trPr>
        <w:tc>
          <w:tcPr>
            <w:tcW w:w="1526" w:type="dxa"/>
            <w:noWrap/>
            <w:hideMark/>
          </w:tcPr>
          <w:p w14:paraId="1617E4BD" w14:textId="77777777" w:rsidR="00D16E8B" w:rsidRPr="00A30E5A" w:rsidRDefault="00D16E8B" w:rsidP="00D16E8B">
            <w:pPr>
              <w:ind w:firstLine="284"/>
              <w:rPr>
                <w:sz w:val="20"/>
                <w:szCs w:val="20"/>
              </w:rPr>
            </w:pPr>
            <w:r w:rsidRPr="00A30E5A">
              <w:rPr>
                <w:sz w:val="20"/>
                <w:szCs w:val="20"/>
              </w:rPr>
              <w:t>1396</w:t>
            </w:r>
          </w:p>
        </w:tc>
        <w:tc>
          <w:tcPr>
            <w:tcW w:w="2410" w:type="dxa"/>
            <w:noWrap/>
            <w:hideMark/>
          </w:tcPr>
          <w:p w14:paraId="2DAEF436" w14:textId="77777777" w:rsidR="00D16E8B" w:rsidRPr="00A30E5A" w:rsidRDefault="00D16E8B" w:rsidP="00D16E8B">
            <w:pPr>
              <w:rPr>
                <w:sz w:val="20"/>
                <w:szCs w:val="20"/>
              </w:rPr>
            </w:pPr>
            <w:r w:rsidRPr="00A30E5A">
              <w:rPr>
                <w:sz w:val="20"/>
                <w:szCs w:val="20"/>
              </w:rPr>
              <w:t>Петров</w:t>
            </w:r>
          </w:p>
        </w:tc>
        <w:tc>
          <w:tcPr>
            <w:tcW w:w="1842" w:type="dxa"/>
            <w:noWrap/>
            <w:hideMark/>
          </w:tcPr>
          <w:p w14:paraId="2BDB9562" w14:textId="77777777" w:rsidR="00D16E8B" w:rsidRPr="00A30E5A" w:rsidRDefault="00D16E8B" w:rsidP="00D16E8B">
            <w:pPr>
              <w:ind w:firstLine="14"/>
              <w:rPr>
                <w:sz w:val="20"/>
                <w:szCs w:val="20"/>
              </w:rPr>
            </w:pPr>
            <w:r w:rsidRPr="00A30E5A">
              <w:rPr>
                <w:sz w:val="20"/>
                <w:szCs w:val="20"/>
              </w:rPr>
              <w:t>Роман</w:t>
            </w:r>
          </w:p>
        </w:tc>
        <w:tc>
          <w:tcPr>
            <w:tcW w:w="2410" w:type="dxa"/>
            <w:noWrap/>
            <w:hideMark/>
          </w:tcPr>
          <w:p w14:paraId="21FE9B4F"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6282DE14" w14:textId="77777777" w:rsidTr="00D16E8B">
        <w:trPr>
          <w:trHeight w:val="255"/>
        </w:trPr>
        <w:tc>
          <w:tcPr>
            <w:tcW w:w="1526" w:type="dxa"/>
            <w:noWrap/>
            <w:hideMark/>
          </w:tcPr>
          <w:p w14:paraId="665D3EAE" w14:textId="77777777" w:rsidR="00D16E8B" w:rsidRPr="00A30E5A" w:rsidRDefault="00D16E8B" w:rsidP="00D16E8B">
            <w:pPr>
              <w:ind w:firstLine="284"/>
              <w:rPr>
                <w:sz w:val="20"/>
                <w:szCs w:val="20"/>
              </w:rPr>
            </w:pPr>
            <w:r w:rsidRPr="00A30E5A">
              <w:rPr>
                <w:sz w:val="20"/>
                <w:szCs w:val="20"/>
              </w:rPr>
              <w:t>1397</w:t>
            </w:r>
          </w:p>
        </w:tc>
        <w:tc>
          <w:tcPr>
            <w:tcW w:w="2410" w:type="dxa"/>
            <w:noWrap/>
            <w:hideMark/>
          </w:tcPr>
          <w:p w14:paraId="223A8EDA" w14:textId="77777777" w:rsidR="00D16E8B" w:rsidRPr="00A30E5A" w:rsidRDefault="00D16E8B" w:rsidP="00D16E8B">
            <w:pPr>
              <w:rPr>
                <w:sz w:val="20"/>
                <w:szCs w:val="20"/>
              </w:rPr>
            </w:pPr>
            <w:r w:rsidRPr="00A30E5A">
              <w:rPr>
                <w:sz w:val="20"/>
                <w:szCs w:val="20"/>
              </w:rPr>
              <w:t>Петров</w:t>
            </w:r>
          </w:p>
        </w:tc>
        <w:tc>
          <w:tcPr>
            <w:tcW w:w="1842" w:type="dxa"/>
            <w:noWrap/>
            <w:hideMark/>
          </w:tcPr>
          <w:p w14:paraId="3B86FB6A"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4467F084"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27061E99" w14:textId="77777777" w:rsidTr="00D16E8B">
        <w:trPr>
          <w:trHeight w:val="255"/>
        </w:trPr>
        <w:tc>
          <w:tcPr>
            <w:tcW w:w="1526" w:type="dxa"/>
            <w:noWrap/>
            <w:hideMark/>
          </w:tcPr>
          <w:p w14:paraId="518E9535" w14:textId="77777777" w:rsidR="00D16E8B" w:rsidRPr="00A30E5A" w:rsidRDefault="00D16E8B" w:rsidP="00D16E8B">
            <w:pPr>
              <w:ind w:firstLine="284"/>
              <w:rPr>
                <w:sz w:val="20"/>
                <w:szCs w:val="20"/>
              </w:rPr>
            </w:pPr>
            <w:r w:rsidRPr="00A30E5A">
              <w:rPr>
                <w:sz w:val="20"/>
                <w:szCs w:val="20"/>
              </w:rPr>
              <w:t>1398</w:t>
            </w:r>
          </w:p>
        </w:tc>
        <w:tc>
          <w:tcPr>
            <w:tcW w:w="2410" w:type="dxa"/>
            <w:noWrap/>
            <w:hideMark/>
          </w:tcPr>
          <w:p w14:paraId="65FEFA54" w14:textId="77777777" w:rsidR="00D16E8B" w:rsidRPr="00A30E5A" w:rsidRDefault="00D16E8B" w:rsidP="00D16E8B">
            <w:pPr>
              <w:rPr>
                <w:sz w:val="20"/>
                <w:szCs w:val="20"/>
              </w:rPr>
            </w:pPr>
            <w:r w:rsidRPr="00A30E5A">
              <w:rPr>
                <w:sz w:val="20"/>
                <w:szCs w:val="20"/>
              </w:rPr>
              <w:t>Петров</w:t>
            </w:r>
          </w:p>
        </w:tc>
        <w:tc>
          <w:tcPr>
            <w:tcW w:w="1842" w:type="dxa"/>
            <w:noWrap/>
            <w:hideMark/>
          </w:tcPr>
          <w:p w14:paraId="01D64DD3"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15743AF2"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2EBE5363" w14:textId="77777777" w:rsidTr="00D16E8B">
        <w:trPr>
          <w:trHeight w:val="255"/>
        </w:trPr>
        <w:tc>
          <w:tcPr>
            <w:tcW w:w="1526" w:type="dxa"/>
            <w:noWrap/>
            <w:hideMark/>
          </w:tcPr>
          <w:p w14:paraId="30D0A568" w14:textId="77777777" w:rsidR="00D16E8B" w:rsidRPr="00A30E5A" w:rsidRDefault="00D16E8B" w:rsidP="00D16E8B">
            <w:pPr>
              <w:ind w:firstLine="284"/>
              <w:rPr>
                <w:sz w:val="20"/>
                <w:szCs w:val="20"/>
              </w:rPr>
            </w:pPr>
            <w:r w:rsidRPr="00A30E5A">
              <w:rPr>
                <w:sz w:val="20"/>
                <w:szCs w:val="20"/>
              </w:rPr>
              <w:t>1399</w:t>
            </w:r>
          </w:p>
        </w:tc>
        <w:tc>
          <w:tcPr>
            <w:tcW w:w="2410" w:type="dxa"/>
            <w:noWrap/>
            <w:hideMark/>
          </w:tcPr>
          <w:p w14:paraId="4F6647BE" w14:textId="77777777" w:rsidR="00D16E8B" w:rsidRPr="00A30E5A" w:rsidRDefault="00D16E8B" w:rsidP="00D16E8B">
            <w:pPr>
              <w:rPr>
                <w:sz w:val="20"/>
                <w:szCs w:val="20"/>
              </w:rPr>
            </w:pPr>
            <w:r w:rsidRPr="00A30E5A">
              <w:rPr>
                <w:sz w:val="20"/>
                <w:szCs w:val="20"/>
              </w:rPr>
              <w:t>Петров</w:t>
            </w:r>
          </w:p>
        </w:tc>
        <w:tc>
          <w:tcPr>
            <w:tcW w:w="1842" w:type="dxa"/>
            <w:noWrap/>
            <w:hideMark/>
          </w:tcPr>
          <w:p w14:paraId="21DB305F"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70DB7903" w14:textId="77777777" w:rsidR="00D16E8B" w:rsidRPr="00A30E5A" w:rsidRDefault="00D16E8B" w:rsidP="00D16E8B">
            <w:pPr>
              <w:ind w:firstLine="0"/>
              <w:rPr>
                <w:sz w:val="20"/>
                <w:szCs w:val="20"/>
              </w:rPr>
            </w:pPr>
            <w:r w:rsidRPr="00A30E5A">
              <w:rPr>
                <w:sz w:val="20"/>
                <w:szCs w:val="20"/>
              </w:rPr>
              <w:t>Павлович</w:t>
            </w:r>
          </w:p>
        </w:tc>
      </w:tr>
      <w:tr w:rsidR="00D16E8B" w:rsidRPr="00A30E5A" w14:paraId="7EC0AB8A" w14:textId="77777777" w:rsidTr="00D16E8B">
        <w:trPr>
          <w:trHeight w:val="255"/>
        </w:trPr>
        <w:tc>
          <w:tcPr>
            <w:tcW w:w="1526" w:type="dxa"/>
            <w:noWrap/>
            <w:hideMark/>
          </w:tcPr>
          <w:p w14:paraId="5691DB00" w14:textId="77777777" w:rsidR="00D16E8B" w:rsidRPr="00A30E5A" w:rsidRDefault="00D16E8B" w:rsidP="00D16E8B">
            <w:pPr>
              <w:ind w:firstLine="284"/>
              <w:rPr>
                <w:sz w:val="20"/>
                <w:szCs w:val="20"/>
              </w:rPr>
            </w:pPr>
            <w:r w:rsidRPr="00A30E5A">
              <w:rPr>
                <w:sz w:val="20"/>
                <w:szCs w:val="20"/>
              </w:rPr>
              <w:t>1400</w:t>
            </w:r>
          </w:p>
        </w:tc>
        <w:tc>
          <w:tcPr>
            <w:tcW w:w="2410" w:type="dxa"/>
            <w:noWrap/>
            <w:hideMark/>
          </w:tcPr>
          <w:p w14:paraId="348B6744" w14:textId="77777777" w:rsidR="00D16E8B" w:rsidRPr="00A30E5A" w:rsidRDefault="00D16E8B" w:rsidP="00D16E8B">
            <w:pPr>
              <w:rPr>
                <w:sz w:val="20"/>
                <w:szCs w:val="20"/>
              </w:rPr>
            </w:pPr>
            <w:r w:rsidRPr="00A30E5A">
              <w:rPr>
                <w:sz w:val="20"/>
                <w:szCs w:val="20"/>
              </w:rPr>
              <w:t>Петрова</w:t>
            </w:r>
          </w:p>
        </w:tc>
        <w:tc>
          <w:tcPr>
            <w:tcW w:w="1842" w:type="dxa"/>
            <w:noWrap/>
            <w:hideMark/>
          </w:tcPr>
          <w:p w14:paraId="6305747E" w14:textId="77777777" w:rsidR="00D16E8B" w:rsidRPr="00A30E5A" w:rsidRDefault="00D16E8B" w:rsidP="00D16E8B">
            <w:pPr>
              <w:ind w:firstLine="14"/>
              <w:rPr>
                <w:sz w:val="20"/>
                <w:szCs w:val="20"/>
              </w:rPr>
            </w:pPr>
            <w:r w:rsidRPr="00A30E5A">
              <w:rPr>
                <w:sz w:val="20"/>
                <w:szCs w:val="20"/>
              </w:rPr>
              <w:t>Вероника</w:t>
            </w:r>
          </w:p>
        </w:tc>
        <w:tc>
          <w:tcPr>
            <w:tcW w:w="2410" w:type="dxa"/>
            <w:noWrap/>
            <w:hideMark/>
          </w:tcPr>
          <w:p w14:paraId="6352E8FA"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1CE5E24B" w14:textId="77777777" w:rsidTr="00D16E8B">
        <w:trPr>
          <w:trHeight w:val="255"/>
        </w:trPr>
        <w:tc>
          <w:tcPr>
            <w:tcW w:w="1526" w:type="dxa"/>
            <w:noWrap/>
            <w:hideMark/>
          </w:tcPr>
          <w:p w14:paraId="4081BC7A" w14:textId="77777777" w:rsidR="00D16E8B" w:rsidRPr="00A30E5A" w:rsidRDefault="00D16E8B" w:rsidP="00D16E8B">
            <w:pPr>
              <w:ind w:firstLine="284"/>
              <w:rPr>
                <w:sz w:val="20"/>
                <w:szCs w:val="20"/>
              </w:rPr>
            </w:pPr>
            <w:r w:rsidRPr="00A30E5A">
              <w:rPr>
                <w:sz w:val="20"/>
                <w:szCs w:val="20"/>
              </w:rPr>
              <w:t>1401</w:t>
            </w:r>
          </w:p>
        </w:tc>
        <w:tc>
          <w:tcPr>
            <w:tcW w:w="2410" w:type="dxa"/>
            <w:noWrap/>
            <w:hideMark/>
          </w:tcPr>
          <w:p w14:paraId="4C286B29" w14:textId="77777777" w:rsidR="00D16E8B" w:rsidRPr="00A30E5A" w:rsidRDefault="00D16E8B" w:rsidP="00D16E8B">
            <w:pPr>
              <w:rPr>
                <w:sz w:val="20"/>
                <w:szCs w:val="20"/>
              </w:rPr>
            </w:pPr>
            <w:r w:rsidRPr="00A30E5A">
              <w:rPr>
                <w:sz w:val="20"/>
                <w:szCs w:val="20"/>
              </w:rPr>
              <w:t>Петрова</w:t>
            </w:r>
          </w:p>
        </w:tc>
        <w:tc>
          <w:tcPr>
            <w:tcW w:w="1842" w:type="dxa"/>
            <w:noWrap/>
            <w:hideMark/>
          </w:tcPr>
          <w:p w14:paraId="45A3F1BD"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3D7DC470"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527BC4B" w14:textId="77777777" w:rsidTr="00D16E8B">
        <w:trPr>
          <w:trHeight w:val="255"/>
        </w:trPr>
        <w:tc>
          <w:tcPr>
            <w:tcW w:w="1526" w:type="dxa"/>
            <w:noWrap/>
            <w:hideMark/>
          </w:tcPr>
          <w:p w14:paraId="3A271669" w14:textId="77777777" w:rsidR="00D16E8B" w:rsidRPr="00A30E5A" w:rsidRDefault="00D16E8B" w:rsidP="00D16E8B">
            <w:pPr>
              <w:ind w:firstLine="284"/>
              <w:rPr>
                <w:sz w:val="20"/>
                <w:szCs w:val="20"/>
              </w:rPr>
            </w:pPr>
            <w:r w:rsidRPr="00A30E5A">
              <w:rPr>
                <w:sz w:val="20"/>
                <w:szCs w:val="20"/>
              </w:rPr>
              <w:t>1402</w:t>
            </w:r>
          </w:p>
        </w:tc>
        <w:tc>
          <w:tcPr>
            <w:tcW w:w="2410" w:type="dxa"/>
            <w:noWrap/>
            <w:hideMark/>
          </w:tcPr>
          <w:p w14:paraId="089398B5" w14:textId="77777777" w:rsidR="00D16E8B" w:rsidRPr="00A30E5A" w:rsidRDefault="00D16E8B" w:rsidP="00D16E8B">
            <w:pPr>
              <w:rPr>
                <w:sz w:val="20"/>
                <w:szCs w:val="20"/>
              </w:rPr>
            </w:pPr>
            <w:r w:rsidRPr="00A30E5A">
              <w:rPr>
                <w:sz w:val="20"/>
                <w:szCs w:val="20"/>
              </w:rPr>
              <w:t>Петрова</w:t>
            </w:r>
          </w:p>
        </w:tc>
        <w:tc>
          <w:tcPr>
            <w:tcW w:w="1842" w:type="dxa"/>
            <w:noWrap/>
            <w:hideMark/>
          </w:tcPr>
          <w:p w14:paraId="21561413"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7E4CD8D7"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53D0DA8A" w14:textId="77777777" w:rsidTr="00D16E8B">
        <w:trPr>
          <w:trHeight w:val="255"/>
        </w:trPr>
        <w:tc>
          <w:tcPr>
            <w:tcW w:w="1526" w:type="dxa"/>
            <w:noWrap/>
            <w:hideMark/>
          </w:tcPr>
          <w:p w14:paraId="406F83C1" w14:textId="77777777" w:rsidR="00D16E8B" w:rsidRPr="00A30E5A" w:rsidRDefault="00D16E8B" w:rsidP="00D16E8B">
            <w:pPr>
              <w:ind w:firstLine="284"/>
              <w:rPr>
                <w:sz w:val="20"/>
                <w:szCs w:val="20"/>
              </w:rPr>
            </w:pPr>
            <w:r w:rsidRPr="00A30E5A">
              <w:rPr>
                <w:sz w:val="20"/>
                <w:szCs w:val="20"/>
              </w:rPr>
              <w:t>1403</w:t>
            </w:r>
          </w:p>
        </w:tc>
        <w:tc>
          <w:tcPr>
            <w:tcW w:w="2410" w:type="dxa"/>
            <w:noWrap/>
            <w:hideMark/>
          </w:tcPr>
          <w:p w14:paraId="111E5C48" w14:textId="77777777" w:rsidR="00D16E8B" w:rsidRPr="00A30E5A" w:rsidRDefault="00D16E8B" w:rsidP="00D16E8B">
            <w:pPr>
              <w:rPr>
                <w:sz w:val="20"/>
                <w:szCs w:val="20"/>
              </w:rPr>
            </w:pPr>
            <w:r w:rsidRPr="00A30E5A">
              <w:rPr>
                <w:sz w:val="20"/>
                <w:szCs w:val="20"/>
              </w:rPr>
              <w:t>Петрова</w:t>
            </w:r>
          </w:p>
        </w:tc>
        <w:tc>
          <w:tcPr>
            <w:tcW w:w="1842" w:type="dxa"/>
            <w:noWrap/>
            <w:hideMark/>
          </w:tcPr>
          <w:p w14:paraId="54C6EF7A"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6EDDF36F"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58C1DD11" w14:textId="77777777" w:rsidTr="00D16E8B">
        <w:trPr>
          <w:trHeight w:val="255"/>
        </w:trPr>
        <w:tc>
          <w:tcPr>
            <w:tcW w:w="1526" w:type="dxa"/>
            <w:noWrap/>
            <w:hideMark/>
          </w:tcPr>
          <w:p w14:paraId="0E5CCBA9" w14:textId="77777777" w:rsidR="00D16E8B" w:rsidRPr="00A30E5A" w:rsidRDefault="00D16E8B" w:rsidP="00D16E8B">
            <w:pPr>
              <w:ind w:firstLine="284"/>
              <w:rPr>
                <w:sz w:val="20"/>
                <w:szCs w:val="20"/>
              </w:rPr>
            </w:pPr>
            <w:r w:rsidRPr="00A30E5A">
              <w:rPr>
                <w:sz w:val="20"/>
                <w:szCs w:val="20"/>
              </w:rPr>
              <w:t>1404</w:t>
            </w:r>
          </w:p>
        </w:tc>
        <w:tc>
          <w:tcPr>
            <w:tcW w:w="2410" w:type="dxa"/>
            <w:noWrap/>
            <w:hideMark/>
          </w:tcPr>
          <w:p w14:paraId="18FDB89C" w14:textId="77777777" w:rsidR="00D16E8B" w:rsidRPr="00A30E5A" w:rsidRDefault="00D16E8B" w:rsidP="00D16E8B">
            <w:pPr>
              <w:rPr>
                <w:sz w:val="20"/>
                <w:szCs w:val="20"/>
              </w:rPr>
            </w:pPr>
            <w:r w:rsidRPr="00A30E5A">
              <w:rPr>
                <w:sz w:val="20"/>
                <w:szCs w:val="20"/>
              </w:rPr>
              <w:t>Петрова</w:t>
            </w:r>
          </w:p>
        </w:tc>
        <w:tc>
          <w:tcPr>
            <w:tcW w:w="1842" w:type="dxa"/>
            <w:noWrap/>
            <w:hideMark/>
          </w:tcPr>
          <w:p w14:paraId="58A00493"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0DDC5552"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37E47B75" w14:textId="77777777" w:rsidTr="00D16E8B">
        <w:trPr>
          <w:trHeight w:val="255"/>
        </w:trPr>
        <w:tc>
          <w:tcPr>
            <w:tcW w:w="1526" w:type="dxa"/>
            <w:noWrap/>
            <w:hideMark/>
          </w:tcPr>
          <w:p w14:paraId="204AAA72" w14:textId="77777777" w:rsidR="00D16E8B" w:rsidRPr="00A30E5A" w:rsidRDefault="00D16E8B" w:rsidP="00D16E8B">
            <w:pPr>
              <w:ind w:firstLine="284"/>
              <w:rPr>
                <w:sz w:val="20"/>
                <w:szCs w:val="20"/>
              </w:rPr>
            </w:pPr>
            <w:r w:rsidRPr="00A30E5A">
              <w:rPr>
                <w:sz w:val="20"/>
                <w:szCs w:val="20"/>
              </w:rPr>
              <w:lastRenderedPageBreak/>
              <w:t>1405</w:t>
            </w:r>
          </w:p>
        </w:tc>
        <w:tc>
          <w:tcPr>
            <w:tcW w:w="2410" w:type="dxa"/>
            <w:noWrap/>
            <w:hideMark/>
          </w:tcPr>
          <w:p w14:paraId="6B79A603" w14:textId="77777777" w:rsidR="00D16E8B" w:rsidRPr="00A30E5A" w:rsidRDefault="00D16E8B" w:rsidP="00D16E8B">
            <w:pPr>
              <w:rPr>
                <w:sz w:val="20"/>
                <w:szCs w:val="20"/>
              </w:rPr>
            </w:pPr>
            <w:r w:rsidRPr="00A30E5A">
              <w:rPr>
                <w:sz w:val="20"/>
                <w:szCs w:val="20"/>
              </w:rPr>
              <w:t>Петрова</w:t>
            </w:r>
          </w:p>
        </w:tc>
        <w:tc>
          <w:tcPr>
            <w:tcW w:w="1842" w:type="dxa"/>
            <w:noWrap/>
            <w:hideMark/>
          </w:tcPr>
          <w:p w14:paraId="34E2AFAF"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777AAA4E" w14:textId="77777777" w:rsidR="00D16E8B" w:rsidRPr="00A30E5A" w:rsidRDefault="00D16E8B" w:rsidP="00D16E8B">
            <w:pPr>
              <w:ind w:firstLine="0"/>
              <w:rPr>
                <w:sz w:val="20"/>
                <w:szCs w:val="20"/>
              </w:rPr>
            </w:pPr>
            <w:r w:rsidRPr="00A30E5A">
              <w:rPr>
                <w:sz w:val="20"/>
                <w:szCs w:val="20"/>
              </w:rPr>
              <w:t>Станиславовна</w:t>
            </w:r>
          </w:p>
        </w:tc>
      </w:tr>
      <w:tr w:rsidR="00D16E8B" w:rsidRPr="00A30E5A" w14:paraId="788E1F5D" w14:textId="77777777" w:rsidTr="00D16E8B">
        <w:trPr>
          <w:trHeight w:val="255"/>
        </w:trPr>
        <w:tc>
          <w:tcPr>
            <w:tcW w:w="1526" w:type="dxa"/>
            <w:noWrap/>
            <w:hideMark/>
          </w:tcPr>
          <w:p w14:paraId="5360FA90" w14:textId="77777777" w:rsidR="00D16E8B" w:rsidRPr="00A30E5A" w:rsidRDefault="00D16E8B" w:rsidP="00D16E8B">
            <w:pPr>
              <w:ind w:firstLine="284"/>
              <w:rPr>
                <w:sz w:val="20"/>
                <w:szCs w:val="20"/>
              </w:rPr>
            </w:pPr>
            <w:r w:rsidRPr="00A30E5A">
              <w:rPr>
                <w:sz w:val="20"/>
                <w:szCs w:val="20"/>
              </w:rPr>
              <w:t>1406</w:t>
            </w:r>
          </w:p>
        </w:tc>
        <w:tc>
          <w:tcPr>
            <w:tcW w:w="2410" w:type="dxa"/>
            <w:noWrap/>
            <w:hideMark/>
          </w:tcPr>
          <w:p w14:paraId="4A7955F5" w14:textId="77777777" w:rsidR="00D16E8B" w:rsidRPr="00A30E5A" w:rsidRDefault="00D16E8B" w:rsidP="00D16E8B">
            <w:pPr>
              <w:rPr>
                <w:sz w:val="20"/>
                <w:szCs w:val="20"/>
              </w:rPr>
            </w:pPr>
            <w:r w:rsidRPr="00A30E5A">
              <w:rPr>
                <w:sz w:val="20"/>
                <w:szCs w:val="20"/>
              </w:rPr>
              <w:t>Петрова</w:t>
            </w:r>
          </w:p>
        </w:tc>
        <w:tc>
          <w:tcPr>
            <w:tcW w:w="1842" w:type="dxa"/>
            <w:noWrap/>
            <w:hideMark/>
          </w:tcPr>
          <w:p w14:paraId="2BE36435"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4D8814AD" w14:textId="77777777" w:rsidR="00D16E8B" w:rsidRPr="00A30E5A" w:rsidRDefault="00D16E8B" w:rsidP="00D16E8B">
            <w:pPr>
              <w:ind w:firstLine="0"/>
              <w:rPr>
                <w:sz w:val="20"/>
                <w:szCs w:val="20"/>
              </w:rPr>
            </w:pPr>
            <w:r w:rsidRPr="00A30E5A">
              <w:rPr>
                <w:sz w:val="20"/>
                <w:szCs w:val="20"/>
              </w:rPr>
              <w:t>Игоревна</w:t>
            </w:r>
          </w:p>
        </w:tc>
      </w:tr>
      <w:tr w:rsidR="00D16E8B" w:rsidRPr="00A30E5A" w14:paraId="3F74466B" w14:textId="77777777" w:rsidTr="00D16E8B">
        <w:trPr>
          <w:trHeight w:val="255"/>
        </w:trPr>
        <w:tc>
          <w:tcPr>
            <w:tcW w:w="1526" w:type="dxa"/>
            <w:noWrap/>
            <w:hideMark/>
          </w:tcPr>
          <w:p w14:paraId="7F562FE9" w14:textId="77777777" w:rsidR="00D16E8B" w:rsidRPr="00A30E5A" w:rsidRDefault="00D16E8B" w:rsidP="00D16E8B">
            <w:pPr>
              <w:ind w:firstLine="284"/>
              <w:rPr>
                <w:sz w:val="20"/>
                <w:szCs w:val="20"/>
              </w:rPr>
            </w:pPr>
            <w:r w:rsidRPr="00A30E5A">
              <w:rPr>
                <w:sz w:val="20"/>
                <w:szCs w:val="20"/>
              </w:rPr>
              <w:t>1407</w:t>
            </w:r>
          </w:p>
        </w:tc>
        <w:tc>
          <w:tcPr>
            <w:tcW w:w="2410" w:type="dxa"/>
            <w:noWrap/>
            <w:hideMark/>
          </w:tcPr>
          <w:p w14:paraId="28790B09" w14:textId="77777777" w:rsidR="00D16E8B" w:rsidRPr="00A30E5A" w:rsidRDefault="00D16E8B" w:rsidP="00D16E8B">
            <w:pPr>
              <w:rPr>
                <w:sz w:val="20"/>
                <w:szCs w:val="20"/>
              </w:rPr>
            </w:pPr>
            <w:r w:rsidRPr="00A30E5A">
              <w:rPr>
                <w:sz w:val="20"/>
                <w:szCs w:val="20"/>
              </w:rPr>
              <w:t>Петрова</w:t>
            </w:r>
          </w:p>
        </w:tc>
        <w:tc>
          <w:tcPr>
            <w:tcW w:w="1842" w:type="dxa"/>
            <w:noWrap/>
            <w:hideMark/>
          </w:tcPr>
          <w:p w14:paraId="46A928D1"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628FBDE1"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AB02B3E" w14:textId="77777777" w:rsidTr="00D16E8B">
        <w:trPr>
          <w:trHeight w:val="255"/>
        </w:trPr>
        <w:tc>
          <w:tcPr>
            <w:tcW w:w="1526" w:type="dxa"/>
            <w:noWrap/>
            <w:hideMark/>
          </w:tcPr>
          <w:p w14:paraId="6ABE3D00" w14:textId="77777777" w:rsidR="00D16E8B" w:rsidRPr="00A30E5A" w:rsidRDefault="00D16E8B" w:rsidP="00D16E8B">
            <w:pPr>
              <w:ind w:firstLine="284"/>
              <w:rPr>
                <w:sz w:val="20"/>
                <w:szCs w:val="20"/>
              </w:rPr>
            </w:pPr>
            <w:r w:rsidRPr="00A30E5A">
              <w:rPr>
                <w:sz w:val="20"/>
                <w:szCs w:val="20"/>
              </w:rPr>
              <w:t>1408</w:t>
            </w:r>
          </w:p>
        </w:tc>
        <w:tc>
          <w:tcPr>
            <w:tcW w:w="2410" w:type="dxa"/>
            <w:noWrap/>
            <w:hideMark/>
          </w:tcPr>
          <w:p w14:paraId="1F3729CE" w14:textId="77777777" w:rsidR="00D16E8B" w:rsidRPr="00A30E5A" w:rsidRDefault="00D16E8B" w:rsidP="00D16E8B">
            <w:pPr>
              <w:rPr>
                <w:sz w:val="20"/>
                <w:szCs w:val="20"/>
              </w:rPr>
            </w:pPr>
            <w:r w:rsidRPr="00A30E5A">
              <w:rPr>
                <w:sz w:val="20"/>
                <w:szCs w:val="20"/>
              </w:rPr>
              <w:t>Петроченко</w:t>
            </w:r>
          </w:p>
        </w:tc>
        <w:tc>
          <w:tcPr>
            <w:tcW w:w="1842" w:type="dxa"/>
            <w:noWrap/>
            <w:hideMark/>
          </w:tcPr>
          <w:p w14:paraId="224B8088"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458E99D4" w14:textId="77777777" w:rsidR="00D16E8B" w:rsidRPr="00A30E5A" w:rsidRDefault="00D16E8B" w:rsidP="00D16E8B">
            <w:pPr>
              <w:ind w:firstLine="0"/>
              <w:rPr>
                <w:sz w:val="20"/>
                <w:szCs w:val="20"/>
              </w:rPr>
            </w:pPr>
            <w:proofErr w:type="spellStart"/>
            <w:r w:rsidRPr="00A30E5A">
              <w:rPr>
                <w:sz w:val="20"/>
                <w:szCs w:val="20"/>
              </w:rPr>
              <w:t>Готфридовна</w:t>
            </w:r>
            <w:proofErr w:type="spellEnd"/>
          </w:p>
        </w:tc>
      </w:tr>
      <w:tr w:rsidR="00D16E8B" w:rsidRPr="00A30E5A" w14:paraId="7C7ABC82" w14:textId="77777777" w:rsidTr="00D16E8B">
        <w:trPr>
          <w:trHeight w:val="255"/>
        </w:trPr>
        <w:tc>
          <w:tcPr>
            <w:tcW w:w="1526" w:type="dxa"/>
            <w:noWrap/>
            <w:hideMark/>
          </w:tcPr>
          <w:p w14:paraId="2377991B" w14:textId="77777777" w:rsidR="00D16E8B" w:rsidRPr="00A30E5A" w:rsidRDefault="00D16E8B" w:rsidP="00D16E8B">
            <w:pPr>
              <w:ind w:firstLine="284"/>
              <w:rPr>
                <w:sz w:val="20"/>
                <w:szCs w:val="20"/>
              </w:rPr>
            </w:pPr>
            <w:r w:rsidRPr="00A30E5A">
              <w:rPr>
                <w:sz w:val="20"/>
                <w:szCs w:val="20"/>
              </w:rPr>
              <w:t>1409</w:t>
            </w:r>
          </w:p>
        </w:tc>
        <w:tc>
          <w:tcPr>
            <w:tcW w:w="2410" w:type="dxa"/>
            <w:noWrap/>
            <w:hideMark/>
          </w:tcPr>
          <w:p w14:paraId="3E396166" w14:textId="77777777" w:rsidR="00D16E8B" w:rsidRPr="00A30E5A" w:rsidRDefault="00D16E8B" w:rsidP="00D16E8B">
            <w:pPr>
              <w:rPr>
                <w:sz w:val="20"/>
                <w:szCs w:val="20"/>
              </w:rPr>
            </w:pPr>
            <w:r w:rsidRPr="00A30E5A">
              <w:rPr>
                <w:sz w:val="20"/>
                <w:szCs w:val="20"/>
              </w:rPr>
              <w:t>Пешкова</w:t>
            </w:r>
          </w:p>
        </w:tc>
        <w:tc>
          <w:tcPr>
            <w:tcW w:w="1842" w:type="dxa"/>
            <w:noWrap/>
            <w:hideMark/>
          </w:tcPr>
          <w:p w14:paraId="3A5A4F8F" w14:textId="77777777" w:rsidR="00D16E8B" w:rsidRPr="00A30E5A" w:rsidRDefault="00D16E8B" w:rsidP="00D16E8B">
            <w:pPr>
              <w:ind w:firstLine="14"/>
              <w:rPr>
                <w:sz w:val="20"/>
                <w:szCs w:val="20"/>
              </w:rPr>
            </w:pPr>
            <w:r w:rsidRPr="00A30E5A">
              <w:rPr>
                <w:sz w:val="20"/>
                <w:szCs w:val="20"/>
              </w:rPr>
              <w:t>Любовь</w:t>
            </w:r>
          </w:p>
        </w:tc>
        <w:tc>
          <w:tcPr>
            <w:tcW w:w="2410" w:type="dxa"/>
            <w:noWrap/>
            <w:hideMark/>
          </w:tcPr>
          <w:p w14:paraId="35AB020F"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41B1156F" w14:textId="77777777" w:rsidTr="00D16E8B">
        <w:trPr>
          <w:trHeight w:val="255"/>
        </w:trPr>
        <w:tc>
          <w:tcPr>
            <w:tcW w:w="1526" w:type="dxa"/>
            <w:noWrap/>
            <w:hideMark/>
          </w:tcPr>
          <w:p w14:paraId="0B9EB6E0" w14:textId="77777777" w:rsidR="00D16E8B" w:rsidRPr="00A30E5A" w:rsidRDefault="00D16E8B" w:rsidP="00D16E8B">
            <w:pPr>
              <w:ind w:firstLine="284"/>
              <w:rPr>
                <w:sz w:val="20"/>
                <w:szCs w:val="20"/>
              </w:rPr>
            </w:pPr>
            <w:r w:rsidRPr="00A30E5A">
              <w:rPr>
                <w:sz w:val="20"/>
                <w:szCs w:val="20"/>
              </w:rPr>
              <w:t>1410</w:t>
            </w:r>
          </w:p>
        </w:tc>
        <w:tc>
          <w:tcPr>
            <w:tcW w:w="2410" w:type="dxa"/>
            <w:noWrap/>
            <w:hideMark/>
          </w:tcPr>
          <w:p w14:paraId="62DA555D" w14:textId="77777777" w:rsidR="00D16E8B" w:rsidRPr="00A30E5A" w:rsidRDefault="00D16E8B" w:rsidP="00D16E8B">
            <w:pPr>
              <w:rPr>
                <w:sz w:val="20"/>
                <w:szCs w:val="20"/>
              </w:rPr>
            </w:pPr>
            <w:r w:rsidRPr="00A30E5A">
              <w:rPr>
                <w:sz w:val="20"/>
                <w:szCs w:val="20"/>
              </w:rPr>
              <w:t>Пилипенко</w:t>
            </w:r>
          </w:p>
        </w:tc>
        <w:tc>
          <w:tcPr>
            <w:tcW w:w="1842" w:type="dxa"/>
            <w:noWrap/>
            <w:hideMark/>
          </w:tcPr>
          <w:p w14:paraId="6D09AE25"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276AA7B8"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47A98ED3" w14:textId="77777777" w:rsidTr="00D16E8B">
        <w:trPr>
          <w:trHeight w:val="255"/>
        </w:trPr>
        <w:tc>
          <w:tcPr>
            <w:tcW w:w="1526" w:type="dxa"/>
            <w:noWrap/>
            <w:hideMark/>
          </w:tcPr>
          <w:p w14:paraId="41902A20" w14:textId="77777777" w:rsidR="00D16E8B" w:rsidRPr="00A30E5A" w:rsidRDefault="00D16E8B" w:rsidP="00D16E8B">
            <w:pPr>
              <w:ind w:firstLine="284"/>
              <w:rPr>
                <w:sz w:val="20"/>
                <w:szCs w:val="20"/>
              </w:rPr>
            </w:pPr>
            <w:r w:rsidRPr="00A30E5A">
              <w:rPr>
                <w:sz w:val="20"/>
                <w:szCs w:val="20"/>
              </w:rPr>
              <w:t>1411</w:t>
            </w:r>
          </w:p>
        </w:tc>
        <w:tc>
          <w:tcPr>
            <w:tcW w:w="2410" w:type="dxa"/>
            <w:noWrap/>
            <w:hideMark/>
          </w:tcPr>
          <w:p w14:paraId="52ACEF8E" w14:textId="77777777" w:rsidR="00D16E8B" w:rsidRPr="00A30E5A" w:rsidRDefault="00D16E8B" w:rsidP="00D16E8B">
            <w:pPr>
              <w:rPr>
                <w:sz w:val="20"/>
                <w:szCs w:val="20"/>
              </w:rPr>
            </w:pPr>
            <w:r w:rsidRPr="00A30E5A">
              <w:rPr>
                <w:sz w:val="20"/>
                <w:szCs w:val="20"/>
              </w:rPr>
              <w:t>Пилипенко</w:t>
            </w:r>
          </w:p>
        </w:tc>
        <w:tc>
          <w:tcPr>
            <w:tcW w:w="1842" w:type="dxa"/>
            <w:noWrap/>
            <w:hideMark/>
          </w:tcPr>
          <w:p w14:paraId="4F6F03EF"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70F6D07F" w14:textId="77777777" w:rsidR="00D16E8B" w:rsidRPr="00A30E5A" w:rsidRDefault="00D16E8B" w:rsidP="00D16E8B">
            <w:pPr>
              <w:ind w:firstLine="0"/>
              <w:rPr>
                <w:sz w:val="20"/>
                <w:szCs w:val="20"/>
              </w:rPr>
            </w:pPr>
            <w:r w:rsidRPr="00A30E5A">
              <w:rPr>
                <w:sz w:val="20"/>
                <w:szCs w:val="20"/>
              </w:rPr>
              <w:t>Евгеньевич</w:t>
            </w:r>
          </w:p>
        </w:tc>
      </w:tr>
      <w:tr w:rsidR="00D16E8B" w:rsidRPr="00A30E5A" w14:paraId="78A7904C" w14:textId="77777777" w:rsidTr="00D16E8B">
        <w:trPr>
          <w:trHeight w:val="255"/>
        </w:trPr>
        <w:tc>
          <w:tcPr>
            <w:tcW w:w="1526" w:type="dxa"/>
            <w:noWrap/>
            <w:hideMark/>
          </w:tcPr>
          <w:p w14:paraId="4ED903B3" w14:textId="77777777" w:rsidR="00D16E8B" w:rsidRPr="00A30E5A" w:rsidRDefault="00D16E8B" w:rsidP="00D16E8B">
            <w:pPr>
              <w:ind w:firstLine="284"/>
              <w:rPr>
                <w:sz w:val="20"/>
                <w:szCs w:val="20"/>
              </w:rPr>
            </w:pPr>
            <w:r w:rsidRPr="00A30E5A">
              <w:rPr>
                <w:sz w:val="20"/>
                <w:szCs w:val="20"/>
              </w:rPr>
              <w:t>1412</w:t>
            </w:r>
          </w:p>
        </w:tc>
        <w:tc>
          <w:tcPr>
            <w:tcW w:w="2410" w:type="dxa"/>
            <w:noWrap/>
            <w:hideMark/>
          </w:tcPr>
          <w:p w14:paraId="766FDC11" w14:textId="77777777" w:rsidR="00D16E8B" w:rsidRPr="00A30E5A" w:rsidRDefault="00D16E8B" w:rsidP="00D16E8B">
            <w:pPr>
              <w:rPr>
                <w:sz w:val="20"/>
                <w:szCs w:val="20"/>
              </w:rPr>
            </w:pPr>
            <w:r w:rsidRPr="00A30E5A">
              <w:rPr>
                <w:sz w:val="20"/>
                <w:szCs w:val="20"/>
              </w:rPr>
              <w:t>Пилипенко</w:t>
            </w:r>
          </w:p>
        </w:tc>
        <w:tc>
          <w:tcPr>
            <w:tcW w:w="1842" w:type="dxa"/>
            <w:noWrap/>
            <w:hideMark/>
          </w:tcPr>
          <w:p w14:paraId="3C5A638C"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72A9D6EF"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6D6303D6" w14:textId="77777777" w:rsidTr="00D16E8B">
        <w:trPr>
          <w:trHeight w:val="255"/>
        </w:trPr>
        <w:tc>
          <w:tcPr>
            <w:tcW w:w="1526" w:type="dxa"/>
            <w:noWrap/>
            <w:hideMark/>
          </w:tcPr>
          <w:p w14:paraId="4F57AF04" w14:textId="77777777" w:rsidR="00D16E8B" w:rsidRPr="00A30E5A" w:rsidRDefault="00D16E8B" w:rsidP="00D16E8B">
            <w:pPr>
              <w:ind w:firstLine="284"/>
              <w:rPr>
                <w:sz w:val="20"/>
                <w:szCs w:val="20"/>
              </w:rPr>
            </w:pPr>
            <w:r w:rsidRPr="00A30E5A">
              <w:rPr>
                <w:sz w:val="20"/>
                <w:szCs w:val="20"/>
              </w:rPr>
              <w:t>1413</w:t>
            </w:r>
          </w:p>
        </w:tc>
        <w:tc>
          <w:tcPr>
            <w:tcW w:w="2410" w:type="dxa"/>
            <w:noWrap/>
            <w:hideMark/>
          </w:tcPr>
          <w:p w14:paraId="71E20C95" w14:textId="77777777" w:rsidR="00D16E8B" w:rsidRPr="00A30E5A" w:rsidRDefault="00D16E8B" w:rsidP="00D16E8B">
            <w:pPr>
              <w:rPr>
                <w:sz w:val="20"/>
                <w:szCs w:val="20"/>
              </w:rPr>
            </w:pPr>
            <w:r w:rsidRPr="00A30E5A">
              <w:rPr>
                <w:sz w:val="20"/>
                <w:szCs w:val="20"/>
              </w:rPr>
              <w:t>Пилипенко</w:t>
            </w:r>
          </w:p>
        </w:tc>
        <w:tc>
          <w:tcPr>
            <w:tcW w:w="1842" w:type="dxa"/>
            <w:noWrap/>
            <w:hideMark/>
          </w:tcPr>
          <w:p w14:paraId="0809B20F"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77009BB9"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0CC5E7DD" w14:textId="77777777" w:rsidTr="00D16E8B">
        <w:trPr>
          <w:trHeight w:val="255"/>
        </w:trPr>
        <w:tc>
          <w:tcPr>
            <w:tcW w:w="1526" w:type="dxa"/>
            <w:noWrap/>
            <w:hideMark/>
          </w:tcPr>
          <w:p w14:paraId="0A971DDC" w14:textId="77777777" w:rsidR="00D16E8B" w:rsidRPr="00A30E5A" w:rsidRDefault="00D16E8B" w:rsidP="00D16E8B">
            <w:pPr>
              <w:ind w:firstLine="284"/>
              <w:rPr>
                <w:sz w:val="20"/>
                <w:szCs w:val="20"/>
              </w:rPr>
            </w:pPr>
            <w:r w:rsidRPr="00A30E5A">
              <w:rPr>
                <w:sz w:val="20"/>
                <w:szCs w:val="20"/>
              </w:rPr>
              <w:t>1414</w:t>
            </w:r>
          </w:p>
        </w:tc>
        <w:tc>
          <w:tcPr>
            <w:tcW w:w="2410" w:type="dxa"/>
            <w:noWrap/>
            <w:hideMark/>
          </w:tcPr>
          <w:p w14:paraId="626130CD" w14:textId="77777777" w:rsidR="00D16E8B" w:rsidRPr="00A30E5A" w:rsidRDefault="00D16E8B" w:rsidP="00D16E8B">
            <w:pPr>
              <w:rPr>
                <w:sz w:val="20"/>
                <w:szCs w:val="20"/>
              </w:rPr>
            </w:pPr>
            <w:r w:rsidRPr="00A30E5A">
              <w:rPr>
                <w:sz w:val="20"/>
                <w:szCs w:val="20"/>
              </w:rPr>
              <w:t>Пилипенко</w:t>
            </w:r>
          </w:p>
        </w:tc>
        <w:tc>
          <w:tcPr>
            <w:tcW w:w="1842" w:type="dxa"/>
            <w:noWrap/>
            <w:hideMark/>
          </w:tcPr>
          <w:p w14:paraId="459A04EF" w14:textId="77777777" w:rsidR="00D16E8B" w:rsidRPr="00A30E5A" w:rsidRDefault="00D16E8B" w:rsidP="00D16E8B">
            <w:pPr>
              <w:ind w:firstLine="14"/>
              <w:rPr>
                <w:sz w:val="20"/>
                <w:szCs w:val="20"/>
              </w:rPr>
            </w:pPr>
            <w:r w:rsidRPr="00A30E5A">
              <w:rPr>
                <w:sz w:val="20"/>
                <w:szCs w:val="20"/>
              </w:rPr>
              <w:t>Никита</w:t>
            </w:r>
          </w:p>
        </w:tc>
        <w:tc>
          <w:tcPr>
            <w:tcW w:w="2410" w:type="dxa"/>
            <w:noWrap/>
            <w:hideMark/>
          </w:tcPr>
          <w:p w14:paraId="40BC2435"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516DB247" w14:textId="77777777" w:rsidTr="00D16E8B">
        <w:trPr>
          <w:trHeight w:val="255"/>
        </w:trPr>
        <w:tc>
          <w:tcPr>
            <w:tcW w:w="1526" w:type="dxa"/>
            <w:noWrap/>
            <w:hideMark/>
          </w:tcPr>
          <w:p w14:paraId="1F5CBE43" w14:textId="77777777" w:rsidR="00D16E8B" w:rsidRPr="00A30E5A" w:rsidRDefault="00D16E8B" w:rsidP="00D16E8B">
            <w:pPr>
              <w:ind w:firstLine="284"/>
              <w:rPr>
                <w:sz w:val="20"/>
                <w:szCs w:val="20"/>
              </w:rPr>
            </w:pPr>
            <w:r w:rsidRPr="00A30E5A">
              <w:rPr>
                <w:sz w:val="20"/>
                <w:szCs w:val="20"/>
              </w:rPr>
              <w:t>1415</w:t>
            </w:r>
          </w:p>
        </w:tc>
        <w:tc>
          <w:tcPr>
            <w:tcW w:w="2410" w:type="dxa"/>
            <w:noWrap/>
            <w:hideMark/>
          </w:tcPr>
          <w:p w14:paraId="43FBD3ED" w14:textId="77777777" w:rsidR="00D16E8B" w:rsidRPr="00A30E5A" w:rsidRDefault="00D16E8B" w:rsidP="00D16E8B">
            <w:pPr>
              <w:rPr>
                <w:sz w:val="20"/>
                <w:szCs w:val="20"/>
              </w:rPr>
            </w:pPr>
            <w:r w:rsidRPr="00A30E5A">
              <w:rPr>
                <w:sz w:val="20"/>
                <w:szCs w:val="20"/>
              </w:rPr>
              <w:t>Пилипенко</w:t>
            </w:r>
          </w:p>
        </w:tc>
        <w:tc>
          <w:tcPr>
            <w:tcW w:w="1842" w:type="dxa"/>
            <w:noWrap/>
            <w:hideMark/>
          </w:tcPr>
          <w:p w14:paraId="2EFDFECB"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61248776"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638DAB4A" w14:textId="77777777" w:rsidTr="00D16E8B">
        <w:trPr>
          <w:trHeight w:val="255"/>
        </w:trPr>
        <w:tc>
          <w:tcPr>
            <w:tcW w:w="1526" w:type="dxa"/>
            <w:noWrap/>
            <w:hideMark/>
          </w:tcPr>
          <w:p w14:paraId="785D23A8" w14:textId="77777777" w:rsidR="00D16E8B" w:rsidRPr="00A30E5A" w:rsidRDefault="00D16E8B" w:rsidP="00D16E8B">
            <w:pPr>
              <w:ind w:firstLine="284"/>
              <w:rPr>
                <w:sz w:val="20"/>
                <w:szCs w:val="20"/>
              </w:rPr>
            </w:pPr>
            <w:r w:rsidRPr="00A30E5A">
              <w:rPr>
                <w:sz w:val="20"/>
                <w:szCs w:val="20"/>
              </w:rPr>
              <w:t>1416</w:t>
            </w:r>
          </w:p>
        </w:tc>
        <w:tc>
          <w:tcPr>
            <w:tcW w:w="2410" w:type="dxa"/>
            <w:noWrap/>
            <w:hideMark/>
          </w:tcPr>
          <w:p w14:paraId="282DEA61" w14:textId="77777777" w:rsidR="00D16E8B" w:rsidRPr="00A30E5A" w:rsidRDefault="00D16E8B" w:rsidP="00D16E8B">
            <w:pPr>
              <w:rPr>
                <w:sz w:val="20"/>
                <w:szCs w:val="20"/>
              </w:rPr>
            </w:pPr>
            <w:r w:rsidRPr="00A30E5A">
              <w:rPr>
                <w:sz w:val="20"/>
                <w:szCs w:val="20"/>
              </w:rPr>
              <w:t>Пименов</w:t>
            </w:r>
          </w:p>
        </w:tc>
        <w:tc>
          <w:tcPr>
            <w:tcW w:w="1842" w:type="dxa"/>
            <w:noWrap/>
            <w:hideMark/>
          </w:tcPr>
          <w:p w14:paraId="048558F1"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0AB1D6E4"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21273695" w14:textId="77777777" w:rsidTr="00D16E8B">
        <w:trPr>
          <w:trHeight w:val="255"/>
        </w:trPr>
        <w:tc>
          <w:tcPr>
            <w:tcW w:w="1526" w:type="dxa"/>
            <w:noWrap/>
            <w:hideMark/>
          </w:tcPr>
          <w:p w14:paraId="4CF11424" w14:textId="77777777" w:rsidR="00D16E8B" w:rsidRPr="00A30E5A" w:rsidRDefault="00D16E8B" w:rsidP="00D16E8B">
            <w:pPr>
              <w:ind w:firstLine="284"/>
              <w:rPr>
                <w:sz w:val="20"/>
                <w:szCs w:val="20"/>
              </w:rPr>
            </w:pPr>
            <w:r w:rsidRPr="00A30E5A">
              <w:rPr>
                <w:sz w:val="20"/>
                <w:szCs w:val="20"/>
              </w:rPr>
              <w:t>1417</w:t>
            </w:r>
          </w:p>
        </w:tc>
        <w:tc>
          <w:tcPr>
            <w:tcW w:w="2410" w:type="dxa"/>
            <w:noWrap/>
            <w:hideMark/>
          </w:tcPr>
          <w:p w14:paraId="579E963F" w14:textId="77777777" w:rsidR="00D16E8B" w:rsidRPr="00A30E5A" w:rsidRDefault="00D16E8B" w:rsidP="00D16E8B">
            <w:pPr>
              <w:rPr>
                <w:sz w:val="20"/>
                <w:szCs w:val="20"/>
              </w:rPr>
            </w:pPr>
            <w:proofErr w:type="spellStart"/>
            <w:r w:rsidRPr="00A30E5A">
              <w:rPr>
                <w:sz w:val="20"/>
                <w:szCs w:val="20"/>
              </w:rPr>
              <w:t>Пимонов</w:t>
            </w:r>
            <w:proofErr w:type="spellEnd"/>
          </w:p>
        </w:tc>
        <w:tc>
          <w:tcPr>
            <w:tcW w:w="1842" w:type="dxa"/>
            <w:noWrap/>
            <w:hideMark/>
          </w:tcPr>
          <w:p w14:paraId="79F6E1AC" w14:textId="77777777" w:rsidR="00D16E8B" w:rsidRPr="00A30E5A" w:rsidRDefault="00D16E8B" w:rsidP="00D16E8B">
            <w:pPr>
              <w:ind w:firstLine="14"/>
              <w:rPr>
                <w:sz w:val="20"/>
                <w:szCs w:val="20"/>
              </w:rPr>
            </w:pPr>
            <w:r w:rsidRPr="00A30E5A">
              <w:rPr>
                <w:sz w:val="20"/>
                <w:szCs w:val="20"/>
              </w:rPr>
              <w:t>Михаил</w:t>
            </w:r>
          </w:p>
        </w:tc>
        <w:tc>
          <w:tcPr>
            <w:tcW w:w="2410" w:type="dxa"/>
            <w:noWrap/>
            <w:hideMark/>
          </w:tcPr>
          <w:p w14:paraId="0F3C8E2E"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043386BB" w14:textId="77777777" w:rsidTr="00D16E8B">
        <w:trPr>
          <w:trHeight w:val="255"/>
        </w:trPr>
        <w:tc>
          <w:tcPr>
            <w:tcW w:w="1526" w:type="dxa"/>
            <w:noWrap/>
            <w:hideMark/>
          </w:tcPr>
          <w:p w14:paraId="7865AA9F" w14:textId="77777777" w:rsidR="00D16E8B" w:rsidRPr="00A30E5A" w:rsidRDefault="00D16E8B" w:rsidP="00D16E8B">
            <w:pPr>
              <w:ind w:firstLine="284"/>
              <w:rPr>
                <w:sz w:val="20"/>
                <w:szCs w:val="20"/>
              </w:rPr>
            </w:pPr>
            <w:r w:rsidRPr="00A30E5A">
              <w:rPr>
                <w:sz w:val="20"/>
                <w:szCs w:val="20"/>
              </w:rPr>
              <w:t>1418</w:t>
            </w:r>
          </w:p>
        </w:tc>
        <w:tc>
          <w:tcPr>
            <w:tcW w:w="2410" w:type="dxa"/>
            <w:noWrap/>
            <w:hideMark/>
          </w:tcPr>
          <w:p w14:paraId="6F4F9450" w14:textId="77777777" w:rsidR="00D16E8B" w:rsidRPr="00A30E5A" w:rsidRDefault="00D16E8B" w:rsidP="00D16E8B">
            <w:pPr>
              <w:rPr>
                <w:sz w:val="20"/>
                <w:szCs w:val="20"/>
              </w:rPr>
            </w:pPr>
            <w:r w:rsidRPr="00A30E5A">
              <w:rPr>
                <w:sz w:val="20"/>
                <w:szCs w:val="20"/>
              </w:rPr>
              <w:t>Пинаева</w:t>
            </w:r>
          </w:p>
        </w:tc>
        <w:tc>
          <w:tcPr>
            <w:tcW w:w="1842" w:type="dxa"/>
            <w:noWrap/>
            <w:hideMark/>
          </w:tcPr>
          <w:p w14:paraId="5AF9B952" w14:textId="77777777" w:rsidR="00D16E8B" w:rsidRPr="00A30E5A" w:rsidRDefault="00D16E8B" w:rsidP="00D16E8B">
            <w:pPr>
              <w:ind w:firstLine="14"/>
              <w:rPr>
                <w:sz w:val="20"/>
                <w:szCs w:val="20"/>
              </w:rPr>
            </w:pPr>
            <w:proofErr w:type="spellStart"/>
            <w:r w:rsidRPr="00A30E5A">
              <w:rPr>
                <w:sz w:val="20"/>
                <w:szCs w:val="20"/>
              </w:rPr>
              <w:t>Гульниса</w:t>
            </w:r>
            <w:proofErr w:type="spellEnd"/>
          </w:p>
        </w:tc>
        <w:tc>
          <w:tcPr>
            <w:tcW w:w="2410" w:type="dxa"/>
            <w:noWrap/>
            <w:hideMark/>
          </w:tcPr>
          <w:p w14:paraId="39476D29" w14:textId="77777777" w:rsidR="00D16E8B" w:rsidRPr="00A30E5A" w:rsidRDefault="00D16E8B" w:rsidP="00D16E8B">
            <w:pPr>
              <w:ind w:firstLine="0"/>
              <w:rPr>
                <w:sz w:val="20"/>
                <w:szCs w:val="20"/>
              </w:rPr>
            </w:pPr>
            <w:proofErr w:type="spellStart"/>
            <w:r w:rsidRPr="00A30E5A">
              <w:rPr>
                <w:sz w:val="20"/>
                <w:szCs w:val="20"/>
              </w:rPr>
              <w:t>Сабиржановна</w:t>
            </w:r>
            <w:proofErr w:type="spellEnd"/>
          </w:p>
        </w:tc>
      </w:tr>
      <w:tr w:rsidR="00D16E8B" w:rsidRPr="00A30E5A" w14:paraId="4FA82A4A" w14:textId="77777777" w:rsidTr="00D16E8B">
        <w:trPr>
          <w:trHeight w:val="255"/>
        </w:trPr>
        <w:tc>
          <w:tcPr>
            <w:tcW w:w="1526" w:type="dxa"/>
            <w:noWrap/>
            <w:hideMark/>
          </w:tcPr>
          <w:p w14:paraId="47C45653" w14:textId="77777777" w:rsidR="00D16E8B" w:rsidRPr="00A30E5A" w:rsidRDefault="00D16E8B" w:rsidP="00D16E8B">
            <w:pPr>
              <w:ind w:firstLine="284"/>
              <w:rPr>
                <w:sz w:val="20"/>
                <w:szCs w:val="20"/>
              </w:rPr>
            </w:pPr>
            <w:r w:rsidRPr="00A30E5A">
              <w:rPr>
                <w:sz w:val="20"/>
                <w:szCs w:val="20"/>
              </w:rPr>
              <w:t>1419</w:t>
            </w:r>
          </w:p>
        </w:tc>
        <w:tc>
          <w:tcPr>
            <w:tcW w:w="2410" w:type="dxa"/>
            <w:noWrap/>
            <w:hideMark/>
          </w:tcPr>
          <w:p w14:paraId="5230964D" w14:textId="77777777" w:rsidR="00D16E8B" w:rsidRPr="00A30E5A" w:rsidRDefault="00D16E8B" w:rsidP="00D16E8B">
            <w:pPr>
              <w:rPr>
                <w:sz w:val="20"/>
                <w:szCs w:val="20"/>
              </w:rPr>
            </w:pPr>
            <w:r w:rsidRPr="00A30E5A">
              <w:rPr>
                <w:sz w:val="20"/>
                <w:szCs w:val="20"/>
              </w:rPr>
              <w:t>Пирожков</w:t>
            </w:r>
          </w:p>
        </w:tc>
        <w:tc>
          <w:tcPr>
            <w:tcW w:w="1842" w:type="dxa"/>
            <w:noWrap/>
            <w:hideMark/>
          </w:tcPr>
          <w:p w14:paraId="2D02F43F" w14:textId="77777777" w:rsidR="00D16E8B" w:rsidRPr="00A30E5A" w:rsidRDefault="00D16E8B" w:rsidP="00D16E8B">
            <w:pPr>
              <w:ind w:firstLine="14"/>
              <w:rPr>
                <w:sz w:val="20"/>
                <w:szCs w:val="20"/>
              </w:rPr>
            </w:pPr>
            <w:r w:rsidRPr="00A30E5A">
              <w:rPr>
                <w:sz w:val="20"/>
                <w:szCs w:val="20"/>
              </w:rPr>
              <w:t>Олег</w:t>
            </w:r>
          </w:p>
        </w:tc>
        <w:tc>
          <w:tcPr>
            <w:tcW w:w="2410" w:type="dxa"/>
            <w:noWrap/>
            <w:hideMark/>
          </w:tcPr>
          <w:p w14:paraId="6560DA6B"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49A54AB3" w14:textId="77777777" w:rsidTr="00D16E8B">
        <w:trPr>
          <w:trHeight w:val="255"/>
        </w:trPr>
        <w:tc>
          <w:tcPr>
            <w:tcW w:w="1526" w:type="dxa"/>
            <w:noWrap/>
            <w:hideMark/>
          </w:tcPr>
          <w:p w14:paraId="016B368C" w14:textId="77777777" w:rsidR="00D16E8B" w:rsidRPr="00A30E5A" w:rsidRDefault="00D16E8B" w:rsidP="00D16E8B">
            <w:pPr>
              <w:ind w:firstLine="284"/>
              <w:rPr>
                <w:sz w:val="20"/>
                <w:szCs w:val="20"/>
              </w:rPr>
            </w:pPr>
            <w:r w:rsidRPr="00A30E5A">
              <w:rPr>
                <w:sz w:val="20"/>
                <w:szCs w:val="20"/>
              </w:rPr>
              <w:t>1420</w:t>
            </w:r>
          </w:p>
        </w:tc>
        <w:tc>
          <w:tcPr>
            <w:tcW w:w="2410" w:type="dxa"/>
            <w:noWrap/>
            <w:hideMark/>
          </w:tcPr>
          <w:p w14:paraId="09184E49" w14:textId="77777777" w:rsidR="00D16E8B" w:rsidRPr="00A30E5A" w:rsidRDefault="00D16E8B" w:rsidP="00D16E8B">
            <w:pPr>
              <w:rPr>
                <w:sz w:val="20"/>
                <w:szCs w:val="20"/>
              </w:rPr>
            </w:pPr>
            <w:r w:rsidRPr="00A30E5A">
              <w:rPr>
                <w:sz w:val="20"/>
                <w:szCs w:val="20"/>
              </w:rPr>
              <w:t>Пирожкова</w:t>
            </w:r>
          </w:p>
        </w:tc>
        <w:tc>
          <w:tcPr>
            <w:tcW w:w="1842" w:type="dxa"/>
            <w:noWrap/>
            <w:hideMark/>
          </w:tcPr>
          <w:p w14:paraId="04800D8F"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3F94C70E"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5DB17947" w14:textId="77777777" w:rsidTr="00D16E8B">
        <w:trPr>
          <w:trHeight w:val="255"/>
        </w:trPr>
        <w:tc>
          <w:tcPr>
            <w:tcW w:w="1526" w:type="dxa"/>
            <w:noWrap/>
            <w:hideMark/>
          </w:tcPr>
          <w:p w14:paraId="652F98AE" w14:textId="77777777" w:rsidR="00D16E8B" w:rsidRPr="00A30E5A" w:rsidRDefault="00D16E8B" w:rsidP="00D16E8B">
            <w:pPr>
              <w:ind w:firstLine="284"/>
              <w:rPr>
                <w:sz w:val="20"/>
                <w:szCs w:val="20"/>
              </w:rPr>
            </w:pPr>
            <w:r w:rsidRPr="00A30E5A">
              <w:rPr>
                <w:sz w:val="20"/>
                <w:szCs w:val="20"/>
              </w:rPr>
              <w:t>1421</w:t>
            </w:r>
          </w:p>
        </w:tc>
        <w:tc>
          <w:tcPr>
            <w:tcW w:w="2410" w:type="dxa"/>
            <w:noWrap/>
            <w:hideMark/>
          </w:tcPr>
          <w:p w14:paraId="6E013B60" w14:textId="77777777" w:rsidR="00D16E8B" w:rsidRPr="00A30E5A" w:rsidRDefault="00D16E8B" w:rsidP="00D16E8B">
            <w:pPr>
              <w:rPr>
                <w:sz w:val="20"/>
                <w:szCs w:val="20"/>
              </w:rPr>
            </w:pPr>
            <w:proofErr w:type="spellStart"/>
            <w:r w:rsidRPr="00A30E5A">
              <w:rPr>
                <w:sz w:val="20"/>
                <w:szCs w:val="20"/>
              </w:rPr>
              <w:t>Пирожникова</w:t>
            </w:r>
            <w:proofErr w:type="spellEnd"/>
          </w:p>
        </w:tc>
        <w:tc>
          <w:tcPr>
            <w:tcW w:w="1842" w:type="dxa"/>
            <w:noWrap/>
            <w:hideMark/>
          </w:tcPr>
          <w:p w14:paraId="404FCEDB" w14:textId="77777777" w:rsidR="00D16E8B" w:rsidRPr="00A30E5A" w:rsidRDefault="00D16E8B" w:rsidP="00D16E8B">
            <w:pPr>
              <w:ind w:firstLine="14"/>
              <w:rPr>
                <w:sz w:val="20"/>
                <w:szCs w:val="20"/>
              </w:rPr>
            </w:pPr>
            <w:r w:rsidRPr="00A30E5A">
              <w:rPr>
                <w:sz w:val="20"/>
                <w:szCs w:val="20"/>
              </w:rPr>
              <w:t>Марина</w:t>
            </w:r>
          </w:p>
        </w:tc>
        <w:tc>
          <w:tcPr>
            <w:tcW w:w="2410" w:type="dxa"/>
            <w:noWrap/>
            <w:hideMark/>
          </w:tcPr>
          <w:p w14:paraId="50BF807F"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4AE895A" w14:textId="77777777" w:rsidTr="00D16E8B">
        <w:trPr>
          <w:trHeight w:val="255"/>
        </w:trPr>
        <w:tc>
          <w:tcPr>
            <w:tcW w:w="1526" w:type="dxa"/>
            <w:noWrap/>
            <w:hideMark/>
          </w:tcPr>
          <w:p w14:paraId="7C867D45" w14:textId="77777777" w:rsidR="00D16E8B" w:rsidRPr="00A30E5A" w:rsidRDefault="00D16E8B" w:rsidP="00D16E8B">
            <w:pPr>
              <w:ind w:firstLine="284"/>
              <w:rPr>
                <w:sz w:val="20"/>
                <w:szCs w:val="20"/>
              </w:rPr>
            </w:pPr>
            <w:r w:rsidRPr="00A30E5A">
              <w:rPr>
                <w:sz w:val="20"/>
                <w:szCs w:val="20"/>
              </w:rPr>
              <w:t>1422</w:t>
            </w:r>
          </w:p>
        </w:tc>
        <w:tc>
          <w:tcPr>
            <w:tcW w:w="2410" w:type="dxa"/>
            <w:noWrap/>
            <w:hideMark/>
          </w:tcPr>
          <w:p w14:paraId="4E80B029" w14:textId="77777777" w:rsidR="00D16E8B" w:rsidRPr="00A30E5A" w:rsidRDefault="00D16E8B" w:rsidP="00D16E8B">
            <w:pPr>
              <w:rPr>
                <w:sz w:val="20"/>
                <w:szCs w:val="20"/>
              </w:rPr>
            </w:pPr>
            <w:r w:rsidRPr="00A30E5A">
              <w:rPr>
                <w:sz w:val="20"/>
                <w:szCs w:val="20"/>
              </w:rPr>
              <w:t>Пичугин</w:t>
            </w:r>
          </w:p>
        </w:tc>
        <w:tc>
          <w:tcPr>
            <w:tcW w:w="1842" w:type="dxa"/>
            <w:noWrap/>
            <w:hideMark/>
          </w:tcPr>
          <w:p w14:paraId="39F2E48B"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3636858F"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2C3BA91A" w14:textId="77777777" w:rsidTr="00D16E8B">
        <w:trPr>
          <w:trHeight w:val="255"/>
        </w:trPr>
        <w:tc>
          <w:tcPr>
            <w:tcW w:w="1526" w:type="dxa"/>
            <w:noWrap/>
            <w:hideMark/>
          </w:tcPr>
          <w:p w14:paraId="16D829B3" w14:textId="77777777" w:rsidR="00D16E8B" w:rsidRPr="00A30E5A" w:rsidRDefault="00D16E8B" w:rsidP="00D16E8B">
            <w:pPr>
              <w:ind w:firstLine="284"/>
              <w:rPr>
                <w:sz w:val="20"/>
                <w:szCs w:val="20"/>
              </w:rPr>
            </w:pPr>
            <w:r w:rsidRPr="00A30E5A">
              <w:rPr>
                <w:sz w:val="20"/>
                <w:szCs w:val="20"/>
              </w:rPr>
              <w:t>1423</w:t>
            </w:r>
          </w:p>
        </w:tc>
        <w:tc>
          <w:tcPr>
            <w:tcW w:w="2410" w:type="dxa"/>
            <w:noWrap/>
            <w:hideMark/>
          </w:tcPr>
          <w:p w14:paraId="7DC46FFF" w14:textId="77777777" w:rsidR="00D16E8B" w:rsidRPr="00A30E5A" w:rsidRDefault="00D16E8B" w:rsidP="00D16E8B">
            <w:pPr>
              <w:rPr>
                <w:sz w:val="20"/>
                <w:szCs w:val="20"/>
              </w:rPr>
            </w:pPr>
            <w:r w:rsidRPr="00A30E5A">
              <w:rPr>
                <w:sz w:val="20"/>
                <w:szCs w:val="20"/>
              </w:rPr>
              <w:t>Платов</w:t>
            </w:r>
          </w:p>
        </w:tc>
        <w:tc>
          <w:tcPr>
            <w:tcW w:w="1842" w:type="dxa"/>
            <w:noWrap/>
            <w:hideMark/>
          </w:tcPr>
          <w:p w14:paraId="74097DC6"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2B2B03C0"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3475D7A4" w14:textId="77777777" w:rsidTr="00D16E8B">
        <w:trPr>
          <w:trHeight w:val="255"/>
        </w:trPr>
        <w:tc>
          <w:tcPr>
            <w:tcW w:w="1526" w:type="dxa"/>
            <w:noWrap/>
            <w:hideMark/>
          </w:tcPr>
          <w:p w14:paraId="07D327CF" w14:textId="77777777" w:rsidR="00D16E8B" w:rsidRPr="00A30E5A" w:rsidRDefault="00D16E8B" w:rsidP="00D16E8B">
            <w:pPr>
              <w:ind w:firstLine="284"/>
              <w:rPr>
                <w:sz w:val="20"/>
                <w:szCs w:val="20"/>
              </w:rPr>
            </w:pPr>
            <w:r w:rsidRPr="00A30E5A">
              <w:rPr>
                <w:sz w:val="20"/>
                <w:szCs w:val="20"/>
              </w:rPr>
              <w:t>1424</w:t>
            </w:r>
          </w:p>
        </w:tc>
        <w:tc>
          <w:tcPr>
            <w:tcW w:w="2410" w:type="dxa"/>
            <w:noWrap/>
            <w:hideMark/>
          </w:tcPr>
          <w:p w14:paraId="4AAAF01D" w14:textId="77777777" w:rsidR="00D16E8B" w:rsidRPr="00A30E5A" w:rsidRDefault="00D16E8B" w:rsidP="00D16E8B">
            <w:pPr>
              <w:rPr>
                <w:sz w:val="20"/>
                <w:szCs w:val="20"/>
              </w:rPr>
            </w:pPr>
            <w:proofErr w:type="spellStart"/>
            <w:r w:rsidRPr="00A30E5A">
              <w:rPr>
                <w:sz w:val="20"/>
                <w:szCs w:val="20"/>
              </w:rPr>
              <w:t>Плескач</w:t>
            </w:r>
            <w:proofErr w:type="spellEnd"/>
            <w:r w:rsidRPr="00A30E5A">
              <w:rPr>
                <w:sz w:val="20"/>
                <w:szCs w:val="20"/>
              </w:rPr>
              <w:t>-Гофман</w:t>
            </w:r>
          </w:p>
        </w:tc>
        <w:tc>
          <w:tcPr>
            <w:tcW w:w="1842" w:type="dxa"/>
            <w:noWrap/>
            <w:hideMark/>
          </w:tcPr>
          <w:p w14:paraId="1ACA600E"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60D3B28E"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79FFEEA9" w14:textId="77777777" w:rsidTr="00D16E8B">
        <w:trPr>
          <w:trHeight w:val="255"/>
        </w:trPr>
        <w:tc>
          <w:tcPr>
            <w:tcW w:w="1526" w:type="dxa"/>
            <w:noWrap/>
            <w:hideMark/>
          </w:tcPr>
          <w:p w14:paraId="27DE7131" w14:textId="77777777" w:rsidR="00D16E8B" w:rsidRPr="00A30E5A" w:rsidRDefault="00D16E8B" w:rsidP="00D16E8B">
            <w:pPr>
              <w:ind w:firstLine="284"/>
              <w:rPr>
                <w:sz w:val="20"/>
                <w:szCs w:val="20"/>
              </w:rPr>
            </w:pPr>
            <w:r w:rsidRPr="00A30E5A">
              <w:rPr>
                <w:sz w:val="20"/>
                <w:szCs w:val="20"/>
              </w:rPr>
              <w:t>1425</w:t>
            </w:r>
          </w:p>
        </w:tc>
        <w:tc>
          <w:tcPr>
            <w:tcW w:w="2410" w:type="dxa"/>
            <w:noWrap/>
            <w:hideMark/>
          </w:tcPr>
          <w:p w14:paraId="1BA92AA3" w14:textId="77777777" w:rsidR="00D16E8B" w:rsidRPr="00A30E5A" w:rsidRDefault="00D16E8B" w:rsidP="00D16E8B">
            <w:pPr>
              <w:rPr>
                <w:sz w:val="20"/>
                <w:szCs w:val="20"/>
              </w:rPr>
            </w:pPr>
            <w:proofErr w:type="spellStart"/>
            <w:r w:rsidRPr="00A30E5A">
              <w:rPr>
                <w:sz w:val="20"/>
                <w:szCs w:val="20"/>
              </w:rPr>
              <w:t>Плетцер</w:t>
            </w:r>
            <w:proofErr w:type="spellEnd"/>
          </w:p>
        </w:tc>
        <w:tc>
          <w:tcPr>
            <w:tcW w:w="1842" w:type="dxa"/>
            <w:noWrap/>
            <w:hideMark/>
          </w:tcPr>
          <w:p w14:paraId="43D56DC8"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6DE15ED4"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6463051D" w14:textId="77777777" w:rsidTr="00D16E8B">
        <w:trPr>
          <w:trHeight w:val="255"/>
        </w:trPr>
        <w:tc>
          <w:tcPr>
            <w:tcW w:w="1526" w:type="dxa"/>
            <w:noWrap/>
            <w:hideMark/>
          </w:tcPr>
          <w:p w14:paraId="6A73CF24" w14:textId="77777777" w:rsidR="00D16E8B" w:rsidRPr="00A30E5A" w:rsidRDefault="00D16E8B" w:rsidP="00D16E8B">
            <w:pPr>
              <w:ind w:firstLine="284"/>
              <w:rPr>
                <w:sz w:val="20"/>
                <w:szCs w:val="20"/>
              </w:rPr>
            </w:pPr>
            <w:r w:rsidRPr="00A30E5A">
              <w:rPr>
                <w:sz w:val="20"/>
                <w:szCs w:val="20"/>
              </w:rPr>
              <w:t>1426</w:t>
            </w:r>
          </w:p>
        </w:tc>
        <w:tc>
          <w:tcPr>
            <w:tcW w:w="2410" w:type="dxa"/>
            <w:noWrap/>
            <w:hideMark/>
          </w:tcPr>
          <w:p w14:paraId="77DE7AC1" w14:textId="77777777" w:rsidR="00D16E8B" w:rsidRPr="00A30E5A" w:rsidRDefault="00D16E8B" w:rsidP="00D16E8B">
            <w:pPr>
              <w:rPr>
                <w:sz w:val="20"/>
                <w:szCs w:val="20"/>
              </w:rPr>
            </w:pPr>
            <w:r w:rsidRPr="00A30E5A">
              <w:rPr>
                <w:sz w:val="20"/>
                <w:szCs w:val="20"/>
              </w:rPr>
              <w:t>Плотников</w:t>
            </w:r>
          </w:p>
        </w:tc>
        <w:tc>
          <w:tcPr>
            <w:tcW w:w="1842" w:type="dxa"/>
            <w:noWrap/>
            <w:hideMark/>
          </w:tcPr>
          <w:p w14:paraId="2D1846C9"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17604C7D" w14:textId="77777777" w:rsidR="00D16E8B" w:rsidRPr="00A30E5A" w:rsidRDefault="00D16E8B" w:rsidP="00D16E8B">
            <w:pPr>
              <w:ind w:firstLine="0"/>
              <w:rPr>
                <w:sz w:val="20"/>
                <w:szCs w:val="20"/>
              </w:rPr>
            </w:pPr>
            <w:r w:rsidRPr="00A30E5A">
              <w:rPr>
                <w:sz w:val="20"/>
                <w:szCs w:val="20"/>
              </w:rPr>
              <w:t>Андреевич</w:t>
            </w:r>
          </w:p>
        </w:tc>
      </w:tr>
      <w:tr w:rsidR="00D16E8B" w:rsidRPr="00A30E5A" w14:paraId="4B939D5C" w14:textId="77777777" w:rsidTr="00D16E8B">
        <w:trPr>
          <w:trHeight w:val="255"/>
        </w:trPr>
        <w:tc>
          <w:tcPr>
            <w:tcW w:w="1526" w:type="dxa"/>
            <w:noWrap/>
            <w:hideMark/>
          </w:tcPr>
          <w:p w14:paraId="45C82218" w14:textId="77777777" w:rsidR="00D16E8B" w:rsidRPr="00A30E5A" w:rsidRDefault="00D16E8B" w:rsidP="00D16E8B">
            <w:pPr>
              <w:ind w:firstLine="284"/>
              <w:rPr>
                <w:sz w:val="20"/>
                <w:szCs w:val="20"/>
              </w:rPr>
            </w:pPr>
            <w:r w:rsidRPr="00A30E5A">
              <w:rPr>
                <w:sz w:val="20"/>
                <w:szCs w:val="20"/>
              </w:rPr>
              <w:t>1427</w:t>
            </w:r>
          </w:p>
        </w:tc>
        <w:tc>
          <w:tcPr>
            <w:tcW w:w="2410" w:type="dxa"/>
            <w:noWrap/>
            <w:hideMark/>
          </w:tcPr>
          <w:p w14:paraId="29D0D686" w14:textId="77777777" w:rsidR="00D16E8B" w:rsidRPr="00A30E5A" w:rsidRDefault="00D16E8B" w:rsidP="00D16E8B">
            <w:pPr>
              <w:rPr>
                <w:sz w:val="20"/>
                <w:szCs w:val="20"/>
              </w:rPr>
            </w:pPr>
            <w:r w:rsidRPr="00A30E5A">
              <w:rPr>
                <w:sz w:val="20"/>
                <w:szCs w:val="20"/>
              </w:rPr>
              <w:t>Плотникова</w:t>
            </w:r>
          </w:p>
        </w:tc>
        <w:tc>
          <w:tcPr>
            <w:tcW w:w="1842" w:type="dxa"/>
            <w:noWrap/>
            <w:hideMark/>
          </w:tcPr>
          <w:p w14:paraId="4BC2AA6C"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0610BF9D"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C34DF5B" w14:textId="77777777" w:rsidTr="00D16E8B">
        <w:trPr>
          <w:trHeight w:val="255"/>
        </w:trPr>
        <w:tc>
          <w:tcPr>
            <w:tcW w:w="1526" w:type="dxa"/>
            <w:noWrap/>
            <w:hideMark/>
          </w:tcPr>
          <w:p w14:paraId="7908BC84" w14:textId="77777777" w:rsidR="00D16E8B" w:rsidRPr="00A30E5A" w:rsidRDefault="00D16E8B" w:rsidP="00D16E8B">
            <w:pPr>
              <w:ind w:firstLine="284"/>
              <w:rPr>
                <w:sz w:val="20"/>
                <w:szCs w:val="20"/>
              </w:rPr>
            </w:pPr>
            <w:r w:rsidRPr="00A30E5A">
              <w:rPr>
                <w:sz w:val="20"/>
                <w:szCs w:val="20"/>
              </w:rPr>
              <w:t>1428</w:t>
            </w:r>
          </w:p>
        </w:tc>
        <w:tc>
          <w:tcPr>
            <w:tcW w:w="2410" w:type="dxa"/>
            <w:noWrap/>
            <w:hideMark/>
          </w:tcPr>
          <w:p w14:paraId="5F351BF2" w14:textId="77777777" w:rsidR="00D16E8B" w:rsidRPr="00A30E5A" w:rsidRDefault="00D16E8B" w:rsidP="00D16E8B">
            <w:pPr>
              <w:rPr>
                <w:sz w:val="20"/>
                <w:szCs w:val="20"/>
              </w:rPr>
            </w:pPr>
            <w:r w:rsidRPr="00A30E5A">
              <w:rPr>
                <w:sz w:val="20"/>
                <w:szCs w:val="20"/>
              </w:rPr>
              <w:t>Плотникова</w:t>
            </w:r>
          </w:p>
        </w:tc>
        <w:tc>
          <w:tcPr>
            <w:tcW w:w="1842" w:type="dxa"/>
            <w:noWrap/>
            <w:hideMark/>
          </w:tcPr>
          <w:p w14:paraId="137E06D5"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64D8CCC7" w14:textId="77777777" w:rsidR="00D16E8B" w:rsidRPr="00A30E5A" w:rsidRDefault="00D16E8B" w:rsidP="00D16E8B">
            <w:pPr>
              <w:ind w:firstLine="0"/>
              <w:rPr>
                <w:sz w:val="20"/>
                <w:szCs w:val="20"/>
              </w:rPr>
            </w:pPr>
            <w:r w:rsidRPr="00A30E5A">
              <w:rPr>
                <w:sz w:val="20"/>
                <w:szCs w:val="20"/>
              </w:rPr>
              <w:t>Станиславовна</w:t>
            </w:r>
          </w:p>
        </w:tc>
      </w:tr>
      <w:tr w:rsidR="00D16E8B" w:rsidRPr="00A30E5A" w14:paraId="2223397B" w14:textId="77777777" w:rsidTr="00D16E8B">
        <w:trPr>
          <w:trHeight w:val="255"/>
        </w:trPr>
        <w:tc>
          <w:tcPr>
            <w:tcW w:w="1526" w:type="dxa"/>
            <w:noWrap/>
            <w:hideMark/>
          </w:tcPr>
          <w:p w14:paraId="4369A9EF" w14:textId="77777777" w:rsidR="00D16E8B" w:rsidRPr="00A30E5A" w:rsidRDefault="00D16E8B" w:rsidP="00D16E8B">
            <w:pPr>
              <w:ind w:firstLine="284"/>
              <w:rPr>
                <w:sz w:val="20"/>
                <w:szCs w:val="20"/>
              </w:rPr>
            </w:pPr>
            <w:r w:rsidRPr="00A30E5A">
              <w:rPr>
                <w:sz w:val="20"/>
                <w:szCs w:val="20"/>
              </w:rPr>
              <w:t>1429</w:t>
            </w:r>
          </w:p>
        </w:tc>
        <w:tc>
          <w:tcPr>
            <w:tcW w:w="2410" w:type="dxa"/>
            <w:noWrap/>
            <w:hideMark/>
          </w:tcPr>
          <w:p w14:paraId="47A903AD" w14:textId="77777777" w:rsidR="00D16E8B" w:rsidRPr="00A30E5A" w:rsidRDefault="00D16E8B" w:rsidP="00D16E8B">
            <w:pPr>
              <w:rPr>
                <w:sz w:val="20"/>
                <w:szCs w:val="20"/>
              </w:rPr>
            </w:pPr>
            <w:r w:rsidRPr="00A30E5A">
              <w:rPr>
                <w:sz w:val="20"/>
                <w:szCs w:val="20"/>
              </w:rPr>
              <w:t>Плотникова</w:t>
            </w:r>
          </w:p>
        </w:tc>
        <w:tc>
          <w:tcPr>
            <w:tcW w:w="1842" w:type="dxa"/>
            <w:noWrap/>
            <w:hideMark/>
          </w:tcPr>
          <w:p w14:paraId="39FED31F"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FF62CD7" w14:textId="77777777" w:rsidR="00D16E8B" w:rsidRPr="00A30E5A" w:rsidRDefault="00D16E8B" w:rsidP="00D16E8B">
            <w:pPr>
              <w:ind w:firstLine="0"/>
              <w:rPr>
                <w:sz w:val="20"/>
                <w:szCs w:val="20"/>
              </w:rPr>
            </w:pPr>
            <w:r w:rsidRPr="00A30E5A">
              <w:rPr>
                <w:sz w:val="20"/>
                <w:szCs w:val="20"/>
              </w:rPr>
              <w:t>Павловна</w:t>
            </w:r>
          </w:p>
        </w:tc>
      </w:tr>
      <w:tr w:rsidR="00D16E8B" w:rsidRPr="00A30E5A" w14:paraId="72A24E8E" w14:textId="77777777" w:rsidTr="00D16E8B">
        <w:trPr>
          <w:trHeight w:val="255"/>
        </w:trPr>
        <w:tc>
          <w:tcPr>
            <w:tcW w:w="1526" w:type="dxa"/>
            <w:noWrap/>
            <w:hideMark/>
          </w:tcPr>
          <w:p w14:paraId="3C60E373" w14:textId="77777777" w:rsidR="00D16E8B" w:rsidRPr="00A30E5A" w:rsidRDefault="00D16E8B" w:rsidP="00D16E8B">
            <w:pPr>
              <w:ind w:firstLine="284"/>
              <w:rPr>
                <w:sz w:val="20"/>
                <w:szCs w:val="20"/>
              </w:rPr>
            </w:pPr>
            <w:r w:rsidRPr="00A30E5A">
              <w:rPr>
                <w:sz w:val="20"/>
                <w:szCs w:val="20"/>
              </w:rPr>
              <w:t>1430</w:t>
            </w:r>
          </w:p>
        </w:tc>
        <w:tc>
          <w:tcPr>
            <w:tcW w:w="2410" w:type="dxa"/>
            <w:noWrap/>
            <w:hideMark/>
          </w:tcPr>
          <w:p w14:paraId="6C027C5B" w14:textId="77777777" w:rsidR="00D16E8B" w:rsidRPr="00A30E5A" w:rsidRDefault="00D16E8B" w:rsidP="00D16E8B">
            <w:pPr>
              <w:rPr>
                <w:sz w:val="20"/>
                <w:szCs w:val="20"/>
              </w:rPr>
            </w:pPr>
            <w:proofErr w:type="spellStart"/>
            <w:r w:rsidRPr="00A30E5A">
              <w:rPr>
                <w:sz w:val="20"/>
                <w:szCs w:val="20"/>
              </w:rPr>
              <w:t>Плюснина</w:t>
            </w:r>
            <w:proofErr w:type="spellEnd"/>
          </w:p>
        </w:tc>
        <w:tc>
          <w:tcPr>
            <w:tcW w:w="1842" w:type="dxa"/>
            <w:noWrap/>
            <w:hideMark/>
          </w:tcPr>
          <w:p w14:paraId="36699723"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0BD7D8BC"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EDACA18" w14:textId="77777777" w:rsidTr="00D16E8B">
        <w:trPr>
          <w:trHeight w:val="255"/>
        </w:trPr>
        <w:tc>
          <w:tcPr>
            <w:tcW w:w="1526" w:type="dxa"/>
            <w:noWrap/>
            <w:hideMark/>
          </w:tcPr>
          <w:p w14:paraId="57AC8882" w14:textId="77777777" w:rsidR="00D16E8B" w:rsidRPr="00A30E5A" w:rsidRDefault="00D16E8B" w:rsidP="00D16E8B">
            <w:pPr>
              <w:ind w:firstLine="284"/>
              <w:rPr>
                <w:sz w:val="20"/>
                <w:szCs w:val="20"/>
              </w:rPr>
            </w:pPr>
            <w:r w:rsidRPr="00A30E5A">
              <w:rPr>
                <w:sz w:val="20"/>
                <w:szCs w:val="20"/>
              </w:rPr>
              <w:t>1431</w:t>
            </w:r>
          </w:p>
        </w:tc>
        <w:tc>
          <w:tcPr>
            <w:tcW w:w="2410" w:type="dxa"/>
            <w:noWrap/>
            <w:hideMark/>
          </w:tcPr>
          <w:p w14:paraId="10FDC4DC" w14:textId="77777777" w:rsidR="00D16E8B" w:rsidRPr="00A30E5A" w:rsidRDefault="00D16E8B" w:rsidP="00D16E8B">
            <w:pPr>
              <w:rPr>
                <w:sz w:val="20"/>
                <w:szCs w:val="20"/>
              </w:rPr>
            </w:pPr>
            <w:proofErr w:type="spellStart"/>
            <w:r w:rsidRPr="00A30E5A">
              <w:rPr>
                <w:sz w:val="20"/>
                <w:szCs w:val="20"/>
              </w:rPr>
              <w:t>Побоченко</w:t>
            </w:r>
            <w:proofErr w:type="spellEnd"/>
          </w:p>
        </w:tc>
        <w:tc>
          <w:tcPr>
            <w:tcW w:w="1842" w:type="dxa"/>
            <w:noWrap/>
            <w:hideMark/>
          </w:tcPr>
          <w:p w14:paraId="7275F965"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32ED90DA"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2D31A1FF" w14:textId="77777777" w:rsidTr="00D16E8B">
        <w:trPr>
          <w:trHeight w:val="255"/>
        </w:trPr>
        <w:tc>
          <w:tcPr>
            <w:tcW w:w="1526" w:type="dxa"/>
            <w:noWrap/>
            <w:hideMark/>
          </w:tcPr>
          <w:p w14:paraId="0A87DED4" w14:textId="77777777" w:rsidR="00D16E8B" w:rsidRPr="00A30E5A" w:rsidRDefault="00D16E8B" w:rsidP="00D16E8B">
            <w:pPr>
              <w:ind w:firstLine="284"/>
              <w:rPr>
                <w:sz w:val="20"/>
                <w:szCs w:val="20"/>
              </w:rPr>
            </w:pPr>
            <w:r w:rsidRPr="00A30E5A">
              <w:rPr>
                <w:sz w:val="20"/>
                <w:szCs w:val="20"/>
              </w:rPr>
              <w:t>1432</w:t>
            </w:r>
          </w:p>
        </w:tc>
        <w:tc>
          <w:tcPr>
            <w:tcW w:w="2410" w:type="dxa"/>
            <w:noWrap/>
            <w:hideMark/>
          </w:tcPr>
          <w:p w14:paraId="197C11E8" w14:textId="77777777" w:rsidR="00D16E8B" w:rsidRPr="00A30E5A" w:rsidRDefault="00D16E8B" w:rsidP="00D16E8B">
            <w:pPr>
              <w:rPr>
                <w:sz w:val="20"/>
                <w:szCs w:val="20"/>
              </w:rPr>
            </w:pPr>
            <w:proofErr w:type="spellStart"/>
            <w:r w:rsidRPr="00A30E5A">
              <w:rPr>
                <w:sz w:val="20"/>
                <w:szCs w:val="20"/>
              </w:rPr>
              <w:t>Поддубная</w:t>
            </w:r>
            <w:proofErr w:type="spellEnd"/>
          </w:p>
        </w:tc>
        <w:tc>
          <w:tcPr>
            <w:tcW w:w="1842" w:type="dxa"/>
            <w:noWrap/>
            <w:hideMark/>
          </w:tcPr>
          <w:p w14:paraId="47C7AF2C" w14:textId="77777777" w:rsidR="00D16E8B" w:rsidRPr="00A30E5A" w:rsidRDefault="00D16E8B" w:rsidP="00D16E8B">
            <w:pPr>
              <w:ind w:firstLine="14"/>
              <w:rPr>
                <w:sz w:val="20"/>
                <w:szCs w:val="20"/>
              </w:rPr>
            </w:pPr>
            <w:r w:rsidRPr="00A30E5A">
              <w:rPr>
                <w:sz w:val="20"/>
                <w:szCs w:val="20"/>
              </w:rPr>
              <w:t>Екатерина</w:t>
            </w:r>
          </w:p>
        </w:tc>
        <w:tc>
          <w:tcPr>
            <w:tcW w:w="2410" w:type="dxa"/>
            <w:noWrap/>
            <w:hideMark/>
          </w:tcPr>
          <w:p w14:paraId="5298062C"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0DAB73A2" w14:textId="77777777" w:rsidTr="00D16E8B">
        <w:trPr>
          <w:trHeight w:val="255"/>
        </w:trPr>
        <w:tc>
          <w:tcPr>
            <w:tcW w:w="1526" w:type="dxa"/>
            <w:noWrap/>
            <w:hideMark/>
          </w:tcPr>
          <w:p w14:paraId="64208F92" w14:textId="77777777" w:rsidR="00D16E8B" w:rsidRPr="00A30E5A" w:rsidRDefault="00D16E8B" w:rsidP="00D16E8B">
            <w:pPr>
              <w:ind w:firstLine="284"/>
              <w:rPr>
                <w:sz w:val="20"/>
                <w:szCs w:val="20"/>
              </w:rPr>
            </w:pPr>
            <w:r w:rsidRPr="00A30E5A">
              <w:rPr>
                <w:sz w:val="20"/>
                <w:szCs w:val="20"/>
              </w:rPr>
              <w:t>1433</w:t>
            </w:r>
          </w:p>
        </w:tc>
        <w:tc>
          <w:tcPr>
            <w:tcW w:w="2410" w:type="dxa"/>
            <w:noWrap/>
            <w:hideMark/>
          </w:tcPr>
          <w:p w14:paraId="5030CF5F" w14:textId="77777777" w:rsidR="00D16E8B" w:rsidRPr="00A30E5A" w:rsidRDefault="00D16E8B" w:rsidP="00D16E8B">
            <w:pPr>
              <w:rPr>
                <w:sz w:val="20"/>
                <w:szCs w:val="20"/>
              </w:rPr>
            </w:pPr>
            <w:proofErr w:type="spellStart"/>
            <w:r w:rsidRPr="00A30E5A">
              <w:rPr>
                <w:sz w:val="20"/>
                <w:szCs w:val="20"/>
              </w:rPr>
              <w:t>Подлужный</w:t>
            </w:r>
            <w:proofErr w:type="spellEnd"/>
          </w:p>
        </w:tc>
        <w:tc>
          <w:tcPr>
            <w:tcW w:w="1842" w:type="dxa"/>
            <w:noWrap/>
            <w:hideMark/>
          </w:tcPr>
          <w:p w14:paraId="7B904899" w14:textId="77777777" w:rsidR="00D16E8B" w:rsidRPr="00A30E5A" w:rsidRDefault="00D16E8B" w:rsidP="00D16E8B">
            <w:pPr>
              <w:ind w:firstLine="14"/>
              <w:rPr>
                <w:sz w:val="20"/>
                <w:szCs w:val="20"/>
              </w:rPr>
            </w:pPr>
            <w:r w:rsidRPr="00A30E5A">
              <w:rPr>
                <w:sz w:val="20"/>
                <w:szCs w:val="20"/>
              </w:rPr>
              <w:t>Виталий</w:t>
            </w:r>
          </w:p>
        </w:tc>
        <w:tc>
          <w:tcPr>
            <w:tcW w:w="2410" w:type="dxa"/>
            <w:noWrap/>
            <w:hideMark/>
          </w:tcPr>
          <w:p w14:paraId="693E14A9" w14:textId="77777777" w:rsidR="00D16E8B" w:rsidRPr="00A30E5A" w:rsidRDefault="00D16E8B" w:rsidP="00D16E8B">
            <w:pPr>
              <w:ind w:firstLine="0"/>
              <w:rPr>
                <w:sz w:val="20"/>
                <w:szCs w:val="20"/>
              </w:rPr>
            </w:pPr>
            <w:r w:rsidRPr="00A30E5A">
              <w:rPr>
                <w:sz w:val="20"/>
                <w:szCs w:val="20"/>
              </w:rPr>
              <w:t>Игоревич</w:t>
            </w:r>
          </w:p>
        </w:tc>
      </w:tr>
      <w:tr w:rsidR="00D16E8B" w:rsidRPr="00A30E5A" w14:paraId="2BCC368F" w14:textId="77777777" w:rsidTr="00D16E8B">
        <w:trPr>
          <w:trHeight w:val="255"/>
        </w:trPr>
        <w:tc>
          <w:tcPr>
            <w:tcW w:w="1526" w:type="dxa"/>
            <w:noWrap/>
            <w:hideMark/>
          </w:tcPr>
          <w:p w14:paraId="057FD856" w14:textId="77777777" w:rsidR="00D16E8B" w:rsidRPr="00A30E5A" w:rsidRDefault="00D16E8B" w:rsidP="00D16E8B">
            <w:pPr>
              <w:ind w:firstLine="284"/>
              <w:rPr>
                <w:sz w:val="20"/>
                <w:szCs w:val="20"/>
              </w:rPr>
            </w:pPr>
            <w:r w:rsidRPr="00A30E5A">
              <w:rPr>
                <w:sz w:val="20"/>
                <w:szCs w:val="20"/>
              </w:rPr>
              <w:t>1434</w:t>
            </w:r>
          </w:p>
        </w:tc>
        <w:tc>
          <w:tcPr>
            <w:tcW w:w="2410" w:type="dxa"/>
            <w:noWrap/>
            <w:hideMark/>
          </w:tcPr>
          <w:p w14:paraId="149AFD7D" w14:textId="77777777" w:rsidR="00D16E8B" w:rsidRPr="00A30E5A" w:rsidRDefault="00D16E8B" w:rsidP="00D16E8B">
            <w:pPr>
              <w:rPr>
                <w:sz w:val="20"/>
                <w:szCs w:val="20"/>
              </w:rPr>
            </w:pPr>
            <w:proofErr w:type="spellStart"/>
            <w:r w:rsidRPr="00A30E5A">
              <w:rPr>
                <w:sz w:val="20"/>
                <w:szCs w:val="20"/>
              </w:rPr>
              <w:t>Подранов</w:t>
            </w:r>
            <w:proofErr w:type="spellEnd"/>
          </w:p>
        </w:tc>
        <w:tc>
          <w:tcPr>
            <w:tcW w:w="1842" w:type="dxa"/>
            <w:noWrap/>
            <w:hideMark/>
          </w:tcPr>
          <w:p w14:paraId="18FB5843"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7D75D07D"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47C05F40" w14:textId="77777777" w:rsidTr="00D16E8B">
        <w:trPr>
          <w:trHeight w:val="255"/>
        </w:trPr>
        <w:tc>
          <w:tcPr>
            <w:tcW w:w="1526" w:type="dxa"/>
            <w:noWrap/>
            <w:hideMark/>
          </w:tcPr>
          <w:p w14:paraId="5455DC32" w14:textId="77777777" w:rsidR="00D16E8B" w:rsidRPr="00A30E5A" w:rsidRDefault="00D16E8B" w:rsidP="00D16E8B">
            <w:pPr>
              <w:ind w:firstLine="284"/>
              <w:rPr>
                <w:sz w:val="20"/>
                <w:szCs w:val="20"/>
              </w:rPr>
            </w:pPr>
            <w:r w:rsidRPr="00A30E5A">
              <w:rPr>
                <w:sz w:val="20"/>
                <w:szCs w:val="20"/>
              </w:rPr>
              <w:t>1435</w:t>
            </w:r>
          </w:p>
        </w:tc>
        <w:tc>
          <w:tcPr>
            <w:tcW w:w="2410" w:type="dxa"/>
            <w:noWrap/>
            <w:hideMark/>
          </w:tcPr>
          <w:p w14:paraId="7CED589B" w14:textId="77777777" w:rsidR="00D16E8B" w:rsidRPr="00A30E5A" w:rsidRDefault="00D16E8B" w:rsidP="00D16E8B">
            <w:pPr>
              <w:rPr>
                <w:sz w:val="20"/>
                <w:szCs w:val="20"/>
              </w:rPr>
            </w:pPr>
            <w:proofErr w:type="spellStart"/>
            <w:r w:rsidRPr="00A30E5A">
              <w:rPr>
                <w:sz w:val="20"/>
                <w:szCs w:val="20"/>
              </w:rPr>
              <w:t>Подскребышева</w:t>
            </w:r>
            <w:proofErr w:type="spellEnd"/>
          </w:p>
        </w:tc>
        <w:tc>
          <w:tcPr>
            <w:tcW w:w="1842" w:type="dxa"/>
            <w:noWrap/>
            <w:hideMark/>
          </w:tcPr>
          <w:p w14:paraId="386D2879"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4EB66EAA"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1ADBFB9D" w14:textId="77777777" w:rsidTr="00D16E8B">
        <w:trPr>
          <w:trHeight w:val="255"/>
        </w:trPr>
        <w:tc>
          <w:tcPr>
            <w:tcW w:w="1526" w:type="dxa"/>
            <w:noWrap/>
            <w:hideMark/>
          </w:tcPr>
          <w:p w14:paraId="3A12FEE1" w14:textId="77777777" w:rsidR="00D16E8B" w:rsidRPr="00A30E5A" w:rsidRDefault="00D16E8B" w:rsidP="00D16E8B">
            <w:pPr>
              <w:ind w:firstLine="284"/>
              <w:rPr>
                <w:sz w:val="20"/>
                <w:szCs w:val="20"/>
              </w:rPr>
            </w:pPr>
            <w:r w:rsidRPr="00A30E5A">
              <w:rPr>
                <w:sz w:val="20"/>
                <w:szCs w:val="20"/>
              </w:rPr>
              <w:t>1436</w:t>
            </w:r>
          </w:p>
        </w:tc>
        <w:tc>
          <w:tcPr>
            <w:tcW w:w="2410" w:type="dxa"/>
            <w:noWrap/>
            <w:hideMark/>
          </w:tcPr>
          <w:p w14:paraId="05C8D569" w14:textId="77777777" w:rsidR="00D16E8B" w:rsidRPr="00A30E5A" w:rsidRDefault="00D16E8B" w:rsidP="00D16E8B">
            <w:pPr>
              <w:rPr>
                <w:sz w:val="20"/>
                <w:szCs w:val="20"/>
              </w:rPr>
            </w:pPr>
            <w:r w:rsidRPr="00A30E5A">
              <w:rPr>
                <w:sz w:val="20"/>
                <w:szCs w:val="20"/>
              </w:rPr>
              <w:t>Пожидаев</w:t>
            </w:r>
          </w:p>
        </w:tc>
        <w:tc>
          <w:tcPr>
            <w:tcW w:w="1842" w:type="dxa"/>
            <w:noWrap/>
            <w:hideMark/>
          </w:tcPr>
          <w:p w14:paraId="04AFBE31"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6520153F"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232D305E" w14:textId="77777777" w:rsidTr="00D16E8B">
        <w:trPr>
          <w:trHeight w:val="255"/>
        </w:trPr>
        <w:tc>
          <w:tcPr>
            <w:tcW w:w="1526" w:type="dxa"/>
            <w:noWrap/>
            <w:hideMark/>
          </w:tcPr>
          <w:p w14:paraId="045074D4" w14:textId="77777777" w:rsidR="00D16E8B" w:rsidRPr="00A30E5A" w:rsidRDefault="00D16E8B" w:rsidP="00D16E8B">
            <w:pPr>
              <w:ind w:firstLine="284"/>
              <w:rPr>
                <w:sz w:val="20"/>
                <w:szCs w:val="20"/>
              </w:rPr>
            </w:pPr>
            <w:r w:rsidRPr="00A30E5A">
              <w:rPr>
                <w:sz w:val="20"/>
                <w:szCs w:val="20"/>
              </w:rPr>
              <w:t>1437</w:t>
            </w:r>
          </w:p>
        </w:tc>
        <w:tc>
          <w:tcPr>
            <w:tcW w:w="2410" w:type="dxa"/>
            <w:noWrap/>
            <w:hideMark/>
          </w:tcPr>
          <w:p w14:paraId="1D9EA4BC" w14:textId="77777777" w:rsidR="00D16E8B" w:rsidRPr="00A30E5A" w:rsidRDefault="00D16E8B" w:rsidP="00D16E8B">
            <w:pPr>
              <w:rPr>
                <w:sz w:val="20"/>
                <w:szCs w:val="20"/>
              </w:rPr>
            </w:pPr>
            <w:r w:rsidRPr="00A30E5A">
              <w:rPr>
                <w:sz w:val="20"/>
                <w:szCs w:val="20"/>
              </w:rPr>
              <w:t>Пожидаев</w:t>
            </w:r>
          </w:p>
        </w:tc>
        <w:tc>
          <w:tcPr>
            <w:tcW w:w="1842" w:type="dxa"/>
            <w:noWrap/>
            <w:hideMark/>
          </w:tcPr>
          <w:p w14:paraId="6A229138" w14:textId="77777777" w:rsidR="00D16E8B" w:rsidRPr="00A30E5A" w:rsidRDefault="00D16E8B" w:rsidP="00D16E8B">
            <w:pPr>
              <w:ind w:firstLine="14"/>
              <w:rPr>
                <w:sz w:val="20"/>
                <w:szCs w:val="20"/>
              </w:rPr>
            </w:pPr>
            <w:r w:rsidRPr="00A30E5A">
              <w:rPr>
                <w:sz w:val="20"/>
                <w:szCs w:val="20"/>
              </w:rPr>
              <w:t>Алексей</w:t>
            </w:r>
          </w:p>
        </w:tc>
        <w:tc>
          <w:tcPr>
            <w:tcW w:w="2410" w:type="dxa"/>
            <w:noWrap/>
            <w:hideMark/>
          </w:tcPr>
          <w:p w14:paraId="4B29F1C7"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048E3D6E" w14:textId="77777777" w:rsidTr="00D16E8B">
        <w:trPr>
          <w:trHeight w:val="255"/>
        </w:trPr>
        <w:tc>
          <w:tcPr>
            <w:tcW w:w="1526" w:type="dxa"/>
            <w:noWrap/>
            <w:hideMark/>
          </w:tcPr>
          <w:p w14:paraId="17A54E28" w14:textId="77777777" w:rsidR="00D16E8B" w:rsidRPr="00A30E5A" w:rsidRDefault="00D16E8B" w:rsidP="00D16E8B">
            <w:pPr>
              <w:ind w:firstLine="284"/>
              <w:rPr>
                <w:sz w:val="20"/>
                <w:szCs w:val="20"/>
              </w:rPr>
            </w:pPr>
            <w:r w:rsidRPr="00A30E5A">
              <w:rPr>
                <w:sz w:val="20"/>
                <w:szCs w:val="20"/>
              </w:rPr>
              <w:t>1438</w:t>
            </w:r>
          </w:p>
        </w:tc>
        <w:tc>
          <w:tcPr>
            <w:tcW w:w="2410" w:type="dxa"/>
            <w:noWrap/>
            <w:hideMark/>
          </w:tcPr>
          <w:p w14:paraId="3BB41D5D" w14:textId="77777777" w:rsidR="00D16E8B" w:rsidRPr="00A30E5A" w:rsidRDefault="00D16E8B" w:rsidP="00D16E8B">
            <w:pPr>
              <w:rPr>
                <w:sz w:val="20"/>
                <w:szCs w:val="20"/>
              </w:rPr>
            </w:pPr>
            <w:r w:rsidRPr="00A30E5A">
              <w:rPr>
                <w:sz w:val="20"/>
                <w:szCs w:val="20"/>
              </w:rPr>
              <w:t>Пожидаева</w:t>
            </w:r>
          </w:p>
        </w:tc>
        <w:tc>
          <w:tcPr>
            <w:tcW w:w="1842" w:type="dxa"/>
            <w:noWrap/>
            <w:hideMark/>
          </w:tcPr>
          <w:p w14:paraId="07D7418B" w14:textId="77777777" w:rsidR="00D16E8B" w:rsidRPr="00A30E5A" w:rsidRDefault="00D16E8B" w:rsidP="00D16E8B">
            <w:pPr>
              <w:ind w:firstLine="14"/>
              <w:rPr>
                <w:sz w:val="20"/>
                <w:szCs w:val="20"/>
              </w:rPr>
            </w:pPr>
            <w:r w:rsidRPr="00A30E5A">
              <w:rPr>
                <w:sz w:val="20"/>
                <w:szCs w:val="20"/>
              </w:rPr>
              <w:t>Лариса</w:t>
            </w:r>
          </w:p>
        </w:tc>
        <w:tc>
          <w:tcPr>
            <w:tcW w:w="2410" w:type="dxa"/>
            <w:noWrap/>
            <w:hideMark/>
          </w:tcPr>
          <w:p w14:paraId="67FA3348"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07235211" w14:textId="77777777" w:rsidTr="00D16E8B">
        <w:trPr>
          <w:trHeight w:val="255"/>
        </w:trPr>
        <w:tc>
          <w:tcPr>
            <w:tcW w:w="1526" w:type="dxa"/>
            <w:noWrap/>
            <w:hideMark/>
          </w:tcPr>
          <w:p w14:paraId="5FD76A7E" w14:textId="77777777" w:rsidR="00D16E8B" w:rsidRPr="00A30E5A" w:rsidRDefault="00D16E8B" w:rsidP="00D16E8B">
            <w:pPr>
              <w:ind w:firstLine="284"/>
              <w:rPr>
                <w:sz w:val="20"/>
                <w:szCs w:val="20"/>
              </w:rPr>
            </w:pPr>
            <w:r w:rsidRPr="00A30E5A">
              <w:rPr>
                <w:sz w:val="20"/>
                <w:szCs w:val="20"/>
              </w:rPr>
              <w:t>1439</w:t>
            </w:r>
          </w:p>
        </w:tc>
        <w:tc>
          <w:tcPr>
            <w:tcW w:w="2410" w:type="dxa"/>
            <w:noWrap/>
            <w:hideMark/>
          </w:tcPr>
          <w:p w14:paraId="661D5331" w14:textId="77777777" w:rsidR="00D16E8B" w:rsidRPr="00A30E5A" w:rsidRDefault="00D16E8B" w:rsidP="00D16E8B">
            <w:pPr>
              <w:rPr>
                <w:sz w:val="20"/>
                <w:szCs w:val="20"/>
              </w:rPr>
            </w:pPr>
            <w:r w:rsidRPr="00A30E5A">
              <w:rPr>
                <w:sz w:val="20"/>
                <w:szCs w:val="20"/>
              </w:rPr>
              <w:t>Позднякова</w:t>
            </w:r>
          </w:p>
        </w:tc>
        <w:tc>
          <w:tcPr>
            <w:tcW w:w="1842" w:type="dxa"/>
            <w:noWrap/>
            <w:hideMark/>
          </w:tcPr>
          <w:p w14:paraId="0E0D5C77"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31A0F6A8"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060F55DF" w14:textId="77777777" w:rsidTr="00D16E8B">
        <w:trPr>
          <w:trHeight w:val="255"/>
        </w:trPr>
        <w:tc>
          <w:tcPr>
            <w:tcW w:w="1526" w:type="dxa"/>
            <w:noWrap/>
            <w:hideMark/>
          </w:tcPr>
          <w:p w14:paraId="71101124" w14:textId="77777777" w:rsidR="00D16E8B" w:rsidRPr="00A30E5A" w:rsidRDefault="00D16E8B" w:rsidP="00D16E8B">
            <w:pPr>
              <w:ind w:firstLine="284"/>
              <w:rPr>
                <w:sz w:val="20"/>
                <w:szCs w:val="20"/>
              </w:rPr>
            </w:pPr>
            <w:r w:rsidRPr="00A30E5A">
              <w:rPr>
                <w:sz w:val="20"/>
                <w:szCs w:val="20"/>
              </w:rPr>
              <w:t>1440</w:t>
            </w:r>
          </w:p>
        </w:tc>
        <w:tc>
          <w:tcPr>
            <w:tcW w:w="2410" w:type="dxa"/>
            <w:noWrap/>
            <w:hideMark/>
          </w:tcPr>
          <w:p w14:paraId="106E9069" w14:textId="77777777" w:rsidR="00D16E8B" w:rsidRPr="00A30E5A" w:rsidRDefault="00D16E8B" w:rsidP="00D16E8B">
            <w:pPr>
              <w:rPr>
                <w:sz w:val="20"/>
                <w:szCs w:val="20"/>
              </w:rPr>
            </w:pPr>
            <w:proofErr w:type="spellStart"/>
            <w:r w:rsidRPr="00A30E5A">
              <w:rPr>
                <w:sz w:val="20"/>
                <w:szCs w:val="20"/>
              </w:rPr>
              <w:t>Поликуткин</w:t>
            </w:r>
            <w:proofErr w:type="spellEnd"/>
          </w:p>
        </w:tc>
        <w:tc>
          <w:tcPr>
            <w:tcW w:w="1842" w:type="dxa"/>
            <w:noWrap/>
            <w:hideMark/>
          </w:tcPr>
          <w:p w14:paraId="7CA6C935" w14:textId="77777777" w:rsidR="00D16E8B" w:rsidRPr="00A30E5A" w:rsidRDefault="00D16E8B" w:rsidP="00D16E8B">
            <w:pPr>
              <w:ind w:firstLine="14"/>
              <w:rPr>
                <w:sz w:val="20"/>
                <w:szCs w:val="20"/>
              </w:rPr>
            </w:pPr>
            <w:r w:rsidRPr="00A30E5A">
              <w:rPr>
                <w:sz w:val="20"/>
                <w:szCs w:val="20"/>
              </w:rPr>
              <w:t>Игорь</w:t>
            </w:r>
          </w:p>
        </w:tc>
        <w:tc>
          <w:tcPr>
            <w:tcW w:w="2410" w:type="dxa"/>
            <w:noWrap/>
            <w:hideMark/>
          </w:tcPr>
          <w:p w14:paraId="2581F7E2"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67E2F26B" w14:textId="77777777" w:rsidTr="00D16E8B">
        <w:trPr>
          <w:trHeight w:val="255"/>
        </w:trPr>
        <w:tc>
          <w:tcPr>
            <w:tcW w:w="1526" w:type="dxa"/>
            <w:noWrap/>
            <w:hideMark/>
          </w:tcPr>
          <w:p w14:paraId="155E0B67" w14:textId="77777777" w:rsidR="00D16E8B" w:rsidRPr="00A30E5A" w:rsidRDefault="00D16E8B" w:rsidP="00D16E8B">
            <w:pPr>
              <w:ind w:firstLine="284"/>
              <w:rPr>
                <w:sz w:val="20"/>
                <w:szCs w:val="20"/>
              </w:rPr>
            </w:pPr>
            <w:r w:rsidRPr="00A30E5A">
              <w:rPr>
                <w:sz w:val="20"/>
                <w:szCs w:val="20"/>
              </w:rPr>
              <w:t>1441</w:t>
            </w:r>
          </w:p>
        </w:tc>
        <w:tc>
          <w:tcPr>
            <w:tcW w:w="2410" w:type="dxa"/>
            <w:noWrap/>
            <w:hideMark/>
          </w:tcPr>
          <w:p w14:paraId="53E83B85" w14:textId="77777777" w:rsidR="00D16E8B" w:rsidRPr="00A30E5A" w:rsidRDefault="00D16E8B" w:rsidP="00D16E8B">
            <w:pPr>
              <w:rPr>
                <w:sz w:val="20"/>
                <w:szCs w:val="20"/>
              </w:rPr>
            </w:pPr>
            <w:r w:rsidRPr="00A30E5A">
              <w:rPr>
                <w:sz w:val="20"/>
                <w:szCs w:val="20"/>
              </w:rPr>
              <w:t>Полковников</w:t>
            </w:r>
          </w:p>
        </w:tc>
        <w:tc>
          <w:tcPr>
            <w:tcW w:w="1842" w:type="dxa"/>
            <w:noWrap/>
            <w:hideMark/>
          </w:tcPr>
          <w:p w14:paraId="0F4033A3"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2D09B148"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1F5C2C40" w14:textId="77777777" w:rsidTr="00D16E8B">
        <w:trPr>
          <w:trHeight w:val="255"/>
        </w:trPr>
        <w:tc>
          <w:tcPr>
            <w:tcW w:w="1526" w:type="dxa"/>
            <w:noWrap/>
            <w:hideMark/>
          </w:tcPr>
          <w:p w14:paraId="087AD5DB" w14:textId="77777777" w:rsidR="00D16E8B" w:rsidRPr="00A30E5A" w:rsidRDefault="00D16E8B" w:rsidP="00D16E8B">
            <w:pPr>
              <w:ind w:firstLine="284"/>
              <w:rPr>
                <w:sz w:val="20"/>
                <w:szCs w:val="20"/>
              </w:rPr>
            </w:pPr>
            <w:r w:rsidRPr="00A30E5A">
              <w:rPr>
                <w:sz w:val="20"/>
                <w:szCs w:val="20"/>
              </w:rPr>
              <w:t>1442</w:t>
            </w:r>
          </w:p>
        </w:tc>
        <w:tc>
          <w:tcPr>
            <w:tcW w:w="2410" w:type="dxa"/>
            <w:noWrap/>
            <w:hideMark/>
          </w:tcPr>
          <w:p w14:paraId="6B6AE402" w14:textId="77777777" w:rsidR="00D16E8B" w:rsidRPr="00A30E5A" w:rsidRDefault="00D16E8B" w:rsidP="00D16E8B">
            <w:pPr>
              <w:rPr>
                <w:sz w:val="20"/>
                <w:szCs w:val="20"/>
              </w:rPr>
            </w:pPr>
            <w:proofErr w:type="spellStart"/>
            <w:r w:rsidRPr="00A30E5A">
              <w:rPr>
                <w:sz w:val="20"/>
                <w:szCs w:val="20"/>
              </w:rPr>
              <w:t>Половетская</w:t>
            </w:r>
            <w:proofErr w:type="spellEnd"/>
          </w:p>
        </w:tc>
        <w:tc>
          <w:tcPr>
            <w:tcW w:w="1842" w:type="dxa"/>
            <w:noWrap/>
            <w:hideMark/>
          </w:tcPr>
          <w:p w14:paraId="7EBA1C6E"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44E1A3F8"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702CCE9A" w14:textId="77777777" w:rsidTr="00D16E8B">
        <w:trPr>
          <w:trHeight w:val="255"/>
        </w:trPr>
        <w:tc>
          <w:tcPr>
            <w:tcW w:w="1526" w:type="dxa"/>
            <w:noWrap/>
            <w:hideMark/>
          </w:tcPr>
          <w:p w14:paraId="2E1A4DD8" w14:textId="77777777" w:rsidR="00D16E8B" w:rsidRPr="00A30E5A" w:rsidRDefault="00D16E8B" w:rsidP="00D16E8B">
            <w:pPr>
              <w:ind w:firstLine="284"/>
              <w:rPr>
                <w:sz w:val="20"/>
                <w:szCs w:val="20"/>
              </w:rPr>
            </w:pPr>
            <w:r w:rsidRPr="00A30E5A">
              <w:rPr>
                <w:sz w:val="20"/>
                <w:szCs w:val="20"/>
              </w:rPr>
              <w:t>1443</w:t>
            </w:r>
          </w:p>
        </w:tc>
        <w:tc>
          <w:tcPr>
            <w:tcW w:w="2410" w:type="dxa"/>
            <w:noWrap/>
            <w:hideMark/>
          </w:tcPr>
          <w:p w14:paraId="422932F5" w14:textId="77777777" w:rsidR="00D16E8B" w:rsidRPr="00A30E5A" w:rsidRDefault="00D16E8B" w:rsidP="00D16E8B">
            <w:pPr>
              <w:rPr>
                <w:sz w:val="20"/>
                <w:szCs w:val="20"/>
              </w:rPr>
            </w:pPr>
            <w:r w:rsidRPr="00A30E5A">
              <w:rPr>
                <w:sz w:val="20"/>
                <w:szCs w:val="20"/>
              </w:rPr>
              <w:t>Полтавец</w:t>
            </w:r>
          </w:p>
        </w:tc>
        <w:tc>
          <w:tcPr>
            <w:tcW w:w="1842" w:type="dxa"/>
            <w:noWrap/>
            <w:hideMark/>
          </w:tcPr>
          <w:p w14:paraId="4194B287"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0091B080"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1BA73663" w14:textId="77777777" w:rsidTr="00D16E8B">
        <w:trPr>
          <w:trHeight w:val="255"/>
        </w:trPr>
        <w:tc>
          <w:tcPr>
            <w:tcW w:w="1526" w:type="dxa"/>
            <w:noWrap/>
            <w:hideMark/>
          </w:tcPr>
          <w:p w14:paraId="01FEDB51" w14:textId="77777777" w:rsidR="00D16E8B" w:rsidRPr="00A30E5A" w:rsidRDefault="00D16E8B" w:rsidP="00D16E8B">
            <w:pPr>
              <w:ind w:firstLine="284"/>
              <w:rPr>
                <w:sz w:val="20"/>
                <w:szCs w:val="20"/>
              </w:rPr>
            </w:pPr>
            <w:r w:rsidRPr="00A30E5A">
              <w:rPr>
                <w:sz w:val="20"/>
                <w:szCs w:val="20"/>
              </w:rPr>
              <w:t>1444</w:t>
            </w:r>
          </w:p>
        </w:tc>
        <w:tc>
          <w:tcPr>
            <w:tcW w:w="2410" w:type="dxa"/>
            <w:noWrap/>
            <w:hideMark/>
          </w:tcPr>
          <w:p w14:paraId="29306AB3" w14:textId="77777777" w:rsidR="00D16E8B" w:rsidRPr="00A30E5A" w:rsidRDefault="00D16E8B" w:rsidP="00D16E8B">
            <w:pPr>
              <w:rPr>
                <w:sz w:val="20"/>
                <w:szCs w:val="20"/>
              </w:rPr>
            </w:pPr>
            <w:r w:rsidRPr="00A30E5A">
              <w:rPr>
                <w:sz w:val="20"/>
                <w:szCs w:val="20"/>
              </w:rPr>
              <w:t>Полунина</w:t>
            </w:r>
          </w:p>
        </w:tc>
        <w:tc>
          <w:tcPr>
            <w:tcW w:w="1842" w:type="dxa"/>
            <w:noWrap/>
            <w:hideMark/>
          </w:tcPr>
          <w:p w14:paraId="417A1851" w14:textId="77777777" w:rsidR="00D16E8B" w:rsidRPr="00A30E5A" w:rsidRDefault="00D16E8B" w:rsidP="00D16E8B">
            <w:pPr>
              <w:ind w:firstLine="14"/>
              <w:rPr>
                <w:sz w:val="20"/>
                <w:szCs w:val="20"/>
              </w:rPr>
            </w:pPr>
            <w:r w:rsidRPr="00A30E5A">
              <w:rPr>
                <w:sz w:val="20"/>
                <w:szCs w:val="20"/>
              </w:rPr>
              <w:t>Валентина</w:t>
            </w:r>
          </w:p>
        </w:tc>
        <w:tc>
          <w:tcPr>
            <w:tcW w:w="2410" w:type="dxa"/>
            <w:noWrap/>
            <w:hideMark/>
          </w:tcPr>
          <w:p w14:paraId="0403AA41"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1272613" w14:textId="77777777" w:rsidTr="00D16E8B">
        <w:trPr>
          <w:trHeight w:val="255"/>
        </w:trPr>
        <w:tc>
          <w:tcPr>
            <w:tcW w:w="1526" w:type="dxa"/>
            <w:noWrap/>
            <w:hideMark/>
          </w:tcPr>
          <w:p w14:paraId="78DE4555" w14:textId="77777777" w:rsidR="00D16E8B" w:rsidRPr="00A30E5A" w:rsidRDefault="00D16E8B" w:rsidP="00D16E8B">
            <w:pPr>
              <w:ind w:firstLine="284"/>
              <w:rPr>
                <w:sz w:val="20"/>
                <w:szCs w:val="20"/>
              </w:rPr>
            </w:pPr>
            <w:r w:rsidRPr="00A30E5A">
              <w:rPr>
                <w:sz w:val="20"/>
                <w:szCs w:val="20"/>
              </w:rPr>
              <w:t>1445</w:t>
            </w:r>
          </w:p>
        </w:tc>
        <w:tc>
          <w:tcPr>
            <w:tcW w:w="2410" w:type="dxa"/>
            <w:noWrap/>
            <w:hideMark/>
          </w:tcPr>
          <w:p w14:paraId="0216D820" w14:textId="77777777" w:rsidR="00D16E8B" w:rsidRPr="00A30E5A" w:rsidRDefault="00D16E8B" w:rsidP="00D16E8B">
            <w:pPr>
              <w:rPr>
                <w:sz w:val="20"/>
                <w:szCs w:val="20"/>
              </w:rPr>
            </w:pPr>
            <w:r w:rsidRPr="00A30E5A">
              <w:rPr>
                <w:sz w:val="20"/>
                <w:szCs w:val="20"/>
              </w:rPr>
              <w:t>Поляков</w:t>
            </w:r>
          </w:p>
        </w:tc>
        <w:tc>
          <w:tcPr>
            <w:tcW w:w="1842" w:type="dxa"/>
            <w:noWrap/>
            <w:hideMark/>
          </w:tcPr>
          <w:p w14:paraId="416DFC0C" w14:textId="77777777" w:rsidR="00D16E8B" w:rsidRPr="00A30E5A" w:rsidRDefault="00D16E8B" w:rsidP="00D16E8B">
            <w:pPr>
              <w:ind w:firstLine="14"/>
              <w:rPr>
                <w:sz w:val="20"/>
                <w:szCs w:val="20"/>
              </w:rPr>
            </w:pPr>
            <w:r w:rsidRPr="00A30E5A">
              <w:rPr>
                <w:sz w:val="20"/>
                <w:szCs w:val="20"/>
              </w:rPr>
              <w:t>Олег</w:t>
            </w:r>
          </w:p>
        </w:tc>
        <w:tc>
          <w:tcPr>
            <w:tcW w:w="2410" w:type="dxa"/>
            <w:noWrap/>
            <w:hideMark/>
          </w:tcPr>
          <w:p w14:paraId="336B2996"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0AE349BF" w14:textId="77777777" w:rsidTr="00D16E8B">
        <w:trPr>
          <w:trHeight w:val="255"/>
        </w:trPr>
        <w:tc>
          <w:tcPr>
            <w:tcW w:w="1526" w:type="dxa"/>
            <w:noWrap/>
            <w:hideMark/>
          </w:tcPr>
          <w:p w14:paraId="45EC84CA" w14:textId="77777777" w:rsidR="00D16E8B" w:rsidRPr="00A30E5A" w:rsidRDefault="00D16E8B" w:rsidP="00D16E8B">
            <w:pPr>
              <w:ind w:firstLine="284"/>
              <w:rPr>
                <w:sz w:val="20"/>
                <w:szCs w:val="20"/>
              </w:rPr>
            </w:pPr>
            <w:r w:rsidRPr="00A30E5A">
              <w:rPr>
                <w:sz w:val="20"/>
                <w:szCs w:val="20"/>
              </w:rPr>
              <w:t>1446</w:t>
            </w:r>
          </w:p>
        </w:tc>
        <w:tc>
          <w:tcPr>
            <w:tcW w:w="2410" w:type="dxa"/>
            <w:noWrap/>
            <w:hideMark/>
          </w:tcPr>
          <w:p w14:paraId="1DAF03B7" w14:textId="77777777" w:rsidR="00D16E8B" w:rsidRPr="00A30E5A" w:rsidRDefault="00D16E8B" w:rsidP="00D16E8B">
            <w:pPr>
              <w:rPr>
                <w:sz w:val="20"/>
                <w:szCs w:val="20"/>
              </w:rPr>
            </w:pPr>
            <w:r w:rsidRPr="00A30E5A">
              <w:rPr>
                <w:sz w:val="20"/>
                <w:szCs w:val="20"/>
              </w:rPr>
              <w:t>Поляков</w:t>
            </w:r>
          </w:p>
        </w:tc>
        <w:tc>
          <w:tcPr>
            <w:tcW w:w="1842" w:type="dxa"/>
            <w:noWrap/>
            <w:hideMark/>
          </w:tcPr>
          <w:p w14:paraId="5E2E3E26" w14:textId="77777777" w:rsidR="00D16E8B" w:rsidRPr="00A30E5A" w:rsidRDefault="00D16E8B" w:rsidP="00D16E8B">
            <w:pPr>
              <w:ind w:firstLine="14"/>
              <w:rPr>
                <w:sz w:val="20"/>
                <w:szCs w:val="20"/>
              </w:rPr>
            </w:pPr>
            <w:r w:rsidRPr="00A30E5A">
              <w:rPr>
                <w:sz w:val="20"/>
                <w:szCs w:val="20"/>
              </w:rPr>
              <w:t>Константин</w:t>
            </w:r>
          </w:p>
        </w:tc>
        <w:tc>
          <w:tcPr>
            <w:tcW w:w="2410" w:type="dxa"/>
            <w:noWrap/>
            <w:hideMark/>
          </w:tcPr>
          <w:p w14:paraId="2F131A43"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3411231F" w14:textId="77777777" w:rsidTr="00D16E8B">
        <w:trPr>
          <w:trHeight w:val="255"/>
        </w:trPr>
        <w:tc>
          <w:tcPr>
            <w:tcW w:w="1526" w:type="dxa"/>
            <w:noWrap/>
            <w:hideMark/>
          </w:tcPr>
          <w:p w14:paraId="4C90C9DA" w14:textId="77777777" w:rsidR="00D16E8B" w:rsidRPr="00A30E5A" w:rsidRDefault="00D16E8B" w:rsidP="00D16E8B">
            <w:pPr>
              <w:ind w:firstLine="284"/>
              <w:rPr>
                <w:sz w:val="20"/>
                <w:szCs w:val="20"/>
              </w:rPr>
            </w:pPr>
            <w:r w:rsidRPr="00A30E5A">
              <w:rPr>
                <w:sz w:val="20"/>
                <w:szCs w:val="20"/>
              </w:rPr>
              <w:t>1447</w:t>
            </w:r>
          </w:p>
        </w:tc>
        <w:tc>
          <w:tcPr>
            <w:tcW w:w="2410" w:type="dxa"/>
            <w:noWrap/>
            <w:hideMark/>
          </w:tcPr>
          <w:p w14:paraId="699C8324" w14:textId="77777777" w:rsidR="00D16E8B" w:rsidRPr="00A30E5A" w:rsidRDefault="00D16E8B" w:rsidP="00D16E8B">
            <w:pPr>
              <w:rPr>
                <w:sz w:val="20"/>
                <w:szCs w:val="20"/>
              </w:rPr>
            </w:pPr>
            <w:r w:rsidRPr="00A30E5A">
              <w:rPr>
                <w:sz w:val="20"/>
                <w:szCs w:val="20"/>
              </w:rPr>
              <w:t>Полянских</w:t>
            </w:r>
          </w:p>
        </w:tc>
        <w:tc>
          <w:tcPr>
            <w:tcW w:w="1842" w:type="dxa"/>
            <w:noWrap/>
            <w:hideMark/>
          </w:tcPr>
          <w:p w14:paraId="345FD8D7" w14:textId="77777777" w:rsidR="00D16E8B" w:rsidRPr="00A30E5A" w:rsidRDefault="00D16E8B" w:rsidP="00D16E8B">
            <w:pPr>
              <w:ind w:firstLine="14"/>
              <w:rPr>
                <w:sz w:val="20"/>
                <w:szCs w:val="20"/>
              </w:rPr>
            </w:pPr>
            <w:r w:rsidRPr="00A30E5A">
              <w:rPr>
                <w:sz w:val="20"/>
                <w:szCs w:val="20"/>
              </w:rPr>
              <w:t>Олеся</w:t>
            </w:r>
          </w:p>
        </w:tc>
        <w:tc>
          <w:tcPr>
            <w:tcW w:w="2410" w:type="dxa"/>
            <w:noWrap/>
            <w:hideMark/>
          </w:tcPr>
          <w:p w14:paraId="5C0E84FF"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40B396AF" w14:textId="77777777" w:rsidTr="00D16E8B">
        <w:trPr>
          <w:trHeight w:val="255"/>
        </w:trPr>
        <w:tc>
          <w:tcPr>
            <w:tcW w:w="1526" w:type="dxa"/>
            <w:noWrap/>
            <w:hideMark/>
          </w:tcPr>
          <w:p w14:paraId="107D391A" w14:textId="77777777" w:rsidR="00D16E8B" w:rsidRPr="00A30E5A" w:rsidRDefault="00D16E8B" w:rsidP="00D16E8B">
            <w:pPr>
              <w:ind w:firstLine="284"/>
              <w:rPr>
                <w:sz w:val="20"/>
                <w:szCs w:val="20"/>
              </w:rPr>
            </w:pPr>
            <w:r w:rsidRPr="00A30E5A">
              <w:rPr>
                <w:sz w:val="20"/>
                <w:szCs w:val="20"/>
              </w:rPr>
              <w:t>1448</w:t>
            </w:r>
          </w:p>
        </w:tc>
        <w:tc>
          <w:tcPr>
            <w:tcW w:w="2410" w:type="dxa"/>
            <w:noWrap/>
            <w:hideMark/>
          </w:tcPr>
          <w:p w14:paraId="2F044FF2" w14:textId="77777777" w:rsidR="00D16E8B" w:rsidRPr="00A30E5A" w:rsidRDefault="00D16E8B" w:rsidP="00D16E8B">
            <w:pPr>
              <w:rPr>
                <w:sz w:val="20"/>
                <w:szCs w:val="20"/>
              </w:rPr>
            </w:pPr>
            <w:proofErr w:type="spellStart"/>
            <w:r w:rsidRPr="00A30E5A">
              <w:rPr>
                <w:sz w:val="20"/>
                <w:szCs w:val="20"/>
              </w:rPr>
              <w:t>Помозова</w:t>
            </w:r>
            <w:proofErr w:type="spellEnd"/>
          </w:p>
        </w:tc>
        <w:tc>
          <w:tcPr>
            <w:tcW w:w="1842" w:type="dxa"/>
            <w:noWrap/>
            <w:hideMark/>
          </w:tcPr>
          <w:p w14:paraId="537BC4EA"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4E3E2238"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5E572263" w14:textId="77777777" w:rsidTr="00D16E8B">
        <w:trPr>
          <w:trHeight w:val="255"/>
        </w:trPr>
        <w:tc>
          <w:tcPr>
            <w:tcW w:w="1526" w:type="dxa"/>
            <w:noWrap/>
            <w:hideMark/>
          </w:tcPr>
          <w:p w14:paraId="44A89755" w14:textId="77777777" w:rsidR="00D16E8B" w:rsidRPr="00A30E5A" w:rsidRDefault="00D16E8B" w:rsidP="00D16E8B">
            <w:pPr>
              <w:ind w:firstLine="284"/>
              <w:rPr>
                <w:sz w:val="20"/>
                <w:szCs w:val="20"/>
              </w:rPr>
            </w:pPr>
            <w:r w:rsidRPr="00A30E5A">
              <w:rPr>
                <w:sz w:val="20"/>
                <w:szCs w:val="20"/>
              </w:rPr>
              <w:t>1449</w:t>
            </w:r>
          </w:p>
        </w:tc>
        <w:tc>
          <w:tcPr>
            <w:tcW w:w="2410" w:type="dxa"/>
            <w:noWrap/>
            <w:hideMark/>
          </w:tcPr>
          <w:p w14:paraId="12C276F7" w14:textId="77777777" w:rsidR="00D16E8B" w:rsidRPr="00A30E5A" w:rsidRDefault="00D16E8B" w:rsidP="00D16E8B">
            <w:pPr>
              <w:rPr>
                <w:sz w:val="20"/>
                <w:szCs w:val="20"/>
              </w:rPr>
            </w:pPr>
            <w:r w:rsidRPr="00A30E5A">
              <w:rPr>
                <w:sz w:val="20"/>
                <w:szCs w:val="20"/>
              </w:rPr>
              <w:t>Понамарева</w:t>
            </w:r>
          </w:p>
        </w:tc>
        <w:tc>
          <w:tcPr>
            <w:tcW w:w="1842" w:type="dxa"/>
            <w:noWrap/>
            <w:hideMark/>
          </w:tcPr>
          <w:p w14:paraId="495AA876"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35FDA2B1"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44A65EFE" w14:textId="77777777" w:rsidTr="00D16E8B">
        <w:trPr>
          <w:trHeight w:val="255"/>
        </w:trPr>
        <w:tc>
          <w:tcPr>
            <w:tcW w:w="1526" w:type="dxa"/>
            <w:noWrap/>
            <w:hideMark/>
          </w:tcPr>
          <w:p w14:paraId="4FCF11BF" w14:textId="77777777" w:rsidR="00D16E8B" w:rsidRPr="00A30E5A" w:rsidRDefault="00D16E8B" w:rsidP="00D16E8B">
            <w:pPr>
              <w:ind w:firstLine="284"/>
              <w:rPr>
                <w:sz w:val="20"/>
                <w:szCs w:val="20"/>
              </w:rPr>
            </w:pPr>
            <w:r w:rsidRPr="00A30E5A">
              <w:rPr>
                <w:sz w:val="20"/>
                <w:szCs w:val="20"/>
              </w:rPr>
              <w:t>1450</w:t>
            </w:r>
          </w:p>
        </w:tc>
        <w:tc>
          <w:tcPr>
            <w:tcW w:w="2410" w:type="dxa"/>
            <w:noWrap/>
            <w:hideMark/>
          </w:tcPr>
          <w:p w14:paraId="55E8A7CC" w14:textId="77777777" w:rsidR="00D16E8B" w:rsidRPr="00A30E5A" w:rsidRDefault="00D16E8B" w:rsidP="00D16E8B">
            <w:pPr>
              <w:rPr>
                <w:sz w:val="20"/>
                <w:szCs w:val="20"/>
              </w:rPr>
            </w:pPr>
            <w:proofErr w:type="spellStart"/>
            <w:r w:rsidRPr="00A30E5A">
              <w:rPr>
                <w:sz w:val="20"/>
                <w:szCs w:val="20"/>
              </w:rPr>
              <w:t>Понитевская</w:t>
            </w:r>
            <w:proofErr w:type="spellEnd"/>
          </w:p>
        </w:tc>
        <w:tc>
          <w:tcPr>
            <w:tcW w:w="1842" w:type="dxa"/>
            <w:noWrap/>
            <w:hideMark/>
          </w:tcPr>
          <w:p w14:paraId="597A2E06" w14:textId="77777777" w:rsidR="00D16E8B" w:rsidRPr="00A30E5A" w:rsidRDefault="00D16E8B" w:rsidP="00D16E8B">
            <w:pPr>
              <w:ind w:firstLine="14"/>
              <w:rPr>
                <w:sz w:val="20"/>
                <w:szCs w:val="20"/>
              </w:rPr>
            </w:pPr>
            <w:r w:rsidRPr="00A30E5A">
              <w:rPr>
                <w:sz w:val="20"/>
                <w:szCs w:val="20"/>
              </w:rPr>
              <w:t>Полина</w:t>
            </w:r>
          </w:p>
        </w:tc>
        <w:tc>
          <w:tcPr>
            <w:tcW w:w="2410" w:type="dxa"/>
            <w:noWrap/>
            <w:hideMark/>
          </w:tcPr>
          <w:p w14:paraId="3F44921E"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16518A9" w14:textId="77777777" w:rsidTr="00D16E8B">
        <w:trPr>
          <w:trHeight w:val="255"/>
        </w:trPr>
        <w:tc>
          <w:tcPr>
            <w:tcW w:w="1526" w:type="dxa"/>
            <w:noWrap/>
            <w:hideMark/>
          </w:tcPr>
          <w:p w14:paraId="3D9704CC" w14:textId="77777777" w:rsidR="00D16E8B" w:rsidRPr="00A30E5A" w:rsidRDefault="00D16E8B" w:rsidP="00D16E8B">
            <w:pPr>
              <w:ind w:firstLine="284"/>
              <w:rPr>
                <w:sz w:val="20"/>
                <w:szCs w:val="20"/>
              </w:rPr>
            </w:pPr>
            <w:r w:rsidRPr="00A30E5A">
              <w:rPr>
                <w:sz w:val="20"/>
                <w:szCs w:val="20"/>
              </w:rPr>
              <w:t>1451</w:t>
            </w:r>
          </w:p>
        </w:tc>
        <w:tc>
          <w:tcPr>
            <w:tcW w:w="2410" w:type="dxa"/>
            <w:noWrap/>
            <w:hideMark/>
          </w:tcPr>
          <w:p w14:paraId="659FEDBC" w14:textId="77777777" w:rsidR="00D16E8B" w:rsidRPr="00A30E5A" w:rsidRDefault="00D16E8B" w:rsidP="00D16E8B">
            <w:pPr>
              <w:rPr>
                <w:sz w:val="20"/>
                <w:szCs w:val="20"/>
              </w:rPr>
            </w:pPr>
            <w:r w:rsidRPr="00A30E5A">
              <w:rPr>
                <w:sz w:val="20"/>
                <w:szCs w:val="20"/>
              </w:rPr>
              <w:t>Пономарев</w:t>
            </w:r>
          </w:p>
        </w:tc>
        <w:tc>
          <w:tcPr>
            <w:tcW w:w="1842" w:type="dxa"/>
            <w:noWrap/>
            <w:hideMark/>
          </w:tcPr>
          <w:p w14:paraId="43702727" w14:textId="77777777" w:rsidR="00D16E8B" w:rsidRPr="00A30E5A" w:rsidRDefault="00D16E8B" w:rsidP="00D16E8B">
            <w:pPr>
              <w:ind w:firstLine="14"/>
              <w:rPr>
                <w:sz w:val="20"/>
                <w:szCs w:val="20"/>
              </w:rPr>
            </w:pPr>
            <w:r w:rsidRPr="00A30E5A">
              <w:rPr>
                <w:sz w:val="20"/>
                <w:szCs w:val="20"/>
              </w:rPr>
              <w:t>Николай</w:t>
            </w:r>
          </w:p>
        </w:tc>
        <w:tc>
          <w:tcPr>
            <w:tcW w:w="2410" w:type="dxa"/>
            <w:noWrap/>
            <w:hideMark/>
          </w:tcPr>
          <w:p w14:paraId="409AE58D"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6458A2FA" w14:textId="77777777" w:rsidTr="00D16E8B">
        <w:trPr>
          <w:trHeight w:val="255"/>
        </w:trPr>
        <w:tc>
          <w:tcPr>
            <w:tcW w:w="1526" w:type="dxa"/>
            <w:noWrap/>
            <w:hideMark/>
          </w:tcPr>
          <w:p w14:paraId="6E6FB4FA" w14:textId="77777777" w:rsidR="00D16E8B" w:rsidRPr="00A30E5A" w:rsidRDefault="00D16E8B" w:rsidP="00D16E8B">
            <w:pPr>
              <w:ind w:firstLine="284"/>
              <w:rPr>
                <w:sz w:val="20"/>
                <w:szCs w:val="20"/>
              </w:rPr>
            </w:pPr>
            <w:r w:rsidRPr="00A30E5A">
              <w:rPr>
                <w:sz w:val="20"/>
                <w:szCs w:val="20"/>
              </w:rPr>
              <w:t>1452</w:t>
            </w:r>
          </w:p>
        </w:tc>
        <w:tc>
          <w:tcPr>
            <w:tcW w:w="2410" w:type="dxa"/>
            <w:noWrap/>
            <w:hideMark/>
          </w:tcPr>
          <w:p w14:paraId="4E7ED3C1" w14:textId="77777777" w:rsidR="00D16E8B" w:rsidRPr="00A30E5A" w:rsidRDefault="00D16E8B" w:rsidP="00D16E8B">
            <w:pPr>
              <w:rPr>
                <w:sz w:val="20"/>
                <w:szCs w:val="20"/>
              </w:rPr>
            </w:pPr>
            <w:r w:rsidRPr="00A30E5A">
              <w:rPr>
                <w:sz w:val="20"/>
                <w:szCs w:val="20"/>
              </w:rPr>
              <w:t>Пономарева</w:t>
            </w:r>
          </w:p>
        </w:tc>
        <w:tc>
          <w:tcPr>
            <w:tcW w:w="1842" w:type="dxa"/>
            <w:noWrap/>
            <w:hideMark/>
          </w:tcPr>
          <w:p w14:paraId="728E738B"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5DF392EE"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1F6E608B" w14:textId="77777777" w:rsidTr="00D16E8B">
        <w:trPr>
          <w:trHeight w:val="255"/>
        </w:trPr>
        <w:tc>
          <w:tcPr>
            <w:tcW w:w="1526" w:type="dxa"/>
            <w:noWrap/>
            <w:hideMark/>
          </w:tcPr>
          <w:p w14:paraId="37714DF4" w14:textId="77777777" w:rsidR="00D16E8B" w:rsidRPr="00A30E5A" w:rsidRDefault="00D16E8B" w:rsidP="00D16E8B">
            <w:pPr>
              <w:ind w:firstLine="284"/>
              <w:rPr>
                <w:sz w:val="20"/>
                <w:szCs w:val="20"/>
              </w:rPr>
            </w:pPr>
            <w:r w:rsidRPr="00A30E5A">
              <w:rPr>
                <w:sz w:val="20"/>
                <w:szCs w:val="20"/>
              </w:rPr>
              <w:t>1453</w:t>
            </w:r>
          </w:p>
        </w:tc>
        <w:tc>
          <w:tcPr>
            <w:tcW w:w="2410" w:type="dxa"/>
            <w:noWrap/>
            <w:hideMark/>
          </w:tcPr>
          <w:p w14:paraId="10C84A28" w14:textId="77777777" w:rsidR="00D16E8B" w:rsidRPr="00A30E5A" w:rsidRDefault="00D16E8B" w:rsidP="00D16E8B">
            <w:pPr>
              <w:rPr>
                <w:sz w:val="20"/>
                <w:szCs w:val="20"/>
              </w:rPr>
            </w:pPr>
            <w:r w:rsidRPr="00A30E5A">
              <w:rPr>
                <w:sz w:val="20"/>
                <w:szCs w:val="20"/>
              </w:rPr>
              <w:t>Пономарева</w:t>
            </w:r>
          </w:p>
        </w:tc>
        <w:tc>
          <w:tcPr>
            <w:tcW w:w="1842" w:type="dxa"/>
            <w:noWrap/>
            <w:hideMark/>
          </w:tcPr>
          <w:p w14:paraId="6ED1A311" w14:textId="77777777" w:rsidR="00D16E8B" w:rsidRPr="00A30E5A" w:rsidRDefault="00D16E8B" w:rsidP="00D16E8B">
            <w:pPr>
              <w:ind w:firstLine="14"/>
              <w:rPr>
                <w:sz w:val="20"/>
                <w:szCs w:val="20"/>
              </w:rPr>
            </w:pPr>
            <w:r w:rsidRPr="00A30E5A">
              <w:rPr>
                <w:sz w:val="20"/>
                <w:szCs w:val="20"/>
              </w:rPr>
              <w:t>Алла</w:t>
            </w:r>
          </w:p>
        </w:tc>
        <w:tc>
          <w:tcPr>
            <w:tcW w:w="2410" w:type="dxa"/>
            <w:noWrap/>
            <w:hideMark/>
          </w:tcPr>
          <w:p w14:paraId="7B69A867" w14:textId="77777777" w:rsidR="00D16E8B" w:rsidRPr="00A30E5A" w:rsidRDefault="00D16E8B" w:rsidP="00D16E8B">
            <w:pPr>
              <w:ind w:firstLine="0"/>
              <w:rPr>
                <w:sz w:val="20"/>
                <w:szCs w:val="20"/>
              </w:rPr>
            </w:pPr>
            <w:r w:rsidRPr="00A30E5A">
              <w:rPr>
                <w:sz w:val="20"/>
                <w:szCs w:val="20"/>
              </w:rPr>
              <w:t>Владиславовна</w:t>
            </w:r>
          </w:p>
        </w:tc>
      </w:tr>
      <w:tr w:rsidR="00D16E8B" w:rsidRPr="00A30E5A" w14:paraId="2F23CF64" w14:textId="77777777" w:rsidTr="00D16E8B">
        <w:trPr>
          <w:trHeight w:val="255"/>
        </w:trPr>
        <w:tc>
          <w:tcPr>
            <w:tcW w:w="1526" w:type="dxa"/>
            <w:noWrap/>
            <w:hideMark/>
          </w:tcPr>
          <w:p w14:paraId="687A8857" w14:textId="77777777" w:rsidR="00D16E8B" w:rsidRPr="00A30E5A" w:rsidRDefault="00D16E8B" w:rsidP="00D16E8B">
            <w:pPr>
              <w:ind w:firstLine="284"/>
              <w:rPr>
                <w:sz w:val="20"/>
                <w:szCs w:val="20"/>
              </w:rPr>
            </w:pPr>
            <w:r w:rsidRPr="00A30E5A">
              <w:rPr>
                <w:sz w:val="20"/>
                <w:szCs w:val="20"/>
              </w:rPr>
              <w:t>1454</w:t>
            </w:r>
          </w:p>
        </w:tc>
        <w:tc>
          <w:tcPr>
            <w:tcW w:w="2410" w:type="dxa"/>
            <w:noWrap/>
            <w:hideMark/>
          </w:tcPr>
          <w:p w14:paraId="3FCD5543" w14:textId="77777777" w:rsidR="00D16E8B" w:rsidRPr="00A30E5A" w:rsidRDefault="00D16E8B" w:rsidP="00D16E8B">
            <w:pPr>
              <w:rPr>
                <w:sz w:val="20"/>
                <w:szCs w:val="20"/>
              </w:rPr>
            </w:pPr>
            <w:proofErr w:type="spellStart"/>
            <w:r w:rsidRPr="00A30E5A">
              <w:rPr>
                <w:sz w:val="20"/>
                <w:szCs w:val="20"/>
              </w:rPr>
              <w:t>Пономарёва</w:t>
            </w:r>
            <w:proofErr w:type="spellEnd"/>
          </w:p>
        </w:tc>
        <w:tc>
          <w:tcPr>
            <w:tcW w:w="1842" w:type="dxa"/>
            <w:noWrap/>
            <w:hideMark/>
          </w:tcPr>
          <w:p w14:paraId="434CB525" w14:textId="77777777" w:rsidR="00D16E8B" w:rsidRPr="00A30E5A" w:rsidRDefault="00D16E8B" w:rsidP="00D16E8B">
            <w:pPr>
              <w:ind w:firstLine="14"/>
              <w:rPr>
                <w:sz w:val="20"/>
                <w:szCs w:val="20"/>
              </w:rPr>
            </w:pPr>
            <w:r w:rsidRPr="00A30E5A">
              <w:rPr>
                <w:sz w:val="20"/>
                <w:szCs w:val="20"/>
              </w:rPr>
              <w:t>Галина</w:t>
            </w:r>
          </w:p>
        </w:tc>
        <w:tc>
          <w:tcPr>
            <w:tcW w:w="2410" w:type="dxa"/>
            <w:noWrap/>
            <w:hideMark/>
          </w:tcPr>
          <w:p w14:paraId="70CE230E" w14:textId="77777777" w:rsidR="00D16E8B" w:rsidRPr="00A30E5A" w:rsidRDefault="00D16E8B" w:rsidP="00D16E8B">
            <w:pPr>
              <w:ind w:firstLine="0"/>
              <w:rPr>
                <w:sz w:val="20"/>
                <w:szCs w:val="20"/>
              </w:rPr>
            </w:pPr>
            <w:r w:rsidRPr="00A30E5A">
              <w:rPr>
                <w:sz w:val="20"/>
                <w:szCs w:val="20"/>
              </w:rPr>
              <w:t>Дмитриевна</w:t>
            </w:r>
          </w:p>
        </w:tc>
      </w:tr>
      <w:tr w:rsidR="00D16E8B" w:rsidRPr="00A30E5A" w14:paraId="4C9EB5E0" w14:textId="77777777" w:rsidTr="00D16E8B">
        <w:trPr>
          <w:trHeight w:val="255"/>
        </w:trPr>
        <w:tc>
          <w:tcPr>
            <w:tcW w:w="1526" w:type="dxa"/>
            <w:noWrap/>
            <w:hideMark/>
          </w:tcPr>
          <w:p w14:paraId="0BD7FA2F" w14:textId="77777777" w:rsidR="00D16E8B" w:rsidRPr="00A30E5A" w:rsidRDefault="00D16E8B" w:rsidP="00D16E8B">
            <w:pPr>
              <w:ind w:firstLine="284"/>
              <w:rPr>
                <w:sz w:val="20"/>
                <w:szCs w:val="20"/>
              </w:rPr>
            </w:pPr>
            <w:r w:rsidRPr="00A30E5A">
              <w:rPr>
                <w:sz w:val="20"/>
                <w:szCs w:val="20"/>
              </w:rPr>
              <w:t>1455</w:t>
            </w:r>
          </w:p>
        </w:tc>
        <w:tc>
          <w:tcPr>
            <w:tcW w:w="2410" w:type="dxa"/>
            <w:noWrap/>
            <w:hideMark/>
          </w:tcPr>
          <w:p w14:paraId="77A5A228" w14:textId="77777777" w:rsidR="00D16E8B" w:rsidRPr="00A30E5A" w:rsidRDefault="00D16E8B" w:rsidP="00D16E8B">
            <w:pPr>
              <w:rPr>
                <w:sz w:val="20"/>
                <w:szCs w:val="20"/>
              </w:rPr>
            </w:pPr>
            <w:proofErr w:type="spellStart"/>
            <w:r w:rsidRPr="00A30E5A">
              <w:rPr>
                <w:sz w:val="20"/>
                <w:szCs w:val="20"/>
              </w:rPr>
              <w:t>Понфилёнок</w:t>
            </w:r>
            <w:proofErr w:type="spellEnd"/>
          </w:p>
        </w:tc>
        <w:tc>
          <w:tcPr>
            <w:tcW w:w="1842" w:type="dxa"/>
            <w:noWrap/>
            <w:hideMark/>
          </w:tcPr>
          <w:p w14:paraId="284AC481"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576158F6"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680F2B86" w14:textId="77777777" w:rsidTr="00D16E8B">
        <w:trPr>
          <w:trHeight w:val="255"/>
        </w:trPr>
        <w:tc>
          <w:tcPr>
            <w:tcW w:w="1526" w:type="dxa"/>
            <w:noWrap/>
            <w:hideMark/>
          </w:tcPr>
          <w:p w14:paraId="7FB42A6A" w14:textId="77777777" w:rsidR="00D16E8B" w:rsidRPr="00A30E5A" w:rsidRDefault="00D16E8B" w:rsidP="00D16E8B">
            <w:pPr>
              <w:ind w:firstLine="284"/>
              <w:rPr>
                <w:sz w:val="20"/>
                <w:szCs w:val="20"/>
              </w:rPr>
            </w:pPr>
            <w:r w:rsidRPr="00A30E5A">
              <w:rPr>
                <w:sz w:val="20"/>
                <w:szCs w:val="20"/>
              </w:rPr>
              <w:t>1456</w:t>
            </w:r>
          </w:p>
        </w:tc>
        <w:tc>
          <w:tcPr>
            <w:tcW w:w="2410" w:type="dxa"/>
            <w:noWrap/>
            <w:hideMark/>
          </w:tcPr>
          <w:p w14:paraId="3DCC0EC2" w14:textId="77777777" w:rsidR="00D16E8B" w:rsidRPr="00A30E5A" w:rsidRDefault="00D16E8B" w:rsidP="00D16E8B">
            <w:pPr>
              <w:rPr>
                <w:sz w:val="20"/>
                <w:szCs w:val="20"/>
              </w:rPr>
            </w:pPr>
            <w:r w:rsidRPr="00A30E5A">
              <w:rPr>
                <w:sz w:val="20"/>
                <w:szCs w:val="20"/>
              </w:rPr>
              <w:t>Попов</w:t>
            </w:r>
          </w:p>
        </w:tc>
        <w:tc>
          <w:tcPr>
            <w:tcW w:w="1842" w:type="dxa"/>
            <w:noWrap/>
            <w:hideMark/>
          </w:tcPr>
          <w:p w14:paraId="585EF1D5"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4D704B8C"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0B79C1F9" w14:textId="77777777" w:rsidTr="00D16E8B">
        <w:trPr>
          <w:trHeight w:val="255"/>
        </w:trPr>
        <w:tc>
          <w:tcPr>
            <w:tcW w:w="1526" w:type="dxa"/>
            <w:noWrap/>
            <w:hideMark/>
          </w:tcPr>
          <w:p w14:paraId="2905A293" w14:textId="77777777" w:rsidR="00D16E8B" w:rsidRPr="00A30E5A" w:rsidRDefault="00D16E8B" w:rsidP="00D16E8B">
            <w:pPr>
              <w:ind w:firstLine="284"/>
              <w:rPr>
                <w:sz w:val="20"/>
                <w:szCs w:val="20"/>
              </w:rPr>
            </w:pPr>
            <w:r w:rsidRPr="00A30E5A">
              <w:rPr>
                <w:sz w:val="20"/>
                <w:szCs w:val="20"/>
              </w:rPr>
              <w:t>1457</w:t>
            </w:r>
          </w:p>
        </w:tc>
        <w:tc>
          <w:tcPr>
            <w:tcW w:w="2410" w:type="dxa"/>
            <w:noWrap/>
            <w:hideMark/>
          </w:tcPr>
          <w:p w14:paraId="583AB4A6" w14:textId="77777777" w:rsidR="00D16E8B" w:rsidRPr="00A30E5A" w:rsidRDefault="00D16E8B" w:rsidP="00D16E8B">
            <w:pPr>
              <w:rPr>
                <w:sz w:val="20"/>
                <w:szCs w:val="20"/>
              </w:rPr>
            </w:pPr>
            <w:r w:rsidRPr="00A30E5A">
              <w:rPr>
                <w:sz w:val="20"/>
                <w:szCs w:val="20"/>
              </w:rPr>
              <w:t>Попов</w:t>
            </w:r>
          </w:p>
        </w:tc>
        <w:tc>
          <w:tcPr>
            <w:tcW w:w="1842" w:type="dxa"/>
            <w:noWrap/>
            <w:hideMark/>
          </w:tcPr>
          <w:p w14:paraId="5F311693" w14:textId="77777777" w:rsidR="00D16E8B" w:rsidRPr="00A30E5A" w:rsidRDefault="00D16E8B" w:rsidP="00D16E8B">
            <w:pPr>
              <w:ind w:firstLine="14"/>
              <w:rPr>
                <w:sz w:val="20"/>
                <w:szCs w:val="20"/>
              </w:rPr>
            </w:pPr>
            <w:r w:rsidRPr="00A30E5A">
              <w:rPr>
                <w:sz w:val="20"/>
                <w:szCs w:val="20"/>
              </w:rPr>
              <w:t>Борис</w:t>
            </w:r>
          </w:p>
        </w:tc>
        <w:tc>
          <w:tcPr>
            <w:tcW w:w="2410" w:type="dxa"/>
            <w:noWrap/>
            <w:hideMark/>
          </w:tcPr>
          <w:p w14:paraId="793BF02C" w14:textId="77777777" w:rsidR="00D16E8B" w:rsidRPr="00A30E5A" w:rsidRDefault="00D16E8B" w:rsidP="00D16E8B">
            <w:pPr>
              <w:ind w:firstLine="0"/>
              <w:rPr>
                <w:sz w:val="20"/>
                <w:szCs w:val="20"/>
              </w:rPr>
            </w:pPr>
            <w:r w:rsidRPr="00A30E5A">
              <w:rPr>
                <w:sz w:val="20"/>
                <w:szCs w:val="20"/>
              </w:rPr>
              <w:t>Валерьевич</w:t>
            </w:r>
          </w:p>
        </w:tc>
      </w:tr>
      <w:tr w:rsidR="00D16E8B" w:rsidRPr="00A30E5A" w14:paraId="3395D835" w14:textId="77777777" w:rsidTr="00D16E8B">
        <w:trPr>
          <w:trHeight w:val="255"/>
        </w:trPr>
        <w:tc>
          <w:tcPr>
            <w:tcW w:w="1526" w:type="dxa"/>
            <w:noWrap/>
            <w:hideMark/>
          </w:tcPr>
          <w:p w14:paraId="591315D8" w14:textId="77777777" w:rsidR="00D16E8B" w:rsidRPr="00A30E5A" w:rsidRDefault="00D16E8B" w:rsidP="00D16E8B">
            <w:pPr>
              <w:ind w:firstLine="284"/>
              <w:rPr>
                <w:sz w:val="20"/>
                <w:szCs w:val="20"/>
              </w:rPr>
            </w:pPr>
            <w:r w:rsidRPr="00A30E5A">
              <w:rPr>
                <w:sz w:val="20"/>
                <w:szCs w:val="20"/>
              </w:rPr>
              <w:t>1458</w:t>
            </w:r>
          </w:p>
        </w:tc>
        <w:tc>
          <w:tcPr>
            <w:tcW w:w="2410" w:type="dxa"/>
            <w:noWrap/>
            <w:hideMark/>
          </w:tcPr>
          <w:p w14:paraId="4C39D5A3" w14:textId="77777777" w:rsidR="00D16E8B" w:rsidRPr="00A30E5A" w:rsidRDefault="00D16E8B" w:rsidP="00D16E8B">
            <w:pPr>
              <w:rPr>
                <w:sz w:val="20"/>
                <w:szCs w:val="20"/>
              </w:rPr>
            </w:pPr>
            <w:r w:rsidRPr="00A30E5A">
              <w:rPr>
                <w:sz w:val="20"/>
                <w:szCs w:val="20"/>
              </w:rPr>
              <w:t>Попова</w:t>
            </w:r>
          </w:p>
        </w:tc>
        <w:tc>
          <w:tcPr>
            <w:tcW w:w="1842" w:type="dxa"/>
            <w:noWrap/>
            <w:hideMark/>
          </w:tcPr>
          <w:p w14:paraId="61C5A3B5" w14:textId="77777777" w:rsidR="00D16E8B" w:rsidRPr="00A30E5A" w:rsidRDefault="00D16E8B" w:rsidP="00D16E8B">
            <w:pPr>
              <w:ind w:firstLine="14"/>
              <w:rPr>
                <w:sz w:val="20"/>
                <w:szCs w:val="20"/>
              </w:rPr>
            </w:pPr>
            <w:r w:rsidRPr="00A30E5A">
              <w:rPr>
                <w:sz w:val="20"/>
                <w:szCs w:val="20"/>
              </w:rPr>
              <w:t>Елена</w:t>
            </w:r>
          </w:p>
        </w:tc>
        <w:tc>
          <w:tcPr>
            <w:tcW w:w="2410" w:type="dxa"/>
            <w:noWrap/>
            <w:hideMark/>
          </w:tcPr>
          <w:p w14:paraId="76263A41" w14:textId="77777777" w:rsidR="00D16E8B" w:rsidRPr="00A30E5A" w:rsidRDefault="00D16E8B" w:rsidP="00D16E8B">
            <w:pPr>
              <w:ind w:firstLine="0"/>
              <w:rPr>
                <w:sz w:val="20"/>
                <w:szCs w:val="20"/>
              </w:rPr>
            </w:pPr>
            <w:r w:rsidRPr="00A30E5A">
              <w:rPr>
                <w:sz w:val="20"/>
                <w:szCs w:val="20"/>
              </w:rPr>
              <w:t>Борисовна</w:t>
            </w:r>
          </w:p>
        </w:tc>
      </w:tr>
      <w:tr w:rsidR="00D16E8B" w:rsidRPr="00A30E5A" w14:paraId="2816F263" w14:textId="77777777" w:rsidTr="00D16E8B">
        <w:trPr>
          <w:trHeight w:val="255"/>
        </w:trPr>
        <w:tc>
          <w:tcPr>
            <w:tcW w:w="1526" w:type="dxa"/>
            <w:noWrap/>
            <w:hideMark/>
          </w:tcPr>
          <w:p w14:paraId="16944831" w14:textId="77777777" w:rsidR="00D16E8B" w:rsidRPr="00A30E5A" w:rsidRDefault="00D16E8B" w:rsidP="00D16E8B">
            <w:pPr>
              <w:ind w:firstLine="284"/>
              <w:rPr>
                <w:sz w:val="20"/>
                <w:szCs w:val="20"/>
              </w:rPr>
            </w:pPr>
            <w:r w:rsidRPr="00A30E5A">
              <w:rPr>
                <w:sz w:val="20"/>
                <w:szCs w:val="20"/>
              </w:rPr>
              <w:t>1459</w:t>
            </w:r>
          </w:p>
        </w:tc>
        <w:tc>
          <w:tcPr>
            <w:tcW w:w="2410" w:type="dxa"/>
            <w:noWrap/>
            <w:hideMark/>
          </w:tcPr>
          <w:p w14:paraId="51A23898" w14:textId="77777777" w:rsidR="00D16E8B" w:rsidRPr="00A30E5A" w:rsidRDefault="00D16E8B" w:rsidP="00D16E8B">
            <w:pPr>
              <w:rPr>
                <w:sz w:val="20"/>
                <w:szCs w:val="20"/>
              </w:rPr>
            </w:pPr>
            <w:proofErr w:type="spellStart"/>
            <w:r w:rsidRPr="00A30E5A">
              <w:rPr>
                <w:sz w:val="20"/>
                <w:szCs w:val="20"/>
              </w:rPr>
              <w:t>Портало</w:t>
            </w:r>
            <w:proofErr w:type="spellEnd"/>
          </w:p>
        </w:tc>
        <w:tc>
          <w:tcPr>
            <w:tcW w:w="1842" w:type="dxa"/>
            <w:noWrap/>
            <w:hideMark/>
          </w:tcPr>
          <w:p w14:paraId="57621348" w14:textId="77777777" w:rsidR="00D16E8B" w:rsidRPr="00A30E5A" w:rsidRDefault="00D16E8B" w:rsidP="00D16E8B">
            <w:pPr>
              <w:ind w:firstLine="14"/>
              <w:rPr>
                <w:sz w:val="20"/>
                <w:szCs w:val="20"/>
              </w:rPr>
            </w:pPr>
            <w:r w:rsidRPr="00A30E5A">
              <w:rPr>
                <w:sz w:val="20"/>
                <w:szCs w:val="20"/>
              </w:rPr>
              <w:t>Дмитрий</w:t>
            </w:r>
          </w:p>
        </w:tc>
        <w:tc>
          <w:tcPr>
            <w:tcW w:w="2410" w:type="dxa"/>
            <w:noWrap/>
            <w:hideMark/>
          </w:tcPr>
          <w:p w14:paraId="688A98DB"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4EC3A7B9" w14:textId="77777777" w:rsidTr="00D16E8B">
        <w:trPr>
          <w:trHeight w:val="255"/>
        </w:trPr>
        <w:tc>
          <w:tcPr>
            <w:tcW w:w="1526" w:type="dxa"/>
            <w:noWrap/>
            <w:hideMark/>
          </w:tcPr>
          <w:p w14:paraId="135D77DD" w14:textId="77777777" w:rsidR="00D16E8B" w:rsidRPr="00A30E5A" w:rsidRDefault="00D16E8B" w:rsidP="00D16E8B">
            <w:pPr>
              <w:ind w:firstLine="284"/>
              <w:rPr>
                <w:sz w:val="20"/>
                <w:szCs w:val="20"/>
              </w:rPr>
            </w:pPr>
            <w:r w:rsidRPr="00A30E5A">
              <w:rPr>
                <w:sz w:val="20"/>
                <w:szCs w:val="20"/>
              </w:rPr>
              <w:t>1460</w:t>
            </w:r>
          </w:p>
        </w:tc>
        <w:tc>
          <w:tcPr>
            <w:tcW w:w="2410" w:type="dxa"/>
            <w:noWrap/>
            <w:hideMark/>
          </w:tcPr>
          <w:p w14:paraId="03CC2019" w14:textId="77777777" w:rsidR="00D16E8B" w:rsidRPr="00A30E5A" w:rsidRDefault="00D16E8B" w:rsidP="00D16E8B">
            <w:pPr>
              <w:rPr>
                <w:sz w:val="20"/>
                <w:szCs w:val="20"/>
              </w:rPr>
            </w:pPr>
            <w:r w:rsidRPr="00A30E5A">
              <w:rPr>
                <w:sz w:val="20"/>
                <w:szCs w:val="20"/>
              </w:rPr>
              <w:t>Поршнев</w:t>
            </w:r>
          </w:p>
        </w:tc>
        <w:tc>
          <w:tcPr>
            <w:tcW w:w="1842" w:type="dxa"/>
            <w:noWrap/>
            <w:hideMark/>
          </w:tcPr>
          <w:p w14:paraId="48F80525" w14:textId="77777777" w:rsidR="00D16E8B" w:rsidRPr="00A30E5A" w:rsidRDefault="00D16E8B" w:rsidP="00D16E8B">
            <w:pPr>
              <w:ind w:firstLine="14"/>
              <w:rPr>
                <w:sz w:val="20"/>
                <w:szCs w:val="20"/>
              </w:rPr>
            </w:pPr>
            <w:r w:rsidRPr="00A30E5A">
              <w:rPr>
                <w:sz w:val="20"/>
                <w:szCs w:val="20"/>
              </w:rPr>
              <w:t>Роман</w:t>
            </w:r>
          </w:p>
        </w:tc>
        <w:tc>
          <w:tcPr>
            <w:tcW w:w="2410" w:type="dxa"/>
            <w:noWrap/>
            <w:hideMark/>
          </w:tcPr>
          <w:p w14:paraId="6DEA40C5"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23CF99A4" w14:textId="77777777" w:rsidTr="00D16E8B">
        <w:trPr>
          <w:trHeight w:val="255"/>
        </w:trPr>
        <w:tc>
          <w:tcPr>
            <w:tcW w:w="1526" w:type="dxa"/>
            <w:noWrap/>
            <w:hideMark/>
          </w:tcPr>
          <w:p w14:paraId="43063C3F" w14:textId="77777777" w:rsidR="00D16E8B" w:rsidRPr="00A30E5A" w:rsidRDefault="00D16E8B" w:rsidP="00D16E8B">
            <w:pPr>
              <w:ind w:firstLine="284"/>
              <w:rPr>
                <w:sz w:val="20"/>
                <w:szCs w:val="20"/>
              </w:rPr>
            </w:pPr>
            <w:r w:rsidRPr="00A30E5A">
              <w:rPr>
                <w:sz w:val="20"/>
                <w:szCs w:val="20"/>
              </w:rPr>
              <w:lastRenderedPageBreak/>
              <w:t>1461</w:t>
            </w:r>
          </w:p>
        </w:tc>
        <w:tc>
          <w:tcPr>
            <w:tcW w:w="2410" w:type="dxa"/>
            <w:noWrap/>
            <w:hideMark/>
          </w:tcPr>
          <w:p w14:paraId="61422722" w14:textId="77777777" w:rsidR="00D16E8B" w:rsidRPr="00A30E5A" w:rsidRDefault="00D16E8B" w:rsidP="00D16E8B">
            <w:pPr>
              <w:rPr>
                <w:sz w:val="20"/>
                <w:szCs w:val="20"/>
              </w:rPr>
            </w:pPr>
            <w:proofErr w:type="spellStart"/>
            <w:r w:rsidRPr="00A30E5A">
              <w:rPr>
                <w:sz w:val="20"/>
                <w:szCs w:val="20"/>
              </w:rPr>
              <w:t>Посохова</w:t>
            </w:r>
            <w:proofErr w:type="spellEnd"/>
          </w:p>
        </w:tc>
        <w:tc>
          <w:tcPr>
            <w:tcW w:w="1842" w:type="dxa"/>
            <w:noWrap/>
            <w:hideMark/>
          </w:tcPr>
          <w:p w14:paraId="41E432EC"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6A824CF7"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0E30FF05" w14:textId="77777777" w:rsidTr="00D16E8B">
        <w:trPr>
          <w:trHeight w:val="255"/>
        </w:trPr>
        <w:tc>
          <w:tcPr>
            <w:tcW w:w="1526" w:type="dxa"/>
            <w:noWrap/>
            <w:hideMark/>
          </w:tcPr>
          <w:p w14:paraId="6E45F05B" w14:textId="77777777" w:rsidR="00D16E8B" w:rsidRPr="00A30E5A" w:rsidRDefault="00D16E8B" w:rsidP="00D16E8B">
            <w:pPr>
              <w:ind w:firstLine="284"/>
              <w:rPr>
                <w:sz w:val="20"/>
                <w:szCs w:val="20"/>
              </w:rPr>
            </w:pPr>
            <w:r w:rsidRPr="00A30E5A">
              <w:rPr>
                <w:sz w:val="20"/>
                <w:szCs w:val="20"/>
              </w:rPr>
              <w:t>1462</w:t>
            </w:r>
          </w:p>
        </w:tc>
        <w:tc>
          <w:tcPr>
            <w:tcW w:w="2410" w:type="dxa"/>
            <w:noWrap/>
            <w:hideMark/>
          </w:tcPr>
          <w:p w14:paraId="0C22D3B7" w14:textId="77777777" w:rsidR="00D16E8B" w:rsidRPr="00A30E5A" w:rsidRDefault="00D16E8B" w:rsidP="00D16E8B">
            <w:pPr>
              <w:rPr>
                <w:sz w:val="20"/>
                <w:szCs w:val="20"/>
              </w:rPr>
            </w:pPr>
            <w:proofErr w:type="spellStart"/>
            <w:r w:rsidRPr="00A30E5A">
              <w:rPr>
                <w:sz w:val="20"/>
                <w:szCs w:val="20"/>
              </w:rPr>
              <w:t>Посполитак</w:t>
            </w:r>
            <w:proofErr w:type="spellEnd"/>
          </w:p>
        </w:tc>
        <w:tc>
          <w:tcPr>
            <w:tcW w:w="1842" w:type="dxa"/>
            <w:noWrap/>
            <w:hideMark/>
          </w:tcPr>
          <w:p w14:paraId="2F20C250" w14:textId="77777777" w:rsidR="00D16E8B" w:rsidRPr="00A30E5A" w:rsidRDefault="00D16E8B" w:rsidP="00D16E8B">
            <w:pPr>
              <w:ind w:firstLine="14"/>
              <w:rPr>
                <w:sz w:val="20"/>
                <w:szCs w:val="20"/>
              </w:rPr>
            </w:pPr>
            <w:r w:rsidRPr="00A30E5A">
              <w:rPr>
                <w:sz w:val="20"/>
                <w:szCs w:val="20"/>
              </w:rPr>
              <w:t>Оксана</w:t>
            </w:r>
          </w:p>
        </w:tc>
        <w:tc>
          <w:tcPr>
            <w:tcW w:w="2410" w:type="dxa"/>
            <w:noWrap/>
            <w:hideMark/>
          </w:tcPr>
          <w:p w14:paraId="16CB3EB2"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5EBA47BB" w14:textId="77777777" w:rsidTr="00D16E8B">
        <w:trPr>
          <w:trHeight w:val="255"/>
        </w:trPr>
        <w:tc>
          <w:tcPr>
            <w:tcW w:w="1526" w:type="dxa"/>
            <w:noWrap/>
            <w:hideMark/>
          </w:tcPr>
          <w:p w14:paraId="08B419D1" w14:textId="77777777" w:rsidR="00D16E8B" w:rsidRPr="00A30E5A" w:rsidRDefault="00D16E8B" w:rsidP="00D16E8B">
            <w:pPr>
              <w:ind w:firstLine="284"/>
              <w:rPr>
                <w:sz w:val="20"/>
                <w:szCs w:val="20"/>
              </w:rPr>
            </w:pPr>
            <w:r w:rsidRPr="00A30E5A">
              <w:rPr>
                <w:sz w:val="20"/>
                <w:szCs w:val="20"/>
              </w:rPr>
              <w:t>1463</w:t>
            </w:r>
          </w:p>
        </w:tc>
        <w:tc>
          <w:tcPr>
            <w:tcW w:w="2410" w:type="dxa"/>
            <w:noWrap/>
            <w:hideMark/>
          </w:tcPr>
          <w:p w14:paraId="004F26D8" w14:textId="77777777" w:rsidR="00D16E8B" w:rsidRPr="00A30E5A" w:rsidRDefault="00D16E8B" w:rsidP="00D16E8B">
            <w:pPr>
              <w:rPr>
                <w:sz w:val="20"/>
                <w:szCs w:val="20"/>
              </w:rPr>
            </w:pPr>
            <w:proofErr w:type="spellStart"/>
            <w:r w:rsidRPr="00A30E5A">
              <w:rPr>
                <w:sz w:val="20"/>
                <w:szCs w:val="20"/>
              </w:rPr>
              <w:t>Постойко</w:t>
            </w:r>
            <w:proofErr w:type="spellEnd"/>
          </w:p>
        </w:tc>
        <w:tc>
          <w:tcPr>
            <w:tcW w:w="1842" w:type="dxa"/>
            <w:noWrap/>
            <w:hideMark/>
          </w:tcPr>
          <w:p w14:paraId="7791DD9E"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31EFFC99"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6635BA95" w14:textId="77777777" w:rsidTr="00D16E8B">
        <w:trPr>
          <w:trHeight w:val="255"/>
        </w:trPr>
        <w:tc>
          <w:tcPr>
            <w:tcW w:w="1526" w:type="dxa"/>
            <w:noWrap/>
            <w:hideMark/>
          </w:tcPr>
          <w:p w14:paraId="2B5EBC15" w14:textId="77777777" w:rsidR="00D16E8B" w:rsidRPr="00A30E5A" w:rsidRDefault="00D16E8B" w:rsidP="00D16E8B">
            <w:pPr>
              <w:ind w:firstLine="284"/>
              <w:rPr>
                <w:sz w:val="20"/>
                <w:szCs w:val="20"/>
              </w:rPr>
            </w:pPr>
            <w:r w:rsidRPr="00A30E5A">
              <w:rPr>
                <w:sz w:val="20"/>
                <w:szCs w:val="20"/>
              </w:rPr>
              <w:t>1464</w:t>
            </w:r>
          </w:p>
        </w:tc>
        <w:tc>
          <w:tcPr>
            <w:tcW w:w="2410" w:type="dxa"/>
            <w:noWrap/>
            <w:hideMark/>
          </w:tcPr>
          <w:p w14:paraId="6C6241BA" w14:textId="77777777" w:rsidR="00D16E8B" w:rsidRPr="00A30E5A" w:rsidRDefault="00D16E8B" w:rsidP="00D16E8B">
            <w:pPr>
              <w:rPr>
                <w:sz w:val="20"/>
                <w:szCs w:val="20"/>
              </w:rPr>
            </w:pPr>
            <w:r w:rsidRPr="00A30E5A">
              <w:rPr>
                <w:sz w:val="20"/>
                <w:szCs w:val="20"/>
              </w:rPr>
              <w:t>Потапенко</w:t>
            </w:r>
          </w:p>
        </w:tc>
        <w:tc>
          <w:tcPr>
            <w:tcW w:w="1842" w:type="dxa"/>
            <w:noWrap/>
            <w:hideMark/>
          </w:tcPr>
          <w:p w14:paraId="10805D15" w14:textId="77777777" w:rsidR="00D16E8B" w:rsidRPr="00A30E5A" w:rsidRDefault="00D16E8B" w:rsidP="00D16E8B">
            <w:pPr>
              <w:ind w:firstLine="14"/>
              <w:rPr>
                <w:sz w:val="20"/>
                <w:szCs w:val="20"/>
              </w:rPr>
            </w:pPr>
            <w:r w:rsidRPr="00A30E5A">
              <w:rPr>
                <w:sz w:val="20"/>
                <w:szCs w:val="20"/>
              </w:rPr>
              <w:t>Роман</w:t>
            </w:r>
          </w:p>
        </w:tc>
        <w:tc>
          <w:tcPr>
            <w:tcW w:w="2410" w:type="dxa"/>
            <w:noWrap/>
            <w:hideMark/>
          </w:tcPr>
          <w:p w14:paraId="277FA04F"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6D14C953" w14:textId="77777777" w:rsidTr="00D16E8B">
        <w:trPr>
          <w:trHeight w:val="255"/>
        </w:trPr>
        <w:tc>
          <w:tcPr>
            <w:tcW w:w="1526" w:type="dxa"/>
            <w:noWrap/>
            <w:hideMark/>
          </w:tcPr>
          <w:p w14:paraId="3643D5B3" w14:textId="77777777" w:rsidR="00D16E8B" w:rsidRPr="00A30E5A" w:rsidRDefault="00D16E8B" w:rsidP="00D16E8B">
            <w:pPr>
              <w:ind w:firstLine="284"/>
              <w:rPr>
                <w:sz w:val="20"/>
                <w:szCs w:val="20"/>
              </w:rPr>
            </w:pPr>
            <w:r w:rsidRPr="00A30E5A">
              <w:rPr>
                <w:sz w:val="20"/>
                <w:szCs w:val="20"/>
              </w:rPr>
              <w:t>1465</w:t>
            </w:r>
          </w:p>
        </w:tc>
        <w:tc>
          <w:tcPr>
            <w:tcW w:w="2410" w:type="dxa"/>
            <w:noWrap/>
            <w:hideMark/>
          </w:tcPr>
          <w:p w14:paraId="6369F942" w14:textId="77777777" w:rsidR="00D16E8B" w:rsidRPr="00A30E5A" w:rsidRDefault="00D16E8B" w:rsidP="00D16E8B">
            <w:pPr>
              <w:rPr>
                <w:sz w:val="20"/>
                <w:szCs w:val="20"/>
              </w:rPr>
            </w:pPr>
            <w:r w:rsidRPr="00A30E5A">
              <w:rPr>
                <w:sz w:val="20"/>
                <w:szCs w:val="20"/>
              </w:rPr>
              <w:t>Потапенко</w:t>
            </w:r>
          </w:p>
        </w:tc>
        <w:tc>
          <w:tcPr>
            <w:tcW w:w="1842" w:type="dxa"/>
            <w:noWrap/>
            <w:hideMark/>
          </w:tcPr>
          <w:p w14:paraId="738C52E2" w14:textId="77777777" w:rsidR="00D16E8B" w:rsidRPr="00A30E5A" w:rsidRDefault="00D16E8B" w:rsidP="00D16E8B">
            <w:pPr>
              <w:ind w:firstLine="14"/>
              <w:rPr>
                <w:sz w:val="20"/>
                <w:szCs w:val="20"/>
              </w:rPr>
            </w:pPr>
            <w:r w:rsidRPr="00A30E5A">
              <w:rPr>
                <w:sz w:val="20"/>
                <w:szCs w:val="20"/>
              </w:rPr>
              <w:t>Светлана</w:t>
            </w:r>
          </w:p>
        </w:tc>
        <w:tc>
          <w:tcPr>
            <w:tcW w:w="2410" w:type="dxa"/>
            <w:noWrap/>
            <w:hideMark/>
          </w:tcPr>
          <w:p w14:paraId="6954963E"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0F3918EF" w14:textId="77777777" w:rsidTr="00D16E8B">
        <w:trPr>
          <w:trHeight w:val="255"/>
        </w:trPr>
        <w:tc>
          <w:tcPr>
            <w:tcW w:w="1526" w:type="dxa"/>
            <w:noWrap/>
            <w:hideMark/>
          </w:tcPr>
          <w:p w14:paraId="517C5835" w14:textId="77777777" w:rsidR="00D16E8B" w:rsidRPr="00A30E5A" w:rsidRDefault="00D16E8B" w:rsidP="00D16E8B">
            <w:pPr>
              <w:ind w:firstLine="284"/>
              <w:rPr>
                <w:sz w:val="20"/>
                <w:szCs w:val="20"/>
              </w:rPr>
            </w:pPr>
            <w:r w:rsidRPr="00A30E5A">
              <w:rPr>
                <w:sz w:val="20"/>
                <w:szCs w:val="20"/>
              </w:rPr>
              <w:t>1466</w:t>
            </w:r>
          </w:p>
        </w:tc>
        <w:tc>
          <w:tcPr>
            <w:tcW w:w="2410" w:type="dxa"/>
            <w:noWrap/>
            <w:hideMark/>
          </w:tcPr>
          <w:p w14:paraId="2A50C831" w14:textId="77777777" w:rsidR="00D16E8B" w:rsidRPr="00A30E5A" w:rsidRDefault="00D16E8B" w:rsidP="00D16E8B">
            <w:pPr>
              <w:rPr>
                <w:sz w:val="20"/>
                <w:szCs w:val="20"/>
              </w:rPr>
            </w:pPr>
            <w:r w:rsidRPr="00A30E5A">
              <w:rPr>
                <w:sz w:val="20"/>
                <w:szCs w:val="20"/>
              </w:rPr>
              <w:t>Потапенко</w:t>
            </w:r>
          </w:p>
        </w:tc>
        <w:tc>
          <w:tcPr>
            <w:tcW w:w="1842" w:type="dxa"/>
            <w:noWrap/>
            <w:hideMark/>
          </w:tcPr>
          <w:p w14:paraId="781CB898" w14:textId="77777777" w:rsidR="00D16E8B" w:rsidRPr="00A30E5A" w:rsidRDefault="00D16E8B" w:rsidP="00D16E8B">
            <w:pPr>
              <w:ind w:firstLine="14"/>
              <w:rPr>
                <w:sz w:val="20"/>
                <w:szCs w:val="20"/>
              </w:rPr>
            </w:pPr>
            <w:r w:rsidRPr="00A30E5A">
              <w:rPr>
                <w:sz w:val="20"/>
                <w:szCs w:val="20"/>
              </w:rPr>
              <w:t>Андрей</w:t>
            </w:r>
          </w:p>
        </w:tc>
        <w:tc>
          <w:tcPr>
            <w:tcW w:w="2410" w:type="dxa"/>
            <w:noWrap/>
            <w:hideMark/>
          </w:tcPr>
          <w:p w14:paraId="00E29349"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661F1ACD" w14:textId="77777777" w:rsidTr="00D16E8B">
        <w:trPr>
          <w:trHeight w:val="255"/>
        </w:trPr>
        <w:tc>
          <w:tcPr>
            <w:tcW w:w="1526" w:type="dxa"/>
            <w:noWrap/>
            <w:hideMark/>
          </w:tcPr>
          <w:p w14:paraId="1C7E5242" w14:textId="77777777" w:rsidR="00D16E8B" w:rsidRPr="00A30E5A" w:rsidRDefault="00D16E8B" w:rsidP="00D16E8B">
            <w:pPr>
              <w:ind w:firstLine="284"/>
              <w:rPr>
                <w:sz w:val="20"/>
                <w:szCs w:val="20"/>
              </w:rPr>
            </w:pPr>
            <w:r w:rsidRPr="00A30E5A">
              <w:rPr>
                <w:sz w:val="20"/>
                <w:szCs w:val="20"/>
              </w:rPr>
              <w:t>1467</w:t>
            </w:r>
          </w:p>
        </w:tc>
        <w:tc>
          <w:tcPr>
            <w:tcW w:w="2410" w:type="dxa"/>
            <w:noWrap/>
            <w:hideMark/>
          </w:tcPr>
          <w:p w14:paraId="35266D41" w14:textId="77777777" w:rsidR="00D16E8B" w:rsidRPr="00A30E5A" w:rsidRDefault="00D16E8B" w:rsidP="00D16E8B">
            <w:pPr>
              <w:rPr>
                <w:sz w:val="20"/>
                <w:szCs w:val="20"/>
              </w:rPr>
            </w:pPr>
            <w:r w:rsidRPr="00A30E5A">
              <w:rPr>
                <w:sz w:val="20"/>
                <w:szCs w:val="20"/>
              </w:rPr>
              <w:t>Потапов</w:t>
            </w:r>
          </w:p>
        </w:tc>
        <w:tc>
          <w:tcPr>
            <w:tcW w:w="1842" w:type="dxa"/>
            <w:noWrap/>
            <w:hideMark/>
          </w:tcPr>
          <w:p w14:paraId="1E3A2C72"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38C7DABB" w14:textId="77777777" w:rsidR="00D16E8B" w:rsidRPr="00A30E5A" w:rsidRDefault="00D16E8B" w:rsidP="00D16E8B">
            <w:pPr>
              <w:ind w:firstLine="0"/>
              <w:rPr>
                <w:sz w:val="20"/>
                <w:szCs w:val="20"/>
              </w:rPr>
            </w:pPr>
            <w:r w:rsidRPr="00A30E5A">
              <w:rPr>
                <w:sz w:val="20"/>
                <w:szCs w:val="20"/>
              </w:rPr>
              <w:t>Олегович</w:t>
            </w:r>
          </w:p>
        </w:tc>
      </w:tr>
      <w:tr w:rsidR="00D16E8B" w:rsidRPr="00A30E5A" w14:paraId="2498A398" w14:textId="77777777" w:rsidTr="00D16E8B">
        <w:trPr>
          <w:trHeight w:val="255"/>
        </w:trPr>
        <w:tc>
          <w:tcPr>
            <w:tcW w:w="1526" w:type="dxa"/>
            <w:noWrap/>
            <w:hideMark/>
          </w:tcPr>
          <w:p w14:paraId="52540AFB" w14:textId="77777777" w:rsidR="00D16E8B" w:rsidRPr="00A30E5A" w:rsidRDefault="00D16E8B" w:rsidP="00D16E8B">
            <w:pPr>
              <w:ind w:firstLine="284"/>
              <w:rPr>
                <w:sz w:val="20"/>
                <w:szCs w:val="20"/>
              </w:rPr>
            </w:pPr>
            <w:r w:rsidRPr="00A30E5A">
              <w:rPr>
                <w:sz w:val="20"/>
                <w:szCs w:val="20"/>
              </w:rPr>
              <w:t>1468</w:t>
            </w:r>
          </w:p>
        </w:tc>
        <w:tc>
          <w:tcPr>
            <w:tcW w:w="2410" w:type="dxa"/>
            <w:noWrap/>
            <w:hideMark/>
          </w:tcPr>
          <w:p w14:paraId="7D361739" w14:textId="77777777" w:rsidR="00D16E8B" w:rsidRPr="00A30E5A" w:rsidRDefault="00D16E8B" w:rsidP="00D16E8B">
            <w:pPr>
              <w:rPr>
                <w:sz w:val="20"/>
                <w:szCs w:val="20"/>
              </w:rPr>
            </w:pPr>
            <w:r w:rsidRPr="00A30E5A">
              <w:rPr>
                <w:sz w:val="20"/>
                <w:szCs w:val="20"/>
              </w:rPr>
              <w:t>Потапов</w:t>
            </w:r>
          </w:p>
        </w:tc>
        <w:tc>
          <w:tcPr>
            <w:tcW w:w="1842" w:type="dxa"/>
            <w:noWrap/>
            <w:hideMark/>
          </w:tcPr>
          <w:p w14:paraId="1F25CFF5"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08A7B35D"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CB7865B" w14:textId="77777777" w:rsidTr="00D16E8B">
        <w:trPr>
          <w:trHeight w:val="255"/>
        </w:trPr>
        <w:tc>
          <w:tcPr>
            <w:tcW w:w="1526" w:type="dxa"/>
            <w:noWrap/>
            <w:hideMark/>
          </w:tcPr>
          <w:p w14:paraId="0EC8C986" w14:textId="77777777" w:rsidR="00D16E8B" w:rsidRPr="00A30E5A" w:rsidRDefault="00D16E8B" w:rsidP="00D16E8B">
            <w:pPr>
              <w:ind w:firstLine="284"/>
              <w:rPr>
                <w:sz w:val="20"/>
                <w:szCs w:val="20"/>
              </w:rPr>
            </w:pPr>
            <w:r w:rsidRPr="00A30E5A">
              <w:rPr>
                <w:sz w:val="20"/>
                <w:szCs w:val="20"/>
              </w:rPr>
              <w:t>1469</w:t>
            </w:r>
          </w:p>
        </w:tc>
        <w:tc>
          <w:tcPr>
            <w:tcW w:w="2410" w:type="dxa"/>
            <w:noWrap/>
            <w:hideMark/>
          </w:tcPr>
          <w:p w14:paraId="47E7E236" w14:textId="77777777" w:rsidR="00D16E8B" w:rsidRPr="00A30E5A" w:rsidRDefault="00D16E8B" w:rsidP="00D16E8B">
            <w:pPr>
              <w:rPr>
                <w:sz w:val="20"/>
                <w:szCs w:val="20"/>
              </w:rPr>
            </w:pPr>
            <w:r w:rsidRPr="00A30E5A">
              <w:rPr>
                <w:sz w:val="20"/>
                <w:szCs w:val="20"/>
              </w:rPr>
              <w:t>Потемкина</w:t>
            </w:r>
          </w:p>
        </w:tc>
        <w:tc>
          <w:tcPr>
            <w:tcW w:w="1842" w:type="dxa"/>
            <w:noWrap/>
            <w:hideMark/>
          </w:tcPr>
          <w:p w14:paraId="25DE04DD"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516D648E"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24CCC7C6" w14:textId="77777777" w:rsidTr="00D16E8B">
        <w:trPr>
          <w:trHeight w:val="255"/>
        </w:trPr>
        <w:tc>
          <w:tcPr>
            <w:tcW w:w="1526" w:type="dxa"/>
            <w:noWrap/>
            <w:hideMark/>
          </w:tcPr>
          <w:p w14:paraId="57AA4B0A" w14:textId="77777777" w:rsidR="00D16E8B" w:rsidRPr="00A30E5A" w:rsidRDefault="00D16E8B" w:rsidP="00D16E8B">
            <w:pPr>
              <w:ind w:firstLine="284"/>
              <w:rPr>
                <w:sz w:val="20"/>
                <w:szCs w:val="20"/>
              </w:rPr>
            </w:pPr>
            <w:r w:rsidRPr="00A30E5A">
              <w:rPr>
                <w:sz w:val="20"/>
                <w:szCs w:val="20"/>
              </w:rPr>
              <w:t>1470</w:t>
            </w:r>
          </w:p>
        </w:tc>
        <w:tc>
          <w:tcPr>
            <w:tcW w:w="2410" w:type="dxa"/>
            <w:noWrap/>
            <w:hideMark/>
          </w:tcPr>
          <w:p w14:paraId="3B0DB3BF" w14:textId="77777777" w:rsidR="00D16E8B" w:rsidRPr="00A30E5A" w:rsidRDefault="00D16E8B" w:rsidP="00D16E8B">
            <w:pPr>
              <w:rPr>
                <w:sz w:val="20"/>
                <w:szCs w:val="20"/>
              </w:rPr>
            </w:pPr>
            <w:proofErr w:type="spellStart"/>
            <w:r w:rsidRPr="00A30E5A">
              <w:rPr>
                <w:sz w:val="20"/>
                <w:szCs w:val="20"/>
              </w:rPr>
              <w:t>Потоцкая</w:t>
            </w:r>
            <w:proofErr w:type="spellEnd"/>
          </w:p>
        </w:tc>
        <w:tc>
          <w:tcPr>
            <w:tcW w:w="1842" w:type="dxa"/>
            <w:noWrap/>
            <w:hideMark/>
          </w:tcPr>
          <w:p w14:paraId="17B57C8F"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28782915"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57657EEE" w14:textId="77777777" w:rsidTr="00D16E8B">
        <w:trPr>
          <w:trHeight w:val="255"/>
        </w:trPr>
        <w:tc>
          <w:tcPr>
            <w:tcW w:w="1526" w:type="dxa"/>
            <w:noWrap/>
            <w:hideMark/>
          </w:tcPr>
          <w:p w14:paraId="5F18B2CC" w14:textId="77777777" w:rsidR="00D16E8B" w:rsidRPr="00A30E5A" w:rsidRDefault="00D16E8B" w:rsidP="00D16E8B">
            <w:pPr>
              <w:ind w:firstLine="284"/>
              <w:rPr>
                <w:sz w:val="20"/>
                <w:szCs w:val="20"/>
              </w:rPr>
            </w:pPr>
            <w:r w:rsidRPr="00A30E5A">
              <w:rPr>
                <w:sz w:val="20"/>
                <w:szCs w:val="20"/>
              </w:rPr>
              <w:t>1471</w:t>
            </w:r>
          </w:p>
        </w:tc>
        <w:tc>
          <w:tcPr>
            <w:tcW w:w="2410" w:type="dxa"/>
            <w:noWrap/>
            <w:hideMark/>
          </w:tcPr>
          <w:p w14:paraId="51901AF8" w14:textId="77777777" w:rsidR="00D16E8B" w:rsidRPr="00A30E5A" w:rsidRDefault="00D16E8B" w:rsidP="00D16E8B">
            <w:pPr>
              <w:rPr>
                <w:sz w:val="20"/>
                <w:szCs w:val="20"/>
              </w:rPr>
            </w:pPr>
            <w:proofErr w:type="spellStart"/>
            <w:r w:rsidRPr="00A30E5A">
              <w:rPr>
                <w:sz w:val="20"/>
                <w:szCs w:val="20"/>
              </w:rPr>
              <w:t>Поцелуева</w:t>
            </w:r>
            <w:proofErr w:type="spellEnd"/>
          </w:p>
        </w:tc>
        <w:tc>
          <w:tcPr>
            <w:tcW w:w="1842" w:type="dxa"/>
            <w:noWrap/>
            <w:hideMark/>
          </w:tcPr>
          <w:p w14:paraId="20677449" w14:textId="77777777" w:rsidR="00D16E8B" w:rsidRPr="00A30E5A" w:rsidRDefault="00D16E8B" w:rsidP="00D16E8B">
            <w:pPr>
              <w:ind w:firstLine="14"/>
              <w:rPr>
                <w:sz w:val="20"/>
                <w:szCs w:val="20"/>
              </w:rPr>
            </w:pPr>
            <w:r w:rsidRPr="00A30E5A">
              <w:rPr>
                <w:sz w:val="20"/>
                <w:szCs w:val="20"/>
              </w:rPr>
              <w:t>Людмила</w:t>
            </w:r>
          </w:p>
        </w:tc>
        <w:tc>
          <w:tcPr>
            <w:tcW w:w="2410" w:type="dxa"/>
            <w:noWrap/>
            <w:hideMark/>
          </w:tcPr>
          <w:p w14:paraId="3BE4E658" w14:textId="77777777" w:rsidR="00D16E8B" w:rsidRPr="00A30E5A" w:rsidRDefault="00D16E8B" w:rsidP="00D16E8B">
            <w:pPr>
              <w:ind w:firstLine="0"/>
              <w:rPr>
                <w:sz w:val="20"/>
                <w:szCs w:val="20"/>
              </w:rPr>
            </w:pPr>
            <w:r w:rsidRPr="00A30E5A">
              <w:rPr>
                <w:sz w:val="20"/>
                <w:szCs w:val="20"/>
              </w:rPr>
              <w:t>Степановна</w:t>
            </w:r>
          </w:p>
        </w:tc>
      </w:tr>
      <w:tr w:rsidR="00D16E8B" w:rsidRPr="00A30E5A" w14:paraId="293F2898" w14:textId="77777777" w:rsidTr="00D16E8B">
        <w:trPr>
          <w:trHeight w:val="255"/>
        </w:trPr>
        <w:tc>
          <w:tcPr>
            <w:tcW w:w="1526" w:type="dxa"/>
            <w:noWrap/>
            <w:hideMark/>
          </w:tcPr>
          <w:p w14:paraId="6BC35CCE" w14:textId="77777777" w:rsidR="00D16E8B" w:rsidRPr="00A30E5A" w:rsidRDefault="00D16E8B" w:rsidP="00D16E8B">
            <w:pPr>
              <w:ind w:firstLine="284"/>
              <w:rPr>
                <w:sz w:val="20"/>
                <w:szCs w:val="20"/>
              </w:rPr>
            </w:pPr>
            <w:r w:rsidRPr="00A30E5A">
              <w:rPr>
                <w:sz w:val="20"/>
                <w:szCs w:val="20"/>
              </w:rPr>
              <w:t>1472</w:t>
            </w:r>
          </w:p>
        </w:tc>
        <w:tc>
          <w:tcPr>
            <w:tcW w:w="2410" w:type="dxa"/>
            <w:noWrap/>
            <w:hideMark/>
          </w:tcPr>
          <w:p w14:paraId="40CC3DB4" w14:textId="77777777" w:rsidR="00D16E8B" w:rsidRPr="00A30E5A" w:rsidRDefault="00D16E8B" w:rsidP="00D16E8B">
            <w:pPr>
              <w:rPr>
                <w:sz w:val="20"/>
                <w:szCs w:val="20"/>
              </w:rPr>
            </w:pPr>
            <w:proofErr w:type="spellStart"/>
            <w:r w:rsidRPr="00A30E5A">
              <w:rPr>
                <w:sz w:val="20"/>
                <w:szCs w:val="20"/>
              </w:rPr>
              <w:t>Почепкина</w:t>
            </w:r>
            <w:proofErr w:type="spellEnd"/>
          </w:p>
        </w:tc>
        <w:tc>
          <w:tcPr>
            <w:tcW w:w="1842" w:type="dxa"/>
            <w:noWrap/>
            <w:hideMark/>
          </w:tcPr>
          <w:p w14:paraId="7667E766"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0B251910"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230EB484" w14:textId="77777777" w:rsidTr="00D16E8B">
        <w:trPr>
          <w:trHeight w:val="255"/>
        </w:trPr>
        <w:tc>
          <w:tcPr>
            <w:tcW w:w="1526" w:type="dxa"/>
            <w:noWrap/>
            <w:hideMark/>
          </w:tcPr>
          <w:p w14:paraId="77052861" w14:textId="77777777" w:rsidR="00D16E8B" w:rsidRPr="00A30E5A" w:rsidRDefault="00D16E8B" w:rsidP="00D16E8B">
            <w:pPr>
              <w:ind w:firstLine="284"/>
              <w:rPr>
                <w:sz w:val="20"/>
                <w:szCs w:val="20"/>
              </w:rPr>
            </w:pPr>
            <w:r w:rsidRPr="00A30E5A">
              <w:rPr>
                <w:sz w:val="20"/>
                <w:szCs w:val="20"/>
              </w:rPr>
              <w:t>1473</w:t>
            </w:r>
          </w:p>
        </w:tc>
        <w:tc>
          <w:tcPr>
            <w:tcW w:w="2410" w:type="dxa"/>
            <w:noWrap/>
            <w:hideMark/>
          </w:tcPr>
          <w:p w14:paraId="1BEB174A" w14:textId="77777777" w:rsidR="00D16E8B" w:rsidRPr="00A30E5A" w:rsidRDefault="00D16E8B" w:rsidP="00D16E8B">
            <w:pPr>
              <w:rPr>
                <w:sz w:val="20"/>
                <w:szCs w:val="20"/>
              </w:rPr>
            </w:pPr>
            <w:proofErr w:type="spellStart"/>
            <w:r w:rsidRPr="00A30E5A">
              <w:rPr>
                <w:sz w:val="20"/>
                <w:szCs w:val="20"/>
              </w:rPr>
              <w:t>Почтов</w:t>
            </w:r>
            <w:proofErr w:type="spellEnd"/>
          </w:p>
        </w:tc>
        <w:tc>
          <w:tcPr>
            <w:tcW w:w="1842" w:type="dxa"/>
            <w:noWrap/>
            <w:hideMark/>
          </w:tcPr>
          <w:p w14:paraId="24E923B6" w14:textId="77777777" w:rsidR="00D16E8B" w:rsidRPr="00A30E5A" w:rsidRDefault="00D16E8B" w:rsidP="00D16E8B">
            <w:pPr>
              <w:ind w:firstLine="14"/>
              <w:rPr>
                <w:sz w:val="20"/>
                <w:szCs w:val="20"/>
              </w:rPr>
            </w:pPr>
            <w:r w:rsidRPr="00A30E5A">
              <w:rPr>
                <w:sz w:val="20"/>
                <w:szCs w:val="20"/>
              </w:rPr>
              <w:t>Павел</w:t>
            </w:r>
          </w:p>
        </w:tc>
        <w:tc>
          <w:tcPr>
            <w:tcW w:w="2410" w:type="dxa"/>
            <w:noWrap/>
            <w:hideMark/>
          </w:tcPr>
          <w:p w14:paraId="1F0BCEF1"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4A3EC5A5" w14:textId="77777777" w:rsidTr="00D16E8B">
        <w:trPr>
          <w:trHeight w:val="255"/>
        </w:trPr>
        <w:tc>
          <w:tcPr>
            <w:tcW w:w="1526" w:type="dxa"/>
            <w:noWrap/>
            <w:hideMark/>
          </w:tcPr>
          <w:p w14:paraId="062FF1F1" w14:textId="77777777" w:rsidR="00D16E8B" w:rsidRPr="00A30E5A" w:rsidRDefault="00D16E8B" w:rsidP="00D16E8B">
            <w:pPr>
              <w:ind w:firstLine="284"/>
              <w:rPr>
                <w:sz w:val="20"/>
                <w:szCs w:val="20"/>
              </w:rPr>
            </w:pPr>
            <w:r w:rsidRPr="00A30E5A">
              <w:rPr>
                <w:sz w:val="20"/>
                <w:szCs w:val="20"/>
              </w:rPr>
              <w:t>1474</w:t>
            </w:r>
          </w:p>
        </w:tc>
        <w:tc>
          <w:tcPr>
            <w:tcW w:w="2410" w:type="dxa"/>
            <w:noWrap/>
            <w:hideMark/>
          </w:tcPr>
          <w:p w14:paraId="786150B0" w14:textId="77777777" w:rsidR="00D16E8B" w:rsidRPr="00A30E5A" w:rsidRDefault="00D16E8B" w:rsidP="00D16E8B">
            <w:pPr>
              <w:rPr>
                <w:sz w:val="20"/>
                <w:szCs w:val="20"/>
              </w:rPr>
            </w:pPr>
            <w:proofErr w:type="spellStart"/>
            <w:r w:rsidRPr="00A30E5A">
              <w:rPr>
                <w:sz w:val="20"/>
                <w:szCs w:val="20"/>
              </w:rPr>
              <w:t>Почуев</w:t>
            </w:r>
            <w:proofErr w:type="spellEnd"/>
          </w:p>
        </w:tc>
        <w:tc>
          <w:tcPr>
            <w:tcW w:w="1842" w:type="dxa"/>
            <w:noWrap/>
            <w:hideMark/>
          </w:tcPr>
          <w:p w14:paraId="48615B3C" w14:textId="77777777" w:rsidR="00D16E8B" w:rsidRPr="00A30E5A" w:rsidRDefault="00D16E8B" w:rsidP="00D16E8B">
            <w:pPr>
              <w:ind w:firstLine="14"/>
              <w:rPr>
                <w:sz w:val="20"/>
                <w:szCs w:val="20"/>
              </w:rPr>
            </w:pPr>
            <w:r w:rsidRPr="00A30E5A">
              <w:rPr>
                <w:sz w:val="20"/>
                <w:szCs w:val="20"/>
              </w:rPr>
              <w:t>Михаил</w:t>
            </w:r>
          </w:p>
        </w:tc>
        <w:tc>
          <w:tcPr>
            <w:tcW w:w="2410" w:type="dxa"/>
            <w:noWrap/>
            <w:hideMark/>
          </w:tcPr>
          <w:p w14:paraId="59F5EAD5"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37406D0" w14:textId="77777777" w:rsidTr="00D16E8B">
        <w:trPr>
          <w:trHeight w:val="255"/>
        </w:trPr>
        <w:tc>
          <w:tcPr>
            <w:tcW w:w="1526" w:type="dxa"/>
            <w:noWrap/>
            <w:hideMark/>
          </w:tcPr>
          <w:p w14:paraId="653123BB" w14:textId="77777777" w:rsidR="00D16E8B" w:rsidRPr="00A30E5A" w:rsidRDefault="00D16E8B" w:rsidP="00D16E8B">
            <w:pPr>
              <w:ind w:firstLine="284"/>
              <w:rPr>
                <w:sz w:val="20"/>
                <w:szCs w:val="20"/>
              </w:rPr>
            </w:pPr>
            <w:r w:rsidRPr="00A30E5A">
              <w:rPr>
                <w:sz w:val="20"/>
                <w:szCs w:val="20"/>
              </w:rPr>
              <w:t>1475</w:t>
            </w:r>
          </w:p>
        </w:tc>
        <w:tc>
          <w:tcPr>
            <w:tcW w:w="2410" w:type="dxa"/>
            <w:noWrap/>
            <w:hideMark/>
          </w:tcPr>
          <w:p w14:paraId="2934A024" w14:textId="77777777" w:rsidR="00D16E8B" w:rsidRPr="00A30E5A" w:rsidRDefault="00D16E8B" w:rsidP="00D16E8B">
            <w:pPr>
              <w:rPr>
                <w:sz w:val="20"/>
                <w:szCs w:val="20"/>
              </w:rPr>
            </w:pPr>
            <w:proofErr w:type="spellStart"/>
            <w:r w:rsidRPr="00A30E5A">
              <w:rPr>
                <w:sz w:val="20"/>
                <w:szCs w:val="20"/>
              </w:rPr>
              <w:t>Прибытко</w:t>
            </w:r>
            <w:proofErr w:type="spellEnd"/>
          </w:p>
        </w:tc>
        <w:tc>
          <w:tcPr>
            <w:tcW w:w="1842" w:type="dxa"/>
            <w:noWrap/>
            <w:hideMark/>
          </w:tcPr>
          <w:p w14:paraId="62F04B6F" w14:textId="77777777" w:rsidR="00D16E8B" w:rsidRPr="00A30E5A" w:rsidRDefault="00D16E8B" w:rsidP="00D16E8B">
            <w:pPr>
              <w:ind w:firstLine="14"/>
              <w:rPr>
                <w:sz w:val="20"/>
                <w:szCs w:val="20"/>
              </w:rPr>
            </w:pPr>
            <w:r w:rsidRPr="00A30E5A">
              <w:rPr>
                <w:sz w:val="20"/>
                <w:szCs w:val="20"/>
              </w:rPr>
              <w:t>Павел</w:t>
            </w:r>
          </w:p>
        </w:tc>
        <w:tc>
          <w:tcPr>
            <w:tcW w:w="2410" w:type="dxa"/>
            <w:noWrap/>
            <w:hideMark/>
          </w:tcPr>
          <w:p w14:paraId="378AD0AB" w14:textId="77777777" w:rsidR="00D16E8B" w:rsidRPr="00A30E5A" w:rsidRDefault="00D16E8B" w:rsidP="00D16E8B">
            <w:pPr>
              <w:ind w:firstLine="0"/>
              <w:rPr>
                <w:sz w:val="20"/>
                <w:szCs w:val="20"/>
              </w:rPr>
            </w:pPr>
            <w:r w:rsidRPr="00A30E5A">
              <w:rPr>
                <w:sz w:val="20"/>
                <w:szCs w:val="20"/>
              </w:rPr>
              <w:t>Юрьевич</w:t>
            </w:r>
          </w:p>
        </w:tc>
      </w:tr>
      <w:tr w:rsidR="00D16E8B" w:rsidRPr="00A30E5A" w14:paraId="6FCD4590" w14:textId="77777777" w:rsidTr="00D16E8B">
        <w:trPr>
          <w:trHeight w:val="255"/>
        </w:trPr>
        <w:tc>
          <w:tcPr>
            <w:tcW w:w="1526" w:type="dxa"/>
            <w:noWrap/>
            <w:hideMark/>
          </w:tcPr>
          <w:p w14:paraId="75363978" w14:textId="77777777" w:rsidR="00D16E8B" w:rsidRPr="00A30E5A" w:rsidRDefault="00D16E8B" w:rsidP="00D16E8B">
            <w:pPr>
              <w:ind w:firstLine="284"/>
              <w:rPr>
                <w:sz w:val="20"/>
                <w:szCs w:val="20"/>
              </w:rPr>
            </w:pPr>
            <w:r w:rsidRPr="00A30E5A">
              <w:rPr>
                <w:sz w:val="20"/>
                <w:szCs w:val="20"/>
              </w:rPr>
              <w:t>1476</w:t>
            </w:r>
          </w:p>
        </w:tc>
        <w:tc>
          <w:tcPr>
            <w:tcW w:w="2410" w:type="dxa"/>
            <w:noWrap/>
            <w:hideMark/>
          </w:tcPr>
          <w:p w14:paraId="3C479D9D" w14:textId="77777777" w:rsidR="00D16E8B" w:rsidRPr="00A30E5A" w:rsidRDefault="00D16E8B" w:rsidP="00D16E8B">
            <w:pPr>
              <w:rPr>
                <w:sz w:val="20"/>
                <w:szCs w:val="20"/>
              </w:rPr>
            </w:pPr>
            <w:proofErr w:type="spellStart"/>
            <w:r w:rsidRPr="00A30E5A">
              <w:rPr>
                <w:sz w:val="20"/>
                <w:szCs w:val="20"/>
              </w:rPr>
              <w:t>Прибытко</w:t>
            </w:r>
            <w:proofErr w:type="spellEnd"/>
          </w:p>
        </w:tc>
        <w:tc>
          <w:tcPr>
            <w:tcW w:w="1842" w:type="dxa"/>
            <w:noWrap/>
            <w:hideMark/>
          </w:tcPr>
          <w:p w14:paraId="227674F7" w14:textId="77777777" w:rsidR="00D16E8B" w:rsidRPr="00A30E5A" w:rsidRDefault="00D16E8B" w:rsidP="00D16E8B">
            <w:pPr>
              <w:ind w:firstLine="14"/>
              <w:rPr>
                <w:sz w:val="20"/>
                <w:szCs w:val="20"/>
              </w:rPr>
            </w:pPr>
            <w:r w:rsidRPr="00A30E5A">
              <w:rPr>
                <w:sz w:val="20"/>
                <w:szCs w:val="20"/>
              </w:rPr>
              <w:t>Евгения</w:t>
            </w:r>
          </w:p>
        </w:tc>
        <w:tc>
          <w:tcPr>
            <w:tcW w:w="2410" w:type="dxa"/>
            <w:noWrap/>
            <w:hideMark/>
          </w:tcPr>
          <w:p w14:paraId="3571F4E8"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6D62F579" w14:textId="77777777" w:rsidTr="00D16E8B">
        <w:trPr>
          <w:trHeight w:val="255"/>
        </w:trPr>
        <w:tc>
          <w:tcPr>
            <w:tcW w:w="1526" w:type="dxa"/>
            <w:noWrap/>
            <w:hideMark/>
          </w:tcPr>
          <w:p w14:paraId="30F2AAFC" w14:textId="77777777" w:rsidR="00D16E8B" w:rsidRPr="00A30E5A" w:rsidRDefault="00D16E8B" w:rsidP="00D16E8B">
            <w:pPr>
              <w:ind w:firstLine="284"/>
              <w:rPr>
                <w:sz w:val="20"/>
                <w:szCs w:val="20"/>
              </w:rPr>
            </w:pPr>
            <w:r w:rsidRPr="00A30E5A">
              <w:rPr>
                <w:sz w:val="20"/>
                <w:szCs w:val="20"/>
              </w:rPr>
              <w:t>1477</w:t>
            </w:r>
          </w:p>
        </w:tc>
        <w:tc>
          <w:tcPr>
            <w:tcW w:w="2410" w:type="dxa"/>
            <w:noWrap/>
            <w:hideMark/>
          </w:tcPr>
          <w:p w14:paraId="6896612F" w14:textId="77777777" w:rsidR="00D16E8B" w:rsidRPr="00A30E5A" w:rsidRDefault="00D16E8B" w:rsidP="00D16E8B">
            <w:pPr>
              <w:rPr>
                <w:sz w:val="20"/>
                <w:szCs w:val="20"/>
              </w:rPr>
            </w:pPr>
            <w:r w:rsidRPr="00A30E5A">
              <w:rPr>
                <w:sz w:val="20"/>
                <w:szCs w:val="20"/>
              </w:rPr>
              <w:t>Привезенцева</w:t>
            </w:r>
          </w:p>
        </w:tc>
        <w:tc>
          <w:tcPr>
            <w:tcW w:w="1842" w:type="dxa"/>
            <w:noWrap/>
            <w:hideMark/>
          </w:tcPr>
          <w:p w14:paraId="6C1B2788"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68C875FA"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4C9F17BD" w14:textId="77777777" w:rsidTr="00D16E8B">
        <w:trPr>
          <w:trHeight w:val="255"/>
        </w:trPr>
        <w:tc>
          <w:tcPr>
            <w:tcW w:w="1526" w:type="dxa"/>
            <w:noWrap/>
            <w:hideMark/>
          </w:tcPr>
          <w:p w14:paraId="08701441" w14:textId="77777777" w:rsidR="00D16E8B" w:rsidRPr="00A30E5A" w:rsidRDefault="00D16E8B" w:rsidP="00D16E8B">
            <w:pPr>
              <w:ind w:firstLine="284"/>
              <w:rPr>
                <w:sz w:val="20"/>
                <w:szCs w:val="20"/>
              </w:rPr>
            </w:pPr>
            <w:r w:rsidRPr="00A30E5A">
              <w:rPr>
                <w:sz w:val="20"/>
                <w:szCs w:val="20"/>
              </w:rPr>
              <w:t>1478</w:t>
            </w:r>
          </w:p>
        </w:tc>
        <w:tc>
          <w:tcPr>
            <w:tcW w:w="2410" w:type="dxa"/>
            <w:noWrap/>
            <w:hideMark/>
          </w:tcPr>
          <w:p w14:paraId="4EC5A74D" w14:textId="77777777" w:rsidR="00D16E8B" w:rsidRPr="00A30E5A" w:rsidRDefault="00D16E8B" w:rsidP="00D16E8B">
            <w:pPr>
              <w:rPr>
                <w:sz w:val="20"/>
                <w:szCs w:val="20"/>
              </w:rPr>
            </w:pPr>
            <w:r w:rsidRPr="00A30E5A">
              <w:rPr>
                <w:sz w:val="20"/>
                <w:szCs w:val="20"/>
              </w:rPr>
              <w:t>Примаков</w:t>
            </w:r>
          </w:p>
        </w:tc>
        <w:tc>
          <w:tcPr>
            <w:tcW w:w="1842" w:type="dxa"/>
            <w:noWrap/>
            <w:hideMark/>
          </w:tcPr>
          <w:p w14:paraId="0FB01CD4" w14:textId="77777777" w:rsidR="00D16E8B" w:rsidRPr="00A30E5A" w:rsidRDefault="00D16E8B" w:rsidP="00D16E8B">
            <w:pPr>
              <w:ind w:firstLine="14"/>
              <w:rPr>
                <w:sz w:val="20"/>
                <w:szCs w:val="20"/>
              </w:rPr>
            </w:pPr>
            <w:r w:rsidRPr="00A30E5A">
              <w:rPr>
                <w:sz w:val="20"/>
                <w:szCs w:val="20"/>
              </w:rPr>
              <w:t>Виктор</w:t>
            </w:r>
          </w:p>
        </w:tc>
        <w:tc>
          <w:tcPr>
            <w:tcW w:w="2410" w:type="dxa"/>
            <w:noWrap/>
            <w:hideMark/>
          </w:tcPr>
          <w:p w14:paraId="724E9B0C" w14:textId="77777777" w:rsidR="00D16E8B" w:rsidRPr="00A30E5A" w:rsidRDefault="00D16E8B" w:rsidP="00D16E8B">
            <w:pPr>
              <w:ind w:firstLine="0"/>
              <w:rPr>
                <w:sz w:val="20"/>
                <w:szCs w:val="20"/>
              </w:rPr>
            </w:pPr>
            <w:r w:rsidRPr="00A30E5A">
              <w:rPr>
                <w:sz w:val="20"/>
                <w:szCs w:val="20"/>
              </w:rPr>
              <w:t>Валерьевич</w:t>
            </w:r>
          </w:p>
        </w:tc>
      </w:tr>
      <w:tr w:rsidR="00D16E8B" w:rsidRPr="00A30E5A" w14:paraId="0466E518" w14:textId="77777777" w:rsidTr="00D16E8B">
        <w:trPr>
          <w:trHeight w:val="255"/>
        </w:trPr>
        <w:tc>
          <w:tcPr>
            <w:tcW w:w="1526" w:type="dxa"/>
            <w:noWrap/>
            <w:hideMark/>
          </w:tcPr>
          <w:p w14:paraId="0E5E9B95" w14:textId="77777777" w:rsidR="00D16E8B" w:rsidRPr="00A30E5A" w:rsidRDefault="00D16E8B" w:rsidP="00D16E8B">
            <w:pPr>
              <w:ind w:firstLine="284"/>
              <w:rPr>
                <w:sz w:val="20"/>
                <w:szCs w:val="20"/>
              </w:rPr>
            </w:pPr>
            <w:r w:rsidRPr="00A30E5A">
              <w:rPr>
                <w:sz w:val="20"/>
                <w:szCs w:val="20"/>
              </w:rPr>
              <w:t>1479</w:t>
            </w:r>
          </w:p>
        </w:tc>
        <w:tc>
          <w:tcPr>
            <w:tcW w:w="2410" w:type="dxa"/>
            <w:noWrap/>
            <w:hideMark/>
          </w:tcPr>
          <w:p w14:paraId="5E836883" w14:textId="77777777" w:rsidR="00D16E8B" w:rsidRPr="00A30E5A" w:rsidRDefault="00D16E8B" w:rsidP="00D16E8B">
            <w:pPr>
              <w:rPr>
                <w:sz w:val="20"/>
                <w:szCs w:val="20"/>
              </w:rPr>
            </w:pPr>
            <w:r w:rsidRPr="00A30E5A">
              <w:rPr>
                <w:sz w:val="20"/>
                <w:szCs w:val="20"/>
              </w:rPr>
              <w:t>Примакова</w:t>
            </w:r>
          </w:p>
        </w:tc>
        <w:tc>
          <w:tcPr>
            <w:tcW w:w="1842" w:type="dxa"/>
            <w:noWrap/>
            <w:hideMark/>
          </w:tcPr>
          <w:p w14:paraId="724D4B12" w14:textId="77777777" w:rsidR="00D16E8B" w:rsidRPr="00A30E5A" w:rsidRDefault="00D16E8B" w:rsidP="00D16E8B">
            <w:pPr>
              <w:ind w:firstLine="14"/>
              <w:rPr>
                <w:sz w:val="20"/>
                <w:szCs w:val="20"/>
              </w:rPr>
            </w:pPr>
            <w:r w:rsidRPr="00A30E5A">
              <w:rPr>
                <w:sz w:val="20"/>
                <w:szCs w:val="20"/>
              </w:rPr>
              <w:t>Ольга</w:t>
            </w:r>
          </w:p>
        </w:tc>
        <w:tc>
          <w:tcPr>
            <w:tcW w:w="2410" w:type="dxa"/>
            <w:noWrap/>
            <w:hideMark/>
          </w:tcPr>
          <w:p w14:paraId="1A45D772"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3D9AF77A" w14:textId="77777777" w:rsidTr="00D16E8B">
        <w:trPr>
          <w:trHeight w:val="255"/>
        </w:trPr>
        <w:tc>
          <w:tcPr>
            <w:tcW w:w="1526" w:type="dxa"/>
            <w:noWrap/>
            <w:hideMark/>
          </w:tcPr>
          <w:p w14:paraId="7A6F716D" w14:textId="77777777" w:rsidR="00D16E8B" w:rsidRPr="00A30E5A" w:rsidRDefault="00D16E8B" w:rsidP="00D16E8B">
            <w:pPr>
              <w:ind w:firstLine="284"/>
              <w:rPr>
                <w:sz w:val="20"/>
                <w:szCs w:val="20"/>
              </w:rPr>
            </w:pPr>
            <w:r w:rsidRPr="00A30E5A">
              <w:rPr>
                <w:sz w:val="20"/>
                <w:szCs w:val="20"/>
              </w:rPr>
              <w:t>1480</w:t>
            </w:r>
          </w:p>
        </w:tc>
        <w:tc>
          <w:tcPr>
            <w:tcW w:w="2410" w:type="dxa"/>
            <w:noWrap/>
            <w:hideMark/>
          </w:tcPr>
          <w:p w14:paraId="205F6D24" w14:textId="77777777" w:rsidR="00D16E8B" w:rsidRPr="00A30E5A" w:rsidRDefault="00D16E8B" w:rsidP="00D16E8B">
            <w:pPr>
              <w:rPr>
                <w:sz w:val="20"/>
                <w:szCs w:val="20"/>
              </w:rPr>
            </w:pPr>
            <w:proofErr w:type="spellStart"/>
            <w:r w:rsidRPr="00A30E5A">
              <w:rPr>
                <w:sz w:val="20"/>
                <w:szCs w:val="20"/>
              </w:rPr>
              <w:t>Притчина</w:t>
            </w:r>
            <w:proofErr w:type="spellEnd"/>
          </w:p>
        </w:tc>
        <w:tc>
          <w:tcPr>
            <w:tcW w:w="1842" w:type="dxa"/>
            <w:noWrap/>
            <w:hideMark/>
          </w:tcPr>
          <w:p w14:paraId="07EAD260" w14:textId="77777777" w:rsidR="00D16E8B" w:rsidRPr="00A30E5A" w:rsidRDefault="00D16E8B" w:rsidP="00D16E8B">
            <w:pPr>
              <w:ind w:firstLine="14"/>
              <w:rPr>
                <w:sz w:val="20"/>
                <w:szCs w:val="20"/>
              </w:rPr>
            </w:pPr>
            <w:r w:rsidRPr="00A30E5A">
              <w:rPr>
                <w:sz w:val="20"/>
                <w:szCs w:val="20"/>
              </w:rPr>
              <w:t>Анна</w:t>
            </w:r>
          </w:p>
        </w:tc>
        <w:tc>
          <w:tcPr>
            <w:tcW w:w="2410" w:type="dxa"/>
            <w:noWrap/>
            <w:hideMark/>
          </w:tcPr>
          <w:p w14:paraId="56956D9D"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4D13D644" w14:textId="77777777" w:rsidTr="00D16E8B">
        <w:trPr>
          <w:trHeight w:val="255"/>
        </w:trPr>
        <w:tc>
          <w:tcPr>
            <w:tcW w:w="1526" w:type="dxa"/>
            <w:noWrap/>
            <w:hideMark/>
          </w:tcPr>
          <w:p w14:paraId="7D14DC2F" w14:textId="77777777" w:rsidR="00D16E8B" w:rsidRPr="00A30E5A" w:rsidRDefault="00D16E8B" w:rsidP="00D16E8B">
            <w:pPr>
              <w:ind w:firstLine="284"/>
              <w:rPr>
                <w:sz w:val="20"/>
                <w:szCs w:val="20"/>
              </w:rPr>
            </w:pPr>
            <w:r w:rsidRPr="00A30E5A">
              <w:rPr>
                <w:sz w:val="20"/>
                <w:szCs w:val="20"/>
              </w:rPr>
              <w:t>1481</w:t>
            </w:r>
          </w:p>
        </w:tc>
        <w:tc>
          <w:tcPr>
            <w:tcW w:w="2410" w:type="dxa"/>
            <w:noWrap/>
            <w:hideMark/>
          </w:tcPr>
          <w:p w14:paraId="244FE140" w14:textId="77777777" w:rsidR="00D16E8B" w:rsidRPr="00A30E5A" w:rsidRDefault="00D16E8B" w:rsidP="00D16E8B">
            <w:pPr>
              <w:rPr>
                <w:sz w:val="20"/>
                <w:szCs w:val="20"/>
              </w:rPr>
            </w:pPr>
            <w:r w:rsidRPr="00A30E5A">
              <w:rPr>
                <w:sz w:val="20"/>
                <w:szCs w:val="20"/>
              </w:rPr>
              <w:t>Просвирин</w:t>
            </w:r>
          </w:p>
        </w:tc>
        <w:tc>
          <w:tcPr>
            <w:tcW w:w="1842" w:type="dxa"/>
            <w:noWrap/>
            <w:hideMark/>
          </w:tcPr>
          <w:p w14:paraId="27811690"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1E4B62A3" w14:textId="77777777" w:rsidR="00D16E8B" w:rsidRPr="00A30E5A" w:rsidRDefault="00D16E8B" w:rsidP="00D16E8B">
            <w:pPr>
              <w:ind w:firstLine="0"/>
              <w:rPr>
                <w:sz w:val="20"/>
                <w:szCs w:val="20"/>
              </w:rPr>
            </w:pPr>
            <w:r w:rsidRPr="00A30E5A">
              <w:rPr>
                <w:sz w:val="20"/>
                <w:szCs w:val="20"/>
              </w:rPr>
              <w:t>Витальевич</w:t>
            </w:r>
          </w:p>
        </w:tc>
      </w:tr>
      <w:tr w:rsidR="00D16E8B" w:rsidRPr="00A30E5A" w14:paraId="1E07F471" w14:textId="77777777" w:rsidTr="00D16E8B">
        <w:trPr>
          <w:trHeight w:val="255"/>
        </w:trPr>
        <w:tc>
          <w:tcPr>
            <w:tcW w:w="1526" w:type="dxa"/>
            <w:noWrap/>
            <w:hideMark/>
          </w:tcPr>
          <w:p w14:paraId="0D0FBA62" w14:textId="77777777" w:rsidR="00D16E8B" w:rsidRPr="00A30E5A" w:rsidRDefault="00D16E8B" w:rsidP="00D16E8B">
            <w:pPr>
              <w:ind w:firstLine="284"/>
              <w:rPr>
                <w:sz w:val="20"/>
                <w:szCs w:val="20"/>
              </w:rPr>
            </w:pPr>
            <w:r w:rsidRPr="00A30E5A">
              <w:rPr>
                <w:sz w:val="20"/>
                <w:szCs w:val="20"/>
              </w:rPr>
              <w:t>1482</w:t>
            </w:r>
          </w:p>
        </w:tc>
        <w:tc>
          <w:tcPr>
            <w:tcW w:w="2410" w:type="dxa"/>
            <w:noWrap/>
            <w:hideMark/>
          </w:tcPr>
          <w:p w14:paraId="2F6E069D" w14:textId="77777777" w:rsidR="00D16E8B" w:rsidRPr="00A30E5A" w:rsidRDefault="00D16E8B" w:rsidP="00D16E8B">
            <w:pPr>
              <w:rPr>
                <w:sz w:val="20"/>
                <w:szCs w:val="20"/>
              </w:rPr>
            </w:pPr>
            <w:r w:rsidRPr="00A30E5A">
              <w:rPr>
                <w:sz w:val="20"/>
                <w:szCs w:val="20"/>
              </w:rPr>
              <w:t>Просвирина</w:t>
            </w:r>
          </w:p>
        </w:tc>
        <w:tc>
          <w:tcPr>
            <w:tcW w:w="1842" w:type="dxa"/>
            <w:noWrap/>
            <w:hideMark/>
          </w:tcPr>
          <w:p w14:paraId="2B0073AD" w14:textId="77777777" w:rsidR="00D16E8B" w:rsidRPr="00A30E5A" w:rsidRDefault="00D16E8B" w:rsidP="00D16E8B">
            <w:pPr>
              <w:ind w:firstLine="14"/>
              <w:rPr>
                <w:sz w:val="20"/>
                <w:szCs w:val="20"/>
              </w:rPr>
            </w:pPr>
            <w:proofErr w:type="spellStart"/>
            <w:r w:rsidRPr="00A30E5A">
              <w:rPr>
                <w:sz w:val="20"/>
                <w:szCs w:val="20"/>
              </w:rPr>
              <w:t>Фирая</w:t>
            </w:r>
            <w:proofErr w:type="spellEnd"/>
          </w:p>
        </w:tc>
        <w:tc>
          <w:tcPr>
            <w:tcW w:w="2410" w:type="dxa"/>
            <w:noWrap/>
            <w:hideMark/>
          </w:tcPr>
          <w:p w14:paraId="4B6287FE" w14:textId="77777777" w:rsidR="00D16E8B" w:rsidRPr="00A30E5A" w:rsidRDefault="00D16E8B" w:rsidP="00D16E8B">
            <w:pPr>
              <w:ind w:firstLine="0"/>
              <w:rPr>
                <w:sz w:val="20"/>
                <w:szCs w:val="20"/>
              </w:rPr>
            </w:pPr>
            <w:proofErr w:type="spellStart"/>
            <w:r w:rsidRPr="00A30E5A">
              <w:rPr>
                <w:sz w:val="20"/>
                <w:szCs w:val="20"/>
              </w:rPr>
              <w:t>Тимербулатовна</w:t>
            </w:r>
            <w:proofErr w:type="spellEnd"/>
          </w:p>
        </w:tc>
      </w:tr>
      <w:tr w:rsidR="00D16E8B" w:rsidRPr="00A30E5A" w14:paraId="6DD8D2B1" w14:textId="77777777" w:rsidTr="00D16E8B">
        <w:trPr>
          <w:trHeight w:val="255"/>
        </w:trPr>
        <w:tc>
          <w:tcPr>
            <w:tcW w:w="1526" w:type="dxa"/>
            <w:noWrap/>
            <w:hideMark/>
          </w:tcPr>
          <w:p w14:paraId="32394C5F" w14:textId="77777777" w:rsidR="00D16E8B" w:rsidRPr="00A30E5A" w:rsidRDefault="00D16E8B" w:rsidP="00D16E8B">
            <w:pPr>
              <w:ind w:firstLine="284"/>
              <w:rPr>
                <w:sz w:val="20"/>
                <w:szCs w:val="20"/>
              </w:rPr>
            </w:pPr>
            <w:r w:rsidRPr="00A30E5A">
              <w:rPr>
                <w:sz w:val="20"/>
                <w:szCs w:val="20"/>
              </w:rPr>
              <w:t>1483</w:t>
            </w:r>
          </w:p>
        </w:tc>
        <w:tc>
          <w:tcPr>
            <w:tcW w:w="2410" w:type="dxa"/>
            <w:noWrap/>
            <w:hideMark/>
          </w:tcPr>
          <w:p w14:paraId="5B33B0A0" w14:textId="77777777" w:rsidR="00D16E8B" w:rsidRPr="00A30E5A" w:rsidRDefault="00D16E8B" w:rsidP="00D16E8B">
            <w:pPr>
              <w:rPr>
                <w:sz w:val="20"/>
                <w:szCs w:val="20"/>
              </w:rPr>
            </w:pPr>
            <w:proofErr w:type="spellStart"/>
            <w:r w:rsidRPr="00A30E5A">
              <w:rPr>
                <w:sz w:val="20"/>
                <w:szCs w:val="20"/>
              </w:rPr>
              <w:t>Простомолотова</w:t>
            </w:r>
            <w:proofErr w:type="spellEnd"/>
          </w:p>
        </w:tc>
        <w:tc>
          <w:tcPr>
            <w:tcW w:w="1842" w:type="dxa"/>
            <w:noWrap/>
            <w:hideMark/>
          </w:tcPr>
          <w:p w14:paraId="690BDB57"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06EA840E"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EFB39AE" w14:textId="77777777" w:rsidTr="00D16E8B">
        <w:trPr>
          <w:trHeight w:val="255"/>
        </w:trPr>
        <w:tc>
          <w:tcPr>
            <w:tcW w:w="1526" w:type="dxa"/>
            <w:noWrap/>
            <w:hideMark/>
          </w:tcPr>
          <w:p w14:paraId="3217C6B0" w14:textId="77777777" w:rsidR="00D16E8B" w:rsidRPr="00A30E5A" w:rsidRDefault="00D16E8B" w:rsidP="00D16E8B">
            <w:pPr>
              <w:ind w:firstLine="284"/>
              <w:rPr>
                <w:sz w:val="20"/>
                <w:szCs w:val="20"/>
              </w:rPr>
            </w:pPr>
            <w:r w:rsidRPr="00A30E5A">
              <w:rPr>
                <w:sz w:val="20"/>
                <w:szCs w:val="20"/>
              </w:rPr>
              <w:t>1484</w:t>
            </w:r>
          </w:p>
        </w:tc>
        <w:tc>
          <w:tcPr>
            <w:tcW w:w="2410" w:type="dxa"/>
            <w:noWrap/>
            <w:hideMark/>
          </w:tcPr>
          <w:p w14:paraId="552E277A" w14:textId="77777777" w:rsidR="00D16E8B" w:rsidRPr="00A30E5A" w:rsidRDefault="00D16E8B" w:rsidP="00D16E8B">
            <w:pPr>
              <w:rPr>
                <w:sz w:val="20"/>
                <w:szCs w:val="20"/>
              </w:rPr>
            </w:pPr>
            <w:proofErr w:type="spellStart"/>
            <w:r w:rsidRPr="00A30E5A">
              <w:rPr>
                <w:sz w:val="20"/>
                <w:szCs w:val="20"/>
              </w:rPr>
              <w:t>Прощалыгина</w:t>
            </w:r>
            <w:proofErr w:type="spellEnd"/>
          </w:p>
        </w:tc>
        <w:tc>
          <w:tcPr>
            <w:tcW w:w="1842" w:type="dxa"/>
            <w:noWrap/>
            <w:hideMark/>
          </w:tcPr>
          <w:p w14:paraId="66AD4F7B" w14:textId="77777777" w:rsidR="00D16E8B" w:rsidRPr="00A30E5A" w:rsidRDefault="00D16E8B" w:rsidP="00D16E8B">
            <w:pPr>
              <w:ind w:firstLine="14"/>
              <w:rPr>
                <w:sz w:val="20"/>
                <w:szCs w:val="20"/>
              </w:rPr>
            </w:pPr>
            <w:r w:rsidRPr="00A30E5A">
              <w:rPr>
                <w:sz w:val="20"/>
                <w:szCs w:val="20"/>
              </w:rPr>
              <w:t>Юлия</w:t>
            </w:r>
          </w:p>
        </w:tc>
        <w:tc>
          <w:tcPr>
            <w:tcW w:w="2410" w:type="dxa"/>
            <w:noWrap/>
            <w:hideMark/>
          </w:tcPr>
          <w:p w14:paraId="21CF0B8F"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7D5D1962" w14:textId="77777777" w:rsidTr="00D16E8B">
        <w:trPr>
          <w:trHeight w:val="255"/>
        </w:trPr>
        <w:tc>
          <w:tcPr>
            <w:tcW w:w="1526" w:type="dxa"/>
            <w:noWrap/>
            <w:hideMark/>
          </w:tcPr>
          <w:p w14:paraId="26E07BB0" w14:textId="77777777" w:rsidR="00D16E8B" w:rsidRPr="00A30E5A" w:rsidRDefault="00D16E8B" w:rsidP="00D16E8B">
            <w:pPr>
              <w:ind w:firstLine="284"/>
              <w:rPr>
                <w:sz w:val="20"/>
                <w:szCs w:val="20"/>
              </w:rPr>
            </w:pPr>
            <w:r w:rsidRPr="00A30E5A">
              <w:rPr>
                <w:sz w:val="20"/>
                <w:szCs w:val="20"/>
              </w:rPr>
              <w:t>1485</w:t>
            </w:r>
          </w:p>
        </w:tc>
        <w:tc>
          <w:tcPr>
            <w:tcW w:w="2410" w:type="dxa"/>
            <w:noWrap/>
            <w:hideMark/>
          </w:tcPr>
          <w:p w14:paraId="0CF5E09D" w14:textId="77777777" w:rsidR="00D16E8B" w:rsidRPr="00A30E5A" w:rsidRDefault="00D16E8B" w:rsidP="00D16E8B">
            <w:pPr>
              <w:rPr>
                <w:sz w:val="20"/>
                <w:szCs w:val="20"/>
              </w:rPr>
            </w:pPr>
            <w:r w:rsidRPr="00A30E5A">
              <w:rPr>
                <w:sz w:val="20"/>
                <w:szCs w:val="20"/>
              </w:rPr>
              <w:t>Пугачев</w:t>
            </w:r>
          </w:p>
        </w:tc>
        <w:tc>
          <w:tcPr>
            <w:tcW w:w="1842" w:type="dxa"/>
            <w:noWrap/>
            <w:hideMark/>
          </w:tcPr>
          <w:p w14:paraId="4FB69A10" w14:textId="77777777" w:rsidR="00D16E8B" w:rsidRPr="00A30E5A" w:rsidRDefault="00D16E8B" w:rsidP="00D16E8B">
            <w:pPr>
              <w:ind w:firstLine="14"/>
              <w:rPr>
                <w:sz w:val="20"/>
                <w:szCs w:val="20"/>
              </w:rPr>
            </w:pPr>
            <w:r w:rsidRPr="00A30E5A">
              <w:rPr>
                <w:sz w:val="20"/>
                <w:szCs w:val="20"/>
              </w:rPr>
              <w:t>Юрий</w:t>
            </w:r>
          </w:p>
        </w:tc>
        <w:tc>
          <w:tcPr>
            <w:tcW w:w="2410" w:type="dxa"/>
            <w:noWrap/>
            <w:hideMark/>
          </w:tcPr>
          <w:p w14:paraId="2B41260A"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2C9A43E9" w14:textId="77777777" w:rsidTr="00D16E8B">
        <w:trPr>
          <w:trHeight w:val="255"/>
        </w:trPr>
        <w:tc>
          <w:tcPr>
            <w:tcW w:w="1526" w:type="dxa"/>
            <w:noWrap/>
            <w:hideMark/>
          </w:tcPr>
          <w:p w14:paraId="77A3B6F0" w14:textId="77777777" w:rsidR="00D16E8B" w:rsidRPr="00A30E5A" w:rsidRDefault="00D16E8B" w:rsidP="00D16E8B">
            <w:pPr>
              <w:ind w:firstLine="284"/>
              <w:rPr>
                <w:sz w:val="20"/>
                <w:szCs w:val="20"/>
              </w:rPr>
            </w:pPr>
            <w:r w:rsidRPr="00A30E5A">
              <w:rPr>
                <w:sz w:val="20"/>
                <w:szCs w:val="20"/>
              </w:rPr>
              <w:t>1486</w:t>
            </w:r>
          </w:p>
        </w:tc>
        <w:tc>
          <w:tcPr>
            <w:tcW w:w="2410" w:type="dxa"/>
            <w:noWrap/>
            <w:hideMark/>
          </w:tcPr>
          <w:p w14:paraId="5EAE1C95" w14:textId="77777777" w:rsidR="00D16E8B" w:rsidRPr="00A30E5A" w:rsidRDefault="00D16E8B" w:rsidP="00D16E8B">
            <w:pPr>
              <w:rPr>
                <w:sz w:val="20"/>
                <w:szCs w:val="20"/>
              </w:rPr>
            </w:pPr>
            <w:r w:rsidRPr="00A30E5A">
              <w:rPr>
                <w:sz w:val="20"/>
                <w:szCs w:val="20"/>
              </w:rPr>
              <w:t>Пугачев</w:t>
            </w:r>
          </w:p>
        </w:tc>
        <w:tc>
          <w:tcPr>
            <w:tcW w:w="1842" w:type="dxa"/>
            <w:noWrap/>
            <w:hideMark/>
          </w:tcPr>
          <w:p w14:paraId="588B62A9" w14:textId="77777777" w:rsidR="00D16E8B" w:rsidRPr="00A30E5A" w:rsidRDefault="00D16E8B" w:rsidP="00D16E8B">
            <w:pPr>
              <w:ind w:firstLine="14"/>
              <w:rPr>
                <w:sz w:val="20"/>
                <w:szCs w:val="20"/>
              </w:rPr>
            </w:pPr>
            <w:r w:rsidRPr="00A30E5A">
              <w:rPr>
                <w:sz w:val="20"/>
                <w:szCs w:val="20"/>
              </w:rPr>
              <w:t>Кирилл</w:t>
            </w:r>
          </w:p>
        </w:tc>
        <w:tc>
          <w:tcPr>
            <w:tcW w:w="2410" w:type="dxa"/>
            <w:noWrap/>
            <w:hideMark/>
          </w:tcPr>
          <w:p w14:paraId="7654C1C3"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5BE02911" w14:textId="77777777" w:rsidTr="00D16E8B">
        <w:trPr>
          <w:trHeight w:val="255"/>
        </w:trPr>
        <w:tc>
          <w:tcPr>
            <w:tcW w:w="1526" w:type="dxa"/>
            <w:noWrap/>
            <w:hideMark/>
          </w:tcPr>
          <w:p w14:paraId="352C150A" w14:textId="77777777" w:rsidR="00D16E8B" w:rsidRPr="00A30E5A" w:rsidRDefault="00D16E8B" w:rsidP="00D16E8B">
            <w:pPr>
              <w:ind w:firstLine="284"/>
              <w:rPr>
                <w:sz w:val="20"/>
                <w:szCs w:val="20"/>
              </w:rPr>
            </w:pPr>
            <w:r w:rsidRPr="00A30E5A">
              <w:rPr>
                <w:sz w:val="20"/>
                <w:szCs w:val="20"/>
              </w:rPr>
              <w:t>1487</w:t>
            </w:r>
          </w:p>
        </w:tc>
        <w:tc>
          <w:tcPr>
            <w:tcW w:w="2410" w:type="dxa"/>
            <w:noWrap/>
            <w:hideMark/>
          </w:tcPr>
          <w:p w14:paraId="773000D6" w14:textId="77777777" w:rsidR="00D16E8B" w:rsidRPr="00A30E5A" w:rsidRDefault="00D16E8B" w:rsidP="00D16E8B">
            <w:pPr>
              <w:rPr>
                <w:sz w:val="20"/>
                <w:szCs w:val="20"/>
              </w:rPr>
            </w:pPr>
            <w:proofErr w:type="spellStart"/>
            <w:r w:rsidRPr="00A30E5A">
              <w:rPr>
                <w:sz w:val="20"/>
                <w:szCs w:val="20"/>
              </w:rPr>
              <w:t>Пузанова</w:t>
            </w:r>
            <w:proofErr w:type="spellEnd"/>
          </w:p>
        </w:tc>
        <w:tc>
          <w:tcPr>
            <w:tcW w:w="1842" w:type="dxa"/>
            <w:noWrap/>
            <w:hideMark/>
          </w:tcPr>
          <w:p w14:paraId="079D1AA4" w14:textId="77777777" w:rsidR="00D16E8B" w:rsidRPr="00A30E5A" w:rsidRDefault="00D16E8B" w:rsidP="00D16E8B">
            <w:pPr>
              <w:ind w:firstLine="14"/>
              <w:rPr>
                <w:sz w:val="20"/>
                <w:szCs w:val="20"/>
              </w:rPr>
            </w:pPr>
            <w:r w:rsidRPr="00A30E5A">
              <w:rPr>
                <w:sz w:val="20"/>
                <w:szCs w:val="20"/>
              </w:rPr>
              <w:t>Яна</w:t>
            </w:r>
          </w:p>
        </w:tc>
        <w:tc>
          <w:tcPr>
            <w:tcW w:w="2410" w:type="dxa"/>
            <w:noWrap/>
            <w:hideMark/>
          </w:tcPr>
          <w:p w14:paraId="3113B3A9"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2B8E4F5D" w14:textId="77777777" w:rsidTr="00D16E8B">
        <w:trPr>
          <w:trHeight w:val="255"/>
        </w:trPr>
        <w:tc>
          <w:tcPr>
            <w:tcW w:w="1526" w:type="dxa"/>
            <w:noWrap/>
            <w:hideMark/>
          </w:tcPr>
          <w:p w14:paraId="419466BD" w14:textId="77777777" w:rsidR="00D16E8B" w:rsidRPr="00A30E5A" w:rsidRDefault="00D16E8B" w:rsidP="00D16E8B">
            <w:pPr>
              <w:ind w:firstLine="284"/>
              <w:rPr>
                <w:sz w:val="20"/>
                <w:szCs w:val="20"/>
              </w:rPr>
            </w:pPr>
            <w:r w:rsidRPr="00A30E5A">
              <w:rPr>
                <w:sz w:val="20"/>
                <w:szCs w:val="20"/>
              </w:rPr>
              <w:t>1488</w:t>
            </w:r>
          </w:p>
        </w:tc>
        <w:tc>
          <w:tcPr>
            <w:tcW w:w="2410" w:type="dxa"/>
            <w:noWrap/>
            <w:hideMark/>
          </w:tcPr>
          <w:p w14:paraId="75363A45" w14:textId="77777777" w:rsidR="00D16E8B" w:rsidRPr="00A30E5A" w:rsidRDefault="00D16E8B" w:rsidP="00D16E8B">
            <w:pPr>
              <w:rPr>
                <w:sz w:val="20"/>
                <w:szCs w:val="20"/>
              </w:rPr>
            </w:pPr>
            <w:proofErr w:type="spellStart"/>
            <w:r w:rsidRPr="00A30E5A">
              <w:rPr>
                <w:sz w:val="20"/>
                <w:szCs w:val="20"/>
              </w:rPr>
              <w:t>Пузиков</w:t>
            </w:r>
            <w:proofErr w:type="spellEnd"/>
          </w:p>
        </w:tc>
        <w:tc>
          <w:tcPr>
            <w:tcW w:w="1842" w:type="dxa"/>
            <w:noWrap/>
            <w:hideMark/>
          </w:tcPr>
          <w:p w14:paraId="3C66728F" w14:textId="77777777" w:rsidR="00D16E8B" w:rsidRPr="00A30E5A" w:rsidRDefault="00D16E8B" w:rsidP="00D16E8B">
            <w:pPr>
              <w:ind w:firstLine="14"/>
              <w:rPr>
                <w:sz w:val="20"/>
                <w:szCs w:val="20"/>
              </w:rPr>
            </w:pPr>
            <w:r w:rsidRPr="00A30E5A">
              <w:rPr>
                <w:sz w:val="20"/>
                <w:szCs w:val="20"/>
              </w:rPr>
              <w:t>Максим</w:t>
            </w:r>
          </w:p>
        </w:tc>
        <w:tc>
          <w:tcPr>
            <w:tcW w:w="2410" w:type="dxa"/>
            <w:noWrap/>
            <w:hideMark/>
          </w:tcPr>
          <w:p w14:paraId="4145BDC7"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6EFF9DAF" w14:textId="77777777" w:rsidTr="00D16E8B">
        <w:trPr>
          <w:trHeight w:val="255"/>
        </w:trPr>
        <w:tc>
          <w:tcPr>
            <w:tcW w:w="1526" w:type="dxa"/>
            <w:noWrap/>
            <w:hideMark/>
          </w:tcPr>
          <w:p w14:paraId="0D8774FC" w14:textId="77777777" w:rsidR="00D16E8B" w:rsidRPr="00A30E5A" w:rsidRDefault="00D16E8B" w:rsidP="00D16E8B">
            <w:pPr>
              <w:ind w:firstLine="284"/>
              <w:rPr>
                <w:sz w:val="20"/>
                <w:szCs w:val="20"/>
              </w:rPr>
            </w:pPr>
            <w:r w:rsidRPr="00A30E5A">
              <w:rPr>
                <w:sz w:val="20"/>
                <w:szCs w:val="20"/>
              </w:rPr>
              <w:t>1489</w:t>
            </w:r>
          </w:p>
        </w:tc>
        <w:tc>
          <w:tcPr>
            <w:tcW w:w="2410" w:type="dxa"/>
            <w:noWrap/>
            <w:hideMark/>
          </w:tcPr>
          <w:p w14:paraId="209FA4FE" w14:textId="77777777" w:rsidR="00D16E8B" w:rsidRPr="00A30E5A" w:rsidRDefault="00D16E8B" w:rsidP="00D16E8B">
            <w:pPr>
              <w:rPr>
                <w:sz w:val="20"/>
                <w:szCs w:val="20"/>
              </w:rPr>
            </w:pPr>
            <w:r w:rsidRPr="00A30E5A">
              <w:rPr>
                <w:sz w:val="20"/>
                <w:szCs w:val="20"/>
              </w:rPr>
              <w:t>Пуртова</w:t>
            </w:r>
          </w:p>
        </w:tc>
        <w:tc>
          <w:tcPr>
            <w:tcW w:w="1842" w:type="dxa"/>
            <w:noWrap/>
            <w:hideMark/>
          </w:tcPr>
          <w:p w14:paraId="278955A7"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5AA7B60B"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6491B64F" w14:textId="77777777" w:rsidTr="00D16E8B">
        <w:trPr>
          <w:trHeight w:val="255"/>
        </w:trPr>
        <w:tc>
          <w:tcPr>
            <w:tcW w:w="1526" w:type="dxa"/>
            <w:noWrap/>
            <w:hideMark/>
          </w:tcPr>
          <w:p w14:paraId="5F512CAC" w14:textId="77777777" w:rsidR="00D16E8B" w:rsidRPr="00A30E5A" w:rsidRDefault="00D16E8B" w:rsidP="00D16E8B">
            <w:pPr>
              <w:ind w:firstLine="284"/>
              <w:rPr>
                <w:sz w:val="20"/>
                <w:szCs w:val="20"/>
              </w:rPr>
            </w:pPr>
            <w:r w:rsidRPr="00A30E5A">
              <w:rPr>
                <w:sz w:val="20"/>
                <w:szCs w:val="20"/>
              </w:rPr>
              <w:t>1490</w:t>
            </w:r>
          </w:p>
        </w:tc>
        <w:tc>
          <w:tcPr>
            <w:tcW w:w="2410" w:type="dxa"/>
            <w:noWrap/>
            <w:hideMark/>
          </w:tcPr>
          <w:p w14:paraId="482BA41E" w14:textId="77777777" w:rsidR="00D16E8B" w:rsidRPr="00A30E5A" w:rsidRDefault="00D16E8B" w:rsidP="00D16E8B">
            <w:pPr>
              <w:rPr>
                <w:sz w:val="20"/>
                <w:szCs w:val="20"/>
              </w:rPr>
            </w:pPr>
            <w:r w:rsidRPr="00A30E5A">
              <w:rPr>
                <w:sz w:val="20"/>
                <w:szCs w:val="20"/>
              </w:rPr>
              <w:t>Пустовалова</w:t>
            </w:r>
          </w:p>
        </w:tc>
        <w:tc>
          <w:tcPr>
            <w:tcW w:w="1842" w:type="dxa"/>
            <w:noWrap/>
            <w:hideMark/>
          </w:tcPr>
          <w:p w14:paraId="4D43E060" w14:textId="77777777" w:rsidR="00D16E8B" w:rsidRPr="00A30E5A" w:rsidRDefault="00D16E8B" w:rsidP="00D16E8B">
            <w:pPr>
              <w:ind w:firstLine="14"/>
              <w:rPr>
                <w:sz w:val="20"/>
                <w:szCs w:val="20"/>
              </w:rPr>
            </w:pPr>
            <w:proofErr w:type="spellStart"/>
            <w:r w:rsidRPr="00A30E5A">
              <w:rPr>
                <w:sz w:val="20"/>
                <w:szCs w:val="20"/>
              </w:rPr>
              <w:t>Антонида</w:t>
            </w:r>
            <w:proofErr w:type="spellEnd"/>
          </w:p>
        </w:tc>
        <w:tc>
          <w:tcPr>
            <w:tcW w:w="2410" w:type="dxa"/>
            <w:noWrap/>
            <w:hideMark/>
          </w:tcPr>
          <w:p w14:paraId="400395AC"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68F95778" w14:textId="77777777" w:rsidTr="00D16E8B">
        <w:trPr>
          <w:trHeight w:val="255"/>
        </w:trPr>
        <w:tc>
          <w:tcPr>
            <w:tcW w:w="1526" w:type="dxa"/>
            <w:noWrap/>
            <w:hideMark/>
          </w:tcPr>
          <w:p w14:paraId="450BD1D6" w14:textId="77777777" w:rsidR="00D16E8B" w:rsidRPr="00A30E5A" w:rsidRDefault="00D16E8B" w:rsidP="00D16E8B">
            <w:pPr>
              <w:ind w:firstLine="284"/>
              <w:rPr>
                <w:sz w:val="20"/>
                <w:szCs w:val="20"/>
              </w:rPr>
            </w:pPr>
            <w:r w:rsidRPr="00A30E5A">
              <w:rPr>
                <w:sz w:val="20"/>
                <w:szCs w:val="20"/>
              </w:rPr>
              <w:t>1491</w:t>
            </w:r>
          </w:p>
        </w:tc>
        <w:tc>
          <w:tcPr>
            <w:tcW w:w="2410" w:type="dxa"/>
            <w:noWrap/>
            <w:hideMark/>
          </w:tcPr>
          <w:p w14:paraId="717DD01D" w14:textId="77777777" w:rsidR="00D16E8B" w:rsidRPr="00A30E5A" w:rsidRDefault="00D16E8B" w:rsidP="00D16E8B">
            <w:pPr>
              <w:rPr>
                <w:sz w:val="20"/>
                <w:szCs w:val="20"/>
              </w:rPr>
            </w:pPr>
            <w:proofErr w:type="spellStart"/>
            <w:r w:rsidRPr="00A30E5A">
              <w:rPr>
                <w:sz w:val="20"/>
                <w:szCs w:val="20"/>
              </w:rPr>
              <w:t>Пустовой</w:t>
            </w:r>
            <w:proofErr w:type="spellEnd"/>
          </w:p>
        </w:tc>
        <w:tc>
          <w:tcPr>
            <w:tcW w:w="1842" w:type="dxa"/>
            <w:noWrap/>
            <w:hideMark/>
          </w:tcPr>
          <w:p w14:paraId="02A5CC6B" w14:textId="77777777" w:rsidR="00D16E8B" w:rsidRPr="00A30E5A" w:rsidRDefault="00D16E8B" w:rsidP="00D16E8B">
            <w:pPr>
              <w:ind w:firstLine="14"/>
              <w:rPr>
                <w:sz w:val="20"/>
                <w:szCs w:val="20"/>
              </w:rPr>
            </w:pPr>
            <w:r w:rsidRPr="00A30E5A">
              <w:rPr>
                <w:sz w:val="20"/>
                <w:szCs w:val="20"/>
              </w:rPr>
              <w:t>Кирилл</w:t>
            </w:r>
          </w:p>
        </w:tc>
        <w:tc>
          <w:tcPr>
            <w:tcW w:w="2410" w:type="dxa"/>
            <w:noWrap/>
            <w:hideMark/>
          </w:tcPr>
          <w:p w14:paraId="2D9FDD4B"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00B0496B" w14:textId="77777777" w:rsidTr="00D16E8B">
        <w:trPr>
          <w:trHeight w:val="255"/>
        </w:trPr>
        <w:tc>
          <w:tcPr>
            <w:tcW w:w="1526" w:type="dxa"/>
            <w:noWrap/>
            <w:hideMark/>
          </w:tcPr>
          <w:p w14:paraId="409D838A" w14:textId="77777777" w:rsidR="00D16E8B" w:rsidRPr="00A30E5A" w:rsidRDefault="00D16E8B" w:rsidP="00D16E8B">
            <w:pPr>
              <w:ind w:firstLine="284"/>
              <w:rPr>
                <w:sz w:val="20"/>
                <w:szCs w:val="20"/>
              </w:rPr>
            </w:pPr>
            <w:r w:rsidRPr="00A30E5A">
              <w:rPr>
                <w:sz w:val="20"/>
                <w:szCs w:val="20"/>
              </w:rPr>
              <w:t>1492</w:t>
            </w:r>
          </w:p>
        </w:tc>
        <w:tc>
          <w:tcPr>
            <w:tcW w:w="2410" w:type="dxa"/>
            <w:noWrap/>
            <w:hideMark/>
          </w:tcPr>
          <w:p w14:paraId="75CC2304" w14:textId="77777777" w:rsidR="00D16E8B" w:rsidRPr="00A30E5A" w:rsidRDefault="00D16E8B" w:rsidP="00D16E8B">
            <w:pPr>
              <w:rPr>
                <w:sz w:val="20"/>
                <w:szCs w:val="20"/>
              </w:rPr>
            </w:pPr>
            <w:r w:rsidRPr="00A30E5A">
              <w:rPr>
                <w:sz w:val="20"/>
                <w:szCs w:val="20"/>
              </w:rPr>
              <w:t>Пучков</w:t>
            </w:r>
          </w:p>
        </w:tc>
        <w:tc>
          <w:tcPr>
            <w:tcW w:w="1842" w:type="dxa"/>
            <w:noWrap/>
            <w:hideMark/>
          </w:tcPr>
          <w:p w14:paraId="33684125" w14:textId="77777777" w:rsidR="00D16E8B" w:rsidRPr="00A30E5A" w:rsidRDefault="00D16E8B" w:rsidP="00D16E8B">
            <w:pPr>
              <w:ind w:firstLine="14"/>
              <w:rPr>
                <w:sz w:val="20"/>
                <w:szCs w:val="20"/>
              </w:rPr>
            </w:pPr>
            <w:r w:rsidRPr="00A30E5A">
              <w:rPr>
                <w:sz w:val="20"/>
                <w:szCs w:val="20"/>
              </w:rPr>
              <w:t>Константин</w:t>
            </w:r>
          </w:p>
        </w:tc>
        <w:tc>
          <w:tcPr>
            <w:tcW w:w="2410" w:type="dxa"/>
            <w:noWrap/>
            <w:hideMark/>
          </w:tcPr>
          <w:p w14:paraId="41980979"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650ACDA9" w14:textId="77777777" w:rsidTr="00D16E8B">
        <w:trPr>
          <w:trHeight w:val="255"/>
        </w:trPr>
        <w:tc>
          <w:tcPr>
            <w:tcW w:w="1526" w:type="dxa"/>
            <w:noWrap/>
            <w:hideMark/>
          </w:tcPr>
          <w:p w14:paraId="05FD34EA" w14:textId="77777777" w:rsidR="00D16E8B" w:rsidRPr="00A30E5A" w:rsidRDefault="00D16E8B" w:rsidP="00D16E8B">
            <w:pPr>
              <w:ind w:firstLine="284"/>
              <w:rPr>
                <w:sz w:val="20"/>
                <w:szCs w:val="20"/>
              </w:rPr>
            </w:pPr>
            <w:r w:rsidRPr="00A30E5A">
              <w:rPr>
                <w:sz w:val="20"/>
                <w:szCs w:val="20"/>
              </w:rPr>
              <w:t>1493</w:t>
            </w:r>
          </w:p>
        </w:tc>
        <w:tc>
          <w:tcPr>
            <w:tcW w:w="2410" w:type="dxa"/>
            <w:noWrap/>
            <w:hideMark/>
          </w:tcPr>
          <w:p w14:paraId="5DE39A79" w14:textId="77777777" w:rsidR="00D16E8B" w:rsidRPr="00A30E5A" w:rsidRDefault="00D16E8B" w:rsidP="00D16E8B">
            <w:pPr>
              <w:rPr>
                <w:sz w:val="20"/>
                <w:szCs w:val="20"/>
              </w:rPr>
            </w:pPr>
            <w:proofErr w:type="spellStart"/>
            <w:r w:rsidRPr="00A30E5A">
              <w:rPr>
                <w:sz w:val="20"/>
                <w:szCs w:val="20"/>
              </w:rPr>
              <w:t>Пучкова</w:t>
            </w:r>
            <w:proofErr w:type="spellEnd"/>
          </w:p>
        </w:tc>
        <w:tc>
          <w:tcPr>
            <w:tcW w:w="1842" w:type="dxa"/>
            <w:noWrap/>
            <w:hideMark/>
          </w:tcPr>
          <w:p w14:paraId="7FA9F265" w14:textId="77777777" w:rsidR="00D16E8B" w:rsidRPr="00A30E5A" w:rsidRDefault="00D16E8B" w:rsidP="00D16E8B">
            <w:pPr>
              <w:ind w:firstLine="14"/>
              <w:rPr>
                <w:sz w:val="20"/>
                <w:szCs w:val="20"/>
              </w:rPr>
            </w:pPr>
            <w:r w:rsidRPr="00A30E5A">
              <w:rPr>
                <w:sz w:val="20"/>
                <w:szCs w:val="20"/>
              </w:rPr>
              <w:t>Татьяна</w:t>
            </w:r>
          </w:p>
        </w:tc>
        <w:tc>
          <w:tcPr>
            <w:tcW w:w="2410" w:type="dxa"/>
            <w:noWrap/>
            <w:hideMark/>
          </w:tcPr>
          <w:p w14:paraId="35C516DC"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74C2F27" w14:textId="77777777" w:rsidTr="00D16E8B">
        <w:trPr>
          <w:trHeight w:val="255"/>
        </w:trPr>
        <w:tc>
          <w:tcPr>
            <w:tcW w:w="1526" w:type="dxa"/>
            <w:noWrap/>
            <w:hideMark/>
          </w:tcPr>
          <w:p w14:paraId="6A80C121" w14:textId="77777777" w:rsidR="00D16E8B" w:rsidRPr="00A30E5A" w:rsidRDefault="00D16E8B" w:rsidP="00D16E8B">
            <w:pPr>
              <w:ind w:firstLine="284"/>
              <w:rPr>
                <w:sz w:val="20"/>
                <w:szCs w:val="20"/>
              </w:rPr>
            </w:pPr>
            <w:r w:rsidRPr="00A30E5A">
              <w:rPr>
                <w:sz w:val="20"/>
                <w:szCs w:val="20"/>
              </w:rPr>
              <w:t>1494</w:t>
            </w:r>
          </w:p>
        </w:tc>
        <w:tc>
          <w:tcPr>
            <w:tcW w:w="2410" w:type="dxa"/>
            <w:noWrap/>
            <w:hideMark/>
          </w:tcPr>
          <w:p w14:paraId="687E0F0A" w14:textId="77777777" w:rsidR="00D16E8B" w:rsidRPr="00A30E5A" w:rsidRDefault="00D16E8B" w:rsidP="00D16E8B">
            <w:pPr>
              <w:rPr>
                <w:sz w:val="20"/>
                <w:szCs w:val="20"/>
              </w:rPr>
            </w:pPr>
            <w:proofErr w:type="spellStart"/>
            <w:r w:rsidRPr="00A30E5A">
              <w:rPr>
                <w:sz w:val="20"/>
                <w:szCs w:val="20"/>
              </w:rPr>
              <w:t>Пушенко</w:t>
            </w:r>
            <w:proofErr w:type="spellEnd"/>
          </w:p>
        </w:tc>
        <w:tc>
          <w:tcPr>
            <w:tcW w:w="1842" w:type="dxa"/>
            <w:noWrap/>
            <w:hideMark/>
          </w:tcPr>
          <w:p w14:paraId="4713DCBB" w14:textId="77777777" w:rsidR="00D16E8B" w:rsidRPr="00A30E5A" w:rsidRDefault="00D16E8B" w:rsidP="00D16E8B">
            <w:pPr>
              <w:ind w:firstLine="14"/>
              <w:rPr>
                <w:sz w:val="20"/>
                <w:szCs w:val="20"/>
              </w:rPr>
            </w:pPr>
            <w:r w:rsidRPr="00A30E5A">
              <w:rPr>
                <w:sz w:val="20"/>
                <w:szCs w:val="20"/>
              </w:rPr>
              <w:t>Александр</w:t>
            </w:r>
          </w:p>
        </w:tc>
        <w:tc>
          <w:tcPr>
            <w:tcW w:w="2410" w:type="dxa"/>
            <w:noWrap/>
            <w:hideMark/>
          </w:tcPr>
          <w:p w14:paraId="6007D390"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0872DEA6" w14:textId="77777777" w:rsidTr="00D16E8B">
        <w:trPr>
          <w:trHeight w:val="255"/>
        </w:trPr>
        <w:tc>
          <w:tcPr>
            <w:tcW w:w="1526" w:type="dxa"/>
            <w:noWrap/>
            <w:hideMark/>
          </w:tcPr>
          <w:p w14:paraId="30B9BDF7" w14:textId="77777777" w:rsidR="00D16E8B" w:rsidRPr="00A30E5A" w:rsidRDefault="00D16E8B" w:rsidP="00D16E8B">
            <w:pPr>
              <w:ind w:firstLine="284"/>
              <w:rPr>
                <w:sz w:val="20"/>
                <w:szCs w:val="20"/>
              </w:rPr>
            </w:pPr>
            <w:r w:rsidRPr="00A30E5A">
              <w:rPr>
                <w:sz w:val="20"/>
                <w:szCs w:val="20"/>
              </w:rPr>
              <w:t>1495</w:t>
            </w:r>
          </w:p>
        </w:tc>
        <w:tc>
          <w:tcPr>
            <w:tcW w:w="2410" w:type="dxa"/>
            <w:noWrap/>
            <w:hideMark/>
          </w:tcPr>
          <w:p w14:paraId="60B97B8E" w14:textId="77777777" w:rsidR="00D16E8B" w:rsidRPr="00A30E5A" w:rsidRDefault="00D16E8B" w:rsidP="00D16E8B">
            <w:pPr>
              <w:rPr>
                <w:sz w:val="20"/>
                <w:szCs w:val="20"/>
              </w:rPr>
            </w:pPr>
            <w:proofErr w:type="spellStart"/>
            <w:r w:rsidRPr="00A30E5A">
              <w:rPr>
                <w:sz w:val="20"/>
                <w:szCs w:val="20"/>
              </w:rPr>
              <w:t>Пушинская</w:t>
            </w:r>
            <w:proofErr w:type="spellEnd"/>
          </w:p>
        </w:tc>
        <w:tc>
          <w:tcPr>
            <w:tcW w:w="1842" w:type="dxa"/>
            <w:noWrap/>
            <w:hideMark/>
          </w:tcPr>
          <w:p w14:paraId="46C5D3B9" w14:textId="77777777" w:rsidR="00D16E8B" w:rsidRPr="00A30E5A" w:rsidRDefault="00D16E8B" w:rsidP="00D16E8B">
            <w:pPr>
              <w:ind w:firstLine="14"/>
              <w:rPr>
                <w:sz w:val="20"/>
                <w:szCs w:val="20"/>
              </w:rPr>
            </w:pPr>
            <w:r w:rsidRPr="00A30E5A">
              <w:rPr>
                <w:sz w:val="20"/>
                <w:szCs w:val="20"/>
              </w:rPr>
              <w:t>Анастасия</w:t>
            </w:r>
          </w:p>
        </w:tc>
        <w:tc>
          <w:tcPr>
            <w:tcW w:w="2410" w:type="dxa"/>
            <w:noWrap/>
            <w:hideMark/>
          </w:tcPr>
          <w:p w14:paraId="2E583195" w14:textId="77777777" w:rsidR="00D16E8B" w:rsidRPr="00A30E5A" w:rsidRDefault="00D16E8B" w:rsidP="00D16E8B">
            <w:pPr>
              <w:ind w:firstLine="0"/>
              <w:rPr>
                <w:sz w:val="20"/>
                <w:szCs w:val="20"/>
              </w:rPr>
            </w:pPr>
            <w:r w:rsidRPr="00A30E5A">
              <w:rPr>
                <w:sz w:val="20"/>
                <w:szCs w:val="20"/>
              </w:rPr>
              <w:t>Дмитриевна</w:t>
            </w:r>
          </w:p>
        </w:tc>
      </w:tr>
      <w:tr w:rsidR="00D16E8B" w:rsidRPr="00A30E5A" w14:paraId="45ADA20A" w14:textId="77777777" w:rsidTr="00D16E8B">
        <w:trPr>
          <w:trHeight w:val="255"/>
        </w:trPr>
        <w:tc>
          <w:tcPr>
            <w:tcW w:w="1526" w:type="dxa"/>
            <w:noWrap/>
            <w:hideMark/>
          </w:tcPr>
          <w:p w14:paraId="39D43EA7" w14:textId="77777777" w:rsidR="00D16E8B" w:rsidRPr="00A30E5A" w:rsidRDefault="00D16E8B" w:rsidP="00D16E8B">
            <w:pPr>
              <w:ind w:firstLine="284"/>
              <w:rPr>
                <w:sz w:val="20"/>
                <w:szCs w:val="20"/>
              </w:rPr>
            </w:pPr>
            <w:r w:rsidRPr="00A30E5A">
              <w:rPr>
                <w:sz w:val="20"/>
                <w:szCs w:val="20"/>
              </w:rPr>
              <w:t>1496</w:t>
            </w:r>
          </w:p>
        </w:tc>
        <w:tc>
          <w:tcPr>
            <w:tcW w:w="2410" w:type="dxa"/>
            <w:noWrap/>
            <w:hideMark/>
          </w:tcPr>
          <w:p w14:paraId="1E7456ED" w14:textId="77777777" w:rsidR="00D16E8B" w:rsidRPr="00A30E5A" w:rsidRDefault="00D16E8B" w:rsidP="00D16E8B">
            <w:pPr>
              <w:rPr>
                <w:sz w:val="20"/>
                <w:szCs w:val="20"/>
              </w:rPr>
            </w:pPr>
            <w:proofErr w:type="spellStart"/>
            <w:r w:rsidRPr="00A30E5A">
              <w:rPr>
                <w:sz w:val="20"/>
                <w:szCs w:val="20"/>
              </w:rPr>
              <w:t>Пушинская</w:t>
            </w:r>
            <w:proofErr w:type="spellEnd"/>
          </w:p>
        </w:tc>
        <w:tc>
          <w:tcPr>
            <w:tcW w:w="1842" w:type="dxa"/>
            <w:noWrap/>
            <w:hideMark/>
          </w:tcPr>
          <w:p w14:paraId="703775CC" w14:textId="77777777" w:rsidR="00D16E8B" w:rsidRPr="00A30E5A" w:rsidRDefault="00D16E8B" w:rsidP="00D16E8B">
            <w:pPr>
              <w:ind w:firstLine="14"/>
              <w:rPr>
                <w:sz w:val="20"/>
                <w:szCs w:val="20"/>
              </w:rPr>
            </w:pPr>
            <w:r w:rsidRPr="00A30E5A">
              <w:rPr>
                <w:sz w:val="20"/>
                <w:szCs w:val="20"/>
              </w:rPr>
              <w:t>Ирина</w:t>
            </w:r>
          </w:p>
        </w:tc>
        <w:tc>
          <w:tcPr>
            <w:tcW w:w="2410" w:type="dxa"/>
            <w:noWrap/>
            <w:hideMark/>
          </w:tcPr>
          <w:p w14:paraId="1AAEF9B0"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29DA7924" w14:textId="77777777" w:rsidTr="00D16E8B">
        <w:trPr>
          <w:trHeight w:val="255"/>
        </w:trPr>
        <w:tc>
          <w:tcPr>
            <w:tcW w:w="1526" w:type="dxa"/>
            <w:noWrap/>
            <w:hideMark/>
          </w:tcPr>
          <w:p w14:paraId="312E2FF4" w14:textId="77777777" w:rsidR="00D16E8B" w:rsidRPr="00A30E5A" w:rsidRDefault="00D16E8B" w:rsidP="00D16E8B">
            <w:pPr>
              <w:ind w:firstLine="284"/>
              <w:rPr>
                <w:sz w:val="20"/>
                <w:szCs w:val="20"/>
              </w:rPr>
            </w:pPr>
            <w:r w:rsidRPr="00A30E5A">
              <w:rPr>
                <w:sz w:val="20"/>
                <w:szCs w:val="20"/>
              </w:rPr>
              <w:t>1497</w:t>
            </w:r>
          </w:p>
        </w:tc>
        <w:tc>
          <w:tcPr>
            <w:tcW w:w="2410" w:type="dxa"/>
            <w:noWrap/>
            <w:hideMark/>
          </w:tcPr>
          <w:p w14:paraId="53F260B5" w14:textId="77777777" w:rsidR="00D16E8B" w:rsidRPr="00A30E5A" w:rsidRDefault="00D16E8B" w:rsidP="00D16E8B">
            <w:pPr>
              <w:rPr>
                <w:sz w:val="20"/>
                <w:szCs w:val="20"/>
              </w:rPr>
            </w:pPr>
            <w:proofErr w:type="spellStart"/>
            <w:r w:rsidRPr="00A30E5A">
              <w:rPr>
                <w:sz w:val="20"/>
                <w:szCs w:val="20"/>
              </w:rPr>
              <w:t>Пьянзова</w:t>
            </w:r>
            <w:proofErr w:type="spellEnd"/>
          </w:p>
        </w:tc>
        <w:tc>
          <w:tcPr>
            <w:tcW w:w="1842" w:type="dxa"/>
            <w:noWrap/>
            <w:hideMark/>
          </w:tcPr>
          <w:p w14:paraId="1474DB05" w14:textId="77777777" w:rsidR="00D16E8B" w:rsidRPr="00A30E5A" w:rsidRDefault="00D16E8B" w:rsidP="00D16E8B">
            <w:pPr>
              <w:ind w:firstLine="14"/>
              <w:rPr>
                <w:sz w:val="20"/>
                <w:szCs w:val="20"/>
              </w:rPr>
            </w:pPr>
            <w:r w:rsidRPr="00A30E5A">
              <w:rPr>
                <w:sz w:val="20"/>
                <w:szCs w:val="20"/>
              </w:rPr>
              <w:t>Наталья</w:t>
            </w:r>
          </w:p>
        </w:tc>
        <w:tc>
          <w:tcPr>
            <w:tcW w:w="2410" w:type="dxa"/>
            <w:noWrap/>
            <w:hideMark/>
          </w:tcPr>
          <w:p w14:paraId="62030B6F"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CD5C46A" w14:textId="77777777" w:rsidTr="00D16E8B">
        <w:trPr>
          <w:trHeight w:val="255"/>
        </w:trPr>
        <w:tc>
          <w:tcPr>
            <w:tcW w:w="1526" w:type="dxa"/>
            <w:noWrap/>
            <w:hideMark/>
          </w:tcPr>
          <w:p w14:paraId="3D662F6C" w14:textId="77777777" w:rsidR="00D16E8B" w:rsidRPr="00A30E5A" w:rsidRDefault="00D16E8B" w:rsidP="00D16E8B">
            <w:pPr>
              <w:ind w:firstLine="284"/>
              <w:rPr>
                <w:sz w:val="20"/>
                <w:szCs w:val="20"/>
              </w:rPr>
            </w:pPr>
            <w:r w:rsidRPr="00A30E5A">
              <w:rPr>
                <w:sz w:val="20"/>
                <w:szCs w:val="20"/>
              </w:rPr>
              <w:t>1498</w:t>
            </w:r>
          </w:p>
        </w:tc>
        <w:tc>
          <w:tcPr>
            <w:tcW w:w="2410" w:type="dxa"/>
            <w:noWrap/>
            <w:hideMark/>
          </w:tcPr>
          <w:p w14:paraId="143617CE" w14:textId="77777777" w:rsidR="00D16E8B" w:rsidRPr="00A30E5A" w:rsidRDefault="00D16E8B" w:rsidP="00D16E8B">
            <w:pPr>
              <w:rPr>
                <w:sz w:val="20"/>
                <w:szCs w:val="20"/>
              </w:rPr>
            </w:pPr>
            <w:r w:rsidRPr="00A30E5A">
              <w:rPr>
                <w:sz w:val="20"/>
                <w:szCs w:val="20"/>
              </w:rPr>
              <w:t>Рагозин</w:t>
            </w:r>
          </w:p>
        </w:tc>
        <w:tc>
          <w:tcPr>
            <w:tcW w:w="1842" w:type="dxa"/>
            <w:noWrap/>
            <w:hideMark/>
          </w:tcPr>
          <w:p w14:paraId="7A3BFDF1" w14:textId="77777777" w:rsidR="00D16E8B" w:rsidRPr="00A30E5A" w:rsidRDefault="00D16E8B" w:rsidP="00D16E8B">
            <w:pPr>
              <w:ind w:firstLine="14"/>
              <w:rPr>
                <w:sz w:val="20"/>
                <w:szCs w:val="20"/>
              </w:rPr>
            </w:pPr>
            <w:r w:rsidRPr="00A30E5A">
              <w:rPr>
                <w:sz w:val="20"/>
                <w:szCs w:val="20"/>
              </w:rPr>
              <w:t>Евгений</w:t>
            </w:r>
          </w:p>
        </w:tc>
        <w:tc>
          <w:tcPr>
            <w:tcW w:w="2410" w:type="dxa"/>
            <w:noWrap/>
            <w:hideMark/>
          </w:tcPr>
          <w:p w14:paraId="6A8A0B06" w14:textId="77777777" w:rsidR="00D16E8B" w:rsidRPr="00A30E5A" w:rsidRDefault="00D16E8B" w:rsidP="00D16E8B">
            <w:pPr>
              <w:ind w:firstLine="0"/>
              <w:rPr>
                <w:sz w:val="20"/>
                <w:szCs w:val="20"/>
              </w:rPr>
            </w:pPr>
            <w:r w:rsidRPr="00A30E5A">
              <w:rPr>
                <w:sz w:val="20"/>
                <w:szCs w:val="20"/>
              </w:rPr>
              <w:t>Вадимович</w:t>
            </w:r>
          </w:p>
        </w:tc>
      </w:tr>
      <w:tr w:rsidR="00D16E8B" w:rsidRPr="00A30E5A" w14:paraId="6EAE49F8" w14:textId="77777777" w:rsidTr="00D16E8B">
        <w:trPr>
          <w:trHeight w:val="255"/>
        </w:trPr>
        <w:tc>
          <w:tcPr>
            <w:tcW w:w="1526" w:type="dxa"/>
            <w:noWrap/>
            <w:hideMark/>
          </w:tcPr>
          <w:p w14:paraId="3FDCEB2D" w14:textId="77777777" w:rsidR="00D16E8B" w:rsidRPr="00A30E5A" w:rsidRDefault="00D16E8B" w:rsidP="00D16E8B">
            <w:pPr>
              <w:ind w:firstLine="284"/>
              <w:rPr>
                <w:sz w:val="20"/>
                <w:szCs w:val="20"/>
              </w:rPr>
            </w:pPr>
            <w:r w:rsidRPr="00A30E5A">
              <w:rPr>
                <w:sz w:val="20"/>
                <w:szCs w:val="20"/>
              </w:rPr>
              <w:t>1499</w:t>
            </w:r>
          </w:p>
        </w:tc>
        <w:tc>
          <w:tcPr>
            <w:tcW w:w="2410" w:type="dxa"/>
            <w:noWrap/>
            <w:hideMark/>
          </w:tcPr>
          <w:p w14:paraId="193700EE" w14:textId="77777777" w:rsidR="00D16E8B" w:rsidRPr="00A30E5A" w:rsidRDefault="00D16E8B" w:rsidP="00D16E8B">
            <w:pPr>
              <w:rPr>
                <w:sz w:val="20"/>
                <w:szCs w:val="20"/>
              </w:rPr>
            </w:pPr>
            <w:proofErr w:type="spellStart"/>
            <w:r w:rsidRPr="00A30E5A">
              <w:rPr>
                <w:sz w:val="20"/>
                <w:szCs w:val="20"/>
              </w:rPr>
              <w:t>Радаев</w:t>
            </w:r>
            <w:proofErr w:type="spellEnd"/>
          </w:p>
        </w:tc>
        <w:tc>
          <w:tcPr>
            <w:tcW w:w="1842" w:type="dxa"/>
            <w:noWrap/>
            <w:hideMark/>
          </w:tcPr>
          <w:p w14:paraId="6E2B6D4B" w14:textId="77777777" w:rsidR="00D16E8B" w:rsidRPr="00A30E5A" w:rsidRDefault="00D16E8B" w:rsidP="00D16E8B">
            <w:pPr>
              <w:ind w:firstLine="14"/>
              <w:rPr>
                <w:sz w:val="20"/>
                <w:szCs w:val="20"/>
              </w:rPr>
            </w:pPr>
            <w:r w:rsidRPr="00A30E5A">
              <w:rPr>
                <w:sz w:val="20"/>
                <w:szCs w:val="20"/>
              </w:rPr>
              <w:t>Сергей</w:t>
            </w:r>
          </w:p>
        </w:tc>
        <w:tc>
          <w:tcPr>
            <w:tcW w:w="2410" w:type="dxa"/>
            <w:noWrap/>
            <w:hideMark/>
          </w:tcPr>
          <w:p w14:paraId="130CD75A"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180E0E76" w14:textId="77777777" w:rsidTr="00D16E8B">
        <w:trPr>
          <w:trHeight w:val="270"/>
        </w:trPr>
        <w:tc>
          <w:tcPr>
            <w:tcW w:w="1526" w:type="dxa"/>
            <w:noWrap/>
            <w:hideMark/>
          </w:tcPr>
          <w:p w14:paraId="2F58AABA" w14:textId="77777777" w:rsidR="00D16E8B" w:rsidRPr="00A30E5A" w:rsidRDefault="00D16E8B" w:rsidP="00D16E8B">
            <w:pPr>
              <w:ind w:firstLine="284"/>
              <w:rPr>
                <w:sz w:val="20"/>
                <w:szCs w:val="20"/>
              </w:rPr>
            </w:pPr>
            <w:r w:rsidRPr="00A30E5A">
              <w:rPr>
                <w:sz w:val="20"/>
                <w:szCs w:val="20"/>
              </w:rPr>
              <w:t>1500</w:t>
            </w:r>
          </w:p>
        </w:tc>
        <w:tc>
          <w:tcPr>
            <w:tcW w:w="2410" w:type="dxa"/>
            <w:noWrap/>
            <w:hideMark/>
          </w:tcPr>
          <w:p w14:paraId="779A7051" w14:textId="77777777" w:rsidR="00D16E8B" w:rsidRPr="00A30E5A" w:rsidRDefault="00D16E8B" w:rsidP="00D16E8B">
            <w:pPr>
              <w:rPr>
                <w:sz w:val="20"/>
                <w:szCs w:val="20"/>
              </w:rPr>
            </w:pPr>
            <w:proofErr w:type="spellStart"/>
            <w:r w:rsidRPr="00A30E5A">
              <w:rPr>
                <w:sz w:val="20"/>
                <w:szCs w:val="20"/>
              </w:rPr>
              <w:t>Радаев</w:t>
            </w:r>
            <w:proofErr w:type="spellEnd"/>
          </w:p>
        </w:tc>
        <w:tc>
          <w:tcPr>
            <w:tcW w:w="1842" w:type="dxa"/>
            <w:noWrap/>
            <w:hideMark/>
          </w:tcPr>
          <w:p w14:paraId="7AD3CFF4" w14:textId="77777777" w:rsidR="00D16E8B" w:rsidRPr="00A30E5A" w:rsidRDefault="00D16E8B" w:rsidP="00D16E8B">
            <w:pPr>
              <w:ind w:firstLine="14"/>
              <w:rPr>
                <w:sz w:val="20"/>
                <w:szCs w:val="20"/>
              </w:rPr>
            </w:pPr>
            <w:r w:rsidRPr="00A30E5A">
              <w:rPr>
                <w:sz w:val="20"/>
                <w:szCs w:val="20"/>
              </w:rPr>
              <w:t>Анатолий</w:t>
            </w:r>
          </w:p>
        </w:tc>
        <w:tc>
          <w:tcPr>
            <w:tcW w:w="2410" w:type="dxa"/>
            <w:noWrap/>
            <w:hideMark/>
          </w:tcPr>
          <w:p w14:paraId="2ADDBFA6" w14:textId="77777777" w:rsidR="00D16E8B" w:rsidRPr="00A30E5A" w:rsidRDefault="00D16E8B" w:rsidP="00D16E8B">
            <w:pPr>
              <w:ind w:firstLine="0"/>
              <w:rPr>
                <w:sz w:val="20"/>
                <w:szCs w:val="20"/>
              </w:rPr>
            </w:pPr>
            <w:r w:rsidRPr="00A30E5A">
              <w:rPr>
                <w:sz w:val="20"/>
                <w:szCs w:val="20"/>
              </w:rPr>
              <w:t>Александрович</w:t>
            </w:r>
          </w:p>
        </w:tc>
      </w:tr>
    </w:tbl>
    <w:p w14:paraId="6E4D7F75" w14:textId="77777777" w:rsidR="00D16E8B" w:rsidRDefault="00D16E8B" w:rsidP="00D16E8B">
      <w:pPr>
        <w:rPr>
          <w:sz w:val="20"/>
          <w:szCs w:val="20"/>
        </w:rPr>
      </w:pPr>
    </w:p>
    <w:p w14:paraId="2E1FAD5B" w14:textId="77777777" w:rsidR="00D16E8B" w:rsidRDefault="00D16E8B" w:rsidP="00D16E8B">
      <w:pPr>
        <w:rPr>
          <w:sz w:val="20"/>
          <w:szCs w:val="20"/>
        </w:rPr>
      </w:pPr>
      <w:r w:rsidRPr="00A30E5A">
        <w:rPr>
          <w:sz w:val="20"/>
          <w:szCs w:val="20"/>
        </w:rPr>
        <w:t>Запасной список кандидатов в присяжные заседатели для Куйбышевского районного суда Новосибирской области по Куйбышевскому муниципальному району Новосибирской области на 2022 - 2026 годы</w:t>
      </w:r>
    </w:p>
    <w:p w14:paraId="104A4DA9" w14:textId="77777777" w:rsidR="00D16E8B" w:rsidRDefault="00D16E8B" w:rsidP="00D16E8B">
      <w:pPr>
        <w:rPr>
          <w:sz w:val="20"/>
          <w:szCs w:val="20"/>
        </w:rPr>
      </w:pPr>
    </w:p>
    <w:tbl>
      <w:tblPr>
        <w:tblStyle w:val="affa"/>
        <w:tblW w:w="0" w:type="auto"/>
        <w:tblLook w:val="04A0" w:firstRow="1" w:lastRow="0" w:firstColumn="1" w:lastColumn="0" w:noHBand="0" w:noVBand="1"/>
      </w:tblPr>
      <w:tblGrid>
        <w:gridCol w:w="1526"/>
        <w:gridCol w:w="1880"/>
        <w:gridCol w:w="1460"/>
        <w:gridCol w:w="1840"/>
      </w:tblGrid>
      <w:tr w:rsidR="00D16E8B" w:rsidRPr="00A30E5A" w14:paraId="35A5A33A" w14:textId="77777777" w:rsidTr="00D16E8B">
        <w:trPr>
          <w:trHeight w:val="236"/>
        </w:trPr>
        <w:tc>
          <w:tcPr>
            <w:tcW w:w="1526" w:type="dxa"/>
            <w:hideMark/>
          </w:tcPr>
          <w:p w14:paraId="0D91F875" w14:textId="77777777" w:rsidR="00D16E8B" w:rsidRPr="00A30E5A" w:rsidRDefault="00D16E8B" w:rsidP="00D16E8B">
            <w:pPr>
              <w:ind w:firstLine="0"/>
              <w:rPr>
                <w:sz w:val="20"/>
                <w:szCs w:val="20"/>
              </w:rPr>
            </w:pPr>
            <w:r w:rsidRPr="00A30E5A">
              <w:rPr>
                <w:sz w:val="20"/>
                <w:szCs w:val="20"/>
              </w:rPr>
              <w:t>№ п/п</w:t>
            </w:r>
          </w:p>
        </w:tc>
        <w:tc>
          <w:tcPr>
            <w:tcW w:w="1880" w:type="dxa"/>
            <w:noWrap/>
            <w:hideMark/>
          </w:tcPr>
          <w:p w14:paraId="33F54C7D" w14:textId="77777777" w:rsidR="00D16E8B" w:rsidRPr="00A30E5A" w:rsidRDefault="00D16E8B" w:rsidP="00D16E8B">
            <w:pPr>
              <w:ind w:firstLine="34"/>
              <w:rPr>
                <w:sz w:val="20"/>
                <w:szCs w:val="20"/>
              </w:rPr>
            </w:pPr>
            <w:r w:rsidRPr="00A30E5A">
              <w:rPr>
                <w:sz w:val="20"/>
                <w:szCs w:val="20"/>
              </w:rPr>
              <w:t>Фамилия</w:t>
            </w:r>
          </w:p>
        </w:tc>
        <w:tc>
          <w:tcPr>
            <w:tcW w:w="1460" w:type="dxa"/>
            <w:noWrap/>
            <w:hideMark/>
          </w:tcPr>
          <w:p w14:paraId="648422C9" w14:textId="77777777" w:rsidR="00D16E8B" w:rsidRPr="00A30E5A" w:rsidRDefault="00D16E8B" w:rsidP="00D16E8B">
            <w:pPr>
              <w:ind w:hanging="4"/>
              <w:rPr>
                <w:sz w:val="20"/>
                <w:szCs w:val="20"/>
              </w:rPr>
            </w:pPr>
            <w:r w:rsidRPr="00A30E5A">
              <w:rPr>
                <w:sz w:val="20"/>
                <w:szCs w:val="20"/>
              </w:rPr>
              <w:t>Имя</w:t>
            </w:r>
          </w:p>
        </w:tc>
        <w:tc>
          <w:tcPr>
            <w:tcW w:w="1840" w:type="dxa"/>
            <w:noWrap/>
            <w:hideMark/>
          </w:tcPr>
          <w:p w14:paraId="3C376EE2" w14:textId="77777777" w:rsidR="00D16E8B" w:rsidRPr="00A30E5A" w:rsidRDefault="00D16E8B" w:rsidP="00D16E8B">
            <w:pPr>
              <w:ind w:firstLine="0"/>
              <w:rPr>
                <w:sz w:val="20"/>
                <w:szCs w:val="20"/>
              </w:rPr>
            </w:pPr>
            <w:r w:rsidRPr="00A30E5A">
              <w:rPr>
                <w:sz w:val="20"/>
                <w:szCs w:val="20"/>
              </w:rPr>
              <w:t>Отчество</w:t>
            </w:r>
          </w:p>
        </w:tc>
      </w:tr>
      <w:tr w:rsidR="00D16E8B" w:rsidRPr="00A30E5A" w14:paraId="2D299980" w14:textId="77777777" w:rsidTr="00D16E8B">
        <w:trPr>
          <w:trHeight w:val="255"/>
        </w:trPr>
        <w:tc>
          <w:tcPr>
            <w:tcW w:w="1526" w:type="dxa"/>
            <w:noWrap/>
            <w:hideMark/>
          </w:tcPr>
          <w:p w14:paraId="2E73BAB8" w14:textId="77777777" w:rsidR="00D16E8B" w:rsidRPr="00A30E5A" w:rsidRDefault="00D16E8B" w:rsidP="00D16E8B">
            <w:pPr>
              <w:ind w:firstLine="0"/>
              <w:rPr>
                <w:sz w:val="20"/>
                <w:szCs w:val="20"/>
              </w:rPr>
            </w:pPr>
            <w:r w:rsidRPr="00A30E5A">
              <w:rPr>
                <w:sz w:val="20"/>
                <w:szCs w:val="20"/>
              </w:rPr>
              <w:t>1</w:t>
            </w:r>
          </w:p>
        </w:tc>
        <w:tc>
          <w:tcPr>
            <w:tcW w:w="1880" w:type="dxa"/>
            <w:noWrap/>
            <w:hideMark/>
          </w:tcPr>
          <w:p w14:paraId="28CEE5BC" w14:textId="77777777" w:rsidR="00D16E8B" w:rsidRPr="00A30E5A" w:rsidRDefault="00D16E8B" w:rsidP="00D16E8B">
            <w:pPr>
              <w:ind w:firstLine="34"/>
              <w:rPr>
                <w:sz w:val="20"/>
                <w:szCs w:val="20"/>
              </w:rPr>
            </w:pPr>
            <w:proofErr w:type="spellStart"/>
            <w:r w:rsidRPr="00A30E5A">
              <w:rPr>
                <w:sz w:val="20"/>
                <w:szCs w:val="20"/>
              </w:rPr>
              <w:t>Радаева</w:t>
            </w:r>
            <w:proofErr w:type="spellEnd"/>
          </w:p>
        </w:tc>
        <w:tc>
          <w:tcPr>
            <w:tcW w:w="1460" w:type="dxa"/>
            <w:noWrap/>
            <w:hideMark/>
          </w:tcPr>
          <w:p w14:paraId="24501C50" w14:textId="77777777" w:rsidR="00D16E8B" w:rsidRPr="00A30E5A" w:rsidRDefault="00D16E8B" w:rsidP="00D16E8B">
            <w:pPr>
              <w:ind w:hanging="4"/>
              <w:rPr>
                <w:sz w:val="20"/>
                <w:szCs w:val="20"/>
              </w:rPr>
            </w:pPr>
            <w:r w:rsidRPr="00A30E5A">
              <w:rPr>
                <w:sz w:val="20"/>
                <w:szCs w:val="20"/>
              </w:rPr>
              <w:t>Надежда</w:t>
            </w:r>
          </w:p>
        </w:tc>
        <w:tc>
          <w:tcPr>
            <w:tcW w:w="1840" w:type="dxa"/>
            <w:noWrap/>
            <w:hideMark/>
          </w:tcPr>
          <w:p w14:paraId="305AF9B0" w14:textId="77777777" w:rsidR="00D16E8B" w:rsidRPr="00A30E5A" w:rsidRDefault="00D16E8B" w:rsidP="00D16E8B">
            <w:pPr>
              <w:ind w:firstLine="0"/>
              <w:rPr>
                <w:sz w:val="20"/>
                <w:szCs w:val="20"/>
              </w:rPr>
            </w:pPr>
            <w:r w:rsidRPr="00A30E5A">
              <w:rPr>
                <w:sz w:val="20"/>
                <w:szCs w:val="20"/>
              </w:rPr>
              <w:t>Филипповна</w:t>
            </w:r>
          </w:p>
        </w:tc>
      </w:tr>
      <w:tr w:rsidR="00D16E8B" w:rsidRPr="00A30E5A" w14:paraId="4A1CADCF" w14:textId="77777777" w:rsidTr="00D16E8B">
        <w:trPr>
          <w:trHeight w:val="255"/>
        </w:trPr>
        <w:tc>
          <w:tcPr>
            <w:tcW w:w="1526" w:type="dxa"/>
            <w:noWrap/>
            <w:hideMark/>
          </w:tcPr>
          <w:p w14:paraId="2FF27EB2" w14:textId="77777777" w:rsidR="00D16E8B" w:rsidRPr="00A30E5A" w:rsidRDefault="00D16E8B" w:rsidP="00D16E8B">
            <w:pPr>
              <w:ind w:firstLine="0"/>
              <w:rPr>
                <w:sz w:val="20"/>
                <w:szCs w:val="20"/>
              </w:rPr>
            </w:pPr>
            <w:r w:rsidRPr="00A30E5A">
              <w:rPr>
                <w:sz w:val="20"/>
                <w:szCs w:val="20"/>
              </w:rPr>
              <w:t>2</w:t>
            </w:r>
          </w:p>
        </w:tc>
        <w:tc>
          <w:tcPr>
            <w:tcW w:w="1880" w:type="dxa"/>
            <w:noWrap/>
            <w:hideMark/>
          </w:tcPr>
          <w:p w14:paraId="04F3392D" w14:textId="77777777" w:rsidR="00D16E8B" w:rsidRPr="00A30E5A" w:rsidRDefault="00D16E8B" w:rsidP="00D16E8B">
            <w:pPr>
              <w:ind w:firstLine="34"/>
              <w:rPr>
                <w:sz w:val="20"/>
                <w:szCs w:val="20"/>
              </w:rPr>
            </w:pPr>
            <w:proofErr w:type="spellStart"/>
            <w:r w:rsidRPr="00A30E5A">
              <w:rPr>
                <w:sz w:val="20"/>
                <w:szCs w:val="20"/>
              </w:rPr>
              <w:t>Радич</w:t>
            </w:r>
            <w:proofErr w:type="spellEnd"/>
          </w:p>
        </w:tc>
        <w:tc>
          <w:tcPr>
            <w:tcW w:w="1460" w:type="dxa"/>
            <w:noWrap/>
            <w:hideMark/>
          </w:tcPr>
          <w:p w14:paraId="01E523E8" w14:textId="77777777" w:rsidR="00D16E8B" w:rsidRPr="00A30E5A" w:rsidRDefault="00D16E8B" w:rsidP="00D16E8B">
            <w:pPr>
              <w:ind w:hanging="4"/>
              <w:rPr>
                <w:sz w:val="20"/>
                <w:szCs w:val="20"/>
              </w:rPr>
            </w:pPr>
            <w:r w:rsidRPr="00A30E5A">
              <w:rPr>
                <w:sz w:val="20"/>
                <w:szCs w:val="20"/>
              </w:rPr>
              <w:t>Александр</w:t>
            </w:r>
          </w:p>
        </w:tc>
        <w:tc>
          <w:tcPr>
            <w:tcW w:w="1840" w:type="dxa"/>
            <w:noWrap/>
            <w:hideMark/>
          </w:tcPr>
          <w:p w14:paraId="4E9F235E"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70BC27BC" w14:textId="77777777" w:rsidTr="00D16E8B">
        <w:trPr>
          <w:trHeight w:val="255"/>
        </w:trPr>
        <w:tc>
          <w:tcPr>
            <w:tcW w:w="1526" w:type="dxa"/>
            <w:noWrap/>
            <w:hideMark/>
          </w:tcPr>
          <w:p w14:paraId="4944B4D1" w14:textId="77777777" w:rsidR="00D16E8B" w:rsidRPr="00A30E5A" w:rsidRDefault="00D16E8B" w:rsidP="00D16E8B">
            <w:pPr>
              <w:ind w:firstLine="0"/>
              <w:rPr>
                <w:sz w:val="20"/>
                <w:szCs w:val="20"/>
              </w:rPr>
            </w:pPr>
            <w:r w:rsidRPr="00A30E5A">
              <w:rPr>
                <w:sz w:val="20"/>
                <w:szCs w:val="20"/>
              </w:rPr>
              <w:t>3</w:t>
            </w:r>
          </w:p>
        </w:tc>
        <w:tc>
          <w:tcPr>
            <w:tcW w:w="1880" w:type="dxa"/>
            <w:noWrap/>
            <w:hideMark/>
          </w:tcPr>
          <w:p w14:paraId="6BD98EDD" w14:textId="77777777" w:rsidR="00D16E8B" w:rsidRPr="00A30E5A" w:rsidRDefault="00D16E8B" w:rsidP="00D16E8B">
            <w:pPr>
              <w:ind w:firstLine="34"/>
              <w:rPr>
                <w:sz w:val="20"/>
                <w:szCs w:val="20"/>
              </w:rPr>
            </w:pPr>
            <w:proofErr w:type="spellStart"/>
            <w:r w:rsidRPr="00A30E5A">
              <w:rPr>
                <w:sz w:val="20"/>
                <w:szCs w:val="20"/>
              </w:rPr>
              <w:t>Раздобарова</w:t>
            </w:r>
            <w:proofErr w:type="spellEnd"/>
          </w:p>
        </w:tc>
        <w:tc>
          <w:tcPr>
            <w:tcW w:w="1460" w:type="dxa"/>
            <w:noWrap/>
            <w:hideMark/>
          </w:tcPr>
          <w:p w14:paraId="144AA56E" w14:textId="77777777" w:rsidR="00D16E8B" w:rsidRPr="00A30E5A" w:rsidRDefault="00D16E8B" w:rsidP="00D16E8B">
            <w:pPr>
              <w:ind w:hanging="4"/>
              <w:rPr>
                <w:sz w:val="20"/>
                <w:szCs w:val="20"/>
              </w:rPr>
            </w:pPr>
            <w:r w:rsidRPr="00A30E5A">
              <w:rPr>
                <w:sz w:val="20"/>
                <w:szCs w:val="20"/>
              </w:rPr>
              <w:t>Татьяна</w:t>
            </w:r>
          </w:p>
        </w:tc>
        <w:tc>
          <w:tcPr>
            <w:tcW w:w="1840" w:type="dxa"/>
            <w:noWrap/>
            <w:hideMark/>
          </w:tcPr>
          <w:p w14:paraId="0EB92B3B" w14:textId="77777777" w:rsidR="00D16E8B" w:rsidRPr="00A30E5A" w:rsidRDefault="00D16E8B" w:rsidP="00D16E8B">
            <w:pPr>
              <w:ind w:firstLine="0"/>
              <w:rPr>
                <w:sz w:val="20"/>
                <w:szCs w:val="20"/>
              </w:rPr>
            </w:pPr>
            <w:r w:rsidRPr="00A30E5A">
              <w:rPr>
                <w:sz w:val="20"/>
                <w:szCs w:val="20"/>
              </w:rPr>
              <w:t>Петровна</w:t>
            </w:r>
          </w:p>
        </w:tc>
      </w:tr>
      <w:tr w:rsidR="00D16E8B" w:rsidRPr="00A30E5A" w14:paraId="4DB10385" w14:textId="77777777" w:rsidTr="00D16E8B">
        <w:trPr>
          <w:trHeight w:val="255"/>
        </w:trPr>
        <w:tc>
          <w:tcPr>
            <w:tcW w:w="1526" w:type="dxa"/>
            <w:noWrap/>
            <w:hideMark/>
          </w:tcPr>
          <w:p w14:paraId="7D4D4510" w14:textId="77777777" w:rsidR="00D16E8B" w:rsidRPr="00A30E5A" w:rsidRDefault="00D16E8B" w:rsidP="00D16E8B">
            <w:pPr>
              <w:ind w:firstLine="0"/>
              <w:rPr>
                <w:sz w:val="20"/>
                <w:szCs w:val="20"/>
              </w:rPr>
            </w:pPr>
            <w:r w:rsidRPr="00A30E5A">
              <w:rPr>
                <w:sz w:val="20"/>
                <w:szCs w:val="20"/>
              </w:rPr>
              <w:t>4</w:t>
            </w:r>
          </w:p>
        </w:tc>
        <w:tc>
          <w:tcPr>
            <w:tcW w:w="1880" w:type="dxa"/>
            <w:noWrap/>
            <w:hideMark/>
          </w:tcPr>
          <w:p w14:paraId="185F7B10" w14:textId="77777777" w:rsidR="00D16E8B" w:rsidRPr="00A30E5A" w:rsidRDefault="00D16E8B" w:rsidP="00D16E8B">
            <w:pPr>
              <w:ind w:firstLine="34"/>
              <w:rPr>
                <w:sz w:val="20"/>
                <w:szCs w:val="20"/>
              </w:rPr>
            </w:pPr>
            <w:r w:rsidRPr="00A30E5A">
              <w:rPr>
                <w:sz w:val="20"/>
                <w:szCs w:val="20"/>
              </w:rPr>
              <w:t>Рак</w:t>
            </w:r>
          </w:p>
        </w:tc>
        <w:tc>
          <w:tcPr>
            <w:tcW w:w="1460" w:type="dxa"/>
            <w:noWrap/>
            <w:hideMark/>
          </w:tcPr>
          <w:p w14:paraId="2200DF38" w14:textId="77777777" w:rsidR="00D16E8B" w:rsidRPr="00A30E5A" w:rsidRDefault="00D16E8B" w:rsidP="00D16E8B">
            <w:pPr>
              <w:ind w:hanging="4"/>
              <w:rPr>
                <w:sz w:val="20"/>
                <w:szCs w:val="20"/>
              </w:rPr>
            </w:pPr>
            <w:r w:rsidRPr="00A30E5A">
              <w:rPr>
                <w:sz w:val="20"/>
                <w:szCs w:val="20"/>
              </w:rPr>
              <w:t>Вячеслав</w:t>
            </w:r>
          </w:p>
        </w:tc>
        <w:tc>
          <w:tcPr>
            <w:tcW w:w="1840" w:type="dxa"/>
            <w:noWrap/>
            <w:hideMark/>
          </w:tcPr>
          <w:p w14:paraId="168028FC"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198C23F3" w14:textId="77777777" w:rsidTr="00D16E8B">
        <w:trPr>
          <w:trHeight w:val="255"/>
        </w:trPr>
        <w:tc>
          <w:tcPr>
            <w:tcW w:w="1526" w:type="dxa"/>
            <w:noWrap/>
            <w:hideMark/>
          </w:tcPr>
          <w:p w14:paraId="1AE0D318" w14:textId="77777777" w:rsidR="00D16E8B" w:rsidRPr="00A30E5A" w:rsidRDefault="00D16E8B" w:rsidP="00D16E8B">
            <w:pPr>
              <w:ind w:firstLine="0"/>
              <w:rPr>
                <w:sz w:val="20"/>
                <w:szCs w:val="20"/>
              </w:rPr>
            </w:pPr>
            <w:r w:rsidRPr="00A30E5A">
              <w:rPr>
                <w:sz w:val="20"/>
                <w:szCs w:val="20"/>
              </w:rPr>
              <w:t>5</w:t>
            </w:r>
          </w:p>
        </w:tc>
        <w:tc>
          <w:tcPr>
            <w:tcW w:w="1880" w:type="dxa"/>
            <w:noWrap/>
            <w:hideMark/>
          </w:tcPr>
          <w:p w14:paraId="3E0F0806" w14:textId="77777777" w:rsidR="00D16E8B" w:rsidRPr="00A30E5A" w:rsidRDefault="00D16E8B" w:rsidP="00D16E8B">
            <w:pPr>
              <w:ind w:firstLine="34"/>
              <w:rPr>
                <w:sz w:val="20"/>
                <w:szCs w:val="20"/>
              </w:rPr>
            </w:pPr>
            <w:r w:rsidRPr="00A30E5A">
              <w:rPr>
                <w:sz w:val="20"/>
                <w:szCs w:val="20"/>
              </w:rPr>
              <w:t>Ракитина</w:t>
            </w:r>
          </w:p>
        </w:tc>
        <w:tc>
          <w:tcPr>
            <w:tcW w:w="1460" w:type="dxa"/>
            <w:noWrap/>
            <w:hideMark/>
          </w:tcPr>
          <w:p w14:paraId="61B3B2E2" w14:textId="77777777" w:rsidR="00D16E8B" w:rsidRPr="00A30E5A" w:rsidRDefault="00D16E8B" w:rsidP="00D16E8B">
            <w:pPr>
              <w:ind w:hanging="4"/>
              <w:rPr>
                <w:sz w:val="20"/>
                <w:szCs w:val="20"/>
              </w:rPr>
            </w:pPr>
            <w:r w:rsidRPr="00A30E5A">
              <w:rPr>
                <w:sz w:val="20"/>
                <w:szCs w:val="20"/>
              </w:rPr>
              <w:t>Виктория</w:t>
            </w:r>
          </w:p>
        </w:tc>
        <w:tc>
          <w:tcPr>
            <w:tcW w:w="1840" w:type="dxa"/>
            <w:noWrap/>
            <w:hideMark/>
          </w:tcPr>
          <w:p w14:paraId="45E266BC"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21E772AB" w14:textId="77777777" w:rsidTr="00D16E8B">
        <w:trPr>
          <w:trHeight w:val="255"/>
        </w:trPr>
        <w:tc>
          <w:tcPr>
            <w:tcW w:w="1526" w:type="dxa"/>
            <w:noWrap/>
            <w:hideMark/>
          </w:tcPr>
          <w:p w14:paraId="304BD91A" w14:textId="77777777" w:rsidR="00D16E8B" w:rsidRPr="00A30E5A" w:rsidRDefault="00D16E8B" w:rsidP="00D16E8B">
            <w:pPr>
              <w:ind w:firstLine="0"/>
              <w:rPr>
                <w:sz w:val="20"/>
                <w:szCs w:val="20"/>
              </w:rPr>
            </w:pPr>
            <w:r w:rsidRPr="00A30E5A">
              <w:rPr>
                <w:sz w:val="20"/>
                <w:szCs w:val="20"/>
              </w:rPr>
              <w:t>6</w:t>
            </w:r>
          </w:p>
        </w:tc>
        <w:tc>
          <w:tcPr>
            <w:tcW w:w="1880" w:type="dxa"/>
            <w:noWrap/>
            <w:hideMark/>
          </w:tcPr>
          <w:p w14:paraId="68D47A48" w14:textId="77777777" w:rsidR="00D16E8B" w:rsidRPr="00A30E5A" w:rsidRDefault="00D16E8B" w:rsidP="00D16E8B">
            <w:pPr>
              <w:ind w:firstLine="34"/>
              <w:rPr>
                <w:sz w:val="20"/>
                <w:szCs w:val="20"/>
              </w:rPr>
            </w:pPr>
            <w:proofErr w:type="spellStart"/>
            <w:r w:rsidRPr="00A30E5A">
              <w:rPr>
                <w:sz w:val="20"/>
                <w:szCs w:val="20"/>
              </w:rPr>
              <w:t>Расюк</w:t>
            </w:r>
            <w:proofErr w:type="spellEnd"/>
          </w:p>
        </w:tc>
        <w:tc>
          <w:tcPr>
            <w:tcW w:w="1460" w:type="dxa"/>
            <w:noWrap/>
            <w:hideMark/>
          </w:tcPr>
          <w:p w14:paraId="3A641311" w14:textId="77777777" w:rsidR="00D16E8B" w:rsidRPr="00A30E5A" w:rsidRDefault="00D16E8B" w:rsidP="00D16E8B">
            <w:pPr>
              <w:ind w:hanging="4"/>
              <w:rPr>
                <w:sz w:val="20"/>
                <w:szCs w:val="20"/>
              </w:rPr>
            </w:pPr>
            <w:r w:rsidRPr="00A30E5A">
              <w:rPr>
                <w:sz w:val="20"/>
                <w:szCs w:val="20"/>
              </w:rPr>
              <w:t>Павел</w:t>
            </w:r>
          </w:p>
        </w:tc>
        <w:tc>
          <w:tcPr>
            <w:tcW w:w="1840" w:type="dxa"/>
            <w:noWrap/>
            <w:hideMark/>
          </w:tcPr>
          <w:p w14:paraId="2C3C5722" w14:textId="77777777" w:rsidR="00D16E8B" w:rsidRPr="00A30E5A" w:rsidRDefault="00D16E8B" w:rsidP="00D16E8B">
            <w:pPr>
              <w:ind w:firstLine="0"/>
              <w:rPr>
                <w:sz w:val="20"/>
                <w:szCs w:val="20"/>
              </w:rPr>
            </w:pPr>
            <w:r w:rsidRPr="00A30E5A">
              <w:rPr>
                <w:sz w:val="20"/>
                <w:szCs w:val="20"/>
              </w:rPr>
              <w:t>Никифорович</w:t>
            </w:r>
          </w:p>
        </w:tc>
      </w:tr>
      <w:tr w:rsidR="00D16E8B" w:rsidRPr="00A30E5A" w14:paraId="174F227E" w14:textId="77777777" w:rsidTr="00D16E8B">
        <w:trPr>
          <w:trHeight w:val="255"/>
        </w:trPr>
        <w:tc>
          <w:tcPr>
            <w:tcW w:w="1526" w:type="dxa"/>
            <w:noWrap/>
            <w:hideMark/>
          </w:tcPr>
          <w:p w14:paraId="4726D041" w14:textId="77777777" w:rsidR="00D16E8B" w:rsidRPr="00A30E5A" w:rsidRDefault="00D16E8B" w:rsidP="00D16E8B">
            <w:pPr>
              <w:ind w:firstLine="0"/>
              <w:rPr>
                <w:sz w:val="20"/>
                <w:szCs w:val="20"/>
              </w:rPr>
            </w:pPr>
            <w:r w:rsidRPr="00A30E5A">
              <w:rPr>
                <w:sz w:val="20"/>
                <w:szCs w:val="20"/>
              </w:rPr>
              <w:t>7</w:t>
            </w:r>
          </w:p>
        </w:tc>
        <w:tc>
          <w:tcPr>
            <w:tcW w:w="1880" w:type="dxa"/>
            <w:noWrap/>
            <w:hideMark/>
          </w:tcPr>
          <w:p w14:paraId="3710280D" w14:textId="77777777" w:rsidR="00D16E8B" w:rsidRPr="00A30E5A" w:rsidRDefault="00D16E8B" w:rsidP="00D16E8B">
            <w:pPr>
              <w:ind w:firstLine="34"/>
              <w:rPr>
                <w:sz w:val="20"/>
                <w:szCs w:val="20"/>
              </w:rPr>
            </w:pPr>
            <w:r w:rsidRPr="00A30E5A">
              <w:rPr>
                <w:sz w:val="20"/>
                <w:szCs w:val="20"/>
              </w:rPr>
              <w:t>Рафиков</w:t>
            </w:r>
          </w:p>
        </w:tc>
        <w:tc>
          <w:tcPr>
            <w:tcW w:w="1460" w:type="dxa"/>
            <w:noWrap/>
            <w:hideMark/>
          </w:tcPr>
          <w:p w14:paraId="01DD5DC8" w14:textId="77777777" w:rsidR="00D16E8B" w:rsidRPr="00A30E5A" w:rsidRDefault="00D16E8B" w:rsidP="00D16E8B">
            <w:pPr>
              <w:ind w:hanging="4"/>
              <w:rPr>
                <w:sz w:val="20"/>
                <w:szCs w:val="20"/>
              </w:rPr>
            </w:pPr>
            <w:proofErr w:type="spellStart"/>
            <w:r w:rsidRPr="00A30E5A">
              <w:rPr>
                <w:sz w:val="20"/>
                <w:szCs w:val="20"/>
              </w:rPr>
              <w:t>Сатар</w:t>
            </w:r>
            <w:proofErr w:type="spellEnd"/>
          </w:p>
        </w:tc>
        <w:tc>
          <w:tcPr>
            <w:tcW w:w="1840" w:type="dxa"/>
            <w:noWrap/>
            <w:hideMark/>
          </w:tcPr>
          <w:p w14:paraId="24637A14" w14:textId="77777777" w:rsidR="00D16E8B" w:rsidRPr="00A30E5A" w:rsidRDefault="00D16E8B" w:rsidP="00D16E8B">
            <w:pPr>
              <w:ind w:firstLine="0"/>
              <w:rPr>
                <w:sz w:val="20"/>
                <w:szCs w:val="20"/>
              </w:rPr>
            </w:pPr>
            <w:proofErr w:type="spellStart"/>
            <w:r w:rsidRPr="00A30E5A">
              <w:rPr>
                <w:sz w:val="20"/>
                <w:szCs w:val="20"/>
              </w:rPr>
              <w:t>Гисамитдинович</w:t>
            </w:r>
            <w:proofErr w:type="spellEnd"/>
          </w:p>
        </w:tc>
      </w:tr>
      <w:tr w:rsidR="00D16E8B" w:rsidRPr="00A30E5A" w14:paraId="299AE90B" w14:textId="77777777" w:rsidTr="00D16E8B">
        <w:trPr>
          <w:trHeight w:val="255"/>
        </w:trPr>
        <w:tc>
          <w:tcPr>
            <w:tcW w:w="1526" w:type="dxa"/>
            <w:noWrap/>
            <w:hideMark/>
          </w:tcPr>
          <w:p w14:paraId="51EB025B" w14:textId="77777777" w:rsidR="00D16E8B" w:rsidRPr="00A30E5A" w:rsidRDefault="00D16E8B" w:rsidP="00D16E8B">
            <w:pPr>
              <w:ind w:firstLine="0"/>
              <w:rPr>
                <w:sz w:val="20"/>
                <w:szCs w:val="20"/>
              </w:rPr>
            </w:pPr>
            <w:r w:rsidRPr="00A30E5A">
              <w:rPr>
                <w:sz w:val="20"/>
                <w:szCs w:val="20"/>
              </w:rPr>
              <w:t>8</w:t>
            </w:r>
          </w:p>
        </w:tc>
        <w:tc>
          <w:tcPr>
            <w:tcW w:w="1880" w:type="dxa"/>
            <w:noWrap/>
            <w:hideMark/>
          </w:tcPr>
          <w:p w14:paraId="3FC63AF2" w14:textId="77777777" w:rsidR="00D16E8B" w:rsidRPr="00A30E5A" w:rsidRDefault="00D16E8B" w:rsidP="00D16E8B">
            <w:pPr>
              <w:ind w:firstLine="34"/>
              <w:rPr>
                <w:sz w:val="20"/>
                <w:szCs w:val="20"/>
              </w:rPr>
            </w:pPr>
            <w:proofErr w:type="spellStart"/>
            <w:r w:rsidRPr="00A30E5A">
              <w:rPr>
                <w:sz w:val="20"/>
                <w:szCs w:val="20"/>
              </w:rPr>
              <w:t>Рахвалова</w:t>
            </w:r>
            <w:proofErr w:type="spellEnd"/>
          </w:p>
        </w:tc>
        <w:tc>
          <w:tcPr>
            <w:tcW w:w="1460" w:type="dxa"/>
            <w:noWrap/>
            <w:hideMark/>
          </w:tcPr>
          <w:p w14:paraId="32D0203E" w14:textId="77777777" w:rsidR="00D16E8B" w:rsidRPr="00A30E5A" w:rsidRDefault="00D16E8B" w:rsidP="00D16E8B">
            <w:pPr>
              <w:ind w:hanging="4"/>
              <w:rPr>
                <w:sz w:val="20"/>
                <w:szCs w:val="20"/>
              </w:rPr>
            </w:pPr>
            <w:r w:rsidRPr="00A30E5A">
              <w:rPr>
                <w:sz w:val="20"/>
                <w:szCs w:val="20"/>
              </w:rPr>
              <w:t>Алла</w:t>
            </w:r>
          </w:p>
        </w:tc>
        <w:tc>
          <w:tcPr>
            <w:tcW w:w="1840" w:type="dxa"/>
            <w:noWrap/>
            <w:hideMark/>
          </w:tcPr>
          <w:p w14:paraId="7571CB8D" w14:textId="77777777" w:rsidR="00D16E8B" w:rsidRPr="00A30E5A" w:rsidRDefault="00D16E8B" w:rsidP="00D16E8B">
            <w:pPr>
              <w:ind w:firstLine="0"/>
              <w:rPr>
                <w:sz w:val="20"/>
                <w:szCs w:val="20"/>
              </w:rPr>
            </w:pPr>
            <w:r w:rsidRPr="00A30E5A">
              <w:rPr>
                <w:sz w:val="20"/>
                <w:szCs w:val="20"/>
              </w:rPr>
              <w:t>Ильинична</w:t>
            </w:r>
          </w:p>
        </w:tc>
      </w:tr>
      <w:tr w:rsidR="00D16E8B" w:rsidRPr="00A30E5A" w14:paraId="68D862C3" w14:textId="77777777" w:rsidTr="00D16E8B">
        <w:trPr>
          <w:trHeight w:val="255"/>
        </w:trPr>
        <w:tc>
          <w:tcPr>
            <w:tcW w:w="1526" w:type="dxa"/>
            <w:noWrap/>
            <w:hideMark/>
          </w:tcPr>
          <w:p w14:paraId="36EB188C" w14:textId="77777777" w:rsidR="00D16E8B" w:rsidRPr="00A30E5A" w:rsidRDefault="00D16E8B" w:rsidP="00D16E8B">
            <w:pPr>
              <w:ind w:firstLine="0"/>
              <w:rPr>
                <w:sz w:val="20"/>
                <w:szCs w:val="20"/>
              </w:rPr>
            </w:pPr>
            <w:r w:rsidRPr="00A30E5A">
              <w:rPr>
                <w:sz w:val="20"/>
                <w:szCs w:val="20"/>
              </w:rPr>
              <w:t>9</w:t>
            </w:r>
          </w:p>
        </w:tc>
        <w:tc>
          <w:tcPr>
            <w:tcW w:w="1880" w:type="dxa"/>
            <w:noWrap/>
            <w:hideMark/>
          </w:tcPr>
          <w:p w14:paraId="74198C9F" w14:textId="77777777" w:rsidR="00D16E8B" w:rsidRPr="00A30E5A" w:rsidRDefault="00D16E8B" w:rsidP="00D16E8B">
            <w:pPr>
              <w:ind w:firstLine="34"/>
              <w:rPr>
                <w:sz w:val="20"/>
                <w:szCs w:val="20"/>
              </w:rPr>
            </w:pPr>
            <w:r w:rsidRPr="00A30E5A">
              <w:rPr>
                <w:sz w:val="20"/>
                <w:szCs w:val="20"/>
              </w:rPr>
              <w:t>Рахимов</w:t>
            </w:r>
          </w:p>
        </w:tc>
        <w:tc>
          <w:tcPr>
            <w:tcW w:w="1460" w:type="dxa"/>
            <w:noWrap/>
            <w:hideMark/>
          </w:tcPr>
          <w:p w14:paraId="1334A0D5" w14:textId="77777777" w:rsidR="00D16E8B" w:rsidRPr="00A30E5A" w:rsidRDefault="00D16E8B" w:rsidP="00D16E8B">
            <w:pPr>
              <w:ind w:hanging="4"/>
              <w:rPr>
                <w:sz w:val="20"/>
                <w:szCs w:val="20"/>
              </w:rPr>
            </w:pPr>
            <w:proofErr w:type="spellStart"/>
            <w:r w:rsidRPr="00A30E5A">
              <w:rPr>
                <w:sz w:val="20"/>
                <w:szCs w:val="20"/>
              </w:rPr>
              <w:t>Сарифулла</w:t>
            </w:r>
            <w:proofErr w:type="spellEnd"/>
          </w:p>
        </w:tc>
        <w:tc>
          <w:tcPr>
            <w:tcW w:w="1840" w:type="dxa"/>
            <w:noWrap/>
            <w:hideMark/>
          </w:tcPr>
          <w:p w14:paraId="650AC299" w14:textId="77777777" w:rsidR="00D16E8B" w:rsidRPr="00A30E5A" w:rsidRDefault="00D16E8B" w:rsidP="00D16E8B">
            <w:pPr>
              <w:ind w:firstLine="0"/>
              <w:rPr>
                <w:sz w:val="20"/>
                <w:szCs w:val="20"/>
              </w:rPr>
            </w:pPr>
            <w:proofErr w:type="spellStart"/>
            <w:r w:rsidRPr="00A30E5A">
              <w:rPr>
                <w:sz w:val="20"/>
                <w:szCs w:val="20"/>
              </w:rPr>
              <w:t>Халимович</w:t>
            </w:r>
            <w:proofErr w:type="spellEnd"/>
          </w:p>
        </w:tc>
      </w:tr>
      <w:tr w:rsidR="00D16E8B" w:rsidRPr="00A30E5A" w14:paraId="7AC90339" w14:textId="77777777" w:rsidTr="00D16E8B">
        <w:trPr>
          <w:trHeight w:val="255"/>
        </w:trPr>
        <w:tc>
          <w:tcPr>
            <w:tcW w:w="1526" w:type="dxa"/>
            <w:noWrap/>
            <w:hideMark/>
          </w:tcPr>
          <w:p w14:paraId="5051C45B" w14:textId="77777777" w:rsidR="00D16E8B" w:rsidRPr="00A30E5A" w:rsidRDefault="00D16E8B" w:rsidP="00D16E8B">
            <w:pPr>
              <w:ind w:firstLine="0"/>
              <w:rPr>
                <w:sz w:val="20"/>
                <w:szCs w:val="20"/>
              </w:rPr>
            </w:pPr>
            <w:r w:rsidRPr="00A30E5A">
              <w:rPr>
                <w:sz w:val="20"/>
                <w:szCs w:val="20"/>
              </w:rPr>
              <w:t>10</w:t>
            </w:r>
          </w:p>
        </w:tc>
        <w:tc>
          <w:tcPr>
            <w:tcW w:w="1880" w:type="dxa"/>
            <w:noWrap/>
            <w:hideMark/>
          </w:tcPr>
          <w:p w14:paraId="6BE6B803" w14:textId="77777777" w:rsidR="00D16E8B" w:rsidRPr="00A30E5A" w:rsidRDefault="00D16E8B" w:rsidP="00D16E8B">
            <w:pPr>
              <w:ind w:firstLine="34"/>
              <w:rPr>
                <w:sz w:val="20"/>
                <w:szCs w:val="20"/>
              </w:rPr>
            </w:pPr>
            <w:r w:rsidRPr="00A30E5A">
              <w:rPr>
                <w:sz w:val="20"/>
                <w:szCs w:val="20"/>
              </w:rPr>
              <w:t>Ребенок</w:t>
            </w:r>
          </w:p>
        </w:tc>
        <w:tc>
          <w:tcPr>
            <w:tcW w:w="1460" w:type="dxa"/>
            <w:noWrap/>
            <w:hideMark/>
          </w:tcPr>
          <w:p w14:paraId="0D2E4CF2" w14:textId="77777777" w:rsidR="00D16E8B" w:rsidRPr="00A30E5A" w:rsidRDefault="00D16E8B" w:rsidP="00D16E8B">
            <w:pPr>
              <w:ind w:hanging="4"/>
              <w:rPr>
                <w:sz w:val="20"/>
                <w:szCs w:val="20"/>
              </w:rPr>
            </w:pPr>
            <w:r w:rsidRPr="00A30E5A">
              <w:rPr>
                <w:sz w:val="20"/>
                <w:szCs w:val="20"/>
              </w:rPr>
              <w:t>Валентина</w:t>
            </w:r>
          </w:p>
        </w:tc>
        <w:tc>
          <w:tcPr>
            <w:tcW w:w="1840" w:type="dxa"/>
            <w:noWrap/>
            <w:hideMark/>
          </w:tcPr>
          <w:p w14:paraId="444A8B26"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2326C39" w14:textId="77777777" w:rsidTr="00D16E8B">
        <w:trPr>
          <w:trHeight w:val="255"/>
        </w:trPr>
        <w:tc>
          <w:tcPr>
            <w:tcW w:w="1526" w:type="dxa"/>
            <w:noWrap/>
            <w:hideMark/>
          </w:tcPr>
          <w:p w14:paraId="0C8D9A6C" w14:textId="77777777" w:rsidR="00D16E8B" w:rsidRPr="00A30E5A" w:rsidRDefault="00D16E8B" w:rsidP="00D16E8B">
            <w:pPr>
              <w:ind w:firstLine="0"/>
              <w:rPr>
                <w:sz w:val="20"/>
                <w:szCs w:val="20"/>
              </w:rPr>
            </w:pPr>
            <w:r w:rsidRPr="00A30E5A">
              <w:rPr>
                <w:sz w:val="20"/>
                <w:szCs w:val="20"/>
              </w:rPr>
              <w:t>11</w:t>
            </w:r>
          </w:p>
        </w:tc>
        <w:tc>
          <w:tcPr>
            <w:tcW w:w="1880" w:type="dxa"/>
            <w:noWrap/>
            <w:hideMark/>
          </w:tcPr>
          <w:p w14:paraId="2F69C653" w14:textId="77777777" w:rsidR="00D16E8B" w:rsidRPr="00A30E5A" w:rsidRDefault="00D16E8B" w:rsidP="00D16E8B">
            <w:pPr>
              <w:ind w:firstLine="34"/>
              <w:rPr>
                <w:sz w:val="20"/>
                <w:szCs w:val="20"/>
              </w:rPr>
            </w:pPr>
            <w:r w:rsidRPr="00A30E5A">
              <w:rPr>
                <w:sz w:val="20"/>
                <w:szCs w:val="20"/>
              </w:rPr>
              <w:t>Ремизова</w:t>
            </w:r>
          </w:p>
        </w:tc>
        <w:tc>
          <w:tcPr>
            <w:tcW w:w="1460" w:type="dxa"/>
            <w:noWrap/>
            <w:hideMark/>
          </w:tcPr>
          <w:p w14:paraId="07EA34A0" w14:textId="77777777" w:rsidR="00D16E8B" w:rsidRPr="00A30E5A" w:rsidRDefault="00D16E8B" w:rsidP="00D16E8B">
            <w:pPr>
              <w:ind w:hanging="4"/>
              <w:rPr>
                <w:sz w:val="20"/>
                <w:szCs w:val="20"/>
              </w:rPr>
            </w:pPr>
            <w:r w:rsidRPr="00A30E5A">
              <w:rPr>
                <w:sz w:val="20"/>
                <w:szCs w:val="20"/>
              </w:rPr>
              <w:t>Ирина</w:t>
            </w:r>
          </w:p>
        </w:tc>
        <w:tc>
          <w:tcPr>
            <w:tcW w:w="1840" w:type="dxa"/>
            <w:noWrap/>
            <w:hideMark/>
          </w:tcPr>
          <w:p w14:paraId="3EF182C4"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1F3C755B" w14:textId="77777777" w:rsidTr="00D16E8B">
        <w:trPr>
          <w:trHeight w:val="255"/>
        </w:trPr>
        <w:tc>
          <w:tcPr>
            <w:tcW w:w="1526" w:type="dxa"/>
            <w:noWrap/>
            <w:hideMark/>
          </w:tcPr>
          <w:p w14:paraId="736EAA6F" w14:textId="77777777" w:rsidR="00D16E8B" w:rsidRPr="00A30E5A" w:rsidRDefault="00D16E8B" w:rsidP="00D16E8B">
            <w:pPr>
              <w:ind w:firstLine="0"/>
              <w:rPr>
                <w:sz w:val="20"/>
                <w:szCs w:val="20"/>
              </w:rPr>
            </w:pPr>
            <w:r w:rsidRPr="00A30E5A">
              <w:rPr>
                <w:sz w:val="20"/>
                <w:szCs w:val="20"/>
              </w:rPr>
              <w:t>12</w:t>
            </w:r>
          </w:p>
        </w:tc>
        <w:tc>
          <w:tcPr>
            <w:tcW w:w="1880" w:type="dxa"/>
            <w:noWrap/>
            <w:hideMark/>
          </w:tcPr>
          <w:p w14:paraId="778D5B75" w14:textId="77777777" w:rsidR="00D16E8B" w:rsidRPr="00A30E5A" w:rsidRDefault="00D16E8B" w:rsidP="00D16E8B">
            <w:pPr>
              <w:ind w:firstLine="34"/>
              <w:rPr>
                <w:sz w:val="20"/>
                <w:szCs w:val="20"/>
              </w:rPr>
            </w:pPr>
            <w:r w:rsidRPr="00A30E5A">
              <w:rPr>
                <w:sz w:val="20"/>
                <w:szCs w:val="20"/>
              </w:rPr>
              <w:t>Решетникова</w:t>
            </w:r>
          </w:p>
        </w:tc>
        <w:tc>
          <w:tcPr>
            <w:tcW w:w="1460" w:type="dxa"/>
            <w:noWrap/>
            <w:hideMark/>
          </w:tcPr>
          <w:p w14:paraId="04FA9084" w14:textId="77777777" w:rsidR="00D16E8B" w:rsidRPr="00A30E5A" w:rsidRDefault="00D16E8B" w:rsidP="00D16E8B">
            <w:pPr>
              <w:ind w:hanging="4"/>
              <w:rPr>
                <w:sz w:val="20"/>
                <w:szCs w:val="20"/>
              </w:rPr>
            </w:pPr>
            <w:r w:rsidRPr="00A30E5A">
              <w:rPr>
                <w:sz w:val="20"/>
                <w:szCs w:val="20"/>
              </w:rPr>
              <w:t>Светлана</w:t>
            </w:r>
          </w:p>
        </w:tc>
        <w:tc>
          <w:tcPr>
            <w:tcW w:w="1840" w:type="dxa"/>
            <w:noWrap/>
            <w:hideMark/>
          </w:tcPr>
          <w:p w14:paraId="1B86D8EB"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440361F1" w14:textId="77777777" w:rsidTr="00D16E8B">
        <w:trPr>
          <w:trHeight w:val="255"/>
        </w:trPr>
        <w:tc>
          <w:tcPr>
            <w:tcW w:w="1526" w:type="dxa"/>
            <w:noWrap/>
            <w:hideMark/>
          </w:tcPr>
          <w:p w14:paraId="6D6EF08F" w14:textId="77777777" w:rsidR="00D16E8B" w:rsidRPr="00A30E5A" w:rsidRDefault="00D16E8B" w:rsidP="00D16E8B">
            <w:pPr>
              <w:ind w:firstLine="0"/>
              <w:rPr>
                <w:sz w:val="20"/>
                <w:szCs w:val="20"/>
              </w:rPr>
            </w:pPr>
            <w:r w:rsidRPr="00A30E5A">
              <w:rPr>
                <w:sz w:val="20"/>
                <w:szCs w:val="20"/>
              </w:rPr>
              <w:lastRenderedPageBreak/>
              <w:t>13</w:t>
            </w:r>
          </w:p>
        </w:tc>
        <w:tc>
          <w:tcPr>
            <w:tcW w:w="1880" w:type="dxa"/>
            <w:noWrap/>
            <w:hideMark/>
          </w:tcPr>
          <w:p w14:paraId="540F893F" w14:textId="77777777" w:rsidR="00D16E8B" w:rsidRPr="00A30E5A" w:rsidRDefault="00D16E8B" w:rsidP="00D16E8B">
            <w:pPr>
              <w:ind w:firstLine="34"/>
              <w:rPr>
                <w:sz w:val="20"/>
                <w:szCs w:val="20"/>
              </w:rPr>
            </w:pPr>
            <w:r w:rsidRPr="00A30E5A">
              <w:rPr>
                <w:sz w:val="20"/>
                <w:szCs w:val="20"/>
              </w:rPr>
              <w:t>Решетникова</w:t>
            </w:r>
          </w:p>
        </w:tc>
        <w:tc>
          <w:tcPr>
            <w:tcW w:w="1460" w:type="dxa"/>
            <w:noWrap/>
            <w:hideMark/>
          </w:tcPr>
          <w:p w14:paraId="731113EB" w14:textId="77777777" w:rsidR="00D16E8B" w:rsidRPr="00A30E5A" w:rsidRDefault="00D16E8B" w:rsidP="00D16E8B">
            <w:pPr>
              <w:ind w:hanging="4"/>
              <w:rPr>
                <w:sz w:val="20"/>
                <w:szCs w:val="20"/>
              </w:rPr>
            </w:pPr>
            <w:r w:rsidRPr="00A30E5A">
              <w:rPr>
                <w:sz w:val="20"/>
                <w:szCs w:val="20"/>
              </w:rPr>
              <w:t>Елена</w:t>
            </w:r>
          </w:p>
        </w:tc>
        <w:tc>
          <w:tcPr>
            <w:tcW w:w="1840" w:type="dxa"/>
            <w:noWrap/>
            <w:hideMark/>
          </w:tcPr>
          <w:p w14:paraId="71361CFF"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380C258B" w14:textId="77777777" w:rsidTr="00D16E8B">
        <w:trPr>
          <w:trHeight w:val="255"/>
        </w:trPr>
        <w:tc>
          <w:tcPr>
            <w:tcW w:w="1526" w:type="dxa"/>
            <w:noWrap/>
            <w:hideMark/>
          </w:tcPr>
          <w:p w14:paraId="50D12567" w14:textId="77777777" w:rsidR="00D16E8B" w:rsidRPr="00A30E5A" w:rsidRDefault="00D16E8B" w:rsidP="00D16E8B">
            <w:pPr>
              <w:ind w:firstLine="0"/>
              <w:rPr>
                <w:sz w:val="20"/>
                <w:szCs w:val="20"/>
              </w:rPr>
            </w:pPr>
            <w:r w:rsidRPr="00A30E5A">
              <w:rPr>
                <w:sz w:val="20"/>
                <w:szCs w:val="20"/>
              </w:rPr>
              <w:t>14</w:t>
            </w:r>
          </w:p>
        </w:tc>
        <w:tc>
          <w:tcPr>
            <w:tcW w:w="1880" w:type="dxa"/>
            <w:noWrap/>
            <w:hideMark/>
          </w:tcPr>
          <w:p w14:paraId="0294CBDF" w14:textId="77777777" w:rsidR="00D16E8B" w:rsidRPr="00A30E5A" w:rsidRDefault="00D16E8B" w:rsidP="00D16E8B">
            <w:pPr>
              <w:ind w:firstLine="34"/>
              <w:rPr>
                <w:sz w:val="20"/>
                <w:szCs w:val="20"/>
              </w:rPr>
            </w:pPr>
            <w:proofErr w:type="spellStart"/>
            <w:r w:rsidRPr="00A30E5A">
              <w:rPr>
                <w:sz w:val="20"/>
                <w:szCs w:val="20"/>
              </w:rPr>
              <w:t>Ридель</w:t>
            </w:r>
            <w:proofErr w:type="spellEnd"/>
          </w:p>
        </w:tc>
        <w:tc>
          <w:tcPr>
            <w:tcW w:w="1460" w:type="dxa"/>
            <w:noWrap/>
            <w:hideMark/>
          </w:tcPr>
          <w:p w14:paraId="215DC942" w14:textId="77777777" w:rsidR="00D16E8B" w:rsidRPr="00A30E5A" w:rsidRDefault="00D16E8B" w:rsidP="00D16E8B">
            <w:pPr>
              <w:ind w:hanging="4"/>
              <w:rPr>
                <w:sz w:val="20"/>
                <w:szCs w:val="20"/>
              </w:rPr>
            </w:pPr>
            <w:r w:rsidRPr="00A30E5A">
              <w:rPr>
                <w:sz w:val="20"/>
                <w:szCs w:val="20"/>
              </w:rPr>
              <w:t>Александр</w:t>
            </w:r>
          </w:p>
        </w:tc>
        <w:tc>
          <w:tcPr>
            <w:tcW w:w="1840" w:type="dxa"/>
            <w:noWrap/>
            <w:hideMark/>
          </w:tcPr>
          <w:p w14:paraId="25FEB901"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7996C6B2" w14:textId="77777777" w:rsidTr="00D16E8B">
        <w:trPr>
          <w:trHeight w:val="255"/>
        </w:trPr>
        <w:tc>
          <w:tcPr>
            <w:tcW w:w="1526" w:type="dxa"/>
            <w:noWrap/>
            <w:hideMark/>
          </w:tcPr>
          <w:p w14:paraId="45091897" w14:textId="77777777" w:rsidR="00D16E8B" w:rsidRPr="00A30E5A" w:rsidRDefault="00D16E8B" w:rsidP="00D16E8B">
            <w:pPr>
              <w:ind w:firstLine="0"/>
              <w:rPr>
                <w:sz w:val="20"/>
                <w:szCs w:val="20"/>
              </w:rPr>
            </w:pPr>
            <w:r w:rsidRPr="00A30E5A">
              <w:rPr>
                <w:sz w:val="20"/>
                <w:szCs w:val="20"/>
              </w:rPr>
              <w:t>15</w:t>
            </w:r>
          </w:p>
        </w:tc>
        <w:tc>
          <w:tcPr>
            <w:tcW w:w="1880" w:type="dxa"/>
            <w:noWrap/>
            <w:hideMark/>
          </w:tcPr>
          <w:p w14:paraId="0901438F" w14:textId="77777777" w:rsidR="00D16E8B" w:rsidRPr="00A30E5A" w:rsidRDefault="00D16E8B" w:rsidP="00D16E8B">
            <w:pPr>
              <w:ind w:firstLine="34"/>
              <w:rPr>
                <w:sz w:val="20"/>
                <w:szCs w:val="20"/>
              </w:rPr>
            </w:pPr>
            <w:proofErr w:type="spellStart"/>
            <w:r w:rsidRPr="00A30E5A">
              <w:rPr>
                <w:sz w:val="20"/>
                <w:szCs w:val="20"/>
              </w:rPr>
              <w:t>Ример</w:t>
            </w:r>
            <w:proofErr w:type="spellEnd"/>
          </w:p>
        </w:tc>
        <w:tc>
          <w:tcPr>
            <w:tcW w:w="1460" w:type="dxa"/>
            <w:noWrap/>
            <w:hideMark/>
          </w:tcPr>
          <w:p w14:paraId="10896B3E" w14:textId="77777777" w:rsidR="00D16E8B" w:rsidRPr="00A30E5A" w:rsidRDefault="00D16E8B" w:rsidP="00D16E8B">
            <w:pPr>
              <w:ind w:hanging="4"/>
              <w:rPr>
                <w:sz w:val="20"/>
                <w:szCs w:val="20"/>
              </w:rPr>
            </w:pPr>
            <w:r w:rsidRPr="00A30E5A">
              <w:rPr>
                <w:sz w:val="20"/>
                <w:szCs w:val="20"/>
              </w:rPr>
              <w:t>Владимир</w:t>
            </w:r>
          </w:p>
        </w:tc>
        <w:tc>
          <w:tcPr>
            <w:tcW w:w="1840" w:type="dxa"/>
            <w:noWrap/>
            <w:hideMark/>
          </w:tcPr>
          <w:p w14:paraId="02E3D609" w14:textId="77777777" w:rsidR="00D16E8B" w:rsidRPr="00A30E5A" w:rsidRDefault="00D16E8B" w:rsidP="00D16E8B">
            <w:pPr>
              <w:ind w:firstLine="0"/>
              <w:rPr>
                <w:sz w:val="20"/>
                <w:szCs w:val="20"/>
              </w:rPr>
            </w:pPr>
            <w:r w:rsidRPr="00A30E5A">
              <w:rPr>
                <w:sz w:val="20"/>
                <w:szCs w:val="20"/>
              </w:rPr>
              <w:t>Робертович</w:t>
            </w:r>
          </w:p>
        </w:tc>
      </w:tr>
      <w:tr w:rsidR="00D16E8B" w:rsidRPr="00A30E5A" w14:paraId="29EA4D56" w14:textId="77777777" w:rsidTr="00D16E8B">
        <w:trPr>
          <w:trHeight w:val="255"/>
        </w:trPr>
        <w:tc>
          <w:tcPr>
            <w:tcW w:w="1526" w:type="dxa"/>
            <w:noWrap/>
            <w:hideMark/>
          </w:tcPr>
          <w:p w14:paraId="28519A0C" w14:textId="77777777" w:rsidR="00D16E8B" w:rsidRPr="00A30E5A" w:rsidRDefault="00D16E8B" w:rsidP="00D16E8B">
            <w:pPr>
              <w:ind w:firstLine="0"/>
              <w:rPr>
                <w:sz w:val="20"/>
                <w:szCs w:val="20"/>
              </w:rPr>
            </w:pPr>
            <w:r w:rsidRPr="00A30E5A">
              <w:rPr>
                <w:sz w:val="20"/>
                <w:szCs w:val="20"/>
              </w:rPr>
              <w:t>16</w:t>
            </w:r>
          </w:p>
        </w:tc>
        <w:tc>
          <w:tcPr>
            <w:tcW w:w="1880" w:type="dxa"/>
            <w:noWrap/>
            <w:hideMark/>
          </w:tcPr>
          <w:p w14:paraId="5D8F80D2" w14:textId="77777777" w:rsidR="00D16E8B" w:rsidRPr="00A30E5A" w:rsidRDefault="00D16E8B" w:rsidP="00D16E8B">
            <w:pPr>
              <w:ind w:firstLine="34"/>
              <w:rPr>
                <w:sz w:val="20"/>
                <w:szCs w:val="20"/>
              </w:rPr>
            </w:pPr>
            <w:r w:rsidRPr="00A30E5A">
              <w:rPr>
                <w:sz w:val="20"/>
                <w:szCs w:val="20"/>
              </w:rPr>
              <w:t>Рихтер</w:t>
            </w:r>
          </w:p>
        </w:tc>
        <w:tc>
          <w:tcPr>
            <w:tcW w:w="1460" w:type="dxa"/>
            <w:noWrap/>
            <w:hideMark/>
          </w:tcPr>
          <w:p w14:paraId="654DD68C" w14:textId="77777777" w:rsidR="00D16E8B" w:rsidRPr="00A30E5A" w:rsidRDefault="00D16E8B" w:rsidP="00D16E8B">
            <w:pPr>
              <w:ind w:hanging="4"/>
              <w:rPr>
                <w:sz w:val="20"/>
                <w:szCs w:val="20"/>
              </w:rPr>
            </w:pPr>
            <w:r w:rsidRPr="00A30E5A">
              <w:rPr>
                <w:sz w:val="20"/>
                <w:szCs w:val="20"/>
              </w:rPr>
              <w:t>Виталий</w:t>
            </w:r>
          </w:p>
        </w:tc>
        <w:tc>
          <w:tcPr>
            <w:tcW w:w="1840" w:type="dxa"/>
            <w:noWrap/>
            <w:hideMark/>
          </w:tcPr>
          <w:p w14:paraId="762CA607"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53477393" w14:textId="77777777" w:rsidTr="00D16E8B">
        <w:trPr>
          <w:trHeight w:val="255"/>
        </w:trPr>
        <w:tc>
          <w:tcPr>
            <w:tcW w:w="1526" w:type="dxa"/>
            <w:noWrap/>
            <w:hideMark/>
          </w:tcPr>
          <w:p w14:paraId="1CA59A36" w14:textId="77777777" w:rsidR="00D16E8B" w:rsidRPr="00A30E5A" w:rsidRDefault="00D16E8B" w:rsidP="00D16E8B">
            <w:pPr>
              <w:ind w:firstLine="0"/>
              <w:rPr>
                <w:sz w:val="20"/>
                <w:szCs w:val="20"/>
              </w:rPr>
            </w:pPr>
            <w:r w:rsidRPr="00A30E5A">
              <w:rPr>
                <w:sz w:val="20"/>
                <w:szCs w:val="20"/>
              </w:rPr>
              <w:t>17</w:t>
            </w:r>
          </w:p>
        </w:tc>
        <w:tc>
          <w:tcPr>
            <w:tcW w:w="1880" w:type="dxa"/>
            <w:noWrap/>
            <w:hideMark/>
          </w:tcPr>
          <w:p w14:paraId="1819C56A" w14:textId="77777777" w:rsidR="00D16E8B" w:rsidRPr="00A30E5A" w:rsidRDefault="00D16E8B" w:rsidP="00D16E8B">
            <w:pPr>
              <w:ind w:firstLine="34"/>
              <w:rPr>
                <w:sz w:val="20"/>
                <w:szCs w:val="20"/>
              </w:rPr>
            </w:pPr>
            <w:proofErr w:type="spellStart"/>
            <w:r w:rsidRPr="00A30E5A">
              <w:rPr>
                <w:sz w:val="20"/>
                <w:szCs w:val="20"/>
              </w:rPr>
              <w:t>Рогулёва</w:t>
            </w:r>
            <w:proofErr w:type="spellEnd"/>
          </w:p>
        </w:tc>
        <w:tc>
          <w:tcPr>
            <w:tcW w:w="1460" w:type="dxa"/>
            <w:noWrap/>
            <w:hideMark/>
          </w:tcPr>
          <w:p w14:paraId="2FB72509" w14:textId="77777777" w:rsidR="00D16E8B" w:rsidRPr="00A30E5A" w:rsidRDefault="00D16E8B" w:rsidP="00D16E8B">
            <w:pPr>
              <w:ind w:hanging="4"/>
              <w:rPr>
                <w:sz w:val="20"/>
                <w:szCs w:val="20"/>
              </w:rPr>
            </w:pPr>
            <w:r w:rsidRPr="00A30E5A">
              <w:rPr>
                <w:sz w:val="20"/>
                <w:szCs w:val="20"/>
              </w:rPr>
              <w:t>Анастасия</w:t>
            </w:r>
          </w:p>
        </w:tc>
        <w:tc>
          <w:tcPr>
            <w:tcW w:w="1840" w:type="dxa"/>
            <w:noWrap/>
            <w:hideMark/>
          </w:tcPr>
          <w:p w14:paraId="2014A695" w14:textId="77777777" w:rsidR="00D16E8B" w:rsidRPr="00A30E5A" w:rsidRDefault="00D16E8B" w:rsidP="00D16E8B">
            <w:pPr>
              <w:ind w:firstLine="0"/>
              <w:rPr>
                <w:sz w:val="20"/>
                <w:szCs w:val="20"/>
              </w:rPr>
            </w:pPr>
            <w:r w:rsidRPr="00A30E5A">
              <w:rPr>
                <w:sz w:val="20"/>
                <w:szCs w:val="20"/>
              </w:rPr>
              <w:t>Олеговна</w:t>
            </w:r>
          </w:p>
        </w:tc>
      </w:tr>
      <w:tr w:rsidR="00D16E8B" w:rsidRPr="00A30E5A" w14:paraId="71ACFDF7" w14:textId="77777777" w:rsidTr="00D16E8B">
        <w:trPr>
          <w:trHeight w:val="255"/>
        </w:trPr>
        <w:tc>
          <w:tcPr>
            <w:tcW w:w="1526" w:type="dxa"/>
            <w:noWrap/>
            <w:hideMark/>
          </w:tcPr>
          <w:p w14:paraId="7729B93F" w14:textId="77777777" w:rsidR="00D16E8B" w:rsidRPr="00A30E5A" w:rsidRDefault="00D16E8B" w:rsidP="00D16E8B">
            <w:pPr>
              <w:ind w:firstLine="0"/>
              <w:rPr>
                <w:sz w:val="20"/>
                <w:szCs w:val="20"/>
              </w:rPr>
            </w:pPr>
            <w:r w:rsidRPr="00A30E5A">
              <w:rPr>
                <w:sz w:val="20"/>
                <w:szCs w:val="20"/>
              </w:rPr>
              <w:t>18</w:t>
            </w:r>
          </w:p>
        </w:tc>
        <w:tc>
          <w:tcPr>
            <w:tcW w:w="1880" w:type="dxa"/>
            <w:noWrap/>
            <w:hideMark/>
          </w:tcPr>
          <w:p w14:paraId="16B4A6D7" w14:textId="77777777" w:rsidR="00D16E8B" w:rsidRPr="00A30E5A" w:rsidRDefault="00D16E8B" w:rsidP="00D16E8B">
            <w:pPr>
              <w:ind w:firstLine="34"/>
              <w:rPr>
                <w:sz w:val="20"/>
                <w:szCs w:val="20"/>
              </w:rPr>
            </w:pPr>
            <w:proofErr w:type="spellStart"/>
            <w:r w:rsidRPr="00A30E5A">
              <w:rPr>
                <w:sz w:val="20"/>
                <w:szCs w:val="20"/>
              </w:rPr>
              <w:t>Розикова</w:t>
            </w:r>
            <w:proofErr w:type="spellEnd"/>
          </w:p>
        </w:tc>
        <w:tc>
          <w:tcPr>
            <w:tcW w:w="1460" w:type="dxa"/>
            <w:noWrap/>
            <w:hideMark/>
          </w:tcPr>
          <w:p w14:paraId="2B7150D0" w14:textId="77777777" w:rsidR="00D16E8B" w:rsidRPr="00A30E5A" w:rsidRDefault="00D16E8B" w:rsidP="00D16E8B">
            <w:pPr>
              <w:ind w:hanging="4"/>
              <w:rPr>
                <w:sz w:val="20"/>
                <w:szCs w:val="20"/>
              </w:rPr>
            </w:pPr>
            <w:proofErr w:type="spellStart"/>
            <w:r w:rsidRPr="00A30E5A">
              <w:rPr>
                <w:sz w:val="20"/>
                <w:szCs w:val="20"/>
              </w:rPr>
              <w:t>Шохруза</w:t>
            </w:r>
            <w:proofErr w:type="spellEnd"/>
          </w:p>
        </w:tc>
        <w:tc>
          <w:tcPr>
            <w:tcW w:w="1840" w:type="dxa"/>
            <w:noWrap/>
            <w:hideMark/>
          </w:tcPr>
          <w:p w14:paraId="3535F2B6" w14:textId="77777777" w:rsidR="00D16E8B" w:rsidRPr="00A30E5A" w:rsidRDefault="00D16E8B" w:rsidP="00D16E8B">
            <w:pPr>
              <w:ind w:firstLine="0"/>
              <w:rPr>
                <w:sz w:val="20"/>
                <w:szCs w:val="20"/>
              </w:rPr>
            </w:pPr>
            <w:proofErr w:type="spellStart"/>
            <w:r w:rsidRPr="00A30E5A">
              <w:rPr>
                <w:sz w:val="20"/>
                <w:szCs w:val="20"/>
              </w:rPr>
              <w:t>Шойимовна</w:t>
            </w:r>
            <w:proofErr w:type="spellEnd"/>
          </w:p>
        </w:tc>
      </w:tr>
      <w:tr w:rsidR="00D16E8B" w:rsidRPr="00A30E5A" w14:paraId="6E12E832" w14:textId="77777777" w:rsidTr="00D16E8B">
        <w:trPr>
          <w:trHeight w:val="255"/>
        </w:trPr>
        <w:tc>
          <w:tcPr>
            <w:tcW w:w="1526" w:type="dxa"/>
            <w:noWrap/>
            <w:hideMark/>
          </w:tcPr>
          <w:p w14:paraId="1497E25F" w14:textId="77777777" w:rsidR="00D16E8B" w:rsidRPr="00A30E5A" w:rsidRDefault="00D16E8B" w:rsidP="00D16E8B">
            <w:pPr>
              <w:ind w:firstLine="0"/>
              <w:rPr>
                <w:sz w:val="20"/>
                <w:szCs w:val="20"/>
              </w:rPr>
            </w:pPr>
            <w:r w:rsidRPr="00A30E5A">
              <w:rPr>
                <w:sz w:val="20"/>
                <w:szCs w:val="20"/>
              </w:rPr>
              <w:t>19</w:t>
            </w:r>
          </w:p>
        </w:tc>
        <w:tc>
          <w:tcPr>
            <w:tcW w:w="1880" w:type="dxa"/>
            <w:noWrap/>
            <w:hideMark/>
          </w:tcPr>
          <w:p w14:paraId="21D410E2" w14:textId="77777777" w:rsidR="00D16E8B" w:rsidRPr="00A30E5A" w:rsidRDefault="00D16E8B" w:rsidP="00D16E8B">
            <w:pPr>
              <w:ind w:firstLine="34"/>
              <w:rPr>
                <w:sz w:val="20"/>
                <w:szCs w:val="20"/>
              </w:rPr>
            </w:pPr>
            <w:r w:rsidRPr="00A30E5A">
              <w:rPr>
                <w:sz w:val="20"/>
                <w:szCs w:val="20"/>
              </w:rPr>
              <w:t>Романов</w:t>
            </w:r>
          </w:p>
        </w:tc>
        <w:tc>
          <w:tcPr>
            <w:tcW w:w="1460" w:type="dxa"/>
            <w:noWrap/>
            <w:hideMark/>
          </w:tcPr>
          <w:p w14:paraId="5F9874AF" w14:textId="77777777" w:rsidR="00D16E8B" w:rsidRPr="00A30E5A" w:rsidRDefault="00D16E8B" w:rsidP="00D16E8B">
            <w:pPr>
              <w:ind w:hanging="4"/>
              <w:rPr>
                <w:sz w:val="20"/>
                <w:szCs w:val="20"/>
              </w:rPr>
            </w:pPr>
            <w:r w:rsidRPr="00A30E5A">
              <w:rPr>
                <w:sz w:val="20"/>
                <w:szCs w:val="20"/>
              </w:rPr>
              <w:t>Валерий</w:t>
            </w:r>
          </w:p>
        </w:tc>
        <w:tc>
          <w:tcPr>
            <w:tcW w:w="1840" w:type="dxa"/>
            <w:noWrap/>
            <w:hideMark/>
          </w:tcPr>
          <w:p w14:paraId="76C13B75" w14:textId="77777777" w:rsidR="00D16E8B" w:rsidRPr="00A30E5A" w:rsidRDefault="00D16E8B" w:rsidP="00D16E8B">
            <w:pPr>
              <w:ind w:firstLine="0"/>
              <w:rPr>
                <w:sz w:val="20"/>
                <w:szCs w:val="20"/>
              </w:rPr>
            </w:pPr>
            <w:r w:rsidRPr="00A30E5A">
              <w:rPr>
                <w:sz w:val="20"/>
                <w:szCs w:val="20"/>
              </w:rPr>
              <w:t>Игоревич</w:t>
            </w:r>
          </w:p>
        </w:tc>
      </w:tr>
      <w:tr w:rsidR="00D16E8B" w:rsidRPr="00A30E5A" w14:paraId="7D7C29E1" w14:textId="77777777" w:rsidTr="00D16E8B">
        <w:trPr>
          <w:trHeight w:val="255"/>
        </w:trPr>
        <w:tc>
          <w:tcPr>
            <w:tcW w:w="1526" w:type="dxa"/>
            <w:noWrap/>
            <w:hideMark/>
          </w:tcPr>
          <w:p w14:paraId="6662A732" w14:textId="77777777" w:rsidR="00D16E8B" w:rsidRPr="00A30E5A" w:rsidRDefault="00D16E8B" w:rsidP="00D16E8B">
            <w:pPr>
              <w:ind w:firstLine="0"/>
              <w:rPr>
                <w:sz w:val="20"/>
                <w:szCs w:val="20"/>
              </w:rPr>
            </w:pPr>
            <w:r w:rsidRPr="00A30E5A">
              <w:rPr>
                <w:sz w:val="20"/>
                <w:szCs w:val="20"/>
              </w:rPr>
              <w:t>20</w:t>
            </w:r>
          </w:p>
        </w:tc>
        <w:tc>
          <w:tcPr>
            <w:tcW w:w="1880" w:type="dxa"/>
            <w:noWrap/>
            <w:hideMark/>
          </w:tcPr>
          <w:p w14:paraId="71B50BB1" w14:textId="77777777" w:rsidR="00D16E8B" w:rsidRPr="00A30E5A" w:rsidRDefault="00D16E8B" w:rsidP="00D16E8B">
            <w:pPr>
              <w:ind w:firstLine="34"/>
              <w:rPr>
                <w:sz w:val="20"/>
                <w:szCs w:val="20"/>
              </w:rPr>
            </w:pPr>
            <w:r w:rsidRPr="00A30E5A">
              <w:rPr>
                <w:sz w:val="20"/>
                <w:szCs w:val="20"/>
              </w:rPr>
              <w:t>Романова</w:t>
            </w:r>
          </w:p>
        </w:tc>
        <w:tc>
          <w:tcPr>
            <w:tcW w:w="1460" w:type="dxa"/>
            <w:noWrap/>
            <w:hideMark/>
          </w:tcPr>
          <w:p w14:paraId="498E8008" w14:textId="77777777" w:rsidR="00D16E8B" w:rsidRPr="00A30E5A" w:rsidRDefault="00D16E8B" w:rsidP="00D16E8B">
            <w:pPr>
              <w:ind w:hanging="4"/>
              <w:rPr>
                <w:sz w:val="20"/>
                <w:szCs w:val="20"/>
              </w:rPr>
            </w:pPr>
            <w:r w:rsidRPr="00A30E5A">
              <w:rPr>
                <w:sz w:val="20"/>
                <w:szCs w:val="20"/>
              </w:rPr>
              <w:t>Галина</w:t>
            </w:r>
          </w:p>
        </w:tc>
        <w:tc>
          <w:tcPr>
            <w:tcW w:w="1840" w:type="dxa"/>
            <w:noWrap/>
            <w:hideMark/>
          </w:tcPr>
          <w:p w14:paraId="7AD2A11F"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66931FD9" w14:textId="77777777" w:rsidTr="00D16E8B">
        <w:trPr>
          <w:trHeight w:val="255"/>
        </w:trPr>
        <w:tc>
          <w:tcPr>
            <w:tcW w:w="1526" w:type="dxa"/>
            <w:noWrap/>
            <w:hideMark/>
          </w:tcPr>
          <w:p w14:paraId="1F5F9440" w14:textId="77777777" w:rsidR="00D16E8B" w:rsidRPr="00A30E5A" w:rsidRDefault="00D16E8B" w:rsidP="00D16E8B">
            <w:pPr>
              <w:ind w:firstLine="0"/>
              <w:rPr>
                <w:sz w:val="20"/>
                <w:szCs w:val="20"/>
              </w:rPr>
            </w:pPr>
            <w:r w:rsidRPr="00A30E5A">
              <w:rPr>
                <w:sz w:val="20"/>
                <w:szCs w:val="20"/>
              </w:rPr>
              <w:t>21</w:t>
            </w:r>
          </w:p>
        </w:tc>
        <w:tc>
          <w:tcPr>
            <w:tcW w:w="1880" w:type="dxa"/>
            <w:noWrap/>
            <w:hideMark/>
          </w:tcPr>
          <w:p w14:paraId="30C72A4D" w14:textId="77777777" w:rsidR="00D16E8B" w:rsidRPr="00A30E5A" w:rsidRDefault="00D16E8B" w:rsidP="00D16E8B">
            <w:pPr>
              <w:ind w:firstLine="34"/>
              <w:rPr>
                <w:sz w:val="20"/>
                <w:szCs w:val="20"/>
              </w:rPr>
            </w:pPr>
            <w:r w:rsidRPr="00A30E5A">
              <w:rPr>
                <w:sz w:val="20"/>
                <w:szCs w:val="20"/>
              </w:rPr>
              <w:t>Романова</w:t>
            </w:r>
          </w:p>
        </w:tc>
        <w:tc>
          <w:tcPr>
            <w:tcW w:w="1460" w:type="dxa"/>
            <w:noWrap/>
            <w:hideMark/>
          </w:tcPr>
          <w:p w14:paraId="63AE97A6" w14:textId="77777777" w:rsidR="00D16E8B" w:rsidRPr="00A30E5A" w:rsidRDefault="00D16E8B" w:rsidP="00D16E8B">
            <w:pPr>
              <w:ind w:hanging="4"/>
              <w:rPr>
                <w:sz w:val="20"/>
                <w:szCs w:val="20"/>
              </w:rPr>
            </w:pPr>
            <w:r w:rsidRPr="00A30E5A">
              <w:rPr>
                <w:sz w:val="20"/>
                <w:szCs w:val="20"/>
              </w:rPr>
              <w:t>Екатерина</w:t>
            </w:r>
          </w:p>
        </w:tc>
        <w:tc>
          <w:tcPr>
            <w:tcW w:w="1840" w:type="dxa"/>
            <w:noWrap/>
            <w:hideMark/>
          </w:tcPr>
          <w:p w14:paraId="3BFCA6AD"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39DC4D01" w14:textId="77777777" w:rsidTr="00D16E8B">
        <w:trPr>
          <w:trHeight w:val="255"/>
        </w:trPr>
        <w:tc>
          <w:tcPr>
            <w:tcW w:w="1526" w:type="dxa"/>
            <w:noWrap/>
            <w:hideMark/>
          </w:tcPr>
          <w:p w14:paraId="3539C257" w14:textId="77777777" w:rsidR="00D16E8B" w:rsidRPr="00A30E5A" w:rsidRDefault="00D16E8B" w:rsidP="00D16E8B">
            <w:pPr>
              <w:ind w:firstLine="0"/>
              <w:rPr>
                <w:sz w:val="20"/>
                <w:szCs w:val="20"/>
              </w:rPr>
            </w:pPr>
            <w:r w:rsidRPr="00A30E5A">
              <w:rPr>
                <w:sz w:val="20"/>
                <w:szCs w:val="20"/>
              </w:rPr>
              <w:t>22</w:t>
            </w:r>
          </w:p>
        </w:tc>
        <w:tc>
          <w:tcPr>
            <w:tcW w:w="1880" w:type="dxa"/>
            <w:noWrap/>
            <w:hideMark/>
          </w:tcPr>
          <w:p w14:paraId="03E15CC6" w14:textId="77777777" w:rsidR="00D16E8B" w:rsidRPr="00A30E5A" w:rsidRDefault="00D16E8B" w:rsidP="00D16E8B">
            <w:pPr>
              <w:ind w:firstLine="34"/>
              <w:rPr>
                <w:sz w:val="20"/>
                <w:szCs w:val="20"/>
              </w:rPr>
            </w:pPr>
            <w:r w:rsidRPr="00A30E5A">
              <w:rPr>
                <w:sz w:val="20"/>
                <w:szCs w:val="20"/>
              </w:rPr>
              <w:t>Романова</w:t>
            </w:r>
          </w:p>
        </w:tc>
        <w:tc>
          <w:tcPr>
            <w:tcW w:w="1460" w:type="dxa"/>
            <w:noWrap/>
            <w:hideMark/>
          </w:tcPr>
          <w:p w14:paraId="77B0D13F" w14:textId="77777777" w:rsidR="00D16E8B" w:rsidRPr="00A30E5A" w:rsidRDefault="00D16E8B" w:rsidP="00D16E8B">
            <w:pPr>
              <w:ind w:hanging="4"/>
              <w:rPr>
                <w:sz w:val="20"/>
                <w:szCs w:val="20"/>
              </w:rPr>
            </w:pPr>
            <w:r w:rsidRPr="00A30E5A">
              <w:rPr>
                <w:sz w:val="20"/>
                <w:szCs w:val="20"/>
              </w:rPr>
              <w:t>Ирина</w:t>
            </w:r>
          </w:p>
        </w:tc>
        <w:tc>
          <w:tcPr>
            <w:tcW w:w="1840" w:type="dxa"/>
            <w:noWrap/>
            <w:hideMark/>
          </w:tcPr>
          <w:p w14:paraId="55585C5D"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74FCA4F0" w14:textId="77777777" w:rsidTr="00D16E8B">
        <w:trPr>
          <w:trHeight w:val="255"/>
        </w:trPr>
        <w:tc>
          <w:tcPr>
            <w:tcW w:w="1526" w:type="dxa"/>
            <w:noWrap/>
            <w:hideMark/>
          </w:tcPr>
          <w:p w14:paraId="5382E472" w14:textId="77777777" w:rsidR="00D16E8B" w:rsidRPr="00A30E5A" w:rsidRDefault="00D16E8B" w:rsidP="00D16E8B">
            <w:pPr>
              <w:ind w:firstLine="0"/>
              <w:rPr>
                <w:sz w:val="20"/>
                <w:szCs w:val="20"/>
              </w:rPr>
            </w:pPr>
            <w:r w:rsidRPr="00A30E5A">
              <w:rPr>
                <w:sz w:val="20"/>
                <w:szCs w:val="20"/>
              </w:rPr>
              <w:t>23</w:t>
            </w:r>
          </w:p>
        </w:tc>
        <w:tc>
          <w:tcPr>
            <w:tcW w:w="1880" w:type="dxa"/>
            <w:noWrap/>
            <w:hideMark/>
          </w:tcPr>
          <w:p w14:paraId="5F82D562" w14:textId="77777777" w:rsidR="00D16E8B" w:rsidRPr="00A30E5A" w:rsidRDefault="00D16E8B" w:rsidP="00D16E8B">
            <w:pPr>
              <w:ind w:firstLine="34"/>
              <w:rPr>
                <w:sz w:val="20"/>
                <w:szCs w:val="20"/>
              </w:rPr>
            </w:pPr>
            <w:r w:rsidRPr="00A30E5A">
              <w:rPr>
                <w:sz w:val="20"/>
                <w:szCs w:val="20"/>
              </w:rPr>
              <w:t>Романова</w:t>
            </w:r>
          </w:p>
        </w:tc>
        <w:tc>
          <w:tcPr>
            <w:tcW w:w="1460" w:type="dxa"/>
            <w:noWrap/>
            <w:hideMark/>
          </w:tcPr>
          <w:p w14:paraId="394106FD" w14:textId="77777777" w:rsidR="00D16E8B" w:rsidRPr="00A30E5A" w:rsidRDefault="00D16E8B" w:rsidP="00D16E8B">
            <w:pPr>
              <w:ind w:hanging="4"/>
              <w:rPr>
                <w:sz w:val="20"/>
                <w:szCs w:val="20"/>
              </w:rPr>
            </w:pPr>
            <w:r w:rsidRPr="00A30E5A">
              <w:rPr>
                <w:sz w:val="20"/>
                <w:szCs w:val="20"/>
              </w:rPr>
              <w:t>Ольга</w:t>
            </w:r>
          </w:p>
        </w:tc>
        <w:tc>
          <w:tcPr>
            <w:tcW w:w="1840" w:type="dxa"/>
            <w:noWrap/>
            <w:hideMark/>
          </w:tcPr>
          <w:p w14:paraId="0EB5F174"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1FBCF395" w14:textId="77777777" w:rsidTr="00D16E8B">
        <w:trPr>
          <w:trHeight w:val="255"/>
        </w:trPr>
        <w:tc>
          <w:tcPr>
            <w:tcW w:w="1526" w:type="dxa"/>
            <w:noWrap/>
            <w:hideMark/>
          </w:tcPr>
          <w:p w14:paraId="1B507510" w14:textId="77777777" w:rsidR="00D16E8B" w:rsidRPr="00A30E5A" w:rsidRDefault="00D16E8B" w:rsidP="00D16E8B">
            <w:pPr>
              <w:ind w:firstLine="0"/>
              <w:rPr>
                <w:sz w:val="20"/>
                <w:szCs w:val="20"/>
              </w:rPr>
            </w:pPr>
            <w:r w:rsidRPr="00A30E5A">
              <w:rPr>
                <w:sz w:val="20"/>
                <w:szCs w:val="20"/>
              </w:rPr>
              <w:t>24</w:t>
            </w:r>
          </w:p>
        </w:tc>
        <w:tc>
          <w:tcPr>
            <w:tcW w:w="1880" w:type="dxa"/>
            <w:noWrap/>
            <w:hideMark/>
          </w:tcPr>
          <w:p w14:paraId="78A7B39C" w14:textId="77777777" w:rsidR="00D16E8B" w:rsidRPr="00A30E5A" w:rsidRDefault="00D16E8B" w:rsidP="00D16E8B">
            <w:pPr>
              <w:ind w:firstLine="34"/>
              <w:rPr>
                <w:sz w:val="20"/>
                <w:szCs w:val="20"/>
              </w:rPr>
            </w:pPr>
            <w:proofErr w:type="spellStart"/>
            <w:r w:rsidRPr="00A30E5A">
              <w:rPr>
                <w:sz w:val="20"/>
                <w:szCs w:val="20"/>
              </w:rPr>
              <w:t>Роммэ</w:t>
            </w:r>
            <w:proofErr w:type="spellEnd"/>
          </w:p>
        </w:tc>
        <w:tc>
          <w:tcPr>
            <w:tcW w:w="1460" w:type="dxa"/>
            <w:noWrap/>
            <w:hideMark/>
          </w:tcPr>
          <w:p w14:paraId="54A26ED7" w14:textId="77777777" w:rsidR="00D16E8B" w:rsidRPr="00A30E5A" w:rsidRDefault="00D16E8B" w:rsidP="00D16E8B">
            <w:pPr>
              <w:ind w:hanging="4"/>
              <w:rPr>
                <w:sz w:val="20"/>
                <w:szCs w:val="20"/>
              </w:rPr>
            </w:pPr>
            <w:r w:rsidRPr="00A30E5A">
              <w:rPr>
                <w:sz w:val="20"/>
                <w:szCs w:val="20"/>
              </w:rPr>
              <w:t>Татьяна</w:t>
            </w:r>
          </w:p>
        </w:tc>
        <w:tc>
          <w:tcPr>
            <w:tcW w:w="1840" w:type="dxa"/>
            <w:noWrap/>
            <w:hideMark/>
          </w:tcPr>
          <w:p w14:paraId="76832204"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B44535F" w14:textId="77777777" w:rsidTr="00D16E8B">
        <w:trPr>
          <w:trHeight w:val="255"/>
        </w:trPr>
        <w:tc>
          <w:tcPr>
            <w:tcW w:w="1526" w:type="dxa"/>
            <w:noWrap/>
            <w:hideMark/>
          </w:tcPr>
          <w:p w14:paraId="2ED965FC" w14:textId="77777777" w:rsidR="00D16E8B" w:rsidRPr="00A30E5A" w:rsidRDefault="00D16E8B" w:rsidP="00D16E8B">
            <w:pPr>
              <w:ind w:firstLine="0"/>
              <w:rPr>
                <w:sz w:val="20"/>
                <w:szCs w:val="20"/>
              </w:rPr>
            </w:pPr>
            <w:r w:rsidRPr="00A30E5A">
              <w:rPr>
                <w:sz w:val="20"/>
                <w:szCs w:val="20"/>
              </w:rPr>
              <w:t>25</w:t>
            </w:r>
          </w:p>
        </w:tc>
        <w:tc>
          <w:tcPr>
            <w:tcW w:w="1880" w:type="dxa"/>
            <w:noWrap/>
            <w:hideMark/>
          </w:tcPr>
          <w:p w14:paraId="652A39A1" w14:textId="77777777" w:rsidR="00D16E8B" w:rsidRPr="00A30E5A" w:rsidRDefault="00D16E8B" w:rsidP="00D16E8B">
            <w:pPr>
              <w:ind w:firstLine="34"/>
              <w:rPr>
                <w:sz w:val="20"/>
                <w:szCs w:val="20"/>
              </w:rPr>
            </w:pPr>
            <w:r w:rsidRPr="00A30E5A">
              <w:rPr>
                <w:sz w:val="20"/>
                <w:szCs w:val="20"/>
              </w:rPr>
              <w:t>Рослов</w:t>
            </w:r>
          </w:p>
        </w:tc>
        <w:tc>
          <w:tcPr>
            <w:tcW w:w="1460" w:type="dxa"/>
            <w:noWrap/>
            <w:hideMark/>
          </w:tcPr>
          <w:p w14:paraId="1FF1C176" w14:textId="77777777" w:rsidR="00D16E8B" w:rsidRPr="00A30E5A" w:rsidRDefault="00D16E8B" w:rsidP="00D16E8B">
            <w:pPr>
              <w:ind w:hanging="4"/>
              <w:rPr>
                <w:sz w:val="20"/>
                <w:szCs w:val="20"/>
              </w:rPr>
            </w:pPr>
            <w:r w:rsidRPr="00A30E5A">
              <w:rPr>
                <w:sz w:val="20"/>
                <w:szCs w:val="20"/>
              </w:rPr>
              <w:t>Сергей</w:t>
            </w:r>
          </w:p>
        </w:tc>
        <w:tc>
          <w:tcPr>
            <w:tcW w:w="1840" w:type="dxa"/>
            <w:noWrap/>
            <w:hideMark/>
          </w:tcPr>
          <w:p w14:paraId="18979BE5" w14:textId="77777777" w:rsidR="00D16E8B" w:rsidRPr="00A30E5A" w:rsidRDefault="00D16E8B" w:rsidP="00D16E8B">
            <w:pPr>
              <w:ind w:firstLine="0"/>
              <w:rPr>
                <w:sz w:val="20"/>
                <w:szCs w:val="20"/>
              </w:rPr>
            </w:pPr>
            <w:r w:rsidRPr="00A30E5A">
              <w:rPr>
                <w:sz w:val="20"/>
                <w:szCs w:val="20"/>
              </w:rPr>
              <w:t>Андреевич</w:t>
            </w:r>
          </w:p>
        </w:tc>
      </w:tr>
      <w:tr w:rsidR="00D16E8B" w:rsidRPr="00A30E5A" w14:paraId="20AFF2B1" w14:textId="77777777" w:rsidTr="00D16E8B">
        <w:trPr>
          <w:trHeight w:val="255"/>
        </w:trPr>
        <w:tc>
          <w:tcPr>
            <w:tcW w:w="1526" w:type="dxa"/>
            <w:noWrap/>
            <w:hideMark/>
          </w:tcPr>
          <w:p w14:paraId="573F194F" w14:textId="77777777" w:rsidR="00D16E8B" w:rsidRPr="00A30E5A" w:rsidRDefault="00D16E8B" w:rsidP="00D16E8B">
            <w:pPr>
              <w:ind w:firstLine="0"/>
              <w:rPr>
                <w:sz w:val="20"/>
                <w:szCs w:val="20"/>
              </w:rPr>
            </w:pPr>
            <w:r w:rsidRPr="00A30E5A">
              <w:rPr>
                <w:sz w:val="20"/>
                <w:szCs w:val="20"/>
              </w:rPr>
              <w:t>26</w:t>
            </w:r>
          </w:p>
        </w:tc>
        <w:tc>
          <w:tcPr>
            <w:tcW w:w="1880" w:type="dxa"/>
            <w:noWrap/>
            <w:hideMark/>
          </w:tcPr>
          <w:p w14:paraId="2ABAD593" w14:textId="77777777" w:rsidR="00D16E8B" w:rsidRPr="00A30E5A" w:rsidRDefault="00D16E8B" w:rsidP="00D16E8B">
            <w:pPr>
              <w:ind w:firstLine="34"/>
              <w:rPr>
                <w:sz w:val="20"/>
                <w:szCs w:val="20"/>
              </w:rPr>
            </w:pPr>
            <w:r w:rsidRPr="00A30E5A">
              <w:rPr>
                <w:sz w:val="20"/>
                <w:szCs w:val="20"/>
              </w:rPr>
              <w:t>Руденков</w:t>
            </w:r>
          </w:p>
        </w:tc>
        <w:tc>
          <w:tcPr>
            <w:tcW w:w="1460" w:type="dxa"/>
            <w:noWrap/>
            <w:hideMark/>
          </w:tcPr>
          <w:p w14:paraId="5CA03521" w14:textId="77777777" w:rsidR="00D16E8B" w:rsidRPr="00A30E5A" w:rsidRDefault="00D16E8B" w:rsidP="00D16E8B">
            <w:pPr>
              <w:ind w:hanging="4"/>
              <w:rPr>
                <w:sz w:val="20"/>
                <w:szCs w:val="20"/>
              </w:rPr>
            </w:pPr>
            <w:r w:rsidRPr="00A30E5A">
              <w:rPr>
                <w:sz w:val="20"/>
                <w:szCs w:val="20"/>
              </w:rPr>
              <w:t>Алексей</w:t>
            </w:r>
          </w:p>
        </w:tc>
        <w:tc>
          <w:tcPr>
            <w:tcW w:w="1840" w:type="dxa"/>
            <w:noWrap/>
            <w:hideMark/>
          </w:tcPr>
          <w:p w14:paraId="09230CD5"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24CF88F3" w14:textId="77777777" w:rsidTr="00D16E8B">
        <w:trPr>
          <w:trHeight w:val="255"/>
        </w:trPr>
        <w:tc>
          <w:tcPr>
            <w:tcW w:w="1526" w:type="dxa"/>
            <w:noWrap/>
            <w:hideMark/>
          </w:tcPr>
          <w:p w14:paraId="18FE2354" w14:textId="77777777" w:rsidR="00D16E8B" w:rsidRPr="00A30E5A" w:rsidRDefault="00D16E8B" w:rsidP="00D16E8B">
            <w:pPr>
              <w:ind w:firstLine="0"/>
              <w:rPr>
                <w:sz w:val="20"/>
                <w:szCs w:val="20"/>
              </w:rPr>
            </w:pPr>
            <w:r w:rsidRPr="00A30E5A">
              <w:rPr>
                <w:sz w:val="20"/>
                <w:szCs w:val="20"/>
              </w:rPr>
              <w:t>27</w:t>
            </w:r>
          </w:p>
        </w:tc>
        <w:tc>
          <w:tcPr>
            <w:tcW w:w="1880" w:type="dxa"/>
            <w:noWrap/>
            <w:hideMark/>
          </w:tcPr>
          <w:p w14:paraId="689E1BBD" w14:textId="77777777" w:rsidR="00D16E8B" w:rsidRPr="00A30E5A" w:rsidRDefault="00D16E8B" w:rsidP="00D16E8B">
            <w:pPr>
              <w:ind w:firstLine="34"/>
              <w:rPr>
                <w:sz w:val="20"/>
                <w:szCs w:val="20"/>
              </w:rPr>
            </w:pPr>
            <w:proofErr w:type="spellStart"/>
            <w:r w:rsidRPr="00A30E5A">
              <w:rPr>
                <w:sz w:val="20"/>
                <w:szCs w:val="20"/>
              </w:rPr>
              <w:t>Руф</w:t>
            </w:r>
            <w:proofErr w:type="spellEnd"/>
          </w:p>
        </w:tc>
        <w:tc>
          <w:tcPr>
            <w:tcW w:w="1460" w:type="dxa"/>
            <w:noWrap/>
            <w:hideMark/>
          </w:tcPr>
          <w:p w14:paraId="149B13C7" w14:textId="77777777" w:rsidR="00D16E8B" w:rsidRPr="00A30E5A" w:rsidRDefault="00D16E8B" w:rsidP="00D16E8B">
            <w:pPr>
              <w:ind w:hanging="4"/>
              <w:rPr>
                <w:sz w:val="20"/>
                <w:szCs w:val="20"/>
              </w:rPr>
            </w:pPr>
            <w:r w:rsidRPr="00A30E5A">
              <w:rPr>
                <w:sz w:val="20"/>
                <w:szCs w:val="20"/>
              </w:rPr>
              <w:t>Оксана</w:t>
            </w:r>
          </w:p>
        </w:tc>
        <w:tc>
          <w:tcPr>
            <w:tcW w:w="1840" w:type="dxa"/>
            <w:noWrap/>
            <w:hideMark/>
          </w:tcPr>
          <w:p w14:paraId="1C528546"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E1A29FE" w14:textId="77777777" w:rsidTr="00D16E8B">
        <w:trPr>
          <w:trHeight w:val="255"/>
        </w:trPr>
        <w:tc>
          <w:tcPr>
            <w:tcW w:w="1526" w:type="dxa"/>
            <w:noWrap/>
            <w:hideMark/>
          </w:tcPr>
          <w:p w14:paraId="48C5A6CC" w14:textId="77777777" w:rsidR="00D16E8B" w:rsidRPr="00A30E5A" w:rsidRDefault="00D16E8B" w:rsidP="00D16E8B">
            <w:pPr>
              <w:ind w:firstLine="0"/>
              <w:rPr>
                <w:sz w:val="20"/>
                <w:szCs w:val="20"/>
              </w:rPr>
            </w:pPr>
            <w:r w:rsidRPr="00A30E5A">
              <w:rPr>
                <w:sz w:val="20"/>
                <w:szCs w:val="20"/>
              </w:rPr>
              <w:t>28</w:t>
            </w:r>
          </w:p>
        </w:tc>
        <w:tc>
          <w:tcPr>
            <w:tcW w:w="1880" w:type="dxa"/>
            <w:noWrap/>
            <w:hideMark/>
          </w:tcPr>
          <w:p w14:paraId="619CB5C0" w14:textId="77777777" w:rsidR="00D16E8B" w:rsidRPr="00A30E5A" w:rsidRDefault="00D16E8B" w:rsidP="00D16E8B">
            <w:pPr>
              <w:ind w:firstLine="34"/>
              <w:rPr>
                <w:sz w:val="20"/>
                <w:szCs w:val="20"/>
              </w:rPr>
            </w:pPr>
            <w:proofErr w:type="spellStart"/>
            <w:r w:rsidRPr="00A30E5A">
              <w:rPr>
                <w:sz w:val="20"/>
                <w:szCs w:val="20"/>
              </w:rPr>
              <w:t>Руф</w:t>
            </w:r>
            <w:proofErr w:type="spellEnd"/>
          </w:p>
        </w:tc>
        <w:tc>
          <w:tcPr>
            <w:tcW w:w="1460" w:type="dxa"/>
            <w:noWrap/>
            <w:hideMark/>
          </w:tcPr>
          <w:p w14:paraId="53F57831" w14:textId="77777777" w:rsidR="00D16E8B" w:rsidRPr="00A30E5A" w:rsidRDefault="00D16E8B" w:rsidP="00D16E8B">
            <w:pPr>
              <w:ind w:hanging="4"/>
              <w:rPr>
                <w:sz w:val="20"/>
                <w:szCs w:val="20"/>
              </w:rPr>
            </w:pPr>
            <w:r w:rsidRPr="00A30E5A">
              <w:rPr>
                <w:sz w:val="20"/>
                <w:szCs w:val="20"/>
              </w:rPr>
              <w:t>Юрий</w:t>
            </w:r>
          </w:p>
        </w:tc>
        <w:tc>
          <w:tcPr>
            <w:tcW w:w="1840" w:type="dxa"/>
            <w:noWrap/>
            <w:hideMark/>
          </w:tcPr>
          <w:p w14:paraId="0B10C9CB"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29364D5A" w14:textId="77777777" w:rsidTr="00D16E8B">
        <w:trPr>
          <w:trHeight w:val="255"/>
        </w:trPr>
        <w:tc>
          <w:tcPr>
            <w:tcW w:w="1526" w:type="dxa"/>
            <w:noWrap/>
            <w:hideMark/>
          </w:tcPr>
          <w:p w14:paraId="6CC9C66B" w14:textId="77777777" w:rsidR="00D16E8B" w:rsidRPr="00A30E5A" w:rsidRDefault="00D16E8B" w:rsidP="00D16E8B">
            <w:pPr>
              <w:ind w:firstLine="0"/>
              <w:rPr>
                <w:sz w:val="20"/>
                <w:szCs w:val="20"/>
              </w:rPr>
            </w:pPr>
            <w:r w:rsidRPr="00A30E5A">
              <w:rPr>
                <w:sz w:val="20"/>
                <w:szCs w:val="20"/>
              </w:rPr>
              <w:t>29</w:t>
            </w:r>
          </w:p>
        </w:tc>
        <w:tc>
          <w:tcPr>
            <w:tcW w:w="1880" w:type="dxa"/>
            <w:noWrap/>
            <w:hideMark/>
          </w:tcPr>
          <w:p w14:paraId="13CDEC36" w14:textId="77777777" w:rsidR="00D16E8B" w:rsidRPr="00A30E5A" w:rsidRDefault="00D16E8B" w:rsidP="00D16E8B">
            <w:pPr>
              <w:ind w:firstLine="34"/>
              <w:rPr>
                <w:sz w:val="20"/>
                <w:szCs w:val="20"/>
              </w:rPr>
            </w:pPr>
            <w:proofErr w:type="spellStart"/>
            <w:r w:rsidRPr="00A30E5A">
              <w:rPr>
                <w:sz w:val="20"/>
                <w:szCs w:val="20"/>
              </w:rPr>
              <w:t>Руфуллаев</w:t>
            </w:r>
            <w:proofErr w:type="spellEnd"/>
          </w:p>
        </w:tc>
        <w:tc>
          <w:tcPr>
            <w:tcW w:w="1460" w:type="dxa"/>
            <w:noWrap/>
            <w:hideMark/>
          </w:tcPr>
          <w:p w14:paraId="5DEB987A" w14:textId="77777777" w:rsidR="00D16E8B" w:rsidRPr="00A30E5A" w:rsidRDefault="00D16E8B" w:rsidP="00D16E8B">
            <w:pPr>
              <w:ind w:hanging="4"/>
              <w:rPr>
                <w:sz w:val="20"/>
                <w:szCs w:val="20"/>
              </w:rPr>
            </w:pPr>
            <w:r w:rsidRPr="00A30E5A">
              <w:rPr>
                <w:sz w:val="20"/>
                <w:szCs w:val="20"/>
              </w:rPr>
              <w:t>Муса</w:t>
            </w:r>
          </w:p>
        </w:tc>
        <w:tc>
          <w:tcPr>
            <w:tcW w:w="1840" w:type="dxa"/>
            <w:noWrap/>
            <w:hideMark/>
          </w:tcPr>
          <w:p w14:paraId="32455763" w14:textId="77777777" w:rsidR="00D16E8B" w:rsidRPr="00A30E5A" w:rsidRDefault="00D16E8B" w:rsidP="00D16E8B">
            <w:pPr>
              <w:ind w:firstLine="0"/>
              <w:rPr>
                <w:sz w:val="20"/>
                <w:szCs w:val="20"/>
              </w:rPr>
            </w:pPr>
            <w:proofErr w:type="spellStart"/>
            <w:r w:rsidRPr="00A30E5A">
              <w:rPr>
                <w:sz w:val="20"/>
                <w:szCs w:val="20"/>
              </w:rPr>
              <w:t>Афрат-Оглы</w:t>
            </w:r>
            <w:proofErr w:type="spellEnd"/>
          </w:p>
        </w:tc>
      </w:tr>
      <w:tr w:rsidR="00D16E8B" w:rsidRPr="00A30E5A" w14:paraId="27276089" w14:textId="77777777" w:rsidTr="00D16E8B">
        <w:trPr>
          <w:trHeight w:val="255"/>
        </w:trPr>
        <w:tc>
          <w:tcPr>
            <w:tcW w:w="1526" w:type="dxa"/>
            <w:noWrap/>
            <w:hideMark/>
          </w:tcPr>
          <w:p w14:paraId="23424E1D" w14:textId="77777777" w:rsidR="00D16E8B" w:rsidRPr="00A30E5A" w:rsidRDefault="00D16E8B" w:rsidP="00D16E8B">
            <w:pPr>
              <w:ind w:firstLine="0"/>
              <w:rPr>
                <w:sz w:val="20"/>
                <w:szCs w:val="20"/>
              </w:rPr>
            </w:pPr>
            <w:r w:rsidRPr="00A30E5A">
              <w:rPr>
                <w:sz w:val="20"/>
                <w:szCs w:val="20"/>
              </w:rPr>
              <w:t>30</w:t>
            </w:r>
          </w:p>
        </w:tc>
        <w:tc>
          <w:tcPr>
            <w:tcW w:w="1880" w:type="dxa"/>
            <w:noWrap/>
            <w:hideMark/>
          </w:tcPr>
          <w:p w14:paraId="41BB6EE6" w14:textId="77777777" w:rsidR="00D16E8B" w:rsidRPr="00A30E5A" w:rsidRDefault="00D16E8B" w:rsidP="00D16E8B">
            <w:pPr>
              <w:ind w:firstLine="34"/>
              <w:rPr>
                <w:sz w:val="20"/>
                <w:szCs w:val="20"/>
              </w:rPr>
            </w:pPr>
            <w:proofErr w:type="spellStart"/>
            <w:r w:rsidRPr="00A30E5A">
              <w:rPr>
                <w:sz w:val="20"/>
                <w:szCs w:val="20"/>
              </w:rPr>
              <w:t>Рухуллаев</w:t>
            </w:r>
            <w:proofErr w:type="spellEnd"/>
          </w:p>
        </w:tc>
        <w:tc>
          <w:tcPr>
            <w:tcW w:w="1460" w:type="dxa"/>
            <w:noWrap/>
            <w:hideMark/>
          </w:tcPr>
          <w:p w14:paraId="4E9A4884" w14:textId="77777777" w:rsidR="00D16E8B" w:rsidRPr="00A30E5A" w:rsidRDefault="00D16E8B" w:rsidP="00D16E8B">
            <w:pPr>
              <w:ind w:hanging="4"/>
              <w:rPr>
                <w:sz w:val="20"/>
                <w:szCs w:val="20"/>
              </w:rPr>
            </w:pPr>
            <w:proofErr w:type="spellStart"/>
            <w:r w:rsidRPr="00A30E5A">
              <w:rPr>
                <w:sz w:val="20"/>
                <w:szCs w:val="20"/>
              </w:rPr>
              <w:t>Захид</w:t>
            </w:r>
            <w:proofErr w:type="spellEnd"/>
          </w:p>
        </w:tc>
        <w:tc>
          <w:tcPr>
            <w:tcW w:w="1840" w:type="dxa"/>
            <w:noWrap/>
            <w:hideMark/>
          </w:tcPr>
          <w:p w14:paraId="0FDCDD6D" w14:textId="77777777" w:rsidR="00D16E8B" w:rsidRPr="00A30E5A" w:rsidRDefault="00D16E8B" w:rsidP="00D16E8B">
            <w:pPr>
              <w:ind w:firstLine="0"/>
              <w:rPr>
                <w:sz w:val="20"/>
                <w:szCs w:val="20"/>
              </w:rPr>
            </w:pPr>
            <w:proofErr w:type="spellStart"/>
            <w:r w:rsidRPr="00A30E5A">
              <w:rPr>
                <w:sz w:val="20"/>
                <w:szCs w:val="20"/>
              </w:rPr>
              <w:t>Гейбат</w:t>
            </w:r>
            <w:proofErr w:type="spellEnd"/>
            <w:r w:rsidRPr="00A30E5A">
              <w:rPr>
                <w:sz w:val="20"/>
                <w:szCs w:val="20"/>
              </w:rPr>
              <w:t xml:space="preserve"> </w:t>
            </w:r>
            <w:proofErr w:type="spellStart"/>
            <w:r w:rsidRPr="00A30E5A">
              <w:rPr>
                <w:sz w:val="20"/>
                <w:szCs w:val="20"/>
              </w:rPr>
              <w:t>Оглы</w:t>
            </w:r>
            <w:proofErr w:type="spellEnd"/>
          </w:p>
        </w:tc>
      </w:tr>
      <w:tr w:rsidR="00D16E8B" w:rsidRPr="00A30E5A" w14:paraId="2E0B558A" w14:textId="77777777" w:rsidTr="00D16E8B">
        <w:trPr>
          <w:trHeight w:val="255"/>
        </w:trPr>
        <w:tc>
          <w:tcPr>
            <w:tcW w:w="1526" w:type="dxa"/>
            <w:noWrap/>
            <w:hideMark/>
          </w:tcPr>
          <w:p w14:paraId="2CAF3B9E" w14:textId="77777777" w:rsidR="00D16E8B" w:rsidRPr="00A30E5A" w:rsidRDefault="00D16E8B" w:rsidP="00D16E8B">
            <w:pPr>
              <w:ind w:firstLine="0"/>
              <w:rPr>
                <w:sz w:val="20"/>
                <w:szCs w:val="20"/>
              </w:rPr>
            </w:pPr>
            <w:r w:rsidRPr="00A30E5A">
              <w:rPr>
                <w:sz w:val="20"/>
                <w:szCs w:val="20"/>
              </w:rPr>
              <w:t>31</w:t>
            </w:r>
          </w:p>
        </w:tc>
        <w:tc>
          <w:tcPr>
            <w:tcW w:w="1880" w:type="dxa"/>
            <w:noWrap/>
            <w:hideMark/>
          </w:tcPr>
          <w:p w14:paraId="598ED9B0" w14:textId="77777777" w:rsidR="00D16E8B" w:rsidRPr="00A30E5A" w:rsidRDefault="00D16E8B" w:rsidP="00D16E8B">
            <w:pPr>
              <w:ind w:firstLine="34"/>
              <w:rPr>
                <w:sz w:val="20"/>
                <w:szCs w:val="20"/>
              </w:rPr>
            </w:pPr>
            <w:proofErr w:type="spellStart"/>
            <w:r w:rsidRPr="00A30E5A">
              <w:rPr>
                <w:sz w:val="20"/>
                <w:szCs w:val="20"/>
              </w:rPr>
              <w:t>Рухуллаева</w:t>
            </w:r>
            <w:proofErr w:type="spellEnd"/>
          </w:p>
        </w:tc>
        <w:tc>
          <w:tcPr>
            <w:tcW w:w="1460" w:type="dxa"/>
            <w:noWrap/>
            <w:hideMark/>
          </w:tcPr>
          <w:p w14:paraId="5842251B" w14:textId="77777777" w:rsidR="00D16E8B" w:rsidRPr="00A30E5A" w:rsidRDefault="00D16E8B" w:rsidP="00D16E8B">
            <w:pPr>
              <w:ind w:hanging="4"/>
              <w:rPr>
                <w:sz w:val="20"/>
                <w:szCs w:val="20"/>
              </w:rPr>
            </w:pPr>
            <w:r w:rsidRPr="00A30E5A">
              <w:rPr>
                <w:sz w:val="20"/>
                <w:szCs w:val="20"/>
              </w:rPr>
              <w:t>Кристина</w:t>
            </w:r>
          </w:p>
        </w:tc>
        <w:tc>
          <w:tcPr>
            <w:tcW w:w="1840" w:type="dxa"/>
            <w:noWrap/>
            <w:hideMark/>
          </w:tcPr>
          <w:p w14:paraId="7C96536C" w14:textId="77777777" w:rsidR="00D16E8B" w:rsidRPr="00A30E5A" w:rsidRDefault="00D16E8B" w:rsidP="00D16E8B">
            <w:pPr>
              <w:ind w:firstLine="0"/>
              <w:rPr>
                <w:sz w:val="20"/>
                <w:szCs w:val="20"/>
              </w:rPr>
            </w:pPr>
            <w:r w:rsidRPr="00A30E5A">
              <w:rPr>
                <w:sz w:val="20"/>
                <w:szCs w:val="20"/>
              </w:rPr>
              <w:t>Вячеславовна</w:t>
            </w:r>
          </w:p>
        </w:tc>
      </w:tr>
      <w:tr w:rsidR="00D16E8B" w:rsidRPr="00A30E5A" w14:paraId="234AEF30" w14:textId="77777777" w:rsidTr="00D16E8B">
        <w:trPr>
          <w:trHeight w:val="255"/>
        </w:trPr>
        <w:tc>
          <w:tcPr>
            <w:tcW w:w="1526" w:type="dxa"/>
            <w:noWrap/>
            <w:hideMark/>
          </w:tcPr>
          <w:p w14:paraId="03DD59FD" w14:textId="77777777" w:rsidR="00D16E8B" w:rsidRPr="00A30E5A" w:rsidRDefault="00D16E8B" w:rsidP="00D16E8B">
            <w:pPr>
              <w:ind w:firstLine="0"/>
              <w:rPr>
                <w:sz w:val="20"/>
                <w:szCs w:val="20"/>
              </w:rPr>
            </w:pPr>
            <w:r w:rsidRPr="00A30E5A">
              <w:rPr>
                <w:sz w:val="20"/>
                <w:szCs w:val="20"/>
              </w:rPr>
              <w:t>32</w:t>
            </w:r>
          </w:p>
        </w:tc>
        <w:tc>
          <w:tcPr>
            <w:tcW w:w="1880" w:type="dxa"/>
            <w:noWrap/>
            <w:hideMark/>
          </w:tcPr>
          <w:p w14:paraId="5DD203FE" w14:textId="77777777" w:rsidR="00D16E8B" w:rsidRPr="00A30E5A" w:rsidRDefault="00D16E8B" w:rsidP="00D16E8B">
            <w:pPr>
              <w:ind w:firstLine="34"/>
              <w:rPr>
                <w:sz w:val="20"/>
                <w:szCs w:val="20"/>
              </w:rPr>
            </w:pPr>
            <w:proofErr w:type="spellStart"/>
            <w:r w:rsidRPr="00A30E5A">
              <w:rPr>
                <w:sz w:val="20"/>
                <w:szCs w:val="20"/>
              </w:rPr>
              <w:t>Ручевская</w:t>
            </w:r>
            <w:proofErr w:type="spellEnd"/>
          </w:p>
        </w:tc>
        <w:tc>
          <w:tcPr>
            <w:tcW w:w="1460" w:type="dxa"/>
            <w:noWrap/>
            <w:hideMark/>
          </w:tcPr>
          <w:p w14:paraId="5CF0133E" w14:textId="77777777" w:rsidR="00D16E8B" w:rsidRPr="00A30E5A" w:rsidRDefault="00D16E8B" w:rsidP="00D16E8B">
            <w:pPr>
              <w:ind w:hanging="4"/>
              <w:rPr>
                <w:sz w:val="20"/>
                <w:szCs w:val="20"/>
              </w:rPr>
            </w:pPr>
            <w:r w:rsidRPr="00A30E5A">
              <w:rPr>
                <w:sz w:val="20"/>
                <w:szCs w:val="20"/>
              </w:rPr>
              <w:t>Светлана</w:t>
            </w:r>
          </w:p>
        </w:tc>
        <w:tc>
          <w:tcPr>
            <w:tcW w:w="1840" w:type="dxa"/>
            <w:noWrap/>
            <w:hideMark/>
          </w:tcPr>
          <w:p w14:paraId="011F27EA"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6C8A565D" w14:textId="77777777" w:rsidTr="00D16E8B">
        <w:trPr>
          <w:trHeight w:val="255"/>
        </w:trPr>
        <w:tc>
          <w:tcPr>
            <w:tcW w:w="1526" w:type="dxa"/>
            <w:noWrap/>
            <w:hideMark/>
          </w:tcPr>
          <w:p w14:paraId="0CC6BA3E" w14:textId="77777777" w:rsidR="00D16E8B" w:rsidRPr="00A30E5A" w:rsidRDefault="00D16E8B" w:rsidP="00D16E8B">
            <w:pPr>
              <w:ind w:firstLine="0"/>
              <w:rPr>
                <w:sz w:val="20"/>
                <w:szCs w:val="20"/>
              </w:rPr>
            </w:pPr>
            <w:r w:rsidRPr="00A30E5A">
              <w:rPr>
                <w:sz w:val="20"/>
                <w:szCs w:val="20"/>
              </w:rPr>
              <w:t>33</w:t>
            </w:r>
          </w:p>
        </w:tc>
        <w:tc>
          <w:tcPr>
            <w:tcW w:w="1880" w:type="dxa"/>
            <w:noWrap/>
            <w:hideMark/>
          </w:tcPr>
          <w:p w14:paraId="3EE3852C" w14:textId="77777777" w:rsidR="00D16E8B" w:rsidRPr="00A30E5A" w:rsidRDefault="00D16E8B" w:rsidP="00D16E8B">
            <w:pPr>
              <w:ind w:firstLine="34"/>
              <w:rPr>
                <w:sz w:val="20"/>
                <w:szCs w:val="20"/>
              </w:rPr>
            </w:pPr>
            <w:proofErr w:type="spellStart"/>
            <w:r w:rsidRPr="00A30E5A">
              <w:rPr>
                <w:sz w:val="20"/>
                <w:szCs w:val="20"/>
              </w:rPr>
              <w:t>Ручевская</w:t>
            </w:r>
            <w:proofErr w:type="spellEnd"/>
          </w:p>
        </w:tc>
        <w:tc>
          <w:tcPr>
            <w:tcW w:w="1460" w:type="dxa"/>
            <w:noWrap/>
            <w:hideMark/>
          </w:tcPr>
          <w:p w14:paraId="3978C45C" w14:textId="77777777" w:rsidR="00D16E8B" w:rsidRPr="00A30E5A" w:rsidRDefault="00D16E8B" w:rsidP="00D16E8B">
            <w:pPr>
              <w:ind w:hanging="4"/>
              <w:rPr>
                <w:sz w:val="20"/>
                <w:szCs w:val="20"/>
              </w:rPr>
            </w:pPr>
            <w:r w:rsidRPr="00A30E5A">
              <w:rPr>
                <w:sz w:val="20"/>
                <w:szCs w:val="20"/>
              </w:rPr>
              <w:t>Наталья</w:t>
            </w:r>
          </w:p>
        </w:tc>
        <w:tc>
          <w:tcPr>
            <w:tcW w:w="1840" w:type="dxa"/>
            <w:noWrap/>
            <w:hideMark/>
          </w:tcPr>
          <w:p w14:paraId="6911D7A2"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154C9EB6" w14:textId="77777777" w:rsidTr="00D16E8B">
        <w:trPr>
          <w:trHeight w:val="255"/>
        </w:trPr>
        <w:tc>
          <w:tcPr>
            <w:tcW w:w="1526" w:type="dxa"/>
            <w:noWrap/>
            <w:hideMark/>
          </w:tcPr>
          <w:p w14:paraId="122018F0" w14:textId="77777777" w:rsidR="00D16E8B" w:rsidRPr="00A30E5A" w:rsidRDefault="00D16E8B" w:rsidP="00D16E8B">
            <w:pPr>
              <w:ind w:firstLine="0"/>
              <w:rPr>
                <w:sz w:val="20"/>
                <w:szCs w:val="20"/>
              </w:rPr>
            </w:pPr>
            <w:r w:rsidRPr="00A30E5A">
              <w:rPr>
                <w:sz w:val="20"/>
                <w:szCs w:val="20"/>
              </w:rPr>
              <w:t>34</w:t>
            </w:r>
          </w:p>
        </w:tc>
        <w:tc>
          <w:tcPr>
            <w:tcW w:w="1880" w:type="dxa"/>
            <w:noWrap/>
            <w:hideMark/>
          </w:tcPr>
          <w:p w14:paraId="74695912" w14:textId="77777777" w:rsidR="00D16E8B" w:rsidRPr="00A30E5A" w:rsidRDefault="00D16E8B" w:rsidP="00D16E8B">
            <w:pPr>
              <w:ind w:firstLine="34"/>
              <w:rPr>
                <w:sz w:val="20"/>
                <w:szCs w:val="20"/>
              </w:rPr>
            </w:pPr>
            <w:r w:rsidRPr="00A30E5A">
              <w:rPr>
                <w:sz w:val="20"/>
                <w:szCs w:val="20"/>
              </w:rPr>
              <w:t>Рыбин</w:t>
            </w:r>
          </w:p>
        </w:tc>
        <w:tc>
          <w:tcPr>
            <w:tcW w:w="1460" w:type="dxa"/>
            <w:noWrap/>
            <w:hideMark/>
          </w:tcPr>
          <w:p w14:paraId="088AF5FD" w14:textId="77777777" w:rsidR="00D16E8B" w:rsidRPr="00A30E5A" w:rsidRDefault="00D16E8B" w:rsidP="00D16E8B">
            <w:pPr>
              <w:ind w:hanging="4"/>
              <w:rPr>
                <w:sz w:val="20"/>
                <w:szCs w:val="20"/>
              </w:rPr>
            </w:pPr>
            <w:r w:rsidRPr="00A30E5A">
              <w:rPr>
                <w:sz w:val="20"/>
                <w:szCs w:val="20"/>
              </w:rPr>
              <w:t>Игорь</w:t>
            </w:r>
          </w:p>
        </w:tc>
        <w:tc>
          <w:tcPr>
            <w:tcW w:w="1840" w:type="dxa"/>
            <w:noWrap/>
            <w:hideMark/>
          </w:tcPr>
          <w:p w14:paraId="560B947F"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3A61DB87" w14:textId="77777777" w:rsidTr="00D16E8B">
        <w:trPr>
          <w:trHeight w:val="255"/>
        </w:trPr>
        <w:tc>
          <w:tcPr>
            <w:tcW w:w="1526" w:type="dxa"/>
            <w:noWrap/>
            <w:hideMark/>
          </w:tcPr>
          <w:p w14:paraId="3771660A" w14:textId="77777777" w:rsidR="00D16E8B" w:rsidRPr="00A30E5A" w:rsidRDefault="00D16E8B" w:rsidP="00D16E8B">
            <w:pPr>
              <w:ind w:firstLine="0"/>
              <w:rPr>
                <w:sz w:val="20"/>
                <w:szCs w:val="20"/>
              </w:rPr>
            </w:pPr>
            <w:r w:rsidRPr="00A30E5A">
              <w:rPr>
                <w:sz w:val="20"/>
                <w:szCs w:val="20"/>
              </w:rPr>
              <w:t>35</w:t>
            </w:r>
          </w:p>
        </w:tc>
        <w:tc>
          <w:tcPr>
            <w:tcW w:w="1880" w:type="dxa"/>
            <w:noWrap/>
            <w:hideMark/>
          </w:tcPr>
          <w:p w14:paraId="146450C6" w14:textId="77777777" w:rsidR="00D16E8B" w:rsidRPr="00A30E5A" w:rsidRDefault="00D16E8B" w:rsidP="00D16E8B">
            <w:pPr>
              <w:ind w:firstLine="34"/>
              <w:rPr>
                <w:sz w:val="20"/>
                <w:szCs w:val="20"/>
              </w:rPr>
            </w:pPr>
            <w:r w:rsidRPr="00A30E5A">
              <w:rPr>
                <w:sz w:val="20"/>
                <w:szCs w:val="20"/>
              </w:rPr>
              <w:t>Рыльский</w:t>
            </w:r>
          </w:p>
        </w:tc>
        <w:tc>
          <w:tcPr>
            <w:tcW w:w="1460" w:type="dxa"/>
            <w:noWrap/>
            <w:hideMark/>
          </w:tcPr>
          <w:p w14:paraId="677B65D0" w14:textId="77777777" w:rsidR="00D16E8B" w:rsidRPr="00A30E5A" w:rsidRDefault="00D16E8B" w:rsidP="00D16E8B">
            <w:pPr>
              <w:ind w:hanging="4"/>
              <w:rPr>
                <w:sz w:val="20"/>
                <w:szCs w:val="20"/>
              </w:rPr>
            </w:pPr>
            <w:r w:rsidRPr="00A30E5A">
              <w:rPr>
                <w:sz w:val="20"/>
                <w:szCs w:val="20"/>
              </w:rPr>
              <w:t>Алексей</w:t>
            </w:r>
          </w:p>
        </w:tc>
        <w:tc>
          <w:tcPr>
            <w:tcW w:w="1840" w:type="dxa"/>
            <w:noWrap/>
            <w:hideMark/>
          </w:tcPr>
          <w:p w14:paraId="03FDCB03"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429AF2C8" w14:textId="77777777" w:rsidTr="00D16E8B">
        <w:trPr>
          <w:trHeight w:val="255"/>
        </w:trPr>
        <w:tc>
          <w:tcPr>
            <w:tcW w:w="1526" w:type="dxa"/>
            <w:noWrap/>
            <w:hideMark/>
          </w:tcPr>
          <w:p w14:paraId="572F8EAD" w14:textId="77777777" w:rsidR="00D16E8B" w:rsidRPr="00A30E5A" w:rsidRDefault="00D16E8B" w:rsidP="00D16E8B">
            <w:pPr>
              <w:ind w:firstLine="0"/>
              <w:rPr>
                <w:sz w:val="20"/>
                <w:szCs w:val="20"/>
              </w:rPr>
            </w:pPr>
            <w:r w:rsidRPr="00A30E5A">
              <w:rPr>
                <w:sz w:val="20"/>
                <w:szCs w:val="20"/>
              </w:rPr>
              <w:t>36</w:t>
            </w:r>
          </w:p>
        </w:tc>
        <w:tc>
          <w:tcPr>
            <w:tcW w:w="1880" w:type="dxa"/>
            <w:noWrap/>
            <w:hideMark/>
          </w:tcPr>
          <w:p w14:paraId="56816B5F" w14:textId="77777777" w:rsidR="00D16E8B" w:rsidRPr="00A30E5A" w:rsidRDefault="00D16E8B" w:rsidP="00D16E8B">
            <w:pPr>
              <w:ind w:firstLine="34"/>
              <w:rPr>
                <w:sz w:val="20"/>
                <w:szCs w:val="20"/>
              </w:rPr>
            </w:pPr>
            <w:proofErr w:type="spellStart"/>
            <w:r w:rsidRPr="00A30E5A">
              <w:rPr>
                <w:sz w:val="20"/>
                <w:szCs w:val="20"/>
              </w:rPr>
              <w:t>Рыхлицкая</w:t>
            </w:r>
            <w:proofErr w:type="spellEnd"/>
          </w:p>
        </w:tc>
        <w:tc>
          <w:tcPr>
            <w:tcW w:w="1460" w:type="dxa"/>
            <w:noWrap/>
            <w:hideMark/>
          </w:tcPr>
          <w:p w14:paraId="3E010443" w14:textId="77777777" w:rsidR="00D16E8B" w:rsidRPr="00A30E5A" w:rsidRDefault="00D16E8B" w:rsidP="00D16E8B">
            <w:pPr>
              <w:ind w:hanging="4"/>
              <w:rPr>
                <w:sz w:val="20"/>
                <w:szCs w:val="20"/>
              </w:rPr>
            </w:pPr>
            <w:r w:rsidRPr="00A30E5A">
              <w:rPr>
                <w:sz w:val="20"/>
                <w:szCs w:val="20"/>
              </w:rPr>
              <w:t>Элла</w:t>
            </w:r>
          </w:p>
        </w:tc>
        <w:tc>
          <w:tcPr>
            <w:tcW w:w="1840" w:type="dxa"/>
            <w:noWrap/>
            <w:hideMark/>
          </w:tcPr>
          <w:p w14:paraId="480D55A2" w14:textId="77777777" w:rsidR="00D16E8B" w:rsidRPr="00A30E5A" w:rsidRDefault="00D16E8B" w:rsidP="00D16E8B">
            <w:pPr>
              <w:ind w:firstLine="0"/>
              <w:rPr>
                <w:sz w:val="20"/>
                <w:szCs w:val="20"/>
              </w:rPr>
            </w:pPr>
            <w:r w:rsidRPr="00A30E5A">
              <w:rPr>
                <w:sz w:val="20"/>
                <w:szCs w:val="20"/>
              </w:rPr>
              <w:t>Иосифовна</w:t>
            </w:r>
          </w:p>
        </w:tc>
      </w:tr>
      <w:tr w:rsidR="00D16E8B" w:rsidRPr="00A30E5A" w14:paraId="2BEA7F7D" w14:textId="77777777" w:rsidTr="00D16E8B">
        <w:trPr>
          <w:trHeight w:val="255"/>
        </w:trPr>
        <w:tc>
          <w:tcPr>
            <w:tcW w:w="1526" w:type="dxa"/>
            <w:noWrap/>
            <w:hideMark/>
          </w:tcPr>
          <w:p w14:paraId="4D60AEB5" w14:textId="77777777" w:rsidR="00D16E8B" w:rsidRPr="00A30E5A" w:rsidRDefault="00D16E8B" w:rsidP="00D16E8B">
            <w:pPr>
              <w:ind w:firstLine="0"/>
              <w:rPr>
                <w:sz w:val="20"/>
                <w:szCs w:val="20"/>
              </w:rPr>
            </w:pPr>
            <w:r w:rsidRPr="00A30E5A">
              <w:rPr>
                <w:sz w:val="20"/>
                <w:szCs w:val="20"/>
              </w:rPr>
              <w:t>37</w:t>
            </w:r>
          </w:p>
        </w:tc>
        <w:tc>
          <w:tcPr>
            <w:tcW w:w="1880" w:type="dxa"/>
            <w:noWrap/>
            <w:hideMark/>
          </w:tcPr>
          <w:p w14:paraId="111B3D9C" w14:textId="77777777" w:rsidR="00D16E8B" w:rsidRPr="00A30E5A" w:rsidRDefault="00D16E8B" w:rsidP="00D16E8B">
            <w:pPr>
              <w:ind w:firstLine="34"/>
              <w:rPr>
                <w:sz w:val="20"/>
                <w:szCs w:val="20"/>
              </w:rPr>
            </w:pPr>
            <w:proofErr w:type="spellStart"/>
            <w:r w:rsidRPr="00A30E5A">
              <w:rPr>
                <w:sz w:val="20"/>
                <w:szCs w:val="20"/>
              </w:rPr>
              <w:t>Рыхтикова</w:t>
            </w:r>
            <w:proofErr w:type="spellEnd"/>
          </w:p>
        </w:tc>
        <w:tc>
          <w:tcPr>
            <w:tcW w:w="1460" w:type="dxa"/>
            <w:noWrap/>
            <w:hideMark/>
          </w:tcPr>
          <w:p w14:paraId="5D1733B5" w14:textId="77777777" w:rsidR="00D16E8B" w:rsidRPr="00A30E5A" w:rsidRDefault="00D16E8B" w:rsidP="00D16E8B">
            <w:pPr>
              <w:ind w:hanging="4"/>
              <w:rPr>
                <w:sz w:val="20"/>
                <w:szCs w:val="20"/>
              </w:rPr>
            </w:pPr>
            <w:r w:rsidRPr="00A30E5A">
              <w:rPr>
                <w:sz w:val="20"/>
                <w:szCs w:val="20"/>
              </w:rPr>
              <w:t>Анна</w:t>
            </w:r>
          </w:p>
        </w:tc>
        <w:tc>
          <w:tcPr>
            <w:tcW w:w="1840" w:type="dxa"/>
            <w:noWrap/>
            <w:hideMark/>
          </w:tcPr>
          <w:p w14:paraId="5E277CC5"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FFFCF36" w14:textId="77777777" w:rsidTr="00D16E8B">
        <w:trPr>
          <w:trHeight w:val="255"/>
        </w:trPr>
        <w:tc>
          <w:tcPr>
            <w:tcW w:w="1526" w:type="dxa"/>
            <w:noWrap/>
            <w:hideMark/>
          </w:tcPr>
          <w:p w14:paraId="5E29A3CB" w14:textId="77777777" w:rsidR="00D16E8B" w:rsidRPr="00A30E5A" w:rsidRDefault="00D16E8B" w:rsidP="00D16E8B">
            <w:pPr>
              <w:ind w:firstLine="0"/>
              <w:rPr>
                <w:sz w:val="20"/>
                <w:szCs w:val="20"/>
              </w:rPr>
            </w:pPr>
            <w:r w:rsidRPr="00A30E5A">
              <w:rPr>
                <w:sz w:val="20"/>
                <w:szCs w:val="20"/>
              </w:rPr>
              <w:t>38</w:t>
            </w:r>
          </w:p>
        </w:tc>
        <w:tc>
          <w:tcPr>
            <w:tcW w:w="1880" w:type="dxa"/>
            <w:noWrap/>
            <w:hideMark/>
          </w:tcPr>
          <w:p w14:paraId="7E7D8439" w14:textId="77777777" w:rsidR="00D16E8B" w:rsidRPr="00A30E5A" w:rsidRDefault="00D16E8B" w:rsidP="00D16E8B">
            <w:pPr>
              <w:ind w:firstLine="34"/>
              <w:rPr>
                <w:sz w:val="20"/>
                <w:szCs w:val="20"/>
              </w:rPr>
            </w:pPr>
            <w:r w:rsidRPr="00A30E5A">
              <w:rPr>
                <w:sz w:val="20"/>
                <w:szCs w:val="20"/>
              </w:rPr>
              <w:t>Рычкова</w:t>
            </w:r>
          </w:p>
        </w:tc>
        <w:tc>
          <w:tcPr>
            <w:tcW w:w="1460" w:type="dxa"/>
            <w:noWrap/>
            <w:hideMark/>
          </w:tcPr>
          <w:p w14:paraId="30468AF9" w14:textId="77777777" w:rsidR="00D16E8B" w:rsidRPr="00A30E5A" w:rsidRDefault="00D16E8B" w:rsidP="00D16E8B">
            <w:pPr>
              <w:ind w:hanging="4"/>
              <w:rPr>
                <w:sz w:val="20"/>
                <w:szCs w:val="20"/>
              </w:rPr>
            </w:pPr>
            <w:r w:rsidRPr="00A30E5A">
              <w:rPr>
                <w:sz w:val="20"/>
                <w:szCs w:val="20"/>
              </w:rPr>
              <w:t>Екатерина</w:t>
            </w:r>
          </w:p>
        </w:tc>
        <w:tc>
          <w:tcPr>
            <w:tcW w:w="1840" w:type="dxa"/>
            <w:noWrap/>
            <w:hideMark/>
          </w:tcPr>
          <w:p w14:paraId="1D4E4D7F"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B3E3E24" w14:textId="77777777" w:rsidTr="00D16E8B">
        <w:trPr>
          <w:trHeight w:val="255"/>
        </w:trPr>
        <w:tc>
          <w:tcPr>
            <w:tcW w:w="1526" w:type="dxa"/>
            <w:noWrap/>
            <w:hideMark/>
          </w:tcPr>
          <w:p w14:paraId="73BD2ECB" w14:textId="77777777" w:rsidR="00D16E8B" w:rsidRPr="00A30E5A" w:rsidRDefault="00D16E8B" w:rsidP="00D16E8B">
            <w:pPr>
              <w:ind w:firstLine="0"/>
              <w:rPr>
                <w:sz w:val="20"/>
                <w:szCs w:val="20"/>
              </w:rPr>
            </w:pPr>
            <w:r w:rsidRPr="00A30E5A">
              <w:rPr>
                <w:sz w:val="20"/>
                <w:szCs w:val="20"/>
              </w:rPr>
              <w:t>39</w:t>
            </w:r>
          </w:p>
        </w:tc>
        <w:tc>
          <w:tcPr>
            <w:tcW w:w="1880" w:type="dxa"/>
            <w:noWrap/>
            <w:hideMark/>
          </w:tcPr>
          <w:p w14:paraId="3BB91C54" w14:textId="77777777" w:rsidR="00D16E8B" w:rsidRPr="00A30E5A" w:rsidRDefault="00D16E8B" w:rsidP="00D16E8B">
            <w:pPr>
              <w:ind w:firstLine="34"/>
              <w:rPr>
                <w:sz w:val="20"/>
                <w:szCs w:val="20"/>
              </w:rPr>
            </w:pPr>
            <w:r w:rsidRPr="00A30E5A">
              <w:rPr>
                <w:sz w:val="20"/>
                <w:szCs w:val="20"/>
              </w:rPr>
              <w:t>Рябинкина</w:t>
            </w:r>
          </w:p>
        </w:tc>
        <w:tc>
          <w:tcPr>
            <w:tcW w:w="1460" w:type="dxa"/>
            <w:noWrap/>
            <w:hideMark/>
          </w:tcPr>
          <w:p w14:paraId="4780A2A6" w14:textId="77777777" w:rsidR="00D16E8B" w:rsidRPr="00A30E5A" w:rsidRDefault="00D16E8B" w:rsidP="00D16E8B">
            <w:pPr>
              <w:ind w:hanging="4"/>
              <w:rPr>
                <w:sz w:val="20"/>
                <w:szCs w:val="20"/>
              </w:rPr>
            </w:pPr>
            <w:r w:rsidRPr="00A30E5A">
              <w:rPr>
                <w:sz w:val="20"/>
                <w:szCs w:val="20"/>
              </w:rPr>
              <w:t>Марина</w:t>
            </w:r>
          </w:p>
        </w:tc>
        <w:tc>
          <w:tcPr>
            <w:tcW w:w="1840" w:type="dxa"/>
            <w:noWrap/>
            <w:hideMark/>
          </w:tcPr>
          <w:p w14:paraId="2CEC95DE"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37A83D4E" w14:textId="77777777" w:rsidTr="00D16E8B">
        <w:trPr>
          <w:trHeight w:val="255"/>
        </w:trPr>
        <w:tc>
          <w:tcPr>
            <w:tcW w:w="1526" w:type="dxa"/>
            <w:noWrap/>
            <w:hideMark/>
          </w:tcPr>
          <w:p w14:paraId="6DE2B268" w14:textId="77777777" w:rsidR="00D16E8B" w:rsidRPr="00A30E5A" w:rsidRDefault="00D16E8B" w:rsidP="00D16E8B">
            <w:pPr>
              <w:ind w:firstLine="0"/>
              <w:rPr>
                <w:sz w:val="20"/>
                <w:szCs w:val="20"/>
              </w:rPr>
            </w:pPr>
            <w:r w:rsidRPr="00A30E5A">
              <w:rPr>
                <w:sz w:val="20"/>
                <w:szCs w:val="20"/>
              </w:rPr>
              <w:t>40</w:t>
            </w:r>
          </w:p>
        </w:tc>
        <w:tc>
          <w:tcPr>
            <w:tcW w:w="1880" w:type="dxa"/>
            <w:noWrap/>
            <w:hideMark/>
          </w:tcPr>
          <w:p w14:paraId="2CE33CFD" w14:textId="77777777" w:rsidR="00D16E8B" w:rsidRPr="00A30E5A" w:rsidRDefault="00D16E8B" w:rsidP="00D16E8B">
            <w:pPr>
              <w:ind w:firstLine="34"/>
              <w:rPr>
                <w:sz w:val="20"/>
                <w:szCs w:val="20"/>
              </w:rPr>
            </w:pPr>
            <w:r w:rsidRPr="00A30E5A">
              <w:rPr>
                <w:sz w:val="20"/>
                <w:szCs w:val="20"/>
              </w:rPr>
              <w:t>Рязанцева</w:t>
            </w:r>
          </w:p>
        </w:tc>
        <w:tc>
          <w:tcPr>
            <w:tcW w:w="1460" w:type="dxa"/>
            <w:noWrap/>
            <w:hideMark/>
          </w:tcPr>
          <w:p w14:paraId="24A77D78" w14:textId="77777777" w:rsidR="00D16E8B" w:rsidRPr="00A30E5A" w:rsidRDefault="00D16E8B" w:rsidP="00D16E8B">
            <w:pPr>
              <w:ind w:hanging="4"/>
              <w:rPr>
                <w:sz w:val="20"/>
                <w:szCs w:val="20"/>
              </w:rPr>
            </w:pPr>
            <w:r w:rsidRPr="00A30E5A">
              <w:rPr>
                <w:sz w:val="20"/>
                <w:szCs w:val="20"/>
              </w:rPr>
              <w:t>Яна</w:t>
            </w:r>
          </w:p>
        </w:tc>
        <w:tc>
          <w:tcPr>
            <w:tcW w:w="1840" w:type="dxa"/>
            <w:noWrap/>
            <w:hideMark/>
          </w:tcPr>
          <w:p w14:paraId="488529FA" w14:textId="77777777" w:rsidR="00D16E8B" w:rsidRPr="00A30E5A" w:rsidRDefault="00D16E8B" w:rsidP="00D16E8B">
            <w:pPr>
              <w:ind w:firstLine="0"/>
              <w:rPr>
                <w:sz w:val="20"/>
                <w:szCs w:val="20"/>
              </w:rPr>
            </w:pPr>
            <w:r w:rsidRPr="00A30E5A">
              <w:rPr>
                <w:sz w:val="20"/>
                <w:szCs w:val="20"/>
              </w:rPr>
              <w:t>Игоревна</w:t>
            </w:r>
          </w:p>
        </w:tc>
      </w:tr>
      <w:tr w:rsidR="00D16E8B" w:rsidRPr="00A30E5A" w14:paraId="262026A9" w14:textId="77777777" w:rsidTr="00D16E8B">
        <w:trPr>
          <w:trHeight w:val="255"/>
        </w:trPr>
        <w:tc>
          <w:tcPr>
            <w:tcW w:w="1526" w:type="dxa"/>
            <w:noWrap/>
            <w:hideMark/>
          </w:tcPr>
          <w:p w14:paraId="4C4498E0" w14:textId="77777777" w:rsidR="00D16E8B" w:rsidRPr="00A30E5A" w:rsidRDefault="00D16E8B" w:rsidP="00D16E8B">
            <w:pPr>
              <w:ind w:firstLine="0"/>
              <w:rPr>
                <w:sz w:val="20"/>
                <w:szCs w:val="20"/>
              </w:rPr>
            </w:pPr>
            <w:r w:rsidRPr="00A30E5A">
              <w:rPr>
                <w:sz w:val="20"/>
                <w:szCs w:val="20"/>
              </w:rPr>
              <w:t>41</w:t>
            </w:r>
          </w:p>
        </w:tc>
        <w:tc>
          <w:tcPr>
            <w:tcW w:w="1880" w:type="dxa"/>
            <w:noWrap/>
            <w:hideMark/>
          </w:tcPr>
          <w:p w14:paraId="7EA9A469" w14:textId="77777777" w:rsidR="00D16E8B" w:rsidRPr="00A30E5A" w:rsidRDefault="00D16E8B" w:rsidP="00D16E8B">
            <w:pPr>
              <w:ind w:firstLine="34"/>
              <w:rPr>
                <w:sz w:val="20"/>
                <w:szCs w:val="20"/>
              </w:rPr>
            </w:pPr>
            <w:r w:rsidRPr="00A30E5A">
              <w:rPr>
                <w:sz w:val="20"/>
                <w:szCs w:val="20"/>
              </w:rPr>
              <w:t>Рязанцева</w:t>
            </w:r>
          </w:p>
        </w:tc>
        <w:tc>
          <w:tcPr>
            <w:tcW w:w="1460" w:type="dxa"/>
            <w:noWrap/>
            <w:hideMark/>
          </w:tcPr>
          <w:p w14:paraId="4D154495" w14:textId="77777777" w:rsidR="00D16E8B" w:rsidRPr="00A30E5A" w:rsidRDefault="00D16E8B" w:rsidP="00D16E8B">
            <w:pPr>
              <w:ind w:hanging="4"/>
              <w:rPr>
                <w:sz w:val="20"/>
                <w:szCs w:val="20"/>
              </w:rPr>
            </w:pPr>
            <w:r w:rsidRPr="00A30E5A">
              <w:rPr>
                <w:sz w:val="20"/>
                <w:szCs w:val="20"/>
              </w:rPr>
              <w:t>Марина</w:t>
            </w:r>
          </w:p>
        </w:tc>
        <w:tc>
          <w:tcPr>
            <w:tcW w:w="1840" w:type="dxa"/>
            <w:noWrap/>
            <w:hideMark/>
          </w:tcPr>
          <w:p w14:paraId="43F4EC75"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1B87AF17" w14:textId="77777777" w:rsidTr="00D16E8B">
        <w:trPr>
          <w:trHeight w:val="255"/>
        </w:trPr>
        <w:tc>
          <w:tcPr>
            <w:tcW w:w="1526" w:type="dxa"/>
            <w:noWrap/>
            <w:hideMark/>
          </w:tcPr>
          <w:p w14:paraId="3A77F949" w14:textId="77777777" w:rsidR="00D16E8B" w:rsidRPr="00A30E5A" w:rsidRDefault="00D16E8B" w:rsidP="00D16E8B">
            <w:pPr>
              <w:ind w:firstLine="0"/>
              <w:rPr>
                <w:sz w:val="20"/>
                <w:szCs w:val="20"/>
              </w:rPr>
            </w:pPr>
            <w:r w:rsidRPr="00A30E5A">
              <w:rPr>
                <w:sz w:val="20"/>
                <w:szCs w:val="20"/>
              </w:rPr>
              <w:t>42</w:t>
            </w:r>
          </w:p>
        </w:tc>
        <w:tc>
          <w:tcPr>
            <w:tcW w:w="1880" w:type="dxa"/>
            <w:noWrap/>
            <w:hideMark/>
          </w:tcPr>
          <w:p w14:paraId="27A341D5" w14:textId="77777777" w:rsidR="00D16E8B" w:rsidRPr="00A30E5A" w:rsidRDefault="00D16E8B" w:rsidP="00D16E8B">
            <w:pPr>
              <w:ind w:firstLine="34"/>
              <w:rPr>
                <w:sz w:val="20"/>
                <w:szCs w:val="20"/>
              </w:rPr>
            </w:pPr>
            <w:proofErr w:type="spellStart"/>
            <w:r w:rsidRPr="00A30E5A">
              <w:rPr>
                <w:sz w:val="20"/>
                <w:szCs w:val="20"/>
              </w:rPr>
              <w:t>Ряписова</w:t>
            </w:r>
            <w:proofErr w:type="spellEnd"/>
          </w:p>
        </w:tc>
        <w:tc>
          <w:tcPr>
            <w:tcW w:w="1460" w:type="dxa"/>
            <w:noWrap/>
            <w:hideMark/>
          </w:tcPr>
          <w:p w14:paraId="3D2159D4" w14:textId="77777777" w:rsidR="00D16E8B" w:rsidRPr="00A30E5A" w:rsidRDefault="00D16E8B" w:rsidP="00D16E8B">
            <w:pPr>
              <w:ind w:hanging="4"/>
              <w:rPr>
                <w:sz w:val="20"/>
                <w:szCs w:val="20"/>
              </w:rPr>
            </w:pPr>
            <w:r w:rsidRPr="00A30E5A">
              <w:rPr>
                <w:sz w:val="20"/>
                <w:szCs w:val="20"/>
              </w:rPr>
              <w:t>Виктория</w:t>
            </w:r>
          </w:p>
        </w:tc>
        <w:tc>
          <w:tcPr>
            <w:tcW w:w="1840" w:type="dxa"/>
            <w:noWrap/>
            <w:hideMark/>
          </w:tcPr>
          <w:p w14:paraId="437FDE80"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6820DC9C" w14:textId="77777777" w:rsidTr="00D16E8B">
        <w:trPr>
          <w:trHeight w:val="255"/>
        </w:trPr>
        <w:tc>
          <w:tcPr>
            <w:tcW w:w="1526" w:type="dxa"/>
            <w:noWrap/>
            <w:hideMark/>
          </w:tcPr>
          <w:p w14:paraId="3F54CFFC" w14:textId="77777777" w:rsidR="00D16E8B" w:rsidRPr="00A30E5A" w:rsidRDefault="00D16E8B" w:rsidP="00D16E8B">
            <w:pPr>
              <w:ind w:firstLine="0"/>
              <w:rPr>
                <w:sz w:val="20"/>
                <w:szCs w:val="20"/>
              </w:rPr>
            </w:pPr>
            <w:r w:rsidRPr="00A30E5A">
              <w:rPr>
                <w:sz w:val="20"/>
                <w:szCs w:val="20"/>
              </w:rPr>
              <w:t>43</w:t>
            </w:r>
          </w:p>
        </w:tc>
        <w:tc>
          <w:tcPr>
            <w:tcW w:w="1880" w:type="dxa"/>
            <w:noWrap/>
            <w:hideMark/>
          </w:tcPr>
          <w:p w14:paraId="33BBCD17" w14:textId="77777777" w:rsidR="00D16E8B" w:rsidRPr="00A30E5A" w:rsidRDefault="00D16E8B" w:rsidP="00D16E8B">
            <w:pPr>
              <w:ind w:firstLine="34"/>
              <w:rPr>
                <w:sz w:val="20"/>
                <w:szCs w:val="20"/>
              </w:rPr>
            </w:pPr>
            <w:proofErr w:type="spellStart"/>
            <w:r w:rsidRPr="00A30E5A">
              <w:rPr>
                <w:sz w:val="20"/>
                <w:szCs w:val="20"/>
              </w:rPr>
              <w:t>Сабылина-Бенцлер</w:t>
            </w:r>
            <w:proofErr w:type="spellEnd"/>
          </w:p>
        </w:tc>
        <w:tc>
          <w:tcPr>
            <w:tcW w:w="1460" w:type="dxa"/>
            <w:noWrap/>
            <w:hideMark/>
          </w:tcPr>
          <w:p w14:paraId="46B7BD54" w14:textId="77777777" w:rsidR="00D16E8B" w:rsidRPr="00A30E5A" w:rsidRDefault="00D16E8B" w:rsidP="00D16E8B">
            <w:pPr>
              <w:ind w:hanging="4"/>
              <w:rPr>
                <w:sz w:val="20"/>
                <w:szCs w:val="20"/>
              </w:rPr>
            </w:pPr>
            <w:r w:rsidRPr="00A30E5A">
              <w:rPr>
                <w:sz w:val="20"/>
                <w:szCs w:val="20"/>
              </w:rPr>
              <w:t>Яна</w:t>
            </w:r>
          </w:p>
        </w:tc>
        <w:tc>
          <w:tcPr>
            <w:tcW w:w="1840" w:type="dxa"/>
            <w:noWrap/>
            <w:hideMark/>
          </w:tcPr>
          <w:p w14:paraId="11E70E6B"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2E6FDB95" w14:textId="77777777" w:rsidTr="00D16E8B">
        <w:trPr>
          <w:trHeight w:val="255"/>
        </w:trPr>
        <w:tc>
          <w:tcPr>
            <w:tcW w:w="1526" w:type="dxa"/>
            <w:noWrap/>
            <w:hideMark/>
          </w:tcPr>
          <w:p w14:paraId="4FBC4049" w14:textId="77777777" w:rsidR="00D16E8B" w:rsidRPr="00A30E5A" w:rsidRDefault="00D16E8B" w:rsidP="00D16E8B">
            <w:pPr>
              <w:ind w:firstLine="0"/>
              <w:rPr>
                <w:sz w:val="20"/>
                <w:szCs w:val="20"/>
              </w:rPr>
            </w:pPr>
            <w:r w:rsidRPr="00A30E5A">
              <w:rPr>
                <w:sz w:val="20"/>
                <w:szCs w:val="20"/>
              </w:rPr>
              <w:t>44</w:t>
            </w:r>
          </w:p>
        </w:tc>
        <w:tc>
          <w:tcPr>
            <w:tcW w:w="1880" w:type="dxa"/>
            <w:noWrap/>
            <w:hideMark/>
          </w:tcPr>
          <w:p w14:paraId="03FB14C7" w14:textId="77777777" w:rsidR="00D16E8B" w:rsidRPr="00A30E5A" w:rsidRDefault="00D16E8B" w:rsidP="00D16E8B">
            <w:pPr>
              <w:ind w:firstLine="34"/>
              <w:rPr>
                <w:sz w:val="20"/>
                <w:szCs w:val="20"/>
              </w:rPr>
            </w:pPr>
            <w:r w:rsidRPr="00A30E5A">
              <w:rPr>
                <w:sz w:val="20"/>
                <w:szCs w:val="20"/>
              </w:rPr>
              <w:t>Савельева</w:t>
            </w:r>
          </w:p>
        </w:tc>
        <w:tc>
          <w:tcPr>
            <w:tcW w:w="1460" w:type="dxa"/>
            <w:noWrap/>
            <w:hideMark/>
          </w:tcPr>
          <w:p w14:paraId="5258CB1E" w14:textId="77777777" w:rsidR="00D16E8B" w:rsidRPr="00A30E5A" w:rsidRDefault="00D16E8B" w:rsidP="00D16E8B">
            <w:pPr>
              <w:ind w:hanging="4"/>
              <w:rPr>
                <w:sz w:val="20"/>
                <w:szCs w:val="20"/>
              </w:rPr>
            </w:pPr>
            <w:r w:rsidRPr="00A30E5A">
              <w:rPr>
                <w:sz w:val="20"/>
                <w:szCs w:val="20"/>
              </w:rPr>
              <w:t>Татьяна</w:t>
            </w:r>
          </w:p>
        </w:tc>
        <w:tc>
          <w:tcPr>
            <w:tcW w:w="1840" w:type="dxa"/>
            <w:noWrap/>
            <w:hideMark/>
          </w:tcPr>
          <w:p w14:paraId="337519E9"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3816AE2F" w14:textId="77777777" w:rsidTr="00D16E8B">
        <w:trPr>
          <w:trHeight w:val="255"/>
        </w:trPr>
        <w:tc>
          <w:tcPr>
            <w:tcW w:w="1526" w:type="dxa"/>
            <w:noWrap/>
            <w:hideMark/>
          </w:tcPr>
          <w:p w14:paraId="1447B81A" w14:textId="77777777" w:rsidR="00D16E8B" w:rsidRPr="00A30E5A" w:rsidRDefault="00D16E8B" w:rsidP="00D16E8B">
            <w:pPr>
              <w:ind w:firstLine="0"/>
              <w:rPr>
                <w:sz w:val="20"/>
                <w:szCs w:val="20"/>
              </w:rPr>
            </w:pPr>
            <w:r w:rsidRPr="00A30E5A">
              <w:rPr>
                <w:sz w:val="20"/>
                <w:szCs w:val="20"/>
              </w:rPr>
              <w:t>45</w:t>
            </w:r>
          </w:p>
        </w:tc>
        <w:tc>
          <w:tcPr>
            <w:tcW w:w="1880" w:type="dxa"/>
            <w:noWrap/>
            <w:hideMark/>
          </w:tcPr>
          <w:p w14:paraId="1E6E702D" w14:textId="77777777" w:rsidR="00D16E8B" w:rsidRPr="00A30E5A" w:rsidRDefault="00D16E8B" w:rsidP="00D16E8B">
            <w:pPr>
              <w:ind w:firstLine="34"/>
              <w:rPr>
                <w:sz w:val="20"/>
                <w:szCs w:val="20"/>
              </w:rPr>
            </w:pPr>
            <w:r w:rsidRPr="00A30E5A">
              <w:rPr>
                <w:sz w:val="20"/>
                <w:szCs w:val="20"/>
              </w:rPr>
              <w:t>Савельева</w:t>
            </w:r>
          </w:p>
        </w:tc>
        <w:tc>
          <w:tcPr>
            <w:tcW w:w="1460" w:type="dxa"/>
            <w:noWrap/>
            <w:hideMark/>
          </w:tcPr>
          <w:p w14:paraId="0DD220B4" w14:textId="77777777" w:rsidR="00D16E8B" w:rsidRPr="00A30E5A" w:rsidRDefault="00D16E8B" w:rsidP="00D16E8B">
            <w:pPr>
              <w:ind w:hanging="4"/>
              <w:rPr>
                <w:sz w:val="20"/>
                <w:szCs w:val="20"/>
              </w:rPr>
            </w:pPr>
            <w:r w:rsidRPr="00A30E5A">
              <w:rPr>
                <w:sz w:val="20"/>
                <w:szCs w:val="20"/>
              </w:rPr>
              <w:t>Татьяна</w:t>
            </w:r>
          </w:p>
        </w:tc>
        <w:tc>
          <w:tcPr>
            <w:tcW w:w="1840" w:type="dxa"/>
            <w:noWrap/>
            <w:hideMark/>
          </w:tcPr>
          <w:p w14:paraId="513D4F43"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2334CEBE" w14:textId="77777777" w:rsidTr="00D16E8B">
        <w:trPr>
          <w:trHeight w:val="255"/>
        </w:trPr>
        <w:tc>
          <w:tcPr>
            <w:tcW w:w="1526" w:type="dxa"/>
            <w:noWrap/>
            <w:hideMark/>
          </w:tcPr>
          <w:p w14:paraId="592509AE" w14:textId="77777777" w:rsidR="00D16E8B" w:rsidRPr="00A30E5A" w:rsidRDefault="00D16E8B" w:rsidP="00D16E8B">
            <w:pPr>
              <w:ind w:firstLine="0"/>
              <w:rPr>
                <w:sz w:val="20"/>
                <w:szCs w:val="20"/>
              </w:rPr>
            </w:pPr>
            <w:r w:rsidRPr="00A30E5A">
              <w:rPr>
                <w:sz w:val="20"/>
                <w:szCs w:val="20"/>
              </w:rPr>
              <w:t>46</w:t>
            </w:r>
          </w:p>
        </w:tc>
        <w:tc>
          <w:tcPr>
            <w:tcW w:w="1880" w:type="dxa"/>
            <w:noWrap/>
            <w:hideMark/>
          </w:tcPr>
          <w:p w14:paraId="7CF1326C" w14:textId="77777777" w:rsidR="00D16E8B" w:rsidRPr="00A30E5A" w:rsidRDefault="00D16E8B" w:rsidP="00D16E8B">
            <w:pPr>
              <w:ind w:firstLine="34"/>
              <w:rPr>
                <w:sz w:val="20"/>
                <w:szCs w:val="20"/>
              </w:rPr>
            </w:pPr>
            <w:r w:rsidRPr="00A30E5A">
              <w:rPr>
                <w:sz w:val="20"/>
                <w:szCs w:val="20"/>
              </w:rPr>
              <w:t>Савин</w:t>
            </w:r>
          </w:p>
        </w:tc>
        <w:tc>
          <w:tcPr>
            <w:tcW w:w="1460" w:type="dxa"/>
            <w:noWrap/>
            <w:hideMark/>
          </w:tcPr>
          <w:p w14:paraId="4C284DBF" w14:textId="77777777" w:rsidR="00D16E8B" w:rsidRPr="00A30E5A" w:rsidRDefault="00D16E8B" w:rsidP="00D16E8B">
            <w:pPr>
              <w:ind w:hanging="4"/>
              <w:rPr>
                <w:sz w:val="20"/>
                <w:szCs w:val="20"/>
              </w:rPr>
            </w:pPr>
            <w:r w:rsidRPr="00A30E5A">
              <w:rPr>
                <w:sz w:val="20"/>
                <w:szCs w:val="20"/>
              </w:rPr>
              <w:t>Николай</w:t>
            </w:r>
          </w:p>
        </w:tc>
        <w:tc>
          <w:tcPr>
            <w:tcW w:w="1840" w:type="dxa"/>
            <w:noWrap/>
            <w:hideMark/>
          </w:tcPr>
          <w:p w14:paraId="413B839C" w14:textId="77777777" w:rsidR="00D16E8B" w:rsidRPr="00A30E5A" w:rsidRDefault="00D16E8B" w:rsidP="00D16E8B">
            <w:pPr>
              <w:ind w:firstLine="0"/>
              <w:rPr>
                <w:sz w:val="20"/>
                <w:szCs w:val="20"/>
              </w:rPr>
            </w:pPr>
            <w:r w:rsidRPr="00A30E5A">
              <w:rPr>
                <w:sz w:val="20"/>
                <w:szCs w:val="20"/>
              </w:rPr>
              <w:t>Валериевич</w:t>
            </w:r>
          </w:p>
        </w:tc>
      </w:tr>
      <w:tr w:rsidR="00D16E8B" w:rsidRPr="00A30E5A" w14:paraId="726073BE" w14:textId="77777777" w:rsidTr="00D16E8B">
        <w:trPr>
          <w:trHeight w:val="255"/>
        </w:trPr>
        <w:tc>
          <w:tcPr>
            <w:tcW w:w="1526" w:type="dxa"/>
            <w:noWrap/>
            <w:hideMark/>
          </w:tcPr>
          <w:p w14:paraId="3BEC050C" w14:textId="77777777" w:rsidR="00D16E8B" w:rsidRPr="00A30E5A" w:rsidRDefault="00D16E8B" w:rsidP="00D16E8B">
            <w:pPr>
              <w:ind w:firstLine="0"/>
              <w:rPr>
                <w:sz w:val="20"/>
                <w:szCs w:val="20"/>
              </w:rPr>
            </w:pPr>
            <w:r w:rsidRPr="00A30E5A">
              <w:rPr>
                <w:sz w:val="20"/>
                <w:szCs w:val="20"/>
              </w:rPr>
              <w:t>47</w:t>
            </w:r>
          </w:p>
        </w:tc>
        <w:tc>
          <w:tcPr>
            <w:tcW w:w="1880" w:type="dxa"/>
            <w:noWrap/>
            <w:hideMark/>
          </w:tcPr>
          <w:p w14:paraId="688A75C6" w14:textId="77777777" w:rsidR="00D16E8B" w:rsidRPr="00A30E5A" w:rsidRDefault="00D16E8B" w:rsidP="00D16E8B">
            <w:pPr>
              <w:ind w:firstLine="34"/>
              <w:rPr>
                <w:sz w:val="20"/>
                <w:szCs w:val="20"/>
              </w:rPr>
            </w:pPr>
            <w:r w:rsidRPr="00A30E5A">
              <w:rPr>
                <w:sz w:val="20"/>
                <w:szCs w:val="20"/>
              </w:rPr>
              <w:t>Савинов</w:t>
            </w:r>
          </w:p>
        </w:tc>
        <w:tc>
          <w:tcPr>
            <w:tcW w:w="1460" w:type="dxa"/>
            <w:noWrap/>
            <w:hideMark/>
          </w:tcPr>
          <w:p w14:paraId="22D513A9" w14:textId="77777777" w:rsidR="00D16E8B" w:rsidRPr="00A30E5A" w:rsidRDefault="00D16E8B" w:rsidP="00D16E8B">
            <w:pPr>
              <w:ind w:hanging="4"/>
              <w:rPr>
                <w:sz w:val="20"/>
                <w:szCs w:val="20"/>
              </w:rPr>
            </w:pPr>
            <w:r w:rsidRPr="00A30E5A">
              <w:rPr>
                <w:sz w:val="20"/>
                <w:szCs w:val="20"/>
              </w:rPr>
              <w:t>Константин</w:t>
            </w:r>
          </w:p>
        </w:tc>
        <w:tc>
          <w:tcPr>
            <w:tcW w:w="1840" w:type="dxa"/>
            <w:noWrap/>
            <w:hideMark/>
          </w:tcPr>
          <w:p w14:paraId="635FEEFE"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3ED1FF1A" w14:textId="77777777" w:rsidTr="00D16E8B">
        <w:trPr>
          <w:trHeight w:val="255"/>
        </w:trPr>
        <w:tc>
          <w:tcPr>
            <w:tcW w:w="1526" w:type="dxa"/>
            <w:noWrap/>
            <w:hideMark/>
          </w:tcPr>
          <w:p w14:paraId="79452852" w14:textId="77777777" w:rsidR="00D16E8B" w:rsidRPr="00A30E5A" w:rsidRDefault="00D16E8B" w:rsidP="00D16E8B">
            <w:pPr>
              <w:ind w:firstLine="0"/>
              <w:rPr>
                <w:sz w:val="20"/>
                <w:szCs w:val="20"/>
              </w:rPr>
            </w:pPr>
            <w:r w:rsidRPr="00A30E5A">
              <w:rPr>
                <w:sz w:val="20"/>
                <w:szCs w:val="20"/>
              </w:rPr>
              <w:t>48</w:t>
            </w:r>
          </w:p>
        </w:tc>
        <w:tc>
          <w:tcPr>
            <w:tcW w:w="1880" w:type="dxa"/>
            <w:noWrap/>
            <w:hideMark/>
          </w:tcPr>
          <w:p w14:paraId="6D28CBFF" w14:textId="77777777" w:rsidR="00D16E8B" w:rsidRPr="00A30E5A" w:rsidRDefault="00D16E8B" w:rsidP="00D16E8B">
            <w:pPr>
              <w:ind w:firstLine="34"/>
              <w:rPr>
                <w:sz w:val="20"/>
                <w:szCs w:val="20"/>
              </w:rPr>
            </w:pPr>
            <w:r w:rsidRPr="00A30E5A">
              <w:rPr>
                <w:sz w:val="20"/>
                <w:szCs w:val="20"/>
              </w:rPr>
              <w:t>Савченко</w:t>
            </w:r>
          </w:p>
        </w:tc>
        <w:tc>
          <w:tcPr>
            <w:tcW w:w="1460" w:type="dxa"/>
            <w:noWrap/>
            <w:hideMark/>
          </w:tcPr>
          <w:p w14:paraId="5126D95E" w14:textId="77777777" w:rsidR="00D16E8B" w:rsidRPr="00A30E5A" w:rsidRDefault="00D16E8B" w:rsidP="00D16E8B">
            <w:pPr>
              <w:ind w:hanging="4"/>
              <w:rPr>
                <w:sz w:val="20"/>
                <w:szCs w:val="20"/>
              </w:rPr>
            </w:pPr>
            <w:r w:rsidRPr="00A30E5A">
              <w:rPr>
                <w:sz w:val="20"/>
                <w:szCs w:val="20"/>
              </w:rPr>
              <w:t>Александр</w:t>
            </w:r>
          </w:p>
        </w:tc>
        <w:tc>
          <w:tcPr>
            <w:tcW w:w="1840" w:type="dxa"/>
            <w:noWrap/>
            <w:hideMark/>
          </w:tcPr>
          <w:p w14:paraId="5A6DBBFF"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724FC26A" w14:textId="77777777" w:rsidTr="00D16E8B">
        <w:trPr>
          <w:trHeight w:val="255"/>
        </w:trPr>
        <w:tc>
          <w:tcPr>
            <w:tcW w:w="1526" w:type="dxa"/>
            <w:noWrap/>
            <w:hideMark/>
          </w:tcPr>
          <w:p w14:paraId="19345DA4" w14:textId="77777777" w:rsidR="00D16E8B" w:rsidRPr="00A30E5A" w:rsidRDefault="00D16E8B" w:rsidP="00D16E8B">
            <w:pPr>
              <w:ind w:firstLine="0"/>
              <w:rPr>
                <w:sz w:val="20"/>
                <w:szCs w:val="20"/>
              </w:rPr>
            </w:pPr>
            <w:r w:rsidRPr="00A30E5A">
              <w:rPr>
                <w:sz w:val="20"/>
                <w:szCs w:val="20"/>
              </w:rPr>
              <w:t>49</w:t>
            </w:r>
          </w:p>
        </w:tc>
        <w:tc>
          <w:tcPr>
            <w:tcW w:w="1880" w:type="dxa"/>
            <w:noWrap/>
            <w:hideMark/>
          </w:tcPr>
          <w:p w14:paraId="08F92437" w14:textId="77777777" w:rsidR="00D16E8B" w:rsidRPr="00A30E5A" w:rsidRDefault="00D16E8B" w:rsidP="00D16E8B">
            <w:pPr>
              <w:ind w:firstLine="34"/>
              <w:rPr>
                <w:sz w:val="20"/>
                <w:szCs w:val="20"/>
              </w:rPr>
            </w:pPr>
            <w:proofErr w:type="spellStart"/>
            <w:r w:rsidRPr="00A30E5A">
              <w:rPr>
                <w:sz w:val="20"/>
                <w:szCs w:val="20"/>
              </w:rPr>
              <w:t>Савчиц</w:t>
            </w:r>
            <w:proofErr w:type="spellEnd"/>
          </w:p>
        </w:tc>
        <w:tc>
          <w:tcPr>
            <w:tcW w:w="1460" w:type="dxa"/>
            <w:noWrap/>
            <w:hideMark/>
          </w:tcPr>
          <w:p w14:paraId="58EEF7F8" w14:textId="77777777" w:rsidR="00D16E8B" w:rsidRPr="00A30E5A" w:rsidRDefault="00D16E8B" w:rsidP="00D16E8B">
            <w:pPr>
              <w:ind w:hanging="4"/>
              <w:rPr>
                <w:sz w:val="20"/>
                <w:szCs w:val="20"/>
              </w:rPr>
            </w:pPr>
            <w:r w:rsidRPr="00A30E5A">
              <w:rPr>
                <w:sz w:val="20"/>
                <w:szCs w:val="20"/>
              </w:rPr>
              <w:t>Сергей</w:t>
            </w:r>
          </w:p>
        </w:tc>
        <w:tc>
          <w:tcPr>
            <w:tcW w:w="1840" w:type="dxa"/>
            <w:noWrap/>
            <w:hideMark/>
          </w:tcPr>
          <w:p w14:paraId="62ABC274"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06FB8EBD" w14:textId="77777777" w:rsidTr="00D16E8B">
        <w:trPr>
          <w:trHeight w:val="255"/>
        </w:trPr>
        <w:tc>
          <w:tcPr>
            <w:tcW w:w="1526" w:type="dxa"/>
            <w:noWrap/>
            <w:hideMark/>
          </w:tcPr>
          <w:p w14:paraId="78E25A62" w14:textId="77777777" w:rsidR="00D16E8B" w:rsidRPr="00A30E5A" w:rsidRDefault="00D16E8B" w:rsidP="00D16E8B">
            <w:pPr>
              <w:ind w:firstLine="0"/>
              <w:rPr>
                <w:sz w:val="20"/>
                <w:szCs w:val="20"/>
              </w:rPr>
            </w:pPr>
            <w:r w:rsidRPr="00A30E5A">
              <w:rPr>
                <w:sz w:val="20"/>
                <w:szCs w:val="20"/>
              </w:rPr>
              <w:t>50</w:t>
            </w:r>
          </w:p>
        </w:tc>
        <w:tc>
          <w:tcPr>
            <w:tcW w:w="1880" w:type="dxa"/>
            <w:noWrap/>
            <w:hideMark/>
          </w:tcPr>
          <w:p w14:paraId="1EB267CD" w14:textId="77777777" w:rsidR="00D16E8B" w:rsidRPr="00A30E5A" w:rsidRDefault="00D16E8B" w:rsidP="00D16E8B">
            <w:pPr>
              <w:ind w:firstLine="34"/>
              <w:rPr>
                <w:sz w:val="20"/>
                <w:szCs w:val="20"/>
              </w:rPr>
            </w:pPr>
            <w:proofErr w:type="spellStart"/>
            <w:r w:rsidRPr="00A30E5A">
              <w:rPr>
                <w:sz w:val="20"/>
                <w:szCs w:val="20"/>
              </w:rPr>
              <w:t>Савчиц</w:t>
            </w:r>
            <w:proofErr w:type="spellEnd"/>
          </w:p>
        </w:tc>
        <w:tc>
          <w:tcPr>
            <w:tcW w:w="1460" w:type="dxa"/>
            <w:noWrap/>
            <w:hideMark/>
          </w:tcPr>
          <w:p w14:paraId="3D44E33D" w14:textId="77777777" w:rsidR="00D16E8B" w:rsidRPr="00A30E5A" w:rsidRDefault="00D16E8B" w:rsidP="00D16E8B">
            <w:pPr>
              <w:ind w:hanging="4"/>
              <w:rPr>
                <w:sz w:val="20"/>
                <w:szCs w:val="20"/>
              </w:rPr>
            </w:pPr>
            <w:r w:rsidRPr="00A30E5A">
              <w:rPr>
                <w:sz w:val="20"/>
                <w:szCs w:val="20"/>
              </w:rPr>
              <w:t>Александр</w:t>
            </w:r>
          </w:p>
        </w:tc>
        <w:tc>
          <w:tcPr>
            <w:tcW w:w="1840" w:type="dxa"/>
            <w:noWrap/>
            <w:hideMark/>
          </w:tcPr>
          <w:p w14:paraId="16CE64BE" w14:textId="77777777" w:rsidR="00D16E8B" w:rsidRPr="00A30E5A" w:rsidRDefault="00D16E8B" w:rsidP="00D16E8B">
            <w:pPr>
              <w:ind w:firstLine="0"/>
              <w:rPr>
                <w:sz w:val="20"/>
                <w:szCs w:val="20"/>
              </w:rPr>
            </w:pPr>
            <w:r w:rsidRPr="00A30E5A">
              <w:rPr>
                <w:sz w:val="20"/>
                <w:szCs w:val="20"/>
              </w:rPr>
              <w:t>Игоревич</w:t>
            </w:r>
          </w:p>
        </w:tc>
      </w:tr>
      <w:tr w:rsidR="00D16E8B" w:rsidRPr="00A30E5A" w14:paraId="07BBFD9F" w14:textId="77777777" w:rsidTr="00D16E8B">
        <w:trPr>
          <w:trHeight w:val="255"/>
        </w:trPr>
        <w:tc>
          <w:tcPr>
            <w:tcW w:w="1526" w:type="dxa"/>
            <w:noWrap/>
            <w:hideMark/>
          </w:tcPr>
          <w:p w14:paraId="7B9FA799" w14:textId="77777777" w:rsidR="00D16E8B" w:rsidRPr="00A30E5A" w:rsidRDefault="00D16E8B" w:rsidP="00D16E8B">
            <w:pPr>
              <w:ind w:firstLine="0"/>
              <w:rPr>
                <w:sz w:val="20"/>
                <w:szCs w:val="20"/>
              </w:rPr>
            </w:pPr>
            <w:r w:rsidRPr="00A30E5A">
              <w:rPr>
                <w:sz w:val="20"/>
                <w:szCs w:val="20"/>
              </w:rPr>
              <w:t>51</w:t>
            </w:r>
          </w:p>
        </w:tc>
        <w:tc>
          <w:tcPr>
            <w:tcW w:w="1880" w:type="dxa"/>
            <w:noWrap/>
            <w:hideMark/>
          </w:tcPr>
          <w:p w14:paraId="36ED889A" w14:textId="77777777" w:rsidR="00D16E8B" w:rsidRPr="00A30E5A" w:rsidRDefault="00D16E8B" w:rsidP="00D16E8B">
            <w:pPr>
              <w:ind w:firstLine="34"/>
              <w:rPr>
                <w:sz w:val="20"/>
                <w:szCs w:val="20"/>
              </w:rPr>
            </w:pPr>
            <w:proofErr w:type="spellStart"/>
            <w:r w:rsidRPr="00A30E5A">
              <w:rPr>
                <w:sz w:val="20"/>
                <w:szCs w:val="20"/>
              </w:rPr>
              <w:t>Савчиц</w:t>
            </w:r>
            <w:proofErr w:type="spellEnd"/>
          </w:p>
        </w:tc>
        <w:tc>
          <w:tcPr>
            <w:tcW w:w="1460" w:type="dxa"/>
            <w:noWrap/>
            <w:hideMark/>
          </w:tcPr>
          <w:p w14:paraId="519E44B3" w14:textId="77777777" w:rsidR="00D16E8B" w:rsidRPr="00A30E5A" w:rsidRDefault="00D16E8B" w:rsidP="00D16E8B">
            <w:pPr>
              <w:ind w:hanging="4"/>
              <w:rPr>
                <w:sz w:val="20"/>
                <w:szCs w:val="20"/>
              </w:rPr>
            </w:pPr>
            <w:r w:rsidRPr="00A30E5A">
              <w:rPr>
                <w:sz w:val="20"/>
                <w:szCs w:val="20"/>
              </w:rPr>
              <w:t>Игорь</w:t>
            </w:r>
          </w:p>
        </w:tc>
        <w:tc>
          <w:tcPr>
            <w:tcW w:w="1840" w:type="dxa"/>
            <w:noWrap/>
            <w:hideMark/>
          </w:tcPr>
          <w:p w14:paraId="3FBE6F2E"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23F03B6E" w14:textId="77777777" w:rsidTr="00D16E8B">
        <w:trPr>
          <w:trHeight w:val="255"/>
        </w:trPr>
        <w:tc>
          <w:tcPr>
            <w:tcW w:w="1526" w:type="dxa"/>
            <w:noWrap/>
            <w:hideMark/>
          </w:tcPr>
          <w:p w14:paraId="51FD824B" w14:textId="77777777" w:rsidR="00D16E8B" w:rsidRPr="00A30E5A" w:rsidRDefault="00D16E8B" w:rsidP="00D16E8B">
            <w:pPr>
              <w:ind w:firstLine="0"/>
              <w:rPr>
                <w:sz w:val="20"/>
                <w:szCs w:val="20"/>
              </w:rPr>
            </w:pPr>
            <w:r w:rsidRPr="00A30E5A">
              <w:rPr>
                <w:sz w:val="20"/>
                <w:szCs w:val="20"/>
              </w:rPr>
              <w:t>52</w:t>
            </w:r>
          </w:p>
        </w:tc>
        <w:tc>
          <w:tcPr>
            <w:tcW w:w="1880" w:type="dxa"/>
            <w:noWrap/>
            <w:hideMark/>
          </w:tcPr>
          <w:p w14:paraId="057C66AB" w14:textId="77777777" w:rsidR="00D16E8B" w:rsidRPr="00A30E5A" w:rsidRDefault="00D16E8B" w:rsidP="00D16E8B">
            <w:pPr>
              <w:ind w:firstLine="34"/>
              <w:rPr>
                <w:sz w:val="20"/>
                <w:szCs w:val="20"/>
              </w:rPr>
            </w:pPr>
            <w:r w:rsidRPr="00A30E5A">
              <w:rPr>
                <w:sz w:val="20"/>
                <w:szCs w:val="20"/>
              </w:rPr>
              <w:t>Садовская</w:t>
            </w:r>
          </w:p>
        </w:tc>
        <w:tc>
          <w:tcPr>
            <w:tcW w:w="1460" w:type="dxa"/>
            <w:noWrap/>
            <w:hideMark/>
          </w:tcPr>
          <w:p w14:paraId="107B656C" w14:textId="77777777" w:rsidR="00D16E8B" w:rsidRPr="00A30E5A" w:rsidRDefault="00D16E8B" w:rsidP="00D16E8B">
            <w:pPr>
              <w:ind w:hanging="4"/>
              <w:rPr>
                <w:sz w:val="20"/>
                <w:szCs w:val="20"/>
              </w:rPr>
            </w:pPr>
            <w:r w:rsidRPr="00A30E5A">
              <w:rPr>
                <w:sz w:val="20"/>
                <w:szCs w:val="20"/>
              </w:rPr>
              <w:t>Анастасия</w:t>
            </w:r>
          </w:p>
        </w:tc>
        <w:tc>
          <w:tcPr>
            <w:tcW w:w="1840" w:type="dxa"/>
            <w:noWrap/>
            <w:hideMark/>
          </w:tcPr>
          <w:p w14:paraId="68EE95A8"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08CCD90A" w14:textId="77777777" w:rsidTr="00D16E8B">
        <w:trPr>
          <w:trHeight w:val="255"/>
        </w:trPr>
        <w:tc>
          <w:tcPr>
            <w:tcW w:w="1526" w:type="dxa"/>
            <w:noWrap/>
            <w:hideMark/>
          </w:tcPr>
          <w:p w14:paraId="5224A5EE" w14:textId="77777777" w:rsidR="00D16E8B" w:rsidRPr="00A30E5A" w:rsidRDefault="00D16E8B" w:rsidP="00D16E8B">
            <w:pPr>
              <w:ind w:firstLine="0"/>
              <w:rPr>
                <w:sz w:val="20"/>
                <w:szCs w:val="20"/>
              </w:rPr>
            </w:pPr>
            <w:r w:rsidRPr="00A30E5A">
              <w:rPr>
                <w:sz w:val="20"/>
                <w:szCs w:val="20"/>
              </w:rPr>
              <w:t>53</w:t>
            </w:r>
          </w:p>
        </w:tc>
        <w:tc>
          <w:tcPr>
            <w:tcW w:w="1880" w:type="dxa"/>
            <w:noWrap/>
            <w:hideMark/>
          </w:tcPr>
          <w:p w14:paraId="62FE736D" w14:textId="77777777" w:rsidR="00D16E8B" w:rsidRPr="00A30E5A" w:rsidRDefault="00D16E8B" w:rsidP="00D16E8B">
            <w:pPr>
              <w:ind w:firstLine="34"/>
              <w:rPr>
                <w:sz w:val="20"/>
                <w:szCs w:val="20"/>
              </w:rPr>
            </w:pPr>
            <w:r w:rsidRPr="00A30E5A">
              <w:rPr>
                <w:sz w:val="20"/>
                <w:szCs w:val="20"/>
              </w:rPr>
              <w:t>Садыкова</w:t>
            </w:r>
          </w:p>
        </w:tc>
        <w:tc>
          <w:tcPr>
            <w:tcW w:w="1460" w:type="dxa"/>
            <w:noWrap/>
            <w:hideMark/>
          </w:tcPr>
          <w:p w14:paraId="569EFFE0" w14:textId="77777777" w:rsidR="00D16E8B" w:rsidRPr="00A30E5A" w:rsidRDefault="00D16E8B" w:rsidP="00D16E8B">
            <w:pPr>
              <w:ind w:hanging="4"/>
              <w:rPr>
                <w:sz w:val="20"/>
                <w:szCs w:val="20"/>
              </w:rPr>
            </w:pPr>
            <w:r w:rsidRPr="00A30E5A">
              <w:rPr>
                <w:sz w:val="20"/>
                <w:szCs w:val="20"/>
              </w:rPr>
              <w:t>Лилия</w:t>
            </w:r>
          </w:p>
        </w:tc>
        <w:tc>
          <w:tcPr>
            <w:tcW w:w="1840" w:type="dxa"/>
            <w:noWrap/>
            <w:hideMark/>
          </w:tcPr>
          <w:p w14:paraId="2CCB2811"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CBE10E8" w14:textId="77777777" w:rsidTr="00D16E8B">
        <w:trPr>
          <w:trHeight w:val="255"/>
        </w:trPr>
        <w:tc>
          <w:tcPr>
            <w:tcW w:w="1526" w:type="dxa"/>
            <w:noWrap/>
            <w:hideMark/>
          </w:tcPr>
          <w:p w14:paraId="35AF0556" w14:textId="77777777" w:rsidR="00D16E8B" w:rsidRPr="00A30E5A" w:rsidRDefault="00D16E8B" w:rsidP="00D16E8B">
            <w:pPr>
              <w:ind w:firstLine="0"/>
              <w:rPr>
                <w:sz w:val="20"/>
                <w:szCs w:val="20"/>
              </w:rPr>
            </w:pPr>
            <w:r w:rsidRPr="00A30E5A">
              <w:rPr>
                <w:sz w:val="20"/>
                <w:szCs w:val="20"/>
              </w:rPr>
              <w:t>54</w:t>
            </w:r>
          </w:p>
        </w:tc>
        <w:tc>
          <w:tcPr>
            <w:tcW w:w="1880" w:type="dxa"/>
            <w:noWrap/>
            <w:hideMark/>
          </w:tcPr>
          <w:p w14:paraId="166C90A2" w14:textId="77777777" w:rsidR="00D16E8B" w:rsidRPr="00A30E5A" w:rsidRDefault="00D16E8B" w:rsidP="00D16E8B">
            <w:pPr>
              <w:ind w:firstLine="34"/>
              <w:rPr>
                <w:sz w:val="20"/>
                <w:szCs w:val="20"/>
              </w:rPr>
            </w:pPr>
            <w:r w:rsidRPr="00A30E5A">
              <w:rPr>
                <w:sz w:val="20"/>
                <w:szCs w:val="20"/>
              </w:rPr>
              <w:t>Сазонова</w:t>
            </w:r>
          </w:p>
        </w:tc>
        <w:tc>
          <w:tcPr>
            <w:tcW w:w="1460" w:type="dxa"/>
            <w:noWrap/>
            <w:hideMark/>
          </w:tcPr>
          <w:p w14:paraId="5DF548E7" w14:textId="77777777" w:rsidR="00D16E8B" w:rsidRPr="00A30E5A" w:rsidRDefault="00D16E8B" w:rsidP="00D16E8B">
            <w:pPr>
              <w:ind w:hanging="4"/>
              <w:rPr>
                <w:sz w:val="20"/>
                <w:szCs w:val="20"/>
              </w:rPr>
            </w:pPr>
            <w:r w:rsidRPr="00A30E5A">
              <w:rPr>
                <w:sz w:val="20"/>
                <w:szCs w:val="20"/>
              </w:rPr>
              <w:t>Ольга</w:t>
            </w:r>
          </w:p>
        </w:tc>
        <w:tc>
          <w:tcPr>
            <w:tcW w:w="1840" w:type="dxa"/>
            <w:noWrap/>
            <w:hideMark/>
          </w:tcPr>
          <w:p w14:paraId="25FAACA6"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4CD55CE8" w14:textId="77777777" w:rsidTr="00D16E8B">
        <w:trPr>
          <w:trHeight w:val="255"/>
        </w:trPr>
        <w:tc>
          <w:tcPr>
            <w:tcW w:w="1526" w:type="dxa"/>
            <w:noWrap/>
            <w:hideMark/>
          </w:tcPr>
          <w:p w14:paraId="429B5B63" w14:textId="77777777" w:rsidR="00D16E8B" w:rsidRPr="00A30E5A" w:rsidRDefault="00D16E8B" w:rsidP="00D16E8B">
            <w:pPr>
              <w:ind w:firstLine="0"/>
              <w:rPr>
                <w:sz w:val="20"/>
                <w:szCs w:val="20"/>
              </w:rPr>
            </w:pPr>
            <w:r w:rsidRPr="00A30E5A">
              <w:rPr>
                <w:sz w:val="20"/>
                <w:szCs w:val="20"/>
              </w:rPr>
              <w:t>55</w:t>
            </w:r>
          </w:p>
        </w:tc>
        <w:tc>
          <w:tcPr>
            <w:tcW w:w="1880" w:type="dxa"/>
            <w:noWrap/>
            <w:hideMark/>
          </w:tcPr>
          <w:p w14:paraId="5D0DCD43" w14:textId="77777777" w:rsidR="00D16E8B" w:rsidRPr="00A30E5A" w:rsidRDefault="00D16E8B" w:rsidP="00D16E8B">
            <w:pPr>
              <w:ind w:firstLine="34"/>
              <w:rPr>
                <w:sz w:val="20"/>
                <w:szCs w:val="20"/>
              </w:rPr>
            </w:pPr>
            <w:r w:rsidRPr="00A30E5A">
              <w:rPr>
                <w:sz w:val="20"/>
                <w:szCs w:val="20"/>
              </w:rPr>
              <w:t>Сазонова</w:t>
            </w:r>
          </w:p>
        </w:tc>
        <w:tc>
          <w:tcPr>
            <w:tcW w:w="1460" w:type="dxa"/>
            <w:noWrap/>
            <w:hideMark/>
          </w:tcPr>
          <w:p w14:paraId="75887D8C" w14:textId="77777777" w:rsidR="00D16E8B" w:rsidRPr="00A30E5A" w:rsidRDefault="00D16E8B" w:rsidP="00D16E8B">
            <w:pPr>
              <w:ind w:hanging="4"/>
              <w:rPr>
                <w:sz w:val="20"/>
                <w:szCs w:val="20"/>
              </w:rPr>
            </w:pPr>
            <w:r w:rsidRPr="00A30E5A">
              <w:rPr>
                <w:sz w:val="20"/>
                <w:szCs w:val="20"/>
              </w:rPr>
              <w:t>Татьяна</w:t>
            </w:r>
          </w:p>
        </w:tc>
        <w:tc>
          <w:tcPr>
            <w:tcW w:w="1840" w:type="dxa"/>
            <w:noWrap/>
            <w:hideMark/>
          </w:tcPr>
          <w:p w14:paraId="10454784"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432158C6" w14:textId="77777777" w:rsidTr="00D16E8B">
        <w:trPr>
          <w:trHeight w:val="255"/>
        </w:trPr>
        <w:tc>
          <w:tcPr>
            <w:tcW w:w="1526" w:type="dxa"/>
            <w:noWrap/>
            <w:hideMark/>
          </w:tcPr>
          <w:p w14:paraId="305A14D6" w14:textId="77777777" w:rsidR="00D16E8B" w:rsidRPr="00A30E5A" w:rsidRDefault="00D16E8B" w:rsidP="00D16E8B">
            <w:pPr>
              <w:ind w:firstLine="0"/>
              <w:rPr>
                <w:sz w:val="20"/>
                <w:szCs w:val="20"/>
              </w:rPr>
            </w:pPr>
            <w:r w:rsidRPr="00A30E5A">
              <w:rPr>
                <w:sz w:val="20"/>
                <w:szCs w:val="20"/>
              </w:rPr>
              <w:t>56</w:t>
            </w:r>
          </w:p>
        </w:tc>
        <w:tc>
          <w:tcPr>
            <w:tcW w:w="1880" w:type="dxa"/>
            <w:noWrap/>
            <w:hideMark/>
          </w:tcPr>
          <w:p w14:paraId="0ADE2672" w14:textId="77777777" w:rsidR="00D16E8B" w:rsidRPr="00A30E5A" w:rsidRDefault="00D16E8B" w:rsidP="00D16E8B">
            <w:pPr>
              <w:ind w:firstLine="34"/>
              <w:rPr>
                <w:sz w:val="20"/>
                <w:szCs w:val="20"/>
              </w:rPr>
            </w:pPr>
            <w:proofErr w:type="spellStart"/>
            <w:r w:rsidRPr="00A30E5A">
              <w:rPr>
                <w:sz w:val="20"/>
                <w:szCs w:val="20"/>
              </w:rPr>
              <w:t>Салимзянова</w:t>
            </w:r>
            <w:proofErr w:type="spellEnd"/>
          </w:p>
        </w:tc>
        <w:tc>
          <w:tcPr>
            <w:tcW w:w="1460" w:type="dxa"/>
            <w:noWrap/>
            <w:hideMark/>
          </w:tcPr>
          <w:p w14:paraId="07758895" w14:textId="77777777" w:rsidR="00D16E8B" w:rsidRPr="00A30E5A" w:rsidRDefault="00D16E8B" w:rsidP="00D16E8B">
            <w:pPr>
              <w:ind w:hanging="4"/>
              <w:rPr>
                <w:sz w:val="20"/>
                <w:szCs w:val="20"/>
              </w:rPr>
            </w:pPr>
            <w:proofErr w:type="spellStart"/>
            <w:r w:rsidRPr="00A30E5A">
              <w:rPr>
                <w:sz w:val="20"/>
                <w:szCs w:val="20"/>
              </w:rPr>
              <w:t>Руфина</w:t>
            </w:r>
            <w:proofErr w:type="spellEnd"/>
          </w:p>
        </w:tc>
        <w:tc>
          <w:tcPr>
            <w:tcW w:w="1840" w:type="dxa"/>
            <w:noWrap/>
            <w:hideMark/>
          </w:tcPr>
          <w:p w14:paraId="43057334" w14:textId="77777777" w:rsidR="00D16E8B" w:rsidRPr="00A30E5A" w:rsidRDefault="00D16E8B" w:rsidP="00D16E8B">
            <w:pPr>
              <w:ind w:firstLine="0"/>
              <w:rPr>
                <w:sz w:val="20"/>
                <w:szCs w:val="20"/>
              </w:rPr>
            </w:pPr>
            <w:proofErr w:type="spellStart"/>
            <w:r w:rsidRPr="00A30E5A">
              <w:rPr>
                <w:sz w:val="20"/>
                <w:szCs w:val="20"/>
              </w:rPr>
              <w:t>Суфияновна</w:t>
            </w:r>
            <w:proofErr w:type="spellEnd"/>
          </w:p>
        </w:tc>
      </w:tr>
      <w:tr w:rsidR="00D16E8B" w:rsidRPr="00A30E5A" w14:paraId="3573E5CC" w14:textId="77777777" w:rsidTr="00D16E8B">
        <w:trPr>
          <w:trHeight w:val="255"/>
        </w:trPr>
        <w:tc>
          <w:tcPr>
            <w:tcW w:w="1526" w:type="dxa"/>
            <w:noWrap/>
            <w:hideMark/>
          </w:tcPr>
          <w:p w14:paraId="71577752" w14:textId="77777777" w:rsidR="00D16E8B" w:rsidRPr="00A30E5A" w:rsidRDefault="00D16E8B" w:rsidP="00D16E8B">
            <w:pPr>
              <w:ind w:firstLine="0"/>
              <w:rPr>
                <w:sz w:val="20"/>
                <w:szCs w:val="20"/>
              </w:rPr>
            </w:pPr>
            <w:r w:rsidRPr="00A30E5A">
              <w:rPr>
                <w:sz w:val="20"/>
                <w:szCs w:val="20"/>
              </w:rPr>
              <w:t>57</w:t>
            </w:r>
          </w:p>
        </w:tc>
        <w:tc>
          <w:tcPr>
            <w:tcW w:w="1880" w:type="dxa"/>
            <w:noWrap/>
            <w:hideMark/>
          </w:tcPr>
          <w:p w14:paraId="43898B5C" w14:textId="77777777" w:rsidR="00D16E8B" w:rsidRPr="00A30E5A" w:rsidRDefault="00D16E8B" w:rsidP="00D16E8B">
            <w:pPr>
              <w:ind w:firstLine="34"/>
              <w:rPr>
                <w:sz w:val="20"/>
                <w:szCs w:val="20"/>
              </w:rPr>
            </w:pPr>
            <w:proofErr w:type="spellStart"/>
            <w:r w:rsidRPr="00A30E5A">
              <w:rPr>
                <w:sz w:val="20"/>
                <w:szCs w:val="20"/>
              </w:rPr>
              <w:t>Салимова</w:t>
            </w:r>
            <w:proofErr w:type="spellEnd"/>
          </w:p>
        </w:tc>
        <w:tc>
          <w:tcPr>
            <w:tcW w:w="1460" w:type="dxa"/>
            <w:noWrap/>
            <w:hideMark/>
          </w:tcPr>
          <w:p w14:paraId="0EB42AF5" w14:textId="77777777" w:rsidR="00D16E8B" w:rsidRPr="00A30E5A" w:rsidRDefault="00D16E8B" w:rsidP="00D16E8B">
            <w:pPr>
              <w:ind w:hanging="4"/>
              <w:rPr>
                <w:sz w:val="20"/>
                <w:szCs w:val="20"/>
              </w:rPr>
            </w:pPr>
            <w:r w:rsidRPr="00A30E5A">
              <w:rPr>
                <w:sz w:val="20"/>
                <w:szCs w:val="20"/>
              </w:rPr>
              <w:t>Наталья</w:t>
            </w:r>
          </w:p>
        </w:tc>
        <w:tc>
          <w:tcPr>
            <w:tcW w:w="1840" w:type="dxa"/>
            <w:noWrap/>
            <w:hideMark/>
          </w:tcPr>
          <w:p w14:paraId="30E0A703" w14:textId="77777777" w:rsidR="00D16E8B" w:rsidRPr="00A30E5A" w:rsidRDefault="00D16E8B" w:rsidP="00D16E8B">
            <w:pPr>
              <w:ind w:firstLine="0"/>
              <w:rPr>
                <w:sz w:val="20"/>
                <w:szCs w:val="20"/>
              </w:rPr>
            </w:pPr>
            <w:proofErr w:type="spellStart"/>
            <w:r w:rsidRPr="00A30E5A">
              <w:rPr>
                <w:sz w:val="20"/>
                <w:szCs w:val="20"/>
              </w:rPr>
              <w:t>Видинеевна</w:t>
            </w:r>
            <w:proofErr w:type="spellEnd"/>
          </w:p>
        </w:tc>
      </w:tr>
      <w:tr w:rsidR="00D16E8B" w:rsidRPr="00A30E5A" w14:paraId="04E404FC" w14:textId="77777777" w:rsidTr="00D16E8B">
        <w:trPr>
          <w:trHeight w:val="255"/>
        </w:trPr>
        <w:tc>
          <w:tcPr>
            <w:tcW w:w="1526" w:type="dxa"/>
            <w:noWrap/>
            <w:hideMark/>
          </w:tcPr>
          <w:p w14:paraId="3A43966E" w14:textId="77777777" w:rsidR="00D16E8B" w:rsidRPr="00A30E5A" w:rsidRDefault="00D16E8B" w:rsidP="00D16E8B">
            <w:pPr>
              <w:ind w:firstLine="0"/>
              <w:rPr>
                <w:sz w:val="20"/>
                <w:szCs w:val="20"/>
              </w:rPr>
            </w:pPr>
            <w:r w:rsidRPr="00A30E5A">
              <w:rPr>
                <w:sz w:val="20"/>
                <w:szCs w:val="20"/>
              </w:rPr>
              <w:t>58</w:t>
            </w:r>
          </w:p>
        </w:tc>
        <w:tc>
          <w:tcPr>
            <w:tcW w:w="1880" w:type="dxa"/>
            <w:noWrap/>
            <w:hideMark/>
          </w:tcPr>
          <w:p w14:paraId="4DEED333" w14:textId="77777777" w:rsidR="00D16E8B" w:rsidRPr="00A30E5A" w:rsidRDefault="00D16E8B" w:rsidP="00D16E8B">
            <w:pPr>
              <w:ind w:firstLine="34"/>
              <w:rPr>
                <w:sz w:val="20"/>
                <w:szCs w:val="20"/>
              </w:rPr>
            </w:pPr>
            <w:proofErr w:type="spellStart"/>
            <w:r w:rsidRPr="00A30E5A">
              <w:rPr>
                <w:sz w:val="20"/>
                <w:szCs w:val="20"/>
              </w:rPr>
              <w:t>Саломин</w:t>
            </w:r>
            <w:proofErr w:type="spellEnd"/>
          </w:p>
        </w:tc>
        <w:tc>
          <w:tcPr>
            <w:tcW w:w="1460" w:type="dxa"/>
            <w:noWrap/>
            <w:hideMark/>
          </w:tcPr>
          <w:p w14:paraId="5E29322D" w14:textId="77777777" w:rsidR="00D16E8B" w:rsidRPr="00A30E5A" w:rsidRDefault="00D16E8B" w:rsidP="00D16E8B">
            <w:pPr>
              <w:ind w:hanging="4"/>
              <w:rPr>
                <w:sz w:val="20"/>
                <w:szCs w:val="20"/>
              </w:rPr>
            </w:pPr>
            <w:r w:rsidRPr="00A30E5A">
              <w:rPr>
                <w:sz w:val="20"/>
                <w:szCs w:val="20"/>
              </w:rPr>
              <w:t>Сергей</w:t>
            </w:r>
          </w:p>
        </w:tc>
        <w:tc>
          <w:tcPr>
            <w:tcW w:w="1840" w:type="dxa"/>
            <w:noWrap/>
            <w:hideMark/>
          </w:tcPr>
          <w:p w14:paraId="6D76E2B4" w14:textId="77777777" w:rsidR="00D16E8B" w:rsidRPr="00A30E5A" w:rsidRDefault="00D16E8B" w:rsidP="00D16E8B">
            <w:pPr>
              <w:ind w:firstLine="0"/>
              <w:rPr>
                <w:sz w:val="20"/>
                <w:szCs w:val="20"/>
              </w:rPr>
            </w:pPr>
            <w:r w:rsidRPr="00A30E5A">
              <w:rPr>
                <w:sz w:val="20"/>
                <w:szCs w:val="20"/>
              </w:rPr>
              <w:t>Леонидович</w:t>
            </w:r>
          </w:p>
        </w:tc>
      </w:tr>
      <w:tr w:rsidR="00D16E8B" w:rsidRPr="00A30E5A" w14:paraId="2650C1F8" w14:textId="77777777" w:rsidTr="00D16E8B">
        <w:trPr>
          <w:trHeight w:val="255"/>
        </w:trPr>
        <w:tc>
          <w:tcPr>
            <w:tcW w:w="1526" w:type="dxa"/>
            <w:noWrap/>
            <w:hideMark/>
          </w:tcPr>
          <w:p w14:paraId="3A9FF91C" w14:textId="77777777" w:rsidR="00D16E8B" w:rsidRPr="00A30E5A" w:rsidRDefault="00D16E8B" w:rsidP="00D16E8B">
            <w:pPr>
              <w:ind w:firstLine="0"/>
              <w:rPr>
                <w:sz w:val="20"/>
                <w:szCs w:val="20"/>
              </w:rPr>
            </w:pPr>
            <w:r w:rsidRPr="00A30E5A">
              <w:rPr>
                <w:sz w:val="20"/>
                <w:szCs w:val="20"/>
              </w:rPr>
              <w:t>59</w:t>
            </w:r>
          </w:p>
        </w:tc>
        <w:tc>
          <w:tcPr>
            <w:tcW w:w="1880" w:type="dxa"/>
            <w:noWrap/>
            <w:hideMark/>
          </w:tcPr>
          <w:p w14:paraId="26247E8A" w14:textId="77777777" w:rsidR="00D16E8B" w:rsidRPr="00A30E5A" w:rsidRDefault="00D16E8B" w:rsidP="00D16E8B">
            <w:pPr>
              <w:ind w:firstLine="34"/>
              <w:rPr>
                <w:sz w:val="20"/>
                <w:szCs w:val="20"/>
              </w:rPr>
            </w:pPr>
            <w:r w:rsidRPr="00A30E5A">
              <w:rPr>
                <w:sz w:val="20"/>
                <w:szCs w:val="20"/>
              </w:rPr>
              <w:t>Сальников</w:t>
            </w:r>
          </w:p>
        </w:tc>
        <w:tc>
          <w:tcPr>
            <w:tcW w:w="1460" w:type="dxa"/>
            <w:noWrap/>
            <w:hideMark/>
          </w:tcPr>
          <w:p w14:paraId="61174607" w14:textId="77777777" w:rsidR="00D16E8B" w:rsidRPr="00A30E5A" w:rsidRDefault="00D16E8B" w:rsidP="00D16E8B">
            <w:pPr>
              <w:ind w:hanging="4"/>
              <w:rPr>
                <w:sz w:val="20"/>
                <w:szCs w:val="20"/>
              </w:rPr>
            </w:pPr>
            <w:r w:rsidRPr="00A30E5A">
              <w:rPr>
                <w:sz w:val="20"/>
                <w:szCs w:val="20"/>
              </w:rPr>
              <w:t>Дмитрий</w:t>
            </w:r>
          </w:p>
        </w:tc>
        <w:tc>
          <w:tcPr>
            <w:tcW w:w="1840" w:type="dxa"/>
            <w:noWrap/>
            <w:hideMark/>
          </w:tcPr>
          <w:p w14:paraId="54E668D6"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4E5E4847" w14:textId="77777777" w:rsidTr="00D16E8B">
        <w:trPr>
          <w:trHeight w:val="255"/>
        </w:trPr>
        <w:tc>
          <w:tcPr>
            <w:tcW w:w="1526" w:type="dxa"/>
            <w:noWrap/>
            <w:hideMark/>
          </w:tcPr>
          <w:p w14:paraId="032E13F9" w14:textId="77777777" w:rsidR="00D16E8B" w:rsidRPr="00A30E5A" w:rsidRDefault="00D16E8B" w:rsidP="00D16E8B">
            <w:pPr>
              <w:ind w:firstLine="0"/>
              <w:rPr>
                <w:sz w:val="20"/>
                <w:szCs w:val="20"/>
              </w:rPr>
            </w:pPr>
            <w:r w:rsidRPr="00A30E5A">
              <w:rPr>
                <w:sz w:val="20"/>
                <w:szCs w:val="20"/>
              </w:rPr>
              <w:t>60</w:t>
            </w:r>
          </w:p>
        </w:tc>
        <w:tc>
          <w:tcPr>
            <w:tcW w:w="1880" w:type="dxa"/>
            <w:noWrap/>
            <w:hideMark/>
          </w:tcPr>
          <w:p w14:paraId="19C0F8DF" w14:textId="77777777" w:rsidR="00D16E8B" w:rsidRPr="00A30E5A" w:rsidRDefault="00D16E8B" w:rsidP="00D16E8B">
            <w:pPr>
              <w:ind w:firstLine="34"/>
              <w:rPr>
                <w:sz w:val="20"/>
                <w:szCs w:val="20"/>
              </w:rPr>
            </w:pPr>
            <w:r w:rsidRPr="00A30E5A">
              <w:rPr>
                <w:sz w:val="20"/>
                <w:szCs w:val="20"/>
              </w:rPr>
              <w:t>Сальников</w:t>
            </w:r>
          </w:p>
        </w:tc>
        <w:tc>
          <w:tcPr>
            <w:tcW w:w="1460" w:type="dxa"/>
            <w:noWrap/>
            <w:hideMark/>
          </w:tcPr>
          <w:p w14:paraId="1B184C72" w14:textId="77777777" w:rsidR="00D16E8B" w:rsidRPr="00A30E5A" w:rsidRDefault="00D16E8B" w:rsidP="00D16E8B">
            <w:pPr>
              <w:ind w:hanging="4"/>
              <w:rPr>
                <w:sz w:val="20"/>
                <w:szCs w:val="20"/>
              </w:rPr>
            </w:pPr>
            <w:r w:rsidRPr="00A30E5A">
              <w:rPr>
                <w:sz w:val="20"/>
                <w:szCs w:val="20"/>
              </w:rPr>
              <w:t>Алексей</w:t>
            </w:r>
          </w:p>
        </w:tc>
        <w:tc>
          <w:tcPr>
            <w:tcW w:w="1840" w:type="dxa"/>
            <w:noWrap/>
            <w:hideMark/>
          </w:tcPr>
          <w:p w14:paraId="0E397C32"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5210928C" w14:textId="77777777" w:rsidTr="00D16E8B">
        <w:trPr>
          <w:trHeight w:val="255"/>
        </w:trPr>
        <w:tc>
          <w:tcPr>
            <w:tcW w:w="1526" w:type="dxa"/>
            <w:noWrap/>
            <w:hideMark/>
          </w:tcPr>
          <w:p w14:paraId="1207BBE4" w14:textId="77777777" w:rsidR="00D16E8B" w:rsidRPr="00A30E5A" w:rsidRDefault="00D16E8B" w:rsidP="00D16E8B">
            <w:pPr>
              <w:ind w:firstLine="0"/>
              <w:rPr>
                <w:sz w:val="20"/>
                <w:szCs w:val="20"/>
              </w:rPr>
            </w:pPr>
            <w:r w:rsidRPr="00A30E5A">
              <w:rPr>
                <w:sz w:val="20"/>
                <w:szCs w:val="20"/>
              </w:rPr>
              <w:t>61</w:t>
            </w:r>
          </w:p>
        </w:tc>
        <w:tc>
          <w:tcPr>
            <w:tcW w:w="1880" w:type="dxa"/>
            <w:noWrap/>
            <w:hideMark/>
          </w:tcPr>
          <w:p w14:paraId="4DBFC31D" w14:textId="77777777" w:rsidR="00D16E8B" w:rsidRPr="00A30E5A" w:rsidRDefault="00D16E8B" w:rsidP="00D16E8B">
            <w:pPr>
              <w:ind w:firstLine="34"/>
              <w:rPr>
                <w:sz w:val="20"/>
                <w:szCs w:val="20"/>
              </w:rPr>
            </w:pPr>
            <w:proofErr w:type="spellStart"/>
            <w:r w:rsidRPr="00A30E5A">
              <w:rPr>
                <w:sz w:val="20"/>
                <w:szCs w:val="20"/>
              </w:rPr>
              <w:t>Саманыкин</w:t>
            </w:r>
            <w:proofErr w:type="spellEnd"/>
          </w:p>
        </w:tc>
        <w:tc>
          <w:tcPr>
            <w:tcW w:w="1460" w:type="dxa"/>
            <w:noWrap/>
            <w:hideMark/>
          </w:tcPr>
          <w:p w14:paraId="50AD0C98" w14:textId="77777777" w:rsidR="00D16E8B" w:rsidRPr="00A30E5A" w:rsidRDefault="00D16E8B" w:rsidP="00D16E8B">
            <w:pPr>
              <w:ind w:hanging="4"/>
              <w:rPr>
                <w:sz w:val="20"/>
                <w:szCs w:val="20"/>
              </w:rPr>
            </w:pPr>
            <w:r w:rsidRPr="00A30E5A">
              <w:rPr>
                <w:sz w:val="20"/>
                <w:szCs w:val="20"/>
              </w:rPr>
              <w:t>Александр</w:t>
            </w:r>
          </w:p>
        </w:tc>
        <w:tc>
          <w:tcPr>
            <w:tcW w:w="1840" w:type="dxa"/>
            <w:noWrap/>
            <w:hideMark/>
          </w:tcPr>
          <w:p w14:paraId="19C913FD"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09A89DFA" w14:textId="77777777" w:rsidTr="00D16E8B">
        <w:trPr>
          <w:trHeight w:val="255"/>
        </w:trPr>
        <w:tc>
          <w:tcPr>
            <w:tcW w:w="1526" w:type="dxa"/>
            <w:noWrap/>
            <w:hideMark/>
          </w:tcPr>
          <w:p w14:paraId="60D2E331" w14:textId="77777777" w:rsidR="00D16E8B" w:rsidRPr="00A30E5A" w:rsidRDefault="00D16E8B" w:rsidP="00D16E8B">
            <w:pPr>
              <w:ind w:firstLine="0"/>
              <w:rPr>
                <w:sz w:val="20"/>
                <w:szCs w:val="20"/>
              </w:rPr>
            </w:pPr>
            <w:r w:rsidRPr="00A30E5A">
              <w:rPr>
                <w:sz w:val="20"/>
                <w:szCs w:val="20"/>
              </w:rPr>
              <w:t>62</w:t>
            </w:r>
          </w:p>
        </w:tc>
        <w:tc>
          <w:tcPr>
            <w:tcW w:w="1880" w:type="dxa"/>
            <w:noWrap/>
            <w:hideMark/>
          </w:tcPr>
          <w:p w14:paraId="1562C2F1" w14:textId="77777777" w:rsidR="00D16E8B" w:rsidRPr="00A30E5A" w:rsidRDefault="00D16E8B" w:rsidP="00D16E8B">
            <w:pPr>
              <w:ind w:firstLine="34"/>
              <w:rPr>
                <w:sz w:val="20"/>
                <w:szCs w:val="20"/>
              </w:rPr>
            </w:pPr>
            <w:proofErr w:type="spellStart"/>
            <w:r w:rsidRPr="00A30E5A">
              <w:rPr>
                <w:sz w:val="20"/>
                <w:szCs w:val="20"/>
              </w:rPr>
              <w:t>Саманыкина</w:t>
            </w:r>
            <w:proofErr w:type="spellEnd"/>
          </w:p>
        </w:tc>
        <w:tc>
          <w:tcPr>
            <w:tcW w:w="1460" w:type="dxa"/>
            <w:noWrap/>
            <w:hideMark/>
          </w:tcPr>
          <w:p w14:paraId="08DD5FDC" w14:textId="77777777" w:rsidR="00D16E8B" w:rsidRPr="00A30E5A" w:rsidRDefault="00D16E8B" w:rsidP="00D16E8B">
            <w:pPr>
              <w:ind w:hanging="4"/>
              <w:rPr>
                <w:sz w:val="20"/>
                <w:szCs w:val="20"/>
              </w:rPr>
            </w:pPr>
            <w:r w:rsidRPr="00A30E5A">
              <w:rPr>
                <w:sz w:val="20"/>
                <w:szCs w:val="20"/>
              </w:rPr>
              <w:t>Полина</w:t>
            </w:r>
          </w:p>
        </w:tc>
        <w:tc>
          <w:tcPr>
            <w:tcW w:w="1840" w:type="dxa"/>
            <w:noWrap/>
            <w:hideMark/>
          </w:tcPr>
          <w:p w14:paraId="2FB33943"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03C446AF" w14:textId="77777777" w:rsidTr="00D16E8B">
        <w:trPr>
          <w:trHeight w:val="255"/>
        </w:trPr>
        <w:tc>
          <w:tcPr>
            <w:tcW w:w="1526" w:type="dxa"/>
            <w:noWrap/>
            <w:hideMark/>
          </w:tcPr>
          <w:p w14:paraId="24C1431C" w14:textId="77777777" w:rsidR="00D16E8B" w:rsidRPr="00A30E5A" w:rsidRDefault="00D16E8B" w:rsidP="00D16E8B">
            <w:pPr>
              <w:ind w:firstLine="0"/>
              <w:rPr>
                <w:sz w:val="20"/>
                <w:szCs w:val="20"/>
              </w:rPr>
            </w:pPr>
            <w:r w:rsidRPr="00A30E5A">
              <w:rPr>
                <w:sz w:val="20"/>
                <w:szCs w:val="20"/>
              </w:rPr>
              <w:t>63</w:t>
            </w:r>
          </w:p>
        </w:tc>
        <w:tc>
          <w:tcPr>
            <w:tcW w:w="1880" w:type="dxa"/>
            <w:noWrap/>
            <w:hideMark/>
          </w:tcPr>
          <w:p w14:paraId="253840FF" w14:textId="77777777" w:rsidR="00D16E8B" w:rsidRPr="00A30E5A" w:rsidRDefault="00D16E8B" w:rsidP="00D16E8B">
            <w:pPr>
              <w:ind w:firstLine="34"/>
              <w:rPr>
                <w:sz w:val="20"/>
                <w:szCs w:val="20"/>
              </w:rPr>
            </w:pPr>
            <w:proofErr w:type="spellStart"/>
            <w:r w:rsidRPr="00A30E5A">
              <w:rPr>
                <w:sz w:val="20"/>
                <w:szCs w:val="20"/>
              </w:rPr>
              <w:t>Самарич</w:t>
            </w:r>
            <w:proofErr w:type="spellEnd"/>
          </w:p>
        </w:tc>
        <w:tc>
          <w:tcPr>
            <w:tcW w:w="1460" w:type="dxa"/>
            <w:noWrap/>
            <w:hideMark/>
          </w:tcPr>
          <w:p w14:paraId="7A223679" w14:textId="77777777" w:rsidR="00D16E8B" w:rsidRPr="00A30E5A" w:rsidRDefault="00D16E8B" w:rsidP="00D16E8B">
            <w:pPr>
              <w:ind w:hanging="4"/>
              <w:rPr>
                <w:sz w:val="20"/>
                <w:szCs w:val="20"/>
              </w:rPr>
            </w:pPr>
            <w:r w:rsidRPr="00A30E5A">
              <w:rPr>
                <w:sz w:val="20"/>
                <w:szCs w:val="20"/>
              </w:rPr>
              <w:t>Наталия</w:t>
            </w:r>
          </w:p>
        </w:tc>
        <w:tc>
          <w:tcPr>
            <w:tcW w:w="1840" w:type="dxa"/>
            <w:noWrap/>
            <w:hideMark/>
          </w:tcPr>
          <w:p w14:paraId="0D90B6DF"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46BD4C01" w14:textId="77777777" w:rsidTr="00D16E8B">
        <w:trPr>
          <w:trHeight w:val="255"/>
        </w:trPr>
        <w:tc>
          <w:tcPr>
            <w:tcW w:w="1526" w:type="dxa"/>
            <w:noWrap/>
            <w:hideMark/>
          </w:tcPr>
          <w:p w14:paraId="1BD8477F" w14:textId="77777777" w:rsidR="00D16E8B" w:rsidRPr="00A30E5A" w:rsidRDefault="00D16E8B" w:rsidP="00D16E8B">
            <w:pPr>
              <w:ind w:firstLine="0"/>
              <w:rPr>
                <w:sz w:val="20"/>
                <w:szCs w:val="20"/>
              </w:rPr>
            </w:pPr>
            <w:r w:rsidRPr="00A30E5A">
              <w:rPr>
                <w:sz w:val="20"/>
                <w:szCs w:val="20"/>
              </w:rPr>
              <w:t>64</w:t>
            </w:r>
          </w:p>
        </w:tc>
        <w:tc>
          <w:tcPr>
            <w:tcW w:w="1880" w:type="dxa"/>
            <w:noWrap/>
            <w:hideMark/>
          </w:tcPr>
          <w:p w14:paraId="533B9526" w14:textId="77777777" w:rsidR="00D16E8B" w:rsidRPr="00A30E5A" w:rsidRDefault="00D16E8B" w:rsidP="00D16E8B">
            <w:pPr>
              <w:ind w:firstLine="34"/>
              <w:rPr>
                <w:sz w:val="20"/>
                <w:szCs w:val="20"/>
              </w:rPr>
            </w:pPr>
            <w:r w:rsidRPr="00A30E5A">
              <w:rPr>
                <w:sz w:val="20"/>
                <w:szCs w:val="20"/>
              </w:rPr>
              <w:t>Самойлов</w:t>
            </w:r>
          </w:p>
        </w:tc>
        <w:tc>
          <w:tcPr>
            <w:tcW w:w="1460" w:type="dxa"/>
            <w:noWrap/>
            <w:hideMark/>
          </w:tcPr>
          <w:p w14:paraId="2FD5AD9E" w14:textId="77777777" w:rsidR="00D16E8B" w:rsidRPr="00A30E5A" w:rsidRDefault="00D16E8B" w:rsidP="00D16E8B">
            <w:pPr>
              <w:ind w:hanging="4"/>
              <w:rPr>
                <w:sz w:val="20"/>
                <w:szCs w:val="20"/>
              </w:rPr>
            </w:pPr>
            <w:r w:rsidRPr="00A30E5A">
              <w:rPr>
                <w:sz w:val="20"/>
                <w:szCs w:val="20"/>
              </w:rPr>
              <w:t>Александр</w:t>
            </w:r>
          </w:p>
        </w:tc>
        <w:tc>
          <w:tcPr>
            <w:tcW w:w="1840" w:type="dxa"/>
            <w:noWrap/>
            <w:hideMark/>
          </w:tcPr>
          <w:p w14:paraId="337265EF" w14:textId="77777777" w:rsidR="00D16E8B" w:rsidRPr="00A30E5A" w:rsidRDefault="00D16E8B" w:rsidP="00D16E8B">
            <w:pPr>
              <w:ind w:firstLine="0"/>
              <w:rPr>
                <w:sz w:val="20"/>
                <w:szCs w:val="20"/>
              </w:rPr>
            </w:pPr>
            <w:r w:rsidRPr="00A30E5A">
              <w:rPr>
                <w:sz w:val="20"/>
                <w:szCs w:val="20"/>
              </w:rPr>
              <w:t>Вадимович</w:t>
            </w:r>
          </w:p>
        </w:tc>
      </w:tr>
      <w:tr w:rsidR="00D16E8B" w:rsidRPr="00A30E5A" w14:paraId="460A0A17" w14:textId="77777777" w:rsidTr="00D16E8B">
        <w:trPr>
          <w:trHeight w:val="255"/>
        </w:trPr>
        <w:tc>
          <w:tcPr>
            <w:tcW w:w="1526" w:type="dxa"/>
            <w:noWrap/>
            <w:hideMark/>
          </w:tcPr>
          <w:p w14:paraId="67199575" w14:textId="77777777" w:rsidR="00D16E8B" w:rsidRPr="00A30E5A" w:rsidRDefault="00D16E8B" w:rsidP="00D16E8B">
            <w:pPr>
              <w:ind w:firstLine="0"/>
              <w:rPr>
                <w:sz w:val="20"/>
                <w:szCs w:val="20"/>
              </w:rPr>
            </w:pPr>
            <w:r w:rsidRPr="00A30E5A">
              <w:rPr>
                <w:sz w:val="20"/>
                <w:szCs w:val="20"/>
              </w:rPr>
              <w:t>65</w:t>
            </w:r>
          </w:p>
        </w:tc>
        <w:tc>
          <w:tcPr>
            <w:tcW w:w="1880" w:type="dxa"/>
            <w:noWrap/>
            <w:hideMark/>
          </w:tcPr>
          <w:p w14:paraId="5B879433" w14:textId="77777777" w:rsidR="00D16E8B" w:rsidRPr="00A30E5A" w:rsidRDefault="00D16E8B" w:rsidP="00D16E8B">
            <w:pPr>
              <w:ind w:firstLine="34"/>
              <w:rPr>
                <w:sz w:val="20"/>
                <w:szCs w:val="20"/>
              </w:rPr>
            </w:pPr>
            <w:r w:rsidRPr="00A30E5A">
              <w:rPr>
                <w:sz w:val="20"/>
                <w:szCs w:val="20"/>
              </w:rPr>
              <w:t>Самойлова</w:t>
            </w:r>
          </w:p>
        </w:tc>
        <w:tc>
          <w:tcPr>
            <w:tcW w:w="1460" w:type="dxa"/>
            <w:noWrap/>
            <w:hideMark/>
          </w:tcPr>
          <w:p w14:paraId="7B4D5B8A" w14:textId="77777777" w:rsidR="00D16E8B" w:rsidRPr="00A30E5A" w:rsidRDefault="00D16E8B" w:rsidP="00D16E8B">
            <w:pPr>
              <w:ind w:hanging="4"/>
              <w:rPr>
                <w:sz w:val="20"/>
                <w:szCs w:val="20"/>
              </w:rPr>
            </w:pPr>
            <w:r w:rsidRPr="00A30E5A">
              <w:rPr>
                <w:sz w:val="20"/>
                <w:szCs w:val="20"/>
              </w:rPr>
              <w:t>Елена</w:t>
            </w:r>
          </w:p>
        </w:tc>
        <w:tc>
          <w:tcPr>
            <w:tcW w:w="1840" w:type="dxa"/>
            <w:noWrap/>
            <w:hideMark/>
          </w:tcPr>
          <w:p w14:paraId="61BDB65D"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21211D18" w14:textId="77777777" w:rsidTr="00D16E8B">
        <w:trPr>
          <w:trHeight w:val="255"/>
        </w:trPr>
        <w:tc>
          <w:tcPr>
            <w:tcW w:w="1526" w:type="dxa"/>
            <w:noWrap/>
            <w:hideMark/>
          </w:tcPr>
          <w:p w14:paraId="0A31FB50" w14:textId="77777777" w:rsidR="00D16E8B" w:rsidRPr="00A30E5A" w:rsidRDefault="00D16E8B" w:rsidP="00D16E8B">
            <w:pPr>
              <w:ind w:firstLine="0"/>
              <w:rPr>
                <w:sz w:val="20"/>
                <w:szCs w:val="20"/>
              </w:rPr>
            </w:pPr>
            <w:r w:rsidRPr="00A30E5A">
              <w:rPr>
                <w:sz w:val="20"/>
                <w:szCs w:val="20"/>
              </w:rPr>
              <w:t>66</w:t>
            </w:r>
          </w:p>
        </w:tc>
        <w:tc>
          <w:tcPr>
            <w:tcW w:w="1880" w:type="dxa"/>
            <w:noWrap/>
            <w:hideMark/>
          </w:tcPr>
          <w:p w14:paraId="3A82CF34" w14:textId="77777777" w:rsidR="00D16E8B" w:rsidRPr="00A30E5A" w:rsidRDefault="00D16E8B" w:rsidP="00D16E8B">
            <w:pPr>
              <w:ind w:firstLine="34"/>
              <w:rPr>
                <w:sz w:val="20"/>
                <w:szCs w:val="20"/>
              </w:rPr>
            </w:pPr>
            <w:r w:rsidRPr="00A30E5A">
              <w:rPr>
                <w:sz w:val="20"/>
                <w:szCs w:val="20"/>
              </w:rPr>
              <w:t>Самойлова</w:t>
            </w:r>
          </w:p>
        </w:tc>
        <w:tc>
          <w:tcPr>
            <w:tcW w:w="1460" w:type="dxa"/>
            <w:noWrap/>
            <w:hideMark/>
          </w:tcPr>
          <w:p w14:paraId="4753DEFF" w14:textId="77777777" w:rsidR="00D16E8B" w:rsidRPr="00A30E5A" w:rsidRDefault="00D16E8B" w:rsidP="00D16E8B">
            <w:pPr>
              <w:ind w:hanging="4"/>
              <w:rPr>
                <w:sz w:val="20"/>
                <w:szCs w:val="20"/>
              </w:rPr>
            </w:pPr>
            <w:r w:rsidRPr="00A30E5A">
              <w:rPr>
                <w:sz w:val="20"/>
                <w:szCs w:val="20"/>
              </w:rPr>
              <w:t>Елена</w:t>
            </w:r>
          </w:p>
        </w:tc>
        <w:tc>
          <w:tcPr>
            <w:tcW w:w="1840" w:type="dxa"/>
            <w:noWrap/>
            <w:hideMark/>
          </w:tcPr>
          <w:p w14:paraId="779EC60F"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6218A8E5" w14:textId="77777777" w:rsidTr="00D16E8B">
        <w:trPr>
          <w:trHeight w:val="255"/>
        </w:trPr>
        <w:tc>
          <w:tcPr>
            <w:tcW w:w="1526" w:type="dxa"/>
            <w:noWrap/>
            <w:hideMark/>
          </w:tcPr>
          <w:p w14:paraId="0E65EE13" w14:textId="77777777" w:rsidR="00D16E8B" w:rsidRPr="00A30E5A" w:rsidRDefault="00D16E8B" w:rsidP="00D16E8B">
            <w:pPr>
              <w:ind w:firstLine="0"/>
              <w:rPr>
                <w:sz w:val="20"/>
                <w:szCs w:val="20"/>
              </w:rPr>
            </w:pPr>
            <w:r w:rsidRPr="00A30E5A">
              <w:rPr>
                <w:sz w:val="20"/>
                <w:szCs w:val="20"/>
              </w:rPr>
              <w:t>67</w:t>
            </w:r>
          </w:p>
        </w:tc>
        <w:tc>
          <w:tcPr>
            <w:tcW w:w="1880" w:type="dxa"/>
            <w:noWrap/>
            <w:hideMark/>
          </w:tcPr>
          <w:p w14:paraId="776B05E6" w14:textId="77777777" w:rsidR="00D16E8B" w:rsidRPr="00A30E5A" w:rsidRDefault="00D16E8B" w:rsidP="00D16E8B">
            <w:pPr>
              <w:ind w:firstLine="34"/>
              <w:rPr>
                <w:sz w:val="20"/>
                <w:szCs w:val="20"/>
              </w:rPr>
            </w:pPr>
            <w:proofErr w:type="spellStart"/>
            <w:r w:rsidRPr="00A30E5A">
              <w:rPr>
                <w:sz w:val="20"/>
                <w:szCs w:val="20"/>
              </w:rPr>
              <w:t>Самолина</w:t>
            </w:r>
            <w:proofErr w:type="spellEnd"/>
          </w:p>
        </w:tc>
        <w:tc>
          <w:tcPr>
            <w:tcW w:w="1460" w:type="dxa"/>
            <w:noWrap/>
            <w:hideMark/>
          </w:tcPr>
          <w:p w14:paraId="5FCE2ED5" w14:textId="77777777" w:rsidR="00D16E8B" w:rsidRPr="00A30E5A" w:rsidRDefault="00D16E8B" w:rsidP="00D16E8B">
            <w:pPr>
              <w:ind w:hanging="4"/>
              <w:rPr>
                <w:sz w:val="20"/>
                <w:szCs w:val="20"/>
              </w:rPr>
            </w:pPr>
            <w:r w:rsidRPr="00A30E5A">
              <w:rPr>
                <w:sz w:val="20"/>
                <w:szCs w:val="20"/>
              </w:rPr>
              <w:t>Светлана</w:t>
            </w:r>
          </w:p>
        </w:tc>
        <w:tc>
          <w:tcPr>
            <w:tcW w:w="1840" w:type="dxa"/>
            <w:noWrap/>
            <w:hideMark/>
          </w:tcPr>
          <w:p w14:paraId="03E778F9"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9350C14" w14:textId="77777777" w:rsidTr="00D16E8B">
        <w:trPr>
          <w:trHeight w:val="255"/>
        </w:trPr>
        <w:tc>
          <w:tcPr>
            <w:tcW w:w="1526" w:type="dxa"/>
            <w:noWrap/>
            <w:hideMark/>
          </w:tcPr>
          <w:p w14:paraId="67143B1F" w14:textId="77777777" w:rsidR="00D16E8B" w:rsidRPr="00A30E5A" w:rsidRDefault="00D16E8B" w:rsidP="00D16E8B">
            <w:pPr>
              <w:ind w:firstLine="0"/>
              <w:rPr>
                <w:sz w:val="20"/>
                <w:szCs w:val="20"/>
              </w:rPr>
            </w:pPr>
            <w:r w:rsidRPr="00A30E5A">
              <w:rPr>
                <w:sz w:val="20"/>
                <w:szCs w:val="20"/>
              </w:rPr>
              <w:lastRenderedPageBreak/>
              <w:t>68</w:t>
            </w:r>
          </w:p>
        </w:tc>
        <w:tc>
          <w:tcPr>
            <w:tcW w:w="1880" w:type="dxa"/>
            <w:noWrap/>
            <w:hideMark/>
          </w:tcPr>
          <w:p w14:paraId="0E2CFD9D" w14:textId="77777777" w:rsidR="00D16E8B" w:rsidRPr="00A30E5A" w:rsidRDefault="00D16E8B" w:rsidP="00D16E8B">
            <w:pPr>
              <w:ind w:firstLine="34"/>
              <w:rPr>
                <w:sz w:val="20"/>
                <w:szCs w:val="20"/>
              </w:rPr>
            </w:pPr>
            <w:proofErr w:type="spellStart"/>
            <w:r w:rsidRPr="00A30E5A">
              <w:rPr>
                <w:sz w:val="20"/>
                <w:szCs w:val="20"/>
              </w:rPr>
              <w:t>Самоныкин</w:t>
            </w:r>
            <w:proofErr w:type="spellEnd"/>
          </w:p>
        </w:tc>
        <w:tc>
          <w:tcPr>
            <w:tcW w:w="1460" w:type="dxa"/>
            <w:noWrap/>
            <w:hideMark/>
          </w:tcPr>
          <w:p w14:paraId="6F0A3258" w14:textId="77777777" w:rsidR="00D16E8B" w:rsidRPr="00A30E5A" w:rsidRDefault="00D16E8B" w:rsidP="00D16E8B">
            <w:pPr>
              <w:ind w:hanging="4"/>
              <w:rPr>
                <w:sz w:val="20"/>
                <w:szCs w:val="20"/>
              </w:rPr>
            </w:pPr>
            <w:r w:rsidRPr="00A30E5A">
              <w:rPr>
                <w:sz w:val="20"/>
                <w:szCs w:val="20"/>
              </w:rPr>
              <w:t>Игорь</w:t>
            </w:r>
          </w:p>
        </w:tc>
        <w:tc>
          <w:tcPr>
            <w:tcW w:w="1840" w:type="dxa"/>
            <w:noWrap/>
            <w:hideMark/>
          </w:tcPr>
          <w:p w14:paraId="753A50A7"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67FDFA3D" w14:textId="77777777" w:rsidTr="00D16E8B">
        <w:trPr>
          <w:trHeight w:val="255"/>
        </w:trPr>
        <w:tc>
          <w:tcPr>
            <w:tcW w:w="1526" w:type="dxa"/>
            <w:noWrap/>
            <w:hideMark/>
          </w:tcPr>
          <w:p w14:paraId="631D4D61" w14:textId="77777777" w:rsidR="00D16E8B" w:rsidRPr="00A30E5A" w:rsidRDefault="00D16E8B" w:rsidP="00D16E8B">
            <w:pPr>
              <w:ind w:firstLine="0"/>
              <w:rPr>
                <w:sz w:val="20"/>
                <w:szCs w:val="20"/>
              </w:rPr>
            </w:pPr>
            <w:r w:rsidRPr="00A30E5A">
              <w:rPr>
                <w:sz w:val="20"/>
                <w:szCs w:val="20"/>
              </w:rPr>
              <w:t>69</w:t>
            </w:r>
          </w:p>
        </w:tc>
        <w:tc>
          <w:tcPr>
            <w:tcW w:w="1880" w:type="dxa"/>
            <w:noWrap/>
            <w:hideMark/>
          </w:tcPr>
          <w:p w14:paraId="762E7493" w14:textId="77777777" w:rsidR="00D16E8B" w:rsidRPr="00A30E5A" w:rsidRDefault="00D16E8B" w:rsidP="00D16E8B">
            <w:pPr>
              <w:ind w:firstLine="34"/>
              <w:rPr>
                <w:sz w:val="20"/>
                <w:szCs w:val="20"/>
              </w:rPr>
            </w:pPr>
            <w:r w:rsidRPr="00A30E5A">
              <w:rPr>
                <w:sz w:val="20"/>
                <w:szCs w:val="20"/>
              </w:rPr>
              <w:t>Самсонова</w:t>
            </w:r>
          </w:p>
        </w:tc>
        <w:tc>
          <w:tcPr>
            <w:tcW w:w="1460" w:type="dxa"/>
            <w:noWrap/>
            <w:hideMark/>
          </w:tcPr>
          <w:p w14:paraId="6F3B32A5" w14:textId="77777777" w:rsidR="00D16E8B" w:rsidRPr="00A30E5A" w:rsidRDefault="00D16E8B" w:rsidP="00D16E8B">
            <w:pPr>
              <w:ind w:hanging="4"/>
              <w:rPr>
                <w:sz w:val="20"/>
                <w:szCs w:val="20"/>
              </w:rPr>
            </w:pPr>
            <w:r w:rsidRPr="00A30E5A">
              <w:rPr>
                <w:sz w:val="20"/>
                <w:szCs w:val="20"/>
              </w:rPr>
              <w:t>Евгения</w:t>
            </w:r>
          </w:p>
        </w:tc>
        <w:tc>
          <w:tcPr>
            <w:tcW w:w="1840" w:type="dxa"/>
            <w:noWrap/>
            <w:hideMark/>
          </w:tcPr>
          <w:p w14:paraId="4D12DEE6"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2FFC17F4" w14:textId="77777777" w:rsidTr="00D16E8B">
        <w:trPr>
          <w:trHeight w:val="255"/>
        </w:trPr>
        <w:tc>
          <w:tcPr>
            <w:tcW w:w="1526" w:type="dxa"/>
            <w:noWrap/>
            <w:hideMark/>
          </w:tcPr>
          <w:p w14:paraId="1575EA74" w14:textId="77777777" w:rsidR="00D16E8B" w:rsidRPr="00A30E5A" w:rsidRDefault="00D16E8B" w:rsidP="00D16E8B">
            <w:pPr>
              <w:ind w:firstLine="0"/>
              <w:rPr>
                <w:sz w:val="20"/>
                <w:szCs w:val="20"/>
              </w:rPr>
            </w:pPr>
            <w:r w:rsidRPr="00A30E5A">
              <w:rPr>
                <w:sz w:val="20"/>
                <w:szCs w:val="20"/>
              </w:rPr>
              <w:t>70</w:t>
            </w:r>
          </w:p>
        </w:tc>
        <w:tc>
          <w:tcPr>
            <w:tcW w:w="1880" w:type="dxa"/>
            <w:noWrap/>
            <w:hideMark/>
          </w:tcPr>
          <w:p w14:paraId="67B01405" w14:textId="77777777" w:rsidR="00D16E8B" w:rsidRPr="00A30E5A" w:rsidRDefault="00D16E8B" w:rsidP="00D16E8B">
            <w:pPr>
              <w:ind w:firstLine="34"/>
              <w:rPr>
                <w:sz w:val="20"/>
                <w:szCs w:val="20"/>
              </w:rPr>
            </w:pPr>
            <w:proofErr w:type="spellStart"/>
            <w:r w:rsidRPr="00A30E5A">
              <w:rPr>
                <w:sz w:val="20"/>
                <w:szCs w:val="20"/>
              </w:rPr>
              <w:t>Самусова</w:t>
            </w:r>
            <w:proofErr w:type="spellEnd"/>
          </w:p>
        </w:tc>
        <w:tc>
          <w:tcPr>
            <w:tcW w:w="1460" w:type="dxa"/>
            <w:noWrap/>
            <w:hideMark/>
          </w:tcPr>
          <w:p w14:paraId="68FCE047" w14:textId="77777777" w:rsidR="00D16E8B" w:rsidRPr="00A30E5A" w:rsidRDefault="00D16E8B" w:rsidP="00D16E8B">
            <w:pPr>
              <w:ind w:hanging="4"/>
              <w:rPr>
                <w:sz w:val="20"/>
                <w:szCs w:val="20"/>
              </w:rPr>
            </w:pPr>
            <w:r w:rsidRPr="00A30E5A">
              <w:rPr>
                <w:sz w:val="20"/>
                <w:szCs w:val="20"/>
              </w:rPr>
              <w:t>Ольга</w:t>
            </w:r>
          </w:p>
        </w:tc>
        <w:tc>
          <w:tcPr>
            <w:tcW w:w="1840" w:type="dxa"/>
            <w:noWrap/>
            <w:hideMark/>
          </w:tcPr>
          <w:p w14:paraId="4834E32D"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AC6AC6D" w14:textId="77777777" w:rsidTr="00D16E8B">
        <w:trPr>
          <w:trHeight w:val="255"/>
        </w:trPr>
        <w:tc>
          <w:tcPr>
            <w:tcW w:w="1526" w:type="dxa"/>
            <w:noWrap/>
            <w:hideMark/>
          </w:tcPr>
          <w:p w14:paraId="752FC6FA" w14:textId="77777777" w:rsidR="00D16E8B" w:rsidRPr="00A30E5A" w:rsidRDefault="00D16E8B" w:rsidP="00D16E8B">
            <w:pPr>
              <w:ind w:firstLine="0"/>
              <w:rPr>
                <w:sz w:val="20"/>
                <w:szCs w:val="20"/>
              </w:rPr>
            </w:pPr>
            <w:r w:rsidRPr="00A30E5A">
              <w:rPr>
                <w:sz w:val="20"/>
                <w:szCs w:val="20"/>
              </w:rPr>
              <w:t>71</w:t>
            </w:r>
          </w:p>
        </w:tc>
        <w:tc>
          <w:tcPr>
            <w:tcW w:w="1880" w:type="dxa"/>
            <w:noWrap/>
            <w:hideMark/>
          </w:tcPr>
          <w:p w14:paraId="44F14EC5" w14:textId="77777777" w:rsidR="00D16E8B" w:rsidRPr="00A30E5A" w:rsidRDefault="00D16E8B" w:rsidP="00D16E8B">
            <w:pPr>
              <w:ind w:firstLine="34"/>
              <w:rPr>
                <w:sz w:val="20"/>
                <w:szCs w:val="20"/>
              </w:rPr>
            </w:pPr>
            <w:r w:rsidRPr="00A30E5A">
              <w:rPr>
                <w:sz w:val="20"/>
                <w:szCs w:val="20"/>
              </w:rPr>
              <w:t>Санкина</w:t>
            </w:r>
          </w:p>
        </w:tc>
        <w:tc>
          <w:tcPr>
            <w:tcW w:w="1460" w:type="dxa"/>
            <w:noWrap/>
            <w:hideMark/>
          </w:tcPr>
          <w:p w14:paraId="7867AF68" w14:textId="77777777" w:rsidR="00D16E8B" w:rsidRPr="00A30E5A" w:rsidRDefault="00D16E8B" w:rsidP="00D16E8B">
            <w:pPr>
              <w:ind w:hanging="4"/>
              <w:rPr>
                <w:sz w:val="20"/>
                <w:szCs w:val="20"/>
              </w:rPr>
            </w:pPr>
            <w:r w:rsidRPr="00A30E5A">
              <w:rPr>
                <w:sz w:val="20"/>
                <w:szCs w:val="20"/>
              </w:rPr>
              <w:t>Ольга</w:t>
            </w:r>
          </w:p>
        </w:tc>
        <w:tc>
          <w:tcPr>
            <w:tcW w:w="1840" w:type="dxa"/>
            <w:noWrap/>
            <w:hideMark/>
          </w:tcPr>
          <w:p w14:paraId="3CC132CD"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3353A2E7" w14:textId="77777777" w:rsidTr="00D16E8B">
        <w:trPr>
          <w:trHeight w:val="255"/>
        </w:trPr>
        <w:tc>
          <w:tcPr>
            <w:tcW w:w="1526" w:type="dxa"/>
            <w:noWrap/>
            <w:hideMark/>
          </w:tcPr>
          <w:p w14:paraId="12D1B628" w14:textId="77777777" w:rsidR="00D16E8B" w:rsidRPr="00A30E5A" w:rsidRDefault="00D16E8B" w:rsidP="00D16E8B">
            <w:pPr>
              <w:ind w:firstLine="0"/>
              <w:rPr>
                <w:sz w:val="20"/>
                <w:szCs w:val="20"/>
              </w:rPr>
            </w:pPr>
            <w:r w:rsidRPr="00A30E5A">
              <w:rPr>
                <w:sz w:val="20"/>
                <w:szCs w:val="20"/>
              </w:rPr>
              <w:t>72</w:t>
            </w:r>
          </w:p>
        </w:tc>
        <w:tc>
          <w:tcPr>
            <w:tcW w:w="1880" w:type="dxa"/>
            <w:noWrap/>
            <w:hideMark/>
          </w:tcPr>
          <w:p w14:paraId="1245C6DE" w14:textId="77777777" w:rsidR="00D16E8B" w:rsidRPr="00A30E5A" w:rsidRDefault="00D16E8B" w:rsidP="00D16E8B">
            <w:pPr>
              <w:ind w:firstLine="34"/>
              <w:rPr>
                <w:sz w:val="20"/>
                <w:szCs w:val="20"/>
              </w:rPr>
            </w:pPr>
            <w:r w:rsidRPr="00A30E5A">
              <w:rPr>
                <w:sz w:val="20"/>
                <w:szCs w:val="20"/>
              </w:rPr>
              <w:t>Санталов</w:t>
            </w:r>
          </w:p>
        </w:tc>
        <w:tc>
          <w:tcPr>
            <w:tcW w:w="1460" w:type="dxa"/>
            <w:noWrap/>
            <w:hideMark/>
          </w:tcPr>
          <w:p w14:paraId="19EAFE2E" w14:textId="77777777" w:rsidR="00D16E8B" w:rsidRPr="00A30E5A" w:rsidRDefault="00D16E8B" w:rsidP="00D16E8B">
            <w:pPr>
              <w:ind w:hanging="4"/>
              <w:rPr>
                <w:sz w:val="20"/>
                <w:szCs w:val="20"/>
              </w:rPr>
            </w:pPr>
            <w:r w:rsidRPr="00A30E5A">
              <w:rPr>
                <w:sz w:val="20"/>
                <w:szCs w:val="20"/>
              </w:rPr>
              <w:t>Виталий</w:t>
            </w:r>
          </w:p>
        </w:tc>
        <w:tc>
          <w:tcPr>
            <w:tcW w:w="1840" w:type="dxa"/>
            <w:noWrap/>
            <w:hideMark/>
          </w:tcPr>
          <w:p w14:paraId="6725E1C8"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45E3A238" w14:textId="77777777" w:rsidTr="00D16E8B">
        <w:trPr>
          <w:trHeight w:val="255"/>
        </w:trPr>
        <w:tc>
          <w:tcPr>
            <w:tcW w:w="1526" w:type="dxa"/>
            <w:noWrap/>
            <w:hideMark/>
          </w:tcPr>
          <w:p w14:paraId="2A9D4B51" w14:textId="77777777" w:rsidR="00D16E8B" w:rsidRPr="00A30E5A" w:rsidRDefault="00D16E8B" w:rsidP="00D16E8B">
            <w:pPr>
              <w:ind w:firstLine="0"/>
              <w:rPr>
                <w:sz w:val="20"/>
                <w:szCs w:val="20"/>
              </w:rPr>
            </w:pPr>
            <w:r w:rsidRPr="00A30E5A">
              <w:rPr>
                <w:sz w:val="20"/>
                <w:szCs w:val="20"/>
              </w:rPr>
              <w:t>73</w:t>
            </w:r>
          </w:p>
        </w:tc>
        <w:tc>
          <w:tcPr>
            <w:tcW w:w="1880" w:type="dxa"/>
            <w:noWrap/>
            <w:hideMark/>
          </w:tcPr>
          <w:p w14:paraId="6F5F1C45" w14:textId="77777777" w:rsidR="00D16E8B" w:rsidRPr="00A30E5A" w:rsidRDefault="00D16E8B" w:rsidP="00D16E8B">
            <w:pPr>
              <w:ind w:firstLine="34"/>
              <w:rPr>
                <w:sz w:val="20"/>
                <w:szCs w:val="20"/>
              </w:rPr>
            </w:pPr>
            <w:r w:rsidRPr="00A30E5A">
              <w:rPr>
                <w:sz w:val="20"/>
                <w:szCs w:val="20"/>
              </w:rPr>
              <w:t>Санталов</w:t>
            </w:r>
          </w:p>
        </w:tc>
        <w:tc>
          <w:tcPr>
            <w:tcW w:w="1460" w:type="dxa"/>
            <w:noWrap/>
            <w:hideMark/>
          </w:tcPr>
          <w:p w14:paraId="2ECC6599" w14:textId="77777777" w:rsidR="00D16E8B" w:rsidRPr="00A30E5A" w:rsidRDefault="00D16E8B" w:rsidP="00D16E8B">
            <w:pPr>
              <w:ind w:hanging="4"/>
              <w:rPr>
                <w:sz w:val="20"/>
                <w:szCs w:val="20"/>
              </w:rPr>
            </w:pPr>
            <w:r w:rsidRPr="00A30E5A">
              <w:rPr>
                <w:sz w:val="20"/>
                <w:szCs w:val="20"/>
              </w:rPr>
              <w:t>Александр</w:t>
            </w:r>
          </w:p>
        </w:tc>
        <w:tc>
          <w:tcPr>
            <w:tcW w:w="1840" w:type="dxa"/>
            <w:noWrap/>
            <w:hideMark/>
          </w:tcPr>
          <w:p w14:paraId="72627306" w14:textId="77777777" w:rsidR="00D16E8B" w:rsidRPr="00A30E5A" w:rsidRDefault="00D16E8B" w:rsidP="00D16E8B">
            <w:pPr>
              <w:ind w:firstLine="0"/>
              <w:rPr>
                <w:sz w:val="20"/>
                <w:szCs w:val="20"/>
              </w:rPr>
            </w:pPr>
            <w:r w:rsidRPr="00A30E5A">
              <w:rPr>
                <w:sz w:val="20"/>
                <w:szCs w:val="20"/>
              </w:rPr>
              <w:t>Витальевич</w:t>
            </w:r>
          </w:p>
        </w:tc>
      </w:tr>
      <w:tr w:rsidR="00D16E8B" w:rsidRPr="00A30E5A" w14:paraId="68D02E68" w14:textId="77777777" w:rsidTr="00D16E8B">
        <w:trPr>
          <w:trHeight w:val="255"/>
        </w:trPr>
        <w:tc>
          <w:tcPr>
            <w:tcW w:w="1526" w:type="dxa"/>
            <w:noWrap/>
            <w:hideMark/>
          </w:tcPr>
          <w:p w14:paraId="48D30DB1" w14:textId="77777777" w:rsidR="00D16E8B" w:rsidRPr="00A30E5A" w:rsidRDefault="00D16E8B" w:rsidP="00D16E8B">
            <w:pPr>
              <w:ind w:firstLine="0"/>
              <w:rPr>
                <w:sz w:val="20"/>
                <w:szCs w:val="20"/>
              </w:rPr>
            </w:pPr>
            <w:r w:rsidRPr="00A30E5A">
              <w:rPr>
                <w:sz w:val="20"/>
                <w:szCs w:val="20"/>
              </w:rPr>
              <w:t>74</w:t>
            </w:r>
          </w:p>
        </w:tc>
        <w:tc>
          <w:tcPr>
            <w:tcW w:w="1880" w:type="dxa"/>
            <w:noWrap/>
            <w:hideMark/>
          </w:tcPr>
          <w:p w14:paraId="63C126DA" w14:textId="77777777" w:rsidR="00D16E8B" w:rsidRPr="00A30E5A" w:rsidRDefault="00D16E8B" w:rsidP="00D16E8B">
            <w:pPr>
              <w:ind w:firstLine="34"/>
              <w:rPr>
                <w:sz w:val="20"/>
                <w:szCs w:val="20"/>
              </w:rPr>
            </w:pPr>
            <w:r w:rsidRPr="00A30E5A">
              <w:rPr>
                <w:sz w:val="20"/>
                <w:szCs w:val="20"/>
              </w:rPr>
              <w:t>Сапрыкина</w:t>
            </w:r>
          </w:p>
        </w:tc>
        <w:tc>
          <w:tcPr>
            <w:tcW w:w="1460" w:type="dxa"/>
            <w:noWrap/>
            <w:hideMark/>
          </w:tcPr>
          <w:p w14:paraId="03FC5416" w14:textId="77777777" w:rsidR="00D16E8B" w:rsidRPr="00A30E5A" w:rsidRDefault="00D16E8B" w:rsidP="00D16E8B">
            <w:pPr>
              <w:ind w:hanging="4"/>
              <w:rPr>
                <w:sz w:val="20"/>
                <w:szCs w:val="20"/>
              </w:rPr>
            </w:pPr>
            <w:r w:rsidRPr="00A30E5A">
              <w:rPr>
                <w:sz w:val="20"/>
                <w:szCs w:val="20"/>
              </w:rPr>
              <w:t>Ирина</w:t>
            </w:r>
          </w:p>
        </w:tc>
        <w:tc>
          <w:tcPr>
            <w:tcW w:w="1840" w:type="dxa"/>
            <w:noWrap/>
            <w:hideMark/>
          </w:tcPr>
          <w:p w14:paraId="02329023"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02272D2" w14:textId="77777777" w:rsidTr="00D16E8B">
        <w:trPr>
          <w:trHeight w:val="255"/>
        </w:trPr>
        <w:tc>
          <w:tcPr>
            <w:tcW w:w="1526" w:type="dxa"/>
            <w:noWrap/>
            <w:hideMark/>
          </w:tcPr>
          <w:p w14:paraId="1591459F" w14:textId="77777777" w:rsidR="00D16E8B" w:rsidRPr="00A30E5A" w:rsidRDefault="00D16E8B" w:rsidP="00D16E8B">
            <w:pPr>
              <w:ind w:firstLine="0"/>
              <w:rPr>
                <w:sz w:val="20"/>
                <w:szCs w:val="20"/>
              </w:rPr>
            </w:pPr>
            <w:r w:rsidRPr="00A30E5A">
              <w:rPr>
                <w:sz w:val="20"/>
                <w:szCs w:val="20"/>
              </w:rPr>
              <w:t>75</w:t>
            </w:r>
          </w:p>
        </w:tc>
        <w:tc>
          <w:tcPr>
            <w:tcW w:w="1880" w:type="dxa"/>
            <w:noWrap/>
            <w:hideMark/>
          </w:tcPr>
          <w:p w14:paraId="01289638" w14:textId="77777777" w:rsidR="00D16E8B" w:rsidRPr="00A30E5A" w:rsidRDefault="00D16E8B" w:rsidP="00D16E8B">
            <w:pPr>
              <w:ind w:firstLine="34"/>
              <w:rPr>
                <w:sz w:val="20"/>
                <w:szCs w:val="20"/>
              </w:rPr>
            </w:pPr>
            <w:proofErr w:type="spellStart"/>
            <w:r w:rsidRPr="00A30E5A">
              <w:rPr>
                <w:sz w:val="20"/>
                <w:szCs w:val="20"/>
              </w:rPr>
              <w:t>Сараева</w:t>
            </w:r>
            <w:proofErr w:type="spellEnd"/>
          </w:p>
        </w:tc>
        <w:tc>
          <w:tcPr>
            <w:tcW w:w="1460" w:type="dxa"/>
            <w:noWrap/>
            <w:hideMark/>
          </w:tcPr>
          <w:p w14:paraId="0D179154" w14:textId="77777777" w:rsidR="00D16E8B" w:rsidRPr="00A30E5A" w:rsidRDefault="00D16E8B" w:rsidP="00D16E8B">
            <w:pPr>
              <w:ind w:hanging="4"/>
              <w:rPr>
                <w:sz w:val="20"/>
                <w:szCs w:val="20"/>
              </w:rPr>
            </w:pPr>
            <w:r w:rsidRPr="00A30E5A">
              <w:rPr>
                <w:sz w:val="20"/>
                <w:szCs w:val="20"/>
              </w:rPr>
              <w:t>Ольга</w:t>
            </w:r>
          </w:p>
        </w:tc>
        <w:tc>
          <w:tcPr>
            <w:tcW w:w="1840" w:type="dxa"/>
            <w:noWrap/>
            <w:hideMark/>
          </w:tcPr>
          <w:p w14:paraId="5C2EF2B8"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4104826" w14:textId="77777777" w:rsidTr="00D16E8B">
        <w:trPr>
          <w:trHeight w:val="255"/>
        </w:trPr>
        <w:tc>
          <w:tcPr>
            <w:tcW w:w="1526" w:type="dxa"/>
            <w:noWrap/>
            <w:hideMark/>
          </w:tcPr>
          <w:p w14:paraId="149BA8BA" w14:textId="77777777" w:rsidR="00D16E8B" w:rsidRPr="00A30E5A" w:rsidRDefault="00D16E8B" w:rsidP="00D16E8B">
            <w:pPr>
              <w:ind w:firstLine="0"/>
              <w:rPr>
                <w:sz w:val="20"/>
                <w:szCs w:val="20"/>
              </w:rPr>
            </w:pPr>
            <w:r w:rsidRPr="00A30E5A">
              <w:rPr>
                <w:sz w:val="20"/>
                <w:szCs w:val="20"/>
              </w:rPr>
              <w:t>76</w:t>
            </w:r>
          </w:p>
        </w:tc>
        <w:tc>
          <w:tcPr>
            <w:tcW w:w="1880" w:type="dxa"/>
            <w:noWrap/>
            <w:hideMark/>
          </w:tcPr>
          <w:p w14:paraId="32A49128" w14:textId="77777777" w:rsidR="00D16E8B" w:rsidRPr="00A30E5A" w:rsidRDefault="00D16E8B" w:rsidP="00D16E8B">
            <w:pPr>
              <w:ind w:firstLine="34"/>
              <w:rPr>
                <w:sz w:val="20"/>
                <w:szCs w:val="20"/>
              </w:rPr>
            </w:pPr>
            <w:proofErr w:type="spellStart"/>
            <w:r w:rsidRPr="00A30E5A">
              <w:rPr>
                <w:sz w:val="20"/>
                <w:szCs w:val="20"/>
              </w:rPr>
              <w:t>Сасс</w:t>
            </w:r>
            <w:proofErr w:type="spellEnd"/>
          </w:p>
        </w:tc>
        <w:tc>
          <w:tcPr>
            <w:tcW w:w="1460" w:type="dxa"/>
            <w:noWrap/>
            <w:hideMark/>
          </w:tcPr>
          <w:p w14:paraId="6E617E1A" w14:textId="77777777" w:rsidR="00D16E8B" w:rsidRPr="00A30E5A" w:rsidRDefault="00D16E8B" w:rsidP="00D16E8B">
            <w:pPr>
              <w:ind w:hanging="4"/>
              <w:rPr>
                <w:sz w:val="20"/>
                <w:szCs w:val="20"/>
              </w:rPr>
            </w:pPr>
            <w:r w:rsidRPr="00A30E5A">
              <w:rPr>
                <w:sz w:val="20"/>
                <w:szCs w:val="20"/>
              </w:rPr>
              <w:t>Сергей</w:t>
            </w:r>
          </w:p>
        </w:tc>
        <w:tc>
          <w:tcPr>
            <w:tcW w:w="1840" w:type="dxa"/>
            <w:noWrap/>
            <w:hideMark/>
          </w:tcPr>
          <w:p w14:paraId="2D2F8BBB"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3E0E2C91" w14:textId="77777777" w:rsidTr="00D16E8B">
        <w:trPr>
          <w:trHeight w:val="255"/>
        </w:trPr>
        <w:tc>
          <w:tcPr>
            <w:tcW w:w="1526" w:type="dxa"/>
            <w:noWrap/>
            <w:hideMark/>
          </w:tcPr>
          <w:p w14:paraId="4FAC8AA8" w14:textId="77777777" w:rsidR="00D16E8B" w:rsidRPr="00A30E5A" w:rsidRDefault="00D16E8B" w:rsidP="00D16E8B">
            <w:pPr>
              <w:ind w:firstLine="0"/>
              <w:rPr>
                <w:sz w:val="20"/>
                <w:szCs w:val="20"/>
              </w:rPr>
            </w:pPr>
            <w:r w:rsidRPr="00A30E5A">
              <w:rPr>
                <w:sz w:val="20"/>
                <w:szCs w:val="20"/>
              </w:rPr>
              <w:t>77</w:t>
            </w:r>
          </w:p>
        </w:tc>
        <w:tc>
          <w:tcPr>
            <w:tcW w:w="1880" w:type="dxa"/>
            <w:noWrap/>
            <w:hideMark/>
          </w:tcPr>
          <w:p w14:paraId="2950395B" w14:textId="77777777" w:rsidR="00D16E8B" w:rsidRPr="00A30E5A" w:rsidRDefault="00D16E8B" w:rsidP="00D16E8B">
            <w:pPr>
              <w:ind w:firstLine="34"/>
              <w:rPr>
                <w:sz w:val="20"/>
                <w:szCs w:val="20"/>
              </w:rPr>
            </w:pPr>
            <w:r w:rsidRPr="00A30E5A">
              <w:rPr>
                <w:sz w:val="20"/>
                <w:szCs w:val="20"/>
              </w:rPr>
              <w:t>Сафонова</w:t>
            </w:r>
          </w:p>
        </w:tc>
        <w:tc>
          <w:tcPr>
            <w:tcW w:w="1460" w:type="dxa"/>
            <w:noWrap/>
            <w:hideMark/>
          </w:tcPr>
          <w:p w14:paraId="05B5283C" w14:textId="77777777" w:rsidR="00D16E8B" w:rsidRPr="00A30E5A" w:rsidRDefault="00D16E8B" w:rsidP="00D16E8B">
            <w:pPr>
              <w:ind w:hanging="4"/>
              <w:rPr>
                <w:sz w:val="20"/>
                <w:szCs w:val="20"/>
              </w:rPr>
            </w:pPr>
            <w:r w:rsidRPr="00A30E5A">
              <w:rPr>
                <w:sz w:val="20"/>
                <w:szCs w:val="20"/>
              </w:rPr>
              <w:t>Анастасия</w:t>
            </w:r>
          </w:p>
        </w:tc>
        <w:tc>
          <w:tcPr>
            <w:tcW w:w="1840" w:type="dxa"/>
            <w:noWrap/>
            <w:hideMark/>
          </w:tcPr>
          <w:p w14:paraId="11D546EA"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324D1C32" w14:textId="77777777" w:rsidTr="00D16E8B">
        <w:trPr>
          <w:trHeight w:val="255"/>
        </w:trPr>
        <w:tc>
          <w:tcPr>
            <w:tcW w:w="1526" w:type="dxa"/>
            <w:noWrap/>
            <w:hideMark/>
          </w:tcPr>
          <w:p w14:paraId="40D07AF0" w14:textId="77777777" w:rsidR="00D16E8B" w:rsidRPr="00A30E5A" w:rsidRDefault="00D16E8B" w:rsidP="00D16E8B">
            <w:pPr>
              <w:ind w:firstLine="0"/>
              <w:rPr>
                <w:sz w:val="20"/>
                <w:szCs w:val="20"/>
              </w:rPr>
            </w:pPr>
            <w:r w:rsidRPr="00A30E5A">
              <w:rPr>
                <w:sz w:val="20"/>
                <w:szCs w:val="20"/>
              </w:rPr>
              <w:t>78</w:t>
            </w:r>
          </w:p>
        </w:tc>
        <w:tc>
          <w:tcPr>
            <w:tcW w:w="1880" w:type="dxa"/>
            <w:noWrap/>
            <w:hideMark/>
          </w:tcPr>
          <w:p w14:paraId="19090EE0" w14:textId="77777777" w:rsidR="00D16E8B" w:rsidRPr="00A30E5A" w:rsidRDefault="00D16E8B" w:rsidP="00D16E8B">
            <w:pPr>
              <w:ind w:firstLine="34"/>
              <w:rPr>
                <w:sz w:val="20"/>
                <w:szCs w:val="20"/>
              </w:rPr>
            </w:pPr>
            <w:r w:rsidRPr="00A30E5A">
              <w:rPr>
                <w:sz w:val="20"/>
                <w:szCs w:val="20"/>
              </w:rPr>
              <w:t>Сафронов</w:t>
            </w:r>
          </w:p>
        </w:tc>
        <w:tc>
          <w:tcPr>
            <w:tcW w:w="1460" w:type="dxa"/>
            <w:noWrap/>
            <w:hideMark/>
          </w:tcPr>
          <w:p w14:paraId="0B8C5802" w14:textId="77777777" w:rsidR="00D16E8B" w:rsidRPr="00A30E5A" w:rsidRDefault="00D16E8B" w:rsidP="00D16E8B">
            <w:pPr>
              <w:ind w:hanging="4"/>
              <w:rPr>
                <w:sz w:val="20"/>
                <w:szCs w:val="20"/>
              </w:rPr>
            </w:pPr>
            <w:r w:rsidRPr="00A30E5A">
              <w:rPr>
                <w:sz w:val="20"/>
                <w:szCs w:val="20"/>
              </w:rPr>
              <w:t>Владимир</w:t>
            </w:r>
          </w:p>
        </w:tc>
        <w:tc>
          <w:tcPr>
            <w:tcW w:w="1840" w:type="dxa"/>
            <w:noWrap/>
            <w:hideMark/>
          </w:tcPr>
          <w:p w14:paraId="2218F3C9"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4F293C49" w14:textId="77777777" w:rsidTr="00D16E8B">
        <w:trPr>
          <w:trHeight w:val="255"/>
        </w:trPr>
        <w:tc>
          <w:tcPr>
            <w:tcW w:w="1526" w:type="dxa"/>
            <w:noWrap/>
            <w:hideMark/>
          </w:tcPr>
          <w:p w14:paraId="533F6A27" w14:textId="77777777" w:rsidR="00D16E8B" w:rsidRPr="00A30E5A" w:rsidRDefault="00D16E8B" w:rsidP="00D16E8B">
            <w:pPr>
              <w:ind w:firstLine="0"/>
              <w:rPr>
                <w:sz w:val="20"/>
                <w:szCs w:val="20"/>
              </w:rPr>
            </w:pPr>
            <w:r w:rsidRPr="00A30E5A">
              <w:rPr>
                <w:sz w:val="20"/>
                <w:szCs w:val="20"/>
              </w:rPr>
              <w:t>79</w:t>
            </w:r>
          </w:p>
        </w:tc>
        <w:tc>
          <w:tcPr>
            <w:tcW w:w="1880" w:type="dxa"/>
            <w:noWrap/>
            <w:hideMark/>
          </w:tcPr>
          <w:p w14:paraId="42D838A7" w14:textId="77777777" w:rsidR="00D16E8B" w:rsidRPr="00A30E5A" w:rsidRDefault="00D16E8B" w:rsidP="00D16E8B">
            <w:pPr>
              <w:ind w:firstLine="34"/>
              <w:rPr>
                <w:sz w:val="20"/>
                <w:szCs w:val="20"/>
              </w:rPr>
            </w:pPr>
            <w:r w:rsidRPr="00A30E5A">
              <w:rPr>
                <w:sz w:val="20"/>
                <w:szCs w:val="20"/>
              </w:rPr>
              <w:t>Сафронова</w:t>
            </w:r>
          </w:p>
        </w:tc>
        <w:tc>
          <w:tcPr>
            <w:tcW w:w="1460" w:type="dxa"/>
            <w:noWrap/>
            <w:hideMark/>
          </w:tcPr>
          <w:p w14:paraId="7C023A60" w14:textId="77777777" w:rsidR="00D16E8B" w:rsidRPr="00A30E5A" w:rsidRDefault="00D16E8B" w:rsidP="00D16E8B">
            <w:pPr>
              <w:ind w:hanging="4"/>
              <w:rPr>
                <w:sz w:val="20"/>
                <w:szCs w:val="20"/>
              </w:rPr>
            </w:pPr>
            <w:r w:rsidRPr="00A30E5A">
              <w:rPr>
                <w:sz w:val="20"/>
                <w:szCs w:val="20"/>
              </w:rPr>
              <w:t>Олеся</w:t>
            </w:r>
          </w:p>
        </w:tc>
        <w:tc>
          <w:tcPr>
            <w:tcW w:w="1840" w:type="dxa"/>
            <w:noWrap/>
            <w:hideMark/>
          </w:tcPr>
          <w:p w14:paraId="7C8681A9"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8AABF34" w14:textId="77777777" w:rsidTr="00D16E8B">
        <w:trPr>
          <w:trHeight w:val="255"/>
        </w:trPr>
        <w:tc>
          <w:tcPr>
            <w:tcW w:w="1526" w:type="dxa"/>
            <w:noWrap/>
            <w:hideMark/>
          </w:tcPr>
          <w:p w14:paraId="7BFA9B27" w14:textId="77777777" w:rsidR="00D16E8B" w:rsidRPr="00A30E5A" w:rsidRDefault="00D16E8B" w:rsidP="00D16E8B">
            <w:pPr>
              <w:ind w:firstLine="0"/>
              <w:rPr>
                <w:sz w:val="20"/>
                <w:szCs w:val="20"/>
              </w:rPr>
            </w:pPr>
            <w:r w:rsidRPr="00A30E5A">
              <w:rPr>
                <w:sz w:val="20"/>
                <w:szCs w:val="20"/>
              </w:rPr>
              <w:t>80</w:t>
            </w:r>
          </w:p>
        </w:tc>
        <w:tc>
          <w:tcPr>
            <w:tcW w:w="1880" w:type="dxa"/>
            <w:noWrap/>
            <w:hideMark/>
          </w:tcPr>
          <w:p w14:paraId="581F10D1" w14:textId="77777777" w:rsidR="00D16E8B" w:rsidRPr="00A30E5A" w:rsidRDefault="00D16E8B" w:rsidP="00D16E8B">
            <w:pPr>
              <w:ind w:firstLine="34"/>
              <w:rPr>
                <w:sz w:val="20"/>
                <w:szCs w:val="20"/>
              </w:rPr>
            </w:pPr>
            <w:r w:rsidRPr="00A30E5A">
              <w:rPr>
                <w:sz w:val="20"/>
                <w:szCs w:val="20"/>
              </w:rPr>
              <w:t>Сафронова</w:t>
            </w:r>
          </w:p>
        </w:tc>
        <w:tc>
          <w:tcPr>
            <w:tcW w:w="1460" w:type="dxa"/>
            <w:noWrap/>
            <w:hideMark/>
          </w:tcPr>
          <w:p w14:paraId="3AD50043" w14:textId="77777777" w:rsidR="00D16E8B" w:rsidRPr="00A30E5A" w:rsidRDefault="00D16E8B" w:rsidP="00D16E8B">
            <w:pPr>
              <w:ind w:hanging="4"/>
              <w:rPr>
                <w:sz w:val="20"/>
                <w:szCs w:val="20"/>
              </w:rPr>
            </w:pPr>
            <w:r w:rsidRPr="00A30E5A">
              <w:rPr>
                <w:sz w:val="20"/>
                <w:szCs w:val="20"/>
              </w:rPr>
              <w:t>Наталья</w:t>
            </w:r>
          </w:p>
        </w:tc>
        <w:tc>
          <w:tcPr>
            <w:tcW w:w="1840" w:type="dxa"/>
            <w:noWrap/>
            <w:hideMark/>
          </w:tcPr>
          <w:p w14:paraId="1877D81E"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44C6D7DF" w14:textId="77777777" w:rsidTr="00D16E8B">
        <w:trPr>
          <w:trHeight w:val="255"/>
        </w:trPr>
        <w:tc>
          <w:tcPr>
            <w:tcW w:w="1526" w:type="dxa"/>
            <w:noWrap/>
            <w:hideMark/>
          </w:tcPr>
          <w:p w14:paraId="59761298" w14:textId="77777777" w:rsidR="00D16E8B" w:rsidRPr="00A30E5A" w:rsidRDefault="00D16E8B" w:rsidP="00D16E8B">
            <w:pPr>
              <w:ind w:firstLine="0"/>
              <w:rPr>
                <w:sz w:val="20"/>
                <w:szCs w:val="20"/>
              </w:rPr>
            </w:pPr>
            <w:r w:rsidRPr="00A30E5A">
              <w:rPr>
                <w:sz w:val="20"/>
                <w:szCs w:val="20"/>
              </w:rPr>
              <w:t>81</w:t>
            </w:r>
          </w:p>
        </w:tc>
        <w:tc>
          <w:tcPr>
            <w:tcW w:w="1880" w:type="dxa"/>
            <w:noWrap/>
            <w:hideMark/>
          </w:tcPr>
          <w:p w14:paraId="21B42FDB" w14:textId="77777777" w:rsidR="00D16E8B" w:rsidRPr="00A30E5A" w:rsidRDefault="00D16E8B" w:rsidP="00D16E8B">
            <w:pPr>
              <w:ind w:firstLine="34"/>
              <w:rPr>
                <w:sz w:val="20"/>
                <w:szCs w:val="20"/>
              </w:rPr>
            </w:pPr>
            <w:r w:rsidRPr="00A30E5A">
              <w:rPr>
                <w:sz w:val="20"/>
                <w:szCs w:val="20"/>
              </w:rPr>
              <w:t>Сахарова</w:t>
            </w:r>
          </w:p>
        </w:tc>
        <w:tc>
          <w:tcPr>
            <w:tcW w:w="1460" w:type="dxa"/>
            <w:noWrap/>
            <w:hideMark/>
          </w:tcPr>
          <w:p w14:paraId="189CA7D9" w14:textId="77777777" w:rsidR="00D16E8B" w:rsidRPr="00A30E5A" w:rsidRDefault="00D16E8B" w:rsidP="00D16E8B">
            <w:pPr>
              <w:ind w:hanging="4"/>
              <w:rPr>
                <w:sz w:val="20"/>
                <w:szCs w:val="20"/>
              </w:rPr>
            </w:pPr>
            <w:r w:rsidRPr="00A30E5A">
              <w:rPr>
                <w:sz w:val="20"/>
                <w:szCs w:val="20"/>
              </w:rPr>
              <w:t>Светлана</w:t>
            </w:r>
          </w:p>
        </w:tc>
        <w:tc>
          <w:tcPr>
            <w:tcW w:w="1840" w:type="dxa"/>
            <w:noWrap/>
            <w:hideMark/>
          </w:tcPr>
          <w:p w14:paraId="4CDFE7A7"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051EF3EC" w14:textId="77777777" w:rsidTr="00D16E8B">
        <w:trPr>
          <w:trHeight w:val="255"/>
        </w:trPr>
        <w:tc>
          <w:tcPr>
            <w:tcW w:w="1526" w:type="dxa"/>
            <w:noWrap/>
            <w:hideMark/>
          </w:tcPr>
          <w:p w14:paraId="1B545690" w14:textId="77777777" w:rsidR="00D16E8B" w:rsidRPr="00A30E5A" w:rsidRDefault="00D16E8B" w:rsidP="00D16E8B">
            <w:pPr>
              <w:ind w:firstLine="0"/>
              <w:rPr>
                <w:sz w:val="20"/>
                <w:szCs w:val="20"/>
              </w:rPr>
            </w:pPr>
            <w:r w:rsidRPr="00A30E5A">
              <w:rPr>
                <w:sz w:val="20"/>
                <w:szCs w:val="20"/>
              </w:rPr>
              <w:t>82</w:t>
            </w:r>
          </w:p>
        </w:tc>
        <w:tc>
          <w:tcPr>
            <w:tcW w:w="1880" w:type="dxa"/>
            <w:noWrap/>
            <w:hideMark/>
          </w:tcPr>
          <w:p w14:paraId="0D898FE8" w14:textId="77777777" w:rsidR="00D16E8B" w:rsidRPr="00A30E5A" w:rsidRDefault="00D16E8B" w:rsidP="00D16E8B">
            <w:pPr>
              <w:ind w:firstLine="34"/>
              <w:rPr>
                <w:sz w:val="20"/>
                <w:szCs w:val="20"/>
              </w:rPr>
            </w:pPr>
            <w:r w:rsidRPr="00A30E5A">
              <w:rPr>
                <w:sz w:val="20"/>
                <w:szCs w:val="20"/>
              </w:rPr>
              <w:t>Свинин</w:t>
            </w:r>
          </w:p>
        </w:tc>
        <w:tc>
          <w:tcPr>
            <w:tcW w:w="1460" w:type="dxa"/>
            <w:noWrap/>
            <w:hideMark/>
          </w:tcPr>
          <w:p w14:paraId="71627698" w14:textId="77777777" w:rsidR="00D16E8B" w:rsidRPr="00A30E5A" w:rsidRDefault="00D16E8B" w:rsidP="00D16E8B">
            <w:pPr>
              <w:ind w:hanging="4"/>
              <w:rPr>
                <w:sz w:val="20"/>
                <w:szCs w:val="20"/>
              </w:rPr>
            </w:pPr>
            <w:r w:rsidRPr="00A30E5A">
              <w:rPr>
                <w:sz w:val="20"/>
                <w:szCs w:val="20"/>
              </w:rPr>
              <w:t>Сергей</w:t>
            </w:r>
          </w:p>
        </w:tc>
        <w:tc>
          <w:tcPr>
            <w:tcW w:w="1840" w:type="dxa"/>
            <w:noWrap/>
            <w:hideMark/>
          </w:tcPr>
          <w:p w14:paraId="696C91B6"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4CA1872B" w14:textId="77777777" w:rsidTr="00D16E8B">
        <w:trPr>
          <w:trHeight w:val="255"/>
        </w:trPr>
        <w:tc>
          <w:tcPr>
            <w:tcW w:w="1526" w:type="dxa"/>
            <w:noWrap/>
            <w:hideMark/>
          </w:tcPr>
          <w:p w14:paraId="0F80616E" w14:textId="77777777" w:rsidR="00D16E8B" w:rsidRPr="00A30E5A" w:rsidRDefault="00D16E8B" w:rsidP="00D16E8B">
            <w:pPr>
              <w:ind w:firstLine="0"/>
              <w:rPr>
                <w:sz w:val="20"/>
                <w:szCs w:val="20"/>
              </w:rPr>
            </w:pPr>
            <w:r w:rsidRPr="00A30E5A">
              <w:rPr>
                <w:sz w:val="20"/>
                <w:szCs w:val="20"/>
              </w:rPr>
              <w:t>83</w:t>
            </w:r>
          </w:p>
        </w:tc>
        <w:tc>
          <w:tcPr>
            <w:tcW w:w="1880" w:type="dxa"/>
            <w:noWrap/>
            <w:hideMark/>
          </w:tcPr>
          <w:p w14:paraId="4B267162" w14:textId="77777777" w:rsidR="00D16E8B" w:rsidRPr="00A30E5A" w:rsidRDefault="00D16E8B" w:rsidP="00D16E8B">
            <w:pPr>
              <w:ind w:firstLine="34"/>
              <w:rPr>
                <w:sz w:val="20"/>
                <w:szCs w:val="20"/>
              </w:rPr>
            </w:pPr>
            <w:r w:rsidRPr="00A30E5A">
              <w:rPr>
                <w:sz w:val="20"/>
                <w:szCs w:val="20"/>
              </w:rPr>
              <w:t>Свиридова</w:t>
            </w:r>
          </w:p>
        </w:tc>
        <w:tc>
          <w:tcPr>
            <w:tcW w:w="1460" w:type="dxa"/>
            <w:noWrap/>
            <w:hideMark/>
          </w:tcPr>
          <w:p w14:paraId="1CD88DD4" w14:textId="77777777" w:rsidR="00D16E8B" w:rsidRPr="00A30E5A" w:rsidRDefault="00D16E8B" w:rsidP="00D16E8B">
            <w:pPr>
              <w:ind w:hanging="4"/>
              <w:rPr>
                <w:sz w:val="20"/>
                <w:szCs w:val="20"/>
              </w:rPr>
            </w:pPr>
            <w:r w:rsidRPr="00A30E5A">
              <w:rPr>
                <w:sz w:val="20"/>
                <w:szCs w:val="20"/>
              </w:rPr>
              <w:t>Ольга</w:t>
            </w:r>
          </w:p>
        </w:tc>
        <w:tc>
          <w:tcPr>
            <w:tcW w:w="1840" w:type="dxa"/>
            <w:noWrap/>
            <w:hideMark/>
          </w:tcPr>
          <w:p w14:paraId="3AC5AD99"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27999564" w14:textId="77777777" w:rsidTr="00D16E8B">
        <w:trPr>
          <w:trHeight w:val="255"/>
        </w:trPr>
        <w:tc>
          <w:tcPr>
            <w:tcW w:w="1526" w:type="dxa"/>
            <w:noWrap/>
            <w:hideMark/>
          </w:tcPr>
          <w:p w14:paraId="6BCB6C7D" w14:textId="77777777" w:rsidR="00D16E8B" w:rsidRPr="00A30E5A" w:rsidRDefault="00D16E8B" w:rsidP="00D16E8B">
            <w:pPr>
              <w:ind w:firstLine="0"/>
              <w:rPr>
                <w:sz w:val="20"/>
                <w:szCs w:val="20"/>
              </w:rPr>
            </w:pPr>
            <w:r w:rsidRPr="00A30E5A">
              <w:rPr>
                <w:sz w:val="20"/>
                <w:szCs w:val="20"/>
              </w:rPr>
              <w:t>84</w:t>
            </w:r>
          </w:p>
        </w:tc>
        <w:tc>
          <w:tcPr>
            <w:tcW w:w="1880" w:type="dxa"/>
            <w:noWrap/>
            <w:hideMark/>
          </w:tcPr>
          <w:p w14:paraId="760DD884" w14:textId="77777777" w:rsidR="00D16E8B" w:rsidRPr="00A30E5A" w:rsidRDefault="00D16E8B" w:rsidP="00D16E8B">
            <w:pPr>
              <w:ind w:firstLine="34"/>
              <w:rPr>
                <w:sz w:val="20"/>
                <w:szCs w:val="20"/>
              </w:rPr>
            </w:pPr>
            <w:proofErr w:type="spellStart"/>
            <w:r w:rsidRPr="00A30E5A">
              <w:rPr>
                <w:sz w:val="20"/>
                <w:szCs w:val="20"/>
              </w:rPr>
              <w:t>Свирина</w:t>
            </w:r>
            <w:proofErr w:type="spellEnd"/>
          </w:p>
        </w:tc>
        <w:tc>
          <w:tcPr>
            <w:tcW w:w="1460" w:type="dxa"/>
            <w:noWrap/>
            <w:hideMark/>
          </w:tcPr>
          <w:p w14:paraId="0C382961" w14:textId="77777777" w:rsidR="00D16E8B" w:rsidRPr="00A30E5A" w:rsidRDefault="00D16E8B" w:rsidP="00D16E8B">
            <w:pPr>
              <w:ind w:hanging="4"/>
              <w:rPr>
                <w:sz w:val="20"/>
                <w:szCs w:val="20"/>
              </w:rPr>
            </w:pPr>
            <w:r w:rsidRPr="00A30E5A">
              <w:rPr>
                <w:sz w:val="20"/>
                <w:szCs w:val="20"/>
              </w:rPr>
              <w:t>Ольга</w:t>
            </w:r>
          </w:p>
        </w:tc>
        <w:tc>
          <w:tcPr>
            <w:tcW w:w="1840" w:type="dxa"/>
            <w:noWrap/>
            <w:hideMark/>
          </w:tcPr>
          <w:p w14:paraId="61983797"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0AD13039" w14:textId="77777777" w:rsidTr="00D16E8B">
        <w:trPr>
          <w:trHeight w:val="255"/>
        </w:trPr>
        <w:tc>
          <w:tcPr>
            <w:tcW w:w="1526" w:type="dxa"/>
            <w:noWrap/>
            <w:hideMark/>
          </w:tcPr>
          <w:p w14:paraId="4A04E8A1" w14:textId="77777777" w:rsidR="00D16E8B" w:rsidRPr="00A30E5A" w:rsidRDefault="00D16E8B" w:rsidP="00D16E8B">
            <w:pPr>
              <w:ind w:firstLine="0"/>
              <w:rPr>
                <w:sz w:val="20"/>
                <w:szCs w:val="20"/>
              </w:rPr>
            </w:pPr>
            <w:r w:rsidRPr="00A30E5A">
              <w:rPr>
                <w:sz w:val="20"/>
                <w:szCs w:val="20"/>
              </w:rPr>
              <w:t>85</w:t>
            </w:r>
          </w:p>
        </w:tc>
        <w:tc>
          <w:tcPr>
            <w:tcW w:w="1880" w:type="dxa"/>
            <w:noWrap/>
            <w:hideMark/>
          </w:tcPr>
          <w:p w14:paraId="395D5762" w14:textId="77777777" w:rsidR="00D16E8B" w:rsidRPr="00A30E5A" w:rsidRDefault="00D16E8B" w:rsidP="00D16E8B">
            <w:pPr>
              <w:ind w:firstLine="34"/>
              <w:rPr>
                <w:sz w:val="20"/>
                <w:szCs w:val="20"/>
              </w:rPr>
            </w:pPr>
            <w:r w:rsidRPr="00A30E5A">
              <w:rPr>
                <w:sz w:val="20"/>
                <w:szCs w:val="20"/>
              </w:rPr>
              <w:t>Селезнева</w:t>
            </w:r>
          </w:p>
        </w:tc>
        <w:tc>
          <w:tcPr>
            <w:tcW w:w="1460" w:type="dxa"/>
            <w:noWrap/>
            <w:hideMark/>
          </w:tcPr>
          <w:p w14:paraId="4CEE1DD9" w14:textId="77777777" w:rsidR="00D16E8B" w:rsidRPr="00A30E5A" w:rsidRDefault="00D16E8B" w:rsidP="00D16E8B">
            <w:pPr>
              <w:ind w:hanging="4"/>
              <w:rPr>
                <w:sz w:val="20"/>
                <w:szCs w:val="20"/>
              </w:rPr>
            </w:pPr>
            <w:r w:rsidRPr="00A30E5A">
              <w:rPr>
                <w:sz w:val="20"/>
                <w:szCs w:val="20"/>
              </w:rPr>
              <w:t>Татьяна</w:t>
            </w:r>
          </w:p>
        </w:tc>
        <w:tc>
          <w:tcPr>
            <w:tcW w:w="1840" w:type="dxa"/>
            <w:noWrap/>
            <w:hideMark/>
          </w:tcPr>
          <w:p w14:paraId="65FBE01A"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2AD49872" w14:textId="77777777" w:rsidTr="00D16E8B">
        <w:trPr>
          <w:trHeight w:val="255"/>
        </w:trPr>
        <w:tc>
          <w:tcPr>
            <w:tcW w:w="1526" w:type="dxa"/>
            <w:noWrap/>
            <w:hideMark/>
          </w:tcPr>
          <w:p w14:paraId="1633A7F7" w14:textId="77777777" w:rsidR="00D16E8B" w:rsidRPr="00A30E5A" w:rsidRDefault="00D16E8B" w:rsidP="00D16E8B">
            <w:pPr>
              <w:ind w:firstLine="0"/>
              <w:rPr>
                <w:sz w:val="20"/>
                <w:szCs w:val="20"/>
              </w:rPr>
            </w:pPr>
            <w:r w:rsidRPr="00A30E5A">
              <w:rPr>
                <w:sz w:val="20"/>
                <w:szCs w:val="20"/>
              </w:rPr>
              <w:t>86</w:t>
            </w:r>
          </w:p>
        </w:tc>
        <w:tc>
          <w:tcPr>
            <w:tcW w:w="1880" w:type="dxa"/>
            <w:noWrap/>
            <w:hideMark/>
          </w:tcPr>
          <w:p w14:paraId="56BF7D7B" w14:textId="77777777" w:rsidR="00D16E8B" w:rsidRPr="00A30E5A" w:rsidRDefault="00D16E8B" w:rsidP="00D16E8B">
            <w:pPr>
              <w:ind w:firstLine="34"/>
              <w:rPr>
                <w:sz w:val="20"/>
                <w:szCs w:val="20"/>
              </w:rPr>
            </w:pPr>
            <w:r w:rsidRPr="00A30E5A">
              <w:rPr>
                <w:sz w:val="20"/>
                <w:szCs w:val="20"/>
              </w:rPr>
              <w:t>Сель</w:t>
            </w:r>
          </w:p>
        </w:tc>
        <w:tc>
          <w:tcPr>
            <w:tcW w:w="1460" w:type="dxa"/>
            <w:noWrap/>
            <w:hideMark/>
          </w:tcPr>
          <w:p w14:paraId="0B3DADDB" w14:textId="77777777" w:rsidR="00D16E8B" w:rsidRPr="00A30E5A" w:rsidRDefault="00D16E8B" w:rsidP="00D16E8B">
            <w:pPr>
              <w:ind w:hanging="4"/>
              <w:rPr>
                <w:sz w:val="20"/>
                <w:szCs w:val="20"/>
              </w:rPr>
            </w:pPr>
            <w:r w:rsidRPr="00A30E5A">
              <w:rPr>
                <w:sz w:val="20"/>
                <w:szCs w:val="20"/>
              </w:rPr>
              <w:t>Эдуард</w:t>
            </w:r>
          </w:p>
        </w:tc>
        <w:tc>
          <w:tcPr>
            <w:tcW w:w="1840" w:type="dxa"/>
            <w:noWrap/>
            <w:hideMark/>
          </w:tcPr>
          <w:p w14:paraId="584359B0"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2AC7FE2B" w14:textId="77777777" w:rsidTr="00D16E8B">
        <w:trPr>
          <w:trHeight w:val="255"/>
        </w:trPr>
        <w:tc>
          <w:tcPr>
            <w:tcW w:w="1526" w:type="dxa"/>
            <w:noWrap/>
            <w:hideMark/>
          </w:tcPr>
          <w:p w14:paraId="38E90948" w14:textId="77777777" w:rsidR="00D16E8B" w:rsidRPr="00A30E5A" w:rsidRDefault="00D16E8B" w:rsidP="00D16E8B">
            <w:pPr>
              <w:ind w:firstLine="0"/>
              <w:rPr>
                <w:sz w:val="20"/>
                <w:szCs w:val="20"/>
              </w:rPr>
            </w:pPr>
            <w:r w:rsidRPr="00A30E5A">
              <w:rPr>
                <w:sz w:val="20"/>
                <w:szCs w:val="20"/>
              </w:rPr>
              <w:t>87</w:t>
            </w:r>
          </w:p>
        </w:tc>
        <w:tc>
          <w:tcPr>
            <w:tcW w:w="1880" w:type="dxa"/>
            <w:noWrap/>
            <w:hideMark/>
          </w:tcPr>
          <w:p w14:paraId="5F15EE04" w14:textId="77777777" w:rsidR="00D16E8B" w:rsidRPr="00A30E5A" w:rsidRDefault="00D16E8B" w:rsidP="00D16E8B">
            <w:pPr>
              <w:ind w:firstLine="34"/>
              <w:rPr>
                <w:sz w:val="20"/>
                <w:szCs w:val="20"/>
              </w:rPr>
            </w:pPr>
            <w:r w:rsidRPr="00A30E5A">
              <w:rPr>
                <w:sz w:val="20"/>
                <w:szCs w:val="20"/>
              </w:rPr>
              <w:t>Семенихин</w:t>
            </w:r>
          </w:p>
        </w:tc>
        <w:tc>
          <w:tcPr>
            <w:tcW w:w="1460" w:type="dxa"/>
            <w:noWrap/>
            <w:hideMark/>
          </w:tcPr>
          <w:p w14:paraId="6758E7A4" w14:textId="77777777" w:rsidR="00D16E8B" w:rsidRPr="00A30E5A" w:rsidRDefault="00D16E8B" w:rsidP="00D16E8B">
            <w:pPr>
              <w:ind w:hanging="4"/>
              <w:rPr>
                <w:sz w:val="20"/>
                <w:szCs w:val="20"/>
              </w:rPr>
            </w:pPr>
            <w:r w:rsidRPr="00A30E5A">
              <w:rPr>
                <w:sz w:val="20"/>
                <w:szCs w:val="20"/>
              </w:rPr>
              <w:t>Павел</w:t>
            </w:r>
          </w:p>
        </w:tc>
        <w:tc>
          <w:tcPr>
            <w:tcW w:w="1840" w:type="dxa"/>
            <w:noWrap/>
            <w:hideMark/>
          </w:tcPr>
          <w:p w14:paraId="58BB76C3"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7960993F" w14:textId="77777777" w:rsidTr="00D16E8B">
        <w:trPr>
          <w:trHeight w:val="255"/>
        </w:trPr>
        <w:tc>
          <w:tcPr>
            <w:tcW w:w="1526" w:type="dxa"/>
            <w:noWrap/>
            <w:hideMark/>
          </w:tcPr>
          <w:p w14:paraId="556E7D9A" w14:textId="77777777" w:rsidR="00D16E8B" w:rsidRPr="00A30E5A" w:rsidRDefault="00D16E8B" w:rsidP="00D16E8B">
            <w:pPr>
              <w:ind w:firstLine="0"/>
              <w:rPr>
                <w:sz w:val="20"/>
                <w:szCs w:val="20"/>
              </w:rPr>
            </w:pPr>
            <w:r w:rsidRPr="00A30E5A">
              <w:rPr>
                <w:sz w:val="20"/>
                <w:szCs w:val="20"/>
              </w:rPr>
              <w:t>88</w:t>
            </w:r>
          </w:p>
        </w:tc>
        <w:tc>
          <w:tcPr>
            <w:tcW w:w="1880" w:type="dxa"/>
            <w:noWrap/>
            <w:hideMark/>
          </w:tcPr>
          <w:p w14:paraId="0AD56FD0" w14:textId="77777777" w:rsidR="00D16E8B" w:rsidRPr="00A30E5A" w:rsidRDefault="00D16E8B" w:rsidP="00D16E8B">
            <w:pPr>
              <w:ind w:firstLine="34"/>
              <w:rPr>
                <w:sz w:val="20"/>
                <w:szCs w:val="20"/>
              </w:rPr>
            </w:pPr>
            <w:r w:rsidRPr="00A30E5A">
              <w:rPr>
                <w:sz w:val="20"/>
                <w:szCs w:val="20"/>
              </w:rPr>
              <w:t>Семенова</w:t>
            </w:r>
          </w:p>
        </w:tc>
        <w:tc>
          <w:tcPr>
            <w:tcW w:w="1460" w:type="dxa"/>
            <w:noWrap/>
            <w:hideMark/>
          </w:tcPr>
          <w:p w14:paraId="392F437F" w14:textId="77777777" w:rsidR="00D16E8B" w:rsidRPr="00A30E5A" w:rsidRDefault="00D16E8B" w:rsidP="00D16E8B">
            <w:pPr>
              <w:ind w:hanging="4"/>
              <w:rPr>
                <w:sz w:val="20"/>
                <w:szCs w:val="20"/>
              </w:rPr>
            </w:pPr>
            <w:r w:rsidRPr="00A30E5A">
              <w:rPr>
                <w:sz w:val="20"/>
                <w:szCs w:val="20"/>
              </w:rPr>
              <w:t>Тамара</w:t>
            </w:r>
          </w:p>
        </w:tc>
        <w:tc>
          <w:tcPr>
            <w:tcW w:w="1840" w:type="dxa"/>
            <w:noWrap/>
            <w:hideMark/>
          </w:tcPr>
          <w:p w14:paraId="653D3D2B" w14:textId="77777777" w:rsidR="00D16E8B" w:rsidRPr="00A30E5A" w:rsidRDefault="00D16E8B" w:rsidP="00D16E8B">
            <w:pPr>
              <w:ind w:firstLine="0"/>
              <w:rPr>
                <w:sz w:val="20"/>
                <w:szCs w:val="20"/>
              </w:rPr>
            </w:pPr>
            <w:r w:rsidRPr="00A30E5A">
              <w:rPr>
                <w:sz w:val="20"/>
                <w:szCs w:val="20"/>
              </w:rPr>
              <w:t>Борисовна</w:t>
            </w:r>
          </w:p>
        </w:tc>
      </w:tr>
      <w:tr w:rsidR="00D16E8B" w:rsidRPr="00A30E5A" w14:paraId="0ED11184" w14:textId="77777777" w:rsidTr="00D16E8B">
        <w:trPr>
          <w:trHeight w:val="255"/>
        </w:trPr>
        <w:tc>
          <w:tcPr>
            <w:tcW w:w="1526" w:type="dxa"/>
            <w:noWrap/>
            <w:hideMark/>
          </w:tcPr>
          <w:p w14:paraId="09E4050B" w14:textId="77777777" w:rsidR="00D16E8B" w:rsidRPr="00A30E5A" w:rsidRDefault="00D16E8B" w:rsidP="00D16E8B">
            <w:pPr>
              <w:ind w:firstLine="0"/>
              <w:rPr>
                <w:sz w:val="20"/>
                <w:szCs w:val="20"/>
              </w:rPr>
            </w:pPr>
            <w:r w:rsidRPr="00A30E5A">
              <w:rPr>
                <w:sz w:val="20"/>
                <w:szCs w:val="20"/>
              </w:rPr>
              <w:t>89</w:t>
            </w:r>
          </w:p>
        </w:tc>
        <w:tc>
          <w:tcPr>
            <w:tcW w:w="1880" w:type="dxa"/>
            <w:noWrap/>
            <w:hideMark/>
          </w:tcPr>
          <w:p w14:paraId="0BA233EB" w14:textId="77777777" w:rsidR="00D16E8B" w:rsidRPr="00A30E5A" w:rsidRDefault="00D16E8B" w:rsidP="00D16E8B">
            <w:pPr>
              <w:ind w:firstLine="34"/>
              <w:rPr>
                <w:sz w:val="20"/>
                <w:szCs w:val="20"/>
              </w:rPr>
            </w:pPr>
            <w:proofErr w:type="spellStart"/>
            <w:r w:rsidRPr="00A30E5A">
              <w:rPr>
                <w:sz w:val="20"/>
                <w:szCs w:val="20"/>
              </w:rPr>
              <w:t>Семёнова</w:t>
            </w:r>
            <w:proofErr w:type="spellEnd"/>
          </w:p>
        </w:tc>
        <w:tc>
          <w:tcPr>
            <w:tcW w:w="1460" w:type="dxa"/>
            <w:noWrap/>
            <w:hideMark/>
          </w:tcPr>
          <w:p w14:paraId="68AE6555" w14:textId="77777777" w:rsidR="00D16E8B" w:rsidRPr="00A30E5A" w:rsidRDefault="00D16E8B" w:rsidP="00D16E8B">
            <w:pPr>
              <w:ind w:hanging="4"/>
              <w:rPr>
                <w:sz w:val="20"/>
                <w:szCs w:val="20"/>
              </w:rPr>
            </w:pPr>
            <w:r w:rsidRPr="00A30E5A">
              <w:rPr>
                <w:sz w:val="20"/>
                <w:szCs w:val="20"/>
              </w:rPr>
              <w:t>Светлана</w:t>
            </w:r>
          </w:p>
        </w:tc>
        <w:tc>
          <w:tcPr>
            <w:tcW w:w="1840" w:type="dxa"/>
            <w:noWrap/>
            <w:hideMark/>
          </w:tcPr>
          <w:p w14:paraId="0572591B" w14:textId="77777777" w:rsidR="00D16E8B" w:rsidRPr="00A30E5A" w:rsidRDefault="00D16E8B" w:rsidP="00D16E8B">
            <w:pPr>
              <w:ind w:firstLine="0"/>
              <w:rPr>
                <w:sz w:val="20"/>
                <w:szCs w:val="20"/>
              </w:rPr>
            </w:pPr>
            <w:r w:rsidRPr="00A30E5A">
              <w:rPr>
                <w:sz w:val="20"/>
                <w:szCs w:val="20"/>
              </w:rPr>
              <w:t>Дмитриевна</w:t>
            </w:r>
          </w:p>
        </w:tc>
      </w:tr>
      <w:tr w:rsidR="00D16E8B" w:rsidRPr="00A30E5A" w14:paraId="7BAA8CEA" w14:textId="77777777" w:rsidTr="00D16E8B">
        <w:trPr>
          <w:trHeight w:val="255"/>
        </w:trPr>
        <w:tc>
          <w:tcPr>
            <w:tcW w:w="1526" w:type="dxa"/>
            <w:noWrap/>
            <w:hideMark/>
          </w:tcPr>
          <w:p w14:paraId="0599AAFB" w14:textId="77777777" w:rsidR="00D16E8B" w:rsidRPr="00A30E5A" w:rsidRDefault="00D16E8B" w:rsidP="00D16E8B">
            <w:pPr>
              <w:ind w:firstLine="0"/>
              <w:rPr>
                <w:sz w:val="20"/>
                <w:szCs w:val="20"/>
              </w:rPr>
            </w:pPr>
            <w:r w:rsidRPr="00A30E5A">
              <w:rPr>
                <w:sz w:val="20"/>
                <w:szCs w:val="20"/>
              </w:rPr>
              <w:t>90</w:t>
            </w:r>
          </w:p>
        </w:tc>
        <w:tc>
          <w:tcPr>
            <w:tcW w:w="1880" w:type="dxa"/>
            <w:noWrap/>
            <w:hideMark/>
          </w:tcPr>
          <w:p w14:paraId="7341113C" w14:textId="77777777" w:rsidR="00D16E8B" w:rsidRPr="00A30E5A" w:rsidRDefault="00D16E8B" w:rsidP="00D16E8B">
            <w:pPr>
              <w:ind w:firstLine="34"/>
              <w:rPr>
                <w:sz w:val="20"/>
                <w:szCs w:val="20"/>
              </w:rPr>
            </w:pPr>
            <w:proofErr w:type="spellStart"/>
            <w:r w:rsidRPr="00A30E5A">
              <w:rPr>
                <w:sz w:val="20"/>
                <w:szCs w:val="20"/>
              </w:rPr>
              <w:t>Семизарова</w:t>
            </w:r>
            <w:proofErr w:type="spellEnd"/>
          </w:p>
        </w:tc>
        <w:tc>
          <w:tcPr>
            <w:tcW w:w="1460" w:type="dxa"/>
            <w:noWrap/>
            <w:hideMark/>
          </w:tcPr>
          <w:p w14:paraId="223F1187" w14:textId="77777777" w:rsidR="00D16E8B" w:rsidRPr="00A30E5A" w:rsidRDefault="00D16E8B" w:rsidP="00D16E8B">
            <w:pPr>
              <w:ind w:hanging="4"/>
              <w:rPr>
                <w:sz w:val="20"/>
                <w:szCs w:val="20"/>
              </w:rPr>
            </w:pPr>
            <w:r w:rsidRPr="00A30E5A">
              <w:rPr>
                <w:sz w:val="20"/>
                <w:szCs w:val="20"/>
              </w:rPr>
              <w:t>Юлия</w:t>
            </w:r>
          </w:p>
        </w:tc>
        <w:tc>
          <w:tcPr>
            <w:tcW w:w="1840" w:type="dxa"/>
            <w:noWrap/>
            <w:hideMark/>
          </w:tcPr>
          <w:p w14:paraId="68901CB7"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4F31AE8" w14:textId="77777777" w:rsidTr="00D16E8B">
        <w:trPr>
          <w:trHeight w:val="255"/>
        </w:trPr>
        <w:tc>
          <w:tcPr>
            <w:tcW w:w="1526" w:type="dxa"/>
            <w:noWrap/>
            <w:hideMark/>
          </w:tcPr>
          <w:p w14:paraId="58ECF78D" w14:textId="77777777" w:rsidR="00D16E8B" w:rsidRPr="00A30E5A" w:rsidRDefault="00D16E8B" w:rsidP="00D16E8B">
            <w:pPr>
              <w:ind w:firstLine="0"/>
              <w:rPr>
                <w:sz w:val="20"/>
                <w:szCs w:val="20"/>
              </w:rPr>
            </w:pPr>
            <w:r w:rsidRPr="00A30E5A">
              <w:rPr>
                <w:sz w:val="20"/>
                <w:szCs w:val="20"/>
              </w:rPr>
              <w:t>91</w:t>
            </w:r>
          </w:p>
        </w:tc>
        <w:tc>
          <w:tcPr>
            <w:tcW w:w="1880" w:type="dxa"/>
            <w:noWrap/>
            <w:hideMark/>
          </w:tcPr>
          <w:p w14:paraId="15E1B085" w14:textId="77777777" w:rsidR="00D16E8B" w:rsidRPr="00A30E5A" w:rsidRDefault="00D16E8B" w:rsidP="00D16E8B">
            <w:pPr>
              <w:ind w:firstLine="34"/>
              <w:rPr>
                <w:sz w:val="20"/>
                <w:szCs w:val="20"/>
              </w:rPr>
            </w:pPr>
            <w:r w:rsidRPr="00A30E5A">
              <w:rPr>
                <w:sz w:val="20"/>
                <w:szCs w:val="20"/>
              </w:rPr>
              <w:t>Сенников</w:t>
            </w:r>
          </w:p>
        </w:tc>
        <w:tc>
          <w:tcPr>
            <w:tcW w:w="1460" w:type="dxa"/>
            <w:noWrap/>
            <w:hideMark/>
          </w:tcPr>
          <w:p w14:paraId="0E3D9F0F" w14:textId="77777777" w:rsidR="00D16E8B" w:rsidRPr="00A30E5A" w:rsidRDefault="00D16E8B" w:rsidP="00D16E8B">
            <w:pPr>
              <w:ind w:hanging="4"/>
              <w:rPr>
                <w:sz w:val="20"/>
                <w:szCs w:val="20"/>
              </w:rPr>
            </w:pPr>
            <w:r w:rsidRPr="00A30E5A">
              <w:rPr>
                <w:sz w:val="20"/>
                <w:szCs w:val="20"/>
              </w:rPr>
              <w:t>Олег</w:t>
            </w:r>
          </w:p>
        </w:tc>
        <w:tc>
          <w:tcPr>
            <w:tcW w:w="1840" w:type="dxa"/>
            <w:noWrap/>
            <w:hideMark/>
          </w:tcPr>
          <w:p w14:paraId="6D0BB386"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63DF5663" w14:textId="77777777" w:rsidTr="00D16E8B">
        <w:trPr>
          <w:trHeight w:val="255"/>
        </w:trPr>
        <w:tc>
          <w:tcPr>
            <w:tcW w:w="1526" w:type="dxa"/>
            <w:noWrap/>
            <w:hideMark/>
          </w:tcPr>
          <w:p w14:paraId="2D5C209B" w14:textId="77777777" w:rsidR="00D16E8B" w:rsidRPr="00A30E5A" w:rsidRDefault="00D16E8B" w:rsidP="00D16E8B">
            <w:pPr>
              <w:ind w:firstLine="0"/>
              <w:rPr>
                <w:sz w:val="20"/>
                <w:szCs w:val="20"/>
              </w:rPr>
            </w:pPr>
            <w:r w:rsidRPr="00A30E5A">
              <w:rPr>
                <w:sz w:val="20"/>
                <w:szCs w:val="20"/>
              </w:rPr>
              <w:t>92</w:t>
            </w:r>
          </w:p>
        </w:tc>
        <w:tc>
          <w:tcPr>
            <w:tcW w:w="1880" w:type="dxa"/>
            <w:noWrap/>
            <w:hideMark/>
          </w:tcPr>
          <w:p w14:paraId="425BAA8F" w14:textId="77777777" w:rsidR="00D16E8B" w:rsidRPr="00A30E5A" w:rsidRDefault="00D16E8B" w:rsidP="00D16E8B">
            <w:pPr>
              <w:ind w:firstLine="34"/>
              <w:rPr>
                <w:sz w:val="20"/>
                <w:szCs w:val="20"/>
              </w:rPr>
            </w:pPr>
            <w:proofErr w:type="spellStart"/>
            <w:r w:rsidRPr="00A30E5A">
              <w:rPr>
                <w:sz w:val="20"/>
                <w:szCs w:val="20"/>
              </w:rPr>
              <w:t>Сентяков</w:t>
            </w:r>
            <w:proofErr w:type="spellEnd"/>
          </w:p>
        </w:tc>
        <w:tc>
          <w:tcPr>
            <w:tcW w:w="1460" w:type="dxa"/>
            <w:noWrap/>
            <w:hideMark/>
          </w:tcPr>
          <w:p w14:paraId="51AAF808" w14:textId="77777777" w:rsidR="00D16E8B" w:rsidRPr="00A30E5A" w:rsidRDefault="00D16E8B" w:rsidP="00D16E8B">
            <w:pPr>
              <w:ind w:hanging="4"/>
              <w:rPr>
                <w:sz w:val="20"/>
                <w:szCs w:val="20"/>
              </w:rPr>
            </w:pPr>
            <w:r w:rsidRPr="00A30E5A">
              <w:rPr>
                <w:sz w:val="20"/>
                <w:szCs w:val="20"/>
              </w:rPr>
              <w:t>Евгений</w:t>
            </w:r>
          </w:p>
        </w:tc>
        <w:tc>
          <w:tcPr>
            <w:tcW w:w="1840" w:type="dxa"/>
            <w:noWrap/>
            <w:hideMark/>
          </w:tcPr>
          <w:p w14:paraId="26FA1AB5"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167A3A34" w14:textId="77777777" w:rsidTr="00D16E8B">
        <w:trPr>
          <w:trHeight w:val="255"/>
        </w:trPr>
        <w:tc>
          <w:tcPr>
            <w:tcW w:w="1526" w:type="dxa"/>
            <w:noWrap/>
            <w:hideMark/>
          </w:tcPr>
          <w:p w14:paraId="0A01FC7E" w14:textId="77777777" w:rsidR="00D16E8B" w:rsidRPr="00A30E5A" w:rsidRDefault="00D16E8B" w:rsidP="00D16E8B">
            <w:pPr>
              <w:ind w:firstLine="0"/>
              <w:rPr>
                <w:sz w:val="20"/>
                <w:szCs w:val="20"/>
              </w:rPr>
            </w:pPr>
            <w:r w:rsidRPr="00A30E5A">
              <w:rPr>
                <w:sz w:val="20"/>
                <w:szCs w:val="20"/>
              </w:rPr>
              <w:t>93</w:t>
            </w:r>
          </w:p>
        </w:tc>
        <w:tc>
          <w:tcPr>
            <w:tcW w:w="1880" w:type="dxa"/>
            <w:noWrap/>
            <w:hideMark/>
          </w:tcPr>
          <w:p w14:paraId="0940302A" w14:textId="77777777" w:rsidR="00D16E8B" w:rsidRPr="00A30E5A" w:rsidRDefault="00D16E8B" w:rsidP="00D16E8B">
            <w:pPr>
              <w:ind w:firstLine="34"/>
              <w:rPr>
                <w:sz w:val="20"/>
                <w:szCs w:val="20"/>
              </w:rPr>
            </w:pPr>
            <w:proofErr w:type="spellStart"/>
            <w:r w:rsidRPr="00A30E5A">
              <w:rPr>
                <w:sz w:val="20"/>
                <w:szCs w:val="20"/>
              </w:rPr>
              <w:t>Сентякова</w:t>
            </w:r>
            <w:proofErr w:type="spellEnd"/>
          </w:p>
        </w:tc>
        <w:tc>
          <w:tcPr>
            <w:tcW w:w="1460" w:type="dxa"/>
            <w:noWrap/>
            <w:hideMark/>
          </w:tcPr>
          <w:p w14:paraId="7E846C2F" w14:textId="77777777" w:rsidR="00D16E8B" w:rsidRPr="00A30E5A" w:rsidRDefault="00D16E8B" w:rsidP="00D16E8B">
            <w:pPr>
              <w:ind w:hanging="4"/>
              <w:rPr>
                <w:sz w:val="20"/>
                <w:szCs w:val="20"/>
              </w:rPr>
            </w:pPr>
            <w:r w:rsidRPr="00A30E5A">
              <w:rPr>
                <w:sz w:val="20"/>
                <w:szCs w:val="20"/>
              </w:rPr>
              <w:t>Кристина</w:t>
            </w:r>
          </w:p>
        </w:tc>
        <w:tc>
          <w:tcPr>
            <w:tcW w:w="1840" w:type="dxa"/>
            <w:noWrap/>
            <w:hideMark/>
          </w:tcPr>
          <w:p w14:paraId="3937385E"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1AE44F72" w14:textId="77777777" w:rsidTr="00D16E8B">
        <w:trPr>
          <w:trHeight w:val="255"/>
        </w:trPr>
        <w:tc>
          <w:tcPr>
            <w:tcW w:w="1526" w:type="dxa"/>
            <w:noWrap/>
            <w:hideMark/>
          </w:tcPr>
          <w:p w14:paraId="6A179E60" w14:textId="77777777" w:rsidR="00D16E8B" w:rsidRPr="00A30E5A" w:rsidRDefault="00D16E8B" w:rsidP="00D16E8B">
            <w:pPr>
              <w:ind w:firstLine="0"/>
              <w:rPr>
                <w:sz w:val="20"/>
                <w:szCs w:val="20"/>
              </w:rPr>
            </w:pPr>
            <w:r w:rsidRPr="00A30E5A">
              <w:rPr>
                <w:sz w:val="20"/>
                <w:szCs w:val="20"/>
              </w:rPr>
              <w:t>94</w:t>
            </w:r>
          </w:p>
        </w:tc>
        <w:tc>
          <w:tcPr>
            <w:tcW w:w="1880" w:type="dxa"/>
            <w:noWrap/>
            <w:hideMark/>
          </w:tcPr>
          <w:p w14:paraId="2723BFA3" w14:textId="77777777" w:rsidR="00D16E8B" w:rsidRPr="00A30E5A" w:rsidRDefault="00D16E8B" w:rsidP="00D16E8B">
            <w:pPr>
              <w:ind w:firstLine="34"/>
              <w:rPr>
                <w:sz w:val="20"/>
                <w:szCs w:val="20"/>
              </w:rPr>
            </w:pPr>
            <w:r w:rsidRPr="00A30E5A">
              <w:rPr>
                <w:sz w:val="20"/>
                <w:szCs w:val="20"/>
              </w:rPr>
              <w:t>Сергеев</w:t>
            </w:r>
          </w:p>
        </w:tc>
        <w:tc>
          <w:tcPr>
            <w:tcW w:w="1460" w:type="dxa"/>
            <w:noWrap/>
            <w:hideMark/>
          </w:tcPr>
          <w:p w14:paraId="217BA63C" w14:textId="77777777" w:rsidR="00D16E8B" w:rsidRPr="00A30E5A" w:rsidRDefault="00D16E8B" w:rsidP="00D16E8B">
            <w:pPr>
              <w:ind w:hanging="4"/>
              <w:rPr>
                <w:sz w:val="20"/>
                <w:szCs w:val="20"/>
              </w:rPr>
            </w:pPr>
            <w:r w:rsidRPr="00A30E5A">
              <w:rPr>
                <w:sz w:val="20"/>
                <w:szCs w:val="20"/>
              </w:rPr>
              <w:t>Дмитрий</w:t>
            </w:r>
          </w:p>
        </w:tc>
        <w:tc>
          <w:tcPr>
            <w:tcW w:w="1840" w:type="dxa"/>
            <w:noWrap/>
            <w:hideMark/>
          </w:tcPr>
          <w:p w14:paraId="1FA5135B"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1372DF5A" w14:textId="77777777" w:rsidTr="00D16E8B">
        <w:trPr>
          <w:trHeight w:val="255"/>
        </w:trPr>
        <w:tc>
          <w:tcPr>
            <w:tcW w:w="1526" w:type="dxa"/>
            <w:noWrap/>
            <w:hideMark/>
          </w:tcPr>
          <w:p w14:paraId="43C88388" w14:textId="77777777" w:rsidR="00D16E8B" w:rsidRPr="00A30E5A" w:rsidRDefault="00D16E8B" w:rsidP="00D16E8B">
            <w:pPr>
              <w:ind w:firstLine="0"/>
              <w:rPr>
                <w:sz w:val="20"/>
                <w:szCs w:val="20"/>
              </w:rPr>
            </w:pPr>
            <w:r w:rsidRPr="00A30E5A">
              <w:rPr>
                <w:sz w:val="20"/>
                <w:szCs w:val="20"/>
              </w:rPr>
              <w:t>95</w:t>
            </w:r>
          </w:p>
        </w:tc>
        <w:tc>
          <w:tcPr>
            <w:tcW w:w="1880" w:type="dxa"/>
            <w:noWrap/>
            <w:hideMark/>
          </w:tcPr>
          <w:p w14:paraId="7E6ADE4E" w14:textId="77777777" w:rsidR="00D16E8B" w:rsidRPr="00A30E5A" w:rsidRDefault="00D16E8B" w:rsidP="00D16E8B">
            <w:pPr>
              <w:ind w:firstLine="34"/>
              <w:rPr>
                <w:sz w:val="20"/>
                <w:szCs w:val="20"/>
              </w:rPr>
            </w:pPr>
            <w:r w:rsidRPr="00A30E5A">
              <w:rPr>
                <w:sz w:val="20"/>
                <w:szCs w:val="20"/>
              </w:rPr>
              <w:t>Сергеев</w:t>
            </w:r>
          </w:p>
        </w:tc>
        <w:tc>
          <w:tcPr>
            <w:tcW w:w="1460" w:type="dxa"/>
            <w:noWrap/>
            <w:hideMark/>
          </w:tcPr>
          <w:p w14:paraId="64DF57BC" w14:textId="77777777" w:rsidR="00D16E8B" w:rsidRPr="00A30E5A" w:rsidRDefault="00D16E8B" w:rsidP="00D16E8B">
            <w:pPr>
              <w:ind w:hanging="4"/>
              <w:rPr>
                <w:sz w:val="20"/>
                <w:szCs w:val="20"/>
              </w:rPr>
            </w:pPr>
            <w:r w:rsidRPr="00A30E5A">
              <w:rPr>
                <w:sz w:val="20"/>
                <w:szCs w:val="20"/>
              </w:rPr>
              <w:t>Антон</w:t>
            </w:r>
          </w:p>
        </w:tc>
        <w:tc>
          <w:tcPr>
            <w:tcW w:w="1840" w:type="dxa"/>
            <w:noWrap/>
            <w:hideMark/>
          </w:tcPr>
          <w:p w14:paraId="6735BBCF"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17066BA7" w14:textId="77777777" w:rsidTr="00D16E8B">
        <w:trPr>
          <w:trHeight w:val="255"/>
        </w:trPr>
        <w:tc>
          <w:tcPr>
            <w:tcW w:w="1526" w:type="dxa"/>
            <w:noWrap/>
            <w:hideMark/>
          </w:tcPr>
          <w:p w14:paraId="38EF296E" w14:textId="77777777" w:rsidR="00D16E8B" w:rsidRPr="00A30E5A" w:rsidRDefault="00D16E8B" w:rsidP="00D16E8B">
            <w:pPr>
              <w:ind w:firstLine="0"/>
              <w:rPr>
                <w:sz w:val="20"/>
                <w:szCs w:val="20"/>
              </w:rPr>
            </w:pPr>
            <w:r w:rsidRPr="00A30E5A">
              <w:rPr>
                <w:sz w:val="20"/>
                <w:szCs w:val="20"/>
              </w:rPr>
              <w:t>96</w:t>
            </w:r>
          </w:p>
        </w:tc>
        <w:tc>
          <w:tcPr>
            <w:tcW w:w="1880" w:type="dxa"/>
            <w:noWrap/>
            <w:hideMark/>
          </w:tcPr>
          <w:p w14:paraId="4A154178" w14:textId="77777777" w:rsidR="00D16E8B" w:rsidRPr="00A30E5A" w:rsidRDefault="00D16E8B" w:rsidP="00D16E8B">
            <w:pPr>
              <w:ind w:firstLine="34"/>
              <w:rPr>
                <w:sz w:val="20"/>
                <w:szCs w:val="20"/>
              </w:rPr>
            </w:pPr>
            <w:r w:rsidRPr="00A30E5A">
              <w:rPr>
                <w:sz w:val="20"/>
                <w:szCs w:val="20"/>
              </w:rPr>
              <w:t>Сергеева</w:t>
            </w:r>
          </w:p>
        </w:tc>
        <w:tc>
          <w:tcPr>
            <w:tcW w:w="1460" w:type="dxa"/>
            <w:noWrap/>
            <w:hideMark/>
          </w:tcPr>
          <w:p w14:paraId="2C7D70A3" w14:textId="77777777" w:rsidR="00D16E8B" w:rsidRPr="00A30E5A" w:rsidRDefault="00D16E8B" w:rsidP="00D16E8B">
            <w:pPr>
              <w:ind w:hanging="4"/>
              <w:rPr>
                <w:sz w:val="20"/>
                <w:szCs w:val="20"/>
              </w:rPr>
            </w:pPr>
            <w:r w:rsidRPr="00A30E5A">
              <w:rPr>
                <w:sz w:val="20"/>
                <w:szCs w:val="20"/>
              </w:rPr>
              <w:t>Татьяна</w:t>
            </w:r>
          </w:p>
        </w:tc>
        <w:tc>
          <w:tcPr>
            <w:tcW w:w="1840" w:type="dxa"/>
            <w:noWrap/>
            <w:hideMark/>
          </w:tcPr>
          <w:p w14:paraId="6356E119" w14:textId="77777777" w:rsidR="00D16E8B" w:rsidRPr="00A30E5A" w:rsidRDefault="00D16E8B" w:rsidP="00D16E8B">
            <w:pPr>
              <w:ind w:firstLine="0"/>
              <w:rPr>
                <w:sz w:val="20"/>
                <w:szCs w:val="20"/>
              </w:rPr>
            </w:pPr>
            <w:r w:rsidRPr="00A30E5A">
              <w:rPr>
                <w:sz w:val="20"/>
                <w:szCs w:val="20"/>
              </w:rPr>
              <w:t>Дмитриевна</w:t>
            </w:r>
          </w:p>
        </w:tc>
      </w:tr>
      <w:tr w:rsidR="00D16E8B" w:rsidRPr="00A30E5A" w14:paraId="19D90540" w14:textId="77777777" w:rsidTr="00D16E8B">
        <w:trPr>
          <w:trHeight w:val="255"/>
        </w:trPr>
        <w:tc>
          <w:tcPr>
            <w:tcW w:w="1526" w:type="dxa"/>
            <w:noWrap/>
            <w:hideMark/>
          </w:tcPr>
          <w:p w14:paraId="6C5CAAE6" w14:textId="77777777" w:rsidR="00D16E8B" w:rsidRPr="00A30E5A" w:rsidRDefault="00D16E8B" w:rsidP="00D16E8B">
            <w:pPr>
              <w:ind w:firstLine="0"/>
              <w:rPr>
                <w:sz w:val="20"/>
                <w:szCs w:val="20"/>
              </w:rPr>
            </w:pPr>
            <w:r w:rsidRPr="00A30E5A">
              <w:rPr>
                <w:sz w:val="20"/>
                <w:szCs w:val="20"/>
              </w:rPr>
              <w:t>97</w:t>
            </w:r>
          </w:p>
        </w:tc>
        <w:tc>
          <w:tcPr>
            <w:tcW w:w="1880" w:type="dxa"/>
            <w:noWrap/>
            <w:hideMark/>
          </w:tcPr>
          <w:p w14:paraId="3A153377" w14:textId="77777777" w:rsidR="00D16E8B" w:rsidRPr="00A30E5A" w:rsidRDefault="00D16E8B" w:rsidP="00D16E8B">
            <w:pPr>
              <w:ind w:firstLine="34"/>
              <w:rPr>
                <w:sz w:val="20"/>
                <w:szCs w:val="20"/>
              </w:rPr>
            </w:pPr>
            <w:r w:rsidRPr="00A30E5A">
              <w:rPr>
                <w:sz w:val="20"/>
                <w:szCs w:val="20"/>
              </w:rPr>
              <w:t>Сергеева</w:t>
            </w:r>
          </w:p>
        </w:tc>
        <w:tc>
          <w:tcPr>
            <w:tcW w:w="1460" w:type="dxa"/>
            <w:noWrap/>
            <w:hideMark/>
          </w:tcPr>
          <w:p w14:paraId="5A642416" w14:textId="77777777" w:rsidR="00D16E8B" w:rsidRPr="00A30E5A" w:rsidRDefault="00D16E8B" w:rsidP="00D16E8B">
            <w:pPr>
              <w:ind w:hanging="4"/>
              <w:rPr>
                <w:sz w:val="20"/>
                <w:szCs w:val="20"/>
              </w:rPr>
            </w:pPr>
            <w:r w:rsidRPr="00A30E5A">
              <w:rPr>
                <w:sz w:val="20"/>
                <w:szCs w:val="20"/>
              </w:rPr>
              <w:t>Людмила</w:t>
            </w:r>
          </w:p>
        </w:tc>
        <w:tc>
          <w:tcPr>
            <w:tcW w:w="1840" w:type="dxa"/>
            <w:noWrap/>
            <w:hideMark/>
          </w:tcPr>
          <w:p w14:paraId="4EC94140"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3D262457" w14:textId="77777777" w:rsidTr="00D16E8B">
        <w:trPr>
          <w:trHeight w:val="255"/>
        </w:trPr>
        <w:tc>
          <w:tcPr>
            <w:tcW w:w="1526" w:type="dxa"/>
            <w:noWrap/>
            <w:hideMark/>
          </w:tcPr>
          <w:p w14:paraId="35AB294A" w14:textId="77777777" w:rsidR="00D16E8B" w:rsidRPr="00A30E5A" w:rsidRDefault="00D16E8B" w:rsidP="00D16E8B">
            <w:pPr>
              <w:ind w:firstLine="0"/>
              <w:rPr>
                <w:sz w:val="20"/>
                <w:szCs w:val="20"/>
              </w:rPr>
            </w:pPr>
            <w:r w:rsidRPr="00A30E5A">
              <w:rPr>
                <w:sz w:val="20"/>
                <w:szCs w:val="20"/>
              </w:rPr>
              <w:t>98</w:t>
            </w:r>
          </w:p>
        </w:tc>
        <w:tc>
          <w:tcPr>
            <w:tcW w:w="1880" w:type="dxa"/>
            <w:noWrap/>
            <w:hideMark/>
          </w:tcPr>
          <w:p w14:paraId="025BC8D7" w14:textId="77777777" w:rsidR="00D16E8B" w:rsidRPr="00A30E5A" w:rsidRDefault="00D16E8B" w:rsidP="00D16E8B">
            <w:pPr>
              <w:ind w:firstLine="34"/>
              <w:rPr>
                <w:sz w:val="20"/>
                <w:szCs w:val="20"/>
              </w:rPr>
            </w:pPr>
            <w:r w:rsidRPr="00A30E5A">
              <w:rPr>
                <w:sz w:val="20"/>
                <w:szCs w:val="20"/>
              </w:rPr>
              <w:t>Сергеева</w:t>
            </w:r>
          </w:p>
        </w:tc>
        <w:tc>
          <w:tcPr>
            <w:tcW w:w="1460" w:type="dxa"/>
            <w:noWrap/>
            <w:hideMark/>
          </w:tcPr>
          <w:p w14:paraId="16348220" w14:textId="77777777" w:rsidR="00D16E8B" w:rsidRPr="00A30E5A" w:rsidRDefault="00D16E8B" w:rsidP="00D16E8B">
            <w:pPr>
              <w:ind w:hanging="4"/>
              <w:rPr>
                <w:sz w:val="20"/>
                <w:szCs w:val="20"/>
              </w:rPr>
            </w:pPr>
            <w:r w:rsidRPr="00A30E5A">
              <w:rPr>
                <w:sz w:val="20"/>
                <w:szCs w:val="20"/>
              </w:rPr>
              <w:t>Надежда</w:t>
            </w:r>
          </w:p>
        </w:tc>
        <w:tc>
          <w:tcPr>
            <w:tcW w:w="1840" w:type="dxa"/>
            <w:noWrap/>
            <w:hideMark/>
          </w:tcPr>
          <w:p w14:paraId="7770CAEF"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71D6C7F8" w14:textId="77777777" w:rsidTr="00D16E8B">
        <w:trPr>
          <w:trHeight w:val="255"/>
        </w:trPr>
        <w:tc>
          <w:tcPr>
            <w:tcW w:w="1526" w:type="dxa"/>
            <w:noWrap/>
            <w:hideMark/>
          </w:tcPr>
          <w:p w14:paraId="7B4CFEA2" w14:textId="77777777" w:rsidR="00D16E8B" w:rsidRPr="00A30E5A" w:rsidRDefault="00D16E8B" w:rsidP="00D16E8B">
            <w:pPr>
              <w:ind w:firstLine="0"/>
              <w:rPr>
                <w:sz w:val="20"/>
                <w:szCs w:val="20"/>
              </w:rPr>
            </w:pPr>
            <w:r w:rsidRPr="00A30E5A">
              <w:rPr>
                <w:sz w:val="20"/>
                <w:szCs w:val="20"/>
              </w:rPr>
              <w:t>99</w:t>
            </w:r>
          </w:p>
        </w:tc>
        <w:tc>
          <w:tcPr>
            <w:tcW w:w="1880" w:type="dxa"/>
            <w:noWrap/>
            <w:hideMark/>
          </w:tcPr>
          <w:p w14:paraId="53D195AB" w14:textId="77777777" w:rsidR="00D16E8B" w:rsidRPr="00A30E5A" w:rsidRDefault="00D16E8B" w:rsidP="00D16E8B">
            <w:pPr>
              <w:ind w:firstLine="34"/>
              <w:rPr>
                <w:sz w:val="20"/>
                <w:szCs w:val="20"/>
              </w:rPr>
            </w:pPr>
            <w:r w:rsidRPr="00A30E5A">
              <w:rPr>
                <w:sz w:val="20"/>
                <w:szCs w:val="20"/>
              </w:rPr>
              <w:t>Сергеева</w:t>
            </w:r>
          </w:p>
        </w:tc>
        <w:tc>
          <w:tcPr>
            <w:tcW w:w="1460" w:type="dxa"/>
            <w:noWrap/>
            <w:hideMark/>
          </w:tcPr>
          <w:p w14:paraId="2A67B509" w14:textId="77777777" w:rsidR="00D16E8B" w:rsidRPr="00A30E5A" w:rsidRDefault="00D16E8B" w:rsidP="00D16E8B">
            <w:pPr>
              <w:ind w:hanging="4"/>
              <w:rPr>
                <w:sz w:val="20"/>
                <w:szCs w:val="20"/>
              </w:rPr>
            </w:pPr>
            <w:r w:rsidRPr="00A30E5A">
              <w:rPr>
                <w:sz w:val="20"/>
                <w:szCs w:val="20"/>
              </w:rPr>
              <w:t>Нина</w:t>
            </w:r>
          </w:p>
        </w:tc>
        <w:tc>
          <w:tcPr>
            <w:tcW w:w="1840" w:type="dxa"/>
            <w:noWrap/>
            <w:hideMark/>
          </w:tcPr>
          <w:p w14:paraId="6798F408"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3790DED4" w14:textId="77777777" w:rsidTr="00D16E8B">
        <w:trPr>
          <w:trHeight w:val="255"/>
        </w:trPr>
        <w:tc>
          <w:tcPr>
            <w:tcW w:w="1526" w:type="dxa"/>
            <w:noWrap/>
            <w:hideMark/>
          </w:tcPr>
          <w:p w14:paraId="57C278F7" w14:textId="77777777" w:rsidR="00D16E8B" w:rsidRPr="00A30E5A" w:rsidRDefault="00D16E8B" w:rsidP="00D16E8B">
            <w:pPr>
              <w:ind w:firstLine="0"/>
              <w:rPr>
                <w:sz w:val="20"/>
                <w:szCs w:val="20"/>
              </w:rPr>
            </w:pPr>
            <w:r w:rsidRPr="00A30E5A">
              <w:rPr>
                <w:sz w:val="20"/>
                <w:szCs w:val="20"/>
              </w:rPr>
              <w:t>100</w:t>
            </w:r>
          </w:p>
        </w:tc>
        <w:tc>
          <w:tcPr>
            <w:tcW w:w="1880" w:type="dxa"/>
            <w:noWrap/>
            <w:hideMark/>
          </w:tcPr>
          <w:p w14:paraId="5AA78FF1" w14:textId="77777777" w:rsidR="00D16E8B" w:rsidRPr="00A30E5A" w:rsidRDefault="00D16E8B" w:rsidP="00D16E8B">
            <w:pPr>
              <w:ind w:firstLine="34"/>
              <w:rPr>
                <w:sz w:val="20"/>
                <w:szCs w:val="20"/>
              </w:rPr>
            </w:pPr>
            <w:r w:rsidRPr="00A30E5A">
              <w:rPr>
                <w:sz w:val="20"/>
                <w:szCs w:val="20"/>
              </w:rPr>
              <w:t>Серго</w:t>
            </w:r>
          </w:p>
        </w:tc>
        <w:tc>
          <w:tcPr>
            <w:tcW w:w="1460" w:type="dxa"/>
            <w:noWrap/>
            <w:hideMark/>
          </w:tcPr>
          <w:p w14:paraId="694A0630" w14:textId="77777777" w:rsidR="00D16E8B" w:rsidRPr="00A30E5A" w:rsidRDefault="00D16E8B" w:rsidP="00D16E8B">
            <w:pPr>
              <w:ind w:hanging="4"/>
              <w:rPr>
                <w:sz w:val="20"/>
                <w:szCs w:val="20"/>
              </w:rPr>
            </w:pPr>
            <w:r w:rsidRPr="00A30E5A">
              <w:rPr>
                <w:sz w:val="20"/>
                <w:szCs w:val="20"/>
              </w:rPr>
              <w:t>Юлия</w:t>
            </w:r>
          </w:p>
        </w:tc>
        <w:tc>
          <w:tcPr>
            <w:tcW w:w="1840" w:type="dxa"/>
            <w:noWrap/>
            <w:hideMark/>
          </w:tcPr>
          <w:p w14:paraId="57DC4005"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4A0CDE14" w14:textId="77777777" w:rsidTr="00D16E8B">
        <w:trPr>
          <w:trHeight w:val="255"/>
        </w:trPr>
        <w:tc>
          <w:tcPr>
            <w:tcW w:w="1526" w:type="dxa"/>
            <w:noWrap/>
            <w:hideMark/>
          </w:tcPr>
          <w:p w14:paraId="4BC12AC7" w14:textId="77777777" w:rsidR="00D16E8B" w:rsidRPr="00A30E5A" w:rsidRDefault="00D16E8B" w:rsidP="00D16E8B">
            <w:pPr>
              <w:ind w:firstLine="0"/>
              <w:rPr>
                <w:sz w:val="20"/>
                <w:szCs w:val="20"/>
              </w:rPr>
            </w:pPr>
            <w:r w:rsidRPr="00A30E5A">
              <w:rPr>
                <w:sz w:val="20"/>
                <w:szCs w:val="20"/>
              </w:rPr>
              <w:t>101</w:t>
            </w:r>
          </w:p>
        </w:tc>
        <w:tc>
          <w:tcPr>
            <w:tcW w:w="1880" w:type="dxa"/>
            <w:noWrap/>
            <w:hideMark/>
          </w:tcPr>
          <w:p w14:paraId="4C93043C" w14:textId="77777777" w:rsidR="00D16E8B" w:rsidRPr="00A30E5A" w:rsidRDefault="00D16E8B" w:rsidP="00D16E8B">
            <w:pPr>
              <w:ind w:firstLine="34"/>
              <w:rPr>
                <w:sz w:val="20"/>
                <w:szCs w:val="20"/>
              </w:rPr>
            </w:pPr>
            <w:r w:rsidRPr="00A30E5A">
              <w:rPr>
                <w:sz w:val="20"/>
                <w:szCs w:val="20"/>
              </w:rPr>
              <w:t>Серебренникова</w:t>
            </w:r>
          </w:p>
        </w:tc>
        <w:tc>
          <w:tcPr>
            <w:tcW w:w="1460" w:type="dxa"/>
            <w:noWrap/>
            <w:hideMark/>
          </w:tcPr>
          <w:p w14:paraId="3F1659DF" w14:textId="77777777" w:rsidR="00D16E8B" w:rsidRPr="00A30E5A" w:rsidRDefault="00D16E8B" w:rsidP="00D16E8B">
            <w:pPr>
              <w:ind w:hanging="4"/>
              <w:rPr>
                <w:sz w:val="20"/>
                <w:szCs w:val="20"/>
              </w:rPr>
            </w:pPr>
            <w:r w:rsidRPr="00A30E5A">
              <w:rPr>
                <w:sz w:val="20"/>
                <w:szCs w:val="20"/>
              </w:rPr>
              <w:t>Виктория</w:t>
            </w:r>
          </w:p>
        </w:tc>
        <w:tc>
          <w:tcPr>
            <w:tcW w:w="1840" w:type="dxa"/>
            <w:noWrap/>
            <w:hideMark/>
          </w:tcPr>
          <w:p w14:paraId="5782A550" w14:textId="77777777" w:rsidR="00D16E8B" w:rsidRPr="00A30E5A" w:rsidRDefault="00D16E8B" w:rsidP="00D16E8B">
            <w:pPr>
              <w:ind w:firstLine="0"/>
              <w:rPr>
                <w:sz w:val="20"/>
                <w:szCs w:val="20"/>
              </w:rPr>
            </w:pPr>
            <w:r w:rsidRPr="00A30E5A">
              <w:rPr>
                <w:sz w:val="20"/>
                <w:szCs w:val="20"/>
              </w:rPr>
              <w:t>Ивановна</w:t>
            </w:r>
          </w:p>
        </w:tc>
      </w:tr>
      <w:tr w:rsidR="00D16E8B" w:rsidRPr="00A30E5A" w14:paraId="0A3E062C" w14:textId="77777777" w:rsidTr="00D16E8B">
        <w:trPr>
          <w:trHeight w:val="255"/>
        </w:trPr>
        <w:tc>
          <w:tcPr>
            <w:tcW w:w="1526" w:type="dxa"/>
            <w:noWrap/>
            <w:hideMark/>
          </w:tcPr>
          <w:p w14:paraId="6AB0944F" w14:textId="77777777" w:rsidR="00D16E8B" w:rsidRPr="00A30E5A" w:rsidRDefault="00D16E8B" w:rsidP="00D16E8B">
            <w:pPr>
              <w:ind w:firstLine="0"/>
              <w:rPr>
                <w:sz w:val="20"/>
                <w:szCs w:val="20"/>
              </w:rPr>
            </w:pPr>
            <w:r w:rsidRPr="00A30E5A">
              <w:rPr>
                <w:sz w:val="20"/>
                <w:szCs w:val="20"/>
              </w:rPr>
              <w:t>102</w:t>
            </w:r>
          </w:p>
        </w:tc>
        <w:tc>
          <w:tcPr>
            <w:tcW w:w="1880" w:type="dxa"/>
            <w:noWrap/>
            <w:hideMark/>
          </w:tcPr>
          <w:p w14:paraId="13367BE2" w14:textId="77777777" w:rsidR="00D16E8B" w:rsidRPr="00A30E5A" w:rsidRDefault="00D16E8B" w:rsidP="00D16E8B">
            <w:pPr>
              <w:ind w:firstLine="34"/>
              <w:rPr>
                <w:sz w:val="20"/>
                <w:szCs w:val="20"/>
              </w:rPr>
            </w:pPr>
            <w:r w:rsidRPr="00A30E5A">
              <w:rPr>
                <w:sz w:val="20"/>
                <w:szCs w:val="20"/>
              </w:rPr>
              <w:t>Серегин</w:t>
            </w:r>
          </w:p>
        </w:tc>
        <w:tc>
          <w:tcPr>
            <w:tcW w:w="1460" w:type="dxa"/>
            <w:noWrap/>
            <w:hideMark/>
          </w:tcPr>
          <w:p w14:paraId="2C3B5722" w14:textId="77777777" w:rsidR="00D16E8B" w:rsidRPr="00A30E5A" w:rsidRDefault="00D16E8B" w:rsidP="00D16E8B">
            <w:pPr>
              <w:ind w:hanging="4"/>
              <w:rPr>
                <w:sz w:val="20"/>
                <w:szCs w:val="20"/>
              </w:rPr>
            </w:pPr>
            <w:r w:rsidRPr="00A30E5A">
              <w:rPr>
                <w:sz w:val="20"/>
                <w:szCs w:val="20"/>
              </w:rPr>
              <w:t>Андрей</w:t>
            </w:r>
          </w:p>
        </w:tc>
        <w:tc>
          <w:tcPr>
            <w:tcW w:w="1840" w:type="dxa"/>
            <w:noWrap/>
            <w:hideMark/>
          </w:tcPr>
          <w:p w14:paraId="7B8A7882"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106A2624" w14:textId="77777777" w:rsidTr="00D16E8B">
        <w:trPr>
          <w:trHeight w:val="255"/>
        </w:trPr>
        <w:tc>
          <w:tcPr>
            <w:tcW w:w="1526" w:type="dxa"/>
            <w:noWrap/>
            <w:hideMark/>
          </w:tcPr>
          <w:p w14:paraId="087F6BAD" w14:textId="77777777" w:rsidR="00D16E8B" w:rsidRPr="00A30E5A" w:rsidRDefault="00D16E8B" w:rsidP="00D16E8B">
            <w:pPr>
              <w:ind w:firstLine="0"/>
              <w:rPr>
                <w:sz w:val="20"/>
                <w:szCs w:val="20"/>
              </w:rPr>
            </w:pPr>
            <w:r w:rsidRPr="00A30E5A">
              <w:rPr>
                <w:sz w:val="20"/>
                <w:szCs w:val="20"/>
              </w:rPr>
              <w:t>103</w:t>
            </w:r>
          </w:p>
        </w:tc>
        <w:tc>
          <w:tcPr>
            <w:tcW w:w="1880" w:type="dxa"/>
            <w:noWrap/>
            <w:hideMark/>
          </w:tcPr>
          <w:p w14:paraId="1B528D56" w14:textId="77777777" w:rsidR="00D16E8B" w:rsidRPr="00A30E5A" w:rsidRDefault="00D16E8B" w:rsidP="00D16E8B">
            <w:pPr>
              <w:ind w:firstLine="34"/>
              <w:rPr>
                <w:sz w:val="20"/>
                <w:szCs w:val="20"/>
              </w:rPr>
            </w:pPr>
            <w:r w:rsidRPr="00A30E5A">
              <w:rPr>
                <w:sz w:val="20"/>
                <w:szCs w:val="20"/>
              </w:rPr>
              <w:t>Серова</w:t>
            </w:r>
          </w:p>
        </w:tc>
        <w:tc>
          <w:tcPr>
            <w:tcW w:w="1460" w:type="dxa"/>
            <w:noWrap/>
            <w:hideMark/>
          </w:tcPr>
          <w:p w14:paraId="4904ECA4" w14:textId="77777777" w:rsidR="00D16E8B" w:rsidRPr="00A30E5A" w:rsidRDefault="00D16E8B" w:rsidP="00D16E8B">
            <w:pPr>
              <w:ind w:hanging="4"/>
              <w:rPr>
                <w:sz w:val="20"/>
                <w:szCs w:val="20"/>
              </w:rPr>
            </w:pPr>
            <w:r w:rsidRPr="00A30E5A">
              <w:rPr>
                <w:sz w:val="20"/>
                <w:szCs w:val="20"/>
              </w:rPr>
              <w:t>Евгения</w:t>
            </w:r>
          </w:p>
        </w:tc>
        <w:tc>
          <w:tcPr>
            <w:tcW w:w="1840" w:type="dxa"/>
            <w:noWrap/>
            <w:hideMark/>
          </w:tcPr>
          <w:p w14:paraId="5CF72598"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511BBD1" w14:textId="77777777" w:rsidTr="00D16E8B">
        <w:trPr>
          <w:trHeight w:val="255"/>
        </w:trPr>
        <w:tc>
          <w:tcPr>
            <w:tcW w:w="1526" w:type="dxa"/>
            <w:noWrap/>
            <w:hideMark/>
          </w:tcPr>
          <w:p w14:paraId="5345F876" w14:textId="77777777" w:rsidR="00D16E8B" w:rsidRPr="00A30E5A" w:rsidRDefault="00D16E8B" w:rsidP="00D16E8B">
            <w:pPr>
              <w:ind w:firstLine="0"/>
              <w:rPr>
                <w:sz w:val="20"/>
                <w:szCs w:val="20"/>
              </w:rPr>
            </w:pPr>
            <w:r w:rsidRPr="00A30E5A">
              <w:rPr>
                <w:sz w:val="20"/>
                <w:szCs w:val="20"/>
              </w:rPr>
              <w:t>104</w:t>
            </w:r>
          </w:p>
        </w:tc>
        <w:tc>
          <w:tcPr>
            <w:tcW w:w="1880" w:type="dxa"/>
            <w:noWrap/>
            <w:hideMark/>
          </w:tcPr>
          <w:p w14:paraId="3E59A859" w14:textId="77777777" w:rsidR="00D16E8B" w:rsidRPr="00A30E5A" w:rsidRDefault="00D16E8B" w:rsidP="00D16E8B">
            <w:pPr>
              <w:ind w:firstLine="34"/>
              <w:rPr>
                <w:sz w:val="20"/>
                <w:szCs w:val="20"/>
              </w:rPr>
            </w:pPr>
            <w:proofErr w:type="spellStart"/>
            <w:r w:rsidRPr="00A30E5A">
              <w:rPr>
                <w:sz w:val="20"/>
                <w:szCs w:val="20"/>
              </w:rPr>
              <w:t>Сибагатулина</w:t>
            </w:r>
            <w:proofErr w:type="spellEnd"/>
          </w:p>
        </w:tc>
        <w:tc>
          <w:tcPr>
            <w:tcW w:w="1460" w:type="dxa"/>
            <w:noWrap/>
            <w:hideMark/>
          </w:tcPr>
          <w:p w14:paraId="109C443D" w14:textId="77777777" w:rsidR="00D16E8B" w:rsidRPr="00A30E5A" w:rsidRDefault="00D16E8B" w:rsidP="00D16E8B">
            <w:pPr>
              <w:ind w:hanging="4"/>
              <w:rPr>
                <w:sz w:val="20"/>
                <w:szCs w:val="20"/>
              </w:rPr>
            </w:pPr>
            <w:r w:rsidRPr="00A30E5A">
              <w:rPr>
                <w:sz w:val="20"/>
                <w:szCs w:val="20"/>
              </w:rPr>
              <w:t>Ирина</w:t>
            </w:r>
          </w:p>
        </w:tc>
        <w:tc>
          <w:tcPr>
            <w:tcW w:w="1840" w:type="dxa"/>
            <w:noWrap/>
            <w:hideMark/>
          </w:tcPr>
          <w:p w14:paraId="55F28CD5"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42F4FD81" w14:textId="77777777" w:rsidTr="00D16E8B">
        <w:trPr>
          <w:trHeight w:val="255"/>
        </w:trPr>
        <w:tc>
          <w:tcPr>
            <w:tcW w:w="1526" w:type="dxa"/>
            <w:noWrap/>
            <w:hideMark/>
          </w:tcPr>
          <w:p w14:paraId="245F251B" w14:textId="77777777" w:rsidR="00D16E8B" w:rsidRPr="00A30E5A" w:rsidRDefault="00D16E8B" w:rsidP="00D16E8B">
            <w:pPr>
              <w:ind w:firstLine="0"/>
              <w:rPr>
                <w:sz w:val="20"/>
                <w:szCs w:val="20"/>
              </w:rPr>
            </w:pPr>
            <w:r w:rsidRPr="00A30E5A">
              <w:rPr>
                <w:sz w:val="20"/>
                <w:szCs w:val="20"/>
              </w:rPr>
              <w:t>105</w:t>
            </w:r>
          </w:p>
        </w:tc>
        <w:tc>
          <w:tcPr>
            <w:tcW w:w="1880" w:type="dxa"/>
            <w:noWrap/>
            <w:hideMark/>
          </w:tcPr>
          <w:p w14:paraId="711F5106" w14:textId="77777777" w:rsidR="00D16E8B" w:rsidRPr="00A30E5A" w:rsidRDefault="00D16E8B" w:rsidP="00D16E8B">
            <w:pPr>
              <w:ind w:firstLine="34"/>
              <w:rPr>
                <w:sz w:val="20"/>
                <w:szCs w:val="20"/>
              </w:rPr>
            </w:pPr>
            <w:proofErr w:type="spellStart"/>
            <w:r w:rsidRPr="00A30E5A">
              <w:rPr>
                <w:sz w:val="20"/>
                <w:szCs w:val="20"/>
              </w:rPr>
              <w:t>Сибиркин</w:t>
            </w:r>
            <w:proofErr w:type="spellEnd"/>
          </w:p>
        </w:tc>
        <w:tc>
          <w:tcPr>
            <w:tcW w:w="1460" w:type="dxa"/>
            <w:noWrap/>
            <w:hideMark/>
          </w:tcPr>
          <w:p w14:paraId="597459AD" w14:textId="77777777" w:rsidR="00D16E8B" w:rsidRPr="00A30E5A" w:rsidRDefault="00D16E8B" w:rsidP="00D16E8B">
            <w:pPr>
              <w:ind w:hanging="4"/>
              <w:rPr>
                <w:sz w:val="20"/>
                <w:szCs w:val="20"/>
              </w:rPr>
            </w:pPr>
            <w:r w:rsidRPr="00A30E5A">
              <w:rPr>
                <w:sz w:val="20"/>
                <w:szCs w:val="20"/>
              </w:rPr>
              <w:t>Станислав</w:t>
            </w:r>
          </w:p>
        </w:tc>
        <w:tc>
          <w:tcPr>
            <w:tcW w:w="1840" w:type="dxa"/>
            <w:noWrap/>
            <w:hideMark/>
          </w:tcPr>
          <w:p w14:paraId="5FA11D7C"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1572A017" w14:textId="77777777" w:rsidTr="00D16E8B">
        <w:trPr>
          <w:trHeight w:val="255"/>
        </w:trPr>
        <w:tc>
          <w:tcPr>
            <w:tcW w:w="1526" w:type="dxa"/>
            <w:noWrap/>
            <w:hideMark/>
          </w:tcPr>
          <w:p w14:paraId="4BAE2770" w14:textId="77777777" w:rsidR="00D16E8B" w:rsidRPr="00A30E5A" w:rsidRDefault="00D16E8B" w:rsidP="00D16E8B">
            <w:pPr>
              <w:ind w:firstLine="0"/>
              <w:rPr>
                <w:sz w:val="20"/>
                <w:szCs w:val="20"/>
              </w:rPr>
            </w:pPr>
            <w:r w:rsidRPr="00A30E5A">
              <w:rPr>
                <w:sz w:val="20"/>
                <w:szCs w:val="20"/>
              </w:rPr>
              <w:t>106</w:t>
            </w:r>
          </w:p>
        </w:tc>
        <w:tc>
          <w:tcPr>
            <w:tcW w:w="1880" w:type="dxa"/>
            <w:noWrap/>
            <w:hideMark/>
          </w:tcPr>
          <w:p w14:paraId="732BCAE7" w14:textId="77777777" w:rsidR="00D16E8B" w:rsidRPr="00A30E5A" w:rsidRDefault="00D16E8B" w:rsidP="00D16E8B">
            <w:pPr>
              <w:ind w:firstLine="34"/>
              <w:rPr>
                <w:sz w:val="20"/>
                <w:szCs w:val="20"/>
              </w:rPr>
            </w:pPr>
            <w:proofErr w:type="spellStart"/>
            <w:r w:rsidRPr="00A30E5A">
              <w:rPr>
                <w:sz w:val="20"/>
                <w:szCs w:val="20"/>
              </w:rPr>
              <w:t>Сибирцева</w:t>
            </w:r>
            <w:proofErr w:type="spellEnd"/>
          </w:p>
        </w:tc>
        <w:tc>
          <w:tcPr>
            <w:tcW w:w="1460" w:type="dxa"/>
            <w:noWrap/>
            <w:hideMark/>
          </w:tcPr>
          <w:p w14:paraId="7213EA3D" w14:textId="77777777" w:rsidR="00D16E8B" w:rsidRPr="00A30E5A" w:rsidRDefault="00D16E8B" w:rsidP="00D16E8B">
            <w:pPr>
              <w:ind w:hanging="4"/>
              <w:rPr>
                <w:sz w:val="20"/>
                <w:szCs w:val="20"/>
              </w:rPr>
            </w:pPr>
            <w:r w:rsidRPr="00A30E5A">
              <w:rPr>
                <w:sz w:val="20"/>
                <w:szCs w:val="20"/>
              </w:rPr>
              <w:t>Елена</w:t>
            </w:r>
          </w:p>
        </w:tc>
        <w:tc>
          <w:tcPr>
            <w:tcW w:w="1840" w:type="dxa"/>
            <w:noWrap/>
            <w:hideMark/>
          </w:tcPr>
          <w:p w14:paraId="010E1CC7"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7F1CD288" w14:textId="77777777" w:rsidTr="00D16E8B">
        <w:trPr>
          <w:trHeight w:val="255"/>
        </w:trPr>
        <w:tc>
          <w:tcPr>
            <w:tcW w:w="1526" w:type="dxa"/>
            <w:noWrap/>
            <w:hideMark/>
          </w:tcPr>
          <w:p w14:paraId="697442C2" w14:textId="77777777" w:rsidR="00D16E8B" w:rsidRPr="00A30E5A" w:rsidRDefault="00D16E8B" w:rsidP="00D16E8B">
            <w:pPr>
              <w:ind w:firstLine="0"/>
              <w:rPr>
                <w:sz w:val="20"/>
                <w:szCs w:val="20"/>
              </w:rPr>
            </w:pPr>
            <w:r w:rsidRPr="00A30E5A">
              <w:rPr>
                <w:sz w:val="20"/>
                <w:szCs w:val="20"/>
              </w:rPr>
              <w:t>107</w:t>
            </w:r>
          </w:p>
        </w:tc>
        <w:tc>
          <w:tcPr>
            <w:tcW w:w="1880" w:type="dxa"/>
            <w:noWrap/>
            <w:hideMark/>
          </w:tcPr>
          <w:p w14:paraId="2C31FEDB" w14:textId="77777777" w:rsidR="00D16E8B" w:rsidRPr="00A30E5A" w:rsidRDefault="00D16E8B" w:rsidP="00D16E8B">
            <w:pPr>
              <w:ind w:firstLine="34"/>
              <w:rPr>
                <w:sz w:val="20"/>
                <w:szCs w:val="20"/>
              </w:rPr>
            </w:pPr>
            <w:proofErr w:type="spellStart"/>
            <w:r w:rsidRPr="00A30E5A">
              <w:rPr>
                <w:sz w:val="20"/>
                <w:szCs w:val="20"/>
              </w:rPr>
              <w:t>Сивоплясова</w:t>
            </w:r>
            <w:proofErr w:type="spellEnd"/>
          </w:p>
        </w:tc>
        <w:tc>
          <w:tcPr>
            <w:tcW w:w="1460" w:type="dxa"/>
            <w:noWrap/>
            <w:hideMark/>
          </w:tcPr>
          <w:p w14:paraId="150AE8C9" w14:textId="77777777" w:rsidR="00D16E8B" w:rsidRPr="00A30E5A" w:rsidRDefault="00D16E8B" w:rsidP="00D16E8B">
            <w:pPr>
              <w:ind w:hanging="4"/>
              <w:rPr>
                <w:sz w:val="20"/>
                <w:szCs w:val="20"/>
              </w:rPr>
            </w:pPr>
            <w:r w:rsidRPr="00A30E5A">
              <w:rPr>
                <w:sz w:val="20"/>
                <w:szCs w:val="20"/>
              </w:rPr>
              <w:t>Алёна</w:t>
            </w:r>
          </w:p>
        </w:tc>
        <w:tc>
          <w:tcPr>
            <w:tcW w:w="1840" w:type="dxa"/>
            <w:noWrap/>
            <w:hideMark/>
          </w:tcPr>
          <w:p w14:paraId="5E911699"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489616D2" w14:textId="77777777" w:rsidTr="00D16E8B">
        <w:trPr>
          <w:trHeight w:val="255"/>
        </w:trPr>
        <w:tc>
          <w:tcPr>
            <w:tcW w:w="1526" w:type="dxa"/>
            <w:noWrap/>
            <w:hideMark/>
          </w:tcPr>
          <w:p w14:paraId="0FC59B47" w14:textId="77777777" w:rsidR="00D16E8B" w:rsidRPr="00A30E5A" w:rsidRDefault="00D16E8B" w:rsidP="00D16E8B">
            <w:pPr>
              <w:ind w:firstLine="0"/>
              <w:rPr>
                <w:sz w:val="20"/>
                <w:szCs w:val="20"/>
              </w:rPr>
            </w:pPr>
            <w:r w:rsidRPr="00A30E5A">
              <w:rPr>
                <w:sz w:val="20"/>
                <w:szCs w:val="20"/>
              </w:rPr>
              <w:t>108</w:t>
            </w:r>
          </w:p>
        </w:tc>
        <w:tc>
          <w:tcPr>
            <w:tcW w:w="1880" w:type="dxa"/>
            <w:noWrap/>
            <w:hideMark/>
          </w:tcPr>
          <w:p w14:paraId="2AE2AD9D" w14:textId="77777777" w:rsidR="00D16E8B" w:rsidRPr="00A30E5A" w:rsidRDefault="00D16E8B" w:rsidP="00D16E8B">
            <w:pPr>
              <w:ind w:firstLine="34"/>
              <w:rPr>
                <w:sz w:val="20"/>
                <w:szCs w:val="20"/>
              </w:rPr>
            </w:pPr>
            <w:r w:rsidRPr="00A30E5A">
              <w:rPr>
                <w:sz w:val="20"/>
                <w:szCs w:val="20"/>
              </w:rPr>
              <w:t>Сидоренко</w:t>
            </w:r>
          </w:p>
        </w:tc>
        <w:tc>
          <w:tcPr>
            <w:tcW w:w="1460" w:type="dxa"/>
            <w:noWrap/>
            <w:hideMark/>
          </w:tcPr>
          <w:p w14:paraId="552B2A10" w14:textId="77777777" w:rsidR="00D16E8B" w:rsidRPr="00A30E5A" w:rsidRDefault="00D16E8B" w:rsidP="00D16E8B">
            <w:pPr>
              <w:ind w:hanging="4"/>
              <w:rPr>
                <w:sz w:val="20"/>
                <w:szCs w:val="20"/>
              </w:rPr>
            </w:pPr>
            <w:r w:rsidRPr="00A30E5A">
              <w:rPr>
                <w:sz w:val="20"/>
                <w:szCs w:val="20"/>
              </w:rPr>
              <w:t>Елена</w:t>
            </w:r>
          </w:p>
        </w:tc>
        <w:tc>
          <w:tcPr>
            <w:tcW w:w="1840" w:type="dxa"/>
            <w:noWrap/>
            <w:hideMark/>
          </w:tcPr>
          <w:p w14:paraId="73F99355" w14:textId="77777777" w:rsidR="00D16E8B" w:rsidRPr="00A30E5A" w:rsidRDefault="00D16E8B" w:rsidP="00D16E8B">
            <w:pPr>
              <w:ind w:firstLine="0"/>
              <w:rPr>
                <w:sz w:val="20"/>
                <w:szCs w:val="20"/>
              </w:rPr>
            </w:pPr>
            <w:r w:rsidRPr="00A30E5A">
              <w:rPr>
                <w:sz w:val="20"/>
                <w:szCs w:val="20"/>
              </w:rPr>
              <w:t>Ильинична</w:t>
            </w:r>
          </w:p>
        </w:tc>
      </w:tr>
      <w:tr w:rsidR="00D16E8B" w:rsidRPr="00A30E5A" w14:paraId="2CAE34BF" w14:textId="77777777" w:rsidTr="00D16E8B">
        <w:trPr>
          <w:trHeight w:val="255"/>
        </w:trPr>
        <w:tc>
          <w:tcPr>
            <w:tcW w:w="1526" w:type="dxa"/>
            <w:noWrap/>
            <w:hideMark/>
          </w:tcPr>
          <w:p w14:paraId="40F64257" w14:textId="77777777" w:rsidR="00D16E8B" w:rsidRPr="00A30E5A" w:rsidRDefault="00D16E8B" w:rsidP="00D16E8B">
            <w:pPr>
              <w:ind w:firstLine="0"/>
              <w:rPr>
                <w:sz w:val="20"/>
                <w:szCs w:val="20"/>
              </w:rPr>
            </w:pPr>
            <w:r w:rsidRPr="00A30E5A">
              <w:rPr>
                <w:sz w:val="20"/>
                <w:szCs w:val="20"/>
              </w:rPr>
              <w:t>109</w:t>
            </w:r>
          </w:p>
        </w:tc>
        <w:tc>
          <w:tcPr>
            <w:tcW w:w="1880" w:type="dxa"/>
            <w:noWrap/>
            <w:hideMark/>
          </w:tcPr>
          <w:p w14:paraId="425BEB75" w14:textId="77777777" w:rsidR="00D16E8B" w:rsidRPr="00A30E5A" w:rsidRDefault="00D16E8B" w:rsidP="00D16E8B">
            <w:pPr>
              <w:ind w:firstLine="34"/>
              <w:rPr>
                <w:sz w:val="20"/>
                <w:szCs w:val="20"/>
              </w:rPr>
            </w:pPr>
            <w:proofErr w:type="spellStart"/>
            <w:r w:rsidRPr="00A30E5A">
              <w:rPr>
                <w:sz w:val="20"/>
                <w:szCs w:val="20"/>
              </w:rPr>
              <w:t>Сидорчук</w:t>
            </w:r>
            <w:proofErr w:type="spellEnd"/>
          </w:p>
        </w:tc>
        <w:tc>
          <w:tcPr>
            <w:tcW w:w="1460" w:type="dxa"/>
            <w:noWrap/>
            <w:hideMark/>
          </w:tcPr>
          <w:p w14:paraId="5B64B7E7" w14:textId="77777777" w:rsidR="00D16E8B" w:rsidRPr="00A30E5A" w:rsidRDefault="00D16E8B" w:rsidP="00D16E8B">
            <w:pPr>
              <w:ind w:hanging="4"/>
              <w:rPr>
                <w:sz w:val="20"/>
                <w:szCs w:val="20"/>
              </w:rPr>
            </w:pPr>
            <w:r w:rsidRPr="00A30E5A">
              <w:rPr>
                <w:sz w:val="20"/>
                <w:szCs w:val="20"/>
              </w:rPr>
              <w:t>Андрей</w:t>
            </w:r>
          </w:p>
        </w:tc>
        <w:tc>
          <w:tcPr>
            <w:tcW w:w="1840" w:type="dxa"/>
            <w:noWrap/>
            <w:hideMark/>
          </w:tcPr>
          <w:p w14:paraId="41EFEEF0"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43271550" w14:textId="77777777" w:rsidTr="00D16E8B">
        <w:trPr>
          <w:trHeight w:val="255"/>
        </w:trPr>
        <w:tc>
          <w:tcPr>
            <w:tcW w:w="1526" w:type="dxa"/>
            <w:noWrap/>
            <w:hideMark/>
          </w:tcPr>
          <w:p w14:paraId="322A48C6" w14:textId="77777777" w:rsidR="00D16E8B" w:rsidRPr="00A30E5A" w:rsidRDefault="00D16E8B" w:rsidP="00D16E8B">
            <w:pPr>
              <w:ind w:firstLine="0"/>
              <w:rPr>
                <w:sz w:val="20"/>
                <w:szCs w:val="20"/>
              </w:rPr>
            </w:pPr>
            <w:r w:rsidRPr="00A30E5A">
              <w:rPr>
                <w:sz w:val="20"/>
                <w:szCs w:val="20"/>
              </w:rPr>
              <w:t>110</w:t>
            </w:r>
          </w:p>
        </w:tc>
        <w:tc>
          <w:tcPr>
            <w:tcW w:w="1880" w:type="dxa"/>
            <w:noWrap/>
            <w:hideMark/>
          </w:tcPr>
          <w:p w14:paraId="1B368F0D" w14:textId="77777777" w:rsidR="00D16E8B" w:rsidRPr="00A30E5A" w:rsidRDefault="00D16E8B" w:rsidP="00D16E8B">
            <w:pPr>
              <w:ind w:firstLine="34"/>
              <w:rPr>
                <w:sz w:val="20"/>
                <w:szCs w:val="20"/>
              </w:rPr>
            </w:pPr>
            <w:r w:rsidRPr="00A30E5A">
              <w:rPr>
                <w:sz w:val="20"/>
                <w:szCs w:val="20"/>
              </w:rPr>
              <w:t>Сизая</w:t>
            </w:r>
          </w:p>
        </w:tc>
        <w:tc>
          <w:tcPr>
            <w:tcW w:w="1460" w:type="dxa"/>
            <w:noWrap/>
            <w:hideMark/>
          </w:tcPr>
          <w:p w14:paraId="171AA544" w14:textId="77777777" w:rsidR="00D16E8B" w:rsidRPr="00A30E5A" w:rsidRDefault="00D16E8B" w:rsidP="00D16E8B">
            <w:pPr>
              <w:ind w:hanging="4"/>
              <w:rPr>
                <w:sz w:val="20"/>
                <w:szCs w:val="20"/>
              </w:rPr>
            </w:pPr>
            <w:r w:rsidRPr="00A30E5A">
              <w:rPr>
                <w:sz w:val="20"/>
                <w:szCs w:val="20"/>
              </w:rPr>
              <w:t>Марина</w:t>
            </w:r>
          </w:p>
        </w:tc>
        <w:tc>
          <w:tcPr>
            <w:tcW w:w="1840" w:type="dxa"/>
            <w:noWrap/>
            <w:hideMark/>
          </w:tcPr>
          <w:p w14:paraId="7442D660"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7B02EAF2" w14:textId="77777777" w:rsidTr="00D16E8B">
        <w:trPr>
          <w:trHeight w:val="255"/>
        </w:trPr>
        <w:tc>
          <w:tcPr>
            <w:tcW w:w="1526" w:type="dxa"/>
            <w:noWrap/>
            <w:hideMark/>
          </w:tcPr>
          <w:p w14:paraId="4D698264" w14:textId="77777777" w:rsidR="00D16E8B" w:rsidRPr="00A30E5A" w:rsidRDefault="00D16E8B" w:rsidP="00D16E8B">
            <w:pPr>
              <w:ind w:firstLine="0"/>
              <w:rPr>
                <w:sz w:val="20"/>
                <w:szCs w:val="20"/>
              </w:rPr>
            </w:pPr>
            <w:r w:rsidRPr="00A30E5A">
              <w:rPr>
                <w:sz w:val="20"/>
                <w:szCs w:val="20"/>
              </w:rPr>
              <w:t>111</w:t>
            </w:r>
          </w:p>
        </w:tc>
        <w:tc>
          <w:tcPr>
            <w:tcW w:w="1880" w:type="dxa"/>
            <w:noWrap/>
            <w:hideMark/>
          </w:tcPr>
          <w:p w14:paraId="63BC187B" w14:textId="77777777" w:rsidR="00D16E8B" w:rsidRPr="00A30E5A" w:rsidRDefault="00D16E8B" w:rsidP="00D16E8B">
            <w:pPr>
              <w:ind w:firstLine="34"/>
              <w:rPr>
                <w:sz w:val="20"/>
                <w:szCs w:val="20"/>
              </w:rPr>
            </w:pPr>
            <w:proofErr w:type="spellStart"/>
            <w:r w:rsidRPr="00A30E5A">
              <w:rPr>
                <w:sz w:val="20"/>
                <w:szCs w:val="20"/>
              </w:rPr>
              <w:t>Сизёва</w:t>
            </w:r>
            <w:proofErr w:type="spellEnd"/>
          </w:p>
        </w:tc>
        <w:tc>
          <w:tcPr>
            <w:tcW w:w="1460" w:type="dxa"/>
            <w:noWrap/>
            <w:hideMark/>
          </w:tcPr>
          <w:p w14:paraId="420424F0" w14:textId="77777777" w:rsidR="00D16E8B" w:rsidRPr="00A30E5A" w:rsidRDefault="00D16E8B" w:rsidP="00D16E8B">
            <w:pPr>
              <w:ind w:hanging="4"/>
              <w:rPr>
                <w:sz w:val="20"/>
                <w:szCs w:val="20"/>
              </w:rPr>
            </w:pPr>
            <w:r w:rsidRPr="00A30E5A">
              <w:rPr>
                <w:sz w:val="20"/>
                <w:szCs w:val="20"/>
              </w:rPr>
              <w:t>Ирина</w:t>
            </w:r>
          </w:p>
        </w:tc>
        <w:tc>
          <w:tcPr>
            <w:tcW w:w="1840" w:type="dxa"/>
            <w:noWrap/>
            <w:hideMark/>
          </w:tcPr>
          <w:p w14:paraId="3409E780"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3FC87B6F" w14:textId="77777777" w:rsidTr="00D16E8B">
        <w:trPr>
          <w:trHeight w:val="255"/>
        </w:trPr>
        <w:tc>
          <w:tcPr>
            <w:tcW w:w="1526" w:type="dxa"/>
            <w:noWrap/>
            <w:hideMark/>
          </w:tcPr>
          <w:p w14:paraId="39FC30C3" w14:textId="77777777" w:rsidR="00D16E8B" w:rsidRPr="00A30E5A" w:rsidRDefault="00D16E8B" w:rsidP="00D16E8B">
            <w:pPr>
              <w:ind w:firstLine="0"/>
              <w:rPr>
                <w:sz w:val="20"/>
                <w:szCs w:val="20"/>
              </w:rPr>
            </w:pPr>
            <w:r w:rsidRPr="00A30E5A">
              <w:rPr>
                <w:sz w:val="20"/>
                <w:szCs w:val="20"/>
              </w:rPr>
              <w:t>112</w:t>
            </w:r>
          </w:p>
        </w:tc>
        <w:tc>
          <w:tcPr>
            <w:tcW w:w="1880" w:type="dxa"/>
            <w:noWrap/>
            <w:hideMark/>
          </w:tcPr>
          <w:p w14:paraId="1AE78395" w14:textId="77777777" w:rsidR="00D16E8B" w:rsidRPr="00A30E5A" w:rsidRDefault="00D16E8B" w:rsidP="00D16E8B">
            <w:pPr>
              <w:ind w:firstLine="34"/>
              <w:rPr>
                <w:sz w:val="20"/>
                <w:szCs w:val="20"/>
              </w:rPr>
            </w:pPr>
            <w:r w:rsidRPr="00A30E5A">
              <w:rPr>
                <w:sz w:val="20"/>
                <w:szCs w:val="20"/>
              </w:rPr>
              <w:t>Симакова</w:t>
            </w:r>
          </w:p>
        </w:tc>
        <w:tc>
          <w:tcPr>
            <w:tcW w:w="1460" w:type="dxa"/>
            <w:noWrap/>
            <w:hideMark/>
          </w:tcPr>
          <w:p w14:paraId="3EAF9D55" w14:textId="77777777" w:rsidR="00D16E8B" w:rsidRPr="00A30E5A" w:rsidRDefault="00D16E8B" w:rsidP="00D16E8B">
            <w:pPr>
              <w:ind w:hanging="4"/>
              <w:rPr>
                <w:sz w:val="20"/>
                <w:szCs w:val="20"/>
              </w:rPr>
            </w:pPr>
            <w:r w:rsidRPr="00A30E5A">
              <w:rPr>
                <w:sz w:val="20"/>
                <w:szCs w:val="20"/>
              </w:rPr>
              <w:t>Татьяна</w:t>
            </w:r>
          </w:p>
        </w:tc>
        <w:tc>
          <w:tcPr>
            <w:tcW w:w="1840" w:type="dxa"/>
            <w:noWrap/>
            <w:hideMark/>
          </w:tcPr>
          <w:p w14:paraId="7233942D"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54BF896D" w14:textId="77777777" w:rsidTr="00D16E8B">
        <w:trPr>
          <w:trHeight w:val="255"/>
        </w:trPr>
        <w:tc>
          <w:tcPr>
            <w:tcW w:w="1526" w:type="dxa"/>
            <w:noWrap/>
            <w:hideMark/>
          </w:tcPr>
          <w:p w14:paraId="0934192F" w14:textId="77777777" w:rsidR="00D16E8B" w:rsidRPr="00A30E5A" w:rsidRDefault="00D16E8B" w:rsidP="00D16E8B">
            <w:pPr>
              <w:ind w:firstLine="0"/>
              <w:rPr>
                <w:sz w:val="20"/>
                <w:szCs w:val="20"/>
              </w:rPr>
            </w:pPr>
            <w:r w:rsidRPr="00A30E5A">
              <w:rPr>
                <w:sz w:val="20"/>
                <w:szCs w:val="20"/>
              </w:rPr>
              <w:t>113</w:t>
            </w:r>
          </w:p>
        </w:tc>
        <w:tc>
          <w:tcPr>
            <w:tcW w:w="1880" w:type="dxa"/>
            <w:noWrap/>
            <w:hideMark/>
          </w:tcPr>
          <w:p w14:paraId="2EB6DAF8" w14:textId="77777777" w:rsidR="00D16E8B" w:rsidRPr="00A30E5A" w:rsidRDefault="00D16E8B" w:rsidP="00D16E8B">
            <w:pPr>
              <w:ind w:firstLine="34"/>
              <w:rPr>
                <w:sz w:val="20"/>
                <w:szCs w:val="20"/>
              </w:rPr>
            </w:pPr>
            <w:proofErr w:type="spellStart"/>
            <w:r w:rsidRPr="00A30E5A">
              <w:rPr>
                <w:sz w:val="20"/>
                <w:szCs w:val="20"/>
              </w:rPr>
              <w:t>Симанишин</w:t>
            </w:r>
            <w:proofErr w:type="spellEnd"/>
          </w:p>
        </w:tc>
        <w:tc>
          <w:tcPr>
            <w:tcW w:w="1460" w:type="dxa"/>
            <w:noWrap/>
            <w:hideMark/>
          </w:tcPr>
          <w:p w14:paraId="37FB2D18" w14:textId="77777777" w:rsidR="00D16E8B" w:rsidRPr="00A30E5A" w:rsidRDefault="00D16E8B" w:rsidP="00D16E8B">
            <w:pPr>
              <w:ind w:hanging="4"/>
              <w:rPr>
                <w:sz w:val="20"/>
                <w:szCs w:val="20"/>
              </w:rPr>
            </w:pPr>
            <w:r w:rsidRPr="00A30E5A">
              <w:rPr>
                <w:sz w:val="20"/>
                <w:szCs w:val="20"/>
              </w:rPr>
              <w:t>Виталий</w:t>
            </w:r>
          </w:p>
        </w:tc>
        <w:tc>
          <w:tcPr>
            <w:tcW w:w="1840" w:type="dxa"/>
            <w:noWrap/>
            <w:hideMark/>
          </w:tcPr>
          <w:p w14:paraId="39FDB2C2" w14:textId="77777777" w:rsidR="00D16E8B" w:rsidRPr="00A30E5A" w:rsidRDefault="00D16E8B" w:rsidP="00D16E8B">
            <w:pPr>
              <w:ind w:firstLine="0"/>
              <w:rPr>
                <w:sz w:val="20"/>
                <w:szCs w:val="20"/>
              </w:rPr>
            </w:pPr>
            <w:r w:rsidRPr="00A30E5A">
              <w:rPr>
                <w:sz w:val="20"/>
                <w:szCs w:val="20"/>
              </w:rPr>
              <w:t>Владимирович</w:t>
            </w:r>
          </w:p>
        </w:tc>
      </w:tr>
      <w:tr w:rsidR="00D16E8B" w:rsidRPr="00A30E5A" w14:paraId="1C76A616" w14:textId="77777777" w:rsidTr="00D16E8B">
        <w:trPr>
          <w:trHeight w:val="255"/>
        </w:trPr>
        <w:tc>
          <w:tcPr>
            <w:tcW w:w="1526" w:type="dxa"/>
            <w:noWrap/>
            <w:hideMark/>
          </w:tcPr>
          <w:p w14:paraId="53080957" w14:textId="77777777" w:rsidR="00D16E8B" w:rsidRPr="00A30E5A" w:rsidRDefault="00D16E8B" w:rsidP="00D16E8B">
            <w:pPr>
              <w:ind w:firstLine="0"/>
              <w:rPr>
                <w:sz w:val="20"/>
                <w:szCs w:val="20"/>
              </w:rPr>
            </w:pPr>
            <w:r w:rsidRPr="00A30E5A">
              <w:rPr>
                <w:sz w:val="20"/>
                <w:szCs w:val="20"/>
              </w:rPr>
              <w:t>114</w:t>
            </w:r>
          </w:p>
        </w:tc>
        <w:tc>
          <w:tcPr>
            <w:tcW w:w="1880" w:type="dxa"/>
            <w:noWrap/>
            <w:hideMark/>
          </w:tcPr>
          <w:p w14:paraId="765B3A46" w14:textId="77777777" w:rsidR="00D16E8B" w:rsidRPr="00A30E5A" w:rsidRDefault="00D16E8B" w:rsidP="00D16E8B">
            <w:pPr>
              <w:ind w:firstLine="34"/>
              <w:rPr>
                <w:sz w:val="20"/>
                <w:szCs w:val="20"/>
              </w:rPr>
            </w:pPr>
            <w:r w:rsidRPr="00A30E5A">
              <w:rPr>
                <w:sz w:val="20"/>
                <w:szCs w:val="20"/>
              </w:rPr>
              <w:t>Симоненко</w:t>
            </w:r>
          </w:p>
        </w:tc>
        <w:tc>
          <w:tcPr>
            <w:tcW w:w="1460" w:type="dxa"/>
            <w:noWrap/>
            <w:hideMark/>
          </w:tcPr>
          <w:p w14:paraId="24D7904F" w14:textId="77777777" w:rsidR="00D16E8B" w:rsidRPr="00A30E5A" w:rsidRDefault="00D16E8B" w:rsidP="00D16E8B">
            <w:pPr>
              <w:ind w:hanging="4"/>
              <w:rPr>
                <w:sz w:val="20"/>
                <w:szCs w:val="20"/>
              </w:rPr>
            </w:pPr>
            <w:r w:rsidRPr="00A30E5A">
              <w:rPr>
                <w:sz w:val="20"/>
                <w:szCs w:val="20"/>
              </w:rPr>
              <w:t>Ирина</w:t>
            </w:r>
          </w:p>
        </w:tc>
        <w:tc>
          <w:tcPr>
            <w:tcW w:w="1840" w:type="dxa"/>
            <w:noWrap/>
            <w:hideMark/>
          </w:tcPr>
          <w:p w14:paraId="7CC7EA5B"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8C0B6BD" w14:textId="77777777" w:rsidTr="00D16E8B">
        <w:trPr>
          <w:trHeight w:val="255"/>
        </w:trPr>
        <w:tc>
          <w:tcPr>
            <w:tcW w:w="1526" w:type="dxa"/>
            <w:noWrap/>
            <w:hideMark/>
          </w:tcPr>
          <w:p w14:paraId="0ECE6BBE" w14:textId="77777777" w:rsidR="00D16E8B" w:rsidRPr="00A30E5A" w:rsidRDefault="00D16E8B" w:rsidP="00D16E8B">
            <w:pPr>
              <w:ind w:firstLine="0"/>
              <w:rPr>
                <w:sz w:val="20"/>
                <w:szCs w:val="20"/>
              </w:rPr>
            </w:pPr>
            <w:r w:rsidRPr="00A30E5A">
              <w:rPr>
                <w:sz w:val="20"/>
                <w:szCs w:val="20"/>
              </w:rPr>
              <w:t>115</w:t>
            </w:r>
          </w:p>
        </w:tc>
        <w:tc>
          <w:tcPr>
            <w:tcW w:w="1880" w:type="dxa"/>
            <w:noWrap/>
            <w:hideMark/>
          </w:tcPr>
          <w:p w14:paraId="20081205" w14:textId="77777777" w:rsidR="00D16E8B" w:rsidRPr="00A30E5A" w:rsidRDefault="00D16E8B" w:rsidP="00D16E8B">
            <w:pPr>
              <w:ind w:firstLine="34"/>
              <w:rPr>
                <w:sz w:val="20"/>
                <w:szCs w:val="20"/>
              </w:rPr>
            </w:pPr>
            <w:r w:rsidRPr="00A30E5A">
              <w:rPr>
                <w:sz w:val="20"/>
                <w:szCs w:val="20"/>
              </w:rPr>
              <w:t>Симонова</w:t>
            </w:r>
          </w:p>
        </w:tc>
        <w:tc>
          <w:tcPr>
            <w:tcW w:w="1460" w:type="dxa"/>
            <w:noWrap/>
            <w:hideMark/>
          </w:tcPr>
          <w:p w14:paraId="70A813EB" w14:textId="77777777" w:rsidR="00D16E8B" w:rsidRPr="00A30E5A" w:rsidRDefault="00D16E8B" w:rsidP="00D16E8B">
            <w:pPr>
              <w:ind w:hanging="4"/>
              <w:rPr>
                <w:sz w:val="20"/>
                <w:szCs w:val="20"/>
              </w:rPr>
            </w:pPr>
            <w:r w:rsidRPr="00A30E5A">
              <w:rPr>
                <w:sz w:val="20"/>
                <w:szCs w:val="20"/>
              </w:rPr>
              <w:t>Лилия</w:t>
            </w:r>
          </w:p>
        </w:tc>
        <w:tc>
          <w:tcPr>
            <w:tcW w:w="1840" w:type="dxa"/>
            <w:noWrap/>
            <w:hideMark/>
          </w:tcPr>
          <w:p w14:paraId="7B1110DC" w14:textId="77777777" w:rsidR="00D16E8B" w:rsidRPr="00A30E5A" w:rsidRDefault="00D16E8B" w:rsidP="00D16E8B">
            <w:pPr>
              <w:ind w:firstLine="0"/>
              <w:rPr>
                <w:sz w:val="20"/>
                <w:szCs w:val="20"/>
              </w:rPr>
            </w:pPr>
            <w:proofErr w:type="spellStart"/>
            <w:r w:rsidRPr="00A30E5A">
              <w:rPr>
                <w:sz w:val="20"/>
                <w:szCs w:val="20"/>
              </w:rPr>
              <w:t>Мухоремовна</w:t>
            </w:r>
            <w:proofErr w:type="spellEnd"/>
          </w:p>
        </w:tc>
      </w:tr>
      <w:tr w:rsidR="00D16E8B" w:rsidRPr="00A30E5A" w14:paraId="070DC37D" w14:textId="77777777" w:rsidTr="00D16E8B">
        <w:trPr>
          <w:trHeight w:val="255"/>
        </w:trPr>
        <w:tc>
          <w:tcPr>
            <w:tcW w:w="1526" w:type="dxa"/>
            <w:noWrap/>
            <w:hideMark/>
          </w:tcPr>
          <w:p w14:paraId="742F635F" w14:textId="77777777" w:rsidR="00D16E8B" w:rsidRPr="00A30E5A" w:rsidRDefault="00D16E8B" w:rsidP="00D16E8B">
            <w:pPr>
              <w:ind w:firstLine="0"/>
              <w:rPr>
                <w:sz w:val="20"/>
                <w:szCs w:val="20"/>
              </w:rPr>
            </w:pPr>
            <w:r w:rsidRPr="00A30E5A">
              <w:rPr>
                <w:sz w:val="20"/>
                <w:szCs w:val="20"/>
              </w:rPr>
              <w:t>116</w:t>
            </w:r>
          </w:p>
        </w:tc>
        <w:tc>
          <w:tcPr>
            <w:tcW w:w="1880" w:type="dxa"/>
            <w:noWrap/>
            <w:hideMark/>
          </w:tcPr>
          <w:p w14:paraId="5904373C" w14:textId="77777777" w:rsidR="00D16E8B" w:rsidRPr="00A30E5A" w:rsidRDefault="00D16E8B" w:rsidP="00D16E8B">
            <w:pPr>
              <w:ind w:firstLine="34"/>
              <w:rPr>
                <w:sz w:val="20"/>
                <w:szCs w:val="20"/>
              </w:rPr>
            </w:pPr>
            <w:proofErr w:type="spellStart"/>
            <w:r w:rsidRPr="00A30E5A">
              <w:rPr>
                <w:sz w:val="20"/>
                <w:szCs w:val="20"/>
              </w:rPr>
              <w:t>Синкевич</w:t>
            </w:r>
            <w:proofErr w:type="spellEnd"/>
          </w:p>
        </w:tc>
        <w:tc>
          <w:tcPr>
            <w:tcW w:w="1460" w:type="dxa"/>
            <w:noWrap/>
            <w:hideMark/>
          </w:tcPr>
          <w:p w14:paraId="11C7DF3A" w14:textId="77777777" w:rsidR="00D16E8B" w:rsidRPr="00A30E5A" w:rsidRDefault="00D16E8B" w:rsidP="00D16E8B">
            <w:pPr>
              <w:ind w:hanging="4"/>
              <w:rPr>
                <w:sz w:val="20"/>
                <w:szCs w:val="20"/>
              </w:rPr>
            </w:pPr>
            <w:r w:rsidRPr="00A30E5A">
              <w:rPr>
                <w:sz w:val="20"/>
                <w:szCs w:val="20"/>
              </w:rPr>
              <w:t>Андрей</w:t>
            </w:r>
          </w:p>
        </w:tc>
        <w:tc>
          <w:tcPr>
            <w:tcW w:w="1840" w:type="dxa"/>
            <w:noWrap/>
            <w:hideMark/>
          </w:tcPr>
          <w:p w14:paraId="3BCB7329"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281E3CDC" w14:textId="77777777" w:rsidTr="00D16E8B">
        <w:trPr>
          <w:trHeight w:val="255"/>
        </w:trPr>
        <w:tc>
          <w:tcPr>
            <w:tcW w:w="1526" w:type="dxa"/>
            <w:noWrap/>
            <w:hideMark/>
          </w:tcPr>
          <w:p w14:paraId="361152D9" w14:textId="77777777" w:rsidR="00D16E8B" w:rsidRPr="00A30E5A" w:rsidRDefault="00D16E8B" w:rsidP="00D16E8B">
            <w:pPr>
              <w:ind w:firstLine="0"/>
              <w:rPr>
                <w:sz w:val="20"/>
                <w:szCs w:val="20"/>
              </w:rPr>
            </w:pPr>
            <w:r w:rsidRPr="00A30E5A">
              <w:rPr>
                <w:sz w:val="20"/>
                <w:szCs w:val="20"/>
              </w:rPr>
              <w:t>117</w:t>
            </w:r>
          </w:p>
        </w:tc>
        <w:tc>
          <w:tcPr>
            <w:tcW w:w="1880" w:type="dxa"/>
            <w:noWrap/>
            <w:hideMark/>
          </w:tcPr>
          <w:p w14:paraId="51A430C3" w14:textId="77777777" w:rsidR="00D16E8B" w:rsidRPr="00A30E5A" w:rsidRDefault="00D16E8B" w:rsidP="00D16E8B">
            <w:pPr>
              <w:ind w:firstLine="34"/>
              <w:rPr>
                <w:sz w:val="20"/>
                <w:szCs w:val="20"/>
              </w:rPr>
            </w:pPr>
            <w:proofErr w:type="spellStart"/>
            <w:r w:rsidRPr="00A30E5A">
              <w:rPr>
                <w:sz w:val="20"/>
                <w:szCs w:val="20"/>
              </w:rPr>
              <w:t>Синчишина</w:t>
            </w:r>
            <w:proofErr w:type="spellEnd"/>
          </w:p>
        </w:tc>
        <w:tc>
          <w:tcPr>
            <w:tcW w:w="1460" w:type="dxa"/>
            <w:noWrap/>
            <w:hideMark/>
          </w:tcPr>
          <w:p w14:paraId="22EF9231" w14:textId="77777777" w:rsidR="00D16E8B" w:rsidRPr="00A30E5A" w:rsidRDefault="00D16E8B" w:rsidP="00D16E8B">
            <w:pPr>
              <w:ind w:hanging="4"/>
              <w:rPr>
                <w:sz w:val="20"/>
                <w:szCs w:val="20"/>
              </w:rPr>
            </w:pPr>
            <w:r w:rsidRPr="00A30E5A">
              <w:rPr>
                <w:sz w:val="20"/>
                <w:szCs w:val="20"/>
              </w:rPr>
              <w:t>Людмила</w:t>
            </w:r>
          </w:p>
        </w:tc>
        <w:tc>
          <w:tcPr>
            <w:tcW w:w="1840" w:type="dxa"/>
            <w:noWrap/>
            <w:hideMark/>
          </w:tcPr>
          <w:p w14:paraId="5BC8241C"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07966AC4" w14:textId="77777777" w:rsidTr="00D16E8B">
        <w:trPr>
          <w:trHeight w:val="255"/>
        </w:trPr>
        <w:tc>
          <w:tcPr>
            <w:tcW w:w="1526" w:type="dxa"/>
            <w:noWrap/>
            <w:hideMark/>
          </w:tcPr>
          <w:p w14:paraId="2B1192F9" w14:textId="77777777" w:rsidR="00D16E8B" w:rsidRPr="00A30E5A" w:rsidRDefault="00D16E8B" w:rsidP="00D16E8B">
            <w:pPr>
              <w:ind w:firstLine="0"/>
              <w:rPr>
                <w:sz w:val="20"/>
                <w:szCs w:val="20"/>
              </w:rPr>
            </w:pPr>
            <w:r w:rsidRPr="00A30E5A">
              <w:rPr>
                <w:sz w:val="20"/>
                <w:szCs w:val="20"/>
              </w:rPr>
              <w:t>118</w:t>
            </w:r>
          </w:p>
        </w:tc>
        <w:tc>
          <w:tcPr>
            <w:tcW w:w="1880" w:type="dxa"/>
            <w:noWrap/>
            <w:hideMark/>
          </w:tcPr>
          <w:p w14:paraId="5C402622" w14:textId="77777777" w:rsidR="00D16E8B" w:rsidRPr="00A30E5A" w:rsidRDefault="00D16E8B" w:rsidP="00D16E8B">
            <w:pPr>
              <w:ind w:firstLine="34"/>
              <w:rPr>
                <w:sz w:val="20"/>
                <w:szCs w:val="20"/>
              </w:rPr>
            </w:pPr>
            <w:proofErr w:type="spellStart"/>
            <w:r w:rsidRPr="00A30E5A">
              <w:rPr>
                <w:sz w:val="20"/>
                <w:szCs w:val="20"/>
              </w:rPr>
              <w:t>Синюгин</w:t>
            </w:r>
            <w:proofErr w:type="spellEnd"/>
          </w:p>
        </w:tc>
        <w:tc>
          <w:tcPr>
            <w:tcW w:w="1460" w:type="dxa"/>
            <w:noWrap/>
            <w:hideMark/>
          </w:tcPr>
          <w:p w14:paraId="2403D1BA" w14:textId="77777777" w:rsidR="00D16E8B" w:rsidRPr="00A30E5A" w:rsidRDefault="00D16E8B" w:rsidP="00D16E8B">
            <w:pPr>
              <w:ind w:hanging="4"/>
              <w:rPr>
                <w:sz w:val="20"/>
                <w:szCs w:val="20"/>
              </w:rPr>
            </w:pPr>
            <w:r w:rsidRPr="00A30E5A">
              <w:rPr>
                <w:sz w:val="20"/>
                <w:szCs w:val="20"/>
              </w:rPr>
              <w:t>Сергей</w:t>
            </w:r>
          </w:p>
        </w:tc>
        <w:tc>
          <w:tcPr>
            <w:tcW w:w="1840" w:type="dxa"/>
            <w:noWrap/>
            <w:hideMark/>
          </w:tcPr>
          <w:p w14:paraId="41918B36"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0462206F" w14:textId="77777777" w:rsidTr="00D16E8B">
        <w:trPr>
          <w:trHeight w:val="255"/>
        </w:trPr>
        <w:tc>
          <w:tcPr>
            <w:tcW w:w="1526" w:type="dxa"/>
            <w:noWrap/>
            <w:hideMark/>
          </w:tcPr>
          <w:p w14:paraId="308A9401" w14:textId="77777777" w:rsidR="00D16E8B" w:rsidRPr="00A30E5A" w:rsidRDefault="00D16E8B" w:rsidP="00D16E8B">
            <w:pPr>
              <w:ind w:firstLine="0"/>
              <w:rPr>
                <w:sz w:val="20"/>
                <w:szCs w:val="20"/>
              </w:rPr>
            </w:pPr>
            <w:r w:rsidRPr="00A30E5A">
              <w:rPr>
                <w:sz w:val="20"/>
                <w:szCs w:val="20"/>
              </w:rPr>
              <w:t>119</w:t>
            </w:r>
          </w:p>
        </w:tc>
        <w:tc>
          <w:tcPr>
            <w:tcW w:w="1880" w:type="dxa"/>
            <w:noWrap/>
            <w:hideMark/>
          </w:tcPr>
          <w:p w14:paraId="4F5CCA0C" w14:textId="77777777" w:rsidR="00D16E8B" w:rsidRPr="00A30E5A" w:rsidRDefault="00D16E8B" w:rsidP="00D16E8B">
            <w:pPr>
              <w:ind w:firstLine="34"/>
              <w:rPr>
                <w:sz w:val="20"/>
                <w:szCs w:val="20"/>
              </w:rPr>
            </w:pPr>
            <w:r w:rsidRPr="00A30E5A">
              <w:rPr>
                <w:sz w:val="20"/>
                <w:szCs w:val="20"/>
              </w:rPr>
              <w:t>Сиренко</w:t>
            </w:r>
          </w:p>
        </w:tc>
        <w:tc>
          <w:tcPr>
            <w:tcW w:w="1460" w:type="dxa"/>
            <w:noWrap/>
            <w:hideMark/>
          </w:tcPr>
          <w:p w14:paraId="35C0067A" w14:textId="77777777" w:rsidR="00D16E8B" w:rsidRPr="00A30E5A" w:rsidRDefault="00D16E8B" w:rsidP="00D16E8B">
            <w:pPr>
              <w:ind w:hanging="4"/>
              <w:rPr>
                <w:sz w:val="20"/>
                <w:szCs w:val="20"/>
              </w:rPr>
            </w:pPr>
            <w:r w:rsidRPr="00A30E5A">
              <w:rPr>
                <w:sz w:val="20"/>
                <w:szCs w:val="20"/>
              </w:rPr>
              <w:t>Евгений</w:t>
            </w:r>
          </w:p>
        </w:tc>
        <w:tc>
          <w:tcPr>
            <w:tcW w:w="1840" w:type="dxa"/>
            <w:noWrap/>
            <w:hideMark/>
          </w:tcPr>
          <w:p w14:paraId="22C5412D"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0B500D5D" w14:textId="77777777" w:rsidTr="00D16E8B">
        <w:trPr>
          <w:trHeight w:val="255"/>
        </w:trPr>
        <w:tc>
          <w:tcPr>
            <w:tcW w:w="1526" w:type="dxa"/>
            <w:noWrap/>
            <w:hideMark/>
          </w:tcPr>
          <w:p w14:paraId="438307EF" w14:textId="77777777" w:rsidR="00D16E8B" w:rsidRPr="00A30E5A" w:rsidRDefault="00D16E8B" w:rsidP="00D16E8B">
            <w:pPr>
              <w:ind w:firstLine="0"/>
              <w:rPr>
                <w:sz w:val="20"/>
                <w:szCs w:val="20"/>
              </w:rPr>
            </w:pPr>
            <w:r w:rsidRPr="00A30E5A">
              <w:rPr>
                <w:sz w:val="20"/>
                <w:szCs w:val="20"/>
              </w:rPr>
              <w:t>120</w:t>
            </w:r>
          </w:p>
        </w:tc>
        <w:tc>
          <w:tcPr>
            <w:tcW w:w="1880" w:type="dxa"/>
            <w:noWrap/>
            <w:hideMark/>
          </w:tcPr>
          <w:p w14:paraId="14D42BDA" w14:textId="77777777" w:rsidR="00D16E8B" w:rsidRPr="00A30E5A" w:rsidRDefault="00D16E8B" w:rsidP="00D16E8B">
            <w:pPr>
              <w:ind w:firstLine="34"/>
              <w:rPr>
                <w:sz w:val="20"/>
                <w:szCs w:val="20"/>
              </w:rPr>
            </w:pPr>
            <w:r w:rsidRPr="00A30E5A">
              <w:rPr>
                <w:sz w:val="20"/>
                <w:szCs w:val="20"/>
              </w:rPr>
              <w:t>Скворцова</w:t>
            </w:r>
          </w:p>
        </w:tc>
        <w:tc>
          <w:tcPr>
            <w:tcW w:w="1460" w:type="dxa"/>
            <w:noWrap/>
            <w:hideMark/>
          </w:tcPr>
          <w:p w14:paraId="2AA2FD5F" w14:textId="77777777" w:rsidR="00D16E8B" w:rsidRPr="00A30E5A" w:rsidRDefault="00D16E8B" w:rsidP="00D16E8B">
            <w:pPr>
              <w:ind w:hanging="4"/>
              <w:rPr>
                <w:sz w:val="20"/>
                <w:szCs w:val="20"/>
              </w:rPr>
            </w:pPr>
            <w:r w:rsidRPr="00A30E5A">
              <w:rPr>
                <w:sz w:val="20"/>
                <w:szCs w:val="20"/>
              </w:rPr>
              <w:t>Наталья</w:t>
            </w:r>
          </w:p>
        </w:tc>
        <w:tc>
          <w:tcPr>
            <w:tcW w:w="1840" w:type="dxa"/>
            <w:noWrap/>
            <w:hideMark/>
          </w:tcPr>
          <w:p w14:paraId="49DF01AC"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5B585CE5" w14:textId="77777777" w:rsidTr="00D16E8B">
        <w:trPr>
          <w:trHeight w:val="255"/>
        </w:trPr>
        <w:tc>
          <w:tcPr>
            <w:tcW w:w="1526" w:type="dxa"/>
            <w:noWrap/>
            <w:hideMark/>
          </w:tcPr>
          <w:p w14:paraId="191D4F27" w14:textId="77777777" w:rsidR="00D16E8B" w:rsidRPr="00A30E5A" w:rsidRDefault="00D16E8B" w:rsidP="00D16E8B">
            <w:pPr>
              <w:ind w:firstLine="0"/>
              <w:rPr>
                <w:sz w:val="20"/>
                <w:szCs w:val="20"/>
              </w:rPr>
            </w:pPr>
            <w:r w:rsidRPr="00A30E5A">
              <w:rPr>
                <w:sz w:val="20"/>
                <w:szCs w:val="20"/>
              </w:rPr>
              <w:t>121</w:t>
            </w:r>
          </w:p>
        </w:tc>
        <w:tc>
          <w:tcPr>
            <w:tcW w:w="1880" w:type="dxa"/>
            <w:noWrap/>
            <w:hideMark/>
          </w:tcPr>
          <w:p w14:paraId="14723EA6" w14:textId="77777777" w:rsidR="00D16E8B" w:rsidRPr="00A30E5A" w:rsidRDefault="00D16E8B" w:rsidP="00D16E8B">
            <w:pPr>
              <w:ind w:firstLine="34"/>
              <w:rPr>
                <w:sz w:val="20"/>
                <w:szCs w:val="20"/>
              </w:rPr>
            </w:pPr>
            <w:r w:rsidRPr="00A30E5A">
              <w:rPr>
                <w:sz w:val="20"/>
                <w:szCs w:val="20"/>
              </w:rPr>
              <w:t>Скок</w:t>
            </w:r>
          </w:p>
        </w:tc>
        <w:tc>
          <w:tcPr>
            <w:tcW w:w="1460" w:type="dxa"/>
            <w:noWrap/>
            <w:hideMark/>
          </w:tcPr>
          <w:p w14:paraId="7DDA119C" w14:textId="77777777" w:rsidR="00D16E8B" w:rsidRPr="00A30E5A" w:rsidRDefault="00D16E8B" w:rsidP="00D16E8B">
            <w:pPr>
              <w:ind w:hanging="4"/>
              <w:rPr>
                <w:sz w:val="20"/>
                <w:szCs w:val="20"/>
              </w:rPr>
            </w:pPr>
            <w:r w:rsidRPr="00A30E5A">
              <w:rPr>
                <w:sz w:val="20"/>
                <w:szCs w:val="20"/>
              </w:rPr>
              <w:t>Ольга</w:t>
            </w:r>
          </w:p>
        </w:tc>
        <w:tc>
          <w:tcPr>
            <w:tcW w:w="1840" w:type="dxa"/>
            <w:noWrap/>
            <w:hideMark/>
          </w:tcPr>
          <w:p w14:paraId="31E28D6D" w14:textId="77777777" w:rsidR="00D16E8B" w:rsidRPr="00A30E5A" w:rsidRDefault="00D16E8B" w:rsidP="00D16E8B">
            <w:pPr>
              <w:ind w:firstLine="0"/>
              <w:rPr>
                <w:sz w:val="20"/>
                <w:szCs w:val="20"/>
              </w:rPr>
            </w:pPr>
            <w:r w:rsidRPr="00A30E5A">
              <w:rPr>
                <w:sz w:val="20"/>
                <w:szCs w:val="20"/>
              </w:rPr>
              <w:t>Геннадьевна</w:t>
            </w:r>
          </w:p>
        </w:tc>
      </w:tr>
      <w:tr w:rsidR="00D16E8B" w:rsidRPr="00A30E5A" w14:paraId="3982A51A" w14:textId="77777777" w:rsidTr="00D16E8B">
        <w:trPr>
          <w:trHeight w:val="255"/>
        </w:trPr>
        <w:tc>
          <w:tcPr>
            <w:tcW w:w="1526" w:type="dxa"/>
            <w:noWrap/>
            <w:hideMark/>
          </w:tcPr>
          <w:p w14:paraId="67F0B646" w14:textId="77777777" w:rsidR="00D16E8B" w:rsidRPr="00A30E5A" w:rsidRDefault="00D16E8B" w:rsidP="00D16E8B">
            <w:pPr>
              <w:ind w:firstLine="0"/>
              <w:rPr>
                <w:sz w:val="20"/>
                <w:szCs w:val="20"/>
              </w:rPr>
            </w:pPr>
            <w:r w:rsidRPr="00A30E5A">
              <w:rPr>
                <w:sz w:val="20"/>
                <w:szCs w:val="20"/>
              </w:rPr>
              <w:t>122</w:t>
            </w:r>
          </w:p>
        </w:tc>
        <w:tc>
          <w:tcPr>
            <w:tcW w:w="1880" w:type="dxa"/>
            <w:noWrap/>
            <w:hideMark/>
          </w:tcPr>
          <w:p w14:paraId="188D89A7" w14:textId="77777777" w:rsidR="00D16E8B" w:rsidRPr="00A30E5A" w:rsidRDefault="00D16E8B" w:rsidP="00D16E8B">
            <w:pPr>
              <w:ind w:firstLine="34"/>
              <w:rPr>
                <w:sz w:val="20"/>
                <w:szCs w:val="20"/>
              </w:rPr>
            </w:pPr>
            <w:r w:rsidRPr="00A30E5A">
              <w:rPr>
                <w:sz w:val="20"/>
                <w:szCs w:val="20"/>
              </w:rPr>
              <w:t>Скок</w:t>
            </w:r>
          </w:p>
        </w:tc>
        <w:tc>
          <w:tcPr>
            <w:tcW w:w="1460" w:type="dxa"/>
            <w:noWrap/>
            <w:hideMark/>
          </w:tcPr>
          <w:p w14:paraId="08E68691" w14:textId="77777777" w:rsidR="00D16E8B" w:rsidRPr="00A30E5A" w:rsidRDefault="00D16E8B" w:rsidP="00D16E8B">
            <w:pPr>
              <w:ind w:hanging="4"/>
              <w:rPr>
                <w:sz w:val="20"/>
                <w:szCs w:val="20"/>
              </w:rPr>
            </w:pPr>
            <w:r w:rsidRPr="00A30E5A">
              <w:rPr>
                <w:sz w:val="20"/>
                <w:szCs w:val="20"/>
              </w:rPr>
              <w:t>Алевтина</w:t>
            </w:r>
          </w:p>
        </w:tc>
        <w:tc>
          <w:tcPr>
            <w:tcW w:w="1840" w:type="dxa"/>
            <w:noWrap/>
            <w:hideMark/>
          </w:tcPr>
          <w:p w14:paraId="0EC51350"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3CA4E5D4" w14:textId="77777777" w:rsidTr="00D16E8B">
        <w:trPr>
          <w:trHeight w:val="255"/>
        </w:trPr>
        <w:tc>
          <w:tcPr>
            <w:tcW w:w="1526" w:type="dxa"/>
            <w:noWrap/>
            <w:hideMark/>
          </w:tcPr>
          <w:p w14:paraId="6404A365" w14:textId="77777777" w:rsidR="00D16E8B" w:rsidRPr="00A30E5A" w:rsidRDefault="00D16E8B" w:rsidP="00D16E8B">
            <w:pPr>
              <w:ind w:firstLine="0"/>
              <w:rPr>
                <w:sz w:val="20"/>
                <w:szCs w:val="20"/>
              </w:rPr>
            </w:pPr>
            <w:r w:rsidRPr="00A30E5A">
              <w:rPr>
                <w:sz w:val="20"/>
                <w:szCs w:val="20"/>
              </w:rPr>
              <w:t>123</w:t>
            </w:r>
          </w:p>
        </w:tc>
        <w:tc>
          <w:tcPr>
            <w:tcW w:w="1880" w:type="dxa"/>
            <w:noWrap/>
            <w:hideMark/>
          </w:tcPr>
          <w:p w14:paraId="20FD4870" w14:textId="77777777" w:rsidR="00D16E8B" w:rsidRPr="00A30E5A" w:rsidRDefault="00D16E8B" w:rsidP="00D16E8B">
            <w:pPr>
              <w:ind w:firstLine="34"/>
              <w:rPr>
                <w:sz w:val="20"/>
                <w:szCs w:val="20"/>
              </w:rPr>
            </w:pPr>
            <w:proofErr w:type="spellStart"/>
            <w:r w:rsidRPr="00A30E5A">
              <w:rPr>
                <w:sz w:val="20"/>
                <w:szCs w:val="20"/>
              </w:rPr>
              <w:t>Скородед</w:t>
            </w:r>
            <w:proofErr w:type="spellEnd"/>
          </w:p>
        </w:tc>
        <w:tc>
          <w:tcPr>
            <w:tcW w:w="1460" w:type="dxa"/>
            <w:noWrap/>
            <w:hideMark/>
          </w:tcPr>
          <w:p w14:paraId="2FD0B5FF" w14:textId="77777777" w:rsidR="00D16E8B" w:rsidRPr="00A30E5A" w:rsidRDefault="00D16E8B" w:rsidP="00D16E8B">
            <w:pPr>
              <w:ind w:hanging="4"/>
              <w:rPr>
                <w:sz w:val="20"/>
                <w:szCs w:val="20"/>
              </w:rPr>
            </w:pPr>
            <w:r w:rsidRPr="00A30E5A">
              <w:rPr>
                <w:sz w:val="20"/>
                <w:szCs w:val="20"/>
              </w:rPr>
              <w:t>Алексей</w:t>
            </w:r>
          </w:p>
        </w:tc>
        <w:tc>
          <w:tcPr>
            <w:tcW w:w="1840" w:type="dxa"/>
            <w:noWrap/>
            <w:hideMark/>
          </w:tcPr>
          <w:p w14:paraId="74E2D226" w14:textId="77777777" w:rsidR="00D16E8B" w:rsidRPr="00A30E5A" w:rsidRDefault="00D16E8B" w:rsidP="00D16E8B">
            <w:pPr>
              <w:ind w:firstLine="0"/>
              <w:rPr>
                <w:sz w:val="20"/>
                <w:szCs w:val="20"/>
              </w:rPr>
            </w:pPr>
            <w:r w:rsidRPr="00A30E5A">
              <w:rPr>
                <w:sz w:val="20"/>
                <w:szCs w:val="20"/>
              </w:rPr>
              <w:t>Анатольевич</w:t>
            </w:r>
          </w:p>
        </w:tc>
      </w:tr>
      <w:tr w:rsidR="00D16E8B" w:rsidRPr="00A30E5A" w14:paraId="46EA35EB" w14:textId="77777777" w:rsidTr="00D16E8B">
        <w:trPr>
          <w:trHeight w:val="255"/>
        </w:trPr>
        <w:tc>
          <w:tcPr>
            <w:tcW w:w="1526" w:type="dxa"/>
            <w:noWrap/>
            <w:hideMark/>
          </w:tcPr>
          <w:p w14:paraId="1D11D0C2" w14:textId="77777777" w:rsidR="00D16E8B" w:rsidRPr="00A30E5A" w:rsidRDefault="00D16E8B" w:rsidP="00D16E8B">
            <w:pPr>
              <w:ind w:firstLine="0"/>
              <w:rPr>
                <w:sz w:val="20"/>
                <w:szCs w:val="20"/>
              </w:rPr>
            </w:pPr>
            <w:r w:rsidRPr="00A30E5A">
              <w:rPr>
                <w:sz w:val="20"/>
                <w:szCs w:val="20"/>
              </w:rPr>
              <w:lastRenderedPageBreak/>
              <w:t>124</w:t>
            </w:r>
          </w:p>
        </w:tc>
        <w:tc>
          <w:tcPr>
            <w:tcW w:w="1880" w:type="dxa"/>
            <w:noWrap/>
            <w:hideMark/>
          </w:tcPr>
          <w:p w14:paraId="4F8254AE" w14:textId="77777777" w:rsidR="00D16E8B" w:rsidRPr="00A30E5A" w:rsidRDefault="00D16E8B" w:rsidP="00D16E8B">
            <w:pPr>
              <w:ind w:firstLine="34"/>
              <w:rPr>
                <w:sz w:val="20"/>
                <w:szCs w:val="20"/>
              </w:rPr>
            </w:pPr>
            <w:proofErr w:type="spellStart"/>
            <w:r w:rsidRPr="00A30E5A">
              <w:rPr>
                <w:sz w:val="20"/>
                <w:szCs w:val="20"/>
              </w:rPr>
              <w:t>Скультецкая</w:t>
            </w:r>
            <w:proofErr w:type="spellEnd"/>
          </w:p>
        </w:tc>
        <w:tc>
          <w:tcPr>
            <w:tcW w:w="1460" w:type="dxa"/>
            <w:noWrap/>
            <w:hideMark/>
          </w:tcPr>
          <w:p w14:paraId="55F76583" w14:textId="77777777" w:rsidR="00D16E8B" w:rsidRPr="00A30E5A" w:rsidRDefault="00D16E8B" w:rsidP="00D16E8B">
            <w:pPr>
              <w:ind w:hanging="4"/>
              <w:rPr>
                <w:sz w:val="20"/>
                <w:szCs w:val="20"/>
              </w:rPr>
            </w:pPr>
            <w:r w:rsidRPr="00A30E5A">
              <w:rPr>
                <w:sz w:val="20"/>
                <w:szCs w:val="20"/>
              </w:rPr>
              <w:t>Оксана</w:t>
            </w:r>
          </w:p>
        </w:tc>
        <w:tc>
          <w:tcPr>
            <w:tcW w:w="1840" w:type="dxa"/>
            <w:noWrap/>
            <w:hideMark/>
          </w:tcPr>
          <w:p w14:paraId="0EFE2550" w14:textId="77777777" w:rsidR="00D16E8B" w:rsidRPr="00A30E5A" w:rsidRDefault="00D16E8B" w:rsidP="00D16E8B">
            <w:pPr>
              <w:ind w:firstLine="0"/>
              <w:rPr>
                <w:sz w:val="20"/>
                <w:szCs w:val="20"/>
              </w:rPr>
            </w:pPr>
            <w:r w:rsidRPr="00A30E5A">
              <w:rPr>
                <w:sz w:val="20"/>
                <w:szCs w:val="20"/>
              </w:rPr>
              <w:t>Игоревна</w:t>
            </w:r>
          </w:p>
        </w:tc>
      </w:tr>
      <w:tr w:rsidR="00D16E8B" w:rsidRPr="00A30E5A" w14:paraId="37317051" w14:textId="77777777" w:rsidTr="00D16E8B">
        <w:trPr>
          <w:trHeight w:val="255"/>
        </w:trPr>
        <w:tc>
          <w:tcPr>
            <w:tcW w:w="1526" w:type="dxa"/>
            <w:noWrap/>
            <w:hideMark/>
          </w:tcPr>
          <w:p w14:paraId="222359A1" w14:textId="77777777" w:rsidR="00D16E8B" w:rsidRPr="00A30E5A" w:rsidRDefault="00D16E8B" w:rsidP="00D16E8B">
            <w:pPr>
              <w:ind w:firstLine="0"/>
              <w:rPr>
                <w:sz w:val="20"/>
                <w:szCs w:val="20"/>
              </w:rPr>
            </w:pPr>
            <w:r w:rsidRPr="00A30E5A">
              <w:rPr>
                <w:sz w:val="20"/>
                <w:szCs w:val="20"/>
              </w:rPr>
              <w:t>125</w:t>
            </w:r>
          </w:p>
        </w:tc>
        <w:tc>
          <w:tcPr>
            <w:tcW w:w="1880" w:type="dxa"/>
            <w:noWrap/>
            <w:hideMark/>
          </w:tcPr>
          <w:p w14:paraId="4132467C" w14:textId="77777777" w:rsidR="00D16E8B" w:rsidRPr="00A30E5A" w:rsidRDefault="00D16E8B" w:rsidP="00D16E8B">
            <w:pPr>
              <w:ind w:firstLine="34"/>
              <w:rPr>
                <w:sz w:val="20"/>
                <w:szCs w:val="20"/>
              </w:rPr>
            </w:pPr>
            <w:proofErr w:type="spellStart"/>
            <w:r w:rsidRPr="00A30E5A">
              <w:rPr>
                <w:sz w:val="20"/>
                <w:szCs w:val="20"/>
              </w:rPr>
              <w:t>Слегина</w:t>
            </w:r>
            <w:proofErr w:type="spellEnd"/>
          </w:p>
        </w:tc>
        <w:tc>
          <w:tcPr>
            <w:tcW w:w="1460" w:type="dxa"/>
            <w:noWrap/>
            <w:hideMark/>
          </w:tcPr>
          <w:p w14:paraId="40C6EA73" w14:textId="77777777" w:rsidR="00D16E8B" w:rsidRPr="00A30E5A" w:rsidRDefault="00D16E8B" w:rsidP="00D16E8B">
            <w:pPr>
              <w:ind w:hanging="4"/>
              <w:rPr>
                <w:sz w:val="20"/>
                <w:szCs w:val="20"/>
              </w:rPr>
            </w:pPr>
            <w:r w:rsidRPr="00A30E5A">
              <w:rPr>
                <w:sz w:val="20"/>
                <w:szCs w:val="20"/>
              </w:rPr>
              <w:t>Ксения</w:t>
            </w:r>
          </w:p>
        </w:tc>
        <w:tc>
          <w:tcPr>
            <w:tcW w:w="1840" w:type="dxa"/>
            <w:noWrap/>
            <w:hideMark/>
          </w:tcPr>
          <w:p w14:paraId="2A1D0ABB"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66FF9C1B" w14:textId="77777777" w:rsidTr="00D16E8B">
        <w:trPr>
          <w:trHeight w:val="255"/>
        </w:trPr>
        <w:tc>
          <w:tcPr>
            <w:tcW w:w="1526" w:type="dxa"/>
            <w:noWrap/>
            <w:hideMark/>
          </w:tcPr>
          <w:p w14:paraId="7EAE98BB" w14:textId="77777777" w:rsidR="00D16E8B" w:rsidRPr="00A30E5A" w:rsidRDefault="00D16E8B" w:rsidP="00D16E8B">
            <w:pPr>
              <w:ind w:firstLine="0"/>
              <w:rPr>
                <w:sz w:val="20"/>
                <w:szCs w:val="20"/>
              </w:rPr>
            </w:pPr>
            <w:r w:rsidRPr="00A30E5A">
              <w:rPr>
                <w:sz w:val="20"/>
                <w:szCs w:val="20"/>
              </w:rPr>
              <w:t>126</w:t>
            </w:r>
          </w:p>
        </w:tc>
        <w:tc>
          <w:tcPr>
            <w:tcW w:w="1880" w:type="dxa"/>
            <w:noWrap/>
            <w:hideMark/>
          </w:tcPr>
          <w:p w14:paraId="0B263ED0" w14:textId="77777777" w:rsidR="00D16E8B" w:rsidRPr="00A30E5A" w:rsidRDefault="00D16E8B" w:rsidP="00D16E8B">
            <w:pPr>
              <w:ind w:firstLine="34"/>
              <w:rPr>
                <w:sz w:val="20"/>
                <w:szCs w:val="20"/>
              </w:rPr>
            </w:pPr>
            <w:proofErr w:type="spellStart"/>
            <w:r w:rsidRPr="00A30E5A">
              <w:rPr>
                <w:sz w:val="20"/>
                <w:szCs w:val="20"/>
              </w:rPr>
              <w:t>Слепичко</w:t>
            </w:r>
            <w:proofErr w:type="spellEnd"/>
          </w:p>
        </w:tc>
        <w:tc>
          <w:tcPr>
            <w:tcW w:w="1460" w:type="dxa"/>
            <w:noWrap/>
            <w:hideMark/>
          </w:tcPr>
          <w:p w14:paraId="55447539" w14:textId="77777777" w:rsidR="00D16E8B" w:rsidRPr="00A30E5A" w:rsidRDefault="00D16E8B" w:rsidP="00D16E8B">
            <w:pPr>
              <w:ind w:hanging="4"/>
              <w:rPr>
                <w:sz w:val="20"/>
                <w:szCs w:val="20"/>
              </w:rPr>
            </w:pPr>
            <w:r w:rsidRPr="00A30E5A">
              <w:rPr>
                <w:sz w:val="20"/>
                <w:szCs w:val="20"/>
              </w:rPr>
              <w:t>Юлия</w:t>
            </w:r>
          </w:p>
        </w:tc>
        <w:tc>
          <w:tcPr>
            <w:tcW w:w="1840" w:type="dxa"/>
            <w:noWrap/>
            <w:hideMark/>
          </w:tcPr>
          <w:p w14:paraId="3E51E65F"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563DBE60" w14:textId="77777777" w:rsidTr="00D16E8B">
        <w:trPr>
          <w:trHeight w:val="255"/>
        </w:trPr>
        <w:tc>
          <w:tcPr>
            <w:tcW w:w="1526" w:type="dxa"/>
            <w:noWrap/>
            <w:hideMark/>
          </w:tcPr>
          <w:p w14:paraId="7714B097" w14:textId="77777777" w:rsidR="00D16E8B" w:rsidRPr="00A30E5A" w:rsidRDefault="00D16E8B" w:rsidP="00D16E8B">
            <w:pPr>
              <w:ind w:firstLine="0"/>
              <w:rPr>
                <w:sz w:val="20"/>
                <w:szCs w:val="20"/>
              </w:rPr>
            </w:pPr>
            <w:r w:rsidRPr="00A30E5A">
              <w:rPr>
                <w:sz w:val="20"/>
                <w:szCs w:val="20"/>
              </w:rPr>
              <w:t>127</w:t>
            </w:r>
          </w:p>
        </w:tc>
        <w:tc>
          <w:tcPr>
            <w:tcW w:w="1880" w:type="dxa"/>
            <w:noWrap/>
            <w:hideMark/>
          </w:tcPr>
          <w:p w14:paraId="6FC78990" w14:textId="77777777" w:rsidR="00D16E8B" w:rsidRPr="00A30E5A" w:rsidRDefault="00D16E8B" w:rsidP="00D16E8B">
            <w:pPr>
              <w:ind w:firstLine="34"/>
              <w:rPr>
                <w:sz w:val="20"/>
                <w:szCs w:val="20"/>
              </w:rPr>
            </w:pPr>
            <w:r w:rsidRPr="00A30E5A">
              <w:rPr>
                <w:sz w:val="20"/>
                <w:szCs w:val="20"/>
              </w:rPr>
              <w:t>Слепцов</w:t>
            </w:r>
          </w:p>
        </w:tc>
        <w:tc>
          <w:tcPr>
            <w:tcW w:w="1460" w:type="dxa"/>
            <w:noWrap/>
            <w:hideMark/>
          </w:tcPr>
          <w:p w14:paraId="54F54B21" w14:textId="77777777" w:rsidR="00D16E8B" w:rsidRPr="00A30E5A" w:rsidRDefault="00D16E8B" w:rsidP="00D16E8B">
            <w:pPr>
              <w:ind w:hanging="4"/>
              <w:rPr>
                <w:sz w:val="20"/>
                <w:szCs w:val="20"/>
              </w:rPr>
            </w:pPr>
            <w:r w:rsidRPr="00A30E5A">
              <w:rPr>
                <w:sz w:val="20"/>
                <w:szCs w:val="20"/>
              </w:rPr>
              <w:t>Сергей</w:t>
            </w:r>
          </w:p>
        </w:tc>
        <w:tc>
          <w:tcPr>
            <w:tcW w:w="1840" w:type="dxa"/>
            <w:noWrap/>
            <w:hideMark/>
          </w:tcPr>
          <w:p w14:paraId="61500787"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1E035028" w14:textId="77777777" w:rsidTr="00D16E8B">
        <w:trPr>
          <w:trHeight w:val="255"/>
        </w:trPr>
        <w:tc>
          <w:tcPr>
            <w:tcW w:w="1526" w:type="dxa"/>
            <w:noWrap/>
            <w:hideMark/>
          </w:tcPr>
          <w:p w14:paraId="19BD5E24" w14:textId="77777777" w:rsidR="00D16E8B" w:rsidRPr="00A30E5A" w:rsidRDefault="00D16E8B" w:rsidP="00D16E8B">
            <w:pPr>
              <w:ind w:firstLine="0"/>
              <w:rPr>
                <w:sz w:val="20"/>
                <w:szCs w:val="20"/>
              </w:rPr>
            </w:pPr>
            <w:r w:rsidRPr="00A30E5A">
              <w:rPr>
                <w:sz w:val="20"/>
                <w:szCs w:val="20"/>
              </w:rPr>
              <w:t>128</w:t>
            </w:r>
          </w:p>
        </w:tc>
        <w:tc>
          <w:tcPr>
            <w:tcW w:w="1880" w:type="dxa"/>
            <w:noWrap/>
            <w:hideMark/>
          </w:tcPr>
          <w:p w14:paraId="10D148D2" w14:textId="77777777" w:rsidR="00D16E8B" w:rsidRPr="00A30E5A" w:rsidRDefault="00D16E8B" w:rsidP="00D16E8B">
            <w:pPr>
              <w:ind w:firstLine="34"/>
              <w:rPr>
                <w:sz w:val="20"/>
                <w:szCs w:val="20"/>
              </w:rPr>
            </w:pPr>
            <w:proofErr w:type="spellStart"/>
            <w:r w:rsidRPr="00A30E5A">
              <w:rPr>
                <w:sz w:val="20"/>
                <w:szCs w:val="20"/>
              </w:rPr>
              <w:t>Слепцова</w:t>
            </w:r>
            <w:proofErr w:type="spellEnd"/>
          </w:p>
        </w:tc>
        <w:tc>
          <w:tcPr>
            <w:tcW w:w="1460" w:type="dxa"/>
            <w:noWrap/>
            <w:hideMark/>
          </w:tcPr>
          <w:p w14:paraId="47E36D8A" w14:textId="77777777" w:rsidR="00D16E8B" w:rsidRPr="00A30E5A" w:rsidRDefault="00D16E8B" w:rsidP="00D16E8B">
            <w:pPr>
              <w:ind w:hanging="4"/>
              <w:rPr>
                <w:sz w:val="20"/>
                <w:szCs w:val="20"/>
              </w:rPr>
            </w:pPr>
            <w:r w:rsidRPr="00A30E5A">
              <w:rPr>
                <w:sz w:val="20"/>
                <w:szCs w:val="20"/>
              </w:rPr>
              <w:t>Светлана</w:t>
            </w:r>
          </w:p>
        </w:tc>
        <w:tc>
          <w:tcPr>
            <w:tcW w:w="1840" w:type="dxa"/>
            <w:noWrap/>
            <w:hideMark/>
          </w:tcPr>
          <w:p w14:paraId="7AEE2B62"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1248A493" w14:textId="77777777" w:rsidTr="00D16E8B">
        <w:trPr>
          <w:trHeight w:val="255"/>
        </w:trPr>
        <w:tc>
          <w:tcPr>
            <w:tcW w:w="1526" w:type="dxa"/>
            <w:noWrap/>
            <w:hideMark/>
          </w:tcPr>
          <w:p w14:paraId="0026C442" w14:textId="77777777" w:rsidR="00D16E8B" w:rsidRPr="00A30E5A" w:rsidRDefault="00D16E8B" w:rsidP="00D16E8B">
            <w:pPr>
              <w:ind w:firstLine="0"/>
              <w:rPr>
                <w:sz w:val="20"/>
                <w:szCs w:val="20"/>
              </w:rPr>
            </w:pPr>
            <w:r w:rsidRPr="00A30E5A">
              <w:rPr>
                <w:sz w:val="20"/>
                <w:szCs w:val="20"/>
              </w:rPr>
              <w:t>129</w:t>
            </w:r>
          </w:p>
        </w:tc>
        <w:tc>
          <w:tcPr>
            <w:tcW w:w="1880" w:type="dxa"/>
            <w:noWrap/>
            <w:hideMark/>
          </w:tcPr>
          <w:p w14:paraId="6A43D484" w14:textId="77777777" w:rsidR="00D16E8B" w:rsidRPr="00A30E5A" w:rsidRDefault="00D16E8B" w:rsidP="00D16E8B">
            <w:pPr>
              <w:ind w:firstLine="34"/>
              <w:rPr>
                <w:sz w:val="20"/>
                <w:szCs w:val="20"/>
              </w:rPr>
            </w:pPr>
            <w:r w:rsidRPr="00A30E5A">
              <w:rPr>
                <w:sz w:val="20"/>
                <w:szCs w:val="20"/>
              </w:rPr>
              <w:t>Слепчук</w:t>
            </w:r>
          </w:p>
        </w:tc>
        <w:tc>
          <w:tcPr>
            <w:tcW w:w="1460" w:type="dxa"/>
            <w:noWrap/>
            <w:hideMark/>
          </w:tcPr>
          <w:p w14:paraId="473CC32A" w14:textId="77777777" w:rsidR="00D16E8B" w:rsidRPr="00A30E5A" w:rsidRDefault="00D16E8B" w:rsidP="00D16E8B">
            <w:pPr>
              <w:ind w:hanging="4"/>
              <w:rPr>
                <w:sz w:val="20"/>
                <w:szCs w:val="20"/>
              </w:rPr>
            </w:pPr>
            <w:r w:rsidRPr="00A30E5A">
              <w:rPr>
                <w:sz w:val="20"/>
                <w:szCs w:val="20"/>
              </w:rPr>
              <w:t>Николай</w:t>
            </w:r>
          </w:p>
        </w:tc>
        <w:tc>
          <w:tcPr>
            <w:tcW w:w="1840" w:type="dxa"/>
            <w:noWrap/>
            <w:hideMark/>
          </w:tcPr>
          <w:p w14:paraId="01180A1D" w14:textId="77777777" w:rsidR="00D16E8B" w:rsidRPr="00A30E5A" w:rsidRDefault="00D16E8B" w:rsidP="00D16E8B">
            <w:pPr>
              <w:ind w:firstLine="0"/>
              <w:rPr>
                <w:sz w:val="20"/>
                <w:szCs w:val="20"/>
              </w:rPr>
            </w:pPr>
            <w:r w:rsidRPr="00A30E5A">
              <w:rPr>
                <w:sz w:val="20"/>
                <w:szCs w:val="20"/>
              </w:rPr>
              <w:t>Павлович</w:t>
            </w:r>
          </w:p>
        </w:tc>
      </w:tr>
      <w:tr w:rsidR="00D16E8B" w:rsidRPr="00A30E5A" w14:paraId="4B67DAB4" w14:textId="77777777" w:rsidTr="00D16E8B">
        <w:trPr>
          <w:trHeight w:val="255"/>
        </w:trPr>
        <w:tc>
          <w:tcPr>
            <w:tcW w:w="1526" w:type="dxa"/>
            <w:noWrap/>
            <w:hideMark/>
          </w:tcPr>
          <w:p w14:paraId="07DE4B10" w14:textId="77777777" w:rsidR="00D16E8B" w:rsidRPr="00A30E5A" w:rsidRDefault="00D16E8B" w:rsidP="00D16E8B">
            <w:pPr>
              <w:ind w:firstLine="0"/>
              <w:rPr>
                <w:sz w:val="20"/>
                <w:szCs w:val="20"/>
              </w:rPr>
            </w:pPr>
            <w:r w:rsidRPr="00A30E5A">
              <w:rPr>
                <w:sz w:val="20"/>
                <w:szCs w:val="20"/>
              </w:rPr>
              <w:t>130</w:t>
            </w:r>
          </w:p>
        </w:tc>
        <w:tc>
          <w:tcPr>
            <w:tcW w:w="1880" w:type="dxa"/>
            <w:noWrap/>
            <w:hideMark/>
          </w:tcPr>
          <w:p w14:paraId="75F25181" w14:textId="77777777" w:rsidR="00D16E8B" w:rsidRPr="00A30E5A" w:rsidRDefault="00D16E8B" w:rsidP="00D16E8B">
            <w:pPr>
              <w:ind w:firstLine="34"/>
              <w:rPr>
                <w:sz w:val="20"/>
                <w:szCs w:val="20"/>
              </w:rPr>
            </w:pPr>
            <w:proofErr w:type="spellStart"/>
            <w:r w:rsidRPr="00A30E5A">
              <w:rPr>
                <w:sz w:val="20"/>
                <w:szCs w:val="20"/>
              </w:rPr>
              <w:t>Слышанова</w:t>
            </w:r>
            <w:proofErr w:type="spellEnd"/>
          </w:p>
        </w:tc>
        <w:tc>
          <w:tcPr>
            <w:tcW w:w="1460" w:type="dxa"/>
            <w:noWrap/>
            <w:hideMark/>
          </w:tcPr>
          <w:p w14:paraId="6C2DBC42" w14:textId="77777777" w:rsidR="00D16E8B" w:rsidRPr="00A30E5A" w:rsidRDefault="00D16E8B" w:rsidP="00D16E8B">
            <w:pPr>
              <w:ind w:hanging="4"/>
              <w:rPr>
                <w:sz w:val="20"/>
                <w:szCs w:val="20"/>
              </w:rPr>
            </w:pPr>
            <w:r w:rsidRPr="00A30E5A">
              <w:rPr>
                <w:sz w:val="20"/>
                <w:szCs w:val="20"/>
              </w:rPr>
              <w:t>Екатерина</w:t>
            </w:r>
          </w:p>
        </w:tc>
        <w:tc>
          <w:tcPr>
            <w:tcW w:w="1840" w:type="dxa"/>
            <w:noWrap/>
            <w:hideMark/>
          </w:tcPr>
          <w:p w14:paraId="319C11E9"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26C62152" w14:textId="77777777" w:rsidTr="00D16E8B">
        <w:trPr>
          <w:trHeight w:val="255"/>
        </w:trPr>
        <w:tc>
          <w:tcPr>
            <w:tcW w:w="1526" w:type="dxa"/>
            <w:noWrap/>
            <w:hideMark/>
          </w:tcPr>
          <w:p w14:paraId="6A3E1B08" w14:textId="77777777" w:rsidR="00D16E8B" w:rsidRPr="00A30E5A" w:rsidRDefault="00D16E8B" w:rsidP="00D16E8B">
            <w:pPr>
              <w:ind w:firstLine="0"/>
              <w:rPr>
                <w:sz w:val="20"/>
                <w:szCs w:val="20"/>
              </w:rPr>
            </w:pPr>
            <w:r w:rsidRPr="00A30E5A">
              <w:rPr>
                <w:sz w:val="20"/>
                <w:szCs w:val="20"/>
              </w:rPr>
              <w:t>131</w:t>
            </w:r>
          </w:p>
        </w:tc>
        <w:tc>
          <w:tcPr>
            <w:tcW w:w="1880" w:type="dxa"/>
            <w:noWrap/>
            <w:hideMark/>
          </w:tcPr>
          <w:p w14:paraId="6B9FF478" w14:textId="77777777" w:rsidR="00D16E8B" w:rsidRPr="00A30E5A" w:rsidRDefault="00D16E8B" w:rsidP="00D16E8B">
            <w:pPr>
              <w:ind w:firstLine="34"/>
              <w:rPr>
                <w:sz w:val="20"/>
                <w:szCs w:val="20"/>
              </w:rPr>
            </w:pPr>
            <w:proofErr w:type="spellStart"/>
            <w:r w:rsidRPr="00A30E5A">
              <w:rPr>
                <w:sz w:val="20"/>
                <w:szCs w:val="20"/>
              </w:rPr>
              <w:t>Слюнченко</w:t>
            </w:r>
            <w:proofErr w:type="spellEnd"/>
          </w:p>
        </w:tc>
        <w:tc>
          <w:tcPr>
            <w:tcW w:w="1460" w:type="dxa"/>
            <w:noWrap/>
            <w:hideMark/>
          </w:tcPr>
          <w:p w14:paraId="72729561" w14:textId="77777777" w:rsidR="00D16E8B" w:rsidRPr="00A30E5A" w:rsidRDefault="00D16E8B" w:rsidP="00D16E8B">
            <w:pPr>
              <w:ind w:hanging="4"/>
              <w:rPr>
                <w:sz w:val="20"/>
                <w:szCs w:val="20"/>
              </w:rPr>
            </w:pPr>
            <w:r w:rsidRPr="00A30E5A">
              <w:rPr>
                <w:sz w:val="20"/>
                <w:szCs w:val="20"/>
              </w:rPr>
              <w:t>Надежда</w:t>
            </w:r>
          </w:p>
        </w:tc>
        <w:tc>
          <w:tcPr>
            <w:tcW w:w="1840" w:type="dxa"/>
            <w:noWrap/>
            <w:hideMark/>
          </w:tcPr>
          <w:p w14:paraId="30D998C2"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58AB2BD" w14:textId="77777777" w:rsidTr="00D16E8B">
        <w:trPr>
          <w:trHeight w:val="255"/>
        </w:trPr>
        <w:tc>
          <w:tcPr>
            <w:tcW w:w="1526" w:type="dxa"/>
            <w:noWrap/>
            <w:hideMark/>
          </w:tcPr>
          <w:p w14:paraId="19F90E46" w14:textId="77777777" w:rsidR="00D16E8B" w:rsidRPr="00A30E5A" w:rsidRDefault="00D16E8B" w:rsidP="00D16E8B">
            <w:pPr>
              <w:ind w:firstLine="0"/>
              <w:rPr>
                <w:sz w:val="20"/>
                <w:szCs w:val="20"/>
              </w:rPr>
            </w:pPr>
            <w:r w:rsidRPr="00A30E5A">
              <w:rPr>
                <w:sz w:val="20"/>
                <w:szCs w:val="20"/>
              </w:rPr>
              <w:t>132</w:t>
            </w:r>
          </w:p>
        </w:tc>
        <w:tc>
          <w:tcPr>
            <w:tcW w:w="1880" w:type="dxa"/>
            <w:noWrap/>
            <w:hideMark/>
          </w:tcPr>
          <w:p w14:paraId="02A551D9" w14:textId="77777777" w:rsidR="00D16E8B" w:rsidRPr="00A30E5A" w:rsidRDefault="00D16E8B" w:rsidP="00D16E8B">
            <w:pPr>
              <w:ind w:firstLine="34"/>
              <w:rPr>
                <w:sz w:val="20"/>
                <w:szCs w:val="20"/>
              </w:rPr>
            </w:pPr>
            <w:r w:rsidRPr="00A30E5A">
              <w:rPr>
                <w:sz w:val="20"/>
                <w:szCs w:val="20"/>
              </w:rPr>
              <w:t>Смирнова</w:t>
            </w:r>
          </w:p>
        </w:tc>
        <w:tc>
          <w:tcPr>
            <w:tcW w:w="1460" w:type="dxa"/>
            <w:noWrap/>
            <w:hideMark/>
          </w:tcPr>
          <w:p w14:paraId="1B41B113" w14:textId="77777777" w:rsidR="00D16E8B" w:rsidRPr="00A30E5A" w:rsidRDefault="00D16E8B" w:rsidP="00D16E8B">
            <w:pPr>
              <w:ind w:hanging="4"/>
              <w:rPr>
                <w:sz w:val="20"/>
                <w:szCs w:val="20"/>
              </w:rPr>
            </w:pPr>
            <w:r w:rsidRPr="00A30E5A">
              <w:rPr>
                <w:sz w:val="20"/>
                <w:szCs w:val="20"/>
              </w:rPr>
              <w:t>Ольга</w:t>
            </w:r>
          </w:p>
        </w:tc>
        <w:tc>
          <w:tcPr>
            <w:tcW w:w="1840" w:type="dxa"/>
            <w:noWrap/>
            <w:hideMark/>
          </w:tcPr>
          <w:p w14:paraId="4232E512"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02156718" w14:textId="77777777" w:rsidTr="00D16E8B">
        <w:trPr>
          <w:trHeight w:val="255"/>
        </w:trPr>
        <w:tc>
          <w:tcPr>
            <w:tcW w:w="1526" w:type="dxa"/>
            <w:noWrap/>
            <w:hideMark/>
          </w:tcPr>
          <w:p w14:paraId="24F7D647" w14:textId="77777777" w:rsidR="00D16E8B" w:rsidRPr="00A30E5A" w:rsidRDefault="00D16E8B" w:rsidP="00D16E8B">
            <w:pPr>
              <w:ind w:firstLine="0"/>
              <w:rPr>
                <w:sz w:val="20"/>
                <w:szCs w:val="20"/>
              </w:rPr>
            </w:pPr>
            <w:r w:rsidRPr="00A30E5A">
              <w:rPr>
                <w:sz w:val="20"/>
                <w:szCs w:val="20"/>
              </w:rPr>
              <w:t>133</w:t>
            </w:r>
          </w:p>
        </w:tc>
        <w:tc>
          <w:tcPr>
            <w:tcW w:w="1880" w:type="dxa"/>
            <w:noWrap/>
            <w:hideMark/>
          </w:tcPr>
          <w:p w14:paraId="52E41E8F" w14:textId="77777777" w:rsidR="00D16E8B" w:rsidRPr="00A30E5A" w:rsidRDefault="00D16E8B" w:rsidP="00D16E8B">
            <w:pPr>
              <w:ind w:firstLine="34"/>
              <w:rPr>
                <w:sz w:val="20"/>
                <w:szCs w:val="20"/>
              </w:rPr>
            </w:pPr>
            <w:proofErr w:type="spellStart"/>
            <w:r w:rsidRPr="00A30E5A">
              <w:rPr>
                <w:sz w:val="20"/>
                <w:szCs w:val="20"/>
              </w:rPr>
              <w:t>Снигирёв</w:t>
            </w:r>
            <w:proofErr w:type="spellEnd"/>
          </w:p>
        </w:tc>
        <w:tc>
          <w:tcPr>
            <w:tcW w:w="1460" w:type="dxa"/>
            <w:noWrap/>
            <w:hideMark/>
          </w:tcPr>
          <w:p w14:paraId="147539B4" w14:textId="77777777" w:rsidR="00D16E8B" w:rsidRPr="00A30E5A" w:rsidRDefault="00D16E8B" w:rsidP="00D16E8B">
            <w:pPr>
              <w:ind w:hanging="4"/>
              <w:rPr>
                <w:sz w:val="20"/>
                <w:szCs w:val="20"/>
              </w:rPr>
            </w:pPr>
            <w:r w:rsidRPr="00A30E5A">
              <w:rPr>
                <w:sz w:val="20"/>
                <w:szCs w:val="20"/>
              </w:rPr>
              <w:t>Сергей</w:t>
            </w:r>
          </w:p>
        </w:tc>
        <w:tc>
          <w:tcPr>
            <w:tcW w:w="1840" w:type="dxa"/>
            <w:noWrap/>
            <w:hideMark/>
          </w:tcPr>
          <w:p w14:paraId="70337B7D"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3F1336E5" w14:textId="77777777" w:rsidTr="00D16E8B">
        <w:trPr>
          <w:trHeight w:val="255"/>
        </w:trPr>
        <w:tc>
          <w:tcPr>
            <w:tcW w:w="1526" w:type="dxa"/>
            <w:noWrap/>
            <w:hideMark/>
          </w:tcPr>
          <w:p w14:paraId="0A20C0CA" w14:textId="77777777" w:rsidR="00D16E8B" w:rsidRPr="00A30E5A" w:rsidRDefault="00D16E8B" w:rsidP="00D16E8B">
            <w:pPr>
              <w:ind w:firstLine="0"/>
              <w:rPr>
                <w:sz w:val="20"/>
                <w:szCs w:val="20"/>
              </w:rPr>
            </w:pPr>
            <w:r w:rsidRPr="00A30E5A">
              <w:rPr>
                <w:sz w:val="20"/>
                <w:szCs w:val="20"/>
              </w:rPr>
              <w:t>134</w:t>
            </w:r>
          </w:p>
        </w:tc>
        <w:tc>
          <w:tcPr>
            <w:tcW w:w="1880" w:type="dxa"/>
            <w:noWrap/>
            <w:hideMark/>
          </w:tcPr>
          <w:p w14:paraId="2590BA49" w14:textId="77777777" w:rsidR="00D16E8B" w:rsidRPr="00A30E5A" w:rsidRDefault="00D16E8B" w:rsidP="00D16E8B">
            <w:pPr>
              <w:ind w:firstLine="34"/>
              <w:rPr>
                <w:sz w:val="20"/>
                <w:szCs w:val="20"/>
              </w:rPr>
            </w:pPr>
            <w:r w:rsidRPr="00A30E5A">
              <w:rPr>
                <w:sz w:val="20"/>
                <w:szCs w:val="20"/>
              </w:rPr>
              <w:t>Соболева</w:t>
            </w:r>
          </w:p>
        </w:tc>
        <w:tc>
          <w:tcPr>
            <w:tcW w:w="1460" w:type="dxa"/>
            <w:noWrap/>
            <w:hideMark/>
          </w:tcPr>
          <w:p w14:paraId="3C475621" w14:textId="77777777" w:rsidR="00D16E8B" w:rsidRPr="00A30E5A" w:rsidRDefault="00D16E8B" w:rsidP="00D16E8B">
            <w:pPr>
              <w:ind w:hanging="4"/>
              <w:rPr>
                <w:sz w:val="20"/>
                <w:szCs w:val="20"/>
              </w:rPr>
            </w:pPr>
            <w:r w:rsidRPr="00A30E5A">
              <w:rPr>
                <w:sz w:val="20"/>
                <w:szCs w:val="20"/>
              </w:rPr>
              <w:t>Любовь</w:t>
            </w:r>
          </w:p>
        </w:tc>
        <w:tc>
          <w:tcPr>
            <w:tcW w:w="1840" w:type="dxa"/>
            <w:noWrap/>
            <w:hideMark/>
          </w:tcPr>
          <w:p w14:paraId="17C015DB"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17067529" w14:textId="77777777" w:rsidTr="00D16E8B">
        <w:trPr>
          <w:trHeight w:val="255"/>
        </w:trPr>
        <w:tc>
          <w:tcPr>
            <w:tcW w:w="1526" w:type="dxa"/>
            <w:noWrap/>
            <w:hideMark/>
          </w:tcPr>
          <w:p w14:paraId="5F2DBBD7" w14:textId="77777777" w:rsidR="00D16E8B" w:rsidRPr="00A30E5A" w:rsidRDefault="00D16E8B" w:rsidP="00D16E8B">
            <w:pPr>
              <w:ind w:firstLine="0"/>
              <w:rPr>
                <w:sz w:val="20"/>
                <w:szCs w:val="20"/>
              </w:rPr>
            </w:pPr>
            <w:r w:rsidRPr="00A30E5A">
              <w:rPr>
                <w:sz w:val="20"/>
                <w:szCs w:val="20"/>
              </w:rPr>
              <w:t>135</w:t>
            </w:r>
          </w:p>
        </w:tc>
        <w:tc>
          <w:tcPr>
            <w:tcW w:w="1880" w:type="dxa"/>
            <w:noWrap/>
            <w:hideMark/>
          </w:tcPr>
          <w:p w14:paraId="788C2056" w14:textId="77777777" w:rsidR="00D16E8B" w:rsidRPr="00A30E5A" w:rsidRDefault="00D16E8B" w:rsidP="00D16E8B">
            <w:pPr>
              <w:ind w:firstLine="34"/>
              <w:rPr>
                <w:sz w:val="20"/>
                <w:szCs w:val="20"/>
              </w:rPr>
            </w:pPr>
            <w:r w:rsidRPr="00A30E5A">
              <w:rPr>
                <w:sz w:val="20"/>
                <w:szCs w:val="20"/>
              </w:rPr>
              <w:t>Соколова</w:t>
            </w:r>
          </w:p>
        </w:tc>
        <w:tc>
          <w:tcPr>
            <w:tcW w:w="1460" w:type="dxa"/>
            <w:noWrap/>
            <w:hideMark/>
          </w:tcPr>
          <w:p w14:paraId="32C17F66" w14:textId="77777777" w:rsidR="00D16E8B" w:rsidRPr="00A30E5A" w:rsidRDefault="00D16E8B" w:rsidP="00D16E8B">
            <w:pPr>
              <w:ind w:hanging="4"/>
              <w:rPr>
                <w:sz w:val="20"/>
                <w:szCs w:val="20"/>
              </w:rPr>
            </w:pPr>
            <w:r w:rsidRPr="00A30E5A">
              <w:rPr>
                <w:sz w:val="20"/>
                <w:szCs w:val="20"/>
              </w:rPr>
              <w:t>Елена</w:t>
            </w:r>
          </w:p>
        </w:tc>
        <w:tc>
          <w:tcPr>
            <w:tcW w:w="1840" w:type="dxa"/>
            <w:noWrap/>
            <w:hideMark/>
          </w:tcPr>
          <w:p w14:paraId="44414525"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38B33DD9" w14:textId="77777777" w:rsidTr="00D16E8B">
        <w:trPr>
          <w:trHeight w:val="255"/>
        </w:trPr>
        <w:tc>
          <w:tcPr>
            <w:tcW w:w="1526" w:type="dxa"/>
            <w:noWrap/>
            <w:hideMark/>
          </w:tcPr>
          <w:p w14:paraId="6DC95BC4" w14:textId="77777777" w:rsidR="00D16E8B" w:rsidRPr="00A30E5A" w:rsidRDefault="00D16E8B" w:rsidP="00D16E8B">
            <w:pPr>
              <w:ind w:firstLine="0"/>
              <w:rPr>
                <w:sz w:val="20"/>
                <w:szCs w:val="20"/>
              </w:rPr>
            </w:pPr>
            <w:r w:rsidRPr="00A30E5A">
              <w:rPr>
                <w:sz w:val="20"/>
                <w:szCs w:val="20"/>
              </w:rPr>
              <w:t>136</w:t>
            </w:r>
          </w:p>
        </w:tc>
        <w:tc>
          <w:tcPr>
            <w:tcW w:w="1880" w:type="dxa"/>
            <w:noWrap/>
            <w:hideMark/>
          </w:tcPr>
          <w:p w14:paraId="60D25F0B" w14:textId="77777777" w:rsidR="00D16E8B" w:rsidRPr="00A30E5A" w:rsidRDefault="00D16E8B" w:rsidP="00D16E8B">
            <w:pPr>
              <w:ind w:firstLine="34"/>
              <w:rPr>
                <w:sz w:val="20"/>
                <w:szCs w:val="20"/>
              </w:rPr>
            </w:pPr>
            <w:r w:rsidRPr="00A30E5A">
              <w:rPr>
                <w:sz w:val="20"/>
                <w:szCs w:val="20"/>
              </w:rPr>
              <w:t>Соколова</w:t>
            </w:r>
          </w:p>
        </w:tc>
        <w:tc>
          <w:tcPr>
            <w:tcW w:w="1460" w:type="dxa"/>
            <w:noWrap/>
            <w:hideMark/>
          </w:tcPr>
          <w:p w14:paraId="0195181E" w14:textId="77777777" w:rsidR="00D16E8B" w:rsidRPr="00A30E5A" w:rsidRDefault="00D16E8B" w:rsidP="00D16E8B">
            <w:pPr>
              <w:ind w:hanging="4"/>
              <w:rPr>
                <w:sz w:val="20"/>
                <w:szCs w:val="20"/>
              </w:rPr>
            </w:pPr>
            <w:r w:rsidRPr="00A30E5A">
              <w:rPr>
                <w:sz w:val="20"/>
                <w:szCs w:val="20"/>
              </w:rPr>
              <w:t>Татьяна</w:t>
            </w:r>
          </w:p>
        </w:tc>
        <w:tc>
          <w:tcPr>
            <w:tcW w:w="1840" w:type="dxa"/>
            <w:noWrap/>
            <w:hideMark/>
          </w:tcPr>
          <w:p w14:paraId="4FCAF8AF"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638E0094" w14:textId="77777777" w:rsidTr="00D16E8B">
        <w:trPr>
          <w:trHeight w:val="255"/>
        </w:trPr>
        <w:tc>
          <w:tcPr>
            <w:tcW w:w="1526" w:type="dxa"/>
            <w:noWrap/>
            <w:hideMark/>
          </w:tcPr>
          <w:p w14:paraId="4F587ED4" w14:textId="77777777" w:rsidR="00D16E8B" w:rsidRPr="00A30E5A" w:rsidRDefault="00D16E8B" w:rsidP="00D16E8B">
            <w:pPr>
              <w:ind w:firstLine="0"/>
              <w:rPr>
                <w:sz w:val="20"/>
                <w:szCs w:val="20"/>
              </w:rPr>
            </w:pPr>
            <w:r w:rsidRPr="00A30E5A">
              <w:rPr>
                <w:sz w:val="20"/>
                <w:szCs w:val="20"/>
              </w:rPr>
              <w:t>137</w:t>
            </w:r>
          </w:p>
        </w:tc>
        <w:tc>
          <w:tcPr>
            <w:tcW w:w="1880" w:type="dxa"/>
            <w:noWrap/>
            <w:hideMark/>
          </w:tcPr>
          <w:p w14:paraId="1106726B" w14:textId="77777777" w:rsidR="00D16E8B" w:rsidRPr="00A30E5A" w:rsidRDefault="00D16E8B" w:rsidP="00D16E8B">
            <w:pPr>
              <w:ind w:firstLine="34"/>
              <w:rPr>
                <w:sz w:val="20"/>
                <w:szCs w:val="20"/>
              </w:rPr>
            </w:pPr>
            <w:proofErr w:type="spellStart"/>
            <w:r w:rsidRPr="00A30E5A">
              <w:rPr>
                <w:sz w:val="20"/>
                <w:szCs w:val="20"/>
              </w:rPr>
              <w:t>Сокольская</w:t>
            </w:r>
            <w:proofErr w:type="spellEnd"/>
          </w:p>
        </w:tc>
        <w:tc>
          <w:tcPr>
            <w:tcW w:w="1460" w:type="dxa"/>
            <w:noWrap/>
            <w:hideMark/>
          </w:tcPr>
          <w:p w14:paraId="3F603FD3" w14:textId="77777777" w:rsidR="00D16E8B" w:rsidRPr="00A30E5A" w:rsidRDefault="00D16E8B" w:rsidP="00D16E8B">
            <w:pPr>
              <w:ind w:hanging="4"/>
              <w:rPr>
                <w:sz w:val="20"/>
                <w:szCs w:val="20"/>
              </w:rPr>
            </w:pPr>
            <w:r w:rsidRPr="00A30E5A">
              <w:rPr>
                <w:sz w:val="20"/>
                <w:szCs w:val="20"/>
              </w:rPr>
              <w:t>Наталья</w:t>
            </w:r>
          </w:p>
        </w:tc>
        <w:tc>
          <w:tcPr>
            <w:tcW w:w="1840" w:type="dxa"/>
            <w:noWrap/>
            <w:hideMark/>
          </w:tcPr>
          <w:p w14:paraId="6A7D4A08"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56FA73A3" w14:textId="77777777" w:rsidTr="00D16E8B">
        <w:trPr>
          <w:trHeight w:val="255"/>
        </w:trPr>
        <w:tc>
          <w:tcPr>
            <w:tcW w:w="1526" w:type="dxa"/>
            <w:noWrap/>
            <w:hideMark/>
          </w:tcPr>
          <w:p w14:paraId="59B90847" w14:textId="77777777" w:rsidR="00D16E8B" w:rsidRPr="00A30E5A" w:rsidRDefault="00D16E8B" w:rsidP="00D16E8B">
            <w:pPr>
              <w:ind w:firstLine="0"/>
              <w:rPr>
                <w:sz w:val="20"/>
                <w:szCs w:val="20"/>
              </w:rPr>
            </w:pPr>
            <w:r w:rsidRPr="00A30E5A">
              <w:rPr>
                <w:sz w:val="20"/>
                <w:szCs w:val="20"/>
              </w:rPr>
              <w:t>138</w:t>
            </w:r>
          </w:p>
        </w:tc>
        <w:tc>
          <w:tcPr>
            <w:tcW w:w="1880" w:type="dxa"/>
            <w:noWrap/>
            <w:hideMark/>
          </w:tcPr>
          <w:p w14:paraId="2A7F75D1" w14:textId="77777777" w:rsidR="00D16E8B" w:rsidRPr="00A30E5A" w:rsidRDefault="00D16E8B" w:rsidP="00D16E8B">
            <w:pPr>
              <w:ind w:firstLine="34"/>
              <w:rPr>
                <w:sz w:val="20"/>
                <w:szCs w:val="20"/>
              </w:rPr>
            </w:pPr>
            <w:r w:rsidRPr="00A30E5A">
              <w:rPr>
                <w:sz w:val="20"/>
                <w:szCs w:val="20"/>
              </w:rPr>
              <w:t>Солдатов</w:t>
            </w:r>
          </w:p>
        </w:tc>
        <w:tc>
          <w:tcPr>
            <w:tcW w:w="1460" w:type="dxa"/>
            <w:noWrap/>
            <w:hideMark/>
          </w:tcPr>
          <w:p w14:paraId="76D7AD96" w14:textId="77777777" w:rsidR="00D16E8B" w:rsidRPr="00A30E5A" w:rsidRDefault="00D16E8B" w:rsidP="00D16E8B">
            <w:pPr>
              <w:ind w:hanging="4"/>
              <w:rPr>
                <w:sz w:val="20"/>
                <w:szCs w:val="20"/>
              </w:rPr>
            </w:pPr>
            <w:r w:rsidRPr="00A30E5A">
              <w:rPr>
                <w:sz w:val="20"/>
                <w:szCs w:val="20"/>
              </w:rPr>
              <w:t>Александр</w:t>
            </w:r>
          </w:p>
        </w:tc>
        <w:tc>
          <w:tcPr>
            <w:tcW w:w="1840" w:type="dxa"/>
            <w:noWrap/>
            <w:hideMark/>
          </w:tcPr>
          <w:p w14:paraId="4B2B4B74"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700A4649" w14:textId="77777777" w:rsidTr="00D16E8B">
        <w:trPr>
          <w:trHeight w:val="255"/>
        </w:trPr>
        <w:tc>
          <w:tcPr>
            <w:tcW w:w="1526" w:type="dxa"/>
            <w:noWrap/>
            <w:hideMark/>
          </w:tcPr>
          <w:p w14:paraId="61330D87" w14:textId="77777777" w:rsidR="00D16E8B" w:rsidRPr="00A30E5A" w:rsidRDefault="00D16E8B" w:rsidP="00D16E8B">
            <w:pPr>
              <w:ind w:firstLine="0"/>
              <w:rPr>
                <w:sz w:val="20"/>
                <w:szCs w:val="20"/>
              </w:rPr>
            </w:pPr>
            <w:r w:rsidRPr="00A30E5A">
              <w:rPr>
                <w:sz w:val="20"/>
                <w:szCs w:val="20"/>
              </w:rPr>
              <w:t>139</w:t>
            </w:r>
          </w:p>
        </w:tc>
        <w:tc>
          <w:tcPr>
            <w:tcW w:w="1880" w:type="dxa"/>
            <w:noWrap/>
            <w:hideMark/>
          </w:tcPr>
          <w:p w14:paraId="7E9AE1A9" w14:textId="77777777" w:rsidR="00D16E8B" w:rsidRPr="00A30E5A" w:rsidRDefault="00D16E8B" w:rsidP="00D16E8B">
            <w:pPr>
              <w:ind w:firstLine="34"/>
              <w:rPr>
                <w:sz w:val="20"/>
                <w:szCs w:val="20"/>
              </w:rPr>
            </w:pPr>
            <w:r w:rsidRPr="00A30E5A">
              <w:rPr>
                <w:sz w:val="20"/>
                <w:szCs w:val="20"/>
              </w:rPr>
              <w:t>Соловьев</w:t>
            </w:r>
          </w:p>
        </w:tc>
        <w:tc>
          <w:tcPr>
            <w:tcW w:w="1460" w:type="dxa"/>
            <w:noWrap/>
            <w:hideMark/>
          </w:tcPr>
          <w:p w14:paraId="16D006A2" w14:textId="77777777" w:rsidR="00D16E8B" w:rsidRPr="00A30E5A" w:rsidRDefault="00D16E8B" w:rsidP="00D16E8B">
            <w:pPr>
              <w:ind w:hanging="4"/>
              <w:rPr>
                <w:sz w:val="20"/>
                <w:szCs w:val="20"/>
              </w:rPr>
            </w:pPr>
            <w:r w:rsidRPr="00A30E5A">
              <w:rPr>
                <w:sz w:val="20"/>
                <w:szCs w:val="20"/>
              </w:rPr>
              <w:t>Андрей</w:t>
            </w:r>
          </w:p>
        </w:tc>
        <w:tc>
          <w:tcPr>
            <w:tcW w:w="1840" w:type="dxa"/>
            <w:noWrap/>
            <w:hideMark/>
          </w:tcPr>
          <w:p w14:paraId="459B409B"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35F1BAB2" w14:textId="77777777" w:rsidTr="00D16E8B">
        <w:trPr>
          <w:trHeight w:val="255"/>
        </w:trPr>
        <w:tc>
          <w:tcPr>
            <w:tcW w:w="1526" w:type="dxa"/>
            <w:noWrap/>
            <w:hideMark/>
          </w:tcPr>
          <w:p w14:paraId="55373F67" w14:textId="77777777" w:rsidR="00D16E8B" w:rsidRPr="00A30E5A" w:rsidRDefault="00D16E8B" w:rsidP="00D16E8B">
            <w:pPr>
              <w:ind w:firstLine="0"/>
              <w:rPr>
                <w:sz w:val="20"/>
                <w:szCs w:val="20"/>
              </w:rPr>
            </w:pPr>
            <w:r w:rsidRPr="00A30E5A">
              <w:rPr>
                <w:sz w:val="20"/>
                <w:szCs w:val="20"/>
              </w:rPr>
              <w:t>140</w:t>
            </w:r>
          </w:p>
        </w:tc>
        <w:tc>
          <w:tcPr>
            <w:tcW w:w="1880" w:type="dxa"/>
            <w:noWrap/>
            <w:hideMark/>
          </w:tcPr>
          <w:p w14:paraId="43882703" w14:textId="77777777" w:rsidR="00D16E8B" w:rsidRPr="00A30E5A" w:rsidRDefault="00D16E8B" w:rsidP="00D16E8B">
            <w:pPr>
              <w:ind w:firstLine="34"/>
              <w:rPr>
                <w:sz w:val="20"/>
                <w:szCs w:val="20"/>
              </w:rPr>
            </w:pPr>
            <w:r w:rsidRPr="00A30E5A">
              <w:rPr>
                <w:sz w:val="20"/>
                <w:szCs w:val="20"/>
              </w:rPr>
              <w:t>Соловьёва</w:t>
            </w:r>
          </w:p>
        </w:tc>
        <w:tc>
          <w:tcPr>
            <w:tcW w:w="1460" w:type="dxa"/>
            <w:noWrap/>
            <w:hideMark/>
          </w:tcPr>
          <w:p w14:paraId="594D7AB3" w14:textId="77777777" w:rsidR="00D16E8B" w:rsidRPr="00A30E5A" w:rsidRDefault="00D16E8B" w:rsidP="00D16E8B">
            <w:pPr>
              <w:ind w:hanging="4"/>
              <w:rPr>
                <w:sz w:val="20"/>
                <w:szCs w:val="20"/>
              </w:rPr>
            </w:pPr>
            <w:r w:rsidRPr="00A30E5A">
              <w:rPr>
                <w:sz w:val="20"/>
                <w:szCs w:val="20"/>
              </w:rPr>
              <w:t>Светлана</w:t>
            </w:r>
          </w:p>
        </w:tc>
        <w:tc>
          <w:tcPr>
            <w:tcW w:w="1840" w:type="dxa"/>
            <w:noWrap/>
            <w:hideMark/>
          </w:tcPr>
          <w:p w14:paraId="0C69125A" w14:textId="77777777" w:rsidR="00D16E8B" w:rsidRPr="00A30E5A" w:rsidRDefault="00D16E8B" w:rsidP="00D16E8B">
            <w:pPr>
              <w:ind w:firstLine="0"/>
              <w:rPr>
                <w:sz w:val="20"/>
                <w:szCs w:val="20"/>
              </w:rPr>
            </w:pPr>
            <w:r w:rsidRPr="00A30E5A">
              <w:rPr>
                <w:sz w:val="20"/>
                <w:szCs w:val="20"/>
              </w:rPr>
              <w:t>Юрьевна</w:t>
            </w:r>
          </w:p>
        </w:tc>
      </w:tr>
      <w:tr w:rsidR="00D16E8B" w:rsidRPr="00A30E5A" w14:paraId="039453F5" w14:textId="77777777" w:rsidTr="00D16E8B">
        <w:trPr>
          <w:trHeight w:val="255"/>
        </w:trPr>
        <w:tc>
          <w:tcPr>
            <w:tcW w:w="1526" w:type="dxa"/>
            <w:noWrap/>
            <w:hideMark/>
          </w:tcPr>
          <w:p w14:paraId="15941AC1" w14:textId="77777777" w:rsidR="00D16E8B" w:rsidRPr="00A30E5A" w:rsidRDefault="00D16E8B" w:rsidP="00D16E8B">
            <w:pPr>
              <w:ind w:firstLine="0"/>
              <w:rPr>
                <w:sz w:val="20"/>
                <w:szCs w:val="20"/>
              </w:rPr>
            </w:pPr>
            <w:r w:rsidRPr="00A30E5A">
              <w:rPr>
                <w:sz w:val="20"/>
                <w:szCs w:val="20"/>
              </w:rPr>
              <w:t>141</w:t>
            </w:r>
          </w:p>
        </w:tc>
        <w:tc>
          <w:tcPr>
            <w:tcW w:w="1880" w:type="dxa"/>
            <w:noWrap/>
            <w:hideMark/>
          </w:tcPr>
          <w:p w14:paraId="6DD31AA7" w14:textId="77777777" w:rsidR="00D16E8B" w:rsidRPr="00A30E5A" w:rsidRDefault="00D16E8B" w:rsidP="00D16E8B">
            <w:pPr>
              <w:ind w:firstLine="34"/>
              <w:rPr>
                <w:sz w:val="20"/>
                <w:szCs w:val="20"/>
              </w:rPr>
            </w:pPr>
            <w:r w:rsidRPr="00A30E5A">
              <w:rPr>
                <w:sz w:val="20"/>
                <w:szCs w:val="20"/>
              </w:rPr>
              <w:t>Соловьёва</w:t>
            </w:r>
          </w:p>
        </w:tc>
        <w:tc>
          <w:tcPr>
            <w:tcW w:w="1460" w:type="dxa"/>
            <w:noWrap/>
            <w:hideMark/>
          </w:tcPr>
          <w:p w14:paraId="56B26FE1" w14:textId="77777777" w:rsidR="00D16E8B" w:rsidRPr="00A30E5A" w:rsidRDefault="00D16E8B" w:rsidP="00D16E8B">
            <w:pPr>
              <w:ind w:hanging="4"/>
              <w:rPr>
                <w:sz w:val="20"/>
                <w:szCs w:val="20"/>
              </w:rPr>
            </w:pPr>
            <w:r w:rsidRPr="00A30E5A">
              <w:rPr>
                <w:sz w:val="20"/>
                <w:szCs w:val="20"/>
              </w:rPr>
              <w:t>Евгения</w:t>
            </w:r>
          </w:p>
        </w:tc>
        <w:tc>
          <w:tcPr>
            <w:tcW w:w="1840" w:type="dxa"/>
            <w:noWrap/>
            <w:hideMark/>
          </w:tcPr>
          <w:p w14:paraId="167AE448"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7C1C9A14" w14:textId="77777777" w:rsidTr="00D16E8B">
        <w:trPr>
          <w:trHeight w:val="255"/>
        </w:trPr>
        <w:tc>
          <w:tcPr>
            <w:tcW w:w="1526" w:type="dxa"/>
            <w:noWrap/>
            <w:hideMark/>
          </w:tcPr>
          <w:p w14:paraId="6C65A183" w14:textId="77777777" w:rsidR="00D16E8B" w:rsidRPr="00A30E5A" w:rsidRDefault="00D16E8B" w:rsidP="00D16E8B">
            <w:pPr>
              <w:ind w:firstLine="0"/>
              <w:rPr>
                <w:sz w:val="20"/>
                <w:szCs w:val="20"/>
              </w:rPr>
            </w:pPr>
            <w:r w:rsidRPr="00A30E5A">
              <w:rPr>
                <w:sz w:val="20"/>
                <w:szCs w:val="20"/>
              </w:rPr>
              <w:t>142</w:t>
            </w:r>
          </w:p>
        </w:tc>
        <w:tc>
          <w:tcPr>
            <w:tcW w:w="1880" w:type="dxa"/>
            <w:noWrap/>
            <w:hideMark/>
          </w:tcPr>
          <w:p w14:paraId="11F211AF" w14:textId="77777777" w:rsidR="00D16E8B" w:rsidRPr="00A30E5A" w:rsidRDefault="00D16E8B" w:rsidP="00D16E8B">
            <w:pPr>
              <w:ind w:firstLine="34"/>
              <w:rPr>
                <w:sz w:val="20"/>
                <w:szCs w:val="20"/>
              </w:rPr>
            </w:pPr>
            <w:r w:rsidRPr="00A30E5A">
              <w:rPr>
                <w:sz w:val="20"/>
                <w:szCs w:val="20"/>
              </w:rPr>
              <w:t>Соловьёва</w:t>
            </w:r>
          </w:p>
        </w:tc>
        <w:tc>
          <w:tcPr>
            <w:tcW w:w="1460" w:type="dxa"/>
            <w:noWrap/>
            <w:hideMark/>
          </w:tcPr>
          <w:p w14:paraId="0E9D1A0E" w14:textId="77777777" w:rsidR="00D16E8B" w:rsidRPr="00A30E5A" w:rsidRDefault="00D16E8B" w:rsidP="00D16E8B">
            <w:pPr>
              <w:ind w:hanging="4"/>
              <w:rPr>
                <w:sz w:val="20"/>
                <w:szCs w:val="20"/>
              </w:rPr>
            </w:pPr>
            <w:r w:rsidRPr="00A30E5A">
              <w:rPr>
                <w:sz w:val="20"/>
                <w:szCs w:val="20"/>
              </w:rPr>
              <w:t>Екатерина</w:t>
            </w:r>
          </w:p>
        </w:tc>
        <w:tc>
          <w:tcPr>
            <w:tcW w:w="1840" w:type="dxa"/>
            <w:noWrap/>
            <w:hideMark/>
          </w:tcPr>
          <w:p w14:paraId="3BFD3665" w14:textId="77777777" w:rsidR="00D16E8B" w:rsidRPr="00A30E5A" w:rsidRDefault="00D16E8B" w:rsidP="00D16E8B">
            <w:pPr>
              <w:ind w:firstLine="0"/>
              <w:rPr>
                <w:sz w:val="20"/>
                <w:szCs w:val="20"/>
              </w:rPr>
            </w:pPr>
            <w:r w:rsidRPr="00A30E5A">
              <w:rPr>
                <w:sz w:val="20"/>
                <w:szCs w:val="20"/>
              </w:rPr>
              <w:t>Андреевна</w:t>
            </w:r>
          </w:p>
        </w:tc>
      </w:tr>
      <w:tr w:rsidR="00D16E8B" w:rsidRPr="00A30E5A" w14:paraId="11A3BD5E" w14:textId="77777777" w:rsidTr="00D16E8B">
        <w:trPr>
          <w:trHeight w:val="255"/>
        </w:trPr>
        <w:tc>
          <w:tcPr>
            <w:tcW w:w="1526" w:type="dxa"/>
            <w:noWrap/>
            <w:hideMark/>
          </w:tcPr>
          <w:p w14:paraId="704FE5DA" w14:textId="77777777" w:rsidR="00D16E8B" w:rsidRPr="00A30E5A" w:rsidRDefault="00D16E8B" w:rsidP="00D16E8B">
            <w:pPr>
              <w:ind w:firstLine="0"/>
              <w:rPr>
                <w:sz w:val="20"/>
                <w:szCs w:val="20"/>
              </w:rPr>
            </w:pPr>
            <w:r w:rsidRPr="00A30E5A">
              <w:rPr>
                <w:sz w:val="20"/>
                <w:szCs w:val="20"/>
              </w:rPr>
              <w:t>143</w:t>
            </w:r>
          </w:p>
        </w:tc>
        <w:tc>
          <w:tcPr>
            <w:tcW w:w="1880" w:type="dxa"/>
            <w:noWrap/>
            <w:hideMark/>
          </w:tcPr>
          <w:p w14:paraId="4431CE50" w14:textId="77777777" w:rsidR="00D16E8B" w:rsidRPr="00A30E5A" w:rsidRDefault="00D16E8B" w:rsidP="00D16E8B">
            <w:pPr>
              <w:ind w:firstLine="34"/>
              <w:rPr>
                <w:sz w:val="20"/>
                <w:szCs w:val="20"/>
              </w:rPr>
            </w:pPr>
            <w:r w:rsidRPr="00A30E5A">
              <w:rPr>
                <w:sz w:val="20"/>
                <w:szCs w:val="20"/>
              </w:rPr>
              <w:t>Соловьёва</w:t>
            </w:r>
          </w:p>
        </w:tc>
        <w:tc>
          <w:tcPr>
            <w:tcW w:w="1460" w:type="dxa"/>
            <w:noWrap/>
            <w:hideMark/>
          </w:tcPr>
          <w:p w14:paraId="45C49F1D" w14:textId="77777777" w:rsidR="00D16E8B" w:rsidRPr="00A30E5A" w:rsidRDefault="00D16E8B" w:rsidP="00D16E8B">
            <w:pPr>
              <w:ind w:hanging="4"/>
              <w:rPr>
                <w:sz w:val="20"/>
                <w:szCs w:val="20"/>
              </w:rPr>
            </w:pPr>
            <w:r w:rsidRPr="00A30E5A">
              <w:rPr>
                <w:sz w:val="20"/>
                <w:szCs w:val="20"/>
              </w:rPr>
              <w:t>Инна</w:t>
            </w:r>
          </w:p>
        </w:tc>
        <w:tc>
          <w:tcPr>
            <w:tcW w:w="1840" w:type="dxa"/>
            <w:noWrap/>
            <w:hideMark/>
          </w:tcPr>
          <w:p w14:paraId="23190363"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43A95B81" w14:textId="77777777" w:rsidTr="00D16E8B">
        <w:trPr>
          <w:trHeight w:val="255"/>
        </w:trPr>
        <w:tc>
          <w:tcPr>
            <w:tcW w:w="1526" w:type="dxa"/>
            <w:noWrap/>
            <w:hideMark/>
          </w:tcPr>
          <w:p w14:paraId="51A46ECD" w14:textId="77777777" w:rsidR="00D16E8B" w:rsidRPr="00A30E5A" w:rsidRDefault="00D16E8B" w:rsidP="00D16E8B">
            <w:pPr>
              <w:ind w:firstLine="0"/>
              <w:rPr>
                <w:sz w:val="20"/>
                <w:szCs w:val="20"/>
              </w:rPr>
            </w:pPr>
            <w:r w:rsidRPr="00A30E5A">
              <w:rPr>
                <w:sz w:val="20"/>
                <w:szCs w:val="20"/>
              </w:rPr>
              <w:t>144</w:t>
            </w:r>
          </w:p>
        </w:tc>
        <w:tc>
          <w:tcPr>
            <w:tcW w:w="1880" w:type="dxa"/>
            <w:noWrap/>
            <w:hideMark/>
          </w:tcPr>
          <w:p w14:paraId="2C3B9C65" w14:textId="77777777" w:rsidR="00D16E8B" w:rsidRPr="00A30E5A" w:rsidRDefault="00D16E8B" w:rsidP="00D16E8B">
            <w:pPr>
              <w:ind w:firstLine="34"/>
              <w:rPr>
                <w:sz w:val="20"/>
                <w:szCs w:val="20"/>
              </w:rPr>
            </w:pPr>
            <w:proofErr w:type="spellStart"/>
            <w:r w:rsidRPr="00A30E5A">
              <w:rPr>
                <w:sz w:val="20"/>
                <w:szCs w:val="20"/>
              </w:rPr>
              <w:t>Солодкина</w:t>
            </w:r>
            <w:proofErr w:type="spellEnd"/>
          </w:p>
        </w:tc>
        <w:tc>
          <w:tcPr>
            <w:tcW w:w="1460" w:type="dxa"/>
            <w:noWrap/>
            <w:hideMark/>
          </w:tcPr>
          <w:p w14:paraId="05EB9414" w14:textId="77777777" w:rsidR="00D16E8B" w:rsidRPr="00A30E5A" w:rsidRDefault="00D16E8B" w:rsidP="00D16E8B">
            <w:pPr>
              <w:ind w:hanging="4"/>
              <w:rPr>
                <w:sz w:val="20"/>
                <w:szCs w:val="20"/>
              </w:rPr>
            </w:pPr>
            <w:r w:rsidRPr="00A30E5A">
              <w:rPr>
                <w:sz w:val="20"/>
                <w:szCs w:val="20"/>
              </w:rPr>
              <w:t>Оксана</w:t>
            </w:r>
          </w:p>
        </w:tc>
        <w:tc>
          <w:tcPr>
            <w:tcW w:w="1840" w:type="dxa"/>
            <w:noWrap/>
            <w:hideMark/>
          </w:tcPr>
          <w:p w14:paraId="399C7E63"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0F8F908F" w14:textId="77777777" w:rsidTr="00D16E8B">
        <w:trPr>
          <w:trHeight w:val="255"/>
        </w:trPr>
        <w:tc>
          <w:tcPr>
            <w:tcW w:w="1526" w:type="dxa"/>
            <w:noWrap/>
            <w:hideMark/>
          </w:tcPr>
          <w:p w14:paraId="53283EE6" w14:textId="77777777" w:rsidR="00D16E8B" w:rsidRPr="00A30E5A" w:rsidRDefault="00D16E8B" w:rsidP="00D16E8B">
            <w:pPr>
              <w:ind w:firstLine="0"/>
              <w:rPr>
                <w:sz w:val="20"/>
                <w:szCs w:val="20"/>
              </w:rPr>
            </w:pPr>
            <w:r w:rsidRPr="00A30E5A">
              <w:rPr>
                <w:sz w:val="20"/>
                <w:szCs w:val="20"/>
              </w:rPr>
              <w:t>145</w:t>
            </w:r>
          </w:p>
        </w:tc>
        <w:tc>
          <w:tcPr>
            <w:tcW w:w="1880" w:type="dxa"/>
            <w:noWrap/>
            <w:hideMark/>
          </w:tcPr>
          <w:p w14:paraId="4A01F1FE" w14:textId="77777777" w:rsidR="00D16E8B" w:rsidRPr="00A30E5A" w:rsidRDefault="00D16E8B" w:rsidP="00D16E8B">
            <w:pPr>
              <w:ind w:firstLine="34"/>
              <w:rPr>
                <w:sz w:val="20"/>
                <w:szCs w:val="20"/>
              </w:rPr>
            </w:pPr>
            <w:proofErr w:type="spellStart"/>
            <w:r w:rsidRPr="00A30E5A">
              <w:rPr>
                <w:sz w:val="20"/>
                <w:szCs w:val="20"/>
              </w:rPr>
              <w:t>Соломатова</w:t>
            </w:r>
            <w:proofErr w:type="spellEnd"/>
          </w:p>
        </w:tc>
        <w:tc>
          <w:tcPr>
            <w:tcW w:w="1460" w:type="dxa"/>
            <w:noWrap/>
            <w:hideMark/>
          </w:tcPr>
          <w:p w14:paraId="47AD8174" w14:textId="77777777" w:rsidR="00D16E8B" w:rsidRPr="00A30E5A" w:rsidRDefault="00D16E8B" w:rsidP="00D16E8B">
            <w:pPr>
              <w:ind w:hanging="4"/>
              <w:rPr>
                <w:sz w:val="20"/>
                <w:szCs w:val="20"/>
              </w:rPr>
            </w:pPr>
            <w:r w:rsidRPr="00A30E5A">
              <w:rPr>
                <w:sz w:val="20"/>
                <w:szCs w:val="20"/>
              </w:rPr>
              <w:t>Ольга</w:t>
            </w:r>
          </w:p>
        </w:tc>
        <w:tc>
          <w:tcPr>
            <w:tcW w:w="1840" w:type="dxa"/>
            <w:noWrap/>
            <w:hideMark/>
          </w:tcPr>
          <w:p w14:paraId="664C135C"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6CE01D3F" w14:textId="77777777" w:rsidTr="00D16E8B">
        <w:trPr>
          <w:trHeight w:val="255"/>
        </w:trPr>
        <w:tc>
          <w:tcPr>
            <w:tcW w:w="1526" w:type="dxa"/>
            <w:noWrap/>
            <w:hideMark/>
          </w:tcPr>
          <w:p w14:paraId="11A97327" w14:textId="77777777" w:rsidR="00D16E8B" w:rsidRPr="00A30E5A" w:rsidRDefault="00D16E8B" w:rsidP="00D16E8B">
            <w:pPr>
              <w:ind w:firstLine="0"/>
              <w:rPr>
                <w:sz w:val="20"/>
                <w:szCs w:val="20"/>
              </w:rPr>
            </w:pPr>
            <w:r w:rsidRPr="00A30E5A">
              <w:rPr>
                <w:sz w:val="20"/>
                <w:szCs w:val="20"/>
              </w:rPr>
              <w:t>146</w:t>
            </w:r>
          </w:p>
        </w:tc>
        <w:tc>
          <w:tcPr>
            <w:tcW w:w="1880" w:type="dxa"/>
            <w:noWrap/>
            <w:hideMark/>
          </w:tcPr>
          <w:p w14:paraId="2CB3514C" w14:textId="77777777" w:rsidR="00D16E8B" w:rsidRPr="00A30E5A" w:rsidRDefault="00D16E8B" w:rsidP="00D16E8B">
            <w:pPr>
              <w:ind w:firstLine="34"/>
              <w:rPr>
                <w:sz w:val="20"/>
                <w:szCs w:val="20"/>
              </w:rPr>
            </w:pPr>
            <w:proofErr w:type="spellStart"/>
            <w:r w:rsidRPr="00A30E5A">
              <w:rPr>
                <w:sz w:val="20"/>
                <w:szCs w:val="20"/>
              </w:rPr>
              <w:t>Солохина</w:t>
            </w:r>
            <w:proofErr w:type="spellEnd"/>
          </w:p>
        </w:tc>
        <w:tc>
          <w:tcPr>
            <w:tcW w:w="1460" w:type="dxa"/>
            <w:noWrap/>
            <w:hideMark/>
          </w:tcPr>
          <w:p w14:paraId="764297F0" w14:textId="77777777" w:rsidR="00D16E8B" w:rsidRPr="00A30E5A" w:rsidRDefault="00D16E8B" w:rsidP="00D16E8B">
            <w:pPr>
              <w:ind w:hanging="4"/>
              <w:rPr>
                <w:sz w:val="20"/>
                <w:szCs w:val="20"/>
              </w:rPr>
            </w:pPr>
            <w:r w:rsidRPr="00A30E5A">
              <w:rPr>
                <w:sz w:val="20"/>
                <w:szCs w:val="20"/>
              </w:rPr>
              <w:t>Анастасия</w:t>
            </w:r>
          </w:p>
        </w:tc>
        <w:tc>
          <w:tcPr>
            <w:tcW w:w="1840" w:type="dxa"/>
            <w:noWrap/>
            <w:hideMark/>
          </w:tcPr>
          <w:p w14:paraId="73CBCF64"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18FBA25B" w14:textId="77777777" w:rsidTr="00D16E8B">
        <w:trPr>
          <w:trHeight w:val="255"/>
        </w:trPr>
        <w:tc>
          <w:tcPr>
            <w:tcW w:w="1526" w:type="dxa"/>
            <w:noWrap/>
            <w:hideMark/>
          </w:tcPr>
          <w:p w14:paraId="6CCEE5B5" w14:textId="77777777" w:rsidR="00D16E8B" w:rsidRPr="00A30E5A" w:rsidRDefault="00D16E8B" w:rsidP="00D16E8B">
            <w:pPr>
              <w:ind w:firstLine="0"/>
              <w:rPr>
                <w:sz w:val="20"/>
                <w:szCs w:val="20"/>
              </w:rPr>
            </w:pPr>
            <w:r w:rsidRPr="00A30E5A">
              <w:rPr>
                <w:sz w:val="20"/>
                <w:szCs w:val="20"/>
              </w:rPr>
              <w:t>147</w:t>
            </w:r>
          </w:p>
        </w:tc>
        <w:tc>
          <w:tcPr>
            <w:tcW w:w="1880" w:type="dxa"/>
            <w:noWrap/>
            <w:hideMark/>
          </w:tcPr>
          <w:p w14:paraId="584F3947" w14:textId="77777777" w:rsidR="00D16E8B" w:rsidRPr="00A30E5A" w:rsidRDefault="00D16E8B" w:rsidP="00D16E8B">
            <w:pPr>
              <w:ind w:firstLine="34"/>
              <w:rPr>
                <w:sz w:val="20"/>
                <w:szCs w:val="20"/>
              </w:rPr>
            </w:pPr>
            <w:r w:rsidRPr="00A30E5A">
              <w:rPr>
                <w:sz w:val="20"/>
                <w:szCs w:val="20"/>
              </w:rPr>
              <w:t>Сотникова</w:t>
            </w:r>
          </w:p>
        </w:tc>
        <w:tc>
          <w:tcPr>
            <w:tcW w:w="1460" w:type="dxa"/>
            <w:noWrap/>
            <w:hideMark/>
          </w:tcPr>
          <w:p w14:paraId="7255419D" w14:textId="77777777" w:rsidR="00D16E8B" w:rsidRPr="00A30E5A" w:rsidRDefault="00D16E8B" w:rsidP="00D16E8B">
            <w:pPr>
              <w:ind w:hanging="4"/>
              <w:rPr>
                <w:sz w:val="20"/>
                <w:szCs w:val="20"/>
              </w:rPr>
            </w:pPr>
            <w:r w:rsidRPr="00A30E5A">
              <w:rPr>
                <w:sz w:val="20"/>
                <w:szCs w:val="20"/>
              </w:rPr>
              <w:t>Наталья</w:t>
            </w:r>
          </w:p>
        </w:tc>
        <w:tc>
          <w:tcPr>
            <w:tcW w:w="1840" w:type="dxa"/>
            <w:noWrap/>
            <w:hideMark/>
          </w:tcPr>
          <w:p w14:paraId="4BC328A8"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7D98F120" w14:textId="77777777" w:rsidTr="00D16E8B">
        <w:trPr>
          <w:trHeight w:val="255"/>
        </w:trPr>
        <w:tc>
          <w:tcPr>
            <w:tcW w:w="1526" w:type="dxa"/>
            <w:noWrap/>
            <w:hideMark/>
          </w:tcPr>
          <w:p w14:paraId="08903110" w14:textId="77777777" w:rsidR="00D16E8B" w:rsidRPr="00A30E5A" w:rsidRDefault="00D16E8B" w:rsidP="00D16E8B">
            <w:pPr>
              <w:ind w:firstLine="0"/>
              <w:rPr>
                <w:sz w:val="20"/>
                <w:szCs w:val="20"/>
              </w:rPr>
            </w:pPr>
            <w:r w:rsidRPr="00A30E5A">
              <w:rPr>
                <w:sz w:val="20"/>
                <w:szCs w:val="20"/>
              </w:rPr>
              <w:t>148</w:t>
            </w:r>
          </w:p>
        </w:tc>
        <w:tc>
          <w:tcPr>
            <w:tcW w:w="1880" w:type="dxa"/>
            <w:noWrap/>
            <w:hideMark/>
          </w:tcPr>
          <w:p w14:paraId="1EB6E88A" w14:textId="77777777" w:rsidR="00D16E8B" w:rsidRPr="00A30E5A" w:rsidRDefault="00D16E8B" w:rsidP="00D16E8B">
            <w:pPr>
              <w:ind w:firstLine="34"/>
              <w:rPr>
                <w:sz w:val="20"/>
                <w:szCs w:val="20"/>
              </w:rPr>
            </w:pPr>
            <w:proofErr w:type="spellStart"/>
            <w:r w:rsidRPr="00A30E5A">
              <w:rPr>
                <w:sz w:val="20"/>
                <w:szCs w:val="20"/>
              </w:rPr>
              <w:t>Сошникова</w:t>
            </w:r>
            <w:proofErr w:type="spellEnd"/>
          </w:p>
        </w:tc>
        <w:tc>
          <w:tcPr>
            <w:tcW w:w="1460" w:type="dxa"/>
            <w:noWrap/>
            <w:hideMark/>
          </w:tcPr>
          <w:p w14:paraId="6A03B2AC" w14:textId="77777777" w:rsidR="00D16E8B" w:rsidRPr="00A30E5A" w:rsidRDefault="00D16E8B" w:rsidP="00D16E8B">
            <w:pPr>
              <w:ind w:hanging="4"/>
              <w:rPr>
                <w:sz w:val="20"/>
                <w:szCs w:val="20"/>
              </w:rPr>
            </w:pPr>
            <w:r w:rsidRPr="00A30E5A">
              <w:rPr>
                <w:sz w:val="20"/>
                <w:szCs w:val="20"/>
              </w:rPr>
              <w:t>Наталья</w:t>
            </w:r>
          </w:p>
        </w:tc>
        <w:tc>
          <w:tcPr>
            <w:tcW w:w="1840" w:type="dxa"/>
            <w:noWrap/>
            <w:hideMark/>
          </w:tcPr>
          <w:p w14:paraId="2AEA67B2"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638FB0FD" w14:textId="77777777" w:rsidTr="00D16E8B">
        <w:trPr>
          <w:trHeight w:val="255"/>
        </w:trPr>
        <w:tc>
          <w:tcPr>
            <w:tcW w:w="1526" w:type="dxa"/>
            <w:noWrap/>
            <w:hideMark/>
          </w:tcPr>
          <w:p w14:paraId="6F67542E" w14:textId="77777777" w:rsidR="00D16E8B" w:rsidRPr="00A30E5A" w:rsidRDefault="00D16E8B" w:rsidP="00D16E8B">
            <w:pPr>
              <w:ind w:firstLine="0"/>
              <w:rPr>
                <w:sz w:val="20"/>
                <w:szCs w:val="20"/>
              </w:rPr>
            </w:pPr>
            <w:r w:rsidRPr="00A30E5A">
              <w:rPr>
                <w:sz w:val="20"/>
                <w:szCs w:val="20"/>
              </w:rPr>
              <w:t>149</w:t>
            </w:r>
          </w:p>
        </w:tc>
        <w:tc>
          <w:tcPr>
            <w:tcW w:w="1880" w:type="dxa"/>
            <w:noWrap/>
            <w:hideMark/>
          </w:tcPr>
          <w:p w14:paraId="6A1556C7" w14:textId="77777777" w:rsidR="00D16E8B" w:rsidRPr="00A30E5A" w:rsidRDefault="00D16E8B" w:rsidP="00D16E8B">
            <w:pPr>
              <w:ind w:firstLine="34"/>
              <w:rPr>
                <w:sz w:val="20"/>
                <w:szCs w:val="20"/>
              </w:rPr>
            </w:pPr>
            <w:r w:rsidRPr="00A30E5A">
              <w:rPr>
                <w:sz w:val="20"/>
                <w:szCs w:val="20"/>
              </w:rPr>
              <w:t>Спиридонов</w:t>
            </w:r>
          </w:p>
        </w:tc>
        <w:tc>
          <w:tcPr>
            <w:tcW w:w="1460" w:type="dxa"/>
            <w:noWrap/>
            <w:hideMark/>
          </w:tcPr>
          <w:p w14:paraId="4FAF0A0D" w14:textId="77777777" w:rsidR="00D16E8B" w:rsidRPr="00A30E5A" w:rsidRDefault="00D16E8B" w:rsidP="00D16E8B">
            <w:pPr>
              <w:ind w:hanging="4"/>
              <w:rPr>
                <w:sz w:val="20"/>
                <w:szCs w:val="20"/>
              </w:rPr>
            </w:pPr>
            <w:r w:rsidRPr="00A30E5A">
              <w:rPr>
                <w:sz w:val="20"/>
                <w:szCs w:val="20"/>
              </w:rPr>
              <w:t>Евгений</w:t>
            </w:r>
          </w:p>
        </w:tc>
        <w:tc>
          <w:tcPr>
            <w:tcW w:w="1840" w:type="dxa"/>
            <w:noWrap/>
            <w:hideMark/>
          </w:tcPr>
          <w:p w14:paraId="092174EF" w14:textId="77777777" w:rsidR="00D16E8B" w:rsidRPr="00A30E5A" w:rsidRDefault="00D16E8B" w:rsidP="00D16E8B">
            <w:pPr>
              <w:ind w:firstLine="0"/>
              <w:rPr>
                <w:sz w:val="20"/>
                <w:szCs w:val="20"/>
              </w:rPr>
            </w:pPr>
            <w:r w:rsidRPr="00A30E5A">
              <w:rPr>
                <w:sz w:val="20"/>
                <w:szCs w:val="20"/>
              </w:rPr>
              <w:t>Михайлович</w:t>
            </w:r>
          </w:p>
        </w:tc>
      </w:tr>
      <w:tr w:rsidR="00D16E8B" w:rsidRPr="00A30E5A" w14:paraId="489FA170" w14:textId="77777777" w:rsidTr="00D16E8B">
        <w:trPr>
          <w:trHeight w:val="255"/>
        </w:trPr>
        <w:tc>
          <w:tcPr>
            <w:tcW w:w="1526" w:type="dxa"/>
            <w:noWrap/>
            <w:hideMark/>
          </w:tcPr>
          <w:p w14:paraId="1A85D4A5" w14:textId="77777777" w:rsidR="00D16E8B" w:rsidRPr="00A30E5A" w:rsidRDefault="00D16E8B" w:rsidP="00D16E8B">
            <w:pPr>
              <w:ind w:firstLine="0"/>
              <w:rPr>
                <w:sz w:val="20"/>
                <w:szCs w:val="20"/>
              </w:rPr>
            </w:pPr>
            <w:r w:rsidRPr="00A30E5A">
              <w:rPr>
                <w:sz w:val="20"/>
                <w:szCs w:val="20"/>
              </w:rPr>
              <w:t>150</w:t>
            </w:r>
          </w:p>
        </w:tc>
        <w:tc>
          <w:tcPr>
            <w:tcW w:w="1880" w:type="dxa"/>
            <w:noWrap/>
            <w:hideMark/>
          </w:tcPr>
          <w:p w14:paraId="1B3B85A6" w14:textId="77777777" w:rsidR="00D16E8B" w:rsidRPr="00A30E5A" w:rsidRDefault="00D16E8B" w:rsidP="00D16E8B">
            <w:pPr>
              <w:ind w:firstLine="34"/>
              <w:rPr>
                <w:sz w:val="20"/>
                <w:szCs w:val="20"/>
              </w:rPr>
            </w:pPr>
            <w:r w:rsidRPr="00A30E5A">
              <w:rPr>
                <w:sz w:val="20"/>
                <w:szCs w:val="20"/>
              </w:rPr>
              <w:t>Спиридонова</w:t>
            </w:r>
          </w:p>
        </w:tc>
        <w:tc>
          <w:tcPr>
            <w:tcW w:w="1460" w:type="dxa"/>
            <w:noWrap/>
            <w:hideMark/>
          </w:tcPr>
          <w:p w14:paraId="558304A0" w14:textId="77777777" w:rsidR="00D16E8B" w:rsidRPr="00A30E5A" w:rsidRDefault="00D16E8B" w:rsidP="00D16E8B">
            <w:pPr>
              <w:ind w:hanging="4"/>
              <w:rPr>
                <w:sz w:val="20"/>
                <w:szCs w:val="20"/>
              </w:rPr>
            </w:pPr>
            <w:r w:rsidRPr="00A30E5A">
              <w:rPr>
                <w:sz w:val="20"/>
                <w:szCs w:val="20"/>
              </w:rPr>
              <w:t>Алена</w:t>
            </w:r>
          </w:p>
        </w:tc>
        <w:tc>
          <w:tcPr>
            <w:tcW w:w="1840" w:type="dxa"/>
            <w:noWrap/>
            <w:hideMark/>
          </w:tcPr>
          <w:p w14:paraId="1E55475E" w14:textId="77777777" w:rsidR="00D16E8B" w:rsidRPr="00A30E5A" w:rsidRDefault="00D16E8B" w:rsidP="00D16E8B">
            <w:pPr>
              <w:ind w:firstLine="0"/>
              <w:rPr>
                <w:sz w:val="20"/>
                <w:szCs w:val="20"/>
              </w:rPr>
            </w:pPr>
            <w:r w:rsidRPr="00A30E5A">
              <w:rPr>
                <w:sz w:val="20"/>
                <w:szCs w:val="20"/>
              </w:rPr>
              <w:t>Витальевна</w:t>
            </w:r>
          </w:p>
        </w:tc>
      </w:tr>
      <w:tr w:rsidR="00D16E8B" w:rsidRPr="00A30E5A" w14:paraId="4B4CBE21" w14:textId="77777777" w:rsidTr="00D16E8B">
        <w:trPr>
          <w:trHeight w:val="255"/>
        </w:trPr>
        <w:tc>
          <w:tcPr>
            <w:tcW w:w="1526" w:type="dxa"/>
            <w:noWrap/>
            <w:hideMark/>
          </w:tcPr>
          <w:p w14:paraId="2F0119AF" w14:textId="77777777" w:rsidR="00D16E8B" w:rsidRPr="00A30E5A" w:rsidRDefault="00D16E8B" w:rsidP="00D16E8B">
            <w:pPr>
              <w:ind w:firstLine="0"/>
              <w:rPr>
                <w:sz w:val="20"/>
                <w:szCs w:val="20"/>
              </w:rPr>
            </w:pPr>
            <w:r w:rsidRPr="00A30E5A">
              <w:rPr>
                <w:sz w:val="20"/>
                <w:szCs w:val="20"/>
              </w:rPr>
              <w:t>151</w:t>
            </w:r>
          </w:p>
        </w:tc>
        <w:tc>
          <w:tcPr>
            <w:tcW w:w="1880" w:type="dxa"/>
            <w:noWrap/>
            <w:hideMark/>
          </w:tcPr>
          <w:p w14:paraId="584319CD" w14:textId="77777777" w:rsidR="00D16E8B" w:rsidRPr="00A30E5A" w:rsidRDefault="00D16E8B" w:rsidP="00D16E8B">
            <w:pPr>
              <w:ind w:firstLine="34"/>
              <w:rPr>
                <w:sz w:val="20"/>
                <w:szCs w:val="20"/>
              </w:rPr>
            </w:pPr>
            <w:r w:rsidRPr="00A30E5A">
              <w:rPr>
                <w:sz w:val="20"/>
                <w:szCs w:val="20"/>
              </w:rPr>
              <w:t>Спирина</w:t>
            </w:r>
          </w:p>
        </w:tc>
        <w:tc>
          <w:tcPr>
            <w:tcW w:w="1460" w:type="dxa"/>
            <w:noWrap/>
            <w:hideMark/>
          </w:tcPr>
          <w:p w14:paraId="2141B567" w14:textId="77777777" w:rsidR="00D16E8B" w:rsidRPr="00A30E5A" w:rsidRDefault="00D16E8B" w:rsidP="00D16E8B">
            <w:pPr>
              <w:ind w:hanging="4"/>
              <w:rPr>
                <w:sz w:val="20"/>
                <w:szCs w:val="20"/>
              </w:rPr>
            </w:pPr>
            <w:r w:rsidRPr="00A30E5A">
              <w:rPr>
                <w:sz w:val="20"/>
                <w:szCs w:val="20"/>
              </w:rPr>
              <w:t>Наталья</w:t>
            </w:r>
          </w:p>
        </w:tc>
        <w:tc>
          <w:tcPr>
            <w:tcW w:w="1840" w:type="dxa"/>
            <w:noWrap/>
            <w:hideMark/>
          </w:tcPr>
          <w:p w14:paraId="70D8E16B" w14:textId="77777777" w:rsidR="00D16E8B" w:rsidRPr="00A30E5A" w:rsidRDefault="00D16E8B" w:rsidP="00D16E8B">
            <w:pPr>
              <w:ind w:firstLine="0"/>
              <w:rPr>
                <w:sz w:val="20"/>
                <w:szCs w:val="20"/>
              </w:rPr>
            </w:pPr>
            <w:r w:rsidRPr="00A30E5A">
              <w:rPr>
                <w:sz w:val="20"/>
                <w:szCs w:val="20"/>
              </w:rPr>
              <w:t>Валерьевна</w:t>
            </w:r>
          </w:p>
        </w:tc>
      </w:tr>
      <w:tr w:rsidR="00D16E8B" w:rsidRPr="00A30E5A" w14:paraId="75186C07" w14:textId="77777777" w:rsidTr="00D16E8B">
        <w:trPr>
          <w:trHeight w:val="255"/>
        </w:trPr>
        <w:tc>
          <w:tcPr>
            <w:tcW w:w="1526" w:type="dxa"/>
            <w:noWrap/>
            <w:hideMark/>
          </w:tcPr>
          <w:p w14:paraId="5A26E65B" w14:textId="77777777" w:rsidR="00D16E8B" w:rsidRPr="00A30E5A" w:rsidRDefault="00D16E8B" w:rsidP="00D16E8B">
            <w:pPr>
              <w:ind w:firstLine="0"/>
              <w:rPr>
                <w:sz w:val="20"/>
                <w:szCs w:val="20"/>
              </w:rPr>
            </w:pPr>
            <w:r w:rsidRPr="00A30E5A">
              <w:rPr>
                <w:sz w:val="20"/>
                <w:szCs w:val="20"/>
              </w:rPr>
              <w:t>152</w:t>
            </w:r>
          </w:p>
        </w:tc>
        <w:tc>
          <w:tcPr>
            <w:tcW w:w="1880" w:type="dxa"/>
            <w:noWrap/>
            <w:hideMark/>
          </w:tcPr>
          <w:p w14:paraId="21602041" w14:textId="77777777" w:rsidR="00D16E8B" w:rsidRPr="00A30E5A" w:rsidRDefault="00D16E8B" w:rsidP="00D16E8B">
            <w:pPr>
              <w:ind w:firstLine="34"/>
              <w:rPr>
                <w:sz w:val="20"/>
                <w:szCs w:val="20"/>
              </w:rPr>
            </w:pPr>
            <w:proofErr w:type="spellStart"/>
            <w:r w:rsidRPr="00A30E5A">
              <w:rPr>
                <w:sz w:val="20"/>
                <w:szCs w:val="20"/>
              </w:rPr>
              <w:t>Старикович</w:t>
            </w:r>
            <w:proofErr w:type="spellEnd"/>
          </w:p>
        </w:tc>
        <w:tc>
          <w:tcPr>
            <w:tcW w:w="1460" w:type="dxa"/>
            <w:noWrap/>
            <w:hideMark/>
          </w:tcPr>
          <w:p w14:paraId="7FC2265D" w14:textId="77777777" w:rsidR="00D16E8B" w:rsidRPr="00A30E5A" w:rsidRDefault="00D16E8B" w:rsidP="00D16E8B">
            <w:pPr>
              <w:ind w:hanging="4"/>
              <w:rPr>
                <w:sz w:val="20"/>
                <w:szCs w:val="20"/>
              </w:rPr>
            </w:pPr>
            <w:r w:rsidRPr="00A30E5A">
              <w:rPr>
                <w:sz w:val="20"/>
                <w:szCs w:val="20"/>
              </w:rPr>
              <w:t>Анастасия</w:t>
            </w:r>
          </w:p>
        </w:tc>
        <w:tc>
          <w:tcPr>
            <w:tcW w:w="1840" w:type="dxa"/>
            <w:noWrap/>
            <w:hideMark/>
          </w:tcPr>
          <w:p w14:paraId="5646CC4C" w14:textId="77777777" w:rsidR="00D16E8B" w:rsidRPr="00A30E5A" w:rsidRDefault="00D16E8B" w:rsidP="00D16E8B">
            <w:pPr>
              <w:ind w:firstLine="0"/>
              <w:rPr>
                <w:sz w:val="20"/>
                <w:szCs w:val="20"/>
              </w:rPr>
            </w:pPr>
            <w:r w:rsidRPr="00A30E5A">
              <w:rPr>
                <w:sz w:val="20"/>
                <w:szCs w:val="20"/>
              </w:rPr>
              <w:t>Викторовна</w:t>
            </w:r>
          </w:p>
        </w:tc>
      </w:tr>
      <w:tr w:rsidR="00D16E8B" w:rsidRPr="00A30E5A" w14:paraId="4F6AA9BF" w14:textId="77777777" w:rsidTr="00D16E8B">
        <w:trPr>
          <w:trHeight w:val="255"/>
        </w:trPr>
        <w:tc>
          <w:tcPr>
            <w:tcW w:w="1526" w:type="dxa"/>
            <w:noWrap/>
            <w:hideMark/>
          </w:tcPr>
          <w:p w14:paraId="44F54260" w14:textId="77777777" w:rsidR="00D16E8B" w:rsidRPr="00A30E5A" w:rsidRDefault="00D16E8B" w:rsidP="00D16E8B">
            <w:pPr>
              <w:ind w:firstLine="0"/>
              <w:rPr>
                <w:sz w:val="20"/>
                <w:szCs w:val="20"/>
              </w:rPr>
            </w:pPr>
            <w:r w:rsidRPr="00A30E5A">
              <w:rPr>
                <w:sz w:val="20"/>
                <w:szCs w:val="20"/>
              </w:rPr>
              <w:t>153</w:t>
            </w:r>
          </w:p>
        </w:tc>
        <w:tc>
          <w:tcPr>
            <w:tcW w:w="1880" w:type="dxa"/>
            <w:noWrap/>
            <w:hideMark/>
          </w:tcPr>
          <w:p w14:paraId="10004434" w14:textId="77777777" w:rsidR="00D16E8B" w:rsidRPr="00A30E5A" w:rsidRDefault="00D16E8B" w:rsidP="00D16E8B">
            <w:pPr>
              <w:ind w:firstLine="34"/>
              <w:rPr>
                <w:sz w:val="20"/>
                <w:szCs w:val="20"/>
              </w:rPr>
            </w:pPr>
            <w:r w:rsidRPr="00A30E5A">
              <w:rPr>
                <w:sz w:val="20"/>
                <w:szCs w:val="20"/>
              </w:rPr>
              <w:t>Стародубцева</w:t>
            </w:r>
          </w:p>
        </w:tc>
        <w:tc>
          <w:tcPr>
            <w:tcW w:w="1460" w:type="dxa"/>
            <w:noWrap/>
            <w:hideMark/>
          </w:tcPr>
          <w:p w14:paraId="754544DF" w14:textId="77777777" w:rsidR="00D16E8B" w:rsidRPr="00A30E5A" w:rsidRDefault="00D16E8B" w:rsidP="00D16E8B">
            <w:pPr>
              <w:ind w:hanging="4"/>
              <w:rPr>
                <w:sz w:val="20"/>
                <w:szCs w:val="20"/>
              </w:rPr>
            </w:pPr>
            <w:r w:rsidRPr="00A30E5A">
              <w:rPr>
                <w:sz w:val="20"/>
                <w:szCs w:val="20"/>
              </w:rPr>
              <w:t>Лариса</w:t>
            </w:r>
          </w:p>
        </w:tc>
        <w:tc>
          <w:tcPr>
            <w:tcW w:w="1840" w:type="dxa"/>
            <w:noWrap/>
            <w:hideMark/>
          </w:tcPr>
          <w:p w14:paraId="7D7011E0"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4B4F4366" w14:textId="77777777" w:rsidTr="00D16E8B">
        <w:trPr>
          <w:trHeight w:val="255"/>
        </w:trPr>
        <w:tc>
          <w:tcPr>
            <w:tcW w:w="1526" w:type="dxa"/>
            <w:noWrap/>
            <w:hideMark/>
          </w:tcPr>
          <w:p w14:paraId="49FEE977" w14:textId="77777777" w:rsidR="00D16E8B" w:rsidRPr="00A30E5A" w:rsidRDefault="00D16E8B" w:rsidP="00D16E8B">
            <w:pPr>
              <w:ind w:firstLine="0"/>
              <w:rPr>
                <w:sz w:val="20"/>
                <w:szCs w:val="20"/>
              </w:rPr>
            </w:pPr>
            <w:r w:rsidRPr="00A30E5A">
              <w:rPr>
                <w:sz w:val="20"/>
                <w:szCs w:val="20"/>
              </w:rPr>
              <w:t>154</w:t>
            </w:r>
          </w:p>
        </w:tc>
        <w:tc>
          <w:tcPr>
            <w:tcW w:w="1880" w:type="dxa"/>
            <w:noWrap/>
            <w:hideMark/>
          </w:tcPr>
          <w:p w14:paraId="534F5558" w14:textId="77777777" w:rsidR="00D16E8B" w:rsidRPr="00A30E5A" w:rsidRDefault="00D16E8B" w:rsidP="00D16E8B">
            <w:pPr>
              <w:ind w:firstLine="34"/>
              <w:rPr>
                <w:sz w:val="20"/>
                <w:szCs w:val="20"/>
              </w:rPr>
            </w:pPr>
            <w:r w:rsidRPr="00A30E5A">
              <w:rPr>
                <w:sz w:val="20"/>
                <w:szCs w:val="20"/>
              </w:rPr>
              <w:t>Старостина</w:t>
            </w:r>
          </w:p>
        </w:tc>
        <w:tc>
          <w:tcPr>
            <w:tcW w:w="1460" w:type="dxa"/>
            <w:noWrap/>
            <w:hideMark/>
          </w:tcPr>
          <w:p w14:paraId="2589E604" w14:textId="77777777" w:rsidR="00D16E8B" w:rsidRPr="00A30E5A" w:rsidRDefault="00D16E8B" w:rsidP="00D16E8B">
            <w:pPr>
              <w:ind w:hanging="4"/>
              <w:rPr>
                <w:sz w:val="20"/>
                <w:szCs w:val="20"/>
              </w:rPr>
            </w:pPr>
            <w:r w:rsidRPr="00A30E5A">
              <w:rPr>
                <w:sz w:val="20"/>
                <w:szCs w:val="20"/>
              </w:rPr>
              <w:t>Нина</w:t>
            </w:r>
          </w:p>
        </w:tc>
        <w:tc>
          <w:tcPr>
            <w:tcW w:w="1840" w:type="dxa"/>
            <w:noWrap/>
            <w:hideMark/>
          </w:tcPr>
          <w:p w14:paraId="3649E126" w14:textId="77777777" w:rsidR="00D16E8B" w:rsidRPr="00A30E5A" w:rsidRDefault="00D16E8B" w:rsidP="00D16E8B">
            <w:pPr>
              <w:ind w:firstLine="0"/>
              <w:rPr>
                <w:sz w:val="20"/>
                <w:szCs w:val="20"/>
              </w:rPr>
            </w:pPr>
            <w:r w:rsidRPr="00A30E5A">
              <w:rPr>
                <w:sz w:val="20"/>
                <w:szCs w:val="20"/>
              </w:rPr>
              <w:t>Алексеевна</w:t>
            </w:r>
          </w:p>
        </w:tc>
      </w:tr>
      <w:tr w:rsidR="00D16E8B" w:rsidRPr="00A30E5A" w14:paraId="484B1662" w14:textId="77777777" w:rsidTr="00D16E8B">
        <w:trPr>
          <w:trHeight w:val="255"/>
        </w:trPr>
        <w:tc>
          <w:tcPr>
            <w:tcW w:w="1526" w:type="dxa"/>
            <w:noWrap/>
            <w:hideMark/>
          </w:tcPr>
          <w:p w14:paraId="3AD97CAB" w14:textId="77777777" w:rsidR="00D16E8B" w:rsidRPr="00A30E5A" w:rsidRDefault="00D16E8B" w:rsidP="00D16E8B">
            <w:pPr>
              <w:ind w:firstLine="0"/>
              <w:rPr>
                <w:sz w:val="20"/>
                <w:szCs w:val="20"/>
              </w:rPr>
            </w:pPr>
            <w:r w:rsidRPr="00A30E5A">
              <w:rPr>
                <w:sz w:val="20"/>
                <w:szCs w:val="20"/>
              </w:rPr>
              <w:t>155</w:t>
            </w:r>
          </w:p>
        </w:tc>
        <w:tc>
          <w:tcPr>
            <w:tcW w:w="1880" w:type="dxa"/>
            <w:noWrap/>
            <w:hideMark/>
          </w:tcPr>
          <w:p w14:paraId="44907314" w14:textId="77777777" w:rsidR="00D16E8B" w:rsidRPr="00A30E5A" w:rsidRDefault="00D16E8B" w:rsidP="00D16E8B">
            <w:pPr>
              <w:ind w:firstLine="34"/>
              <w:rPr>
                <w:sz w:val="20"/>
                <w:szCs w:val="20"/>
              </w:rPr>
            </w:pPr>
            <w:proofErr w:type="spellStart"/>
            <w:r w:rsidRPr="00A30E5A">
              <w:rPr>
                <w:sz w:val="20"/>
                <w:szCs w:val="20"/>
              </w:rPr>
              <w:t>Стафиевский</w:t>
            </w:r>
            <w:proofErr w:type="spellEnd"/>
          </w:p>
        </w:tc>
        <w:tc>
          <w:tcPr>
            <w:tcW w:w="1460" w:type="dxa"/>
            <w:noWrap/>
            <w:hideMark/>
          </w:tcPr>
          <w:p w14:paraId="749BA0A0" w14:textId="77777777" w:rsidR="00D16E8B" w:rsidRPr="00A30E5A" w:rsidRDefault="00D16E8B" w:rsidP="00D16E8B">
            <w:pPr>
              <w:ind w:hanging="4"/>
              <w:rPr>
                <w:sz w:val="20"/>
                <w:szCs w:val="20"/>
              </w:rPr>
            </w:pPr>
            <w:r w:rsidRPr="00A30E5A">
              <w:rPr>
                <w:sz w:val="20"/>
                <w:szCs w:val="20"/>
              </w:rPr>
              <w:t>Никита</w:t>
            </w:r>
          </w:p>
        </w:tc>
        <w:tc>
          <w:tcPr>
            <w:tcW w:w="1840" w:type="dxa"/>
            <w:noWrap/>
            <w:hideMark/>
          </w:tcPr>
          <w:p w14:paraId="116E1C94"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2770A1FE" w14:textId="77777777" w:rsidTr="00D16E8B">
        <w:trPr>
          <w:trHeight w:val="255"/>
        </w:trPr>
        <w:tc>
          <w:tcPr>
            <w:tcW w:w="1526" w:type="dxa"/>
            <w:noWrap/>
            <w:hideMark/>
          </w:tcPr>
          <w:p w14:paraId="03A6856C" w14:textId="77777777" w:rsidR="00D16E8B" w:rsidRPr="00A30E5A" w:rsidRDefault="00D16E8B" w:rsidP="00D16E8B">
            <w:pPr>
              <w:ind w:firstLine="0"/>
              <w:rPr>
                <w:sz w:val="20"/>
                <w:szCs w:val="20"/>
              </w:rPr>
            </w:pPr>
            <w:r w:rsidRPr="00A30E5A">
              <w:rPr>
                <w:sz w:val="20"/>
                <w:szCs w:val="20"/>
              </w:rPr>
              <w:t>156</w:t>
            </w:r>
          </w:p>
        </w:tc>
        <w:tc>
          <w:tcPr>
            <w:tcW w:w="1880" w:type="dxa"/>
            <w:noWrap/>
            <w:hideMark/>
          </w:tcPr>
          <w:p w14:paraId="26592F37" w14:textId="77777777" w:rsidR="00D16E8B" w:rsidRPr="00A30E5A" w:rsidRDefault="00D16E8B" w:rsidP="00D16E8B">
            <w:pPr>
              <w:ind w:firstLine="34"/>
              <w:rPr>
                <w:sz w:val="20"/>
                <w:szCs w:val="20"/>
              </w:rPr>
            </w:pPr>
            <w:r w:rsidRPr="00A30E5A">
              <w:rPr>
                <w:sz w:val="20"/>
                <w:szCs w:val="20"/>
              </w:rPr>
              <w:t>Стельмах</w:t>
            </w:r>
          </w:p>
        </w:tc>
        <w:tc>
          <w:tcPr>
            <w:tcW w:w="1460" w:type="dxa"/>
            <w:noWrap/>
            <w:hideMark/>
          </w:tcPr>
          <w:p w14:paraId="4675268C" w14:textId="77777777" w:rsidR="00D16E8B" w:rsidRPr="00A30E5A" w:rsidRDefault="00D16E8B" w:rsidP="00D16E8B">
            <w:pPr>
              <w:ind w:hanging="4"/>
              <w:rPr>
                <w:sz w:val="20"/>
                <w:szCs w:val="20"/>
              </w:rPr>
            </w:pPr>
            <w:r w:rsidRPr="00A30E5A">
              <w:rPr>
                <w:sz w:val="20"/>
                <w:szCs w:val="20"/>
              </w:rPr>
              <w:t>Юлия</w:t>
            </w:r>
          </w:p>
        </w:tc>
        <w:tc>
          <w:tcPr>
            <w:tcW w:w="1840" w:type="dxa"/>
            <w:noWrap/>
            <w:hideMark/>
          </w:tcPr>
          <w:p w14:paraId="1754B356"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E45FE05" w14:textId="77777777" w:rsidTr="00D16E8B">
        <w:trPr>
          <w:trHeight w:val="255"/>
        </w:trPr>
        <w:tc>
          <w:tcPr>
            <w:tcW w:w="1526" w:type="dxa"/>
            <w:noWrap/>
            <w:hideMark/>
          </w:tcPr>
          <w:p w14:paraId="27034625" w14:textId="77777777" w:rsidR="00D16E8B" w:rsidRPr="00A30E5A" w:rsidRDefault="00D16E8B" w:rsidP="00D16E8B">
            <w:pPr>
              <w:ind w:firstLine="0"/>
              <w:rPr>
                <w:sz w:val="20"/>
                <w:szCs w:val="20"/>
              </w:rPr>
            </w:pPr>
            <w:r w:rsidRPr="00A30E5A">
              <w:rPr>
                <w:sz w:val="20"/>
                <w:szCs w:val="20"/>
              </w:rPr>
              <w:t>157</w:t>
            </w:r>
          </w:p>
        </w:tc>
        <w:tc>
          <w:tcPr>
            <w:tcW w:w="1880" w:type="dxa"/>
            <w:noWrap/>
            <w:hideMark/>
          </w:tcPr>
          <w:p w14:paraId="43A6CE1C" w14:textId="77777777" w:rsidR="00D16E8B" w:rsidRPr="00A30E5A" w:rsidRDefault="00D16E8B" w:rsidP="00D16E8B">
            <w:pPr>
              <w:ind w:firstLine="34"/>
              <w:rPr>
                <w:sz w:val="20"/>
                <w:szCs w:val="20"/>
              </w:rPr>
            </w:pPr>
            <w:r w:rsidRPr="00A30E5A">
              <w:rPr>
                <w:sz w:val="20"/>
                <w:szCs w:val="20"/>
              </w:rPr>
              <w:t>Степанов</w:t>
            </w:r>
          </w:p>
        </w:tc>
        <w:tc>
          <w:tcPr>
            <w:tcW w:w="1460" w:type="dxa"/>
            <w:noWrap/>
            <w:hideMark/>
          </w:tcPr>
          <w:p w14:paraId="713DEBC0" w14:textId="77777777" w:rsidR="00D16E8B" w:rsidRPr="00A30E5A" w:rsidRDefault="00D16E8B" w:rsidP="00D16E8B">
            <w:pPr>
              <w:ind w:hanging="4"/>
              <w:rPr>
                <w:sz w:val="20"/>
                <w:szCs w:val="20"/>
              </w:rPr>
            </w:pPr>
            <w:r w:rsidRPr="00A30E5A">
              <w:rPr>
                <w:sz w:val="20"/>
                <w:szCs w:val="20"/>
              </w:rPr>
              <w:t>Евгений</w:t>
            </w:r>
          </w:p>
        </w:tc>
        <w:tc>
          <w:tcPr>
            <w:tcW w:w="1840" w:type="dxa"/>
            <w:noWrap/>
            <w:hideMark/>
          </w:tcPr>
          <w:p w14:paraId="6F8A0DF2"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3A661FCE" w14:textId="77777777" w:rsidTr="00D16E8B">
        <w:trPr>
          <w:trHeight w:val="255"/>
        </w:trPr>
        <w:tc>
          <w:tcPr>
            <w:tcW w:w="1526" w:type="dxa"/>
            <w:noWrap/>
            <w:hideMark/>
          </w:tcPr>
          <w:p w14:paraId="7E2EB817" w14:textId="77777777" w:rsidR="00D16E8B" w:rsidRPr="00A30E5A" w:rsidRDefault="00D16E8B" w:rsidP="00D16E8B">
            <w:pPr>
              <w:ind w:firstLine="0"/>
              <w:rPr>
                <w:sz w:val="20"/>
                <w:szCs w:val="20"/>
              </w:rPr>
            </w:pPr>
            <w:r w:rsidRPr="00A30E5A">
              <w:rPr>
                <w:sz w:val="20"/>
                <w:szCs w:val="20"/>
              </w:rPr>
              <w:t>158</w:t>
            </w:r>
          </w:p>
        </w:tc>
        <w:tc>
          <w:tcPr>
            <w:tcW w:w="1880" w:type="dxa"/>
            <w:noWrap/>
            <w:hideMark/>
          </w:tcPr>
          <w:p w14:paraId="615945FC" w14:textId="77777777" w:rsidR="00D16E8B" w:rsidRPr="00A30E5A" w:rsidRDefault="00D16E8B" w:rsidP="00D16E8B">
            <w:pPr>
              <w:ind w:firstLine="34"/>
              <w:rPr>
                <w:sz w:val="20"/>
                <w:szCs w:val="20"/>
              </w:rPr>
            </w:pPr>
            <w:r w:rsidRPr="00A30E5A">
              <w:rPr>
                <w:sz w:val="20"/>
                <w:szCs w:val="20"/>
              </w:rPr>
              <w:t>Степанов</w:t>
            </w:r>
          </w:p>
        </w:tc>
        <w:tc>
          <w:tcPr>
            <w:tcW w:w="1460" w:type="dxa"/>
            <w:noWrap/>
            <w:hideMark/>
          </w:tcPr>
          <w:p w14:paraId="38DEC9A9" w14:textId="77777777" w:rsidR="00D16E8B" w:rsidRPr="00A30E5A" w:rsidRDefault="00D16E8B" w:rsidP="00D16E8B">
            <w:pPr>
              <w:ind w:hanging="4"/>
              <w:rPr>
                <w:sz w:val="20"/>
                <w:szCs w:val="20"/>
              </w:rPr>
            </w:pPr>
            <w:r w:rsidRPr="00A30E5A">
              <w:rPr>
                <w:sz w:val="20"/>
                <w:szCs w:val="20"/>
              </w:rPr>
              <w:t>Евгений</w:t>
            </w:r>
          </w:p>
        </w:tc>
        <w:tc>
          <w:tcPr>
            <w:tcW w:w="1840" w:type="dxa"/>
            <w:noWrap/>
            <w:hideMark/>
          </w:tcPr>
          <w:p w14:paraId="55EB2E90"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7115526D" w14:textId="77777777" w:rsidTr="00D16E8B">
        <w:trPr>
          <w:trHeight w:val="255"/>
        </w:trPr>
        <w:tc>
          <w:tcPr>
            <w:tcW w:w="1526" w:type="dxa"/>
            <w:noWrap/>
            <w:hideMark/>
          </w:tcPr>
          <w:p w14:paraId="7ADF0556" w14:textId="77777777" w:rsidR="00D16E8B" w:rsidRPr="00A30E5A" w:rsidRDefault="00D16E8B" w:rsidP="00D16E8B">
            <w:pPr>
              <w:ind w:firstLine="0"/>
              <w:rPr>
                <w:sz w:val="20"/>
                <w:szCs w:val="20"/>
              </w:rPr>
            </w:pPr>
            <w:r w:rsidRPr="00A30E5A">
              <w:rPr>
                <w:sz w:val="20"/>
                <w:szCs w:val="20"/>
              </w:rPr>
              <w:t>159</w:t>
            </w:r>
          </w:p>
        </w:tc>
        <w:tc>
          <w:tcPr>
            <w:tcW w:w="1880" w:type="dxa"/>
            <w:noWrap/>
            <w:hideMark/>
          </w:tcPr>
          <w:p w14:paraId="58DCBCD6" w14:textId="77777777" w:rsidR="00D16E8B" w:rsidRPr="00A30E5A" w:rsidRDefault="00D16E8B" w:rsidP="00D16E8B">
            <w:pPr>
              <w:ind w:firstLine="34"/>
              <w:rPr>
                <w:sz w:val="20"/>
                <w:szCs w:val="20"/>
              </w:rPr>
            </w:pPr>
            <w:r w:rsidRPr="00A30E5A">
              <w:rPr>
                <w:sz w:val="20"/>
                <w:szCs w:val="20"/>
              </w:rPr>
              <w:t>Степанова</w:t>
            </w:r>
          </w:p>
        </w:tc>
        <w:tc>
          <w:tcPr>
            <w:tcW w:w="1460" w:type="dxa"/>
            <w:noWrap/>
            <w:hideMark/>
          </w:tcPr>
          <w:p w14:paraId="27453CAE" w14:textId="77777777" w:rsidR="00D16E8B" w:rsidRPr="00A30E5A" w:rsidRDefault="00D16E8B" w:rsidP="00D16E8B">
            <w:pPr>
              <w:ind w:hanging="4"/>
              <w:rPr>
                <w:sz w:val="20"/>
                <w:szCs w:val="20"/>
              </w:rPr>
            </w:pPr>
            <w:r w:rsidRPr="00A30E5A">
              <w:rPr>
                <w:sz w:val="20"/>
                <w:szCs w:val="20"/>
              </w:rPr>
              <w:t>Екатерина</w:t>
            </w:r>
          </w:p>
        </w:tc>
        <w:tc>
          <w:tcPr>
            <w:tcW w:w="1840" w:type="dxa"/>
            <w:noWrap/>
            <w:hideMark/>
          </w:tcPr>
          <w:p w14:paraId="26359802"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066EB1DE" w14:textId="77777777" w:rsidTr="00D16E8B">
        <w:trPr>
          <w:trHeight w:val="255"/>
        </w:trPr>
        <w:tc>
          <w:tcPr>
            <w:tcW w:w="1526" w:type="dxa"/>
            <w:noWrap/>
            <w:hideMark/>
          </w:tcPr>
          <w:p w14:paraId="5A08074C" w14:textId="77777777" w:rsidR="00D16E8B" w:rsidRPr="00A30E5A" w:rsidRDefault="00D16E8B" w:rsidP="00D16E8B">
            <w:pPr>
              <w:ind w:firstLine="0"/>
              <w:rPr>
                <w:sz w:val="20"/>
                <w:szCs w:val="20"/>
              </w:rPr>
            </w:pPr>
            <w:r w:rsidRPr="00A30E5A">
              <w:rPr>
                <w:sz w:val="20"/>
                <w:szCs w:val="20"/>
              </w:rPr>
              <w:t>160</w:t>
            </w:r>
          </w:p>
        </w:tc>
        <w:tc>
          <w:tcPr>
            <w:tcW w:w="1880" w:type="dxa"/>
            <w:noWrap/>
            <w:hideMark/>
          </w:tcPr>
          <w:p w14:paraId="010CD770" w14:textId="77777777" w:rsidR="00D16E8B" w:rsidRPr="00A30E5A" w:rsidRDefault="00D16E8B" w:rsidP="00D16E8B">
            <w:pPr>
              <w:ind w:firstLine="34"/>
              <w:rPr>
                <w:sz w:val="20"/>
                <w:szCs w:val="20"/>
              </w:rPr>
            </w:pPr>
            <w:r w:rsidRPr="00A30E5A">
              <w:rPr>
                <w:sz w:val="20"/>
                <w:szCs w:val="20"/>
              </w:rPr>
              <w:t>Степанова</w:t>
            </w:r>
          </w:p>
        </w:tc>
        <w:tc>
          <w:tcPr>
            <w:tcW w:w="1460" w:type="dxa"/>
            <w:noWrap/>
            <w:hideMark/>
          </w:tcPr>
          <w:p w14:paraId="64B19B95" w14:textId="77777777" w:rsidR="00D16E8B" w:rsidRPr="00A30E5A" w:rsidRDefault="00D16E8B" w:rsidP="00D16E8B">
            <w:pPr>
              <w:ind w:hanging="4"/>
              <w:rPr>
                <w:sz w:val="20"/>
                <w:szCs w:val="20"/>
              </w:rPr>
            </w:pPr>
            <w:r w:rsidRPr="00A30E5A">
              <w:rPr>
                <w:sz w:val="20"/>
                <w:szCs w:val="20"/>
              </w:rPr>
              <w:t>Ольга</w:t>
            </w:r>
          </w:p>
        </w:tc>
        <w:tc>
          <w:tcPr>
            <w:tcW w:w="1840" w:type="dxa"/>
            <w:noWrap/>
            <w:hideMark/>
          </w:tcPr>
          <w:p w14:paraId="0CAA904E"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4AE26100" w14:textId="77777777" w:rsidTr="00D16E8B">
        <w:trPr>
          <w:trHeight w:val="255"/>
        </w:trPr>
        <w:tc>
          <w:tcPr>
            <w:tcW w:w="1526" w:type="dxa"/>
            <w:noWrap/>
            <w:hideMark/>
          </w:tcPr>
          <w:p w14:paraId="5FAA4798" w14:textId="77777777" w:rsidR="00D16E8B" w:rsidRPr="00A30E5A" w:rsidRDefault="00D16E8B" w:rsidP="00D16E8B">
            <w:pPr>
              <w:ind w:firstLine="0"/>
              <w:rPr>
                <w:sz w:val="20"/>
                <w:szCs w:val="20"/>
              </w:rPr>
            </w:pPr>
            <w:r w:rsidRPr="00A30E5A">
              <w:rPr>
                <w:sz w:val="20"/>
                <w:szCs w:val="20"/>
              </w:rPr>
              <w:t>161</w:t>
            </w:r>
          </w:p>
        </w:tc>
        <w:tc>
          <w:tcPr>
            <w:tcW w:w="1880" w:type="dxa"/>
            <w:noWrap/>
            <w:hideMark/>
          </w:tcPr>
          <w:p w14:paraId="22898A08" w14:textId="77777777" w:rsidR="00D16E8B" w:rsidRPr="00A30E5A" w:rsidRDefault="00D16E8B" w:rsidP="00D16E8B">
            <w:pPr>
              <w:ind w:firstLine="34"/>
              <w:rPr>
                <w:sz w:val="20"/>
                <w:szCs w:val="20"/>
              </w:rPr>
            </w:pPr>
            <w:proofErr w:type="spellStart"/>
            <w:r w:rsidRPr="00A30E5A">
              <w:rPr>
                <w:sz w:val="20"/>
                <w:szCs w:val="20"/>
              </w:rPr>
              <w:t>Стефанова</w:t>
            </w:r>
            <w:proofErr w:type="spellEnd"/>
          </w:p>
        </w:tc>
        <w:tc>
          <w:tcPr>
            <w:tcW w:w="1460" w:type="dxa"/>
            <w:noWrap/>
            <w:hideMark/>
          </w:tcPr>
          <w:p w14:paraId="11811965" w14:textId="77777777" w:rsidR="00D16E8B" w:rsidRPr="00A30E5A" w:rsidRDefault="00D16E8B" w:rsidP="00D16E8B">
            <w:pPr>
              <w:ind w:hanging="4"/>
              <w:rPr>
                <w:sz w:val="20"/>
                <w:szCs w:val="20"/>
              </w:rPr>
            </w:pPr>
            <w:r w:rsidRPr="00A30E5A">
              <w:rPr>
                <w:sz w:val="20"/>
                <w:szCs w:val="20"/>
              </w:rPr>
              <w:t>Наталья</w:t>
            </w:r>
          </w:p>
        </w:tc>
        <w:tc>
          <w:tcPr>
            <w:tcW w:w="1840" w:type="dxa"/>
            <w:noWrap/>
            <w:hideMark/>
          </w:tcPr>
          <w:p w14:paraId="20B7EBEB"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0D0270FE" w14:textId="77777777" w:rsidTr="00D16E8B">
        <w:trPr>
          <w:trHeight w:val="255"/>
        </w:trPr>
        <w:tc>
          <w:tcPr>
            <w:tcW w:w="1526" w:type="dxa"/>
            <w:noWrap/>
            <w:hideMark/>
          </w:tcPr>
          <w:p w14:paraId="69B0138A" w14:textId="77777777" w:rsidR="00D16E8B" w:rsidRPr="00A30E5A" w:rsidRDefault="00D16E8B" w:rsidP="00D16E8B">
            <w:pPr>
              <w:ind w:firstLine="0"/>
              <w:rPr>
                <w:sz w:val="20"/>
                <w:szCs w:val="20"/>
              </w:rPr>
            </w:pPr>
            <w:r w:rsidRPr="00A30E5A">
              <w:rPr>
                <w:sz w:val="20"/>
                <w:szCs w:val="20"/>
              </w:rPr>
              <w:t>162</w:t>
            </w:r>
          </w:p>
        </w:tc>
        <w:tc>
          <w:tcPr>
            <w:tcW w:w="1880" w:type="dxa"/>
            <w:noWrap/>
            <w:hideMark/>
          </w:tcPr>
          <w:p w14:paraId="22EA8D78" w14:textId="77777777" w:rsidR="00D16E8B" w:rsidRPr="00A30E5A" w:rsidRDefault="00D16E8B" w:rsidP="00D16E8B">
            <w:pPr>
              <w:ind w:firstLine="34"/>
              <w:rPr>
                <w:sz w:val="20"/>
                <w:szCs w:val="20"/>
              </w:rPr>
            </w:pPr>
            <w:proofErr w:type="spellStart"/>
            <w:r w:rsidRPr="00A30E5A">
              <w:rPr>
                <w:sz w:val="20"/>
                <w:szCs w:val="20"/>
              </w:rPr>
              <w:t>Столбоушкин</w:t>
            </w:r>
            <w:proofErr w:type="spellEnd"/>
          </w:p>
        </w:tc>
        <w:tc>
          <w:tcPr>
            <w:tcW w:w="1460" w:type="dxa"/>
            <w:noWrap/>
            <w:hideMark/>
          </w:tcPr>
          <w:p w14:paraId="1B42037F" w14:textId="77777777" w:rsidR="00D16E8B" w:rsidRPr="00A30E5A" w:rsidRDefault="00D16E8B" w:rsidP="00D16E8B">
            <w:pPr>
              <w:ind w:hanging="4"/>
              <w:rPr>
                <w:sz w:val="20"/>
                <w:szCs w:val="20"/>
              </w:rPr>
            </w:pPr>
            <w:r w:rsidRPr="00A30E5A">
              <w:rPr>
                <w:sz w:val="20"/>
                <w:szCs w:val="20"/>
              </w:rPr>
              <w:t>Петр</w:t>
            </w:r>
          </w:p>
        </w:tc>
        <w:tc>
          <w:tcPr>
            <w:tcW w:w="1840" w:type="dxa"/>
            <w:noWrap/>
            <w:hideMark/>
          </w:tcPr>
          <w:p w14:paraId="4E8CDCE1"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285EFEBD" w14:textId="77777777" w:rsidTr="00D16E8B">
        <w:trPr>
          <w:trHeight w:val="255"/>
        </w:trPr>
        <w:tc>
          <w:tcPr>
            <w:tcW w:w="1526" w:type="dxa"/>
            <w:noWrap/>
            <w:hideMark/>
          </w:tcPr>
          <w:p w14:paraId="31B57E2A" w14:textId="77777777" w:rsidR="00D16E8B" w:rsidRPr="00A30E5A" w:rsidRDefault="00D16E8B" w:rsidP="00D16E8B">
            <w:pPr>
              <w:ind w:firstLine="0"/>
              <w:rPr>
                <w:sz w:val="20"/>
                <w:szCs w:val="20"/>
              </w:rPr>
            </w:pPr>
            <w:r w:rsidRPr="00A30E5A">
              <w:rPr>
                <w:sz w:val="20"/>
                <w:szCs w:val="20"/>
              </w:rPr>
              <w:t>163</w:t>
            </w:r>
          </w:p>
        </w:tc>
        <w:tc>
          <w:tcPr>
            <w:tcW w:w="1880" w:type="dxa"/>
            <w:noWrap/>
            <w:hideMark/>
          </w:tcPr>
          <w:p w14:paraId="1AB5EC73" w14:textId="77777777" w:rsidR="00D16E8B" w:rsidRPr="00A30E5A" w:rsidRDefault="00D16E8B" w:rsidP="00D16E8B">
            <w:pPr>
              <w:ind w:firstLine="34"/>
              <w:rPr>
                <w:sz w:val="20"/>
                <w:szCs w:val="20"/>
              </w:rPr>
            </w:pPr>
            <w:proofErr w:type="spellStart"/>
            <w:r w:rsidRPr="00A30E5A">
              <w:rPr>
                <w:sz w:val="20"/>
                <w:szCs w:val="20"/>
              </w:rPr>
              <w:t>Столбоушкина</w:t>
            </w:r>
            <w:proofErr w:type="spellEnd"/>
          </w:p>
        </w:tc>
        <w:tc>
          <w:tcPr>
            <w:tcW w:w="1460" w:type="dxa"/>
            <w:noWrap/>
            <w:hideMark/>
          </w:tcPr>
          <w:p w14:paraId="503CAD6D" w14:textId="77777777" w:rsidR="00D16E8B" w:rsidRPr="00A30E5A" w:rsidRDefault="00D16E8B" w:rsidP="00D16E8B">
            <w:pPr>
              <w:ind w:hanging="4"/>
              <w:rPr>
                <w:sz w:val="20"/>
                <w:szCs w:val="20"/>
              </w:rPr>
            </w:pPr>
            <w:r w:rsidRPr="00A30E5A">
              <w:rPr>
                <w:sz w:val="20"/>
                <w:szCs w:val="20"/>
              </w:rPr>
              <w:t>Евгения</w:t>
            </w:r>
          </w:p>
        </w:tc>
        <w:tc>
          <w:tcPr>
            <w:tcW w:w="1840" w:type="dxa"/>
            <w:noWrap/>
            <w:hideMark/>
          </w:tcPr>
          <w:p w14:paraId="42D60A89" w14:textId="77777777" w:rsidR="00D16E8B" w:rsidRPr="00A30E5A" w:rsidRDefault="00D16E8B" w:rsidP="00D16E8B">
            <w:pPr>
              <w:ind w:firstLine="0"/>
              <w:rPr>
                <w:sz w:val="20"/>
                <w:szCs w:val="20"/>
              </w:rPr>
            </w:pPr>
            <w:r w:rsidRPr="00A30E5A">
              <w:rPr>
                <w:sz w:val="20"/>
                <w:szCs w:val="20"/>
              </w:rPr>
              <w:t>Тимофеевна</w:t>
            </w:r>
          </w:p>
        </w:tc>
      </w:tr>
      <w:tr w:rsidR="00D16E8B" w:rsidRPr="00A30E5A" w14:paraId="320CBF61" w14:textId="77777777" w:rsidTr="00D16E8B">
        <w:trPr>
          <w:trHeight w:val="255"/>
        </w:trPr>
        <w:tc>
          <w:tcPr>
            <w:tcW w:w="1526" w:type="dxa"/>
            <w:noWrap/>
            <w:hideMark/>
          </w:tcPr>
          <w:p w14:paraId="5F5F71C0" w14:textId="77777777" w:rsidR="00D16E8B" w:rsidRPr="00A30E5A" w:rsidRDefault="00D16E8B" w:rsidP="00D16E8B">
            <w:pPr>
              <w:ind w:firstLine="0"/>
              <w:rPr>
                <w:sz w:val="20"/>
                <w:szCs w:val="20"/>
              </w:rPr>
            </w:pPr>
            <w:r w:rsidRPr="00A30E5A">
              <w:rPr>
                <w:sz w:val="20"/>
                <w:szCs w:val="20"/>
              </w:rPr>
              <w:t>164</w:t>
            </w:r>
          </w:p>
        </w:tc>
        <w:tc>
          <w:tcPr>
            <w:tcW w:w="1880" w:type="dxa"/>
            <w:noWrap/>
            <w:hideMark/>
          </w:tcPr>
          <w:p w14:paraId="6B9BAB76" w14:textId="77777777" w:rsidR="00D16E8B" w:rsidRPr="00A30E5A" w:rsidRDefault="00D16E8B" w:rsidP="00D16E8B">
            <w:pPr>
              <w:ind w:firstLine="34"/>
              <w:rPr>
                <w:sz w:val="20"/>
                <w:szCs w:val="20"/>
              </w:rPr>
            </w:pPr>
            <w:proofErr w:type="spellStart"/>
            <w:r w:rsidRPr="00A30E5A">
              <w:rPr>
                <w:sz w:val="20"/>
                <w:szCs w:val="20"/>
              </w:rPr>
              <w:t>Столярова</w:t>
            </w:r>
            <w:proofErr w:type="spellEnd"/>
          </w:p>
        </w:tc>
        <w:tc>
          <w:tcPr>
            <w:tcW w:w="1460" w:type="dxa"/>
            <w:noWrap/>
            <w:hideMark/>
          </w:tcPr>
          <w:p w14:paraId="4E0DD077" w14:textId="77777777" w:rsidR="00D16E8B" w:rsidRPr="00A30E5A" w:rsidRDefault="00D16E8B" w:rsidP="00D16E8B">
            <w:pPr>
              <w:ind w:hanging="4"/>
              <w:rPr>
                <w:sz w:val="20"/>
                <w:szCs w:val="20"/>
              </w:rPr>
            </w:pPr>
            <w:r w:rsidRPr="00A30E5A">
              <w:rPr>
                <w:sz w:val="20"/>
                <w:szCs w:val="20"/>
              </w:rPr>
              <w:t>Юлия</w:t>
            </w:r>
          </w:p>
        </w:tc>
        <w:tc>
          <w:tcPr>
            <w:tcW w:w="1840" w:type="dxa"/>
            <w:noWrap/>
            <w:hideMark/>
          </w:tcPr>
          <w:p w14:paraId="03035627"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40382EE7" w14:textId="77777777" w:rsidTr="00D16E8B">
        <w:trPr>
          <w:trHeight w:val="255"/>
        </w:trPr>
        <w:tc>
          <w:tcPr>
            <w:tcW w:w="1526" w:type="dxa"/>
            <w:noWrap/>
            <w:hideMark/>
          </w:tcPr>
          <w:p w14:paraId="2E16C256" w14:textId="77777777" w:rsidR="00D16E8B" w:rsidRPr="00A30E5A" w:rsidRDefault="00D16E8B" w:rsidP="00D16E8B">
            <w:pPr>
              <w:ind w:firstLine="0"/>
              <w:rPr>
                <w:sz w:val="20"/>
                <w:szCs w:val="20"/>
              </w:rPr>
            </w:pPr>
            <w:r w:rsidRPr="00A30E5A">
              <w:rPr>
                <w:sz w:val="20"/>
                <w:szCs w:val="20"/>
              </w:rPr>
              <w:t>165</w:t>
            </w:r>
          </w:p>
        </w:tc>
        <w:tc>
          <w:tcPr>
            <w:tcW w:w="1880" w:type="dxa"/>
            <w:noWrap/>
            <w:hideMark/>
          </w:tcPr>
          <w:p w14:paraId="3A2A1C68" w14:textId="77777777" w:rsidR="00D16E8B" w:rsidRPr="00A30E5A" w:rsidRDefault="00D16E8B" w:rsidP="00D16E8B">
            <w:pPr>
              <w:ind w:firstLine="34"/>
              <w:rPr>
                <w:sz w:val="20"/>
                <w:szCs w:val="20"/>
              </w:rPr>
            </w:pPr>
            <w:r w:rsidRPr="00A30E5A">
              <w:rPr>
                <w:sz w:val="20"/>
                <w:szCs w:val="20"/>
              </w:rPr>
              <w:t>Страшко</w:t>
            </w:r>
          </w:p>
        </w:tc>
        <w:tc>
          <w:tcPr>
            <w:tcW w:w="1460" w:type="dxa"/>
            <w:noWrap/>
            <w:hideMark/>
          </w:tcPr>
          <w:p w14:paraId="7C90A056" w14:textId="77777777" w:rsidR="00D16E8B" w:rsidRPr="00A30E5A" w:rsidRDefault="00D16E8B" w:rsidP="00D16E8B">
            <w:pPr>
              <w:ind w:hanging="4"/>
              <w:rPr>
                <w:sz w:val="20"/>
                <w:szCs w:val="20"/>
              </w:rPr>
            </w:pPr>
            <w:r w:rsidRPr="00A30E5A">
              <w:rPr>
                <w:sz w:val="20"/>
                <w:szCs w:val="20"/>
              </w:rPr>
              <w:t>Арина</w:t>
            </w:r>
          </w:p>
        </w:tc>
        <w:tc>
          <w:tcPr>
            <w:tcW w:w="1840" w:type="dxa"/>
            <w:noWrap/>
            <w:hideMark/>
          </w:tcPr>
          <w:p w14:paraId="53640C49"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3994D383" w14:textId="77777777" w:rsidTr="00D16E8B">
        <w:trPr>
          <w:trHeight w:val="255"/>
        </w:trPr>
        <w:tc>
          <w:tcPr>
            <w:tcW w:w="1526" w:type="dxa"/>
            <w:noWrap/>
            <w:hideMark/>
          </w:tcPr>
          <w:p w14:paraId="466C1A5A" w14:textId="77777777" w:rsidR="00D16E8B" w:rsidRPr="00A30E5A" w:rsidRDefault="00D16E8B" w:rsidP="00D16E8B">
            <w:pPr>
              <w:ind w:firstLine="0"/>
              <w:rPr>
                <w:sz w:val="20"/>
                <w:szCs w:val="20"/>
              </w:rPr>
            </w:pPr>
            <w:r w:rsidRPr="00A30E5A">
              <w:rPr>
                <w:sz w:val="20"/>
                <w:szCs w:val="20"/>
              </w:rPr>
              <w:t>166</w:t>
            </w:r>
          </w:p>
        </w:tc>
        <w:tc>
          <w:tcPr>
            <w:tcW w:w="1880" w:type="dxa"/>
            <w:noWrap/>
            <w:hideMark/>
          </w:tcPr>
          <w:p w14:paraId="3C3BBEA5" w14:textId="77777777" w:rsidR="00D16E8B" w:rsidRPr="00A30E5A" w:rsidRDefault="00D16E8B" w:rsidP="00D16E8B">
            <w:pPr>
              <w:ind w:firstLine="34"/>
              <w:rPr>
                <w:sz w:val="20"/>
                <w:szCs w:val="20"/>
              </w:rPr>
            </w:pPr>
            <w:proofErr w:type="spellStart"/>
            <w:r w:rsidRPr="00A30E5A">
              <w:rPr>
                <w:sz w:val="20"/>
                <w:szCs w:val="20"/>
              </w:rPr>
              <w:t>Стребкова</w:t>
            </w:r>
            <w:proofErr w:type="spellEnd"/>
          </w:p>
        </w:tc>
        <w:tc>
          <w:tcPr>
            <w:tcW w:w="1460" w:type="dxa"/>
            <w:noWrap/>
            <w:hideMark/>
          </w:tcPr>
          <w:p w14:paraId="5B0D9283" w14:textId="77777777" w:rsidR="00D16E8B" w:rsidRPr="00A30E5A" w:rsidRDefault="00D16E8B" w:rsidP="00D16E8B">
            <w:pPr>
              <w:ind w:hanging="4"/>
              <w:rPr>
                <w:sz w:val="20"/>
                <w:szCs w:val="20"/>
              </w:rPr>
            </w:pPr>
            <w:r w:rsidRPr="00A30E5A">
              <w:rPr>
                <w:sz w:val="20"/>
                <w:szCs w:val="20"/>
              </w:rPr>
              <w:t>Анастасия</w:t>
            </w:r>
          </w:p>
        </w:tc>
        <w:tc>
          <w:tcPr>
            <w:tcW w:w="1840" w:type="dxa"/>
            <w:noWrap/>
            <w:hideMark/>
          </w:tcPr>
          <w:p w14:paraId="32BA8BE0" w14:textId="77777777" w:rsidR="00D16E8B" w:rsidRPr="00A30E5A" w:rsidRDefault="00D16E8B" w:rsidP="00D16E8B">
            <w:pPr>
              <w:ind w:firstLine="0"/>
              <w:rPr>
                <w:sz w:val="20"/>
                <w:szCs w:val="20"/>
              </w:rPr>
            </w:pPr>
            <w:r w:rsidRPr="00A30E5A">
              <w:rPr>
                <w:sz w:val="20"/>
                <w:szCs w:val="20"/>
              </w:rPr>
              <w:t>Валериевна</w:t>
            </w:r>
          </w:p>
        </w:tc>
      </w:tr>
      <w:tr w:rsidR="00D16E8B" w:rsidRPr="00A30E5A" w14:paraId="7F91FD44" w14:textId="77777777" w:rsidTr="00D16E8B">
        <w:trPr>
          <w:trHeight w:val="255"/>
        </w:trPr>
        <w:tc>
          <w:tcPr>
            <w:tcW w:w="1526" w:type="dxa"/>
            <w:noWrap/>
            <w:hideMark/>
          </w:tcPr>
          <w:p w14:paraId="1D8318D7" w14:textId="77777777" w:rsidR="00D16E8B" w:rsidRPr="00A30E5A" w:rsidRDefault="00D16E8B" w:rsidP="00D16E8B">
            <w:pPr>
              <w:ind w:firstLine="0"/>
              <w:rPr>
                <w:sz w:val="20"/>
                <w:szCs w:val="20"/>
              </w:rPr>
            </w:pPr>
            <w:r w:rsidRPr="00A30E5A">
              <w:rPr>
                <w:sz w:val="20"/>
                <w:szCs w:val="20"/>
              </w:rPr>
              <w:t>167</w:t>
            </w:r>
          </w:p>
        </w:tc>
        <w:tc>
          <w:tcPr>
            <w:tcW w:w="1880" w:type="dxa"/>
            <w:noWrap/>
            <w:hideMark/>
          </w:tcPr>
          <w:p w14:paraId="495CB830" w14:textId="77777777" w:rsidR="00D16E8B" w:rsidRPr="00A30E5A" w:rsidRDefault="00D16E8B" w:rsidP="00D16E8B">
            <w:pPr>
              <w:ind w:firstLine="34"/>
              <w:rPr>
                <w:sz w:val="20"/>
                <w:szCs w:val="20"/>
              </w:rPr>
            </w:pPr>
            <w:proofErr w:type="spellStart"/>
            <w:r w:rsidRPr="00A30E5A">
              <w:rPr>
                <w:sz w:val="20"/>
                <w:szCs w:val="20"/>
              </w:rPr>
              <w:t>Стрелевский</w:t>
            </w:r>
            <w:proofErr w:type="spellEnd"/>
          </w:p>
        </w:tc>
        <w:tc>
          <w:tcPr>
            <w:tcW w:w="1460" w:type="dxa"/>
            <w:noWrap/>
            <w:hideMark/>
          </w:tcPr>
          <w:p w14:paraId="0512D93D" w14:textId="77777777" w:rsidR="00D16E8B" w:rsidRPr="00A30E5A" w:rsidRDefault="00D16E8B" w:rsidP="00D16E8B">
            <w:pPr>
              <w:ind w:hanging="4"/>
              <w:rPr>
                <w:sz w:val="20"/>
                <w:szCs w:val="20"/>
              </w:rPr>
            </w:pPr>
            <w:r w:rsidRPr="00A30E5A">
              <w:rPr>
                <w:sz w:val="20"/>
                <w:szCs w:val="20"/>
              </w:rPr>
              <w:t>Эрик</w:t>
            </w:r>
          </w:p>
        </w:tc>
        <w:tc>
          <w:tcPr>
            <w:tcW w:w="1840" w:type="dxa"/>
            <w:noWrap/>
            <w:hideMark/>
          </w:tcPr>
          <w:p w14:paraId="3F24BDCB"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5783D7F0" w14:textId="77777777" w:rsidTr="00D16E8B">
        <w:trPr>
          <w:trHeight w:val="255"/>
        </w:trPr>
        <w:tc>
          <w:tcPr>
            <w:tcW w:w="1526" w:type="dxa"/>
            <w:noWrap/>
            <w:hideMark/>
          </w:tcPr>
          <w:p w14:paraId="1EAE28D2" w14:textId="77777777" w:rsidR="00D16E8B" w:rsidRPr="00A30E5A" w:rsidRDefault="00D16E8B" w:rsidP="00D16E8B">
            <w:pPr>
              <w:ind w:firstLine="0"/>
              <w:rPr>
                <w:sz w:val="20"/>
                <w:szCs w:val="20"/>
              </w:rPr>
            </w:pPr>
            <w:r w:rsidRPr="00A30E5A">
              <w:rPr>
                <w:sz w:val="20"/>
                <w:szCs w:val="20"/>
              </w:rPr>
              <w:t>168</w:t>
            </w:r>
          </w:p>
        </w:tc>
        <w:tc>
          <w:tcPr>
            <w:tcW w:w="1880" w:type="dxa"/>
            <w:noWrap/>
            <w:hideMark/>
          </w:tcPr>
          <w:p w14:paraId="1A60B15F" w14:textId="77777777" w:rsidR="00D16E8B" w:rsidRPr="00A30E5A" w:rsidRDefault="00D16E8B" w:rsidP="00D16E8B">
            <w:pPr>
              <w:ind w:firstLine="34"/>
              <w:rPr>
                <w:sz w:val="20"/>
                <w:szCs w:val="20"/>
              </w:rPr>
            </w:pPr>
            <w:r w:rsidRPr="00A30E5A">
              <w:rPr>
                <w:sz w:val="20"/>
                <w:szCs w:val="20"/>
              </w:rPr>
              <w:t>Стрелкова</w:t>
            </w:r>
          </w:p>
        </w:tc>
        <w:tc>
          <w:tcPr>
            <w:tcW w:w="1460" w:type="dxa"/>
            <w:noWrap/>
            <w:hideMark/>
          </w:tcPr>
          <w:p w14:paraId="0A813C04" w14:textId="77777777" w:rsidR="00D16E8B" w:rsidRPr="00A30E5A" w:rsidRDefault="00D16E8B" w:rsidP="00D16E8B">
            <w:pPr>
              <w:ind w:hanging="4"/>
              <w:rPr>
                <w:sz w:val="20"/>
                <w:szCs w:val="20"/>
              </w:rPr>
            </w:pPr>
            <w:r w:rsidRPr="00A30E5A">
              <w:rPr>
                <w:sz w:val="20"/>
                <w:szCs w:val="20"/>
              </w:rPr>
              <w:t>Ольга</w:t>
            </w:r>
          </w:p>
        </w:tc>
        <w:tc>
          <w:tcPr>
            <w:tcW w:w="1840" w:type="dxa"/>
            <w:noWrap/>
            <w:hideMark/>
          </w:tcPr>
          <w:p w14:paraId="1AE82944" w14:textId="77777777" w:rsidR="00D16E8B" w:rsidRPr="00A30E5A" w:rsidRDefault="00D16E8B" w:rsidP="00D16E8B">
            <w:pPr>
              <w:ind w:firstLine="0"/>
              <w:rPr>
                <w:sz w:val="20"/>
                <w:szCs w:val="20"/>
              </w:rPr>
            </w:pPr>
            <w:r w:rsidRPr="00A30E5A">
              <w:rPr>
                <w:sz w:val="20"/>
                <w:szCs w:val="20"/>
              </w:rPr>
              <w:t>Александровна</w:t>
            </w:r>
          </w:p>
        </w:tc>
      </w:tr>
      <w:tr w:rsidR="00D16E8B" w:rsidRPr="00A30E5A" w14:paraId="289D4CF1" w14:textId="77777777" w:rsidTr="00D16E8B">
        <w:trPr>
          <w:trHeight w:val="255"/>
        </w:trPr>
        <w:tc>
          <w:tcPr>
            <w:tcW w:w="1526" w:type="dxa"/>
            <w:noWrap/>
            <w:hideMark/>
          </w:tcPr>
          <w:p w14:paraId="780001E7" w14:textId="77777777" w:rsidR="00D16E8B" w:rsidRPr="00A30E5A" w:rsidRDefault="00D16E8B" w:rsidP="00D16E8B">
            <w:pPr>
              <w:ind w:firstLine="0"/>
              <w:rPr>
                <w:sz w:val="20"/>
                <w:szCs w:val="20"/>
              </w:rPr>
            </w:pPr>
            <w:r w:rsidRPr="00A30E5A">
              <w:rPr>
                <w:sz w:val="20"/>
                <w:szCs w:val="20"/>
              </w:rPr>
              <w:t>169</w:t>
            </w:r>
          </w:p>
        </w:tc>
        <w:tc>
          <w:tcPr>
            <w:tcW w:w="1880" w:type="dxa"/>
            <w:noWrap/>
            <w:hideMark/>
          </w:tcPr>
          <w:p w14:paraId="3355F474" w14:textId="77777777" w:rsidR="00D16E8B" w:rsidRPr="00A30E5A" w:rsidRDefault="00D16E8B" w:rsidP="00D16E8B">
            <w:pPr>
              <w:ind w:firstLine="34"/>
              <w:rPr>
                <w:sz w:val="20"/>
                <w:szCs w:val="20"/>
              </w:rPr>
            </w:pPr>
            <w:r w:rsidRPr="00A30E5A">
              <w:rPr>
                <w:sz w:val="20"/>
                <w:szCs w:val="20"/>
              </w:rPr>
              <w:t>Стрельникова</w:t>
            </w:r>
          </w:p>
        </w:tc>
        <w:tc>
          <w:tcPr>
            <w:tcW w:w="1460" w:type="dxa"/>
            <w:noWrap/>
            <w:hideMark/>
          </w:tcPr>
          <w:p w14:paraId="038FD199" w14:textId="77777777" w:rsidR="00D16E8B" w:rsidRPr="00A30E5A" w:rsidRDefault="00D16E8B" w:rsidP="00D16E8B">
            <w:pPr>
              <w:ind w:hanging="4"/>
              <w:rPr>
                <w:sz w:val="20"/>
                <w:szCs w:val="20"/>
              </w:rPr>
            </w:pPr>
            <w:r w:rsidRPr="00A30E5A">
              <w:rPr>
                <w:sz w:val="20"/>
                <w:szCs w:val="20"/>
              </w:rPr>
              <w:t>Вера</w:t>
            </w:r>
          </w:p>
        </w:tc>
        <w:tc>
          <w:tcPr>
            <w:tcW w:w="1840" w:type="dxa"/>
            <w:noWrap/>
            <w:hideMark/>
          </w:tcPr>
          <w:p w14:paraId="3F688AB0"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6FA01093" w14:textId="77777777" w:rsidTr="00D16E8B">
        <w:trPr>
          <w:trHeight w:val="255"/>
        </w:trPr>
        <w:tc>
          <w:tcPr>
            <w:tcW w:w="1526" w:type="dxa"/>
            <w:noWrap/>
            <w:hideMark/>
          </w:tcPr>
          <w:p w14:paraId="359D8C93" w14:textId="77777777" w:rsidR="00D16E8B" w:rsidRPr="00A30E5A" w:rsidRDefault="00D16E8B" w:rsidP="00D16E8B">
            <w:pPr>
              <w:ind w:firstLine="0"/>
              <w:rPr>
                <w:sz w:val="20"/>
                <w:szCs w:val="20"/>
              </w:rPr>
            </w:pPr>
            <w:r w:rsidRPr="00A30E5A">
              <w:rPr>
                <w:sz w:val="20"/>
                <w:szCs w:val="20"/>
              </w:rPr>
              <w:t>170</w:t>
            </w:r>
          </w:p>
        </w:tc>
        <w:tc>
          <w:tcPr>
            <w:tcW w:w="1880" w:type="dxa"/>
            <w:noWrap/>
            <w:hideMark/>
          </w:tcPr>
          <w:p w14:paraId="7826A0C4" w14:textId="77777777" w:rsidR="00D16E8B" w:rsidRPr="00A30E5A" w:rsidRDefault="00D16E8B" w:rsidP="00D16E8B">
            <w:pPr>
              <w:ind w:firstLine="34"/>
              <w:rPr>
                <w:sz w:val="20"/>
                <w:szCs w:val="20"/>
              </w:rPr>
            </w:pPr>
            <w:proofErr w:type="spellStart"/>
            <w:r w:rsidRPr="00A30E5A">
              <w:rPr>
                <w:sz w:val="20"/>
                <w:szCs w:val="20"/>
              </w:rPr>
              <w:t>Стрельцова</w:t>
            </w:r>
            <w:proofErr w:type="spellEnd"/>
          </w:p>
        </w:tc>
        <w:tc>
          <w:tcPr>
            <w:tcW w:w="1460" w:type="dxa"/>
            <w:noWrap/>
            <w:hideMark/>
          </w:tcPr>
          <w:p w14:paraId="7CF27656" w14:textId="77777777" w:rsidR="00D16E8B" w:rsidRPr="00A30E5A" w:rsidRDefault="00D16E8B" w:rsidP="00D16E8B">
            <w:pPr>
              <w:ind w:hanging="4"/>
              <w:rPr>
                <w:sz w:val="20"/>
                <w:szCs w:val="20"/>
              </w:rPr>
            </w:pPr>
            <w:r w:rsidRPr="00A30E5A">
              <w:rPr>
                <w:sz w:val="20"/>
                <w:szCs w:val="20"/>
              </w:rPr>
              <w:t>Елена</w:t>
            </w:r>
          </w:p>
        </w:tc>
        <w:tc>
          <w:tcPr>
            <w:tcW w:w="1840" w:type="dxa"/>
            <w:noWrap/>
            <w:hideMark/>
          </w:tcPr>
          <w:p w14:paraId="7CB2BA3F" w14:textId="77777777" w:rsidR="00D16E8B" w:rsidRPr="00A30E5A" w:rsidRDefault="00D16E8B" w:rsidP="00D16E8B">
            <w:pPr>
              <w:ind w:firstLine="0"/>
              <w:rPr>
                <w:sz w:val="20"/>
                <w:szCs w:val="20"/>
              </w:rPr>
            </w:pPr>
            <w:r w:rsidRPr="00A30E5A">
              <w:rPr>
                <w:sz w:val="20"/>
                <w:szCs w:val="20"/>
              </w:rPr>
              <w:t>Сергеевна</w:t>
            </w:r>
          </w:p>
        </w:tc>
      </w:tr>
      <w:tr w:rsidR="00D16E8B" w:rsidRPr="00A30E5A" w14:paraId="1939E808" w14:textId="77777777" w:rsidTr="00D16E8B">
        <w:trPr>
          <w:trHeight w:val="255"/>
        </w:trPr>
        <w:tc>
          <w:tcPr>
            <w:tcW w:w="1526" w:type="dxa"/>
            <w:noWrap/>
            <w:hideMark/>
          </w:tcPr>
          <w:p w14:paraId="6AA8C3D2" w14:textId="77777777" w:rsidR="00D16E8B" w:rsidRPr="00A30E5A" w:rsidRDefault="00D16E8B" w:rsidP="00D16E8B">
            <w:pPr>
              <w:ind w:firstLine="0"/>
              <w:rPr>
                <w:sz w:val="20"/>
                <w:szCs w:val="20"/>
              </w:rPr>
            </w:pPr>
            <w:r w:rsidRPr="00A30E5A">
              <w:rPr>
                <w:sz w:val="20"/>
                <w:szCs w:val="20"/>
              </w:rPr>
              <w:t>171</w:t>
            </w:r>
          </w:p>
        </w:tc>
        <w:tc>
          <w:tcPr>
            <w:tcW w:w="1880" w:type="dxa"/>
            <w:noWrap/>
            <w:hideMark/>
          </w:tcPr>
          <w:p w14:paraId="676D4932" w14:textId="77777777" w:rsidR="00D16E8B" w:rsidRPr="00A30E5A" w:rsidRDefault="00D16E8B" w:rsidP="00D16E8B">
            <w:pPr>
              <w:ind w:firstLine="34"/>
              <w:rPr>
                <w:sz w:val="20"/>
                <w:szCs w:val="20"/>
              </w:rPr>
            </w:pPr>
            <w:proofErr w:type="spellStart"/>
            <w:r w:rsidRPr="00A30E5A">
              <w:rPr>
                <w:sz w:val="20"/>
                <w:szCs w:val="20"/>
              </w:rPr>
              <w:t>Стрельцова</w:t>
            </w:r>
            <w:proofErr w:type="spellEnd"/>
          </w:p>
        </w:tc>
        <w:tc>
          <w:tcPr>
            <w:tcW w:w="1460" w:type="dxa"/>
            <w:noWrap/>
            <w:hideMark/>
          </w:tcPr>
          <w:p w14:paraId="669DF14E" w14:textId="77777777" w:rsidR="00D16E8B" w:rsidRPr="00A30E5A" w:rsidRDefault="00D16E8B" w:rsidP="00D16E8B">
            <w:pPr>
              <w:ind w:hanging="4"/>
              <w:rPr>
                <w:sz w:val="20"/>
                <w:szCs w:val="20"/>
              </w:rPr>
            </w:pPr>
            <w:r w:rsidRPr="00A30E5A">
              <w:rPr>
                <w:sz w:val="20"/>
                <w:szCs w:val="20"/>
              </w:rPr>
              <w:t>Юлия</w:t>
            </w:r>
          </w:p>
        </w:tc>
        <w:tc>
          <w:tcPr>
            <w:tcW w:w="1840" w:type="dxa"/>
            <w:noWrap/>
            <w:hideMark/>
          </w:tcPr>
          <w:p w14:paraId="543F3DFD" w14:textId="77777777" w:rsidR="00D16E8B" w:rsidRPr="00A30E5A" w:rsidRDefault="00D16E8B" w:rsidP="00D16E8B">
            <w:pPr>
              <w:ind w:firstLine="0"/>
              <w:rPr>
                <w:sz w:val="20"/>
                <w:szCs w:val="20"/>
              </w:rPr>
            </w:pPr>
            <w:r w:rsidRPr="00A30E5A">
              <w:rPr>
                <w:sz w:val="20"/>
                <w:szCs w:val="20"/>
              </w:rPr>
              <w:t>Васильевна</w:t>
            </w:r>
          </w:p>
        </w:tc>
      </w:tr>
      <w:tr w:rsidR="00D16E8B" w:rsidRPr="00A30E5A" w14:paraId="1B2EABA7" w14:textId="77777777" w:rsidTr="00D16E8B">
        <w:trPr>
          <w:trHeight w:val="255"/>
        </w:trPr>
        <w:tc>
          <w:tcPr>
            <w:tcW w:w="1526" w:type="dxa"/>
            <w:noWrap/>
            <w:hideMark/>
          </w:tcPr>
          <w:p w14:paraId="5D873B91" w14:textId="77777777" w:rsidR="00D16E8B" w:rsidRPr="00A30E5A" w:rsidRDefault="00D16E8B" w:rsidP="00D16E8B">
            <w:pPr>
              <w:ind w:firstLine="0"/>
              <w:rPr>
                <w:sz w:val="20"/>
                <w:szCs w:val="20"/>
              </w:rPr>
            </w:pPr>
            <w:r w:rsidRPr="00A30E5A">
              <w:rPr>
                <w:sz w:val="20"/>
                <w:szCs w:val="20"/>
              </w:rPr>
              <w:t>172</w:t>
            </w:r>
          </w:p>
        </w:tc>
        <w:tc>
          <w:tcPr>
            <w:tcW w:w="1880" w:type="dxa"/>
            <w:noWrap/>
            <w:hideMark/>
          </w:tcPr>
          <w:p w14:paraId="28052084" w14:textId="77777777" w:rsidR="00D16E8B" w:rsidRPr="00A30E5A" w:rsidRDefault="00D16E8B" w:rsidP="00D16E8B">
            <w:pPr>
              <w:ind w:firstLine="34"/>
              <w:rPr>
                <w:sz w:val="20"/>
                <w:szCs w:val="20"/>
              </w:rPr>
            </w:pPr>
            <w:r w:rsidRPr="00A30E5A">
              <w:rPr>
                <w:sz w:val="20"/>
                <w:szCs w:val="20"/>
              </w:rPr>
              <w:t>Струков</w:t>
            </w:r>
          </w:p>
        </w:tc>
        <w:tc>
          <w:tcPr>
            <w:tcW w:w="1460" w:type="dxa"/>
            <w:noWrap/>
            <w:hideMark/>
          </w:tcPr>
          <w:p w14:paraId="67BD1E93" w14:textId="77777777" w:rsidR="00D16E8B" w:rsidRPr="00A30E5A" w:rsidRDefault="00D16E8B" w:rsidP="00D16E8B">
            <w:pPr>
              <w:ind w:hanging="4"/>
              <w:rPr>
                <w:sz w:val="20"/>
                <w:szCs w:val="20"/>
              </w:rPr>
            </w:pPr>
            <w:r w:rsidRPr="00A30E5A">
              <w:rPr>
                <w:sz w:val="20"/>
                <w:szCs w:val="20"/>
              </w:rPr>
              <w:t>Сергей</w:t>
            </w:r>
          </w:p>
        </w:tc>
        <w:tc>
          <w:tcPr>
            <w:tcW w:w="1840" w:type="dxa"/>
            <w:noWrap/>
            <w:hideMark/>
          </w:tcPr>
          <w:p w14:paraId="5D4AD733"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5D7CBE33" w14:textId="77777777" w:rsidTr="00D16E8B">
        <w:trPr>
          <w:trHeight w:val="255"/>
        </w:trPr>
        <w:tc>
          <w:tcPr>
            <w:tcW w:w="1526" w:type="dxa"/>
            <w:noWrap/>
            <w:hideMark/>
          </w:tcPr>
          <w:p w14:paraId="687BDD43" w14:textId="77777777" w:rsidR="00D16E8B" w:rsidRPr="00A30E5A" w:rsidRDefault="00D16E8B" w:rsidP="00D16E8B">
            <w:pPr>
              <w:ind w:firstLine="0"/>
              <w:rPr>
                <w:sz w:val="20"/>
                <w:szCs w:val="20"/>
              </w:rPr>
            </w:pPr>
            <w:r w:rsidRPr="00A30E5A">
              <w:rPr>
                <w:sz w:val="20"/>
                <w:szCs w:val="20"/>
              </w:rPr>
              <w:t>173</w:t>
            </w:r>
          </w:p>
        </w:tc>
        <w:tc>
          <w:tcPr>
            <w:tcW w:w="1880" w:type="dxa"/>
            <w:noWrap/>
            <w:hideMark/>
          </w:tcPr>
          <w:p w14:paraId="72E44AFF" w14:textId="77777777" w:rsidR="00D16E8B" w:rsidRPr="00A30E5A" w:rsidRDefault="00D16E8B" w:rsidP="00D16E8B">
            <w:pPr>
              <w:ind w:firstLine="34"/>
              <w:rPr>
                <w:sz w:val="20"/>
                <w:szCs w:val="20"/>
              </w:rPr>
            </w:pPr>
            <w:r w:rsidRPr="00A30E5A">
              <w:rPr>
                <w:sz w:val="20"/>
                <w:szCs w:val="20"/>
              </w:rPr>
              <w:t>Стручков</w:t>
            </w:r>
          </w:p>
        </w:tc>
        <w:tc>
          <w:tcPr>
            <w:tcW w:w="1460" w:type="dxa"/>
            <w:noWrap/>
            <w:hideMark/>
          </w:tcPr>
          <w:p w14:paraId="3B1E1BE9" w14:textId="77777777" w:rsidR="00D16E8B" w:rsidRPr="00A30E5A" w:rsidRDefault="00D16E8B" w:rsidP="00D16E8B">
            <w:pPr>
              <w:ind w:hanging="4"/>
              <w:rPr>
                <w:sz w:val="20"/>
                <w:szCs w:val="20"/>
              </w:rPr>
            </w:pPr>
            <w:r w:rsidRPr="00A30E5A">
              <w:rPr>
                <w:sz w:val="20"/>
                <w:szCs w:val="20"/>
              </w:rPr>
              <w:t>Максим</w:t>
            </w:r>
          </w:p>
        </w:tc>
        <w:tc>
          <w:tcPr>
            <w:tcW w:w="1840" w:type="dxa"/>
            <w:noWrap/>
            <w:hideMark/>
          </w:tcPr>
          <w:p w14:paraId="0D219C7A" w14:textId="77777777" w:rsidR="00D16E8B" w:rsidRPr="00A30E5A" w:rsidRDefault="00D16E8B" w:rsidP="00D16E8B">
            <w:pPr>
              <w:ind w:firstLine="0"/>
              <w:rPr>
                <w:sz w:val="20"/>
                <w:szCs w:val="20"/>
              </w:rPr>
            </w:pPr>
            <w:r w:rsidRPr="00A30E5A">
              <w:rPr>
                <w:sz w:val="20"/>
                <w:szCs w:val="20"/>
              </w:rPr>
              <w:t>Леонидович</w:t>
            </w:r>
          </w:p>
        </w:tc>
      </w:tr>
      <w:tr w:rsidR="00D16E8B" w:rsidRPr="00A30E5A" w14:paraId="5D1541E3" w14:textId="77777777" w:rsidTr="00D16E8B">
        <w:trPr>
          <w:trHeight w:val="255"/>
        </w:trPr>
        <w:tc>
          <w:tcPr>
            <w:tcW w:w="1526" w:type="dxa"/>
            <w:noWrap/>
            <w:hideMark/>
          </w:tcPr>
          <w:p w14:paraId="1599881E" w14:textId="77777777" w:rsidR="00D16E8B" w:rsidRPr="00A30E5A" w:rsidRDefault="00D16E8B" w:rsidP="00D16E8B">
            <w:pPr>
              <w:ind w:firstLine="0"/>
              <w:rPr>
                <w:sz w:val="20"/>
                <w:szCs w:val="20"/>
              </w:rPr>
            </w:pPr>
            <w:r w:rsidRPr="00A30E5A">
              <w:rPr>
                <w:sz w:val="20"/>
                <w:szCs w:val="20"/>
              </w:rPr>
              <w:t>174</w:t>
            </w:r>
          </w:p>
        </w:tc>
        <w:tc>
          <w:tcPr>
            <w:tcW w:w="1880" w:type="dxa"/>
            <w:noWrap/>
            <w:hideMark/>
          </w:tcPr>
          <w:p w14:paraId="3E07955B" w14:textId="77777777" w:rsidR="00D16E8B" w:rsidRPr="00A30E5A" w:rsidRDefault="00D16E8B" w:rsidP="00D16E8B">
            <w:pPr>
              <w:ind w:firstLine="34"/>
              <w:rPr>
                <w:sz w:val="20"/>
                <w:szCs w:val="20"/>
              </w:rPr>
            </w:pPr>
            <w:proofErr w:type="spellStart"/>
            <w:r w:rsidRPr="00A30E5A">
              <w:rPr>
                <w:sz w:val="20"/>
                <w:szCs w:val="20"/>
              </w:rPr>
              <w:t>Ступаченко</w:t>
            </w:r>
            <w:proofErr w:type="spellEnd"/>
          </w:p>
        </w:tc>
        <w:tc>
          <w:tcPr>
            <w:tcW w:w="1460" w:type="dxa"/>
            <w:noWrap/>
            <w:hideMark/>
          </w:tcPr>
          <w:p w14:paraId="43F98F36" w14:textId="77777777" w:rsidR="00D16E8B" w:rsidRPr="00A30E5A" w:rsidRDefault="00D16E8B" w:rsidP="00D16E8B">
            <w:pPr>
              <w:ind w:hanging="4"/>
              <w:rPr>
                <w:sz w:val="20"/>
                <w:szCs w:val="20"/>
              </w:rPr>
            </w:pPr>
            <w:r w:rsidRPr="00A30E5A">
              <w:rPr>
                <w:sz w:val="20"/>
                <w:szCs w:val="20"/>
              </w:rPr>
              <w:t>Валентина</w:t>
            </w:r>
          </w:p>
        </w:tc>
        <w:tc>
          <w:tcPr>
            <w:tcW w:w="1840" w:type="dxa"/>
            <w:noWrap/>
            <w:hideMark/>
          </w:tcPr>
          <w:p w14:paraId="57F7EB93" w14:textId="77777777" w:rsidR="00D16E8B" w:rsidRPr="00A30E5A" w:rsidRDefault="00D16E8B" w:rsidP="00D16E8B">
            <w:pPr>
              <w:ind w:firstLine="0"/>
              <w:rPr>
                <w:sz w:val="20"/>
                <w:szCs w:val="20"/>
              </w:rPr>
            </w:pPr>
            <w:r w:rsidRPr="00A30E5A">
              <w:rPr>
                <w:sz w:val="20"/>
                <w:szCs w:val="20"/>
              </w:rPr>
              <w:t>Леонидовна</w:t>
            </w:r>
          </w:p>
        </w:tc>
      </w:tr>
      <w:tr w:rsidR="00D16E8B" w:rsidRPr="00A30E5A" w14:paraId="4623B658" w14:textId="77777777" w:rsidTr="00D16E8B">
        <w:trPr>
          <w:trHeight w:val="255"/>
        </w:trPr>
        <w:tc>
          <w:tcPr>
            <w:tcW w:w="1526" w:type="dxa"/>
            <w:noWrap/>
            <w:hideMark/>
          </w:tcPr>
          <w:p w14:paraId="138D995A" w14:textId="77777777" w:rsidR="00D16E8B" w:rsidRPr="00A30E5A" w:rsidRDefault="00D16E8B" w:rsidP="00D16E8B">
            <w:pPr>
              <w:ind w:firstLine="0"/>
              <w:rPr>
                <w:sz w:val="20"/>
                <w:szCs w:val="20"/>
              </w:rPr>
            </w:pPr>
            <w:r w:rsidRPr="00A30E5A">
              <w:rPr>
                <w:sz w:val="20"/>
                <w:szCs w:val="20"/>
              </w:rPr>
              <w:t>175</w:t>
            </w:r>
          </w:p>
        </w:tc>
        <w:tc>
          <w:tcPr>
            <w:tcW w:w="1880" w:type="dxa"/>
            <w:noWrap/>
            <w:hideMark/>
          </w:tcPr>
          <w:p w14:paraId="3A40DD26" w14:textId="77777777" w:rsidR="00D16E8B" w:rsidRPr="00A30E5A" w:rsidRDefault="00D16E8B" w:rsidP="00D16E8B">
            <w:pPr>
              <w:ind w:firstLine="34"/>
              <w:rPr>
                <w:sz w:val="20"/>
                <w:szCs w:val="20"/>
              </w:rPr>
            </w:pPr>
            <w:proofErr w:type="spellStart"/>
            <w:r w:rsidRPr="00A30E5A">
              <w:rPr>
                <w:sz w:val="20"/>
                <w:szCs w:val="20"/>
              </w:rPr>
              <w:t>Стыран</w:t>
            </w:r>
            <w:proofErr w:type="spellEnd"/>
          </w:p>
        </w:tc>
        <w:tc>
          <w:tcPr>
            <w:tcW w:w="1460" w:type="dxa"/>
            <w:noWrap/>
            <w:hideMark/>
          </w:tcPr>
          <w:p w14:paraId="6570D145" w14:textId="77777777" w:rsidR="00D16E8B" w:rsidRPr="00A30E5A" w:rsidRDefault="00D16E8B" w:rsidP="00D16E8B">
            <w:pPr>
              <w:ind w:hanging="4"/>
              <w:rPr>
                <w:sz w:val="20"/>
                <w:szCs w:val="20"/>
              </w:rPr>
            </w:pPr>
            <w:r w:rsidRPr="00A30E5A">
              <w:rPr>
                <w:sz w:val="20"/>
                <w:szCs w:val="20"/>
              </w:rPr>
              <w:t>Нина</w:t>
            </w:r>
          </w:p>
        </w:tc>
        <w:tc>
          <w:tcPr>
            <w:tcW w:w="1840" w:type="dxa"/>
            <w:noWrap/>
            <w:hideMark/>
          </w:tcPr>
          <w:p w14:paraId="3419356F" w14:textId="77777777" w:rsidR="00D16E8B" w:rsidRPr="00A30E5A" w:rsidRDefault="00D16E8B" w:rsidP="00D16E8B">
            <w:pPr>
              <w:ind w:firstLine="0"/>
              <w:rPr>
                <w:sz w:val="20"/>
                <w:szCs w:val="20"/>
              </w:rPr>
            </w:pPr>
            <w:r w:rsidRPr="00A30E5A">
              <w:rPr>
                <w:sz w:val="20"/>
                <w:szCs w:val="20"/>
              </w:rPr>
              <w:t>Николаевна</w:t>
            </w:r>
          </w:p>
        </w:tc>
      </w:tr>
      <w:tr w:rsidR="00D16E8B" w:rsidRPr="00A30E5A" w14:paraId="0B8F2468" w14:textId="77777777" w:rsidTr="00D16E8B">
        <w:trPr>
          <w:trHeight w:val="255"/>
        </w:trPr>
        <w:tc>
          <w:tcPr>
            <w:tcW w:w="1526" w:type="dxa"/>
            <w:noWrap/>
            <w:hideMark/>
          </w:tcPr>
          <w:p w14:paraId="631731B2" w14:textId="77777777" w:rsidR="00D16E8B" w:rsidRPr="00A30E5A" w:rsidRDefault="00D16E8B" w:rsidP="00D16E8B">
            <w:pPr>
              <w:ind w:firstLine="0"/>
              <w:rPr>
                <w:sz w:val="20"/>
                <w:szCs w:val="20"/>
              </w:rPr>
            </w:pPr>
            <w:r w:rsidRPr="00A30E5A">
              <w:rPr>
                <w:sz w:val="20"/>
                <w:szCs w:val="20"/>
              </w:rPr>
              <w:t>176</w:t>
            </w:r>
          </w:p>
        </w:tc>
        <w:tc>
          <w:tcPr>
            <w:tcW w:w="1880" w:type="dxa"/>
            <w:noWrap/>
            <w:hideMark/>
          </w:tcPr>
          <w:p w14:paraId="0BDA70CE" w14:textId="77777777" w:rsidR="00D16E8B" w:rsidRPr="00A30E5A" w:rsidRDefault="00D16E8B" w:rsidP="00D16E8B">
            <w:pPr>
              <w:ind w:firstLine="34"/>
              <w:rPr>
                <w:sz w:val="20"/>
                <w:szCs w:val="20"/>
              </w:rPr>
            </w:pPr>
            <w:r w:rsidRPr="00A30E5A">
              <w:rPr>
                <w:sz w:val="20"/>
                <w:szCs w:val="20"/>
              </w:rPr>
              <w:t>Суворова</w:t>
            </w:r>
          </w:p>
        </w:tc>
        <w:tc>
          <w:tcPr>
            <w:tcW w:w="1460" w:type="dxa"/>
            <w:noWrap/>
            <w:hideMark/>
          </w:tcPr>
          <w:p w14:paraId="56263AF8" w14:textId="77777777" w:rsidR="00D16E8B" w:rsidRPr="00A30E5A" w:rsidRDefault="00D16E8B" w:rsidP="00D16E8B">
            <w:pPr>
              <w:ind w:hanging="4"/>
              <w:rPr>
                <w:sz w:val="20"/>
                <w:szCs w:val="20"/>
              </w:rPr>
            </w:pPr>
            <w:r w:rsidRPr="00A30E5A">
              <w:rPr>
                <w:sz w:val="20"/>
                <w:szCs w:val="20"/>
              </w:rPr>
              <w:t>Светлана</w:t>
            </w:r>
          </w:p>
        </w:tc>
        <w:tc>
          <w:tcPr>
            <w:tcW w:w="1840" w:type="dxa"/>
            <w:noWrap/>
            <w:hideMark/>
          </w:tcPr>
          <w:p w14:paraId="13B11569"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758A1B80" w14:textId="77777777" w:rsidTr="00D16E8B">
        <w:trPr>
          <w:trHeight w:val="255"/>
        </w:trPr>
        <w:tc>
          <w:tcPr>
            <w:tcW w:w="1526" w:type="dxa"/>
            <w:noWrap/>
            <w:hideMark/>
          </w:tcPr>
          <w:p w14:paraId="0D74534C" w14:textId="77777777" w:rsidR="00D16E8B" w:rsidRPr="00A30E5A" w:rsidRDefault="00D16E8B" w:rsidP="00D16E8B">
            <w:pPr>
              <w:ind w:firstLine="0"/>
              <w:rPr>
                <w:sz w:val="20"/>
                <w:szCs w:val="20"/>
              </w:rPr>
            </w:pPr>
            <w:r w:rsidRPr="00A30E5A">
              <w:rPr>
                <w:sz w:val="20"/>
                <w:szCs w:val="20"/>
              </w:rPr>
              <w:t>177</w:t>
            </w:r>
          </w:p>
        </w:tc>
        <w:tc>
          <w:tcPr>
            <w:tcW w:w="1880" w:type="dxa"/>
            <w:noWrap/>
            <w:hideMark/>
          </w:tcPr>
          <w:p w14:paraId="42AC2FD9" w14:textId="77777777" w:rsidR="00D16E8B" w:rsidRPr="00A30E5A" w:rsidRDefault="00D16E8B" w:rsidP="00D16E8B">
            <w:pPr>
              <w:ind w:firstLine="34"/>
              <w:rPr>
                <w:sz w:val="20"/>
                <w:szCs w:val="20"/>
              </w:rPr>
            </w:pPr>
            <w:proofErr w:type="spellStart"/>
            <w:r w:rsidRPr="00A30E5A">
              <w:rPr>
                <w:sz w:val="20"/>
                <w:szCs w:val="20"/>
              </w:rPr>
              <w:t>Суглобова</w:t>
            </w:r>
            <w:proofErr w:type="spellEnd"/>
          </w:p>
        </w:tc>
        <w:tc>
          <w:tcPr>
            <w:tcW w:w="1460" w:type="dxa"/>
            <w:noWrap/>
            <w:hideMark/>
          </w:tcPr>
          <w:p w14:paraId="62B47C3C" w14:textId="77777777" w:rsidR="00D16E8B" w:rsidRPr="00A30E5A" w:rsidRDefault="00D16E8B" w:rsidP="00D16E8B">
            <w:pPr>
              <w:ind w:hanging="4"/>
              <w:rPr>
                <w:sz w:val="20"/>
                <w:szCs w:val="20"/>
              </w:rPr>
            </w:pPr>
            <w:r w:rsidRPr="00A30E5A">
              <w:rPr>
                <w:sz w:val="20"/>
                <w:szCs w:val="20"/>
              </w:rPr>
              <w:t>Яна</w:t>
            </w:r>
          </w:p>
        </w:tc>
        <w:tc>
          <w:tcPr>
            <w:tcW w:w="1840" w:type="dxa"/>
            <w:noWrap/>
            <w:hideMark/>
          </w:tcPr>
          <w:p w14:paraId="410EF2EC" w14:textId="77777777" w:rsidR="00D16E8B" w:rsidRPr="00A30E5A" w:rsidRDefault="00D16E8B" w:rsidP="00D16E8B">
            <w:pPr>
              <w:ind w:firstLine="0"/>
              <w:rPr>
                <w:sz w:val="20"/>
                <w:szCs w:val="20"/>
              </w:rPr>
            </w:pPr>
            <w:r w:rsidRPr="00A30E5A">
              <w:rPr>
                <w:sz w:val="20"/>
                <w:szCs w:val="20"/>
              </w:rPr>
              <w:t>Игоревна</w:t>
            </w:r>
          </w:p>
        </w:tc>
      </w:tr>
      <w:tr w:rsidR="00D16E8B" w:rsidRPr="00A30E5A" w14:paraId="5EC022E0" w14:textId="77777777" w:rsidTr="00D16E8B">
        <w:trPr>
          <w:trHeight w:val="255"/>
        </w:trPr>
        <w:tc>
          <w:tcPr>
            <w:tcW w:w="1526" w:type="dxa"/>
            <w:noWrap/>
            <w:hideMark/>
          </w:tcPr>
          <w:p w14:paraId="4E4E008D" w14:textId="77777777" w:rsidR="00D16E8B" w:rsidRPr="00A30E5A" w:rsidRDefault="00D16E8B" w:rsidP="00D16E8B">
            <w:pPr>
              <w:ind w:firstLine="0"/>
              <w:rPr>
                <w:sz w:val="20"/>
                <w:szCs w:val="20"/>
              </w:rPr>
            </w:pPr>
            <w:r w:rsidRPr="00A30E5A">
              <w:rPr>
                <w:sz w:val="20"/>
                <w:szCs w:val="20"/>
              </w:rPr>
              <w:t>178</w:t>
            </w:r>
          </w:p>
        </w:tc>
        <w:tc>
          <w:tcPr>
            <w:tcW w:w="1880" w:type="dxa"/>
            <w:noWrap/>
            <w:hideMark/>
          </w:tcPr>
          <w:p w14:paraId="2177EF3A" w14:textId="77777777" w:rsidR="00D16E8B" w:rsidRPr="00A30E5A" w:rsidRDefault="00D16E8B" w:rsidP="00D16E8B">
            <w:pPr>
              <w:ind w:firstLine="34"/>
              <w:rPr>
                <w:sz w:val="20"/>
                <w:szCs w:val="20"/>
              </w:rPr>
            </w:pPr>
            <w:proofErr w:type="spellStart"/>
            <w:r w:rsidRPr="00A30E5A">
              <w:rPr>
                <w:sz w:val="20"/>
                <w:szCs w:val="20"/>
              </w:rPr>
              <w:t>Сугоняко</w:t>
            </w:r>
            <w:proofErr w:type="spellEnd"/>
          </w:p>
        </w:tc>
        <w:tc>
          <w:tcPr>
            <w:tcW w:w="1460" w:type="dxa"/>
            <w:noWrap/>
            <w:hideMark/>
          </w:tcPr>
          <w:p w14:paraId="11213AEC" w14:textId="77777777" w:rsidR="00D16E8B" w:rsidRPr="00A30E5A" w:rsidRDefault="00D16E8B" w:rsidP="00D16E8B">
            <w:pPr>
              <w:ind w:hanging="4"/>
              <w:rPr>
                <w:sz w:val="20"/>
                <w:szCs w:val="20"/>
              </w:rPr>
            </w:pPr>
            <w:r w:rsidRPr="00A30E5A">
              <w:rPr>
                <w:sz w:val="20"/>
                <w:szCs w:val="20"/>
              </w:rPr>
              <w:t>Александр</w:t>
            </w:r>
          </w:p>
        </w:tc>
        <w:tc>
          <w:tcPr>
            <w:tcW w:w="1840" w:type="dxa"/>
            <w:noWrap/>
            <w:hideMark/>
          </w:tcPr>
          <w:p w14:paraId="42DE21B6"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6592354C" w14:textId="77777777" w:rsidTr="00D16E8B">
        <w:trPr>
          <w:trHeight w:val="255"/>
        </w:trPr>
        <w:tc>
          <w:tcPr>
            <w:tcW w:w="1526" w:type="dxa"/>
            <w:noWrap/>
            <w:hideMark/>
          </w:tcPr>
          <w:p w14:paraId="0C06CA76" w14:textId="77777777" w:rsidR="00D16E8B" w:rsidRPr="00A30E5A" w:rsidRDefault="00D16E8B" w:rsidP="00D16E8B">
            <w:pPr>
              <w:ind w:firstLine="0"/>
              <w:rPr>
                <w:sz w:val="20"/>
                <w:szCs w:val="20"/>
              </w:rPr>
            </w:pPr>
            <w:r w:rsidRPr="00A30E5A">
              <w:rPr>
                <w:sz w:val="20"/>
                <w:szCs w:val="20"/>
              </w:rPr>
              <w:t>179</w:t>
            </w:r>
          </w:p>
        </w:tc>
        <w:tc>
          <w:tcPr>
            <w:tcW w:w="1880" w:type="dxa"/>
            <w:noWrap/>
            <w:hideMark/>
          </w:tcPr>
          <w:p w14:paraId="7B91D799" w14:textId="77777777" w:rsidR="00D16E8B" w:rsidRPr="00A30E5A" w:rsidRDefault="00D16E8B" w:rsidP="00D16E8B">
            <w:pPr>
              <w:ind w:firstLine="34"/>
              <w:rPr>
                <w:sz w:val="20"/>
                <w:szCs w:val="20"/>
              </w:rPr>
            </w:pPr>
            <w:proofErr w:type="spellStart"/>
            <w:r w:rsidRPr="00A30E5A">
              <w:rPr>
                <w:sz w:val="20"/>
                <w:szCs w:val="20"/>
              </w:rPr>
              <w:t>Судьяров</w:t>
            </w:r>
            <w:proofErr w:type="spellEnd"/>
          </w:p>
        </w:tc>
        <w:tc>
          <w:tcPr>
            <w:tcW w:w="1460" w:type="dxa"/>
            <w:noWrap/>
            <w:hideMark/>
          </w:tcPr>
          <w:p w14:paraId="2508F468" w14:textId="77777777" w:rsidR="00D16E8B" w:rsidRPr="00A30E5A" w:rsidRDefault="00D16E8B" w:rsidP="00D16E8B">
            <w:pPr>
              <w:ind w:hanging="4"/>
              <w:rPr>
                <w:sz w:val="20"/>
                <w:szCs w:val="20"/>
              </w:rPr>
            </w:pPr>
            <w:r w:rsidRPr="00A30E5A">
              <w:rPr>
                <w:sz w:val="20"/>
                <w:szCs w:val="20"/>
              </w:rPr>
              <w:t>Дмитрий</w:t>
            </w:r>
          </w:p>
        </w:tc>
        <w:tc>
          <w:tcPr>
            <w:tcW w:w="1840" w:type="dxa"/>
            <w:noWrap/>
            <w:hideMark/>
          </w:tcPr>
          <w:p w14:paraId="6394FBF1" w14:textId="77777777" w:rsidR="00D16E8B" w:rsidRPr="00A30E5A" w:rsidRDefault="00D16E8B" w:rsidP="00D16E8B">
            <w:pPr>
              <w:ind w:firstLine="0"/>
              <w:rPr>
                <w:sz w:val="20"/>
                <w:szCs w:val="20"/>
              </w:rPr>
            </w:pPr>
            <w:r w:rsidRPr="00A30E5A">
              <w:rPr>
                <w:sz w:val="20"/>
                <w:szCs w:val="20"/>
              </w:rPr>
              <w:t>Иванович</w:t>
            </w:r>
          </w:p>
        </w:tc>
      </w:tr>
      <w:tr w:rsidR="00D16E8B" w:rsidRPr="00A30E5A" w14:paraId="7D50F1F6" w14:textId="77777777" w:rsidTr="00D16E8B">
        <w:trPr>
          <w:trHeight w:val="255"/>
        </w:trPr>
        <w:tc>
          <w:tcPr>
            <w:tcW w:w="1526" w:type="dxa"/>
            <w:noWrap/>
            <w:hideMark/>
          </w:tcPr>
          <w:p w14:paraId="3513A244" w14:textId="77777777" w:rsidR="00D16E8B" w:rsidRPr="00A30E5A" w:rsidRDefault="00D16E8B" w:rsidP="00D16E8B">
            <w:pPr>
              <w:ind w:firstLine="0"/>
              <w:rPr>
                <w:sz w:val="20"/>
                <w:szCs w:val="20"/>
              </w:rPr>
            </w:pPr>
            <w:r w:rsidRPr="00A30E5A">
              <w:rPr>
                <w:sz w:val="20"/>
                <w:szCs w:val="20"/>
              </w:rPr>
              <w:lastRenderedPageBreak/>
              <w:t>180</w:t>
            </w:r>
          </w:p>
        </w:tc>
        <w:tc>
          <w:tcPr>
            <w:tcW w:w="1880" w:type="dxa"/>
            <w:noWrap/>
            <w:hideMark/>
          </w:tcPr>
          <w:p w14:paraId="4D44D5A2" w14:textId="77777777" w:rsidR="00D16E8B" w:rsidRPr="00A30E5A" w:rsidRDefault="00D16E8B" w:rsidP="00D16E8B">
            <w:pPr>
              <w:ind w:firstLine="34"/>
              <w:rPr>
                <w:sz w:val="20"/>
                <w:szCs w:val="20"/>
              </w:rPr>
            </w:pPr>
            <w:proofErr w:type="spellStart"/>
            <w:r w:rsidRPr="00A30E5A">
              <w:rPr>
                <w:sz w:val="20"/>
                <w:szCs w:val="20"/>
              </w:rPr>
              <w:t>Судьярова</w:t>
            </w:r>
            <w:proofErr w:type="spellEnd"/>
          </w:p>
        </w:tc>
        <w:tc>
          <w:tcPr>
            <w:tcW w:w="1460" w:type="dxa"/>
            <w:noWrap/>
            <w:hideMark/>
          </w:tcPr>
          <w:p w14:paraId="64C473E7" w14:textId="77777777" w:rsidR="00D16E8B" w:rsidRPr="00A30E5A" w:rsidRDefault="00D16E8B" w:rsidP="00D16E8B">
            <w:pPr>
              <w:ind w:hanging="4"/>
              <w:rPr>
                <w:sz w:val="20"/>
                <w:szCs w:val="20"/>
              </w:rPr>
            </w:pPr>
            <w:r w:rsidRPr="00A30E5A">
              <w:rPr>
                <w:sz w:val="20"/>
                <w:szCs w:val="20"/>
              </w:rPr>
              <w:t>Татьяна</w:t>
            </w:r>
          </w:p>
        </w:tc>
        <w:tc>
          <w:tcPr>
            <w:tcW w:w="1840" w:type="dxa"/>
            <w:noWrap/>
            <w:hideMark/>
          </w:tcPr>
          <w:p w14:paraId="5F9F4CC4" w14:textId="77777777" w:rsidR="00D16E8B" w:rsidRPr="00A30E5A" w:rsidRDefault="00D16E8B" w:rsidP="00D16E8B">
            <w:pPr>
              <w:ind w:firstLine="0"/>
              <w:rPr>
                <w:sz w:val="20"/>
                <w:szCs w:val="20"/>
              </w:rPr>
            </w:pPr>
            <w:r w:rsidRPr="00A30E5A">
              <w:rPr>
                <w:sz w:val="20"/>
                <w:szCs w:val="20"/>
              </w:rPr>
              <w:t>Витальевна</w:t>
            </w:r>
          </w:p>
        </w:tc>
      </w:tr>
      <w:tr w:rsidR="00D16E8B" w:rsidRPr="00A30E5A" w14:paraId="00502614" w14:textId="77777777" w:rsidTr="00D16E8B">
        <w:trPr>
          <w:trHeight w:val="255"/>
        </w:trPr>
        <w:tc>
          <w:tcPr>
            <w:tcW w:w="1526" w:type="dxa"/>
            <w:noWrap/>
            <w:hideMark/>
          </w:tcPr>
          <w:p w14:paraId="255F66C0" w14:textId="77777777" w:rsidR="00D16E8B" w:rsidRPr="00A30E5A" w:rsidRDefault="00D16E8B" w:rsidP="00D16E8B">
            <w:pPr>
              <w:ind w:firstLine="0"/>
              <w:rPr>
                <w:sz w:val="20"/>
                <w:szCs w:val="20"/>
              </w:rPr>
            </w:pPr>
            <w:r w:rsidRPr="00A30E5A">
              <w:rPr>
                <w:sz w:val="20"/>
                <w:szCs w:val="20"/>
              </w:rPr>
              <w:t>181</w:t>
            </w:r>
          </w:p>
        </w:tc>
        <w:tc>
          <w:tcPr>
            <w:tcW w:w="1880" w:type="dxa"/>
            <w:noWrap/>
            <w:hideMark/>
          </w:tcPr>
          <w:p w14:paraId="57F59B4E" w14:textId="77777777" w:rsidR="00D16E8B" w:rsidRPr="00A30E5A" w:rsidRDefault="00D16E8B" w:rsidP="00D16E8B">
            <w:pPr>
              <w:ind w:firstLine="34"/>
              <w:rPr>
                <w:sz w:val="20"/>
                <w:szCs w:val="20"/>
              </w:rPr>
            </w:pPr>
            <w:r w:rsidRPr="00A30E5A">
              <w:rPr>
                <w:sz w:val="20"/>
                <w:szCs w:val="20"/>
              </w:rPr>
              <w:t>Сумский</w:t>
            </w:r>
          </w:p>
        </w:tc>
        <w:tc>
          <w:tcPr>
            <w:tcW w:w="1460" w:type="dxa"/>
            <w:noWrap/>
            <w:hideMark/>
          </w:tcPr>
          <w:p w14:paraId="0453EB16" w14:textId="77777777" w:rsidR="00D16E8B" w:rsidRPr="00A30E5A" w:rsidRDefault="00D16E8B" w:rsidP="00D16E8B">
            <w:pPr>
              <w:ind w:hanging="4"/>
              <w:rPr>
                <w:sz w:val="20"/>
                <w:szCs w:val="20"/>
              </w:rPr>
            </w:pPr>
            <w:r w:rsidRPr="00A30E5A">
              <w:rPr>
                <w:sz w:val="20"/>
                <w:szCs w:val="20"/>
              </w:rPr>
              <w:t>Александр</w:t>
            </w:r>
          </w:p>
        </w:tc>
        <w:tc>
          <w:tcPr>
            <w:tcW w:w="1840" w:type="dxa"/>
            <w:noWrap/>
            <w:hideMark/>
          </w:tcPr>
          <w:p w14:paraId="226E661D" w14:textId="77777777" w:rsidR="00D16E8B" w:rsidRPr="00A30E5A" w:rsidRDefault="00D16E8B" w:rsidP="00D16E8B">
            <w:pPr>
              <w:ind w:firstLine="0"/>
              <w:rPr>
                <w:sz w:val="20"/>
                <w:szCs w:val="20"/>
              </w:rPr>
            </w:pPr>
            <w:r w:rsidRPr="00A30E5A">
              <w:rPr>
                <w:sz w:val="20"/>
                <w:szCs w:val="20"/>
              </w:rPr>
              <w:t>Николаевич</w:t>
            </w:r>
          </w:p>
        </w:tc>
      </w:tr>
      <w:tr w:rsidR="00D16E8B" w:rsidRPr="00A30E5A" w14:paraId="28C7BCBA" w14:textId="77777777" w:rsidTr="00D16E8B">
        <w:trPr>
          <w:trHeight w:val="255"/>
        </w:trPr>
        <w:tc>
          <w:tcPr>
            <w:tcW w:w="1526" w:type="dxa"/>
            <w:noWrap/>
            <w:hideMark/>
          </w:tcPr>
          <w:p w14:paraId="1DD181F1" w14:textId="77777777" w:rsidR="00D16E8B" w:rsidRPr="00A30E5A" w:rsidRDefault="00D16E8B" w:rsidP="00D16E8B">
            <w:pPr>
              <w:ind w:firstLine="0"/>
              <w:rPr>
                <w:sz w:val="20"/>
                <w:szCs w:val="20"/>
              </w:rPr>
            </w:pPr>
            <w:r w:rsidRPr="00A30E5A">
              <w:rPr>
                <w:sz w:val="20"/>
                <w:szCs w:val="20"/>
              </w:rPr>
              <w:t>182</w:t>
            </w:r>
          </w:p>
        </w:tc>
        <w:tc>
          <w:tcPr>
            <w:tcW w:w="1880" w:type="dxa"/>
            <w:noWrap/>
            <w:hideMark/>
          </w:tcPr>
          <w:p w14:paraId="0972C8A2" w14:textId="77777777" w:rsidR="00D16E8B" w:rsidRPr="00A30E5A" w:rsidRDefault="00D16E8B" w:rsidP="00D16E8B">
            <w:pPr>
              <w:ind w:firstLine="34"/>
              <w:rPr>
                <w:sz w:val="20"/>
                <w:szCs w:val="20"/>
              </w:rPr>
            </w:pPr>
            <w:proofErr w:type="spellStart"/>
            <w:r w:rsidRPr="00A30E5A">
              <w:rPr>
                <w:sz w:val="20"/>
                <w:szCs w:val="20"/>
              </w:rPr>
              <w:t>Сунцов</w:t>
            </w:r>
            <w:proofErr w:type="spellEnd"/>
          </w:p>
        </w:tc>
        <w:tc>
          <w:tcPr>
            <w:tcW w:w="1460" w:type="dxa"/>
            <w:noWrap/>
            <w:hideMark/>
          </w:tcPr>
          <w:p w14:paraId="138794B2" w14:textId="77777777" w:rsidR="00D16E8B" w:rsidRPr="00A30E5A" w:rsidRDefault="00D16E8B" w:rsidP="00D16E8B">
            <w:pPr>
              <w:ind w:hanging="4"/>
              <w:rPr>
                <w:sz w:val="20"/>
                <w:szCs w:val="20"/>
              </w:rPr>
            </w:pPr>
            <w:r w:rsidRPr="00A30E5A">
              <w:rPr>
                <w:sz w:val="20"/>
                <w:szCs w:val="20"/>
              </w:rPr>
              <w:t>Юрий</w:t>
            </w:r>
          </w:p>
        </w:tc>
        <w:tc>
          <w:tcPr>
            <w:tcW w:w="1840" w:type="dxa"/>
            <w:noWrap/>
            <w:hideMark/>
          </w:tcPr>
          <w:p w14:paraId="536019B9" w14:textId="77777777" w:rsidR="00D16E8B" w:rsidRPr="00A30E5A" w:rsidRDefault="00D16E8B" w:rsidP="00D16E8B">
            <w:pPr>
              <w:ind w:firstLine="0"/>
              <w:rPr>
                <w:sz w:val="20"/>
                <w:szCs w:val="20"/>
              </w:rPr>
            </w:pPr>
            <w:r w:rsidRPr="00A30E5A">
              <w:rPr>
                <w:sz w:val="20"/>
                <w:szCs w:val="20"/>
              </w:rPr>
              <w:t>Геннадьевич</w:t>
            </w:r>
          </w:p>
        </w:tc>
      </w:tr>
      <w:tr w:rsidR="00D16E8B" w:rsidRPr="00A30E5A" w14:paraId="10037A4B" w14:textId="77777777" w:rsidTr="00D16E8B">
        <w:trPr>
          <w:trHeight w:val="255"/>
        </w:trPr>
        <w:tc>
          <w:tcPr>
            <w:tcW w:w="1526" w:type="dxa"/>
            <w:noWrap/>
            <w:hideMark/>
          </w:tcPr>
          <w:p w14:paraId="11A00257" w14:textId="77777777" w:rsidR="00D16E8B" w:rsidRPr="00A30E5A" w:rsidRDefault="00D16E8B" w:rsidP="00D16E8B">
            <w:pPr>
              <w:ind w:firstLine="0"/>
              <w:rPr>
                <w:sz w:val="20"/>
                <w:szCs w:val="20"/>
              </w:rPr>
            </w:pPr>
            <w:r w:rsidRPr="00A30E5A">
              <w:rPr>
                <w:sz w:val="20"/>
                <w:szCs w:val="20"/>
              </w:rPr>
              <w:t>183</w:t>
            </w:r>
          </w:p>
        </w:tc>
        <w:tc>
          <w:tcPr>
            <w:tcW w:w="1880" w:type="dxa"/>
            <w:noWrap/>
            <w:hideMark/>
          </w:tcPr>
          <w:p w14:paraId="4286841E" w14:textId="77777777" w:rsidR="00D16E8B" w:rsidRPr="00A30E5A" w:rsidRDefault="00D16E8B" w:rsidP="00D16E8B">
            <w:pPr>
              <w:ind w:firstLine="34"/>
              <w:rPr>
                <w:sz w:val="20"/>
                <w:szCs w:val="20"/>
              </w:rPr>
            </w:pPr>
            <w:proofErr w:type="spellStart"/>
            <w:r w:rsidRPr="00A30E5A">
              <w:rPr>
                <w:sz w:val="20"/>
                <w:szCs w:val="20"/>
              </w:rPr>
              <w:t>Суринова</w:t>
            </w:r>
            <w:proofErr w:type="spellEnd"/>
          </w:p>
        </w:tc>
        <w:tc>
          <w:tcPr>
            <w:tcW w:w="1460" w:type="dxa"/>
            <w:noWrap/>
            <w:hideMark/>
          </w:tcPr>
          <w:p w14:paraId="3D875BCC" w14:textId="77777777" w:rsidR="00D16E8B" w:rsidRPr="00A30E5A" w:rsidRDefault="00D16E8B" w:rsidP="00D16E8B">
            <w:pPr>
              <w:ind w:hanging="4"/>
              <w:rPr>
                <w:sz w:val="20"/>
                <w:szCs w:val="20"/>
              </w:rPr>
            </w:pPr>
            <w:r w:rsidRPr="00A30E5A">
              <w:rPr>
                <w:sz w:val="20"/>
                <w:szCs w:val="20"/>
              </w:rPr>
              <w:t>Екатерина</w:t>
            </w:r>
          </w:p>
        </w:tc>
        <w:tc>
          <w:tcPr>
            <w:tcW w:w="1840" w:type="dxa"/>
            <w:noWrap/>
            <w:hideMark/>
          </w:tcPr>
          <w:p w14:paraId="0CD98657" w14:textId="77777777" w:rsidR="00D16E8B" w:rsidRPr="00A30E5A" w:rsidRDefault="00D16E8B" w:rsidP="00D16E8B">
            <w:pPr>
              <w:ind w:firstLine="0"/>
              <w:rPr>
                <w:sz w:val="20"/>
                <w:szCs w:val="20"/>
              </w:rPr>
            </w:pPr>
            <w:r w:rsidRPr="00A30E5A">
              <w:rPr>
                <w:sz w:val="20"/>
                <w:szCs w:val="20"/>
              </w:rPr>
              <w:t>Евгеньевна</w:t>
            </w:r>
          </w:p>
        </w:tc>
      </w:tr>
      <w:tr w:rsidR="00D16E8B" w:rsidRPr="00A30E5A" w14:paraId="39869174" w14:textId="77777777" w:rsidTr="00D16E8B">
        <w:trPr>
          <w:trHeight w:val="255"/>
        </w:trPr>
        <w:tc>
          <w:tcPr>
            <w:tcW w:w="1526" w:type="dxa"/>
            <w:noWrap/>
            <w:hideMark/>
          </w:tcPr>
          <w:p w14:paraId="70775C0C" w14:textId="77777777" w:rsidR="00D16E8B" w:rsidRPr="00A30E5A" w:rsidRDefault="00D16E8B" w:rsidP="00D16E8B">
            <w:pPr>
              <w:ind w:firstLine="0"/>
              <w:rPr>
                <w:sz w:val="20"/>
                <w:szCs w:val="20"/>
              </w:rPr>
            </w:pPr>
            <w:r w:rsidRPr="00A30E5A">
              <w:rPr>
                <w:sz w:val="20"/>
                <w:szCs w:val="20"/>
              </w:rPr>
              <w:t>184</w:t>
            </w:r>
          </w:p>
        </w:tc>
        <w:tc>
          <w:tcPr>
            <w:tcW w:w="1880" w:type="dxa"/>
            <w:noWrap/>
            <w:hideMark/>
          </w:tcPr>
          <w:p w14:paraId="2E13192B" w14:textId="77777777" w:rsidR="00D16E8B" w:rsidRPr="00A30E5A" w:rsidRDefault="00D16E8B" w:rsidP="00D16E8B">
            <w:pPr>
              <w:ind w:firstLine="34"/>
              <w:rPr>
                <w:sz w:val="20"/>
                <w:szCs w:val="20"/>
              </w:rPr>
            </w:pPr>
            <w:r w:rsidRPr="00A30E5A">
              <w:rPr>
                <w:sz w:val="20"/>
                <w:szCs w:val="20"/>
              </w:rPr>
              <w:t>Суркова</w:t>
            </w:r>
          </w:p>
        </w:tc>
        <w:tc>
          <w:tcPr>
            <w:tcW w:w="1460" w:type="dxa"/>
            <w:noWrap/>
            <w:hideMark/>
          </w:tcPr>
          <w:p w14:paraId="2DB9542C" w14:textId="77777777" w:rsidR="00D16E8B" w:rsidRPr="00A30E5A" w:rsidRDefault="00D16E8B" w:rsidP="00D16E8B">
            <w:pPr>
              <w:ind w:hanging="4"/>
              <w:rPr>
                <w:sz w:val="20"/>
                <w:szCs w:val="20"/>
              </w:rPr>
            </w:pPr>
            <w:r w:rsidRPr="00A30E5A">
              <w:rPr>
                <w:sz w:val="20"/>
                <w:szCs w:val="20"/>
              </w:rPr>
              <w:t>Татьяна</w:t>
            </w:r>
          </w:p>
        </w:tc>
        <w:tc>
          <w:tcPr>
            <w:tcW w:w="1840" w:type="dxa"/>
            <w:noWrap/>
            <w:hideMark/>
          </w:tcPr>
          <w:p w14:paraId="39DEF5C0" w14:textId="77777777" w:rsidR="00D16E8B" w:rsidRPr="00A30E5A" w:rsidRDefault="00D16E8B" w:rsidP="00D16E8B">
            <w:pPr>
              <w:ind w:firstLine="0"/>
              <w:rPr>
                <w:sz w:val="20"/>
                <w:szCs w:val="20"/>
              </w:rPr>
            </w:pPr>
            <w:r w:rsidRPr="00A30E5A">
              <w:rPr>
                <w:sz w:val="20"/>
                <w:szCs w:val="20"/>
              </w:rPr>
              <w:t>Георгиевна</w:t>
            </w:r>
          </w:p>
        </w:tc>
      </w:tr>
      <w:tr w:rsidR="00D16E8B" w:rsidRPr="00A30E5A" w14:paraId="482523BD" w14:textId="77777777" w:rsidTr="00D16E8B">
        <w:trPr>
          <w:trHeight w:val="255"/>
        </w:trPr>
        <w:tc>
          <w:tcPr>
            <w:tcW w:w="1526" w:type="dxa"/>
            <w:noWrap/>
            <w:hideMark/>
          </w:tcPr>
          <w:p w14:paraId="7A86ECA6" w14:textId="77777777" w:rsidR="00D16E8B" w:rsidRPr="00A30E5A" w:rsidRDefault="00D16E8B" w:rsidP="00D16E8B">
            <w:pPr>
              <w:ind w:firstLine="0"/>
              <w:rPr>
                <w:sz w:val="20"/>
                <w:szCs w:val="20"/>
              </w:rPr>
            </w:pPr>
            <w:r w:rsidRPr="00A30E5A">
              <w:rPr>
                <w:sz w:val="20"/>
                <w:szCs w:val="20"/>
              </w:rPr>
              <w:t>185</w:t>
            </w:r>
          </w:p>
        </w:tc>
        <w:tc>
          <w:tcPr>
            <w:tcW w:w="1880" w:type="dxa"/>
            <w:noWrap/>
            <w:hideMark/>
          </w:tcPr>
          <w:p w14:paraId="25319085" w14:textId="77777777" w:rsidR="00D16E8B" w:rsidRPr="00A30E5A" w:rsidRDefault="00D16E8B" w:rsidP="00D16E8B">
            <w:pPr>
              <w:ind w:firstLine="34"/>
              <w:rPr>
                <w:sz w:val="20"/>
                <w:szCs w:val="20"/>
              </w:rPr>
            </w:pPr>
            <w:r w:rsidRPr="00A30E5A">
              <w:rPr>
                <w:sz w:val="20"/>
                <w:szCs w:val="20"/>
              </w:rPr>
              <w:t>Сусликов</w:t>
            </w:r>
          </w:p>
        </w:tc>
        <w:tc>
          <w:tcPr>
            <w:tcW w:w="1460" w:type="dxa"/>
            <w:noWrap/>
            <w:hideMark/>
          </w:tcPr>
          <w:p w14:paraId="79820DAA" w14:textId="77777777" w:rsidR="00D16E8B" w:rsidRPr="00A30E5A" w:rsidRDefault="00D16E8B" w:rsidP="00D16E8B">
            <w:pPr>
              <w:ind w:hanging="4"/>
              <w:rPr>
                <w:sz w:val="20"/>
                <w:szCs w:val="20"/>
              </w:rPr>
            </w:pPr>
            <w:r w:rsidRPr="00A30E5A">
              <w:rPr>
                <w:sz w:val="20"/>
                <w:szCs w:val="20"/>
              </w:rPr>
              <w:t>Александр</w:t>
            </w:r>
          </w:p>
        </w:tc>
        <w:tc>
          <w:tcPr>
            <w:tcW w:w="1840" w:type="dxa"/>
            <w:noWrap/>
            <w:hideMark/>
          </w:tcPr>
          <w:p w14:paraId="0D531A50" w14:textId="77777777" w:rsidR="00D16E8B" w:rsidRPr="00A30E5A" w:rsidRDefault="00D16E8B" w:rsidP="00D16E8B">
            <w:pPr>
              <w:ind w:firstLine="0"/>
              <w:rPr>
                <w:sz w:val="20"/>
                <w:szCs w:val="20"/>
              </w:rPr>
            </w:pPr>
            <w:r w:rsidRPr="00A30E5A">
              <w:rPr>
                <w:sz w:val="20"/>
                <w:szCs w:val="20"/>
              </w:rPr>
              <w:t>Петрович</w:t>
            </w:r>
          </w:p>
        </w:tc>
      </w:tr>
      <w:tr w:rsidR="00D16E8B" w:rsidRPr="00A30E5A" w14:paraId="774A7543" w14:textId="77777777" w:rsidTr="00D16E8B">
        <w:trPr>
          <w:trHeight w:val="255"/>
        </w:trPr>
        <w:tc>
          <w:tcPr>
            <w:tcW w:w="1526" w:type="dxa"/>
            <w:noWrap/>
            <w:hideMark/>
          </w:tcPr>
          <w:p w14:paraId="53D8D7BC" w14:textId="77777777" w:rsidR="00D16E8B" w:rsidRPr="00A30E5A" w:rsidRDefault="00D16E8B" w:rsidP="00D16E8B">
            <w:pPr>
              <w:ind w:firstLine="0"/>
              <w:rPr>
                <w:sz w:val="20"/>
                <w:szCs w:val="20"/>
              </w:rPr>
            </w:pPr>
            <w:r w:rsidRPr="00A30E5A">
              <w:rPr>
                <w:sz w:val="20"/>
                <w:szCs w:val="20"/>
              </w:rPr>
              <w:t>186</w:t>
            </w:r>
          </w:p>
        </w:tc>
        <w:tc>
          <w:tcPr>
            <w:tcW w:w="1880" w:type="dxa"/>
            <w:noWrap/>
            <w:hideMark/>
          </w:tcPr>
          <w:p w14:paraId="40D92B7A" w14:textId="77777777" w:rsidR="00D16E8B" w:rsidRPr="00A30E5A" w:rsidRDefault="00D16E8B" w:rsidP="00D16E8B">
            <w:pPr>
              <w:ind w:firstLine="34"/>
              <w:rPr>
                <w:sz w:val="20"/>
                <w:szCs w:val="20"/>
              </w:rPr>
            </w:pPr>
            <w:proofErr w:type="spellStart"/>
            <w:r w:rsidRPr="00A30E5A">
              <w:rPr>
                <w:sz w:val="20"/>
                <w:szCs w:val="20"/>
              </w:rPr>
              <w:t>Сухацкая</w:t>
            </w:r>
            <w:proofErr w:type="spellEnd"/>
          </w:p>
        </w:tc>
        <w:tc>
          <w:tcPr>
            <w:tcW w:w="1460" w:type="dxa"/>
            <w:noWrap/>
            <w:hideMark/>
          </w:tcPr>
          <w:p w14:paraId="6665BB8A" w14:textId="77777777" w:rsidR="00D16E8B" w:rsidRPr="00A30E5A" w:rsidRDefault="00D16E8B" w:rsidP="00D16E8B">
            <w:pPr>
              <w:ind w:hanging="4"/>
              <w:rPr>
                <w:sz w:val="20"/>
                <w:szCs w:val="20"/>
              </w:rPr>
            </w:pPr>
            <w:r w:rsidRPr="00A30E5A">
              <w:rPr>
                <w:sz w:val="20"/>
                <w:szCs w:val="20"/>
              </w:rPr>
              <w:t>Юлия</w:t>
            </w:r>
          </w:p>
        </w:tc>
        <w:tc>
          <w:tcPr>
            <w:tcW w:w="1840" w:type="dxa"/>
            <w:noWrap/>
            <w:hideMark/>
          </w:tcPr>
          <w:p w14:paraId="67D87D44" w14:textId="77777777" w:rsidR="00D16E8B" w:rsidRPr="00A30E5A" w:rsidRDefault="00D16E8B" w:rsidP="00D16E8B">
            <w:pPr>
              <w:ind w:firstLine="0"/>
              <w:rPr>
                <w:sz w:val="20"/>
                <w:szCs w:val="20"/>
              </w:rPr>
            </w:pPr>
            <w:r w:rsidRPr="00A30E5A">
              <w:rPr>
                <w:sz w:val="20"/>
                <w:szCs w:val="20"/>
              </w:rPr>
              <w:t>Анатольевна</w:t>
            </w:r>
          </w:p>
        </w:tc>
      </w:tr>
      <w:tr w:rsidR="00D16E8B" w:rsidRPr="00A30E5A" w14:paraId="405FBDA1" w14:textId="77777777" w:rsidTr="00D16E8B">
        <w:trPr>
          <w:trHeight w:val="255"/>
        </w:trPr>
        <w:tc>
          <w:tcPr>
            <w:tcW w:w="1526" w:type="dxa"/>
            <w:noWrap/>
            <w:hideMark/>
          </w:tcPr>
          <w:p w14:paraId="7E818A31" w14:textId="77777777" w:rsidR="00D16E8B" w:rsidRPr="00A30E5A" w:rsidRDefault="00D16E8B" w:rsidP="00D16E8B">
            <w:pPr>
              <w:ind w:firstLine="0"/>
              <w:rPr>
                <w:sz w:val="20"/>
                <w:szCs w:val="20"/>
              </w:rPr>
            </w:pPr>
            <w:r w:rsidRPr="00A30E5A">
              <w:rPr>
                <w:sz w:val="20"/>
                <w:szCs w:val="20"/>
              </w:rPr>
              <w:t>187</w:t>
            </w:r>
          </w:p>
        </w:tc>
        <w:tc>
          <w:tcPr>
            <w:tcW w:w="1880" w:type="dxa"/>
            <w:noWrap/>
            <w:hideMark/>
          </w:tcPr>
          <w:p w14:paraId="4A9F6792" w14:textId="77777777" w:rsidR="00D16E8B" w:rsidRPr="00A30E5A" w:rsidRDefault="00D16E8B" w:rsidP="00D16E8B">
            <w:pPr>
              <w:ind w:firstLine="34"/>
              <w:rPr>
                <w:sz w:val="20"/>
                <w:szCs w:val="20"/>
              </w:rPr>
            </w:pPr>
            <w:r w:rsidRPr="00A30E5A">
              <w:rPr>
                <w:sz w:val="20"/>
                <w:szCs w:val="20"/>
              </w:rPr>
              <w:t>Сухова</w:t>
            </w:r>
          </w:p>
        </w:tc>
        <w:tc>
          <w:tcPr>
            <w:tcW w:w="1460" w:type="dxa"/>
            <w:noWrap/>
            <w:hideMark/>
          </w:tcPr>
          <w:p w14:paraId="605529EC" w14:textId="77777777" w:rsidR="00D16E8B" w:rsidRPr="00A30E5A" w:rsidRDefault="00D16E8B" w:rsidP="00D16E8B">
            <w:pPr>
              <w:ind w:hanging="4"/>
              <w:rPr>
                <w:sz w:val="20"/>
                <w:szCs w:val="20"/>
              </w:rPr>
            </w:pPr>
            <w:r w:rsidRPr="00A30E5A">
              <w:rPr>
                <w:sz w:val="20"/>
                <w:szCs w:val="20"/>
              </w:rPr>
              <w:t>Галина</w:t>
            </w:r>
          </w:p>
        </w:tc>
        <w:tc>
          <w:tcPr>
            <w:tcW w:w="1840" w:type="dxa"/>
            <w:noWrap/>
            <w:hideMark/>
          </w:tcPr>
          <w:p w14:paraId="3E36336D" w14:textId="77777777" w:rsidR="00D16E8B" w:rsidRPr="00A30E5A" w:rsidRDefault="00D16E8B" w:rsidP="00D16E8B">
            <w:pPr>
              <w:ind w:firstLine="0"/>
              <w:rPr>
                <w:sz w:val="20"/>
                <w:szCs w:val="20"/>
              </w:rPr>
            </w:pPr>
            <w:r w:rsidRPr="00A30E5A">
              <w:rPr>
                <w:sz w:val="20"/>
                <w:szCs w:val="20"/>
              </w:rPr>
              <w:t>Павловна</w:t>
            </w:r>
          </w:p>
        </w:tc>
      </w:tr>
      <w:tr w:rsidR="00D16E8B" w:rsidRPr="00A30E5A" w14:paraId="566B31B6" w14:textId="77777777" w:rsidTr="00D16E8B">
        <w:trPr>
          <w:trHeight w:val="255"/>
        </w:trPr>
        <w:tc>
          <w:tcPr>
            <w:tcW w:w="1526" w:type="dxa"/>
            <w:noWrap/>
            <w:hideMark/>
          </w:tcPr>
          <w:p w14:paraId="33FAABF2" w14:textId="77777777" w:rsidR="00D16E8B" w:rsidRPr="00A30E5A" w:rsidRDefault="00D16E8B" w:rsidP="00D16E8B">
            <w:pPr>
              <w:ind w:firstLine="0"/>
              <w:rPr>
                <w:sz w:val="20"/>
                <w:szCs w:val="20"/>
              </w:rPr>
            </w:pPr>
            <w:r w:rsidRPr="00A30E5A">
              <w:rPr>
                <w:sz w:val="20"/>
                <w:szCs w:val="20"/>
              </w:rPr>
              <w:t>188</w:t>
            </w:r>
          </w:p>
        </w:tc>
        <w:tc>
          <w:tcPr>
            <w:tcW w:w="1880" w:type="dxa"/>
            <w:noWrap/>
            <w:hideMark/>
          </w:tcPr>
          <w:p w14:paraId="32A33051" w14:textId="77777777" w:rsidR="00D16E8B" w:rsidRPr="00A30E5A" w:rsidRDefault="00D16E8B" w:rsidP="00D16E8B">
            <w:pPr>
              <w:ind w:firstLine="34"/>
              <w:rPr>
                <w:sz w:val="20"/>
                <w:szCs w:val="20"/>
              </w:rPr>
            </w:pPr>
            <w:proofErr w:type="spellStart"/>
            <w:r w:rsidRPr="00A30E5A">
              <w:rPr>
                <w:sz w:val="20"/>
                <w:szCs w:val="20"/>
              </w:rPr>
              <w:t>Сухонцев</w:t>
            </w:r>
            <w:proofErr w:type="spellEnd"/>
          </w:p>
        </w:tc>
        <w:tc>
          <w:tcPr>
            <w:tcW w:w="1460" w:type="dxa"/>
            <w:noWrap/>
            <w:hideMark/>
          </w:tcPr>
          <w:p w14:paraId="39815F41" w14:textId="77777777" w:rsidR="00D16E8B" w:rsidRPr="00A30E5A" w:rsidRDefault="00D16E8B" w:rsidP="00D16E8B">
            <w:pPr>
              <w:ind w:hanging="4"/>
              <w:rPr>
                <w:sz w:val="20"/>
                <w:szCs w:val="20"/>
              </w:rPr>
            </w:pPr>
            <w:r w:rsidRPr="00A30E5A">
              <w:rPr>
                <w:sz w:val="20"/>
                <w:szCs w:val="20"/>
              </w:rPr>
              <w:t>Сергей</w:t>
            </w:r>
          </w:p>
        </w:tc>
        <w:tc>
          <w:tcPr>
            <w:tcW w:w="1840" w:type="dxa"/>
            <w:noWrap/>
            <w:hideMark/>
          </w:tcPr>
          <w:p w14:paraId="3330138F" w14:textId="77777777" w:rsidR="00D16E8B" w:rsidRPr="00A30E5A" w:rsidRDefault="00D16E8B" w:rsidP="00D16E8B">
            <w:pPr>
              <w:ind w:firstLine="0"/>
              <w:rPr>
                <w:sz w:val="20"/>
                <w:szCs w:val="20"/>
              </w:rPr>
            </w:pPr>
            <w:r w:rsidRPr="00A30E5A">
              <w:rPr>
                <w:sz w:val="20"/>
                <w:szCs w:val="20"/>
              </w:rPr>
              <w:t>Викторович</w:t>
            </w:r>
          </w:p>
        </w:tc>
      </w:tr>
      <w:tr w:rsidR="00D16E8B" w:rsidRPr="00A30E5A" w14:paraId="33D5AF3C" w14:textId="77777777" w:rsidTr="00D16E8B">
        <w:trPr>
          <w:trHeight w:val="255"/>
        </w:trPr>
        <w:tc>
          <w:tcPr>
            <w:tcW w:w="1526" w:type="dxa"/>
            <w:noWrap/>
            <w:hideMark/>
          </w:tcPr>
          <w:p w14:paraId="695EE802" w14:textId="77777777" w:rsidR="00D16E8B" w:rsidRPr="00A30E5A" w:rsidRDefault="00D16E8B" w:rsidP="00D16E8B">
            <w:pPr>
              <w:ind w:firstLine="0"/>
              <w:rPr>
                <w:sz w:val="20"/>
                <w:szCs w:val="20"/>
              </w:rPr>
            </w:pPr>
            <w:r w:rsidRPr="00A30E5A">
              <w:rPr>
                <w:sz w:val="20"/>
                <w:szCs w:val="20"/>
              </w:rPr>
              <w:t>189</w:t>
            </w:r>
          </w:p>
        </w:tc>
        <w:tc>
          <w:tcPr>
            <w:tcW w:w="1880" w:type="dxa"/>
            <w:noWrap/>
            <w:hideMark/>
          </w:tcPr>
          <w:p w14:paraId="78F78D35" w14:textId="77777777" w:rsidR="00D16E8B" w:rsidRPr="00A30E5A" w:rsidRDefault="00D16E8B" w:rsidP="00D16E8B">
            <w:pPr>
              <w:ind w:firstLine="34"/>
              <w:rPr>
                <w:sz w:val="20"/>
                <w:szCs w:val="20"/>
              </w:rPr>
            </w:pPr>
            <w:proofErr w:type="spellStart"/>
            <w:r w:rsidRPr="00A30E5A">
              <w:rPr>
                <w:sz w:val="20"/>
                <w:szCs w:val="20"/>
              </w:rPr>
              <w:t>Суяров</w:t>
            </w:r>
            <w:proofErr w:type="spellEnd"/>
          </w:p>
        </w:tc>
        <w:tc>
          <w:tcPr>
            <w:tcW w:w="1460" w:type="dxa"/>
            <w:noWrap/>
            <w:hideMark/>
          </w:tcPr>
          <w:p w14:paraId="4BF12D74" w14:textId="77777777" w:rsidR="00D16E8B" w:rsidRPr="00A30E5A" w:rsidRDefault="00D16E8B" w:rsidP="00D16E8B">
            <w:pPr>
              <w:ind w:hanging="4"/>
              <w:rPr>
                <w:sz w:val="20"/>
                <w:szCs w:val="20"/>
              </w:rPr>
            </w:pPr>
            <w:proofErr w:type="spellStart"/>
            <w:r w:rsidRPr="00A30E5A">
              <w:rPr>
                <w:sz w:val="20"/>
                <w:szCs w:val="20"/>
              </w:rPr>
              <w:t>Шухрат</w:t>
            </w:r>
            <w:proofErr w:type="spellEnd"/>
          </w:p>
        </w:tc>
        <w:tc>
          <w:tcPr>
            <w:tcW w:w="1840" w:type="dxa"/>
            <w:noWrap/>
            <w:hideMark/>
          </w:tcPr>
          <w:p w14:paraId="7E699713" w14:textId="77777777" w:rsidR="00D16E8B" w:rsidRPr="00A30E5A" w:rsidRDefault="00D16E8B" w:rsidP="00D16E8B">
            <w:pPr>
              <w:ind w:firstLine="0"/>
              <w:rPr>
                <w:sz w:val="20"/>
                <w:szCs w:val="20"/>
              </w:rPr>
            </w:pPr>
            <w:proofErr w:type="spellStart"/>
            <w:r w:rsidRPr="00A30E5A">
              <w:rPr>
                <w:sz w:val="20"/>
                <w:szCs w:val="20"/>
              </w:rPr>
              <w:t>Тахирович</w:t>
            </w:r>
            <w:proofErr w:type="spellEnd"/>
          </w:p>
        </w:tc>
      </w:tr>
      <w:tr w:rsidR="00D16E8B" w:rsidRPr="00A30E5A" w14:paraId="3B1C37D2" w14:textId="77777777" w:rsidTr="00D16E8B">
        <w:trPr>
          <w:trHeight w:val="255"/>
        </w:trPr>
        <w:tc>
          <w:tcPr>
            <w:tcW w:w="1526" w:type="dxa"/>
            <w:noWrap/>
            <w:hideMark/>
          </w:tcPr>
          <w:p w14:paraId="27B06A0A" w14:textId="77777777" w:rsidR="00D16E8B" w:rsidRPr="00A30E5A" w:rsidRDefault="00D16E8B" w:rsidP="00D16E8B">
            <w:pPr>
              <w:ind w:firstLine="0"/>
              <w:rPr>
                <w:sz w:val="20"/>
                <w:szCs w:val="20"/>
              </w:rPr>
            </w:pPr>
            <w:r w:rsidRPr="00A30E5A">
              <w:rPr>
                <w:sz w:val="20"/>
                <w:szCs w:val="20"/>
              </w:rPr>
              <w:t>190</w:t>
            </w:r>
          </w:p>
        </w:tc>
        <w:tc>
          <w:tcPr>
            <w:tcW w:w="1880" w:type="dxa"/>
            <w:noWrap/>
            <w:hideMark/>
          </w:tcPr>
          <w:p w14:paraId="35E0C1EC" w14:textId="77777777" w:rsidR="00D16E8B" w:rsidRPr="00A30E5A" w:rsidRDefault="00D16E8B" w:rsidP="00D16E8B">
            <w:pPr>
              <w:ind w:firstLine="34"/>
              <w:rPr>
                <w:sz w:val="20"/>
                <w:szCs w:val="20"/>
              </w:rPr>
            </w:pPr>
            <w:r w:rsidRPr="00A30E5A">
              <w:rPr>
                <w:sz w:val="20"/>
                <w:szCs w:val="20"/>
              </w:rPr>
              <w:t>Сычев</w:t>
            </w:r>
          </w:p>
        </w:tc>
        <w:tc>
          <w:tcPr>
            <w:tcW w:w="1460" w:type="dxa"/>
            <w:noWrap/>
            <w:hideMark/>
          </w:tcPr>
          <w:p w14:paraId="0A7C4EBC" w14:textId="77777777" w:rsidR="00D16E8B" w:rsidRPr="00A30E5A" w:rsidRDefault="00D16E8B" w:rsidP="00D16E8B">
            <w:pPr>
              <w:ind w:hanging="4"/>
              <w:rPr>
                <w:sz w:val="20"/>
                <w:szCs w:val="20"/>
              </w:rPr>
            </w:pPr>
            <w:r w:rsidRPr="00A30E5A">
              <w:rPr>
                <w:sz w:val="20"/>
                <w:szCs w:val="20"/>
              </w:rPr>
              <w:t>Павел</w:t>
            </w:r>
          </w:p>
        </w:tc>
        <w:tc>
          <w:tcPr>
            <w:tcW w:w="1840" w:type="dxa"/>
            <w:noWrap/>
            <w:hideMark/>
          </w:tcPr>
          <w:p w14:paraId="5DE52729" w14:textId="77777777" w:rsidR="00D16E8B" w:rsidRPr="00A30E5A" w:rsidRDefault="00D16E8B" w:rsidP="00D16E8B">
            <w:pPr>
              <w:ind w:firstLine="0"/>
              <w:rPr>
                <w:sz w:val="20"/>
                <w:szCs w:val="20"/>
              </w:rPr>
            </w:pPr>
            <w:r w:rsidRPr="00A30E5A">
              <w:rPr>
                <w:sz w:val="20"/>
                <w:szCs w:val="20"/>
              </w:rPr>
              <w:t>Александрович</w:t>
            </w:r>
          </w:p>
        </w:tc>
      </w:tr>
      <w:tr w:rsidR="00D16E8B" w:rsidRPr="00A30E5A" w14:paraId="09F5CA77" w14:textId="77777777" w:rsidTr="00D16E8B">
        <w:trPr>
          <w:trHeight w:val="255"/>
        </w:trPr>
        <w:tc>
          <w:tcPr>
            <w:tcW w:w="1526" w:type="dxa"/>
            <w:noWrap/>
            <w:hideMark/>
          </w:tcPr>
          <w:p w14:paraId="44964AA8" w14:textId="77777777" w:rsidR="00D16E8B" w:rsidRPr="00A30E5A" w:rsidRDefault="00D16E8B" w:rsidP="00D16E8B">
            <w:pPr>
              <w:ind w:firstLine="0"/>
              <w:rPr>
                <w:sz w:val="20"/>
                <w:szCs w:val="20"/>
              </w:rPr>
            </w:pPr>
            <w:r w:rsidRPr="00A30E5A">
              <w:rPr>
                <w:sz w:val="20"/>
                <w:szCs w:val="20"/>
              </w:rPr>
              <w:t>191</w:t>
            </w:r>
          </w:p>
        </w:tc>
        <w:tc>
          <w:tcPr>
            <w:tcW w:w="1880" w:type="dxa"/>
            <w:noWrap/>
            <w:hideMark/>
          </w:tcPr>
          <w:p w14:paraId="54BAE0ED" w14:textId="77777777" w:rsidR="00D16E8B" w:rsidRPr="00A30E5A" w:rsidRDefault="00D16E8B" w:rsidP="00D16E8B">
            <w:pPr>
              <w:ind w:firstLine="34"/>
              <w:rPr>
                <w:sz w:val="20"/>
                <w:szCs w:val="20"/>
              </w:rPr>
            </w:pPr>
            <w:proofErr w:type="spellStart"/>
            <w:r w:rsidRPr="00A30E5A">
              <w:rPr>
                <w:sz w:val="20"/>
                <w:szCs w:val="20"/>
              </w:rPr>
              <w:t>Сьянова</w:t>
            </w:r>
            <w:proofErr w:type="spellEnd"/>
          </w:p>
        </w:tc>
        <w:tc>
          <w:tcPr>
            <w:tcW w:w="1460" w:type="dxa"/>
            <w:noWrap/>
            <w:hideMark/>
          </w:tcPr>
          <w:p w14:paraId="2053D265" w14:textId="77777777" w:rsidR="00D16E8B" w:rsidRPr="00A30E5A" w:rsidRDefault="00D16E8B" w:rsidP="00D16E8B">
            <w:pPr>
              <w:ind w:hanging="4"/>
              <w:rPr>
                <w:sz w:val="20"/>
                <w:szCs w:val="20"/>
              </w:rPr>
            </w:pPr>
            <w:r w:rsidRPr="00A30E5A">
              <w:rPr>
                <w:sz w:val="20"/>
                <w:szCs w:val="20"/>
              </w:rPr>
              <w:t>Ольга</w:t>
            </w:r>
          </w:p>
        </w:tc>
        <w:tc>
          <w:tcPr>
            <w:tcW w:w="1840" w:type="dxa"/>
            <w:noWrap/>
            <w:hideMark/>
          </w:tcPr>
          <w:p w14:paraId="4ABB2E8E"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4C2619F9" w14:textId="77777777" w:rsidTr="00D16E8B">
        <w:trPr>
          <w:trHeight w:val="255"/>
        </w:trPr>
        <w:tc>
          <w:tcPr>
            <w:tcW w:w="1526" w:type="dxa"/>
            <w:noWrap/>
            <w:hideMark/>
          </w:tcPr>
          <w:p w14:paraId="3564F8A5" w14:textId="77777777" w:rsidR="00D16E8B" w:rsidRPr="00A30E5A" w:rsidRDefault="00D16E8B" w:rsidP="00D16E8B">
            <w:pPr>
              <w:ind w:firstLine="0"/>
              <w:rPr>
                <w:sz w:val="20"/>
                <w:szCs w:val="20"/>
              </w:rPr>
            </w:pPr>
            <w:r w:rsidRPr="00A30E5A">
              <w:rPr>
                <w:sz w:val="20"/>
                <w:szCs w:val="20"/>
              </w:rPr>
              <w:t>192</w:t>
            </w:r>
          </w:p>
        </w:tc>
        <w:tc>
          <w:tcPr>
            <w:tcW w:w="1880" w:type="dxa"/>
            <w:noWrap/>
            <w:hideMark/>
          </w:tcPr>
          <w:p w14:paraId="7DA39B5E" w14:textId="77777777" w:rsidR="00D16E8B" w:rsidRPr="00A30E5A" w:rsidRDefault="00D16E8B" w:rsidP="00D16E8B">
            <w:pPr>
              <w:ind w:firstLine="34"/>
              <w:rPr>
                <w:sz w:val="20"/>
                <w:szCs w:val="20"/>
              </w:rPr>
            </w:pPr>
            <w:proofErr w:type="spellStart"/>
            <w:r w:rsidRPr="00A30E5A">
              <w:rPr>
                <w:sz w:val="20"/>
                <w:szCs w:val="20"/>
              </w:rPr>
              <w:t>Танцуев</w:t>
            </w:r>
            <w:proofErr w:type="spellEnd"/>
          </w:p>
        </w:tc>
        <w:tc>
          <w:tcPr>
            <w:tcW w:w="1460" w:type="dxa"/>
            <w:noWrap/>
            <w:hideMark/>
          </w:tcPr>
          <w:p w14:paraId="088C65A7" w14:textId="77777777" w:rsidR="00D16E8B" w:rsidRPr="00A30E5A" w:rsidRDefault="00D16E8B" w:rsidP="00D16E8B">
            <w:pPr>
              <w:ind w:hanging="4"/>
              <w:rPr>
                <w:sz w:val="20"/>
                <w:szCs w:val="20"/>
              </w:rPr>
            </w:pPr>
            <w:r w:rsidRPr="00A30E5A">
              <w:rPr>
                <w:sz w:val="20"/>
                <w:szCs w:val="20"/>
              </w:rPr>
              <w:t>Виталий</w:t>
            </w:r>
          </w:p>
        </w:tc>
        <w:tc>
          <w:tcPr>
            <w:tcW w:w="1840" w:type="dxa"/>
            <w:noWrap/>
            <w:hideMark/>
          </w:tcPr>
          <w:p w14:paraId="0D247EEE"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1F119782" w14:textId="77777777" w:rsidTr="00D16E8B">
        <w:trPr>
          <w:trHeight w:val="255"/>
        </w:trPr>
        <w:tc>
          <w:tcPr>
            <w:tcW w:w="1526" w:type="dxa"/>
            <w:noWrap/>
            <w:hideMark/>
          </w:tcPr>
          <w:p w14:paraId="6CBF310F" w14:textId="77777777" w:rsidR="00D16E8B" w:rsidRPr="00A30E5A" w:rsidRDefault="00D16E8B" w:rsidP="00D16E8B">
            <w:pPr>
              <w:ind w:firstLine="0"/>
              <w:rPr>
                <w:sz w:val="20"/>
                <w:szCs w:val="20"/>
              </w:rPr>
            </w:pPr>
            <w:r w:rsidRPr="00A30E5A">
              <w:rPr>
                <w:sz w:val="20"/>
                <w:szCs w:val="20"/>
              </w:rPr>
              <w:t>193</w:t>
            </w:r>
          </w:p>
        </w:tc>
        <w:tc>
          <w:tcPr>
            <w:tcW w:w="1880" w:type="dxa"/>
            <w:noWrap/>
            <w:hideMark/>
          </w:tcPr>
          <w:p w14:paraId="7DC9F0DA" w14:textId="77777777" w:rsidR="00D16E8B" w:rsidRPr="00A30E5A" w:rsidRDefault="00D16E8B" w:rsidP="00D16E8B">
            <w:pPr>
              <w:ind w:firstLine="34"/>
              <w:rPr>
                <w:sz w:val="20"/>
                <w:szCs w:val="20"/>
              </w:rPr>
            </w:pPr>
            <w:proofErr w:type="spellStart"/>
            <w:r w:rsidRPr="00A30E5A">
              <w:rPr>
                <w:sz w:val="20"/>
                <w:szCs w:val="20"/>
              </w:rPr>
              <w:t>Танцуев</w:t>
            </w:r>
            <w:proofErr w:type="spellEnd"/>
          </w:p>
        </w:tc>
        <w:tc>
          <w:tcPr>
            <w:tcW w:w="1460" w:type="dxa"/>
            <w:noWrap/>
            <w:hideMark/>
          </w:tcPr>
          <w:p w14:paraId="4729C452" w14:textId="77777777" w:rsidR="00D16E8B" w:rsidRPr="00A30E5A" w:rsidRDefault="00D16E8B" w:rsidP="00D16E8B">
            <w:pPr>
              <w:ind w:hanging="4"/>
              <w:rPr>
                <w:sz w:val="20"/>
                <w:szCs w:val="20"/>
              </w:rPr>
            </w:pPr>
            <w:r w:rsidRPr="00A30E5A">
              <w:rPr>
                <w:sz w:val="20"/>
                <w:szCs w:val="20"/>
              </w:rPr>
              <w:t>Александр</w:t>
            </w:r>
          </w:p>
        </w:tc>
        <w:tc>
          <w:tcPr>
            <w:tcW w:w="1840" w:type="dxa"/>
            <w:noWrap/>
            <w:hideMark/>
          </w:tcPr>
          <w:p w14:paraId="285D51A3" w14:textId="77777777" w:rsidR="00D16E8B" w:rsidRPr="00A30E5A" w:rsidRDefault="00D16E8B" w:rsidP="00D16E8B">
            <w:pPr>
              <w:ind w:firstLine="0"/>
              <w:rPr>
                <w:sz w:val="20"/>
                <w:szCs w:val="20"/>
              </w:rPr>
            </w:pPr>
            <w:r w:rsidRPr="00A30E5A">
              <w:rPr>
                <w:sz w:val="20"/>
                <w:szCs w:val="20"/>
              </w:rPr>
              <w:t>Васильевич</w:t>
            </w:r>
          </w:p>
        </w:tc>
      </w:tr>
      <w:tr w:rsidR="00D16E8B" w:rsidRPr="00A30E5A" w14:paraId="520426E6" w14:textId="77777777" w:rsidTr="00D16E8B">
        <w:trPr>
          <w:trHeight w:val="255"/>
        </w:trPr>
        <w:tc>
          <w:tcPr>
            <w:tcW w:w="1526" w:type="dxa"/>
            <w:noWrap/>
            <w:hideMark/>
          </w:tcPr>
          <w:p w14:paraId="00EE2009" w14:textId="77777777" w:rsidR="00D16E8B" w:rsidRPr="00A30E5A" w:rsidRDefault="00D16E8B" w:rsidP="00D16E8B">
            <w:pPr>
              <w:ind w:firstLine="0"/>
              <w:rPr>
                <w:sz w:val="20"/>
                <w:szCs w:val="20"/>
              </w:rPr>
            </w:pPr>
            <w:r w:rsidRPr="00A30E5A">
              <w:rPr>
                <w:sz w:val="20"/>
                <w:szCs w:val="20"/>
              </w:rPr>
              <w:t>194</w:t>
            </w:r>
          </w:p>
        </w:tc>
        <w:tc>
          <w:tcPr>
            <w:tcW w:w="1880" w:type="dxa"/>
            <w:noWrap/>
            <w:hideMark/>
          </w:tcPr>
          <w:p w14:paraId="4A4FA986" w14:textId="77777777" w:rsidR="00D16E8B" w:rsidRPr="00A30E5A" w:rsidRDefault="00D16E8B" w:rsidP="00D16E8B">
            <w:pPr>
              <w:ind w:firstLine="34"/>
              <w:rPr>
                <w:sz w:val="20"/>
                <w:szCs w:val="20"/>
              </w:rPr>
            </w:pPr>
            <w:r w:rsidRPr="00A30E5A">
              <w:rPr>
                <w:sz w:val="20"/>
                <w:szCs w:val="20"/>
              </w:rPr>
              <w:t>Тараканова</w:t>
            </w:r>
          </w:p>
        </w:tc>
        <w:tc>
          <w:tcPr>
            <w:tcW w:w="1460" w:type="dxa"/>
            <w:noWrap/>
            <w:hideMark/>
          </w:tcPr>
          <w:p w14:paraId="6D27529E" w14:textId="77777777" w:rsidR="00D16E8B" w:rsidRPr="00A30E5A" w:rsidRDefault="00D16E8B" w:rsidP="00D16E8B">
            <w:pPr>
              <w:ind w:hanging="4"/>
              <w:rPr>
                <w:sz w:val="20"/>
                <w:szCs w:val="20"/>
              </w:rPr>
            </w:pPr>
            <w:r w:rsidRPr="00A30E5A">
              <w:rPr>
                <w:sz w:val="20"/>
                <w:szCs w:val="20"/>
              </w:rPr>
              <w:t>Елена</w:t>
            </w:r>
          </w:p>
        </w:tc>
        <w:tc>
          <w:tcPr>
            <w:tcW w:w="1840" w:type="dxa"/>
            <w:noWrap/>
            <w:hideMark/>
          </w:tcPr>
          <w:p w14:paraId="18997402" w14:textId="77777777" w:rsidR="00D16E8B" w:rsidRPr="00A30E5A" w:rsidRDefault="00D16E8B" w:rsidP="00D16E8B">
            <w:pPr>
              <w:ind w:firstLine="0"/>
              <w:rPr>
                <w:sz w:val="20"/>
                <w:szCs w:val="20"/>
              </w:rPr>
            </w:pPr>
            <w:r w:rsidRPr="00A30E5A">
              <w:rPr>
                <w:sz w:val="20"/>
                <w:szCs w:val="20"/>
              </w:rPr>
              <w:t>Валентиновна</w:t>
            </w:r>
          </w:p>
        </w:tc>
      </w:tr>
      <w:tr w:rsidR="00D16E8B" w:rsidRPr="00A30E5A" w14:paraId="538111C7" w14:textId="77777777" w:rsidTr="00D16E8B">
        <w:trPr>
          <w:trHeight w:val="255"/>
        </w:trPr>
        <w:tc>
          <w:tcPr>
            <w:tcW w:w="1526" w:type="dxa"/>
            <w:noWrap/>
            <w:hideMark/>
          </w:tcPr>
          <w:p w14:paraId="04552BE9" w14:textId="77777777" w:rsidR="00D16E8B" w:rsidRPr="00A30E5A" w:rsidRDefault="00D16E8B" w:rsidP="00D16E8B">
            <w:pPr>
              <w:ind w:firstLine="0"/>
              <w:rPr>
                <w:sz w:val="20"/>
                <w:szCs w:val="20"/>
              </w:rPr>
            </w:pPr>
            <w:r w:rsidRPr="00A30E5A">
              <w:rPr>
                <w:sz w:val="20"/>
                <w:szCs w:val="20"/>
              </w:rPr>
              <w:t>195</w:t>
            </w:r>
          </w:p>
        </w:tc>
        <w:tc>
          <w:tcPr>
            <w:tcW w:w="1880" w:type="dxa"/>
            <w:noWrap/>
            <w:hideMark/>
          </w:tcPr>
          <w:p w14:paraId="528241C4" w14:textId="77777777" w:rsidR="00D16E8B" w:rsidRPr="00A30E5A" w:rsidRDefault="00D16E8B" w:rsidP="00D16E8B">
            <w:pPr>
              <w:ind w:firstLine="34"/>
              <w:rPr>
                <w:sz w:val="20"/>
                <w:szCs w:val="20"/>
              </w:rPr>
            </w:pPr>
            <w:r w:rsidRPr="00A30E5A">
              <w:rPr>
                <w:sz w:val="20"/>
                <w:szCs w:val="20"/>
              </w:rPr>
              <w:t>Тарасенко</w:t>
            </w:r>
          </w:p>
        </w:tc>
        <w:tc>
          <w:tcPr>
            <w:tcW w:w="1460" w:type="dxa"/>
            <w:noWrap/>
            <w:hideMark/>
          </w:tcPr>
          <w:p w14:paraId="6A21D7EA" w14:textId="77777777" w:rsidR="00D16E8B" w:rsidRPr="00A30E5A" w:rsidRDefault="00D16E8B" w:rsidP="00D16E8B">
            <w:pPr>
              <w:ind w:hanging="4"/>
              <w:rPr>
                <w:sz w:val="20"/>
                <w:szCs w:val="20"/>
              </w:rPr>
            </w:pPr>
            <w:r w:rsidRPr="00A30E5A">
              <w:rPr>
                <w:sz w:val="20"/>
                <w:szCs w:val="20"/>
              </w:rPr>
              <w:t>Марина</w:t>
            </w:r>
          </w:p>
        </w:tc>
        <w:tc>
          <w:tcPr>
            <w:tcW w:w="1840" w:type="dxa"/>
            <w:noWrap/>
            <w:hideMark/>
          </w:tcPr>
          <w:p w14:paraId="2F651270" w14:textId="77777777" w:rsidR="00D16E8B" w:rsidRPr="00A30E5A" w:rsidRDefault="00D16E8B" w:rsidP="00D16E8B">
            <w:pPr>
              <w:ind w:firstLine="0"/>
              <w:rPr>
                <w:sz w:val="20"/>
                <w:szCs w:val="20"/>
              </w:rPr>
            </w:pPr>
            <w:r w:rsidRPr="00A30E5A">
              <w:rPr>
                <w:sz w:val="20"/>
                <w:szCs w:val="20"/>
              </w:rPr>
              <w:t>Владимировна</w:t>
            </w:r>
          </w:p>
        </w:tc>
      </w:tr>
      <w:tr w:rsidR="00D16E8B" w:rsidRPr="00A30E5A" w14:paraId="1CCC0463" w14:textId="77777777" w:rsidTr="00D16E8B">
        <w:trPr>
          <w:trHeight w:val="255"/>
        </w:trPr>
        <w:tc>
          <w:tcPr>
            <w:tcW w:w="1526" w:type="dxa"/>
            <w:noWrap/>
            <w:hideMark/>
          </w:tcPr>
          <w:p w14:paraId="1993D6E3" w14:textId="77777777" w:rsidR="00D16E8B" w:rsidRPr="00A30E5A" w:rsidRDefault="00D16E8B" w:rsidP="00D16E8B">
            <w:pPr>
              <w:ind w:firstLine="0"/>
              <w:rPr>
                <w:sz w:val="20"/>
                <w:szCs w:val="20"/>
              </w:rPr>
            </w:pPr>
            <w:r w:rsidRPr="00A30E5A">
              <w:rPr>
                <w:sz w:val="20"/>
                <w:szCs w:val="20"/>
              </w:rPr>
              <w:t>196</w:t>
            </w:r>
          </w:p>
        </w:tc>
        <w:tc>
          <w:tcPr>
            <w:tcW w:w="1880" w:type="dxa"/>
            <w:noWrap/>
            <w:hideMark/>
          </w:tcPr>
          <w:p w14:paraId="57A782E7" w14:textId="77777777" w:rsidR="00D16E8B" w:rsidRPr="00A30E5A" w:rsidRDefault="00D16E8B" w:rsidP="00D16E8B">
            <w:pPr>
              <w:ind w:firstLine="34"/>
              <w:rPr>
                <w:sz w:val="20"/>
                <w:szCs w:val="20"/>
              </w:rPr>
            </w:pPr>
            <w:r w:rsidRPr="00A30E5A">
              <w:rPr>
                <w:sz w:val="20"/>
                <w:szCs w:val="20"/>
              </w:rPr>
              <w:t>Тарасов</w:t>
            </w:r>
          </w:p>
        </w:tc>
        <w:tc>
          <w:tcPr>
            <w:tcW w:w="1460" w:type="dxa"/>
            <w:noWrap/>
            <w:hideMark/>
          </w:tcPr>
          <w:p w14:paraId="5055B9D9" w14:textId="77777777" w:rsidR="00D16E8B" w:rsidRPr="00A30E5A" w:rsidRDefault="00D16E8B" w:rsidP="00D16E8B">
            <w:pPr>
              <w:ind w:hanging="4"/>
              <w:rPr>
                <w:sz w:val="20"/>
                <w:szCs w:val="20"/>
              </w:rPr>
            </w:pPr>
            <w:r w:rsidRPr="00A30E5A">
              <w:rPr>
                <w:sz w:val="20"/>
                <w:szCs w:val="20"/>
              </w:rPr>
              <w:t>Евгений</w:t>
            </w:r>
          </w:p>
        </w:tc>
        <w:tc>
          <w:tcPr>
            <w:tcW w:w="1840" w:type="dxa"/>
            <w:noWrap/>
            <w:hideMark/>
          </w:tcPr>
          <w:p w14:paraId="03C7A32F" w14:textId="77777777" w:rsidR="00D16E8B" w:rsidRPr="00A30E5A" w:rsidRDefault="00D16E8B" w:rsidP="00D16E8B">
            <w:pPr>
              <w:ind w:firstLine="0"/>
              <w:rPr>
                <w:sz w:val="20"/>
                <w:szCs w:val="20"/>
              </w:rPr>
            </w:pPr>
            <w:r w:rsidRPr="00A30E5A">
              <w:rPr>
                <w:sz w:val="20"/>
                <w:szCs w:val="20"/>
              </w:rPr>
              <w:t>Сергеевич</w:t>
            </w:r>
          </w:p>
        </w:tc>
      </w:tr>
      <w:tr w:rsidR="00D16E8B" w:rsidRPr="00A30E5A" w14:paraId="006F9405" w14:textId="77777777" w:rsidTr="00D16E8B">
        <w:trPr>
          <w:trHeight w:val="255"/>
        </w:trPr>
        <w:tc>
          <w:tcPr>
            <w:tcW w:w="1526" w:type="dxa"/>
            <w:noWrap/>
            <w:hideMark/>
          </w:tcPr>
          <w:p w14:paraId="59D11A49" w14:textId="77777777" w:rsidR="00D16E8B" w:rsidRPr="00A30E5A" w:rsidRDefault="00D16E8B" w:rsidP="00D16E8B">
            <w:pPr>
              <w:ind w:firstLine="0"/>
              <w:rPr>
                <w:sz w:val="20"/>
                <w:szCs w:val="20"/>
              </w:rPr>
            </w:pPr>
            <w:r w:rsidRPr="00A30E5A">
              <w:rPr>
                <w:sz w:val="20"/>
                <w:szCs w:val="20"/>
              </w:rPr>
              <w:t>197</w:t>
            </w:r>
          </w:p>
        </w:tc>
        <w:tc>
          <w:tcPr>
            <w:tcW w:w="1880" w:type="dxa"/>
            <w:noWrap/>
            <w:hideMark/>
          </w:tcPr>
          <w:p w14:paraId="45EA57EF" w14:textId="77777777" w:rsidR="00D16E8B" w:rsidRPr="00A30E5A" w:rsidRDefault="00D16E8B" w:rsidP="00D16E8B">
            <w:pPr>
              <w:ind w:firstLine="34"/>
              <w:rPr>
                <w:sz w:val="20"/>
                <w:szCs w:val="20"/>
              </w:rPr>
            </w:pPr>
            <w:r w:rsidRPr="00A30E5A">
              <w:rPr>
                <w:sz w:val="20"/>
                <w:szCs w:val="20"/>
              </w:rPr>
              <w:t>Тарасова</w:t>
            </w:r>
          </w:p>
        </w:tc>
        <w:tc>
          <w:tcPr>
            <w:tcW w:w="1460" w:type="dxa"/>
            <w:noWrap/>
            <w:hideMark/>
          </w:tcPr>
          <w:p w14:paraId="4A3C3780" w14:textId="77777777" w:rsidR="00D16E8B" w:rsidRPr="00A30E5A" w:rsidRDefault="00D16E8B" w:rsidP="00D16E8B">
            <w:pPr>
              <w:ind w:hanging="4"/>
              <w:rPr>
                <w:sz w:val="20"/>
                <w:szCs w:val="20"/>
              </w:rPr>
            </w:pPr>
            <w:r w:rsidRPr="00A30E5A">
              <w:rPr>
                <w:sz w:val="20"/>
                <w:szCs w:val="20"/>
              </w:rPr>
              <w:t>Елена</w:t>
            </w:r>
          </w:p>
        </w:tc>
        <w:tc>
          <w:tcPr>
            <w:tcW w:w="1840" w:type="dxa"/>
            <w:noWrap/>
            <w:hideMark/>
          </w:tcPr>
          <w:p w14:paraId="032A14E0" w14:textId="77777777" w:rsidR="00D16E8B" w:rsidRPr="00A30E5A" w:rsidRDefault="00D16E8B" w:rsidP="00D16E8B">
            <w:pPr>
              <w:ind w:firstLine="0"/>
              <w:rPr>
                <w:sz w:val="20"/>
                <w:szCs w:val="20"/>
              </w:rPr>
            </w:pPr>
            <w:r w:rsidRPr="00A30E5A">
              <w:rPr>
                <w:sz w:val="20"/>
                <w:szCs w:val="20"/>
              </w:rPr>
              <w:t>Афанасьевна</w:t>
            </w:r>
          </w:p>
        </w:tc>
      </w:tr>
      <w:tr w:rsidR="00D16E8B" w:rsidRPr="00A30E5A" w14:paraId="3E5B9BFF" w14:textId="77777777" w:rsidTr="00D16E8B">
        <w:trPr>
          <w:trHeight w:val="255"/>
        </w:trPr>
        <w:tc>
          <w:tcPr>
            <w:tcW w:w="1526" w:type="dxa"/>
            <w:noWrap/>
            <w:hideMark/>
          </w:tcPr>
          <w:p w14:paraId="538E3199" w14:textId="77777777" w:rsidR="00D16E8B" w:rsidRPr="00A30E5A" w:rsidRDefault="00D16E8B" w:rsidP="00D16E8B">
            <w:pPr>
              <w:ind w:firstLine="0"/>
              <w:rPr>
                <w:sz w:val="20"/>
                <w:szCs w:val="20"/>
              </w:rPr>
            </w:pPr>
            <w:r w:rsidRPr="00A30E5A">
              <w:rPr>
                <w:sz w:val="20"/>
                <w:szCs w:val="20"/>
              </w:rPr>
              <w:t>198</w:t>
            </w:r>
          </w:p>
        </w:tc>
        <w:tc>
          <w:tcPr>
            <w:tcW w:w="1880" w:type="dxa"/>
            <w:noWrap/>
            <w:hideMark/>
          </w:tcPr>
          <w:p w14:paraId="1111AABF" w14:textId="77777777" w:rsidR="00D16E8B" w:rsidRPr="00A30E5A" w:rsidRDefault="00D16E8B" w:rsidP="00D16E8B">
            <w:pPr>
              <w:ind w:firstLine="34"/>
              <w:rPr>
                <w:sz w:val="20"/>
                <w:szCs w:val="20"/>
              </w:rPr>
            </w:pPr>
            <w:proofErr w:type="spellStart"/>
            <w:r w:rsidRPr="00A30E5A">
              <w:rPr>
                <w:sz w:val="20"/>
                <w:szCs w:val="20"/>
              </w:rPr>
              <w:t>Таскаева</w:t>
            </w:r>
            <w:proofErr w:type="spellEnd"/>
          </w:p>
        </w:tc>
        <w:tc>
          <w:tcPr>
            <w:tcW w:w="1460" w:type="dxa"/>
            <w:noWrap/>
            <w:hideMark/>
          </w:tcPr>
          <w:p w14:paraId="6DD024E5" w14:textId="77777777" w:rsidR="00D16E8B" w:rsidRPr="00A30E5A" w:rsidRDefault="00D16E8B" w:rsidP="00D16E8B">
            <w:pPr>
              <w:ind w:hanging="4"/>
              <w:rPr>
                <w:sz w:val="20"/>
                <w:szCs w:val="20"/>
              </w:rPr>
            </w:pPr>
            <w:r w:rsidRPr="00A30E5A">
              <w:rPr>
                <w:sz w:val="20"/>
                <w:szCs w:val="20"/>
              </w:rPr>
              <w:t>Светлана</w:t>
            </w:r>
          </w:p>
        </w:tc>
        <w:tc>
          <w:tcPr>
            <w:tcW w:w="1840" w:type="dxa"/>
            <w:noWrap/>
            <w:hideMark/>
          </w:tcPr>
          <w:p w14:paraId="65245848" w14:textId="77777777" w:rsidR="00D16E8B" w:rsidRPr="00A30E5A" w:rsidRDefault="00D16E8B" w:rsidP="00D16E8B">
            <w:pPr>
              <w:ind w:firstLine="0"/>
              <w:rPr>
                <w:sz w:val="20"/>
                <w:szCs w:val="20"/>
              </w:rPr>
            </w:pPr>
            <w:r w:rsidRPr="00A30E5A">
              <w:rPr>
                <w:sz w:val="20"/>
                <w:szCs w:val="20"/>
              </w:rPr>
              <w:t>Михайловна</w:t>
            </w:r>
          </w:p>
        </w:tc>
      </w:tr>
      <w:tr w:rsidR="00D16E8B" w:rsidRPr="00A30E5A" w14:paraId="250CA415" w14:textId="77777777" w:rsidTr="00D16E8B">
        <w:trPr>
          <w:trHeight w:val="255"/>
        </w:trPr>
        <w:tc>
          <w:tcPr>
            <w:tcW w:w="1526" w:type="dxa"/>
            <w:noWrap/>
            <w:hideMark/>
          </w:tcPr>
          <w:p w14:paraId="5B7C574F" w14:textId="77777777" w:rsidR="00D16E8B" w:rsidRPr="00A30E5A" w:rsidRDefault="00D16E8B" w:rsidP="00D16E8B">
            <w:pPr>
              <w:ind w:firstLine="0"/>
              <w:rPr>
                <w:sz w:val="20"/>
                <w:szCs w:val="20"/>
              </w:rPr>
            </w:pPr>
            <w:r w:rsidRPr="00A30E5A">
              <w:rPr>
                <w:sz w:val="20"/>
                <w:szCs w:val="20"/>
              </w:rPr>
              <w:t>199</w:t>
            </w:r>
          </w:p>
        </w:tc>
        <w:tc>
          <w:tcPr>
            <w:tcW w:w="1880" w:type="dxa"/>
            <w:noWrap/>
            <w:hideMark/>
          </w:tcPr>
          <w:p w14:paraId="4C2E4B17" w14:textId="77777777" w:rsidR="00D16E8B" w:rsidRPr="00A30E5A" w:rsidRDefault="00D16E8B" w:rsidP="00D16E8B">
            <w:pPr>
              <w:ind w:firstLine="34"/>
              <w:rPr>
                <w:sz w:val="20"/>
                <w:szCs w:val="20"/>
              </w:rPr>
            </w:pPr>
            <w:r w:rsidRPr="00A30E5A">
              <w:rPr>
                <w:sz w:val="20"/>
                <w:szCs w:val="20"/>
              </w:rPr>
              <w:t>Татьянин</w:t>
            </w:r>
          </w:p>
        </w:tc>
        <w:tc>
          <w:tcPr>
            <w:tcW w:w="1460" w:type="dxa"/>
            <w:noWrap/>
            <w:hideMark/>
          </w:tcPr>
          <w:p w14:paraId="27037F95" w14:textId="77777777" w:rsidR="00D16E8B" w:rsidRPr="00A30E5A" w:rsidRDefault="00D16E8B" w:rsidP="00D16E8B">
            <w:pPr>
              <w:ind w:hanging="4"/>
              <w:rPr>
                <w:sz w:val="20"/>
                <w:szCs w:val="20"/>
              </w:rPr>
            </w:pPr>
            <w:r w:rsidRPr="00A30E5A">
              <w:rPr>
                <w:sz w:val="20"/>
                <w:szCs w:val="20"/>
              </w:rPr>
              <w:t>Юрий</w:t>
            </w:r>
          </w:p>
        </w:tc>
        <w:tc>
          <w:tcPr>
            <w:tcW w:w="1840" w:type="dxa"/>
            <w:noWrap/>
            <w:hideMark/>
          </w:tcPr>
          <w:p w14:paraId="4C4242E2" w14:textId="77777777" w:rsidR="00D16E8B" w:rsidRPr="00A30E5A" w:rsidRDefault="00D16E8B" w:rsidP="00D16E8B">
            <w:pPr>
              <w:ind w:firstLine="0"/>
              <w:rPr>
                <w:sz w:val="20"/>
                <w:szCs w:val="20"/>
              </w:rPr>
            </w:pPr>
            <w:r w:rsidRPr="00A30E5A">
              <w:rPr>
                <w:sz w:val="20"/>
                <w:szCs w:val="20"/>
              </w:rPr>
              <w:t>Алексеевич</w:t>
            </w:r>
          </w:p>
        </w:tc>
      </w:tr>
      <w:tr w:rsidR="00D16E8B" w:rsidRPr="00A30E5A" w14:paraId="4DB1536D" w14:textId="77777777" w:rsidTr="00D16E8B">
        <w:trPr>
          <w:trHeight w:val="255"/>
        </w:trPr>
        <w:tc>
          <w:tcPr>
            <w:tcW w:w="1526" w:type="dxa"/>
            <w:noWrap/>
            <w:hideMark/>
          </w:tcPr>
          <w:p w14:paraId="70FF7425" w14:textId="77777777" w:rsidR="00D16E8B" w:rsidRPr="00A30E5A" w:rsidRDefault="00D16E8B" w:rsidP="00D16E8B">
            <w:pPr>
              <w:ind w:firstLine="0"/>
              <w:rPr>
                <w:sz w:val="20"/>
                <w:szCs w:val="20"/>
              </w:rPr>
            </w:pPr>
            <w:r w:rsidRPr="00A30E5A">
              <w:rPr>
                <w:sz w:val="20"/>
                <w:szCs w:val="20"/>
              </w:rPr>
              <w:t>200</w:t>
            </w:r>
          </w:p>
        </w:tc>
        <w:tc>
          <w:tcPr>
            <w:tcW w:w="1880" w:type="dxa"/>
            <w:noWrap/>
            <w:hideMark/>
          </w:tcPr>
          <w:p w14:paraId="1317AA54" w14:textId="77777777" w:rsidR="00D16E8B" w:rsidRPr="00A30E5A" w:rsidRDefault="00D16E8B" w:rsidP="00D16E8B">
            <w:pPr>
              <w:ind w:firstLine="34"/>
              <w:rPr>
                <w:sz w:val="20"/>
                <w:szCs w:val="20"/>
              </w:rPr>
            </w:pPr>
            <w:proofErr w:type="spellStart"/>
            <w:r w:rsidRPr="00A30E5A">
              <w:rPr>
                <w:sz w:val="20"/>
                <w:szCs w:val="20"/>
              </w:rPr>
              <w:t>Таубельдинова</w:t>
            </w:r>
            <w:proofErr w:type="spellEnd"/>
          </w:p>
        </w:tc>
        <w:tc>
          <w:tcPr>
            <w:tcW w:w="1460" w:type="dxa"/>
            <w:noWrap/>
            <w:hideMark/>
          </w:tcPr>
          <w:p w14:paraId="0DEE07CC" w14:textId="77777777" w:rsidR="00D16E8B" w:rsidRPr="00A30E5A" w:rsidRDefault="00D16E8B" w:rsidP="00D16E8B">
            <w:pPr>
              <w:ind w:hanging="4"/>
              <w:rPr>
                <w:sz w:val="20"/>
                <w:szCs w:val="20"/>
              </w:rPr>
            </w:pPr>
            <w:proofErr w:type="spellStart"/>
            <w:r w:rsidRPr="00A30E5A">
              <w:rPr>
                <w:sz w:val="20"/>
                <w:szCs w:val="20"/>
              </w:rPr>
              <w:t>Джебек</w:t>
            </w:r>
            <w:proofErr w:type="spellEnd"/>
          </w:p>
        </w:tc>
        <w:tc>
          <w:tcPr>
            <w:tcW w:w="1840" w:type="dxa"/>
            <w:noWrap/>
            <w:hideMark/>
          </w:tcPr>
          <w:p w14:paraId="7FADE82F" w14:textId="77777777" w:rsidR="00D16E8B" w:rsidRPr="00A30E5A" w:rsidRDefault="00D16E8B" w:rsidP="00D16E8B">
            <w:pPr>
              <w:ind w:firstLine="0"/>
              <w:rPr>
                <w:sz w:val="20"/>
                <w:szCs w:val="20"/>
              </w:rPr>
            </w:pPr>
            <w:proofErr w:type="spellStart"/>
            <w:r w:rsidRPr="00A30E5A">
              <w:rPr>
                <w:sz w:val="20"/>
                <w:szCs w:val="20"/>
              </w:rPr>
              <w:t>Ахметовна</w:t>
            </w:r>
            <w:proofErr w:type="spellEnd"/>
          </w:p>
        </w:tc>
      </w:tr>
    </w:tbl>
    <w:p w14:paraId="26DA5C48" w14:textId="77777777" w:rsidR="00D16E8B" w:rsidRDefault="00D16E8B" w:rsidP="00D16E8B">
      <w:pPr>
        <w:rPr>
          <w:sz w:val="20"/>
          <w:szCs w:val="20"/>
        </w:rPr>
      </w:pPr>
    </w:p>
    <w:p w14:paraId="49DA8097"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5E84028F"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096322C3"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3B393B27" w14:textId="77777777" w:rsidR="000D4EEF" w:rsidRDefault="000D4EEF" w:rsidP="003B6E43">
      <w:pPr>
        <w:widowControl w:val="0"/>
        <w:shd w:val="clear" w:color="auto" w:fill="FFFFFF"/>
        <w:tabs>
          <w:tab w:val="left" w:pos="994"/>
        </w:tabs>
        <w:autoSpaceDE w:val="0"/>
        <w:autoSpaceDN w:val="0"/>
        <w:adjustRightInd w:val="0"/>
        <w:jc w:val="center"/>
        <w:rPr>
          <w:sz w:val="20"/>
          <w:szCs w:val="20"/>
        </w:rPr>
      </w:pPr>
    </w:p>
    <w:p w14:paraId="3A9A6150" w14:textId="77777777" w:rsidR="008C0F01" w:rsidRDefault="008C0F01" w:rsidP="003B6E43">
      <w:pPr>
        <w:widowControl w:val="0"/>
        <w:shd w:val="clear" w:color="auto" w:fill="FFFFFF"/>
        <w:tabs>
          <w:tab w:val="left" w:pos="994"/>
        </w:tabs>
        <w:autoSpaceDE w:val="0"/>
        <w:autoSpaceDN w:val="0"/>
        <w:adjustRightInd w:val="0"/>
        <w:jc w:val="center"/>
        <w:rPr>
          <w:sz w:val="20"/>
          <w:szCs w:val="20"/>
        </w:rPr>
      </w:pPr>
    </w:p>
    <w:p w14:paraId="4F941AF2" w14:textId="77777777" w:rsidR="008C0F01" w:rsidRDefault="008C0F01" w:rsidP="003B6E43">
      <w:pPr>
        <w:widowControl w:val="0"/>
        <w:shd w:val="clear" w:color="auto" w:fill="FFFFFF"/>
        <w:tabs>
          <w:tab w:val="left" w:pos="994"/>
        </w:tabs>
        <w:autoSpaceDE w:val="0"/>
        <w:autoSpaceDN w:val="0"/>
        <w:adjustRightInd w:val="0"/>
        <w:jc w:val="center"/>
        <w:rPr>
          <w:sz w:val="20"/>
          <w:szCs w:val="20"/>
        </w:rPr>
      </w:pPr>
    </w:p>
    <w:p w14:paraId="7FDA8A6E" w14:textId="77777777" w:rsidR="008C0F01" w:rsidRDefault="008C0F01" w:rsidP="003B6E43">
      <w:pPr>
        <w:widowControl w:val="0"/>
        <w:shd w:val="clear" w:color="auto" w:fill="FFFFFF"/>
        <w:tabs>
          <w:tab w:val="left" w:pos="994"/>
        </w:tabs>
        <w:autoSpaceDE w:val="0"/>
        <w:autoSpaceDN w:val="0"/>
        <w:adjustRightInd w:val="0"/>
        <w:jc w:val="center"/>
        <w:rPr>
          <w:sz w:val="20"/>
          <w:szCs w:val="20"/>
        </w:rPr>
      </w:pPr>
    </w:p>
    <w:p w14:paraId="7DFD99F7" w14:textId="77777777" w:rsidR="008C0F01" w:rsidRDefault="008C0F01" w:rsidP="003B6E43">
      <w:pPr>
        <w:widowControl w:val="0"/>
        <w:shd w:val="clear" w:color="auto" w:fill="FFFFFF"/>
        <w:tabs>
          <w:tab w:val="left" w:pos="994"/>
        </w:tabs>
        <w:autoSpaceDE w:val="0"/>
        <w:autoSpaceDN w:val="0"/>
        <w:adjustRightInd w:val="0"/>
        <w:jc w:val="center"/>
        <w:rPr>
          <w:sz w:val="20"/>
          <w:szCs w:val="20"/>
        </w:rPr>
      </w:pPr>
    </w:p>
    <w:p w14:paraId="05088A40" w14:textId="77777777" w:rsidR="008C0F01" w:rsidRPr="00131427" w:rsidRDefault="008C0F01" w:rsidP="003B6E43">
      <w:pPr>
        <w:widowControl w:val="0"/>
        <w:shd w:val="clear" w:color="auto" w:fill="FFFFFF"/>
        <w:tabs>
          <w:tab w:val="left" w:pos="994"/>
        </w:tabs>
        <w:autoSpaceDE w:val="0"/>
        <w:autoSpaceDN w:val="0"/>
        <w:adjustRightInd w:val="0"/>
        <w:jc w:val="center"/>
        <w:rPr>
          <w:sz w:val="20"/>
          <w:szCs w:val="20"/>
        </w:rPr>
      </w:pPr>
    </w:p>
    <w:p w14:paraId="1D9F165F"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7B29EDC2"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129334F9" w14:textId="77777777" w:rsidR="000D4EEF" w:rsidRDefault="000D4EEF" w:rsidP="003B6E43">
      <w:pPr>
        <w:widowControl w:val="0"/>
        <w:shd w:val="clear" w:color="auto" w:fill="FFFFFF"/>
        <w:tabs>
          <w:tab w:val="left" w:pos="994"/>
        </w:tabs>
        <w:autoSpaceDE w:val="0"/>
        <w:autoSpaceDN w:val="0"/>
        <w:adjustRightInd w:val="0"/>
        <w:jc w:val="center"/>
        <w:rPr>
          <w:sz w:val="20"/>
          <w:szCs w:val="20"/>
        </w:rPr>
      </w:pPr>
    </w:p>
    <w:p w14:paraId="35579143"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7B6C8975"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0DE250B5"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3E3EE554"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0DF09C7D"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62B01A23"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18E7896F"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05901D34"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04BCF803"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60832D55"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236EF018"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71FD96DE"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2891ADCC"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77C53B5B"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64830080"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10B724D1"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5D0C1222"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332082A3"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01406A5B"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1F3CCEF2"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7ADBE1FE"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6079CEEF"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3C04A095"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18915457"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1A5D49C7"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07E4054D"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51AC22AE"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53BB4088"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51A77AA5"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2118F298"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551F8536"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35465A36"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66FF8B2D"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748B3B13"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1C66402A"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19B85344"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4F5F2088"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0F6FF087"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546B2CD4" w14:textId="77777777" w:rsidR="003E36C0" w:rsidRDefault="003E36C0" w:rsidP="003B6E43">
      <w:pPr>
        <w:widowControl w:val="0"/>
        <w:shd w:val="clear" w:color="auto" w:fill="FFFFFF"/>
        <w:tabs>
          <w:tab w:val="left" w:pos="994"/>
        </w:tabs>
        <w:autoSpaceDE w:val="0"/>
        <w:autoSpaceDN w:val="0"/>
        <w:adjustRightInd w:val="0"/>
        <w:jc w:val="center"/>
        <w:rPr>
          <w:sz w:val="20"/>
          <w:szCs w:val="20"/>
        </w:rPr>
      </w:pPr>
    </w:p>
    <w:p w14:paraId="2EA3AD4A" w14:textId="77777777" w:rsidR="003E36C0" w:rsidRPr="00131427" w:rsidRDefault="003E36C0" w:rsidP="003B6E43">
      <w:pPr>
        <w:widowControl w:val="0"/>
        <w:shd w:val="clear" w:color="auto" w:fill="FFFFFF"/>
        <w:tabs>
          <w:tab w:val="left" w:pos="994"/>
        </w:tabs>
        <w:autoSpaceDE w:val="0"/>
        <w:autoSpaceDN w:val="0"/>
        <w:adjustRightInd w:val="0"/>
        <w:jc w:val="center"/>
        <w:rPr>
          <w:sz w:val="20"/>
          <w:szCs w:val="20"/>
        </w:rPr>
      </w:pPr>
      <w:bookmarkStart w:id="0" w:name="_GoBack"/>
      <w:bookmarkEnd w:id="0"/>
    </w:p>
    <w:p w14:paraId="42367AE7" w14:textId="77777777" w:rsidR="00E326AD" w:rsidRPr="00131427" w:rsidRDefault="00E326AD" w:rsidP="003B6E43">
      <w:pPr>
        <w:widowControl w:val="0"/>
        <w:shd w:val="clear" w:color="auto" w:fill="FFFFFF"/>
        <w:tabs>
          <w:tab w:val="left" w:pos="994"/>
        </w:tabs>
        <w:autoSpaceDE w:val="0"/>
        <w:autoSpaceDN w:val="0"/>
        <w:adjustRightInd w:val="0"/>
        <w:jc w:val="center"/>
        <w:rPr>
          <w:sz w:val="20"/>
          <w:szCs w:val="20"/>
        </w:rPr>
      </w:pPr>
    </w:p>
    <w:p w14:paraId="74FBAEF6" w14:textId="77777777" w:rsidR="001D3D6D" w:rsidRPr="00131427" w:rsidRDefault="001D3D6D" w:rsidP="003B6E43">
      <w:pPr>
        <w:jc w:val="center"/>
        <w:rPr>
          <w:sz w:val="20"/>
          <w:szCs w:val="20"/>
        </w:rPr>
      </w:pPr>
      <w:r w:rsidRPr="00131427">
        <w:rPr>
          <w:sz w:val="20"/>
          <w:szCs w:val="20"/>
        </w:rPr>
        <w:t>Редакционный совет:</w:t>
      </w:r>
    </w:p>
    <w:p w14:paraId="767419DC" w14:textId="77777777" w:rsidR="001D3D6D" w:rsidRPr="00131427" w:rsidRDefault="001D3D6D" w:rsidP="003B6E43">
      <w:pPr>
        <w:jc w:val="center"/>
        <w:rPr>
          <w:sz w:val="20"/>
          <w:szCs w:val="20"/>
        </w:rPr>
      </w:pPr>
    </w:p>
    <w:p w14:paraId="5F110EEC" w14:textId="77777777" w:rsidR="001D3D6D" w:rsidRPr="00131427" w:rsidRDefault="001D3D6D" w:rsidP="003B6E43">
      <w:pPr>
        <w:jc w:val="center"/>
        <w:rPr>
          <w:sz w:val="20"/>
          <w:szCs w:val="20"/>
        </w:rPr>
      </w:pPr>
      <w:r w:rsidRPr="00131427">
        <w:rPr>
          <w:sz w:val="20"/>
          <w:szCs w:val="20"/>
        </w:rPr>
        <w:t>Орлова Л.В.</w:t>
      </w:r>
    </w:p>
    <w:p w14:paraId="2C765345" w14:textId="77777777" w:rsidR="001D3D6D" w:rsidRPr="00131427" w:rsidRDefault="001D3D6D" w:rsidP="003B6E43">
      <w:pPr>
        <w:jc w:val="center"/>
        <w:rPr>
          <w:sz w:val="20"/>
          <w:szCs w:val="20"/>
        </w:rPr>
      </w:pPr>
      <w:r w:rsidRPr="00131427">
        <w:rPr>
          <w:sz w:val="20"/>
          <w:szCs w:val="20"/>
        </w:rPr>
        <w:t>(председатель редакционного совета)</w:t>
      </w:r>
    </w:p>
    <w:p w14:paraId="5265483F" w14:textId="77777777" w:rsidR="001D3D6D" w:rsidRPr="00131427" w:rsidRDefault="001D3D6D" w:rsidP="003B6E43">
      <w:pPr>
        <w:jc w:val="center"/>
        <w:rPr>
          <w:sz w:val="20"/>
          <w:szCs w:val="20"/>
        </w:rPr>
      </w:pPr>
    </w:p>
    <w:p w14:paraId="12916BFC" w14:textId="77777777" w:rsidR="001D3D6D" w:rsidRPr="00131427" w:rsidRDefault="001D3D6D" w:rsidP="003B6E43">
      <w:pPr>
        <w:jc w:val="center"/>
        <w:rPr>
          <w:sz w:val="20"/>
          <w:szCs w:val="20"/>
        </w:rPr>
      </w:pPr>
      <w:proofErr w:type="spellStart"/>
      <w:r w:rsidRPr="00131427">
        <w:rPr>
          <w:sz w:val="20"/>
          <w:szCs w:val="20"/>
        </w:rPr>
        <w:t>Булюктов</w:t>
      </w:r>
      <w:proofErr w:type="spellEnd"/>
      <w:r w:rsidRPr="00131427">
        <w:rPr>
          <w:sz w:val="20"/>
          <w:szCs w:val="20"/>
        </w:rPr>
        <w:t xml:space="preserve"> Р.В.</w:t>
      </w:r>
    </w:p>
    <w:p w14:paraId="6FE866E1" w14:textId="77777777" w:rsidR="001D3D6D" w:rsidRPr="00131427" w:rsidRDefault="001D3D6D" w:rsidP="003B6E43">
      <w:pPr>
        <w:jc w:val="center"/>
        <w:rPr>
          <w:sz w:val="20"/>
          <w:szCs w:val="20"/>
        </w:rPr>
      </w:pPr>
      <w:r w:rsidRPr="00131427">
        <w:rPr>
          <w:sz w:val="20"/>
          <w:szCs w:val="20"/>
        </w:rPr>
        <w:t>(заместитель председателя редакционного совета)</w:t>
      </w:r>
    </w:p>
    <w:p w14:paraId="41BFB8C1" w14:textId="77777777" w:rsidR="001D3D6D" w:rsidRPr="00131427" w:rsidRDefault="001D3D6D" w:rsidP="003B6E43">
      <w:pPr>
        <w:jc w:val="center"/>
        <w:rPr>
          <w:sz w:val="20"/>
          <w:szCs w:val="20"/>
        </w:rPr>
      </w:pPr>
    </w:p>
    <w:p w14:paraId="731F970E" w14:textId="77777777" w:rsidR="001D3D6D" w:rsidRPr="00131427" w:rsidRDefault="001D3D6D" w:rsidP="003B6E43">
      <w:pPr>
        <w:jc w:val="center"/>
        <w:rPr>
          <w:sz w:val="20"/>
          <w:szCs w:val="20"/>
        </w:rPr>
      </w:pPr>
      <w:r w:rsidRPr="00131427">
        <w:rPr>
          <w:sz w:val="20"/>
          <w:szCs w:val="20"/>
        </w:rPr>
        <w:t>Василенко О.А.</w:t>
      </w:r>
    </w:p>
    <w:p w14:paraId="1DF2F736" w14:textId="77777777" w:rsidR="001D3D6D" w:rsidRPr="00131427" w:rsidRDefault="001D3D6D" w:rsidP="003B6E43">
      <w:pPr>
        <w:jc w:val="center"/>
        <w:rPr>
          <w:sz w:val="20"/>
          <w:szCs w:val="20"/>
        </w:rPr>
      </w:pPr>
      <w:r w:rsidRPr="00131427">
        <w:rPr>
          <w:sz w:val="20"/>
          <w:szCs w:val="20"/>
        </w:rPr>
        <w:t>(секретарь редакционного совета)</w:t>
      </w:r>
    </w:p>
    <w:p w14:paraId="0D02A7AA" w14:textId="77777777" w:rsidR="001D3D6D" w:rsidRPr="00131427" w:rsidRDefault="001D3D6D" w:rsidP="003B6E43">
      <w:pPr>
        <w:jc w:val="center"/>
        <w:rPr>
          <w:sz w:val="20"/>
          <w:szCs w:val="20"/>
        </w:rPr>
      </w:pPr>
    </w:p>
    <w:p w14:paraId="39E6DE74" w14:textId="77777777" w:rsidR="001D3D6D" w:rsidRPr="00131427" w:rsidRDefault="001D3D6D" w:rsidP="003B6E43">
      <w:pPr>
        <w:jc w:val="center"/>
        <w:rPr>
          <w:sz w:val="20"/>
          <w:szCs w:val="20"/>
        </w:rPr>
      </w:pPr>
      <w:proofErr w:type="spellStart"/>
      <w:r w:rsidRPr="00131427">
        <w:rPr>
          <w:sz w:val="20"/>
          <w:szCs w:val="20"/>
        </w:rPr>
        <w:t>Абдрахманова</w:t>
      </w:r>
      <w:proofErr w:type="spellEnd"/>
      <w:r w:rsidRPr="00131427">
        <w:rPr>
          <w:sz w:val="20"/>
          <w:szCs w:val="20"/>
        </w:rPr>
        <w:t xml:space="preserve"> И.Н.</w:t>
      </w:r>
    </w:p>
    <w:p w14:paraId="68F0DCBC" w14:textId="77777777" w:rsidR="001D3D6D" w:rsidRPr="00131427" w:rsidRDefault="001D3D6D" w:rsidP="003B6E43">
      <w:pPr>
        <w:jc w:val="center"/>
        <w:rPr>
          <w:sz w:val="20"/>
          <w:szCs w:val="20"/>
        </w:rPr>
      </w:pPr>
      <w:proofErr w:type="spellStart"/>
      <w:r w:rsidRPr="00131427">
        <w:rPr>
          <w:sz w:val="20"/>
          <w:szCs w:val="20"/>
        </w:rPr>
        <w:t>Карташева</w:t>
      </w:r>
      <w:proofErr w:type="spellEnd"/>
      <w:r w:rsidRPr="00131427">
        <w:rPr>
          <w:sz w:val="20"/>
          <w:szCs w:val="20"/>
        </w:rPr>
        <w:t xml:space="preserve"> Е.М.</w:t>
      </w:r>
    </w:p>
    <w:p w14:paraId="7B50F4E8" w14:textId="77777777" w:rsidR="001D3D6D" w:rsidRPr="00131427" w:rsidRDefault="001D3D6D" w:rsidP="003B6E43">
      <w:pPr>
        <w:jc w:val="center"/>
        <w:rPr>
          <w:sz w:val="20"/>
          <w:szCs w:val="20"/>
        </w:rPr>
      </w:pPr>
      <w:proofErr w:type="spellStart"/>
      <w:r w:rsidRPr="00131427">
        <w:rPr>
          <w:sz w:val="20"/>
          <w:szCs w:val="20"/>
        </w:rPr>
        <w:t>Мусатов</w:t>
      </w:r>
      <w:proofErr w:type="spellEnd"/>
      <w:r w:rsidRPr="00131427">
        <w:rPr>
          <w:sz w:val="20"/>
          <w:szCs w:val="20"/>
        </w:rPr>
        <w:t xml:space="preserve"> А.М.</w:t>
      </w:r>
    </w:p>
    <w:p w14:paraId="6BD05599" w14:textId="77777777" w:rsidR="001D3D6D" w:rsidRPr="00131427" w:rsidRDefault="001D3D6D" w:rsidP="003B6E43">
      <w:pPr>
        <w:jc w:val="center"/>
        <w:rPr>
          <w:sz w:val="20"/>
          <w:szCs w:val="20"/>
        </w:rPr>
      </w:pPr>
      <w:proofErr w:type="spellStart"/>
      <w:r w:rsidRPr="00131427">
        <w:rPr>
          <w:sz w:val="20"/>
          <w:szCs w:val="20"/>
        </w:rPr>
        <w:t>Максиманова</w:t>
      </w:r>
      <w:proofErr w:type="spellEnd"/>
      <w:r w:rsidRPr="00131427">
        <w:rPr>
          <w:sz w:val="20"/>
          <w:szCs w:val="20"/>
        </w:rPr>
        <w:t xml:space="preserve"> Т.В.</w:t>
      </w:r>
    </w:p>
    <w:p w14:paraId="3270CF63" w14:textId="77777777" w:rsidR="001D3D6D" w:rsidRPr="00131427" w:rsidRDefault="001D3D6D" w:rsidP="003B6E43">
      <w:pPr>
        <w:jc w:val="center"/>
        <w:rPr>
          <w:sz w:val="20"/>
          <w:szCs w:val="20"/>
        </w:rPr>
      </w:pPr>
      <w:r w:rsidRPr="00131427">
        <w:rPr>
          <w:sz w:val="20"/>
          <w:szCs w:val="20"/>
        </w:rPr>
        <w:t>Остапенко Ю.А.</w:t>
      </w:r>
    </w:p>
    <w:p w14:paraId="2CD0C5BC" w14:textId="77777777" w:rsidR="001D3D6D" w:rsidRPr="00131427" w:rsidRDefault="001D3D6D" w:rsidP="003B6E43">
      <w:pPr>
        <w:jc w:val="center"/>
        <w:rPr>
          <w:sz w:val="20"/>
          <w:szCs w:val="20"/>
        </w:rPr>
      </w:pPr>
      <w:r w:rsidRPr="00131427">
        <w:rPr>
          <w:sz w:val="20"/>
          <w:szCs w:val="20"/>
        </w:rPr>
        <w:t>Попова М.А.</w:t>
      </w:r>
    </w:p>
    <w:p w14:paraId="5842390A" w14:textId="77777777" w:rsidR="001D3D6D" w:rsidRPr="00131427" w:rsidRDefault="001D3D6D" w:rsidP="003B6E43">
      <w:pPr>
        <w:rPr>
          <w:sz w:val="20"/>
          <w:szCs w:val="20"/>
        </w:rPr>
      </w:pPr>
    </w:p>
    <w:p w14:paraId="7F930AF2" w14:textId="77777777" w:rsidR="001D3D6D" w:rsidRPr="00131427" w:rsidRDefault="001D3D6D" w:rsidP="003B6E43">
      <w:pPr>
        <w:jc w:val="center"/>
        <w:rPr>
          <w:sz w:val="20"/>
          <w:szCs w:val="20"/>
        </w:rPr>
      </w:pPr>
    </w:p>
    <w:p w14:paraId="4717EFB5" w14:textId="77777777" w:rsidR="001D3D6D" w:rsidRPr="00131427" w:rsidRDefault="001D3D6D" w:rsidP="003B6E43">
      <w:pPr>
        <w:jc w:val="center"/>
        <w:rPr>
          <w:sz w:val="20"/>
          <w:szCs w:val="20"/>
        </w:rPr>
      </w:pPr>
    </w:p>
    <w:p w14:paraId="7C53CE17" w14:textId="77777777" w:rsidR="001D3D6D" w:rsidRPr="00131427" w:rsidRDefault="001D3D6D" w:rsidP="003B6E43">
      <w:pPr>
        <w:jc w:val="center"/>
        <w:rPr>
          <w:sz w:val="20"/>
          <w:szCs w:val="20"/>
        </w:rPr>
      </w:pPr>
      <w:r w:rsidRPr="00131427">
        <w:rPr>
          <w:sz w:val="20"/>
          <w:szCs w:val="20"/>
        </w:rPr>
        <w:t>Адрес издателя:</w:t>
      </w:r>
    </w:p>
    <w:p w14:paraId="3616324E" w14:textId="77777777" w:rsidR="001D3D6D" w:rsidRPr="00131427" w:rsidRDefault="001D3D6D" w:rsidP="003B6E43">
      <w:pPr>
        <w:jc w:val="center"/>
        <w:rPr>
          <w:sz w:val="20"/>
          <w:szCs w:val="20"/>
        </w:rPr>
      </w:pPr>
    </w:p>
    <w:p w14:paraId="0C94AE2F" w14:textId="77777777" w:rsidR="001D3D6D" w:rsidRPr="00131427" w:rsidRDefault="001D3D6D" w:rsidP="003B6E43">
      <w:pPr>
        <w:jc w:val="center"/>
        <w:rPr>
          <w:sz w:val="20"/>
          <w:szCs w:val="20"/>
        </w:rPr>
      </w:pPr>
      <w:r w:rsidRPr="00131427">
        <w:rPr>
          <w:sz w:val="20"/>
          <w:szCs w:val="20"/>
        </w:rPr>
        <w:t xml:space="preserve">632387 город Куйбышев, ул. </w:t>
      </w:r>
      <w:proofErr w:type="spellStart"/>
      <w:r w:rsidRPr="00131427">
        <w:rPr>
          <w:sz w:val="20"/>
          <w:szCs w:val="20"/>
        </w:rPr>
        <w:t>Краскома</w:t>
      </w:r>
      <w:proofErr w:type="spellEnd"/>
      <w:r w:rsidRPr="00131427">
        <w:rPr>
          <w:sz w:val="20"/>
          <w:szCs w:val="20"/>
        </w:rPr>
        <w:t>, 37</w:t>
      </w:r>
    </w:p>
    <w:p w14:paraId="3EEAFE5E" w14:textId="77777777" w:rsidR="001D3D6D" w:rsidRPr="00131427" w:rsidRDefault="001D3D6D" w:rsidP="003B6E43">
      <w:pPr>
        <w:jc w:val="center"/>
        <w:rPr>
          <w:sz w:val="20"/>
          <w:szCs w:val="20"/>
        </w:rPr>
      </w:pPr>
      <w:r w:rsidRPr="00131427">
        <w:rPr>
          <w:sz w:val="20"/>
          <w:szCs w:val="20"/>
        </w:rPr>
        <w:t>Тел. 50-789, факс 50-798</w:t>
      </w:r>
    </w:p>
    <w:p w14:paraId="582D25F4" w14:textId="77777777" w:rsidR="001D3D6D" w:rsidRPr="00131427" w:rsidRDefault="001D3D6D" w:rsidP="003B6E43">
      <w:pPr>
        <w:jc w:val="center"/>
        <w:rPr>
          <w:sz w:val="20"/>
          <w:szCs w:val="20"/>
        </w:rPr>
      </w:pPr>
      <w:proofErr w:type="gramStart"/>
      <w:r w:rsidRPr="00131427">
        <w:rPr>
          <w:sz w:val="20"/>
          <w:szCs w:val="20"/>
          <w:lang w:val="en-US"/>
        </w:rPr>
        <w:t>e</w:t>
      </w:r>
      <w:r w:rsidRPr="00131427">
        <w:rPr>
          <w:sz w:val="20"/>
          <w:szCs w:val="20"/>
        </w:rPr>
        <w:t>-</w:t>
      </w:r>
      <w:r w:rsidRPr="00131427">
        <w:rPr>
          <w:sz w:val="20"/>
          <w:szCs w:val="20"/>
          <w:lang w:val="en-US"/>
        </w:rPr>
        <w:t>mail</w:t>
      </w:r>
      <w:proofErr w:type="gramEnd"/>
      <w:r w:rsidRPr="00131427">
        <w:rPr>
          <w:sz w:val="20"/>
          <w:szCs w:val="20"/>
        </w:rPr>
        <w:t xml:space="preserve">: </w:t>
      </w:r>
      <w:proofErr w:type="spellStart"/>
      <w:r w:rsidRPr="00131427">
        <w:rPr>
          <w:sz w:val="20"/>
          <w:szCs w:val="20"/>
          <w:lang w:val="en-US"/>
        </w:rPr>
        <w:t>kainsk</w:t>
      </w:r>
      <w:proofErr w:type="spellEnd"/>
      <w:r w:rsidRPr="00131427">
        <w:rPr>
          <w:sz w:val="20"/>
          <w:szCs w:val="20"/>
        </w:rPr>
        <w:t>@</w:t>
      </w:r>
      <w:proofErr w:type="spellStart"/>
      <w:r w:rsidRPr="00131427">
        <w:rPr>
          <w:sz w:val="20"/>
          <w:szCs w:val="20"/>
          <w:lang w:val="en-US"/>
        </w:rPr>
        <w:t>nso</w:t>
      </w:r>
      <w:proofErr w:type="spellEnd"/>
      <w:r w:rsidRPr="00131427">
        <w:rPr>
          <w:sz w:val="20"/>
          <w:szCs w:val="20"/>
        </w:rPr>
        <w:t>.</w:t>
      </w:r>
      <w:proofErr w:type="spellStart"/>
      <w:r w:rsidRPr="00131427">
        <w:rPr>
          <w:sz w:val="20"/>
          <w:szCs w:val="20"/>
          <w:lang w:val="en-US"/>
        </w:rPr>
        <w:t>ru</w:t>
      </w:r>
      <w:proofErr w:type="spellEnd"/>
    </w:p>
    <w:p w14:paraId="5715D842" w14:textId="77777777" w:rsidR="001D3D6D" w:rsidRPr="00131427" w:rsidRDefault="001D3D6D" w:rsidP="003B6E43">
      <w:pPr>
        <w:jc w:val="center"/>
        <w:rPr>
          <w:sz w:val="20"/>
          <w:szCs w:val="20"/>
        </w:rPr>
      </w:pPr>
    </w:p>
    <w:p w14:paraId="7C1634EA" w14:textId="77777777" w:rsidR="001D3D6D" w:rsidRPr="00131427" w:rsidRDefault="001D3D6D" w:rsidP="003B6E43">
      <w:pPr>
        <w:jc w:val="center"/>
        <w:rPr>
          <w:sz w:val="20"/>
          <w:szCs w:val="20"/>
        </w:rPr>
      </w:pPr>
    </w:p>
    <w:p w14:paraId="7AF8E625" w14:textId="77777777" w:rsidR="001D3D6D" w:rsidRPr="00131427" w:rsidRDefault="001D3D6D" w:rsidP="003B6E43">
      <w:pPr>
        <w:jc w:val="center"/>
        <w:rPr>
          <w:sz w:val="20"/>
          <w:szCs w:val="20"/>
        </w:rPr>
      </w:pPr>
    </w:p>
    <w:p w14:paraId="39A2246F" w14:textId="77777777" w:rsidR="001D3D6D" w:rsidRPr="00131427" w:rsidRDefault="001D3D6D" w:rsidP="003B6E43">
      <w:pPr>
        <w:jc w:val="center"/>
        <w:rPr>
          <w:sz w:val="20"/>
          <w:szCs w:val="20"/>
        </w:rPr>
      </w:pPr>
      <w:r w:rsidRPr="00131427">
        <w:rPr>
          <w:sz w:val="20"/>
          <w:szCs w:val="20"/>
        </w:rPr>
        <w:t>Тираж 25 экземпляров</w:t>
      </w:r>
    </w:p>
    <w:p w14:paraId="05920A27" w14:textId="77777777" w:rsidR="000C7F92" w:rsidRPr="00131427" w:rsidRDefault="000C7F92" w:rsidP="003B6E43">
      <w:pPr>
        <w:rPr>
          <w:sz w:val="20"/>
          <w:szCs w:val="20"/>
        </w:rPr>
      </w:pPr>
    </w:p>
    <w:p w14:paraId="1B8100EB" w14:textId="77777777" w:rsidR="00610F6C" w:rsidRPr="00131427" w:rsidRDefault="00610F6C" w:rsidP="003B6E43">
      <w:pPr>
        <w:rPr>
          <w:sz w:val="20"/>
          <w:szCs w:val="20"/>
        </w:rPr>
      </w:pPr>
    </w:p>
    <w:sectPr w:rsidR="00610F6C" w:rsidRPr="00131427" w:rsidSect="00D16E8B">
      <w:footerReference w:type="default" r:id="rId8"/>
      <w:pgSz w:w="11906" w:h="16838"/>
      <w:pgMar w:top="567" w:right="851" w:bottom="539"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06A0D" w14:textId="77777777" w:rsidR="00A96555" w:rsidRDefault="00A96555" w:rsidP="00225EB9">
      <w:r>
        <w:separator/>
      </w:r>
    </w:p>
  </w:endnote>
  <w:endnote w:type="continuationSeparator" w:id="0">
    <w:p w14:paraId="6AE73754" w14:textId="77777777" w:rsidR="00A96555" w:rsidRDefault="00A96555"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MS Mincho"/>
    <w:charset w:val="8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920049"/>
      <w:docPartObj>
        <w:docPartGallery w:val="Page Numbers (Bottom of Page)"/>
        <w:docPartUnique/>
      </w:docPartObj>
    </w:sdtPr>
    <w:sdtEndPr/>
    <w:sdtContent>
      <w:p w14:paraId="7893432E" w14:textId="476C4557" w:rsidR="00D16E8B" w:rsidRDefault="00D16E8B">
        <w:pPr>
          <w:pStyle w:val="aff3"/>
          <w:jc w:val="center"/>
        </w:pPr>
        <w:r>
          <w:fldChar w:fldCharType="begin"/>
        </w:r>
        <w:r>
          <w:instrText>PAGE   \* MERGEFORMAT</w:instrText>
        </w:r>
        <w:r>
          <w:fldChar w:fldCharType="separate"/>
        </w:r>
        <w:r w:rsidR="003E36C0">
          <w:rPr>
            <w:noProof/>
          </w:rPr>
          <w:t>36</w:t>
        </w:r>
        <w:r>
          <w:fldChar w:fldCharType="end"/>
        </w:r>
      </w:p>
    </w:sdtContent>
  </w:sdt>
  <w:p w14:paraId="7ED08147" w14:textId="77777777" w:rsidR="00D16E8B" w:rsidRDefault="00D16E8B">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5A174" w14:textId="77777777" w:rsidR="00A96555" w:rsidRDefault="00A96555" w:rsidP="00225EB9">
      <w:r>
        <w:separator/>
      </w:r>
    </w:p>
  </w:footnote>
  <w:footnote w:type="continuationSeparator" w:id="0">
    <w:p w14:paraId="1BD27690" w14:textId="77777777" w:rsidR="00A96555" w:rsidRDefault="00A96555"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416567B"/>
    <w:multiLevelType w:val="multilevel"/>
    <w:tmpl w:val="745C6EC8"/>
    <w:lvl w:ilvl="0">
      <w:start w:val="1"/>
      <w:numFmt w:val="decimal"/>
      <w:lvlText w:val="%1."/>
      <w:lvlJc w:val="left"/>
      <w:rPr>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1" w15:restartNumberingAfterBreak="0">
    <w:nsid w:val="268A3A75"/>
    <w:multiLevelType w:val="hybridMultilevel"/>
    <w:tmpl w:val="AF90A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4" w15:restartNumberingAfterBreak="0">
    <w:nsid w:val="2D107128"/>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F8258BC"/>
    <w:multiLevelType w:val="hybridMultilevel"/>
    <w:tmpl w:val="F7507EB8"/>
    <w:lvl w:ilvl="0" w:tplc="C046F192">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2" w15:restartNumberingAfterBreak="0">
    <w:nsid w:val="50576824"/>
    <w:multiLevelType w:val="hybridMultilevel"/>
    <w:tmpl w:val="2F6A3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66DF43A6"/>
    <w:multiLevelType w:val="hybridMultilevel"/>
    <w:tmpl w:val="60866452"/>
    <w:lvl w:ilvl="0" w:tplc="08C48BA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54470B"/>
    <w:multiLevelType w:val="hybridMultilevel"/>
    <w:tmpl w:val="F03CE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CB6685"/>
    <w:multiLevelType w:val="hybridMultilevel"/>
    <w:tmpl w:val="29DA115E"/>
    <w:lvl w:ilvl="0" w:tplc="598CAE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5440C7"/>
    <w:multiLevelType w:val="multilevel"/>
    <w:tmpl w:val="B8926A5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3" w15:restartNumberingAfterBreak="0">
    <w:nsid w:val="766C4E45"/>
    <w:multiLevelType w:val="hybridMultilevel"/>
    <w:tmpl w:val="540EED76"/>
    <w:lvl w:ilvl="0" w:tplc="345C1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1"/>
  </w:num>
  <w:num w:numId="5">
    <w:abstractNumId w:val="16"/>
  </w:num>
  <w:num w:numId="6">
    <w:abstractNumId w:val="20"/>
  </w:num>
  <w:num w:numId="7">
    <w:abstractNumId w:val="32"/>
  </w:num>
  <w:num w:numId="8">
    <w:abstractNumId w:val="23"/>
  </w:num>
  <w:num w:numId="9">
    <w:abstractNumId w:val="10"/>
  </w:num>
  <w:num w:numId="10">
    <w:abstractNumId w:val="24"/>
  </w:num>
  <w:num w:numId="11">
    <w:abstractNumId w:val="5"/>
  </w:num>
  <w:num w:numId="12">
    <w:abstractNumId w:val="17"/>
  </w:num>
  <w:num w:numId="13">
    <w:abstractNumId w:val="18"/>
  </w:num>
  <w:num w:numId="14">
    <w:abstractNumId w:val="13"/>
  </w:num>
  <w:num w:numId="15">
    <w:abstractNumId w:val="25"/>
  </w:num>
  <w:num w:numId="16">
    <w:abstractNumId w:val="29"/>
  </w:num>
  <w:num w:numId="17">
    <w:abstractNumId w:val="12"/>
  </w:num>
  <w:num w:numId="18">
    <w:abstractNumId w:val="19"/>
  </w:num>
  <w:num w:numId="19">
    <w:abstractNumId w:val="6"/>
  </w:num>
  <w:num w:numId="20">
    <w:abstractNumId w:val="30"/>
  </w:num>
  <w:num w:numId="21">
    <w:abstractNumId w:val="27"/>
  </w:num>
  <w:num w:numId="22">
    <w:abstractNumId w:val="11"/>
  </w:num>
  <w:num w:numId="23">
    <w:abstractNumId w:val="33"/>
  </w:num>
  <w:num w:numId="24">
    <w:abstractNumId w:val="2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8"/>
  </w:num>
  <w:num w:numId="28">
    <w:abstractNumId w:val="8"/>
  </w:num>
  <w:num w:numId="29">
    <w:abstractNumId w:val="15"/>
  </w:num>
  <w:num w:numId="3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703"/>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42F"/>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1BE7"/>
    <w:rsid w:val="00493D6A"/>
    <w:rsid w:val="0049418F"/>
    <w:rsid w:val="004941CA"/>
    <w:rsid w:val="00494DDE"/>
    <w:rsid w:val="00494E76"/>
    <w:rsid w:val="00494F89"/>
    <w:rsid w:val="004956C4"/>
    <w:rsid w:val="00495D85"/>
    <w:rsid w:val="0049606C"/>
    <w:rsid w:val="004969C7"/>
    <w:rsid w:val="004974EE"/>
    <w:rsid w:val="004A0282"/>
    <w:rsid w:val="004A08AA"/>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210C"/>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4B9"/>
    <w:rsid w:val="005A234F"/>
    <w:rsid w:val="005A2925"/>
    <w:rsid w:val="005A2997"/>
    <w:rsid w:val="005A2B48"/>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712"/>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624"/>
    <w:rsid w:val="006818F9"/>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6278"/>
    <w:rsid w:val="008371A7"/>
    <w:rsid w:val="008409AE"/>
    <w:rsid w:val="00840B94"/>
    <w:rsid w:val="00841352"/>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2894"/>
    <w:rsid w:val="00A531D5"/>
    <w:rsid w:val="00A54032"/>
    <w:rsid w:val="00A54322"/>
    <w:rsid w:val="00A54A22"/>
    <w:rsid w:val="00A54EC7"/>
    <w:rsid w:val="00A5607F"/>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290"/>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B04"/>
    <w:rsid w:val="00C15819"/>
    <w:rsid w:val="00C16123"/>
    <w:rsid w:val="00C17344"/>
    <w:rsid w:val="00C17358"/>
    <w:rsid w:val="00C17D9D"/>
    <w:rsid w:val="00C204A4"/>
    <w:rsid w:val="00C20778"/>
    <w:rsid w:val="00C21CBE"/>
    <w:rsid w:val="00C237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321"/>
    <w:rsid w:val="00CB4E14"/>
    <w:rsid w:val="00CB4FCA"/>
    <w:rsid w:val="00CB5589"/>
    <w:rsid w:val="00CB70E9"/>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066"/>
    <w:rsid w:val="00D13FA9"/>
    <w:rsid w:val="00D1506F"/>
    <w:rsid w:val="00D16277"/>
    <w:rsid w:val="00D16396"/>
    <w:rsid w:val="00D1678E"/>
    <w:rsid w:val="00D16E8B"/>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8F8"/>
    <w:rsid w:val="00DB55ED"/>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3B69"/>
    <w:rsid w:val="00DD5071"/>
    <w:rsid w:val="00DD5DC0"/>
    <w:rsid w:val="00DE075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0D79"/>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6201"/>
    <w:rsid w:val="00F57217"/>
    <w:rsid w:val="00F60022"/>
    <w:rsid w:val="00F602AD"/>
    <w:rsid w:val="00F612E7"/>
    <w:rsid w:val="00F612FB"/>
    <w:rsid w:val="00F615EA"/>
    <w:rsid w:val="00F61799"/>
    <w:rsid w:val="00F61C20"/>
    <w:rsid w:val="00F62372"/>
    <w:rsid w:val="00F624BE"/>
    <w:rsid w:val="00F62E79"/>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uiPriority w:val="99"/>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uiPriority w:val="99"/>
    <w:rsid w:val="00EB2726"/>
    <w:rPr>
      <w:rFonts w:ascii="Courier New" w:hAnsi="Courier New"/>
      <w:sz w:val="20"/>
      <w:szCs w:val="20"/>
    </w:rPr>
  </w:style>
  <w:style w:type="character" w:customStyle="1" w:styleId="afffa">
    <w:name w:val="Текст Знак"/>
    <w:basedOn w:val="af2"/>
    <w:link w:val="afff9"/>
    <w:uiPriority w:val="9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uiPriority w:val="99"/>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uiPriority w:val="99"/>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F09F-E762-4CA1-872F-D19A687A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34</Pages>
  <Words>9029</Words>
  <Characters>51467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419</cp:revision>
  <cp:lastPrinted>2022-04-12T08:48:00Z</cp:lastPrinted>
  <dcterms:created xsi:type="dcterms:W3CDTF">2021-06-22T03:42:00Z</dcterms:created>
  <dcterms:modified xsi:type="dcterms:W3CDTF">2022-06-08T01:50:00Z</dcterms:modified>
</cp:coreProperties>
</file>