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D22" w14:textId="06398F0A" w:rsidR="00046646" w:rsidRPr="00195827" w:rsidRDefault="00046646" w:rsidP="00195827">
      <w:pPr>
        <w:jc w:val="center"/>
        <w:rPr>
          <w:sz w:val="20"/>
          <w:szCs w:val="20"/>
        </w:rPr>
      </w:pPr>
      <w:r w:rsidRPr="00195827">
        <w:rPr>
          <w:sz w:val="20"/>
          <w:szCs w:val="20"/>
        </w:rPr>
        <w:t>СОДЕРЖАНИЕ</w:t>
      </w:r>
    </w:p>
    <w:p w14:paraId="693124E8" w14:textId="77777777" w:rsidR="00F5371C" w:rsidRPr="00195827" w:rsidRDefault="00F5371C" w:rsidP="00195827">
      <w:pPr>
        <w:rPr>
          <w:sz w:val="20"/>
          <w:szCs w:val="20"/>
        </w:rPr>
      </w:pPr>
    </w:p>
    <w:p w14:paraId="0C7687FA" w14:textId="11F4D8E8" w:rsidR="00046646" w:rsidRDefault="00AD195F" w:rsidP="00195827">
      <w:pPr>
        <w:jc w:val="both"/>
        <w:rPr>
          <w:sz w:val="20"/>
          <w:szCs w:val="20"/>
        </w:rPr>
      </w:pPr>
      <w:r w:rsidRPr="00195827">
        <w:rPr>
          <w:sz w:val="20"/>
          <w:szCs w:val="20"/>
          <w:lang w:val="en-US"/>
        </w:rPr>
        <w:t>I</w:t>
      </w:r>
      <w:r w:rsidRPr="00195827">
        <w:rPr>
          <w:sz w:val="20"/>
          <w:szCs w:val="20"/>
        </w:rPr>
        <w:t xml:space="preserve"> </w:t>
      </w:r>
      <w:r w:rsidR="00046646" w:rsidRPr="00195827">
        <w:rPr>
          <w:sz w:val="20"/>
          <w:szCs w:val="20"/>
        </w:rPr>
        <w:t> МУНИЦИПАЛЬНЫЕ ПРАВОВЫЕ АКТЫ АДМИНИСТРАЦИИ И ГЛАВЫ КУЙБЫШЕВСКОГО МУНИЦИПАЛЬНОГО РАЙОНА НОВОСИБИРСКОЙ ОБЛАСТИ</w:t>
      </w:r>
      <w:r w:rsidR="00E24738" w:rsidRPr="00195827">
        <w:rPr>
          <w:sz w:val="20"/>
          <w:szCs w:val="20"/>
        </w:rPr>
        <w:t>…………………………………</w:t>
      </w:r>
      <w:r w:rsidR="0057249B">
        <w:rPr>
          <w:sz w:val="20"/>
          <w:szCs w:val="20"/>
        </w:rPr>
        <w:t>……………………………………………………..…стр. 4</w:t>
      </w:r>
    </w:p>
    <w:p w14:paraId="4B8E9644" w14:textId="38279E7F" w:rsidR="0057249B" w:rsidRDefault="0057249B" w:rsidP="00195827">
      <w:pPr>
        <w:jc w:val="both"/>
        <w:rPr>
          <w:sz w:val="20"/>
          <w:szCs w:val="20"/>
        </w:rPr>
      </w:pPr>
    </w:p>
    <w:p w14:paraId="62F84846" w14:textId="36E29AE0" w:rsidR="0057249B" w:rsidRPr="00195827" w:rsidRDefault="0057249B" w:rsidP="0057249B">
      <w:pPr>
        <w:rPr>
          <w:sz w:val="20"/>
          <w:szCs w:val="20"/>
        </w:rPr>
      </w:pPr>
      <w:r>
        <w:rPr>
          <w:sz w:val="20"/>
          <w:szCs w:val="20"/>
        </w:rPr>
        <w:t>Постановление от 24.06.2025 № 503 «</w:t>
      </w:r>
      <w:r w:rsidRPr="0057249B">
        <w:rPr>
          <w:sz w:val="20"/>
          <w:szCs w:val="20"/>
        </w:rPr>
        <w:t>Об опубликовании извещения о возможности предоставления земельных участков для индивидуального жилищного строительства в собственность</w:t>
      </w:r>
      <w:r>
        <w:rPr>
          <w:sz w:val="20"/>
          <w:szCs w:val="20"/>
        </w:rPr>
        <w:t>»……………………………………………………………………..стр.4</w:t>
      </w:r>
    </w:p>
    <w:p w14:paraId="5F49E258" w14:textId="51CF5DF7" w:rsidR="008E51C4" w:rsidRDefault="008E51C4" w:rsidP="00195827">
      <w:pPr>
        <w:jc w:val="both"/>
        <w:rPr>
          <w:sz w:val="20"/>
          <w:szCs w:val="20"/>
        </w:rPr>
      </w:pPr>
    </w:p>
    <w:p w14:paraId="1F940E04" w14:textId="6FE604E1" w:rsidR="001C603A" w:rsidRDefault="0057249B" w:rsidP="0057249B">
      <w:pPr>
        <w:jc w:val="both"/>
        <w:rPr>
          <w:sz w:val="20"/>
          <w:szCs w:val="20"/>
        </w:rPr>
      </w:pPr>
      <w:r>
        <w:rPr>
          <w:sz w:val="20"/>
          <w:szCs w:val="20"/>
        </w:rPr>
        <w:t>Постановление от 2</w:t>
      </w:r>
      <w:r>
        <w:rPr>
          <w:sz w:val="20"/>
          <w:szCs w:val="20"/>
        </w:rPr>
        <w:t>6</w:t>
      </w:r>
      <w:r>
        <w:rPr>
          <w:sz w:val="20"/>
          <w:szCs w:val="20"/>
        </w:rPr>
        <w:t>.06.2025 № 50</w:t>
      </w:r>
      <w:r>
        <w:rPr>
          <w:sz w:val="20"/>
          <w:szCs w:val="20"/>
        </w:rPr>
        <w:t>6 «</w:t>
      </w:r>
      <w:r w:rsidRPr="0057249B">
        <w:rPr>
          <w:sz w:val="20"/>
          <w:szCs w:val="20"/>
        </w:rPr>
        <w:t>Об утверждении Административного регламента</w:t>
      </w:r>
      <w:r>
        <w:rPr>
          <w:sz w:val="20"/>
          <w:szCs w:val="20"/>
        </w:rPr>
        <w:t xml:space="preserve"> </w:t>
      </w:r>
      <w:r w:rsidRPr="0057249B">
        <w:rPr>
          <w:sz w:val="20"/>
          <w:szCs w:val="20"/>
        </w:rPr>
        <w:t>администрации Куйбышевского муниципального района Новосибирской области по предоставлению муниципальной услуги «Запись на обучение по дополнительной общеобразовательной программе»</w:t>
      </w:r>
      <w:r>
        <w:rPr>
          <w:sz w:val="20"/>
          <w:szCs w:val="20"/>
        </w:rPr>
        <w:t>…………………………………………………………………………..…….стр. 5</w:t>
      </w:r>
    </w:p>
    <w:p w14:paraId="32ABA00F" w14:textId="77777777" w:rsidR="0057249B" w:rsidRPr="00195827" w:rsidRDefault="0057249B" w:rsidP="00195827">
      <w:pPr>
        <w:jc w:val="both"/>
        <w:rPr>
          <w:sz w:val="20"/>
          <w:szCs w:val="20"/>
        </w:rPr>
      </w:pPr>
    </w:p>
    <w:p w14:paraId="63A87479" w14:textId="1E579730" w:rsidR="00ED27A0" w:rsidRPr="00195827" w:rsidRDefault="00ED27A0" w:rsidP="00195827">
      <w:pPr>
        <w:jc w:val="both"/>
        <w:rPr>
          <w:sz w:val="20"/>
          <w:szCs w:val="20"/>
        </w:rPr>
      </w:pPr>
      <w:r w:rsidRPr="00195827">
        <w:rPr>
          <w:sz w:val="20"/>
          <w:szCs w:val="20"/>
        </w:rPr>
        <w:t>II.</w:t>
      </w:r>
      <w:r w:rsidRPr="00195827">
        <w:rPr>
          <w:sz w:val="20"/>
          <w:szCs w:val="20"/>
          <w:lang w:val="en-US"/>
        </w:rPr>
        <w:t> </w:t>
      </w:r>
      <w:r w:rsidRPr="00195827">
        <w:rPr>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00E24738" w:rsidRPr="00195827">
        <w:rPr>
          <w:sz w:val="20"/>
          <w:szCs w:val="20"/>
        </w:rPr>
        <w:t>………………………………</w:t>
      </w:r>
      <w:r w:rsidR="00D9432D">
        <w:rPr>
          <w:sz w:val="20"/>
          <w:szCs w:val="20"/>
        </w:rPr>
        <w:t>…………..</w:t>
      </w:r>
      <w:r w:rsidR="0057249B">
        <w:rPr>
          <w:sz w:val="20"/>
          <w:szCs w:val="20"/>
        </w:rPr>
        <w:t>...</w:t>
      </w:r>
      <w:r w:rsidR="00E24738" w:rsidRPr="00195827">
        <w:rPr>
          <w:sz w:val="20"/>
          <w:szCs w:val="20"/>
        </w:rPr>
        <w:t>..</w:t>
      </w:r>
      <w:r w:rsidR="008E51C4" w:rsidRPr="00195827">
        <w:rPr>
          <w:sz w:val="20"/>
          <w:szCs w:val="20"/>
        </w:rPr>
        <w:t>.</w:t>
      </w:r>
      <w:r w:rsidRPr="00195827">
        <w:rPr>
          <w:sz w:val="20"/>
          <w:szCs w:val="20"/>
        </w:rPr>
        <w:t>.стр.</w:t>
      </w:r>
      <w:r w:rsidR="0057249B">
        <w:rPr>
          <w:sz w:val="20"/>
          <w:szCs w:val="20"/>
        </w:rPr>
        <w:t>88</w:t>
      </w:r>
    </w:p>
    <w:p w14:paraId="180469C3" w14:textId="104C2658" w:rsidR="00626C07" w:rsidRPr="00195827" w:rsidRDefault="00626C07" w:rsidP="00195827">
      <w:pPr>
        <w:jc w:val="both"/>
        <w:rPr>
          <w:sz w:val="20"/>
          <w:szCs w:val="20"/>
        </w:rPr>
      </w:pPr>
    </w:p>
    <w:p w14:paraId="1F75EFF3" w14:textId="280FBB22" w:rsidR="008E51C4" w:rsidRPr="00195827" w:rsidRDefault="0057249B" w:rsidP="0057249B">
      <w:pPr>
        <w:jc w:val="both"/>
        <w:rPr>
          <w:sz w:val="20"/>
          <w:szCs w:val="20"/>
        </w:rPr>
      </w:pPr>
      <w:r w:rsidRPr="0057249B">
        <w:rPr>
          <w:sz w:val="20"/>
          <w:szCs w:val="20"/>
        </w:rPr>
        <w:t>Извещение</w:t>
      </w:r>
      <w:r>
        <w:rPr>
          <w:sz w:val="20"/>
          <w:szCs w:val="20"/>
        </w:rPr>
        <w:t xml:space="preserve"> </w:t>
      </w:r>
      <w:r w:rsidRPr="0057249B">
        <w:rPr>
          <w:sz w:val="20"/>
          <w:szCs w:val="20"/>
        </w:rPr>
        <w:t>о возможности предоставления земельных участков для индивидуального жилищного строительства в собственность</w:t>
      </w:r>
      <w:r>
        <w:rPr>
          <w:sz w:val="20"/>
          <w:szCs w:val="20"/>
        </w:rPr>
        <w:t>…………………………………………………………………………………………..……………………………..стр. 88</w:t>
      </w:r>
    </w:p>
    <w:p w14:paraId="33968978" w14:textId="77777777" w:rsidR="004A24AF" w:rsidRDefault="004A24AF" w:rsidP="00195827">
      <w:pPr>
        <w:autoSpaceDE w:val="0"/>
        <w:autoSpaceDN w:val="0"/>
        <w:adjustRightInd w:val="0"/>
        <w:jc w:val="both"/>
        <w:rPr>
          <w:sz w:val="20"/>
          <w:szCs w:val="20"/>
        </w:rPr>
      </w:pPr>
    </w:p>
    <w:p w14:paraId="73637B44" w14:textId="77777777" w:rsidR="0057249B" w:rsidRDefault="0057249B" w:rsidP="00195827">
      <w:pPr>
        <w:autoSpaceDE w:val="0"/>
        <w:autoSpaceDN w:val="0"/>
        <w:adjustRightInd w:val="0"/>
        <w:jc w:val="both"/>
        <w:rPr>
          <w:sz w:val="20"/>
          <w:szCs w:val="20"/>
        </w:rPr>
      </w:pPr>
    </w:p>
    <w:p w14:paraId="63C99D2A" w14:textId="61938508" w:rsidR="0057249B" w:rsidRPr="00195827" w:rsidRDefault="0057249B" w:rsidP="00195827">
      <w:pPr>
        <w:autoSpaceDE w:val="0"/>
        <w:autoSpaceDN w:val="0"/>
        <w:adjustRightInd w:val="0"/>
        <w:jc w:val="both"/>
        <w:rPr>
          <w:sz w:val="20"/>
          <w:szCs w:val="20"/>
        </w:rPr>
        <w:sectPr w:rsidR="0057249B" w:rsidRPr="00195827" w:rsidSect="009C4EDF">
          <w:headerReference w:type="even" r:id="rId8"/>
          <w:headerReference w:type="default" r:id="rId9"/>
          <w:footerReference w:type="even" r:id="rId10"/>
          <w:footerReference w:type="default" r:id="rId11"/>
          <w:footerReference w:type="first" r:id="rId12"/>
          <w:pgSz w:w="11906" w:h="16838"/>
          <w:pgMar w:top="567" w:right="424" w:bottom="1134" w:left="426" w:header="709" w:footer="709" w:gutter="0"/>
          <w:pgNumType w:start="3"/>
          <w:cols w:space="708"/>
          <w:docGrid w:linePitch="360"/>
        </w:sectPr>
      </w:pPr>
    </w:p>
    <w:p w14:paraId="30501211" w14:textId="77777777" w:rsidR="00370B72" w:rsidRPr="00195827" w:rsidRDefault="00370B72" w:rsidP="00195827">
      <w:pPr>
        <w:jc w:val="center"/>
        <w:rPr>
          <w:sz w:val="20"/>
          <w:szCs w:val="20"/>
        </w:rPr>
      </w:pPr>
    </w:p>
    <w:p w14:paraId="41FA73CD" w14:textId="42CF97E9" w:rsidR="000046E5" w:rsidRPr="00195827" w:rsidRDefault="004A24AF" w:rsidP="00195827">
      <w:pPr>
        <w:jc w:val="center"/>
        <w:rPr>
          <w:sz w:val="20"/>
          <w:szCs w:val="20"/>
        </w:rPr>
      </w:pPr>
      <w:r w:rsidRPr="00195827">
        <w:rPr>
          <w:sz w:val="20"/>
          <w:szCs w:val="20"/>
          <w:lang w:val="en-US"/>
        </w:rPr>
        <w:t>I</w:t>
      </w:r>
      <w:r w:rsidR="000046E5" w:rsidRPr="00195827">
        <w:rPr>
          <w:sz w:val="20"/>
          <w:szCs w:val="20"/>
        </w:rPr>
        <w:t>. МУНИЦИПАЛЬНЫЕ ПРАВОВЫЕ АКТЫ АДМИНИСТРАЦИИ И ГЛАВЫ КУЙБЫШЕВСКОГО МУНИЦИПАЛЬНОГО РАЙОНА НОВОСИБИРСКОЙ ОБЛАСТИ</w:t>
      </w:r>
    </w:p>
    <w:p w14:paraId="3247FD30" w14:textId="5F2326C4" w:rsidR="004C1EB0" w:rsidRPr="00195827" w:rsidRDefault="004C1EB0" w:rsidP="00195827">
      <w:pPr>
        <w:jc w:val="center"/>
        <w:rPr>
          <w:sz w:val="20"/>
          <w:szCs w:val="20"/>
        </w:rPr>
      </w:pPr>
    </w:p>
    <w:p w14:paraId="29BC8187" w14:textId="77777777" w:rsidR="00195827" w:rsidRPr="00195827" w:rsidRDefault="00195827" w:rsidP="00195827">
      <w:pPr>
        <w:jc w:val="center"/>
        <w:rPr>
          <w:sz w:val="20"/>
          <w:szCs w:val="20"/>
        </w:rPr>
      </w:pPr>
      <w:r w:rsidRPr="00195827">
        <w:rPr>
          <w:b/>
          <w:noProof/>
          <w:color w:val="000000"/>
          <w:sz w:val="20"/>
          <w:szCs w:val="20"/>
        </w:rPr>
        <w:drawing>
          <wp:inline distT="0" distB="0" distL="0" distR="0" wp14:anchorId="44B8535E" wp14:editId="6E6315B6">
            <wp:extent cx="523875" cy="628650"/>
            <wp:effectExtent l="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1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3FC1EC30" w14:textId="77777777" w:rsidR="00195827" w:rsidRPr="00195827" w:rsidRDefault="00195827" w:rsidP="00195827">
      <w:pPr>
        <w:ind w:firstLine="540"/>
        <w:jc w:val="center"/>
        <w:rPr>
          <w:b/>
          <w:sz w:val="20"/>
          <w:szCs w:val="20"/>
        </w:rPr>
      </w:pPr>
    </w:p>
    <w:p w14:paraId="0D8EC69B" w14:textId="77777777" w:rsidR="00195827" w:rsidRPr="00195827" w:rsidRDefault="00195827" w:rsidP="00195827">
      <w:pPr>
        <w:jc w:val="center"/>
        <w:rPr>
          <w:b/>
          <w:sz w:val="20"/>
          <w:szCs w:val="20"/>
        </w:rPr>
      </w:pPr>
      <w:r w:rsidRPr="00195827">
        <w:rPr>
          <w:b/>
          <w:sz w:val="20"/>
          <w:szCs w:val="20"/>
        </w:rPr>
        <w:t xml:space="preserve">АДМИНИСТРАЦИЯ </w:t>
      </w:r>
    </w:p>
    <w:p w14:paraId="3965E1A1" w14:textId="77777777" w:rsidR="00195827" w:rsidRPr="00195827" w:rsidRDefault="00195827" w:rsidP="00195827">
      <w:pPr>
        <w:jc w:val="center"/>
        <w:rPr>
          <w:b/>
          <w:sz w:val="20"/>
          <w:szCs w:val="20"/>
        </w:rPr>
      </w:pPr>
      <w:r w:rsidRPr="00195827">
        <w:rPr>
          <w:b/>
          <w:sz w:val="20"/>
          <w:szCs w:val="20"/>
        </w:rPr>
        <w:t xml:space="preserve">КУЙБЫШЕВСКОГО МУНИЦИПАЛЬНОГО РАЙОНА </w:t>
      </w:r>
    </w:p>
    <w:p w14:paraId="148DB59B" w14:textId="77777777" w:rsidR="00195827" w:rsidRPr="00195827" w:rsidRDefault="00195827" w:rsidP="00195827">
      <w:pPr>
        <w:jc w:val="center"/>
        <w:rPr>
          <w:b/>
          <w:sz w:val="20"/>
          <w:szCs w:val="20"/>
        </w:rPr>
      </w:pPr>
      <w:r w:rsidRPr="00195827">
        <w:rPr>
          <w:b/>
          <w:sz w:val="20"/>
          <w:szCs w:val="20"/>
        </w:rPr>
        <w:t>НОВОСИБИРСКОЙ ОБЛАСТИ</w:t>
      </w:r>
    </w:p>
    <w:p w14:paraId="1B7CC62A" w14:textId="77777777" w:rsidR="00195827" w:rsidRPr="00195827" w:rsidRDefault="00195827" w:rsidP="00195827">
      <w:pPr>
        <w:pStyle w:val="1d"/>
        <w:rPr>
          <w:sz w:val="20"/>
          <w:szCs w:val="20"/>
        </w:rPr>
      </w:pPr>
    </w:p>
    <w:p w14:paraId="1CCAFE58" w14:textId="77777777" w:rsidR="00195827" w:rsidRPr="00195827" w:rsidRDefault="00195827" w:rsidP="00195827">
      <w:pPr>
        <w:pStyle w:val="1d"/>
        <w:rPr>
          <w:sz w:val="20"/>
          <w:szCs w:val="20"/>
        </w:rPr>
      </w:pPr>
      <w:r w:rsidRPr="00195827">
        <w:rPr>
          <w:sz w:val="20"/>
          <w:szCs w:val="20"/>
        </w:rPr>
        <w:t>ПОСТАНОВЛЕНИЕ</w:t>
      </w:r>
    </w:p>
    <w:p w14:paraId="328C3B94" w14:textId="77777777" w:rsidR="00195827" w:rsidRPr="00195827" w:rsidRDefault="00195827" w:rsidP="00195827">
      <w:pPr>
        <w:ind w:firstLine="540"/>
        <w:jc w:val="center"/>
        <w:rPr>
          <w:sz w:val="20"/>
          <w:szCs w:val="20"/>
        </w:rPr>
      </w:pPr>
    </w:p>
    <w:p w14:paraId="48D66CCA" w14:textId="77777777" w:rsidR="00195827" w:rsidRPr="00195827" w:rsidRDefault="00195827" w:rsidP="00195827">
      <w:pPr>
        <w:jc w:val="center"/>
        <w:rPr>
          <w:sz w:val="20"/>
          <w:szCs w:val="20"/>
        </w:rPr>
      </w:pPr>
      <w:r w:rsidRPr="00195827">
        <w:rPr>
          <w:sz w:val="20"/>
          <w:szCs w:val="20"/>
        </w:rPr>
        <w:t>г. Куйбышев</w:t>
      </w:r>
    </w:p>
    <w:p w14:paraId="65185AEC" w14:textId="77777777" w:rsidR="00195827" w:rsidRPr="00195827" w:rsidRDefault="00195827" w:rsidP="00195827">
      <w:pPr>
        <w:jc w:val="center"/>
        <w:rPr>
          <w:sz w:val="20"/>
          <w:szCs w:val="20"/>
        </w:rPr>
      </w:pPr>
      <w:r w:rsidRPr="00195827">
        <w:rPr>
          <w:sz w:val="20"/>
          <w:szCs w:val="20"/>
        </w:rPr>
        <w:t>Новосибирской области</w:t>
      </w:r>
    </w:p>
    <w:p w14:paraId="7264EBE5" w14:textId="77777777" w:rsidR="00195827" w:rsidRPr="00195827" w:rsidRDefault="00195827" w:rsidP="00195827">
      <w:pPr>
        <w:tabs>
          <w:tab w:val="center" w:pos="-1843"/>
          <w:tab w:val="left" w:pos="-1418"/>
          <w:tab w:val="right" w:pos="11907"/>
        </w:tabs>
        <w:autoSpaceDE w:val="0"/>
        <w:autoSpaceDN w:val="0"/>
        <w:ind w:right="-1"/>
        <w:jc w:val="both"/>
        <w:rPr>
          <w:sz w:val="20"/>
          <w:szCs w:val="20"/>
        </w:rPr>
      </w:pPr>
    </w:p>
    <w:p w14:paraId="24BA9A11" w14:textId="77777777" w:rsidR="00195827" w:rsidRPr="00195827" w:rsidRDefault="00195827" w:rsidP="00195827">
      <w:pPr>
        <w:tabs>
          <w:tab w:val="center" w:pos="-1843"/>
          <w:tab w:val="left" w:pos="-1418"/>
          <w:tab w:val="right" w:pos="11907"/>
        </w:tabs>
        <w:autoSpaceDE w:val="0"/>
        <w:autoSpaceDN w:val="0"/>
        <w:ind w:right="-1"/>
        <w:jc w:val="center"/>
        <w:rPr>
          <w:sz w:val="20"/>
          <w:szCs w:val="20"/>
        </w:rPr>
      </w:pPr>
      <w:r w:rsidRPr="00195827">
        <w:rPr>
          <w:sz w:val="20"/>
          <w:szCs w:val="20"/>
        </w:rPr>
        <w:t>24.06.2025 № 503</w:t>
      </w:r>
    </w:p>
    <w:p w14:paraId="25B54AFB" w14:textId="77777777" w:rsidR="00195827" w:rsidRPr="00195827" w:rsidRDefault="00195827" w:rsidP="00195827">
      <w:pPr>
        <w:tabs>
          <w:tab w:val="center" w:pos="-1843"/>
          <w:tab w:val="left" w:pos="-1418"/>
          <w:tab w:val="right" w:pos="11907"/>
        </w:tabs>
        <w:autoSpaceDE w:val="0"/>
        <w:autoSpaceDN w:val="0"/>
        <w:ind w:right="-1"/>
        <w:jc w:val="center"/>
        <w:rPr>
          <w:sz w:val="20"/>
          <w:szCs w:val="20"/>
        </w:rPr>
      </w:pPr>
    </w:p>
    <w:p w14:paraId="370A39A1" w14:textId="77777777" w:rsidR="00195827" w:rsidRPr="00195827" w:rsidRDefault="00195827" w:rsidP="00195827">
      <w:pPr>
        <w:autoSpaceDE w:val="0"/>
        <w:autoSpaceDN w:val="0"/>
        <w:adjustRightInd w:val="0"/>
        <w:ind w:firstLine="560"/>
        <w:jc w:val="center"/>
        <w:rPr>
          <w:sz w:val="20"/>
          <w:szCs w:val="20"/>
        </w:rPr>
      </w:pPr>
      <w:r w:rsidRPr="00195827">
        <w:rPr>
          <w:sz w:val="20"/>
          <w:szCs w:val="20"/>
        </w:rPr>
        <w:t xml:space="preserve">Об опубликовании извещения о возможности предоставления земельных участков для индивидуального жилищного строительства в собственность </w:t>
      </w:r>
    </w:p>
    <w:p w14:paraId="1E51A30B" w14:textId="77777777" w:rsidR="00195827" w:rsidRPr="00195827" w:rsidRDefault="00195827" w:rsidP="00195827">
      <w:pPr>
        <w:autoSpaceDE w:val="0"/>
        <w:autoSpaceDN w:val="0"/>
        <w:adjustRightInd w:val="0"/>
        <w:ind w:firstLine="560"/>
        <w:jc w:val="both"/>
        <w:rPr>
          <w:sz w:val="20"/>
          <w:szCs w:val="20"/>
        </w:rPr>
      </w:pPr>
    </w:p>
    <w:p w14:paraId="3CE89066" w14:textId="77777777" w:rsidR="00195827" w:rsidRPr="00195827" w:rsidRDefault="00195827" w:rsidP="00195827">
      <w:pPr>
        <w:autoSpaceDE w:val="0"/>
        <w:autoSpaceDN w:val="0"/>
        <w:adjustRightInd w:val="0"/>
        <w:ind w:firstLine="560"/>
        <w:jc w:val="both"/>
        <w:rPr>
          <w:sz w:val="20"/>
          <w:szCs w:val="20"/>
        </w:rPr>
      </w:pPr>
      <w:r w:rsidRPr="00195827">
        <w:rPr>
          <w:sz w:val="20"/>
          <w:szCs w:val="20"/>
        </w:rPr>
        <w:t>В соответствии со статьей 39.18 Земельного кодекса Российской Федерации, на основании заявления гражданина, администрация Куйбышевского муниципального района Новосибирской области</w:t>
      </w:r>
    </w:p>
    <w:p w14:paraId="40F863C2" w14:textId="77777777" w:rsidR="00195827" w:rsidRPr="00195827" w:rsidRDefault="00195827" w:rsidP="00195827">
      <w:pPr>
        <w:autoSpaceDE w:val="0"/>
        <w:autoSpaceDN w:val="0"/>
        <w:adjustRightInd w:val="0"/>
        <w:ind w:firstLine="560"/>
        <w:jc w:val="both"/>
        <w:rPr>
          <w:sz w:val="20"/>
          <w:szCs w:val="20"/>
        </w:rPr>
      </w:pPr>
      <w:r w:rsidRPr="00195827">
        <w:rPr>
          <w:sz w:val="20"/>
          <w:szCs w:val="20"/>
        </w:rPr>
        <w:t xml:space="preserve">ПОСТАНОВЛЯЕТ: </w:t>
      </w:r>
    </w:p>
    <w:p w14:paraId="1417E6FD" w14:textId="77777777" w:rsidR="00195827" w:rsidRPr="00195827" w:rsidRDefault="00195827" w:rsidP="00195827">
      <w:pPr>
        <w:autoSpaceDE w:val="0"/>
        <w:autoSpaceDN w:val="0"/>
        <w:adjustRightInd w:val="0"/>
        <w:ind w:firstLine="560"/>
        <w:jc w:val="both"/>
        <w:rPr>
          <w:sz w:val="20"/>
          <w:szCs w:val="20"/>
        </w:rPr>
      </w:pPr>
      <w:r w:rsidRPr="00195827">
        <w:rPr>
          <w:sz w:val="20"/>
          <w:szCs w:val="20"/>
        </w:rPr>
        <w:t xml:space="preserve">1.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14" w:history="1">
        <w:r w:rsidRPr="00195827">
          <w:rPr>
            <w:rStyle w:val="afa"/>
            <w:sz w:val="20"/>
            <w:szCs w:val="20"/>
          </w:rPr>
          <w:t>www.kuibyshev.nso.ru</w:t>
        </w:r>
      </w:hyperlink>
      <w:r w:rsidRPr="00195827">
        <w:rPr>
          <w:sz w:val="20"/>
          <w:szCs w:val="20"/>
        </w:rPr>
        <w:t xml:space="preserve"> извещение о возможности предоставления земельных участков для индивидуального жилищного строительства в соответствии со ст. 39.18 Земельного кодекса Российской Федерации (Приложение 1).</w:t>
      </w:r>
    </w:p>
    <w:p w14:paraId="740545C2" w14:textId="77777777" w:rsidR="00195827" w:rsidRPr="00195827" w:rsidRDefault="00195827" w:rsidP="00195827">
      <w:pPr>
        <w:ind w:firstLine="560"/>
        <w:jc w:val="both"/>
        <w:rPr>
          <w:sz w:val="20"/>
          <w:szCs w:val="20"/>
        </w:rPr>
      </w:pPr>
      <w:r w:rsidRPr="00195827">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195827">
        <w:rPr>
          <w:sz w:val="20"/>
          <w:szCs w:val="20"/>
        </w:rPr>
        <w:t>Ильюхин</w:t>
      </w:r>
      <w:proofErr w:type="spellEnd"/>
      <w:r w:rsidRPr="00195827">
        <w:rPr>
          <w:sz w:val="20"/>
          <w:szCs w:val="20"/>
        </w:rPr>
        <w:t xml:space="preserve"> С.Ф.) опубликовать извещение о возможности предоставления земельных участков для индивидуального жилищного строительства в соответствии со ст. 39.18 Земельного кодекса Российской Федерации  на сайте </w:t>
      </w:r>
      <w:hyperlink r:id="rId15" w:history="1">
        <w:r w:rsidRPr="00195827">
          <w:rPr>
            <w:rStyle w:val="afa"/>
            <w:sz w:val="20"/>
            <w:szCs w:val="20"/>
          </w:rPr>
          <w:t>www.torgi.gov.ru</w:t>
        </w:r>
      </w:hyperlink>
      <w:r w:rsidRPr="00195827">
        <w:rPr>
          <w:sz w:val="20"/>
          <w:szCs w:val="20"/>
        </w:rPr>
        <w:t>. (Приложение 1).</w:t>
      </w:r>
    </w:p>
    <w:p w14:paraId="0952191E" w14:textId="77777777" w:rsidR="00195827" w:rsidRPr="00195827" w:rsidRDefault="00195827" w:rsidP="00195827">
      <w:pPr>
        <w:ind w:firstLine="560"/>
        <w:jc w:val="both"/>
        <w:rPr>
          <w:sz w:val="20"/>
          <w:szCs w:val="20"/>
        </w:rPr>
      </w:pPr>
      <w:r w:rsidRPr="00195827">
        <w:rPr>
          <w:sz w:val="20"/>
          <w:szCs w:val="20"/>
        </w:rPr>
        <w:t xml:space="preserve">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195827">
        <w:rPr>
          <w:sz w:val="20"/>
          <w:szCs w:val="20"/>
        </w:rPr>
        <w:t>Ильюхина</w:t>
      </w:r>
      <w:proofErr w:type="spellEnd"/>
      <w:r w:rsidRPr="00195827">
        <w:rPr>
          <w:sz w:val="20"/>
          <w:szCs w:val="20"/>
        </w:rPr>
        <w:t xml:space="preserve"> С.Ф.</w:t>
      </w:r>
    </w:p>
    <w:p w14:paraId="13B973A7" w14:textId="77777777" w:rsidR="00195827" w:rsidRPr="00195827" w:rsidRDefault="00195827" w:rsidP="00195827">
      <w:pPr>
        <w:tabs>
          <w:tab w:val="left" w:pos="1440"/>
          <w:tab w:val="left" w:pos="1620"/>
        </w:tabs>
        <w:ind w:right="-4"/>
        <w:rPr>
          <w:sz w:val="20"/>
          <w:szCs w:val="20"/>
        </w:rPr>
      </w:pPr>
    </w:p>
    <w:p w14:paraId="4C968530" w14:textId="77777777" w:rsidR="00195827" w:rsidRPr="00195827" w:rsidRDefault="00195827" w:rsidP="00195827">
      <w:pPr>
        <w:tabs>
          <w:tab w:val="left" w:pos="1440"/>
          <w:tab w:val="left" w:pos="1620"/>
        </w:tabs>
        <w:ind w:right="-4"/>
        <w:rPr>
          <w:sz w:val="20"/>
          <w:szCs w:val="20"/>
        </w:rPr>
      </w:pPr>
      <w:r w:rsidRPr="00195827">
        <w:rPr>
          <w:sz w:val="20"/>
          <w:szCs w:val="20"/>
        </w:rPr>
        <w:t xml:space="preserve">Глава Куйбышевского муниципального </w:t>
      </w:r>
    </w:p>
    <w:p w14:paraId="45807321" w14:textId="28E0104D" w:rsidR="00195827" w:rsidRPr="00195827" w:rsidRDefault="00195827" w:rsidP="00195827">
      <w:pPr>
        <w:tabs>
          <w:tab w:val="left" w:pos="1440"/>
          <w:tab w:val="left" w:pos="1620"/>
        </w:tabs>
        <w:ind w:right="-4"/>
        <w:rPr>
          <w:sz w:val="20"/>
          <w:szCs w:val="20"/>
        </w:rPr>
      </w:pPr>
      <w:r w:rsidRPr="00195827">
        <w:rPr>
          <w:sz w:val="20"/>
          <w:szCs w:val="20"/>
        </w:rPr>
        <w:t xml:space="preserve">района Новосибирской области                                      </w:t>
      </w:r>
      <w:r>
        <w:rPr>
          <w:sz w:val="20"/>
          <w:szCs w:val="20"/>
        </w:rPr>
        <w:t xml:space="preserve">                                                                      </w:t>
      </w:r>
      <w:r w:rsidRPr="00195827">
        <w:rPr>
          <w:sz w:val="20"/>
          <w:szCs w:val="20"/>
        </w:rPr>
        <w:t xml:space="preserve">            О.В. Караваев</w:t>
      </w:r>
    </w:p>
    <w:p w14:paraId="499A9446" w14:textId="77777777" w:rsidR="00195827" w:rsidRPr="00195827" w:rsidRDefault="00195827" w:rsidP="00195827">
      <w:pPr>
        <w:tabs>
          <w:tab w:val="left" w:pos="1440"/>
          <w:tab w:val="left" w:pos="1620"/>
        </w:tabs>
        <w:rPr>
          <w:sz w:val="20"/>
          <w:szCs w:val="20"/>
        </w:rPr>
      </w:pPr>
    </w:p>
    <w:p w14:paraId="4A370EFB" w14:textId="77777777" w:rsidR="00195827" w:rsidRPr="00195827" w:rsidRDefault="00195827" w:rsidP="00195827">
      <w:pPr>
        <w:tabs>
          <w:tab w:val="left" w:pos="1440"/>
          <w:tab w:val="left" w:pos="1620"/>
        </w:tabs>
        <w:jc w:val="right"/>
        <w:rPr>
          <w:sz w:val="20"/>
          <w:szCs w:val="20"/>
        </w:rPr>
      </w:pPr>
      <w:r w:rsidRPr="00195827">
        <w:rPr>
          <w:sz w:val="20"/>
          <w:szCs w:val="20"/>
        </w:rPr>
        <w:t xml:space="preserve">                                                                                          ПРИЛОЖЕНИЕ 1</w:t>
      </w:r>
    </w:p>
    <w:p w14:paraId="3D468CF3" w14:textId="77777777" w:rsidR="00195827" w:rsidRPr="00195827" w:rsidRDefault="00195827" w:rsidP="00195827">
      <w:pPr>
        <w:tabs>
          <w:tab w:val="left" w:pos="1440"/>
          <w:tab w:val="left" w:pos="1620"/>
        </w:tabs>
        <w:jc w:val="right"/>
        <w:rPr>
          <w:sz w:val="20"/>
          <w:szCs w:val="20"/>
        </w:rPr>
      </w:pPr>
      <w:r w:rsidRPr="00195827">
        <w:rPr>
          <w:sz w:val="20"/>
          <w:szCs w:val="20"/>
        </w:rPr>
        <w:t xml:space="preserve">                                                                          к постановлению администрации      </w:t>
      </w:r>
      <w:r w:rsidRPr="00195827">
        <w:rPr>
          <w:sz w:val="20"/>
          <w:szCs w:val="20"/>
        </w:rPr>
        <w:br/>
        <w:t xml:space="preserve">                                                                          Куйбышевского муниципального </w:t>
      </w:r>
    </w:p>
    <w:p w14:paraId="569A10FB" w14:textId="77777777" w:rsidR="00195827" w:rsidRPr="00195827" w:rsidRDefault="00195827" w:rsidP="00195827">
      <w:pPr>
        <w:tabs>
          <w:tab w:val="left" w:pos="1440"/>
          <w:tab w:val="left" w:pos="1620"/>
        </w:tabs>
        <w:jc w:val="right"/>
        <w:rPr>
          <w:sz w:val="20"/>
          <w:szCs w:val="20"/>
        </w:rPr>
      </w:pPr>
      <w:r w:rsidRPr="00195827">
        <w:rPr>
          <w:sz w:val="20"/>
          <w:szCs w:val="20"/>
        </w:rPr>
        <w:t xml:space="preserve">                                                                            района Новосибирской области</w:t>
      </w:r>
    </w:p>
    <w:p w14:paraId="6F8A4AB1" w14:textId="77777777" w:rsidR="00195827" w:rsidRPr="00195827" w:rsidRDefault="00195827" w:rsidP="00195827">
      <w:pPr>
        <w:tabs>
          <w:tab w:val="left" w:pos="1440"/>
          <w:tab w:val="left" w:pos="1620"/>
        </w:tabs>
        <w:jc w:val="right"/>
        <w:rPr>
          <w:sz w:val="20"/>
          <w:szCs w:val="20"/>
        </w:rPr>
      </w:pPr>
      <w:r w:rsidRPr="00195827">
        <w:rPr>
          <w:sz w:val="20"/>
          <w:szCs w:val="20"/>
        </w:rPr>
        <w:t xml:space="preserve">                                                                                    от 24.06.2025г. № 503</w:t>
      </w:r>
    </w:p>
    <w:p w14:paraId="27605C84" w14:textId="77777777" w:rsidR="00195827" w:rsidRPr="00195827" w:rsidRDefault="00195827" w:rsidP="00195827">
      <w:pPr>
        <w:ind w:firstLine="709"/>
        <w:jc w:val="center"/>
        <w:rPr>
          <w:sz w:val="20"/>
          <w:szCs w:val="20"/>
        </w:rPr>
      </w:pPr>
      <w:r w:rsidRPr="00195827">
        <w:rPr>
          <w:sz w:val="20"/>
          <w:szCs w:val="20"/>
        </w:rPr>
        <w:t>Извещение</w:t>
      </w:r>
    </w:p>
    <w:p w14:paraId="36CA034E" w14:textId="77777777" w:rsidR="00195827" w:rsidRPr="00195827" w:rsidRDefault="00195827" w:rsidP="00195827">
      <w:pPr>
        <w:ind w:firstLine="709"/>
        <w:jc w:val="center"/>
        <w:rPr>
          <w:sz w:val="20"/>
          <w:szCs w:val="20"/>
        </w:rPr>
      </w:pPr>
      <w:r w:rsidRPr="00195827">
        <w:rPr>
          <w:sz w:val="20"/>
          <w:szCs w:val="20"/>
        </w:rPr>
        <w:t xml:space="preserve">о возможности предоставления земельных участков для индивидуального жилищного строительства в собственность  </w:t>
      </w:r>
    </w:p>
    <w:p w14:paraId="7EED8885" w14:textId="77777777" w:rsidR="00195827" w:rsidRPr="00195827" w:rsidRDefault="00195827" w:rsidP="00195827">
      <w:pPr>
        <w:ind w:firstLine="709"/>
        <w:jc w:val="both"/>
        <w:rPr>
          <w:sz w:val="20"/>
          <w:szCs w:val="20"/>
        </w:rPr>
      </w:pPr>
    </w:p>
    <w:p w14:paraId="799B5791" w14:textId="77777777" w:rsidR="00195827" w:rsidRPr="00195827" w:rsidRDefault="00195827" w:rsidP="00195827">
      <w:pPr>
        <w:ind w:firstLine="709"/>
        <w:jc w:val="both"/>
        <w:rPr>
          <w:sz w:val="20"/>
          <w:szCs w:val="20"/>
        </w:rPr>
      </w:pPr>
      <w:r w:rsidRPr="00195827">
        <w:rPr>
          <w:sz w:val="20"/>
          <w:szCs w:val="20"/>
        </w:rPr>
        <w:t>В соответствии со ст. 39.18 Земельного кодекса Российской Федерации администрация Куйбышевского муниципального района Новосибирской области извещает о возможном предоставлении в собственность земельных участков, находящихся в муниципальной собственности:</w:t>
      </w:r>
    </w:p>
    <w:p w14:paraId="577B3C40" w14:textId="77777777" w:rsidR="00195827" w:rsidRPr="00195827" w:rsidRDefault="00195827" w:rsidP="00195827">
      <w:pPr>
        <w:ind w:firstLine="709"/>
        <w:jc w:val="both"/>
        <w:rPr>
          <w:sz w:val="20"/>
          <w:szCs w:val="20"/>
        </w:rPr>
      </w:pPr>
      <w:r w:rsidRPr="00195827">
        <w:rPr>
          <w:sz w:val="20"/>
          <w:szCs w:val="20"/>
        </w:rPr>
        <w:t xml:space="preserve">1) земельный участок с кадастровым номером: 54:34:010835:332, площадью 793 </w:t>
      </w:r>
      <w:proofErr w:type="spellStart"/>
      <w:r w:rsidRPr="00195827">
        <w:rPr>
          <w:sz w:val="20"/>
          <w:szCs w:val="20"/>
        </w:rPr>
        <w:t>кв.м</w:t>
      </w:r>
      <w:proofErr w:type="spellEnd"/>
      <w:r w:rsidRPr="00195827">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2DC356B7" w14:textId="77777777" w:rsidR="00195827" w:rsidRPr="00195827" w:rsidRDefault="00195827" w:rsidP="00195827">
      <w:pPr>
        <w:ind w:firstLine="709"/>
        <w:jc w:val="both"/>
        <w:rPr>
          <w:sz w:val="20"/>
          <w:szCs w:val="20"/>
        </w:rPr>
      </w:pPr>
      <w:r w:rsidRPr="00195827">
        <w:rPr>
          <w:sz w:val="20"/>
          <w:szCs w:val="20"/>
        </w:rPr>
        <w:t>2) земельный участок с кадастровым номером: 54:34:010835:333, площадью 792кв.м.,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39E280CC" w14:textId="77777777" w:rsidR="00195827" w:rsidRPr="00195827" w:rsidRDefault="00195827" w:rsidP="00195827">
      <w:pPr>
        <w:ind w:firstLine="709"/>
        <w:jc w:val="both"/>
        <w:rPr>
          <w:sz w:val="20"/>
          <w:szCs w:val="20"/>
        </w:rPr>
      </w:pPr>
      <w:r w:rsidRPr="00195827">
        <w:rPr>
          <w:sz w:val="20"/>
          <w:szCs w:val="20"/>
        </w:rPr>
        <w:lastRenderedPageBreak/>
        <w:t xml:space="preserve">3) земельный участок с кадастровым номером: 54:34:010835:334, площадью 791 </w:t>
      </w:r>
      <w:proofErr w:type="spellStart"/>
      <w:r w:rsidRPr="00195827">
        <w:rPr>
          <w:sz w:val="20"/>
          <w:szCs w:val="20"/>
        </w:rPr>
        <w:t>кв.м</w:t>
      </w:r>
      <w:proofErr w:type="spellEnd"/>
      <w:r w:rsidRPr="00195827">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4173F58A" w14:textId="77777777" w:rsidR="00195827" w:rsidRPr="00195827" w:rsidRDefault="00195827" w:rsidP="00195827">
      <w:pPr>
        <w:ind w:firstLine="709"/>
        <w:jc w:val="both"/>
        <w:rPr>
          <w:sz w:val="20"/>
          <w:szCs w:val="20"/>
        </w:rPr>
      </w:pPr>
      <w:r w:rsidRPr="00195827">
        <w:rPr>
          <w:sz w:val="20"/>
          <w:szCs w:val="20"/>
        </w:rPr>
        <w:t>4) земельный участок с кадастровым номером: 54:34:010835:335, площадью 790кв.м.,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189F8A66" w14:textId="77777777" w:rsidR="00195827" w:rsidRPr="00195827" w:rsidRDefault="00195827" w:rsidP="00195827">
      <w:pPr>
        <w:ind w:firstLine="709"/>
        <w:jc w:val="both"/>
        <w:rPr>
          <w:sz w:val="20"/>
          <w:szCs w:val="20"/>
        </w:rPr>
      </w:pPr>
      <w:r w:rsidRPr="00195827">
        <w:rPr>
          <w:sz w:val="20"/>
          <w:szCs w:val="20"/>
        </w:rPr>
        <w:t xml:space="preserve">5) земельный участок с кадастровым номером: 54:34:010835:336, площадью 789 </w:t>
      </w:r>
      <w:proofErr w:type="spellStart"/>
      <w:r w:rsidRPr="00195827">
        <w:rPr>
          <w:sz w:val="20"/>
          <w:szCs w:val="20"/>
        </w:rPr>
        <w:t>кв.м</w:t>
      </w:r>
      <w:proofErr w:type="spellEnd"/>
      <w:r w:rsidRPr="00195827">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3B8D27AC" w14:textId="77777777" w:rsidR="00195827" w:rsidRPr="00195827" w:rsidRDefault="00195827" w:rsidP="00195827">
      <w:pPr>
        <w:ind w:firstLine="709"/>
        <w:jc w:val="both"/>
        <w:rPr>
          <w:sz w:val="20"/>
          <w:szCs w:val="20"/>
        </w:rPr>
      </w:pPr>
      <w:r w:rsidRPr="00195827">
        <w:rPr>
          <w:sz w:val="20"/>
          <w:szCs w:val="20"/>
        </w:rPr>
        <w:t>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по их выбору лично или посредствам почтовой связи на бумажном носителе, либо в форме электронных документов, подписанных квалифицированной электронной подписью, с использованием информационно-телекоммуникационной сети «Интернет».</w:t>
      </w:r>
    </w:p>
    <w:p w14:paraId="3137C94D" w14:textId="77777777" w:rsidR="00195827" w:rsidRPr="00195827" w:rsidRDefault="00195827" w:rsidP="00195827">
      <w:pPr>
        <w:ind w:firstLine="709"/>
        <w:jc w:val="both"/>
        <w:rPr>
          <w:sz w:val="20"/>
          <w:szCs w:val="20"/>
        </w:rPr>
      </w:pPr>
      <w:r w:rsidRPr="00195827">
        <w:rPr>
          <w:sz w:val="20"/>
          <w:szCs w:val="20"/>
        </w:rPr>
        <w:t xml:space="preserve">Почтовый адрес и адрес для приема заявлений в письменной форме: 632387, Новосибирская область, г. Куйбышев, ул. </w:t>
      </w:r>
      <w:proofErr w:type="spellStart"/>
      <w:r w:rsidRPr="00195827">
        <w:rPr>
          <w:sz w:val="20"/>
          <w:szCs w:val="20"/>
        </w:rPr>
        <w:t>Краскома</w:t>
      </w:r>
      <w:proofErr w:type="spellEnd"/>
      <w:r w:rsidRPr="00195827">
        <w:rPr>
          <w:sz w:val="20"/>
          <w:szCs w:val="20"/>
        </w:rPr>
        <w:t xml:space="preserve">, 37, </w:t>
      </w:r>
      <w:proofErr w:type="spellStart"/>
      <w:r w:rsidRPr="00195827">
        <w:rPr>
          <w:sz w:val="20"/>
          <w:szCs w:val="20"/>
        </w:rPr>
        <w:t>каб</w:t>
      </w:r>
      <w:proofErr w:type="spellEnd"/>
      <w:r w:rsidRPr="00195827">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Новосибирского области. </w:t>
      </w:r>
    </w:p>
    <w:p w14:paraId="44326451" w14:textId="77777777" w:rsidR="00195827" w:rsidRPr="00195827" w:rsidRDefault="00195827" w:rsidP="00195827">
      <w:pPr>
        <w:ind w:firstLine="709"/>
        <w:jc w:val="both"/>
        <w:rPr>
          <w:sz w:val="20"/>
          <w:szCs w:val="20"/>
        </w:rPr>
      </w:pPr>
      <w:r w:rsidRPr="00195827">
        <w:rPr>
          <w:sz w:val="20"/>
          <w:szCs w:val="20"/>
        </w:rPr>
        <w:t xml:space="preserve">Время личного приема заявлений: </w:t>
      </w:r>
    </w:p>
    <w:p w14:paraId="5C3F4CFE" w14:textId="77777777" w:rsidR="00195827" w:rsidRPr="00195827" w:rsidRDefault="00195827" w:rsidP="00195827">
      <w:pPr>
        <w:ind w:firstLine="709"/>
        <w:jc w:val="both"/>
        <w:rPr>
          <w:sz w:val="20"/>
          <w:szCs w:val="20"/>
        </w:rPr>
      </w:pPr>
      <w:proofErr w:type="spellStart"/>
      <w:r w:rsidRPr="00195827">
        <w:rPr>
          <w:sz w:val="20"/>
          <w:szCs w:val="20"/>
        </w:rPr>
        <w:t>Пн-Чт</w:t>
      </w:r>
      <w:proofErr w:type="spellEnd"/>
      <w:r w:rsidRPr="00195827">
        <w:rPr>
          <w:sz w:val="20"/>
          <w:szCs w:val="20"/>
        </w:rPr>
        <w:t xml:space="preserve"> с 9-00 до 16-00, </w:t>
      </w:r>
      <w:proofErr w:type="spellStart"/>
      <w:r w:rsidRPr="00195827">
        <w:rPr>
          <w:sz w:val="20"/>
          <w:szCs w:val="20"/>
        </w:rPr>
        <w:t>Пт</w:t>
      </w:r>
      <w:proofErr w:type="spellEnd"/>
      <w:r w:rsidRPr="00195827">
        <w:rPr>
          <w:sz w:val="20"/>
          <w:szCs w:val="20"/>
        </w:rPr>
        <w:t xml:space="preserve"> с 9-00 до 15-00, </w:t>
      </w:r>
    </w:p>
    <w:p w14:paraId="037996C0" w14:textId="77777777" w:rsidR="00195827" w:rsidRPr="00195827" w:rsidRDefault="00195827" w:rsidP="00195827">
      <w:pPr>
        <w:ind w:firstLine="709"/>
        <w:jc w:val="both"/>
        <w:rPr>
          <w:sz w:val="20"/>
          <w:szCs w:val="20"/>
        </w:rPr>
      </w:pPr>
      <w:r w:rsidRPr="00195827">
        <w:rPr>
          <w:sz w:val="20"/>
          <w:szCs w:val="20"/>
        </w:rPr>
        <w:t xml:space="preserve">обед с 12-00 до 13-00, </w:t>
      </w:r>
      <w:proofErr w:type="spellStart"/>
      <w:r w:rsidRPr="00195827">
        <w:rPr>
          <w:sz w:val="20"/>
          <w:szCs w:val="20"/>
        </w:rPr>
        <w:t>Сб-Вс</w:t>
      </w:r>
      <w:proofErr w:type="spellEnd"/>
      <w:r w:rsidRPr="00195827">
        <w:rPr>
          <w:sz w:val="20"/>
          <w:szCs w:val="20"/>
        </w:rPr>
        <w:t xml:space="preserve"> – выходной. </w:t>
      </w:r>
    </w:p>
    <w:p w14:paraId="6A98FB7F" w14:textId="77777777" w:rsidR="00195827" w:rsidRPr="00195827" w:rsidRDefault="00195827" w:rsidP="00195827">
      <w:pPr>
        <w:ind w:firstLine="709"/>
        <w:jc w:val="both"/>
        <w:rPr>
          <w:sz w:val="20"/>
          <w:szCs w:val="20"/>
        </w:rPr>
      </w:pPr>
      <w:r w:rsidRPr="00195827">
        <w:rPr>
          <w:sz w:val="20"/>
          <w:szCs w:val="20"/>
        </w:rPr>
        <w:t>Электронный адрес для приема заявлений в форме электронного документа: ozo54@mail.ru</w:t>
      </w:r>
    </w:p>
    <w:p w14:paraId="09F51660" w14:textId="77777777" w:rsidR="00195827" w:rsidRPr="00195827" w:rsidRDefault="00195827" w:rsidP="00195827">
      <w:pPr>
        <w:ind w:firstLine="709"/>
        <w:jc w:val="both"/>
        <w:rPr>
          <w:color w:val="000000" w:themeColor="text1"/>
          <w:sz w:val="20"/>
          <w:szCs w:val="20"/>
        </w:rPr>
      </w:pPr>
      <w:r w:rsidRPr="00195827">
        <w:rPr>
          <w:color w:val="000000" w:themeColor="text1"/>
          <w:sz w:val="20"/>
          <w:szCs w:val="20"/>
        </w:rPr>
        <w:t>Дата начала приема заявлений 30.06.2025 00:00 час</w:t>
      </w:r>
    </w:p>
    <w:p w14:paraId="1A680F2F" w14:textId="77777777" w:rsidR="00195827" w:rsidRPr="00195827" w:rsidRDefault="00195827" w:rsidP="00195827">
      <w:pPr>
        <w:ind w:firstLine="709"/>
        <w:jc w:val="both"/>
        <w:rPr>
          <w:color w:val="000000" w:themeColor="text1"/>
          <w:sz w:val="20"/>
          <w:szCs w:val="20"/>
        </w:rPr>
      </w:pPr>
      <w:r w:rsidRPr="00195827">
        <w:rPr>
          <w:color w:val="000000" w:themeColor="text1"/>
          <w:sz w:val="20"/>
          <w:szCs w:val="20"/>
        </w:rPr>
        <w:t>Дата окончания приема заявлений: (по истечении тридцати дней со дня опубликования и размещения извещения) 30.07.2025 00:00 час.</w:t>
      </w:r>
    </w:p>
    <w:p w14:paraId="251B3B4B" w14:textId="77777777" w:rsidR="00195827" w:rsidRPr="00195827" w:rsidRDefault="00195827" w:rsidP="00195827">
      <w:pPr>
        <w:ind w:firstLine="709"/>
        <w:jc w:val="both"/>
        <w:rPr>
          <w:sz w:val="20"/>
          <w:szCs w:val="20"/>
        </w:rPr>
      </w:pPr>
      <w:r w:rsidRPr="00195827">
        <w:rPr>
          <w:sz w:val="20"/>
          <w:szCs w:val="20"/>
        </w:rPr>
        <w:t xml:space="preserve">Ознакомиться со схемами расположения земельных участков можно по адресу: 632387, Новосибирская область, г. Куйбышев, ул. </w:t>
      </w:r>
      <w:proofErr w:type="spellStart"/>
      <w:r w:rsidRPr="00195827">
        <w:rPr>
          <w:sz w:val="20"/>
          <w:szCs w:val="20"/>
        </w:rPr>
        <w:t>Краскома</w:t>
      </w:r>
      <w:proofErr w:type="spellEnd"/>
      <w:r w:rsidRPr="00195827">
        <w:rPr>
          <w:sz w:val="20"/>
          <w:szCs w:val="20"/>
        </w:rPr>
        <w:t xml:space="preserve">, 37, </w:t>
      </w:r>
      <w:proofErr w:type="spellStart"/>
      <w:r w:rsidRPr="00195827">
        <w:rPr>
          <w:sz w:val="20"/>
          <w:szCs w:val="20"/>
        </w:rPr>
        <w:t>каб</w:t>
      </w:r>
      <w:proofErr w:type="spellEnd"/>
      <w:r w:rsidRPr="00195827">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Новосибирской области. Время приема: </w:t>
      </w:r>
      <w:proofErr w:type="spellStart"/>
      <w:r w:rsidRPr="00195827">
        <w:rPr>
          <w:sz w:val="20"/>
          <w:szCs w:val="20"/>
        </w:rPr>
        <w:t>Пн-Чт</w:t>
      </w:r>
      <w:proofErr w:type="spellEnd"/>
      <w:r w:rsidRPr="00195827">
        <w:rPr>
          <w:sz w:val="20"/>
          <w:szCs w:val="20"/>
        </w:rPr>
        <w:t xml:space="preserve"> с 9-00 до 16-00, </w:t>
      </w:r>
      <w:proofErr w:type="spellStart"/>
      <w:r w:rsidRPr="00195827">
        <w:rPr>
          <w:sz w:val="20"/>
          <w:szCs w:val="20"/>
        </w:rPr>
        <w:t>Пт</w:t>
      </w:r>
      <w:proofErr w:type="spellEnd"/>
      <w:r w:rsidRPr="00195827">
        <w:rPr>
          <w:sz w:val="20"/>
          <w:szCs w:val="20"/>
        </w:rPr>
        <w:t xml:space="preserve"> с 9-00 до 15-00, обед с 12-00 до 13-00, </w:t>
      </w:r>
      <w:proofErr w:type="spellStart"/>
      <w:r w:rsidRPr="00195827">
        <w:rPr>
          <w:sz w:val="20"/>
          <w:szCs w:val="20"/>
        </w:rPr>
        <w:t>Сб-Вс</w:t>
      </w:r>
      <w:proofErr w:type="spellEnd"/>
      <w:r w:rsidRPr="00195827">
        <w:rPr>
          <w:sz w:val="20"/>
          <w:szCs w:val="20"/>
        </w:rPr>
        <w:t xml:space="preserve"> – выходной, контактный телефон: 8 (383-62) 51-744. </w:t>
      </w:r>
    </w:p>
    <w:p w14:paraId="20BE6F16" w14:textId="77777777" w:rsidR="00195827" w:rsidRPr="00195827" w:rsidRDefault="00195827" w:rsidP="00195827">
      <w:pPr>
        <w:tabs>
          <w:tab w:val="left" w:pos="1440"/>
          <w:tab w:val="left" w:pos="1620"/>
        </w:tabs>
        <w:rPr>
          <w:sz w:val="20"/>
          <w:szCs w:val="20"/>
        </w:rPr>
      </w:pPr>
      <w:r w:rsidRPr="00195827">
        <w:rPr>
          <w:sz w:val="20"/>
          <w:szCs w:val="20"/>
        </w:rPr>
        <w:t xml:space="preserve">                                                                                          </w:t>
      </w:r>
    </w:p>
    <w:p w14:paraId="62931055" w14:textId="3EE672A2" w:rsidR="00AD195F" w:rsidRPr="00195827" w:rsidRDefault="00AD195F" w:rsidP="00195827">
      <w:pPr>
        <w:jc w:val="center"/>
        <w:rPr>
          <w:sz w:val="20"/>
          <w:szCs w:val="20"/>
        </w:rPr>
      </w:pPr>
    </w:p>
    <w:p w14:paraId="023DA099" w14:textId="77777777" w:rsidR="00195827" w:rsidRPr="00195827" w:rsidRDefault="00195827" w:rsidP="00195827">
      <w:pPr>
        <w:keepNext/>
        <w:jc w:val="center"/>
        <w:outlineLvl w:val="0"/>
        <w:rPr>
          <w:b/>
          <w:color w:val="000000"/>
          <w:sz w:val="20"/>
          <w:szCs w:val="20"/>
        </w:rPr>
      </w:pPr>
      <w:r w:rsidRPr="00195827">
        <w:rPr>
          <w:b/>
          <w:noProof/>
          <w:color w:val="000000"/>
          <w:sz w:val="20"/>
          <w:szCs w:val="20"/>
        </w:rPr>
        <w:drawing>
          <wp:inline distT="0" distB="0" distL="0" distR="0" wp14:anchorId="1B42AC39" wp14:editId="67D5B77C">
            <wp:extent cx="525780" cy="624840"/>
            <wp:effectExtent l="0" t="0" r="7620" b="3810"/>
            <wp:docPr id="3" name="Рисунок 3"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Куйбышевский р-н-герб"/>
                    <pic:cNvPicPr>
                      <a:picLocks noChangeAspect="1" noChangeArrowheads="1"/>
                    </pic:cNvPicPr>
                  </pic:nvPicPr>
                  <pic:blipFill>
                    <a:blip r:embed="rId16" cstate="print">
                      <a:grayscl/>
                      <a:lum bright="18000" contrast="60000"/>
                      <a:extLst>
                        <a:ext uri="{28A0092B-C50C-407E-A947-70E740481C1C}">
                          <a14:useLocalDpi xmlns:a14="http://schemas.microsoft.com/office/drawing/2010/main" val="0"/>
                        </a:ext>
                      </a:extLst>
                    </a:blip>
                    <a:srcRect/>
                    <a:stretch>
                      <a:fillRect/>
                    </a:stretch>
                  </pic:blipFill>
                  <pic:spPr>
                    <a:xfrm>
                      <a:off x="0" y="0"/>
                      <a:ext cx="525780" cy="624840"/>
                    </a:xfrm>
                    <a:prstGeom prst="rect">
                      <a:avLst/>
                    </a:prstGeom>
                    <a:noFill/>
                    <a:ln>
                      <a:noFill/>
                    </a:ln>
                  </pic:spPr>
                </pic:pic>
              </a:graphicData>
            </a:graphic>
          </wp:inline>
        </w:drawing>
      </w:r>
    </w:p>
    <w:p w14:paraId="1146B67F" w14:textId="77777777" w:rsidR="00195827" w:rsidRPr="00195827" w:rsidRDefault="00195827" w:rsidP="00195827">
      <w:pPr>
        <w:jc w:val="center"/>
        <w:rPr>
          <w:sz w:val="20"/>
          <w:szCs w:val="20"/>
        </w:rPr>
      </w:pPr>
    </w:p>
    <w:p w14:paraId="60D3E05B" w14:textId="77777777" w:rsidR="00195827" w:rsidRPr="00195827" w:rsidRDefault="00195827" w:rsidP="00195827">
      <w:pPr>
        <w:keepNext/>
        <w:jc w:val="center"/>
        <w:outlineLvl w:val="0"/>
        <w:rPr>
          <w:b/>
          <w:sz w:val="20"/>
          <w:szCs w:val="20"/>
        </w:rPr>
      </w:pPr>
      <w:r w:rsidRPr="00195827">
        <w:rPr>
          <w:b/>
          <w:sz w:val="20"/>
          <w:szCs w:val="20"/>
        </w:rPr>
        <w:t>АДМИНИСТРАЦИЯ</w:t>
      </w:r>
    </w:p>
    <w:p w14:paraId="3B52F912" w14:textId="77777777" w:rsidR="00195827" w:rsidRPr="00195827" w:rsidRDefault="00195827" w:rsidP="00195827">
      <w:pPr>
        <w:keepNext/>
        <w:jc w:val="center"/>
        <w:outlineLvl w:val="0"/>
        <w:rPr>
          <w:b/>
          <w:sz w:val="20"/>
          <w:szCs w:val="20"/>
        </w:rPr>
      </w:pPr>
      <w:r w:rsidRPr="00195827">
        <w:rPr>
          <w:b/>
          <w:sz w:val="20"/>
          <w:szCs w:val="20"/>
        </w:rPr>
        <w:t>КУЙБЫШЕВСКОГО МУНИЦИПАЛЬНОГО РАЙОНА</w:t>
      </w:r>
    </w:p>
    <w:p w14:paraId="792A0499" w14:textId="77777777" w:rsidR="00195827" w:rsidRPr="00195827" w:rsidRDefault="00195827" w:rsidP="00195827">
      <w:pPr>
        <w:keepNext/>
        <w:jc w:val="center"/>
        <w:outlineLvl w:val="0"/>
        <w:rPr>
          <w:b/>
          <w:sz w:val="20"/>
          <w:szCs w:val="20"/>
        </w:rPr>
      </w:pPr>
      <w:r w:rsidRPr="00195827">
        <w:rPr>
          <w:b/>
          <w:sz w:val="20"/>
          <w:szCs w:val="20"/>
        </w:rPr>
        <w:t>НОВОСИБИРСКОЙ ОБЛАСТИ</w:t>
      </w:r>
    </w:p>
    <w:p w14:paraId="5BFF5259" w14:textId="77777777" w:rsidR="00195827" w:rsidRPr="00195827" w:rsidRDefault="00195827" w:rsidP="00195827">
      <w:pPr>
        <w:jc w:val="center"/>
        <w:rPr>
          <w:b/>
          <w:sz w:val="20"/>
          <w:szCs w:val="20"/>
        </w:rPr>
      </w:pPr>
    </w:p>
    <w:p w14:paraId="6D070868" w14:textId="77777777" w:rsidR="00195827" w:rsidRPr="00195827" w:rsidRDefault="00195827" w:rsidP="00195827">
      <w:pPr>
        <w:keepNext/>
        <w:jc w:val="center"/>
        <w:outlineLvl w:val="1"/>
        <w:rPr>
          <w:b/>
          <w:sz w:val="20"/>
          <w:szCs w:val="20"/>
        </w:rPr>
      </w:pPr>
      <w:r w:rsidRPr="00195827">
        <w:rPr>
          <w:b/>
          <w:sz w:val="20"/>
          <w:szCs w:val="20"/>
        </w:rPr>
        <w:t>ПОСТАНОВЛЕНИЕ</w:t>
      </w:r>
    </w:p>
    <w:p w14:paraId="41DA6316" w14:textId="77777777" w:rsidR="00195827" w:rsidRPr="00195827" w:rsidRDefault="00195827" w:rsidP="00195827">
      <w:pPr>
        <w:jc w:val="center"/>
        <w:rPr>
          <w:sz w:val="20"/>
          <w:szCs w:val="20"/>
        </w:rPr>
      </w:pPr>
    </w:p>
    <w:p w14:paraId="72180CA5" w14:textId="77777777" w:rsidR="00195827" w:rsidRPr="00195827" w:rsidRDefault="00195827" w:rsidP="00195827">
      <w:pPr>
        <w:jc w:val="center"/>
        <w:rPr>
          <w:sz w:val="20"/>
          <w:szCs w:val="20"/>
        </w:rPr>
      </w:pPr>
      <w:r w:rsidRPr="00195827">
        <w:rPr>
          <w:sz w:val="20"/>
          <w:szCs w:val="20"/>
        </w:rPr>
        <w:t>г. Куйбышев</w:t>
      </w:r>
    </w:p>
    <w:p w14:paraId="1FAA04FD" w14:textId="77777777" w:rsidR="00195827" w:rsidRPr="00195827" w:rsidRDefault="00195827" w:rsidP="00195827">
      <w:pPr>
        <w:jc w:val="center"/>
        <w:rPr>
          <w:sz w:val="20"/>
          <w:szCs w:val="20"/>
        </w:rPr>
      </w:pPr>
      <w:r w:rsidRPr="00195827">
        <w:rPr>
          <w:sz w:val="20"/>
          <w:szCs w:val="20"/>
        </w:rPr>
        <w:t>Новосибирская область</w:t>
      </w:r>
    </w:p>
    <w:p w14:paraId="588E18E1" w14:textId="77777777" w:rsidR="00195827" w:rsidRPr="00195827" w:rsidRDefault="00195827" w:rsidP="00195827">
      <w:pPr>
        <w:jc w:val="center"/>
        <w:rPr>
          <w:sz w:val="20"/>
          <w:szCs w:val="20"/>
        </w:rPr>
      </w:pPr>
    </w:p>
    <w:p w14:paraId="5E5D47B4" w14:textId="77777777" w:rsidR="00195827" w:rsidRPr="00195827" w:rsidRDefault="00195827" w:rsidP="00195827">
      <w:pPr>
        <w:jc w:val="center"/>
        <w:rPr>
          <w:sz w:val="20"/>
          <w:szCs w:val="20"/>
        </w:rPr>
      </w:pPr>
      <w:r w:rsidRPr="00195827">
        <w:rPr>
          <w:sz w:val="20"/>
          <w:szCs w:val="20"/>
        </w:rPr>
        <w:t>25.06.2025 № 506</w:t>
      </w:r>
    </w:p>
    <w:p w14:paraId="3B94A7AC" w14:textId="77777777" w:rsidR="00195827" w:rsidRPr="00195827" w:rsidRDefault="00195827" w:rsidP="00195827">
      <w:pPr>
        <w:jc w:val="center"/>
        <w:rPr>
          <w:sz w:val="20"/>
          <w:szCs w:val="20"/>
        </w:rPr>
      </w:pPr>
    </w:p>
    <w:p w14:paraId="50F13ECF" w14:textId="77777777" w:rsidR="00195827" w:rsidRPr="00195827" w:rsidRDefault="00195827" w:rsidP="00195827">
      <w:pPr>
        <w:jc w:val="center"/>
        <w:rPr>
          <w:bCs/>
          <w:sz w:val="20"/>
          <w:szCs w:val="20"/>
        </w:rPr>
      </w:pPr>
      <w:r w:rsidRPr="00195827">
        <w:rPr>
          <w:bCs/>
          <w:sz w:val="20"/>
          <w:szCs w:val="20"/>
        </w:rPr>
        <w:t>Об утверждении Административного регламента</w:t>
      </w:r>
    </w:p>
    <w:p w14:paraId="5203766C" w14:textId="77777777" w:rsidR="00195827" w:rsidRPr="00195827" w:rsidRDefault="00195827" w:rsidP="00195827">
      <w:pPr>
        <w:jc w:val="center"/>
        <w:rPr>
          <w:sz w:val="20"/>
          <w:szCs w:val="20"/>
        </w:rPr>
      </w:pPr>
      <w:r w:rsidRPr="00195827">
        <w:rPr>
          <w:sz w:val="20"/>
          <w:szCs w:val="20"/>
        </w:rPr>
        <w:t xml:space="preserve">администрации Куйбышевского муниципального района </w:t>
      </w:r>
    </w:p>
    <w:p w14:paraId="69E2E44C" w14:textId="77777777" w:rsidR="00195827" w:rsidRPr="00195827" w:rsidRDefault="00195827" w:rsidP="00195827">
      <w:pPr>
        <w:jc w:val="center"/>
        <w:rPr>
          <w:sz w:val="20"/>
          <w:szCs w:val="20"/>
        </w:rPr>
      </w:pPr>
      <w:r w:rsidRPr="00195827">
        <w:rPr>
          <w:sz w:val="20"/>
          <w:szCs w:val="20"/>
        </w:rPr>
        <w:t>Новосибирской области</w:t>
      </w:r>
      <w:r w:rsidRPr="00195827">
        <w:rPr>
          <w:bCs/>
          <w:sz w:val="20"/>
          <w:szCs w:val="20"/>
        </w:rPr>
        <w:t xml:space="preserve"> по предоставлению муниципальной услуги </w:t>
      </w:r>
      <w:r w:rsidRPr="00195827">
        <w:rPr>
          <w:bCs/>
          <w:sz w:val="20"/>
          <w:szCs w:val="20"/>
        </w:rPr>
        <w:br/>
        <w:t>«</w:t>
      </w:r>
      <w:r w:rsidRPr="00195827">
        <w:rPr>
          <w:sz w:val="20"/>
          <w:szCs w:val="20"/>
        </w:rPr>
        <w:t xml:space="preserve">Запись на обучение по дополнительной общеобразовательной программе» </w:t>
      </w:r>
    </w:p>
    <w:p w14:paraId="405D3A5C" w14:textId="77777777" w:rsidR="00195827" w:rsidRPr="00195827" w:rsidRDefault="00195827" w:rsidP="00195827">
      <w:pPr>
        <w:rPr>
          <w:sz w:val="20"/>
          <w:szCs w:val="20"/>
        </w:rPr>
      </w:pPr>
    </w:p>
    <w:p w14:paraId="5394B3D6" w14:textId="77777777" w:rsidR="00195827" w:rsidRPr="00195827" w:rsidRDefault="00195827" w:rsidP="00195827">
      <w:pPr>
        <w:rPr>
          <w:sz w:val="20"/>
          <w:szCs w:val="20"/>
        </w:rPr>
      </w:pPr>
    </w:p>
    <w:p w14:paraId="0AC3FF79" w14:textId="77777777" w:rsidR="00195827" w:rsidRPr="00195827" w:rsidRDefault="00195827" w:rsidP="00195827">
      <w:pPr>
        <w:ind w:firstLine="709"/>
        <w:jc w:val="both"/>
        <w:rPr>
          <w:sz w:val="20"/>
          <w:szCs w:val="20"/>
        </w:rPr>
      </w:pPr>
      <w:r w:rsidRPr="00195827">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приказом </w:t>
      </w:r>
      <w:r w:rsidRPr="00195827">
        <w:rPr>
          <w:sz w:val="20"/>
          <w:szCs w:val="20"/>
        </w:rPr>
        <w:lastRenderedPageBreak/>
        <w:t>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w:t>
      </w:r>
      <w:r w:rsidRPr="00195827">
        <w:rPr>
          <w:rFonts w:eastAsia="Calibri"/>
          <w:sz w:val="20"/>
          <w:szCs w:val="20"/>
        </w:rPr>
        <w:t>,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1C2C798F" w14:textId="77777777" w:rsidR="00195827" w:rsidRPr="00195827" w:rsidRDefault="00195827" w:rsidP="00195827">
      <w:pPr>
        <w:tabs>
          <w:tab w:val="left" w:pos="700"/>
        </w:tabs>
        <w:jc w:val="both"/>
        <w:rPr>
          <w:rFonts w:eastAsia="Calibri"/>
          <w:sz w:val="20"/>
          <w:szCs w:val="20"/>
        </w:rPr>
      </w:pPr>
      <w:r w:rsidRPr="00195827">
        <w:rPr>
          <w:rFonts w:eastAsia="Calibri"/>
          <w:sz w:val="20"/>
          <w:szCs w:val="20"/>
        </w:rPr>
        <w:tab/>
        <w:t>ПОСТАНОВЛЯЕТ:</w:t>
      </w:r>
    </w:p>
    <w:p w14:paraId="71402A0E" w14:textId="77777777" w:rsidR="00195827" w:rsidRPr="00195827" w:rsidRDefault="00195827" w:rsidP="00195827">
      <w:pPr>
        <w:ind w:firstLine="709"/>
        <w:jc w:val="both"/>
        <w:rPr>
          <w:sz w:val="20"/>
          <w:szCs w:val="20"/>
        </w:rPr>
      </w:pPr>
      <w:r w:rsidRPr="00195827">
        <w:rPr>
          <w:sz w:val="20"/>
          <w:szCs w:val="20"/>
          <w:shd w:val="clear" w:color="auto" w:fill="FFFFFF"/>
        </w:rPr>
        <w:t>1. </w:t>
      </w:r>
      <w:r w:rsidRPr="00195827">
        <w:rPr>
          <w:sz w:val="20"/>
          <w:szCs w:val="20"/>
        </w:rPr>
        <w:t xml:space="preserve">Утвердить прилагаемый Административный </w:t>
      </w:r>
      <w:hyperlink r:id="rId17" w:history="1">
        <w:r w:rsidRPr="00195827">
          <w:rPr>
            <w:sz w:val="20"/>
            <w:szCs w:val="20"/>
          </w:rPr>
          <w:t>регламент</w:t>
        </w:r>
      </w:hyperlink>
      <w:r w:rsidRPr="00195827">
        <w:rPr>
          <w:sz w:val="20"/>
          <w:szCs w:val="20"/>
        </w:rPr>
        <w:t xml:space="preserve"> администрации Куйбышевского муниципального района Новосибирской области по предоставлению муниципальной услуги «Запись на обучение по дополнительной общеобразовательной программе».</w:t>
      </w:r>
    </w:p>
    <w:p w14:paraId="459A4363" w14:textId="77777777" w:rsidR="00195827" w:rsidRPr="00195827" w:rsidRDefault="00195827" w:rsidP="00195827">
      <w:pPr>
        <w:pStyle w:val="af7"/>
        <w:tabs>
          <w:tab w:val="left" w:pos="1134"/>
          <w:tab w:val="left" w:pos="1276"/>
        </w:tabs>
        <w:spacing w:after="0" w:line="240" w:lineRule="auto"/>
        <w:ind w:left="0" w:firstLine="709"/>
        <w:jc w:val="both"/>
        <w:rPr>
          <w:rFonts w:ascii="Times New Roman" w:hAnsi="Times New Roman" w:cs="Times New Roman"/>
          <w:sz w:val="20"/>
          <w:szCs w:val="20"/>
        </w:rPr>
      </w:pPr>
      <w:r w:rsidRPr="00195827">
        <w:rPr>
          <w:rFonts w:ascii="Times New Roman" w:eastAsia="Calibri" w:hAnsi="Times New Roman" w:cs="Times New Roman"/>
          <w:sz w:val="20"/>
          <w:szCs w:val="20"/>
        </w:rPr>
        <w:t>2. </w:t>
      </w:r>
      <w:r w:rsidRPr="00195827">
        <w:rPr>
          <w:rFonts w:ascii="Times New Roman" w:hAnsi="Times New Roman" w:cs="Times New Roman"/>
          <w:sz w:val="20"/>
          <w:szCs w:val="20"/>
        </w:rPr>
        <w:t>Управлению делами администрации Куйбышевского муниципального района Новосибирской области (Орлова Л.В.) обеспечить опубликование данного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A1800CF"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3. Настоящее постановление вступает в силу в день, следующий за днем его официального опубликования.</w:t>
      </w:r>
    </w:p>
    <w:p w14:paraId="49E73D67" w14:textId="61995F72" w:rsidR="00195827" w:rsidRPr="00195827" w:rsidRDefault="00195827" w:rsidP="00195827">
      <w:pPr>
        <w:ind w:firstLine="709"/>
        <w:jc w:val="both"/>
        <w:rPr>
          <w:sz w:val="20"/>
          <w:szCs w:val="20"/>
        </w:rPr>
      </w:pPr>
      <w:r w:rsidRPr="00195827">
        <w:rPr>
          <w:sz w:val="20"/>
          <w:szCs w:val="20"/>
        </w:rPr>
        <w:t>4.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472B715C" w14:textId="77777777" w:rsidR="00195827" w:rsidRPr="00195827" w:rsidRDefault="00195827" w:rsidP="00195827">
      <w:pPr>
        <w:jc w:val="both"/>
        <w:rPr>
          <w:sz w:val="20"/>
          <w:szCs w:val="20"/>
        </w:rPr>
      </w:pPr>
    </w:p>
    <w:p w14:paraId="68A8A133" w14:textId="77777777" w:rsidR="00195827" w:rsidRPr="00195827" w:rsidRDefault="00195827" w:rsidP="00195827">
      <w:pPr>
        <w:rPr>
          <w:sz w:val="20"/>
          <w:szCs w:val="20"/>
        </w:rPr>
      </w:pPr>
      <w:r w:rsidRPr="00195827">
        <w:rPr>
          <w:sz w:val="20"/>
          <w:szCs w:val="20"/>
        </w:rPr>
        <w:t xml:space="preserve">Глава Куйбышевского муниципального </w:t>
      </w:r>
    </w:p>
    <w:p w14:paraId="283D0602" w14:textId="0954FD73" w:rsidR="00195827" w:rsidRPr="00195827" w:rsidRDefault="00195827" w:rsidP="00195827">
      <w:pPr>
        <w:rPr>
          <w:sz w:val="20"/>
          <w:szCs w:val="20"/>
        </w:rPr>
      </w:pPr>
      <w:r w:rsidRPr="00195827">
        <w:rPr>
          <w:sz w:val="20"/>
          <w:szCs w:val="20"/>
        </w:rPr>
        <w:t xml:space="preserve">района Новосибирской области </w:t>
      </w:r>
      <w:r>
        <w:rPr>
          <w:sz w:val="20"/>
          <w:szCs w:val="20"/>
        </w:rPr>
        <w:t xml:space="preserve">                                                                              </w:t>
      </w:r>
      <w:r w:rsidRPr="00195827">
        <w:rPr>
          <w:sz w:val="20"/>
          <w:szCs w:val="20"/>
        </w:rPr>
        <w:t xml:space="preserve">                                        О.В. Караваев</w:t>
      </w:r>
    </w:p>
    <w:p w14:paraId="2E8E113B" w14:textId="77777777" w:rsidR="00195827" w:rsidRPr="00195827" w:rsidRDefault="00195827" w:rsidP="00195827">
      <w:pPr>
        <w:jc w:val="both"/>
        <w:rPr>
          <w:sz w:val="20"/>
          <w:szCs w:val="20"/>
        </w:rPr>
      </w:pPr>
    </w:p>
    <w:p w14:paraId="6942FF78"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ПРИЛОЖЕНИЕ</w:t>
      </w:r>
    </w:p>
    <w:p w14:paraId="4A4F8339"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к постановлению администрации</w:t>
      </w:r>
    </w:p>
    <w:p w14:paraId="6769F95F"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Куйбышевского муниципального района Новосибирской области</w:t>
      </w:r>
    </w:p>
    <w:p w14:paraId="67909F48"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от 25.06.2025 № 506</w:t>
      </w:r>
    </w:p>
    <w:p w14:paraId="323B6AF8" w14:textId="77777777" w:rsidR="00195827" w:rsidRPr="00195827" w:rsidRDefault="00195827" w:rsidP="00195827">
      <w:pPr>
        <w:ind w:left="5245"/>
        <w:jc w:val="center"/>
        <w:rPr>
          <w:b/>
          <w:bCs/>
          <w:sz w:val="20"/>
          <w:szCs w:val="20"/>
        </w:rPr>
      </w:pPr>
    </w:p>
    <w:p w14:paraId="2C836F75" w14:textId="77777777" w:rsidR="00195827" w:rsidRPr="00195827" w:rsidRDefault="00195827" w:rsidP="00195827">
      <w:pPr>
        <w:ind w:left="5245"/>
        <w:jc w:val="center"/>
        <w:rPr>
          <w:b/>
          <w:bCs/>
          <w:sz w:val="20"/>
          <w:szCs w:val="20"/>
        </w:rPr>
      </w:pPr>
    </w:p>
    <w:p w14:paraId="49579A4B" w14:textId="77777777" w:rsidR="00195827" w:rsidRPr="00195827" w:rsidRDefault="00195827" w:rsidP="00195827">
      <w:pPr>
        <w:jc w:val="center"/>
        <w:rPr>
          <w:b/>
          <w:bCs/>
          <w:sz w:val="20"/>
          <w:szCs w:val="20"/>
        </w:rPr>
      </w:pPr>
      <w:r w:rsidRPr="00195827">
        <w:rPr>
          <w:b/>
          <w:bCs/>
          <w:sz w:val="20"/>
          <w:szCs w:val="20"/>
        </w:rPr>
        <w:t>АДМИНИСТРАТИВНЫЙ РЕГЛАМЕНТ</w:t>
      </w:r>
    </w:p>
    <w:p w14:paraId="40C71154" w14:textId="77777777" w:rsidR="00195827" w:rsidRPr="00195827" w:rsidRDefault="00195827" w:rsidP="00195827">
      <w:pPr>
        <w:jc w:val="center"/>
        <w:rPr>
          <w:b/>
          <w:sz w:val="20"/>
          <w:szCs w:val="20"/>
        </w:rPr>
      </w:pPr>
      <w:r w:rsidRPr="00195827">
        <w:rPr>
          <w:b/>
          <w:sz w:val="20"/>
          <w:szCs w:val="20"/>
        </w:rPr>
        <w:t xml:space="preserve">администрации Куйбышевского муниципального района </w:t>
      </w:r>
    </w:p>
    <w:p w14:paraId="2FF09471" w14:textId="77777777" w:rsidR="00195827" w:rsidRPr="00195827" w:rsidRDefault="00195827" w:rsidP="00195827">
      <w:pPr>
        <w:jc w:val="center"/>
        <w:rPr>
          <w:b/>
          <w:bCs/>
          <w:sz w:val="20"/>
          <w:szCs w:val="20"/>
        </w:rPr>
      </w:pPr>
      <w:r w:rsidRPr="00195827">
        <w:rPr>
          <w:b/>
          <w:sz w:val="20"/>
          <w:szCs w:val="20"/>
        </w:rPr>
        <w:t xml:space="preserve">Новосибирской области </w:t>
      </w:r>
      <w:r w:rsidRPr="00195827">
        <w:rPr>
          <w:b/>
          <w:bCs/>
          <w:sz w:val="20"/>
          <w:szCs w:val="20"/>
        </w:rPr>
        <w:t xml:space="preserve">по предоставлению муниципальной услуги </w:t>
      </w:r>
    </w:p>
    <w:p w14:paraId="3B7B6D1F" w14:textId="77777777" w:rsidR="00195827" w:rsidRPr="00195827" w:rsidRDefault="00195827" w:rsidP="00195827">
      <w:pPr>
        <w:jc w:val="center"/>
        <w:rPr>
          <w:b/>
          <w:bCs/>
          <w:sz w:val="20"/>
          <w:szCs w:val="20"/>
        </w:rPr>
      </w:pPr>
      <w:r w:rsidRPr="00195827">
        <w:rPr>
          <w:b/>
          <w:bCs/>
          <w:sz w:val="20"/>
          <w:szCs w:val="20"/>
        </w:rPr>
        <w:t>«</w:t>
      </w:r>
      <w:r w:rsidRPr="00195827">
        <w:rPr>
          <w:b/>
          <w:sz w:val="20"/>
          <w:szCs w:val="20"/>
        </w:rPr>
        <w:t>Запись на обучение по дополнительной общеобразовательной программе»</w:t>
      </w:r>
    </w:p>
    <w:p w14:paraId="09160F56" w14:textId="77777777" w:rsidR="00195827" w:rsidRPr="00195827" w:rsidRDefault="00195827" w:rsidP="00195827">
      <w:pPr>
        <w:ind w:firstLine="709"/>
        <w:rPr>
          <w:rFonts w:eastAsia="Calibri"/>
          <w:sz w:val="20"/>
          <w:szCs w:val="20"/>
        </w:rPr>
      </w:pPr>
    </w:p>
    <w:p w14:paraId="2E571E40" w14:textId="77777777" w:rsidR="00195827" w:rsidRPr="00195827" w:rsidRDefault="00195827" w:rsidP="00195827">
      <w:pPr>
        <w:keepNext/>
        <w:keepLines/>
        <w:jc w:val="center"/>
        <w:outlineLvl w:val="0"/>
        <w:rPr>
          <w:rFonts w:eastAsia="Yu Gothic Light"/>
          <w:b/>
          <w:bCs/>
          <w:sz w:val="20"/>
          <w:szCs w:val="20"/>
        </w:rPr>
      </w:pPr>
      <w:r w:rsidRPr="00195827">
        <w:rPr>
          <w:rFonts w:eastAsia="Yu Gothic Light"/>
          <w:b/>
          <w:bCs/>
          <w:sz w:val="20"/>
          <w:szCs w:val="20"/>
          <w:lang w:val="en-US"/>
        </w:rPr>
        <w:t>I</w:t>
      </w:r>
      <w:r w:rsidRPr="00195827">
        <w:rPr>
          <w:rFonts w:eastAsia="Yu Gothic Light"/>
          <w:b/>
          <w:bCs/>
          <w:sz w:val="20"/>
          <w:szCs w:val="20"/>
        </w:rPr>
        <w:t>. Общие положения</w:t>
      </w:r>
    </w:p>
    <w:p w14:paraId="5F304614" w14:textId="77777777" w:rsidR="00195827" w:rsidRPr="00195827" w:rsidRDefault="00195827" w:rsidP="00195827">
      <w:pPr>
        <w:tabs>
          <w:tab w:val="left" w:pos="1134"/>
        </w:tabs>
        <w:ind w:firstLine="709"/>
        <w:contextualSpacing/>
        <w:jc w:val="both"/>
        <w:rPr>
          <w:sz w:val="20"/>
          <w:szCs w:val="20"/>
        </w:rPr>
      </w:pPr>
      <w:r w:rsidRPr="00195827">
        <w:rPr>
          <w:sz w:val="20"/>
          <w:szCs w:val="20"/>
        </w:rPr>
        <w:t xml:space="preserve">1. Настоящий Административный регламент устанавливает порядок и стандарт предоставления </w:t>
      </w:r>
      <w:r w:rsidRPr="00195827">
        <w:rPr>
          <w:bCs/>
          <w:sz w:val="20"/>
          <w:szCs w:val="20"/>
        </w:rPr>
        <w:t xml:space="preserve">муниципальной </w:t>
      </w:r>
      <w:r w:rsidRPr="00195827">
        <w:rPr>
          <w:sz w:val="20"/>
          <w:szCs w:val="20"/>
        </w:rPr>
        <w:t>услуги «Запись на обучение по дополнительной общеобразовательной программе» (далее – Услуга).</w:t>
      </w:r>
    </w:p>
    <w:p w14:paraId="59FD5C62" w14:textId="77777777" w:rsidR="00195827" w:rsidRPr="00195827" w:rsidRDefault="00195827" w:rsidP="00195827">
      <w:pPr>
        <w:tabs>
          <w:tab w:val="left" w:pos="1134"/>
        </w:tabs>
        <w:ind w:firstLine="709"/>
        <w:contextualSpacing/>
        <w:jc w:val="both"/>
        <w:rPr>
          <w:sz w:val="20"/>
          <w:szCs w:val="20"/>
        </w:rPr>
      </w:pPr>
      <w:r w:rsidRPr="00195827">
        <w:rPr>
          <w:sz w:val="20"/>
          <w:szCs w:val="20"/>
        </w:rPr>
        <w:t>2. Услуга предоставляется лицу, достигшему возраста 14 лет, родителям (законным представителям) несовершеннолетних лиц (далее – заявители), указанным в таблице 1 приложения № 1 к настоящему Административному регламенту.</w:t>
      </w:r>
    </w:p>
    <w:p w14:paraId="67CE03C0" w14:textId="77777777" w:rsidR="00195827" w:rsidRPr="00195827" w:rsidRDefault="00195827" w:rsidP="00195827">
      <w:pPr>
        <w:tabs>
          <w:tab w:val="left" w:pos="1134"/>
        </w:tabs>
        <w:ind w:firstLine="709"/>
        <w:contextualSpacing/>
        <w:jc w:val="both"/>
        <w:rPr>
          <w:sz w:val="20"/>
          <w:szCs w:val="20"/>
        </w:rPr>
      </w:pPr>
      <w:r w:rsidRPr="00195827">
        <w:rPr>
          <w:sz w:val="20"/>
          <w:szCs w:val="20"/>
        </w:rPr>
        <w:t>3. Услуга должна быть предоставлена заявителю в соответствии с вариантом предоставления Услуги (далее – вариант).</w:t>
      </w:r>
    </w:p>
    <w:p w14:paraId="6572C905" w14:textId="77777777" w:rsidR="00195827" w:rsidRPr="00195827" w:rsidRDefault="00195827" w:rsidP="00195827">
      <w:pPr>
        <w:tabs>
          <w:tab w:val="left" w:pos="1134"/>
        </w:tabs>
        <w:ind w:firstLine="709"/>
        <w:contextualSpacing/>
        <w:jc w:val="both"/>
        <w:rPr>
          <w:sz w:val="20"/>
          <w:szCs w:val="20"/>
        </w:rPr>
      </w:pPr>
      <w:r w:rsidRPr="00195827">
        <w:rPr>
          <w:sz w:val="20"/>
          <w:szCs w:val="20"/>
        </w:rPr>
        <w:t>4. 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14:paraId="7F96B0B6" w14:textId="77777777" w:rsidR="00195827" w:rsidRPr="00195827" w:rsidRDefault="00195827" w:rsidP="00195827">
      <w:pPr>
        <w:tabs>
          <w:tab w:val="left" w:pos="1134"/>
        </w:tabs>
        <w:ind w:firstLine="709"/>
        <w:contextualSpacing/>
        <w:jc w:val="both"/>
        <w:rPr>
          <w:sz w:val="20"/>
          <w:szCs w:val="20"/>
        </w:rPr>
      </w:pPr>
      <w:r w:rsidRPr="00195827">
        <w:rPr>
          <w:sz w:val="20"/>
          <w:szCs w:val="20"/>
        </w:rPr>
        <w:t>5. Признаки заявителя определяются в результате анкетирования, проводимого органом, предоставляющим услугу (далее – профилирование)</w:t>
      </w:r>
      <w:r w:rsidRPr="00195827">
        <w:rPr>
          <w:rStyle w:val="affff0"/>
          <w:sz w:val="20"/>
          <w:szCs w:val="20"/>
        </w:rPr>
        <w:footnoteReference w:id="1"/>
      </w:r>
      <w:r w:rsidRPr="00195827">
        <w:rPr>
          <w:sz w:val="20"/>
          <w:szCs w:val="20"/>
        </w:rPr>
        <w:t>, осуществляемого в соответствии с настоящим Административным регламентом.</w:t>
      </w:r>
    </w:p>
    <w:p w14:paraId="53062589" w14:textId="77777777" w:rsidR="00195827" w:rsidRPr="00195827" w:rsidRDefault="00195827" w:rsidP="00195827">
      <w:pPr>
        <w:tabs>
          <w:tab w:val="left" w:pos="1134"/>
        </w:tabs>
        <w:ind w:firstLine="709"/>
        <w:contextualSpacing/>
        <w:jc w:val="both"/>
        <w:rPr>
          <w:sz w:val="20"/>
          <w:szCs w:val="20"/>
        </w:rPr>
      </w:pPr>
      <w:r w:rsidRPr="00195827">
        <w:rPr>
          <w:sz w:val="20"/>
          <w:szCs w:val="20"/>
        </w:rP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195827">
        <w:rPr>
          <w:rStyle w:val="affff0"/>
          <w:sz w:val="20"/>
          <w:szCs w:val="20"/>
        </w:rPr>
        <w:footnoteReference w:id="2"/>
      </w:r>
      <w:r w:rsidRPr="00195827">
        <w:rPr>
          <w:sz w:val="20"/>
          <w:szCs w:val="20"/>
        </w:rPr>
        <w:t xml:space="preserve"> (далее – Единый портал).</w:t>
      </w:r>
    </w:p>
    <w:p w14:paraId="2DDAD682" w14:textId="77777777" w:rsidR="00195827" w:rsidRPr="00195827" w:rsidRDefault="00195827" w:rsidP="00195827">
      <w:pPr>
        <w:keepNext/>
        <w:keepLines/>
        <w:jc w:val="center"/>
        <w:outlineLvl w:val="0"/>
        <w:rPr>
          <w:b/>
          <w:sz w:val="20"/>
          <w:szCs w:val="20"/>
        </w:rPr>
      </w:pPr>
      <w:r w:rsidRPr="00195827">
        <w:rPr>
          <w:rFonts w:eastAsia="Yu Gothic Light"/>
          <w:b/>
          <w:bCs/>
          <w:sz w:val="20"/>
          <w:szCs w:val="20"/>
          <w:lang w:val="en-US"/>
        </w:rPr>
        <w:lastRenderedPageBreak/>
        <w:t>II</w:t>
      </w:r>
      <w:r w:rsidRPr="00195827">
        <w:rPr>
          <w:rFonts w:eastAsia="Yu Gothic Light"/>
          <w:b/>
          <w:bCs/>
          <w:sz w:val="20"/>
          <w:szCs w:val="20"/>
        </w:rPr>
        <w:t>. Стандарт предоставления</w:t>
      </w:r>
      <w:r w:rsidRPr="00195827">
        <w:rPr>
          <w:b/>
          <w:sz w:val="20"/>
          <w:szCs w:val="20"/>
        </w:rPr>
        <w:t xml:space="preserve"> </w:t>
      </w:r>
      <w:r w:rsidRPr="00195827">
        <w:rPr>
          <w:rFonts w:eastAsia="Yu Gothic Light"/>
          <w:b/>
          <w:bCs/>
          <w:sz w:val="20"/>
          <w:szCs w:val="20"/>
        </w:rPr>
        <w:t>Услуги</w:t>
      </w:r>
    </w:p>
    <w:p w14:paraId="3F63F59E" w14:textId="77777777" w:rsidR="00195827" w:rsidRPr="00195827" w:rsidRDefault="00195827" w:rsidP="00195827">
      <w:pPr>
        <w:keepNext/>
        <w:keepLines/>
        <w:jc w:val="center"/>
        <w:outlineLvl w:val="1"/>
        <w:rPr>
          <w:b/>
          <w:bCs/>
          <w:sz w:val="20"/>
          <w:szCs w:val="20"/>
        </w:rPr>
      </w:pPr>
      <w:r w:rsidRPr="00195827">
        <w:rPr>
          <w:b/>
          <w:bCs/>
          <w:sz w:val="20"/>
          <w:szCs w:val="20"/>
        </w:rPr>
        <w:t>Наименование Услуги</w:t>
      </w:r>
    </w:p>
    <w:p w14:paraId="78D297AB" w14:textId="77777777" w:rsidR="00195827" w:rsidRPr="00195827" w:rsidRDefault="00195827" w:rsidP="00195827">
      <w:pPr>
        <w:tabs>
          <w:tab w:val="left" w:pos="1134"/>
        </w:tabs>
        <w:ind w:left="709"/>
        <w:contextualSpacing/>
        <w:jc w:val="both"/>
        <w:rPr>
          <w:sz w:val="20"/>
          <w:szCs w:val="20"/>
        </w:rPr>
      </w:pPr>
      <w:r w:rsidRPr="00195827">
        <w:rPr>
          <w:sz w:val="20"/>
          <w:szCs w:val="20"/>
        </w:rPr>
        <w:t>7. Запись на обучение по дополнительной общеобразовательной программе.</w:t>
      </w:r>
    </w:p>
    <w:p w14:paraId="42118331" w14:textId="77777777" w:rsidR="00195827" w:rsidRPr="00195827" w:rsidRDefault="00195827" w:rsidP="00195827">
      <w:pPr>
        <w:keepNext/>
        <w:keepLines/>
        <w:ind w:firstLine="709"/>
        <w:jc w:val="center"/>
        <w:outlineLvl w:val="1"/>
        <w:rPr>
          <w:b/>
          <w:bCs/>
          <w:sz w:val="20"/>
          <w:szCs w:val="20"/>
        </w:rPr>
      </w:pPr>
      <w:r w:rsidRPr="00195827">
        <w:rPr>
          <w:b/>
          <w:bCs/>
          <w:sz w:val="20"/>
          <w:szCs w:val="20"/>
        </w:rPr>
        <w:t>Наименование органа, предоставляющего Услугу</w:t>
      </w:r>
    </w:p>
    <w:p w14:paraId="34E2C33F" w14:textId="77777777" w:rsidR="00195827" w:rsidRPr="00195827" w:rsidRDefault="00195827" w:rsidP="00195827">
      <w:pPr>
        <w:numPr>
          <w:ilvl w:val="0"/>
          <w:numId w:val="37"/>
        </w:numPr>
        <w:tabs>
          <w:tab w:val="clear" w:pos="312"/>
          <w:tab w:val="left" w:pos="1134"/>
        </w:tabs>
        <w:ind w:firstLine="709"/>
        <w:contextualSpacing/>
        <w:jc w:val="both"/>
        <w:rPr>
          <w:sz w:val="20"/>
          <w:szCs w:val="20"/>
        </w:rPr>
      </w:pPr>
      <w:r w:rsidRPr="00195827">
        <w:rPr>
          <w:sz w:val="20"/>
          <w:szCs w:val="20"/>
        </w:rPr>
        <w:t> Услуга предоставляется</w:t>
      </w:r>
      <w:r w:rsidRPr="00195827">
        <w:rPr>
          <w:sz w:val="20"/>
          <w:szCs w:val="20"/>
          <w:lang w:val="en-US"/>
        </w:rPr>
        <w:t>:</w:t>
      </w:r>
    </w:p>
    <w:p w14:paraId="7A69168F" w14:textId="77777777" w:rsidR="00195827" w:rsidRPr="00195827" w:rsidRDefault="00195827" w:rsidP="00195827">
      <w:pPr>
        <w:tabs>
          <w:tab w:val="left" w:pos="1134"/>
        </w:tabs>
        <w:contextualSpacing/>
        <w:jc w:val="both"/>
        <w:rPr>
          <w:sz w:val="20"/>
          <w:szCs w:val="20"/>
        </w:rPr>
      </w:pPr>
      <w:r w:rsidRPr="00195827">
        <w:rPr>
          <w:sz w:val="20"/>
          <w:szCs w:val="20"/>
        </w:rPr>
        <w:tab/>
        <w:t>-</w:t>
      </w:r>
      <w:r w:rsidRPr="00195827">
        <w:rPr>
          <w:sz w:val="20"/>
          <w:szCs w:val="20"/>
          <w:lang w:val="en-US"/>
        </w:rPr>
        <w:t> </w:t>
      </w:r>
      <w:r w:rsidRPr="00195827">
        <w:rPr>
          <w:sz w:val="20"/>
          <w:szCs w:val="20"/>
        </w:rPr>
        <w:t>Муниципальным бюджетным учреждением дополнительного образования Куйбышевского района – Дом детского творчества (далее – МБОУ ДО «Куйбышевский ДДТ»)</w:t>
      </w:r>
      <w:r w:rsidRPr="00195827">
        <w:rPr>
          <w:rFonts w:eastAsia="Calibri"/>
          <w:sz w:val="20"/>
          <w:szCs w:val="20"/>
        </w:rPr>
        <w:t xml:space="preserve">, которому </w:t>
      </w:r>
      <w:r w:rsidRPr="00195827">
        <w:rPr>
          <w:sz w:val="20"/>
          <w:szCs w:val="20"/>
        </w:rPr>
        <w:t xml:space="preserve">на основании части 16 статьи 9, части 2 статьи 19, части 4 статьи 20 Федерального закона № 189-ФЗ, </w:t>
      </w:r>
      <w:r w:rsidRPr="00195827">
        <w:rPr>
          <w:rFonts w:eastAsia="Calibri"/>
          <w:sz w:val="20"/>
          <w:szCs w:val="20"/>
        </w:rPr>
        <w:t>в соответствии с постановлениями администрации</w:t>
      </w:r>
      <w:r w:rsidRPr="00195827">
        <w:rPr>
          <w:sz w:val="20"/>
          <w:szCs w:val="20"/>
        </w:rPr>
        <w:t xml:space="preserve"> Куйбышевского муниципального района Новосибирской области от 20.07.2023 № 557 «О некоторых мерах правового регулирования вопросов, связанных с оказанием муниципальной услуги «Реализация дополнительных общеразвивающих программ», от 12.12.2023 №1046 «О передаче полномочий по ведению реестра получателей социального сертификата и реестра исполнителей услуг» </w:t>
      </w:r>
      <w:r w:rsidRPr="00195827">
        <w:rPr>
          <w:rFonts w:eastAsia="Calibri"/>
          <w:sz w:val="20"/>
          <w:szCs w:val="20"/>
        </w:rPr>
        <w:t>уполномоченным органом переданы функции по ведению р</w:t>
      </w:r>
      <w:r w:rsidRPr="00195827">
        <w:rPr>
          <w:sz w:val="20"/>
          <w:szCs w:val="20"/>
        </w:rPr>
        <w:t>еестра получателей социального сертификата, исполнителей услуги;</w:t>
      </w:r>
    </w:p>
    <w:p w14:paraId="2C936183" w14:textId="77777777" w:rsidR="00195827" w:rsidRPr="00195827" w:rsidRDefault="00195827" w:rsidP="00195827">
      <w:pPr>
        <w:tabs>
          <w:tab w:val="left" w:pos="1134"/>
        </w:tabs>
        <w:contextualSpacing/>
        <w:jc w:val="both"/>
        <w:rPr>
          <w:sz w:val="20"/>
          <w:szCs w:val="20"/>
        </w:rPr>
      </w:pPr>
      <w:r w:rsidRPr="00195827">
        <w:rPr>
          <w:sz w:val="20"/>
          <w:szCs w:val="20"/>
        </w:rPr>
        <w:tab/>
        <w:t>- образовательными организациями, расположенными на территории Куйбышевского муниципального района Новосибирской области, подведомственными администрации Куйбышевского муниципального района Новосибирской области (далее - Образовательные организации).</w:t>
      </w:r>
    </w:p>
    <w:p w14:paraId="2D10B848" w14:textId="77777777" w:rsidR="00195827" w:rsidRPr="00195827" w:rsidRDefault="00195827" w:rsidP="00195827">
      <w:pPr>
        <w:tabs>
          <w:tab w:val="left" w:pos="1134"/>
        </w:tabs>
        <w:contextualSpacing/>
        <w:jc w:val="both"/>
        <w:rPr>
          <w:sz w:val="20"/>
          <w:szCs w:val="20"/>
        </w:rPr>
      </w:pPr>
      <w:r w:rsidRPr="00195827">
        <w:rPr>
          <w:sz w:val="20"/>
          <w:szCs w:val="20"/>
        </w:rPr>
        <w:tab/>
        <w:t>Орган, координирующий предоставление Услуги - управление образования администрации Куйбышевского муниципального района Новосибирской области, осуществляющий функции и полномочия учредителя образовательных организаций, и курирующий вопросы предоставления Услуги в рамках сферы своей деятельности (далее - Орган местного самоуправления).</w:t>
      </w:r>
    </w:p>
    <w:p w14:paraId="757A65E3" w14:textId="77777777" w:rsidR="00195827" w:rsidRPr="00195827" w:rsidRDefault="00195827" w:rsidP="00195827">
      <w:pPr>
        <w:tabs>
          <w:tab w:val="left" w:pos="1134"/>
        </w:tabs>
        <w:ind w:firstLine="709"/>
        <w:contextualSpacing/>
        <w:jc w:val="both"/>
        <w:rPr>
          <w:sz w:val="20"/>
          <w:szCs w:val="20"/>
        </w:rPr>
      </w:pPr>
      <w:r w:rsidRPr="00195827">
        <w:rPr>
          <w:sz w:val="20"/>
          <w:szCs w:val="20"/>
        </w:rP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73A3BD75" w14:textId="77777777" w:rsidR="00195827" w:rsidRPr="00195827" w:rsidRDefault="00195827" w:rsidP="00195827">
      <w:pPr>
        <w:ind w:firstLine="709"/>
        <w:contextualSpacing/>
        <w:jc w:val="both"/>
        <w:rPr>
          <w:sz w:val="20"/>
          <w:szCs w:val="20"/>
        </w:rPr>
      </w:pPr>
      <w:r w:rsidRPr="00195827">
        <w:rPr>
          <w:sz w:val="20"/>
          <w:szCs w:val="20"/>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её предоставления.</w:t>
      </w:r>
    </w:p>
    <w:p w14:paraId="6BA8256A" w14:textId="77777777" w:rsidR="00195827" w:rsidRPr="00195827" w:rsidRDefault="00195827" w:rsidP="00195827">
      <w:pPr>
        <w:keepNext/>
        <w:keepLines/>
        <w:jc w:val="center"/>
        <w:outlineLvl w:val="1"/>
        <w:rPr>
          <w:b/>
          <w:bCs/>
          <w:sz w:val="20"/>
          <w:szCs w:val="20"/>
        </w:rPr>
      </w:pPr>
      <w:r w:rsidRPr="00195827">
        <w:rPr>
          <w:b/>
          <w:bCs/>
          <w:sz w:val="20"/>
          <w:szCs w:val="20"/>
        </w:rPr>
        <w:t>Результат предоставления Услуги</w:t>
      </w:r>
    </w:p>
    <w:p w14:paraId="2CB053B6" w14:textId="77777777" w:rsidR="00195827" w:rsidRPr="00195827" w:rsidRDefault="00195827" w:rsidP="00195827">
      <w:pPr>
        <w:tabs>
          <w:tab w:val="left" w:pos="1134"/>
        </w:tabs>
        <w:ind w:firstLine="709"/>
        <w:contextualSpacing/>
        <w:jc w:val="both"/>
        <w:rPr>
          <w:sz w:val="20"/>
          <w:szCs w:val="20"/>
        </w:rPr>
      </w:pPr>
      <w:r w:rsidRPr="00195827">
        <w:rPr>
          <w:sz w:val="20"/>
          <w:szCs w:val="20"/>
        </w:rPr>
        <w:t>10. При обращении заявителя за записью на обучение по дополнительной общеобразовательной программе результатами предоставления Услуги являются:</w:t>
      </w:r>
    </w:p>
    <w:p w14:paraId="03883EDE" w14:textId="77777777" w:rsidR="00195827" w:rsidRPr="00195827" w:rsidRDefault="00195827" w:rsidP="00195827">
      <w:pPr>
        <w:tabs>
          <w:tab w:val="left" w:pos="1021"/>
          <w:tab w:val="left" w:pos="1134"/>
          <w:tab w:val="left" w:pos="1304"/>
        </w:tabs>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1CE084A5" w14:textId="77777777" w:rsidR="00195827" w:rsidRPr="00195827" w:rsidRDefault="00195827" w:rsidP="00195827">
      <w:pPr>
        <w:tabs>
          <w:tab w:val="left" w:pos="1021"/>
          <w:tab w:val="left" w:pos="1134"/>
          <w:tab w:val="left" w:pos="1304"/>
        </w:tabs>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6C4D780B" w14:textId="77777777" w:rsidR="00195827" w:rsidRPr="00195827" w:rsidRDefault="00195827" w:rsidP="00195827">
      <w:pPr>
        <w:keepNext/>
        <w:ind w:firstLine="709"/>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7303307C"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5C67F3DD"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11. Результаты предоставления Услуги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по электронной почте, в МФЦ.</w:t>
      </w:r>
    </w:p>
    <w:p w14:paraId="1B035801" w14:textId="77777777" w:rsidR="00195827" w:rsidRPr="00195827" w:rsidRDefault="00195827" w:rsidP="00195827">
      <w:pPr>
        <w:keepNext/>
        <w:keepLines/>
        <w:jc w:val="center"/>
        <w:outlineLvl w:val="1"/>
        <w:rPr>
          <w:b/>
          <w:bCs/>
          <w:sz w:val="20"/>
          <w:szCs w:val="20"/>
        </w:rPr>
      </w:pPr>
      <w:r w:rsidRPr="00195827">
        <w:rPr>
          <w:b/>
          <w:bCs/>
          <w:sz w:val="20"/>
          <w:szCs w:val="20"/>
        </w:rPr>
        <w:t>Срок предоставления Услуги</w:t>
      </w:r>
    </w:p>
    <w:p w14:paraId="6A53D55C" w14:textId="77777777" w:rsidR="00195827" w:rsidRPr="00195827" w:rsidRDefault="00195827" w:rsidP="00195827">
      <w:pPr>
        <w:tabs>
          <w:tab w:val="left" w:pos="1134"/>
        </w:tabs>
        <w:ind w:firstLine="709"/>
        <w:contextualSpacing/>
        <w:jc w:val="both"/>
        <w:rPr>
          <w:sz w:val="20"/>
          <w:szCs w:val="20"/>
        </w:rPr>
      </w:pPr>
      <w:r w:rsidRPr="00195827">
        <w:rPr>
          <w:sz w:val="20"/>
          <w:szCs w:val="20"/>
        </w:rPr>
        <w:t xml:space="preserve">12. Максимальный срок предоставления Услуги составляет 7 рабочих дней с даты регистрации заявления о предоставлении Услуги и документов, необходимых для предоставления Услуги. </w:t>
      </w:r>
    </w:p>
    <w:p w14:paraId="2D2D10B3" w14:textId="77777777" w:rsidR="00195827" w:rsidRPr="00195827" w:rsidRDefault="00195827" w:rsidP="00195827">
      <w:pPr>
        <w:keepNext/>
        <w:ind w:firstLine="709"/>
        <w:jc w:val="both"/>
        <w:rPr>
          <w:sz w:val="20"/>
          <w:szCs w:val="20"/>
        </w:rPr>
      </w:pPr>
      <w:r w:rsidRPr="00195827">
        <w:rPr>
          <w:sz w:val="20"/>
          <w:szCs w:val="20"/>
        </w:rPr>
        <w:t xml:space="preserve">Срок предоставления Услуги определяется для каждого варианта и приведен в их описании, содержащемся в разделе </w:t>
      </w:r>
      <w:r w:rsidRPr="00195827">
        <w:rPr>
          <w:sz w:val="20"/>
          <w:szCs w:val="20"/>
          <w:lang w:val="en-US"/>
        </w:rPr>
        <w:t>III</w:t>
      </w:r>
      <w:r w:rsidRPr="00195827">
        <w:rPr>
          <w:sz w:val="20"/>
          <w:szCs w:val="20"/>
        </w:rPr>
        <w:t xml:space="preserve"> настоящего Административного регламента.</w:t>
      </w:r>
    </w:p>
    <w:p w14:paraId="34E67A8B" w14:textId="77777777" w:rsidR="00195827" w:rsidRPr="00195827" w:rsidRDefault="00195827" w:rsidP="00195827">
      <w:pPr>
        <w:keepNext/>
        <w:keepLines/>
        <w:jc w:val="center"/>
        <w:outlineLvl w:val="1"/>
        <w:rPr>
          <w:b/>
          <w:bCs/>
          <w:sz w:val="20"/>
          <w:szCs w:val="20"/>
        </w:rPr>
      </w:pPr>
      <w:r w:rsidRPr="00195827">
        <w:rPr>
          <w:b/>
          <w:bCs/>
          <w:sz w:val="20"/>
          <w:szCs w:val="20"/>
        </w:rPr>
        <w:t>Правовые основания для предоставления Услуги</w:t>
      </w:r>
    </w:p>
    <w:p w14:paraId="08F80655" w14:textId="77777777" w:rsidR="00195827" w:rsidRPr="00195827" w:rsidRDefault="00195827" w:rsidP="00195827">
      <w:pPr>
        <w:tabs>
          <w:tab w:val="left" w:pos="1134"/>
        </w:tabs>
        <w:ind w:firstLine="709"/>
        <w:contextualSpacing/>
        <w:jc w:val="both"/>
        <w:rPr>
          <w:sz w:val="20"/>
          <w:szCs w:val="20"/>
        </w:rPr>
      </w:pPr>
      <w:r w:rsidRPr="00195827">
        <w:rPr>
          <w:sz w:val="20"/>
          <w:szCs w:val="20"/>
        </w:rPr>
        <w:t xml:space="preserve">13.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w:t>
      </w:r>
      <w:r w:rsidRPr="00195827">
        <w:rPr>
          <w:bCs/>
          <w:sz w:val="20"/>
          <w:szCs w:val="20"/>
        </w:rPr>
        <w:t>муниципальных</w:t>
      </w:r>
      <w:r w:rsidRPr="00195827">
        <w:rPr>
          <w:sz w:val="20"/>
          <w:szCs w:val="20"/>
        </w:rPr>
        <w:t xml:space="preserve">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14:paraId="2E17AA92" w14:textId="77777777" w:rsidR="00195827" w:rsidRPr="00195827" w:rsidRDefault="00195827" w:rsidP="00195827">
      <w:pPr>
        <w:keepNext/>
        <w:keepLines/>
        <w:jc w:val="center"/>
        <w:outlineLvl w:val="1"/>
        <w:rPr>
          <w:b/>
          <w:bCs/>
          <w:sz w:val="20"/>
          <w:szCs w:val="20"/>
        </w:rPr>
      </w:pPr>
      <w:r w:rsidRPr="00195827">
        <w:rPr>
          <w:b/>
          <w:bCs/>
          <w:sz w:val="20"/>
          <w:szCs w:val="20"/>
        </w:rPr>
        <w:t>Исчерпывающий перечень документов, необходимых для предоставления Услуги</w:t>
      </w:r>
    </w:p>
    <w:p w14:paraId="5CF765A6"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14.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1A037D81" w14:textId="77777777" w:rsidR="00195827" w:rsidRPr="00195827" w:rsidRDefault="00195827" w:rsidP="00195827">
      <w:pPr>
        <w:keepNext/>
        <w:keepLines/>
        <w:jc w:val="center"/>
        <w:outlineLvl w:val="1"/>
        <w:rPr>
          <w:b/>
          <w:bCs/>
          <w:sz w:val="20"/>
          <w:szCs w:val="20"/>
        </w:rPr>
      </w:pPr>
      <w:r w:rsidRPr="00195827">
        <w:rPr>
          <w:b/>
          <w:bCs/>
          <w:sz w:val="20"/>
          <w:szCs w:val="20"/>
        </w:rPr>
        <w:t>Исчерпывающий перечень оснований для отказа</w:t>
      </w:r>
      <w:r w:rsidRPr="00195827">
        <w:rPr>
          <w:b/>
          <w:bCs/>
          <w:sz w:val="20"/>
          <w:szCs w:val="20"/>
        </w:rPr>
        <w:br/>
        <w:t>в приеме заявления</w:t>
      </w:r>
      <w:r w:rsidRPr="00195827">
        <w:rPr>
          <w:b/>
          <w:sz w:val="20"/>
          <w:szCs w:val="20"/>
        </w:rPr>
        <w:t xml:space="preserve"> и</w:t>
      </w:r>
      <w:r w:rsidRPr="00195827">
        <w:rPr>
          <w:sz w:val="20"/>
          <w:szCs w:val="20"/>
        </w:rPr>
        <w:t xml:space="preserve"> </w:t>
      </w:r>
      <w:r w:rsidRPr="00195827">
        <w:rPr>
          <w:b/>
          <w:bCs/>
          <w:sz w:val="20"/>
          <w:szCs w:val="20"/>
        </w:rPr>
        <w:t>документов, необходимых для предоставления Услуги</w:t>
      </w:r>
    </w:p>
    <w:p w14:paraId="12F27C6E"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 xml:space="preserve">15. Основания для отказа в приеме </w:t>
      </w:r>
      <w:r w:rsidRPr="00195827">
        <w:rPr>
          <w:bCs/>
          <w:sz w:val="20"/>
          <w:szCs w:val="20"/>
        </w:rPr>
        <w:t>заявления</w:t>
      </w:r>
      <w:r w:rsidRPr="00195827">
        <w:rPr>
          <w:sz w:val="20"/>
          <w:szCs w:val="20"/>
        </w:rPr>
        <w:t xml:space="preserve"> и документов приведены в разделе III настоящего Административного регламента в описании вариантов предоставления Услуги.</w:t>
      </w:r>
    </w:p>
    <w:p w14:paraId="7B9C5522" w14:textId="77777777" w:rsidR="00195827" w:rsidRPr="00195827" w:rsidRDefault="00195827" w:rsidP="00195827">
      <w:pPr>
        <w:keepNext/>
        <w:keepLines/>
        <w:jc w:val="center"/>
        <w:outlineLvl w:val="1"/>
        <w:rPr>
          <w:b/>
          <w:bCs/>
          <w:sz w:val="20"/>
          <w:szCs w:val="20"/>
        </w:rPr>
      </w:pPr>
      <w:r w:rsidRPr="00195827">
        <w:rPr>
          <w:b/>
          <w:sz w:val="20"/>
          <w:szCs w:val="20"/>
        </w:rPr>
        <w:lastRenderedPageBreak/>
        <w:t>Исчерпывающий перечень оснований для приостановления предоставления Услуги или отказа в предоставлении Услуги</w:t>
      </w:r>
    </w:p>
    <w:p w14:paraId="377AFD00"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16. Основания для приостановления предоставления Услуги законодательством Российской Федерации не предусмотрены.</w:t>
      </w:r>
    </w:p>
    <w:p w14:paraId="0448C863"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17.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773C3A34" w14:textId="77777777" w:rsidR="00195827" w:rsidRPr="00195827" w:rsidRDefault="00195827" w:rsidP="00195827">
      <w:pPr>
        <w:keepNext/>
        <w:keepLines/>
        <w:jc w:val="center"/>
        <w:outlineLvl w:val="1"/>
        <w:rPr>
          <w:b/>
          <w:bCs/>
          <w:sz w:val="20"/>
          <w:szCs w:val="20"/>
        </w:rPr>
      </w:pPr>
      <w:r w:rsidRPr="00195827">
        <w:rPr>
          <w:b/>
          <w:bCs/>
          <w:sz w:val="20"/>
          <w:szCs w:val="20"/>
        </w:rPr>
        <w:t xml:space="preserve">Размер платы, взимаемой с заявителя </w:t>
      </w:r>
      <w:r w:rsidRPr="00195827">
        <w:rPr>
          <w:b/>
          <w:bCs/>
          <w:sz w:val="20"/>
          <w:szCs w:val="20"/>
        </w:rPr>
        <w:br/>
        <w:t>при предоставлении Услуги, и способы её взимания</w:t>
      </w:r>
    </w:p>
    <w:p w14:paraId="5C91DE97" w14:textId="77777777" w:rsidR="00195827" w:rsidRPr="00195827" w:rsidRDefault="00195827" w:rsidP="00195827">
      <w:pPr>
        <w:keepNext/>
        <w:keepLines/>
        <w:jc w:val="center"/>
        <w:outlineLvl w:val="1"/>
        <w:rPr>
          <w:b/>
          <w:bCs/>
          <w:sz w:val="20"/>
          <w:szCs w:val="20"/>
        </w:rPr>
      </w:pPr>
    </w:p>
    <w:p w14:paraId="631530E1"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18. Взимание государственной пошлины или иной платы за предоставление Услуги законодательством Российской Федерации не предусмотрено.</w:t>
      </w:r>
    </w:p>
    <w:p w14:paraId="3F010267" w14:textId="77777777" w:rsidR="00195827" w:rsidRPr="00195827" w:rsidRDefault="00195827" w:rsidP="00195827">
      <w:pPr>
        <w:keepNext/>
        <w:keepLines/>
        <w:jc w:val="center"/>
        <w:outlineLvl w:val="1"/>
        <w:rPr>
          <w:b/>
          <w:bCs/>
          <w:sz w:val="20"/>
          <w:szCs w:val="20"/>
        </w:rPr>
      </w:pPr>
      <w:r w:rsidRPr="00195827">
        <w:rPr>
          <w:b/>
          <w:bCs/>
          <w:sz w:val="20"/>
          <w:szCs w:val="20"/>
        </w:rPr>
        <w:t xml:space="preserve">Максимальный срок ожидания в очереди при подаче заявителем </w:t>
      </w:r>
      <w:r w:rsidRPr="00195827">
        <w:rPr>
          <w:b/>
          <w:sz w:val="20"/>
          <w:szCs w:val="20"/>
        </w:rPr>
        <w:t>заявления</w:t>
      </w:r>
      <w:r w:rsidRPr="00195827">
        <w:rPr>
          <w:b/>
          <w:bCs/>
          <w:sz w:val="20"/>
          <w:szCs w:val="20"/>
        </w:rPr>
        <w:t xml:space="preserve"> и при получении результата предоставления Услуги</w:t>
      </w:r>
    </w:p>
    <w:p w14:paraId="24C5FB04"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19. Максимальный срок ожидания в очереди при подаче заявления</w:t>
      </w:r>
      <w:r w:rsidRPr="00195827">
        <w:rPr>
          <w:b/>
          <w:sz w:val="20"/>
          <w:szCs w:val="20"/>
        </w:rPr>
        <w:t xml:space="preserve"> </w:t>
      </w:r>
      <w:r w:rsidRPr="00195827">
        <w:rPr>
          <w:sz w:val="20"/>
          <w:szCs w:val="20"/>
        </w:rPr>
        <w:t xml:space="preserve">составляет 15 минут. </w:t>
      </w:r>
    </w:p>
    <w:p w14:paraId="5A3B9ADF"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20. Максимальный срок ожидания в очереди при получении результата Услуги составляет 15 минут.</w:t>
      </w:r>
    </w:p>
    <w:p w14:paraId="3BB155B9" w14:textId="77777777" w:rsidR="00195827" w:rsidRPr="00195827" w:rsidRDefault="00195827" w:rsidP="00195827">
      <w:pPr>
        <w:keepNext/>
        <w:keepLines/>
        <w:jc w:val="center"/>
        <w:outlineLvl w:val="1"/>
        <w:rPr>
          <w:b/>
          <w:bCs/>
          <w:sz w:val="20"/>
          <w:szCs w:val="20"/>
        </w:rPr>
      </w:pPr>
      <w:r w:rsidRPr="00195827">
        <w:rPr>
          <w:b/>
          <w:bCs/>
          <w:sz w:val="20"/>
          <w:szCs w:val="20"/>
        </w:rPr>
        <w:t>Срок регистрации заявления</w:t>
      </w:r>
    </w:p>
    <w:p w14:paraId="1D326596"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21.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316FFAFE"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а) при личном обращении в образовательную организацию – 1 рабочий день;</w:t>
      </w:r>
    </w:p>
    <w:p w14:paraId="2FFCB166"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б) посредством Единого портала – 1 рабочий день;</w:t>
      </w:r>
    </w:p>
    <w:p w14:paraId="0C2E68B4" w14:textId="77777777" w:rsidR="00195827" w:rsidRPr="00195827" w:rsidRDefault="00195827" w:rsidP="00195827">
      <w:pPr>
        <w:tabs>
          <w:tab w:val="left" w:pos="709"/>
          <w:tab w:val="left" w:pos="1134"/>
          <w:tab w:val="left" w:pos="1304"/>
        </w:tabs>
        <w:contextualSpacing/>
        <w:jc w:val="both"/>
        <w:rPr>
          <w:sz w:val="20"/>
          <w:szCs w:val="20"/>
        </w:rPr>
      </w:pPr>
      <w:r w:rsidRPr="00195827">
        <w:rPr>
          <w:sz w:val="20"/>
          <w:szCs w:val="20"/>
        </w:rPr>
        <w:tab/>
        <w:t>в) в МФЦ – 1 рабочий день.</w:t>
      </w:r>
    </w:p>
    <w:p w14:paraId="6B738247" w14:textId="77777777" w:rsidR="00195827" w:rsidRPr="00195827" w:rsidRDefault="00195827" w:rsidP="00195827">
      <w:pPr>
        <w:keepNext/>
        <w:keepLines/>
        <w:jc w:val="center"/>
        <w:outlineLvl w:val="1"/>
        <w:rPr>
          <w:b/>
          <w:bCs/>
          <w:sz w:val="20"/>
          <w:szCs w:val="20"/>
        </w:rPr>
      </w:pPr>
      <w:r w:rsidRPr="00195827">
        <w:rPr>
          <w:b/>
          <w:bCs/>
          <w:sz w:val="20"/>
          <w:szCs w:val="20"/>
        </w:rPr>
        <w:t>Требования к помещениям, в которых предоставляется Услуга</w:t>
      </w:r>
    </w:p>
    <w:p w14:paraId="4959C32C"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22. 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13A13FAF" w14:textId="77777777" w:rsidR="00195827" w:rsidRPr="00195827" w:rsidRDefault="00195827" w:rsidP="00195827">
      <w:pPr>
        <w:keepNext/>
        <w:keepLines/>
        <w:jc w:val="center"/>
        <w:outlineLvl w:val="1"/>
        <w:rPr>
          <w:b/>
          <w:bCs/>
          <w:sz w:val="20"/>
          <w:szCs w:val="20"/>
        </w:rPr>
      </w:pPr>
      <w:r w:rsidRPr="00195827">
        <w:rPr>
          <w:b/>
          <w:bCs/>
          <w:sz w:val="20"/>
          <w:szCs w:val="20"/>
        </w:rPr>
        <w:t>Показатели доступности и качества Услуги</w:t>
      </w:r>
    </w:p>
    <w:p w14:paraId="2C14E81A"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23. 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14:paraId="39190AE2" w14:textId="77777777" w:rsidR="00195827" w:rsidRPr="00195827" w:rsidRDefault="00195827" w:rsidP="00195827">
      <w:pPr>
        <w:keepNext/>
        <w:keepLines/>
        <w:jc w:val="center"/>
        <w:outlineLvl w:val="1"/>
        <w:rPr>
          <w:b/>
          <w:bCs/>
          <w:sz w:val="20"/>
          <w:szCs w:val="20"/>
        </w:rPr>
      </w:pPr>
      <w:r w:rsidRPr="00195827">
        <w:rPr>
          <w:b/>
          <w:bCs/>
          <w:sz w:val="20"/>
          <w:szCs w:val="20"/>
        </w:rPr>
        <w:t>Иные требования к предоставлению Услуги</w:t>
      </w:r>
    </w:p>
    <w:p w14:paraId="10C346FD" w14:textId="77777777" w:rsidR="00195827" w:rsidRPr="00195827" w:rsidRDefault="00195827" w:rsidP="00195827">
      <w:pPr>
        <w:tabs>
          <w:tab w:val="left" w:pos="1134"/>
          <w:tab w:val="left" w:pos="1276"/>
        </w:tabs>
        <w:ind w:firstLine="709"/>
        <w:contextualSpacing/>
        <w:jc w:val="both"/>
        <w:rPr>
          <w:rFonts w:eastAsia="Calibri"/>
          <w:sz w:val="20"/>
          <w:szCs w:val="20"/>
        </w:rPr>
      </w:pPr>
      <w:r w:rsidRPr="00195827">
        <w:rPr>
          <w:sz w:val="20"/>
          <w:szCs w:val="20"/>
        </w:rPr>
        <w:t>24. Услуги, которые являются необходимыми и обязательными для предоставления Услуги, законодательством Российской Федерации не предусмотрены.</w:t>
      </w:r>
    </w:p>
    <w:p w14:paraId="2E8704F2"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25. Информационная система, используемая для предоставления Услуги, – единая система межведомственного электронного взаимодействия</w:t>
      </w:r>
      <w:r w:rsidRPr="00195827">
        <w:rPr>
          <w:rStyle w:val="affff0"/>
          <w:sz w:val="20"/>
          <w:szCs w:val="20"/>
        </w:rPr>
        <w:footnoteReference w:id="3"/>
      </w:r>
      <w:r w:rsidRPr="00195827">
        <w:rPr>
          <w:sz w:val="20"/>
          <w:szCs w:val="20"/>
        </w:rPr>
        <w:t>.</w:t>
      </w:r>
    </w:p>
    <w:p w14:paraId="0CD571C3" w14:textId="77777777" w:rsidR="00195827" w:rsidRPr="00195827" w:rsidRDefault="00195827" w:rsidP="00195827">
      <w:pPr>
        <w:tabs>
          <w:tab w:val="left" w:pos="1134"/>
          <w:tab w:val="left" w:pos="1276"/>
        </w:tabs>
        <w:ind w:left="709"/>
        <w:contextualSpacing/>
        <w:jc w:val="both"/>
        <w:rPr>
          <w:sz w:val="20"/>
          <w:szCs w:val="20"/>
        </w:rPr>
      </w:pPr>
    </w:p>
    <w:p w14:paraId="737A0201" w14:textId="77777777" w:rsidR="00195827" w:rsidRPr="00195827" w:rsidRDefault="00195827" w:rsidP="00195827">
      <w:pPr>
        <w:keepNext/>
        <w:keepLines/>
        <w:jc w:val="center"/>
        <w:outlineLvl w:val="0"/>
        <w:rPr>
          <w:b/>
          <w:bCs/>
          <w:sz w:val="20"/>
          <w:szCs w:val="20"/>
        </w:rPr>
      </w:pPr>
      <w:r w:rsidRPr="00195827">
        <w:rPr>
          <w:b/>
          <w:bCs/>
          <w:sz w:val="20"/>
          <w:szCs w:val="20"/>
          <w:lang w:val="en-US"/>
        </w:rPr>
        <w:t>III</w:t>
      </w:r>
      <w:r w:rsidRPr="00195827">
        <w:rPr>
          <w:b/>
          <w:bCs/>
          <w:sz w:val="20"/>
          <w:szCs w:val="20"/>
        </w:rPr>
        <w:t xml:space="preserve">. Состав, последовательность и сроки выполнения </w:t>
      </w:r>
    </w:p>
    <w:p w14:paraId="2AABDB19" w14:textId="77777777" w:rsidR="00195827" w:rsidRPr="00195827" w:rsidRDefault="00195827" w:rsidP="00195827">
      <w:pPr>
        <w:keepNext/>
        <w:keepLines/>
        <w:jc w:val="center"/>
        <w:outlineLvl w:val="0"/>
        <w:rPr>
          <w:b/>
          <w:bCs/>
          <w:sz w:val="20"/>
          <w:szCs w:val="20"/>
        </w:rPr>
      </w:pPr>
      <w:r w:rsidRPr="00195827">
        <w:rPr>
          <w:b/>
          <w:bCs/>
          <w:sz w:val="20"/>
          <w:szCs w:val="20"/>
        </w:rPr>
        <w:t>административных процедур</w:t>
      </w:r>
    </w:p>
    <w:p w14:paraId="1E0115F1" w14:textId="77777777" w:rsidR="00195827" w:rsidRPr="00195827" w:rsidRDefault="00195827" w:rsidP="00195827">
      <w:pPr>
        <w:keepNext/>
        <w:keepLines/>
        <w:jc w:val="center"/>
        <w:outlineLvl w:val="1"/>
        <w:rPr>
          <w:b/>
          <w:bCs/>
          <w:sz w:val="20"/>
          <w:szCs w:val="20"/>
        </w:rPr>
      </w:pPr>
      <w:r w:rsidRPr="00195827">
        <w:rPr>
          <w:b/>
          <w:bCs/>
          <w:sz w:val="20"/>
          <w:szCs w:val="20"/>
        </w:rPr>
        <w:t>Перечень вариантов предоставления Услуги</w:t>
      </w:r>
    </w:p>
    <w:p w14:paraId="2AB37972" w14:textId="77777777" w:rsidR="00195827" w:rsidRPr="00195827" w:rsidRDefault="00195827" w:rsidP="00195827">
      <w:pPr>
        <w:tabs>
          <w:tab w:val="left" w:pos="1134"/>
          <w:tab w:val="left" w:pos="1276"/>
        </w:tabs>
        <w:ind w:firstLine="709"/>
        <w:contextualSpacing/>
        <w:jc w:val="both"/>
        <w:rPr>
          <w:sz w:val="20"/>
          <w:szCs w:val="20"/>
        </w:rPr>
      </w:pPr>
      <w:r w:rsidRPr="00195827">
        <w:rPr>
          <w:sz w:val="20"/>
          <w:szCs w:val="20"/>
        </w:rPr>
        <w:t>26. При обращении заявителя за записью на обучение по дополнительной общеобразовательной программе Услуга предоставляется в соответствии со следующими вариантами:</w:t>
      </w:r>
    </w:p>
    <w:p w14:paraId="4246DB69"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 лицо, достигшее возраста 14 - 17 лет, лично, требуется медицинское заключение о принадлежности несовершеннолетнего к медицинской группе для занятий физической культурой;</w:t>
      </w:r>
    </w:p>
    <w:p w14:paraId="335C328C"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Вариант 2: лицо, достигшее возраста 14 - 17 лет, лично, не требуется медицинское заключение о принадлежности несовершеннолетнего к медицинской группе для занятий физической культурой;</w:t>
      </w:r>
    </w:p>
    <w:p w14:paraId="730BF1CF"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Вариант 3: лицо, достигшее возраста 14 - 17 лет,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p w14:paraId="2C4880F2"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Вариант 4: лицо, достигшее возраста 14 - 17 лет,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p w14:paraId="7487895F"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Вариант 5: родитель несовершеннолетнего, свидетельство о рождении ребенка выдано на территории РФ, лично, требуется медицинское заключение о принадлежности несовершеннолетнего к медицинской группе для занятий физической культурой;</w:t>
      </w:r>
    </w:p>
    <w:p w14:paraId="0EADE9F7"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Вариант 6: родитель несовершеннолетнего, свидетельство о рождении ребенка выдано на территории РФ, лично, не требуется медицинское заключение о принадлежности несовершеннолетнего к медицинской группе для занятий физической культурой;</w:t>
      </w:r>
    </w:p>
    <w:p w14:paraId="40F5644C"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Вариант 7: родитель несовершеннолетнего, свидетельство о рождении ребенка выдано на территории РФ,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p w14:paraId="2115A0F6" w14:textId="77777777" w:rsidR="00195827" w:rsidRPr="00195827" w:rsidRDefault="00195827" w:rsidP="00195827">
      <w:pPr>
        <w:tabs>
          <w:tab w:val="left" w:pos="1276"/>
          <w:tab w:val="left" w:pos="1985"/>
        </w:tabs>
        <w:ind w:firstLine="709"/>
        <w:jc w:val="both"/>
        <w:rPr>
          <w:sz w:val="20"/>
          <w:szCs w:val="20"/>
        </w:rPr>
      </w:pPr>
      <w:r w:rsidRPr="00195827">
        <w:rPr>
          <w:sz w:val="20"/>
          <w:szCs w:val="20"/>
        </w:rPr>
        <w:lastRenderedPageBreak/>
        <w:t>Вариант 8: родитель несовершеннолетнего, свидетельство о рождении ребенка выдано на территории РФ,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p w14:paraId="55CCBFA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Вариант 9: родитель несовершеннолетнего, свидетельство о рождении ребенка выдано за пределами РФ, лично, требуется медицинское заключение о принадлежности несовершеннолетнего к медицинской группе для занятий физической культурой;</w:t>
      </w:r>
    </w:p>
    <w:p w14:paraId="2AE24689"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Вариант 10: родитель несовершеннолетнего, свидетельство о рождении ребенка выдано за пределами РФ, лично, не требуется медицинское заключение о принадлежности несовершеннолетнего к медицинской группе для занятий физической культурой;</w:t>
      </w:r>
    </w:p>
    <w:p w14:paraId="45B8C4D2"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Вариант 11: родитель несовершеннолетнего, свидетельство о рождении ребенка выдано за пределами РФ,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p w14:paraId="5C6377F7"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Вариант 12: родитель несовершеннолетнего, свидетельство о рождении ребенка выдано за пределами РФ,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p w14:paraId="6EFE2A1A"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Вариант 13: законный представитель несовершеннолетнего, свидетельство о рождении ребенка выдано на территории РФ, лично, требуется медицинское заключение о принадлежности несовершеннолетнего к медицинской группе для занятий физической культурой;</w:t>
      </w:r>
    </w:p>
    <w:p w14:paraId="27A20C73"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Вариант 14: законный представитель несовершеннолетнего, свидетельство о рождении ребенка выдано на территории РФ, лично, не требуется медицинское заключение о принадлежности несовершеннолетнего к медицинской группе для занятий физической культурой;</w:t>
      </w:r>
    </w:p>
    <w:p w14:paraId="0EC46BE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Вариант 15: законный представитель несовершеннолетнего, свидетельство о рождении ребенка выдано на территории РФ,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p w14:paraId="206D15E7"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Вариант 16: законный представитель несовершеннолетнего, свидетельство о рождении ребенка выдано на территории РФ,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p w14:paraId="13EDF83E"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Вариант 17: законный представитель несовершеннолетнего, свидетельство о рождении ребенка выдано за пределами РФ, лично, требуется медицинское заключение о принадлежности несовершеннолетнего к медицинской группе для занятий физической культурой;</w:t>
      </w:r>
    </w:p>
    <w:p w14:paraId="2B591447"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Вариант 18: законный представитель несовершеннолетнего, свидетельство о рождении ребенка выдано за пределами РФ, лично, не требуется медицинское заключение о принадлежности несовершеннолетнего к медицинской группе для занятий физической культурой;</w:t>
      </w:r>
    </w:p>
    <w:p w14:paraId="136BB2A6"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Вариант 19: законный представитель несовершеннолетнего, свидетельство о рождении ребенка выдано за пределами РФ,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p w14:paraId="25B14F64"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Вариант 20: законный представитель несовершеннолетнего, свидетельство о рождении ребенка выдано за пределами РФ,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p w14:paraId="1E3F74F0" w14:textId="77777777" w:rsidR="00195827" w:rsidRPr="00195827" w:rsidRDefault="00195827" w:rsidP="00195827">
      <w:pPr>
        <w:tabs>
          <w:tab w:val="left" w:pos="1276"/>
          <w:tab w:val="left" w:pos="1985"/>
        </w:tabs>
        <w:ind w:firstLine="709"/>
        <w:jc w:val="both"/>
        <w:rPr>
          <w:sz w:val="20"/>
          <w:szCs w:val="20"/>
        </w:rPr>
      </w:pPr>
      <w:r w:rsidRPr="00195827">
        <w:rPr>
          <w:sz w:val="20"/>
          <w:szCs w:val="20"/>
        </w:rPr>
        <w:t>27. Возможность оставления заявления без рассмотрения не предусмотрена.</w:t>
      </w:r>
    </w:p>
    <w:p w14:paraId="0375EB37"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28. 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 </w:t>
      </w:r>
    </w:p>
    <w:p w14:paraId="5DCD5028" w14:textId="77777777" w:rsidR="00195827" w:rsidRPr="00195827" w:rsidRDefault="00195827" w:rsidP="00195827">
      <w:pPr>
        <w:keepNext/>
        <w:keepLines/>
        <w:jc w:val="center"/>
        <w:outlineLvl w:val="1"/>
        <w:rPr>
          <w:b/>
          <w:bCs/>
          <w:sz w:val="20"/>
          <w:szCs w:val="20"/>
        </w:rPr>
      </w:pPr>
      <w:r w:rsidRPr="00195827">
        <w:rPr>
          <w:b/>
          <w:bCs/>
          <w:sz w:val="20"/>
          <w:szCs w:val="20"/>
        </w:rPr>
        <w:t>Профилирование заявителя</w:t>
      </w:r>
    </w:p>
    <w:p w14:paraId="2888EAB2" w14:textId="77777777" w:rsidR="00195827" w:rsidRPr="00195827" w:rsidRDefault="00195827" w:rsidP="00195827">
      <w:pPr>
        <w:tabs>
          <w:tab w:val="left" w:pos="1276"/>
          <w:tab w:val="left" w:pos="1985"/>
        </w:tabs>
        <w:ind w:firstLine="709"/>
        <w:jc w:val="both"/>
        <w:rPr>
          <w:sz w:val="20"/>
          <w:szCs w:val="20"/>
        </w:rPr>
      </w:pPr>
      <w:r w:rsidRPr="00195827">
        <w:rPr>
          <w:sz w:val="20"/>
          <w:szCs w:val="20"/>
        </w:rPr>
        <w:t>29.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14:paraId="27A0722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Профилирование осуществляется:</w:t>
      </w:r>
    </w:p>
    <w:p w14:paraId="5148F513"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при личном обращении в образовательную организацию;</w:t>
      </w:r>
    </w:p>
    <w:p w14:paraId="76EEB3B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посредством Единого портала;</w:t>
      </w:r>
    </w:p>
    <w:p w14:paraId="3E7251B2"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в МФЦ.</w:t>
      </w:r>
    </w:p>
    <w:p w14:paraId="42B4F334" w14:textId="77777777" w:rsidR="00195827" w:rsidRPr="00195827" w:rsidRDefault="00195827" w:rsidP="00195827">
      <w:pPr>
        <w:tabs>
          <w:tab w:val="left" w:pos="1276"/>
          <w:tab w:val="left" w:pos="1985"/>
        </w:tabs>
        <w:ind w:firstLine="709"/>
        <w:jc w:val="both"/>
        <w:rPr>
          <w:sz w:val="20"/>
          <w:szCs w:val="20"/>
        </w:rPr>
      </w:pPr>
      <w:r w:rsidRPr="00195827">
        <w:rPr>
          <w:sz w:val="20"/>
          <w:szCs w:val="20"/>
        </w:rPr>
        <w:t>30.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32E2EE0E" w14:textId="77777777" w:rsidR="00195827" w:rsidRPr="00195827" w:rsidRDefault="00195827" w:rsidP="00195827">
      <w:pPr>
        <w:tabs>
          <w:tab w:val="left" w:pos="1276"/>
          <w:tab w:val="left" w:pos="1985"/>
        </w:tabs>
        <w:ind w:firstLine="709"/>
        <w:jc w:val="both"/>
        <w:rPr>
          <w:sz w:val="20"/>
          <w:szCs w:val="20"/>
        </w:rPr>
      </w:pPr>
      <w:r w:rsidRPr="00195827">
        <w:rPr>
          <w:sz w:val="20"/>
          <w:szCs w:val="20"/>
        </w:rPr>
        <w:t>31. Описания вариантов, приведенные в настоящем разделе, размещаются Органом местного самоуправления в общедоступном для ознакомления месте.</w:t>
      </w:r>
    </w:p>
    <w:p w14:paraId="46D35299" w14:textId="77777777" w:rsidR="00195827" w:rsidRPr="00195827" w:rsidRDefault="00195827" w:rsidP="00195827">
      <w:pPr>
        <w:tabs>
          <w:tab w:val="left" w:pos="1276"/>
        </w:tabs>
        <w:ind w:left="709"/>
        <w:contextualSpacing/>
        <w:jc w:val="both"/>
        <w:rPr>
          <w:sz w:val="20"/>
          <w:szCs w:val="20"/>
        </w:rPr>
      </w:pPr>
    </w:p>
    <w:p w14:paraId="3414844F"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1224A48B" w14:textId="77777777" w:rsidR="00195827" w:rsidRPr="00195827" w:rsidRDefault="00195827" w:rsidP="00195827">
      <w:pPr>
        <w:keepNext/>
        <w:tabs>
          <w:tab w:val="left" w:pos="1276"/>
        </w:tabs>
        <w:contextualSpacing/>
        <w:jc w:val="both"/>
        <w:rPr>
          <w:sz w:val="20"/>
          <w:szCs w:val="20"/>
        </w:rPr>
      </w:pPr>
    </w:p>
    <w:p w14:paraId="22C913CF" w14:textId="77777777" w:rsidR="00195827" w:rsidRPr="00195827" w:rsidRDefault="00195827" w:rsidP="00195827">
      <w:pPr>
        <w:tabs>
          <w:tab w:val="left" w:pos="1276"/>
          <w:tab w:val="left" w:pos="1985"/>
        </w:tabs>
        <w:ind w:firstLine="709"/>
        <w:jc w:val="both"/>
        <w:rPr>
          <w:sz w:val="20"/>
          <w:szCs w:val="20"/>
        </w:rPr>
      </w:pPr>
      <w:r w:rsidRPr="00195827">
        <w:rPr>
          <w:sz w:val="20"/>
          <w:szCs w:val="20"/>
        </w:rPr>
        <w:t>32.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17099F3A" w14:textId="77777777" w:rsidR="00195827" w:rsidRPr="00195827" w:rsidRDefault="00195827" w:rsidP="00195827">
      <w:pPr>
        <w:tabs>
          <w:tab w:val="left" w:pos="1276"/>
          <w:tab w:val="left" w:pos="1985"/>
        </w:tabs>
        <w:ind w:firstLine="709"/>
        <w:jc w:val="both"/>
        <w:rPr>
          <w:sz w:val="20"/>
          <w:szCs w:val="20"/>
        </w:rPr>
      </w:pPr>
      <w:r w:rsidRPr="00195827">
        <w:rPr>
          <w:sz w:val="20"/>
          <w:szCs w:val="20"/>
        </w:rPr>
        <w:t>33. Результатом предоставления варианта Услуги являются:</w:t>
      </w:r>
    </w:p>
    <w:p w14:paraId="672E424B"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74B2295C"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71E9A0C2" w14:textId="77777777" w:rsidR="00195827" w:rsidRPr="00195827" w:rsidRDefault="00195827" w:rsidP="00195827">
      <w:pPr>
        <w:tabs>
          <w:tab w:val="left" w:pos="1276"/>
          <w:tab w:val="left" w:pos="1985"/>
        </w:tabs>
        <w:ind w:firstLine="709"/>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2AC939E0"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04BE028C" w14:textId="77777777" w:rsidR="00195827" w:rsidRPr="00195827" w:rsidRDefault="00195827" w:rsidP="00195827">
      <w:pPr>
        <w:tabs>
          <w:tab w:val="left" w:pos="1276"/>
          <w:tab w:val="left" w:pos="1985"/>
        </w:tabs>
        <w:ind w:firstLine="709"/>
        <w:jc w:val="both"/>
        <w:rPr>
          <w:sz w:val="20"/>
          <w:szCs w:val="20"/>
        </w:rPr>
      </w:pPr>
      <w:r w:rsidRPr="00195827">
        <w:rPr>
          <w:sz w:val="20"/>
          <w:szCs w:val="20"/>
        </w:rPr>
        <w:t>34. Административные процедуры, осуществляемые при предоставлении Услуги в соответствии с настоящим вариантом:</w:t>
      </w:r>
    </w:p>
    <w:p w14:paraId="087462DE"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7401A65A"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межведомственное информационное взаимодействие;</w:t>
      </w:r>
    </w:p>
    <w:p w14:paraId="7E57C460"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принятие решения о предоставлении (об отказе в предоставлении) Услуги;</w:t>
      </w:r>
    </w:p>
    <w:p w14:paraId="0815967B" w14:textId="77777777" w:rsidR="00195827" w:rsidRPr="00195827" w:rsidRDefault="00195827" w:rsidP="00195827">
      <w:pPr>
        <w:tabs>
          <w:tab w:val="left" w:pos="1276"/>
          <w:tab w:val="left" w:pos="1985"/>
        </w:tabs>
        <w:ind w:firstLine="709"/>
        <w:jc w:val="both"/>
        <w:rPr>
          <w:sz w:val="20"/>
          <w:szCs w:val="20"/>
        </w:rPr>
      </w:pPr>
      <w:r w:rsidRPr="00195827">
        <w:rPr>
          <w:sz w:val="20"/>
          <w:szCs w:val="20"/>
        </w:rPr>
        <w:t>г) предоставление результата Услуги.</w:t>
      </w:r>
    </w:p>
    <w:p w14:paraId="3F3AAD0C" w14:textId="77777777" w:rsidR="00195827" w:rsidRPr="00195827" w:rsidRDefault="00195827" w:rsidP="00195827">
      <w:pPr>
        <w:tabs>
          <w:tab w:val="left" w:pos="1276"/>
          <w:tab w:val="left" w:pos="1985"/>
        </w:tabs>
        <w:ind w:firstLine="709"/>
        <w:jc w:val="both"/>
        <w:rPr>
          <w:sz w:val="20"/>
          <w:szCs w:val="20"/>
        </w:rPr>
      </w:pPr>
      <w:r w:rsidRPr="00195827">
        <w:rPr>
          <w:sz w:val="20"/>
          <w:szCs w:val="20"/>
        </w:rPr>
        <w:t>35.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490D8052" w14:textId="77777777" w:rsidR="00195827" w:rsidRPr="00195827" w:rsidRDefault="00195827" w:rsidP="00195827">
      <w:pPr>
        <w:tabs>
          <w:tab w:val="left" w:pos="1276"/>
          <w:tab w:val="left" w:pos="1985"/>
        </w:tabs>
        <w:ind w:firstLine="709"/>
        <w:jc w:val="both"/>
        <w:rPr>
          <w:sz w:val="20"/>
          <w:szCs w:val="20"/>
        </w:rPr>
      </w:pPr>
    </w:p>
    <w:p w14:paraId="2600B743" w14:textId="77777777" w:rsidR="00195827" w:rsidRPr="00195827" w:rsidRDefault="00195827" w:rsidP="00195827">
      <w:pPr>
        <w:keepNext/>
        <w:keepLines/>
        <w:jc w:val="center"/>
        <w:outlineLvl w:val="2"/>
        <w:rPr>
          <w:b/>
          <w:sz w:val="20"/>
          <w:szCs w:val="20"/>
        </w:rPr>
      </w:pPr>
      <w:r w:rsidRPr="00195827">
        <w:rPr>
          <w:b/>
          <w:sz w:val="20"/>
          <w:szCs w:val="20"/>
        </w:rPr>
        <w:t xml:space="preserve">Прием заявления и документов и (или) информации, необходимых </w:t>
      </w:r>
    </w:p>
    <w:p w14:paraId="04834748" w14:textId="77777777" w:rsidR="00195827" w:rsidRPr="00195827" w:rsidRDefault="00195827" w:rsidP="00195827">
      <w:pPr>
        <w:keepNext/>
        <w:keepLines/>
        <w:jc w:val="center"/>
        <w:outlineLvl w:val="2"/>
        <w:rPr>
          <w:b/>
          <w:sz w:val="20"/>
          <w:szCs w:val="20"/>
        </w:rPr>
      </w:pPr>
      <w:r w:rsidRPr="00195827">
        <w:rPr>
          <w:b/>
          <w:sz w:val="20"/>
          <w:szCs w:val="20"/>
        </w:rPr>
        <w:t>для предоставления Услуги</w:t>
      </w:r>
    </w:p>
    <w:p w14:paraId="3B5242A3" w14:textId="77777777" w:rsidR="00195827" w:rsidRPr="00195827" w:rsidRDefault="00195827" w:rsidP="00195827">
      <w:pPr>
        <w:keepNext/>
        <w:keepLines/>
        <w:jc w:val="center"/>
        <w:outlineLvl w:val="2"/>
        <w:rPr>
          <w:b/>
          <w:bCs/>
          <w:sz w:val="20"/>
          <w:szCs w:val="20"/>
        </w:rPr>
      </w:pPr>
    </w:p>
    <w:p w14:paraId="5DD34ADE" w14:textId="77777777" w:rsidR="00195827" w:rsidRPr="00195827" w:rsidRDefault="00195827" w:rsidP="00195827">
      <w:pPr>
        <w:tabs>
          <w:tab w:val="left" w:pos="1276"/>
          <w:tab w:val="left" w:pos="1985"/>
        </w:tabs>
        <w:ind w:firstLine="709"/>
        <w:jc w:val="both"/>
        <w:rPr>
          <w:sz w:val="20"/>
          <w:szCs w:val="20"/>
        </w:rPr>
      </w:pPr>
      <w:r w:rsidRPr="00195827">
        <w:rPr>
          <w:sz w:val="20"/>
          <w:szCs w:val="20"/>
        </w:rPr>
        <w:t>36.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0DEC16D2" w14:textId="77777777" w:rsidR="00195827" w:rsidRPr="00195827" w:rsidRDefault="00195827" w:rsidP="00195827">
      <w:pPr>
        <w:tabs>
          <w:tab w:val="left" w:pos="1276"/>
          <w:tab w:val="left" w:pos="1985"/>
        </w:tabs>
        <w:ind w:firstLine="709"/>
        <w:jc w:val="both"/>
        <w:rPr>
          <w:sz w:val="20"/>
          <w:szCs w:val="20"/>
        </w:rPr>
      </w:pPr>
      <w:r w:rsidRPr="00195827">
        <w:rPr>
          <w:sz w:val="20"/>
          <w:szCs w:val="20"/>
        </w:rPr>
        <w:t>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3534268B"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2CB77B70" w14:textId="77777777" w:rsidR="00195827" w:rsidRPr="00195827" w:rsidRDefault="00195827" w:rsidP="00195827">
      <w:pPr>
        <w:tabs>
          <w:tab w:val="left" w:pos="1276"/>
          <w:tab w:val="left" w:pos="1985"/>
        </w:tabs>
        <w:ind w:firstLine="709"/>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6074278" w14:textId="77777777" w:rsidR="00195827" w:rsidRPr="00195827" w:rsidRDefault="00195827" w:rsidP="00195827">
      <w:pPr>
        <w:tabs>
          <w:tab w:val="left" w:pos="1276"/>
          <w:tab w:val="left" w:pos="1985"/>
        </w:tabs>
        <w:ind w:firstLine="709"/>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2F8DB3B6" w14:textId="77777777" w:rsidR="00195827" w:rsidRPr="00195827" w:rsidRDefault="00195827" w:rsidP="00195827">
      <w:pPr>
        <w:tabs>
          <w:tab w:val="left" w:pos="1276"/>
          <w:tab w:val="left" w:pos="1985"/>
        </w:tabs>
        <w:ind w:firstLine="709"/>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A3416D8" w14:textId="77777777" w:rsidR="00195827" w:rsidRPr="00195827" w:rsidRDefault="00195827" w:rsidP="00195827">
      <w:pPr>
        <w:tabs>
          <w:tab w:val="left" w:pos="1276"/>
          <w:tab w:val="left" w:pos="1985"/>
        </w:tabs>
        <w:ind w:firstLine="709"/>
        <w:jc w:val="both"/>
        <w:rPr>
          <w:sz w:val="20"/>
          <w:szCs w:val="20"/>
        </w:rPr>
      </w:pPr>
      <w:r w:rsidRPr="00195827">
        <w:rPr>
          <w:sz w:val="20"/>
          <w:szCs w:val="20"/>
        </w:rPr>
        <w:lastRenderedPageBreak/>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6B5D527A"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63215BE"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7A790AF0"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39. Способами установления личности (идентификации) заявителя при взаимодействии с заявителями являются: </w:t>
      </w:r>
    </w:p>
    <w:p w14:paraId="10A58F34"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3A7374AA"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7A4F6F20"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в МФЦ – документ, удостоверяющий личность.</w:t>
      </w:r>
    </w:p>
    <w:p w14:paraId="546728DE" w14:textId="77777777" w:rsidR="00195827" w:rsidRPr="00195827" w:rsidRDefault="00195827" w:rsidP="00195827">
      <w:pPr>
        <w:tabs>
          <w:tab w:val="left" w:pos="1276"/>
          <w:tab w:val="left" w:pos="1985"/>
        </w:tabs>
        <w:ind w:firstLine="709"/>
        <w:jc w:val="both"/>
        <w:rPr>
          <w:sz w:val="20"/>
          <w:szCs w:val="20"/>
        </w:rPr>
      </w:pPr>
      <w:r w:rsidRPr="00195827">
        <w:rPr>
          <w:sz w:val="20"/>
          <w:szCs w:val="20"/>
        </w:rPr>
        <w:t>40. Орган местного самоуправления отказывает заявителю в приеме заявления и документов при наличии следующих оснований:</w:t>
      </w:r>
    </w:p>
    <w:p w14:paraId="1497AB70"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998928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0D3ADACE"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5E8D16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6FB70C1A" w14:textId="77777777" w:rsidR="00195827" w:rsidRPr="00195827" w:rsidRDefault="00195827" w:rsidP="00195827">
      <w:pPr>
        <w:tabs>
          <w:tab w:val="left" w:pos="1276"/>
          <w:tab w:val="left" w:pos="1985"/>
        </w:tabs>
        <w:ind w:firstLine="709"/>
        <w:jc w:val="both"/>
        <w:rPr>
          <w:sz w:val="20"/>
          <w:szCs w:val="20"/>
        </w:rPr>
      </w:pPr>
      <w:r w:rsidRPr="00195827">
        <w:rPr>
          <w:sz w:val="20"/>
          <w:szCs w:val="20"/>
        </w:rPr>
        <w:t>д) заявитель не относится к кругу лиц, имеющих право на получение Услуги;</w:t>
      </w:r>
    </w:p>
    <w:p w14:paraId="5C58228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C3264A6" w14:textId="77777777" w:rsidR="00195827" w:rsidRPr="00195827" w:rsidRDefault="00195827" w:rsidP="00195827">
      <w:pPr>
        <w:tabs>
          <w:tab w:val="left" w:pos="1276"/>
          <w:tab w:val="left" w:pos="1985"/>
        </w:tabs>
        <w:ind w:firstLine="709"/>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744BFD95" w14:textId="77777777" w:rsidR="00195827" w:rsidRPr="00195827" w:rsidRDefault="00195827" w:rsidP="00195827">
      <w:pPr>
        <w:tabs>
          <w:tab w:val="left" w:pos="1276"/>
          <w:tab w:val="left" w:pos="1985"/>
        </w:tabs>
        <w:ind w:firstLine="709"/>
        <w:jc w:val="both"/>
        <w:rPr>
          <w:sz w:val="20"/>
          <w:szCs w:val="20"/>
        </w:rPr>
      </w:pPr>
      <w:r w:rsidRPr="00195827">
        <w:rPr>
          <w:sz w:val="20"/>
          <w:szCs w:val="20"/>
        </w:rPr>
        <w:t>41.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24C2FB2" w14:textId="77777777" w:rsidR="00195827" w:rsidRPr="00195827" w:rsidRDefault="00195827" w:rsidP="00195827">
      <w:pPr>
        <w:tabs>
          <w:tab w:val="left" w:pos="1276"/>
          <w:tab w:val="left" w:pos="1985"/>
        </w:tabs>
        <w:ind w:firstLine="709"/>
        <w:jc w:val="both"/>
        <w:rPr>
          <w:sz w:val="20"/>
          <w:szCs w:val="20"/>
        </w:rPr>
      </w:pPr>
      <w:r w:rsidRPr="00195827">
        <w:rPr>
          <w:sz w:val="20"/>
          <w:szCs w:val="20"/>
        </w:rPr>
        <w:t>42.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5FCE8F29"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а) при личном обращении в образовательную организацию – 1 рабочий день;</w:t>
      </w:r>
    </w:p>
    <w:p w14:paraId="12570D63"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б) посредством Единого портала – 1 рабочий день;</w:t>
      </w:r>
    </w:p>
    <w:p w14:paraId="30A93B40"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в) в МФЦ – 1 рабочий день.</w:t>
      </w:r>
    </w:p>
    <w:p w14:paraId="6752C723"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6DAE6F17" w14:textId="77777777" w:rsidR="00195827" w:rsidRPr="00195827" w:rsidRDefault="00195827" w:rsidP="00195827">
      <w:pPr>
        <w:tabs>
          <w:tab w:val="left" w:pos="1276"/>
          <w:tab w:val="left" w:pos="1985"/>
        </w:tabs>
        <w:ind w:firstLine="709"/>
        <w:jc w:val="both"/>
        <w:rPr>
          <w:sz w:val="20"/>
          <w:szCs w:val="20"/>
        </w:rPr>
      </w:pPr>
      <w:r w:rsidRPr="00195827">
        <w:rPr>
          <w:sz w:val="20"/>
          <w:szCs w:val="20"/>
        </w:rPr>
        <w:t>43. Для получения Услуги необходимо направление межведомственного информационного запроса «Информирование из ЕГИССО по СНИЛС»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«Социальный фонд России».</w:t>
      </w:r>
    </w:p>
    <w:p w14:paraId="57E8BC57"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168E4088"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44. Образовательная организация отказывает заявителю в предоставлении Услуги при наличии следующих оснований: </w:t>
      </w:r>
    </w:p>
    <w:p w14:paraId="6A4E5C99"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5B434674"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3EF2A70F"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7DFFB8E5" w14:textId="77777777" w:rsidR="00195827" w:rsidRPr="00195827" w:rsidRDefault="00195827" w:rsidP="00195827">
      <w:pPr>
        <w:tabs>
          <w:tab w:val="left" w:pos="1276"/>
          <w:tab w:val="left" w:pos="1985"/>
        </w:tabs>
        <w:ind w:firstLine="709"/>
        <w:jc w:val="both"/>
        <w:rPr>
          <w:sz w:val="20"/>
          <w:szCs w:val="20"/>
        </w:rPr>
      </w:pPr>
      <w:r w:rsidRPr="00195827">
        <w:rPr>
          <w:sz w:val="20"/>
          <w:szCs w:val="20"/>
        </w:rPr>
        <w:lastRenderedPageBreak/>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56653036"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д) наличие медицинских противопоказаний для освоения программ по отдельным видам искусства, физической культуры и спорта. </w:t>
      </w:r>
    </w:p>
    <w:p w14:paraId="02F76DC0" w14:textId="77777777" w:rsidR="00195827" w:rsidRPr="00195827" w:rsidRDefault="00195827" w:rsidP="00195827">
      <w:pPr>
        <w:tabs>
          <w:tab w:val="left" w:pos="1276"/>
          <w:tab w:val="left" w:pos="1985"/>
        </w:tabs>
        <w:ind w:firstLine="709"/>
        <w:jc w:val="both"/>
        <w:rPr>
          <w:sz w:val="20"/>
          <w:szCs w:val="20"/>
        </w:rPr>
      </w:pPr>
      <w:r w:rsidRPr="00195827">
        <w:rPr>
          <w:sz w:val="20"/>
          <w:szCs w:val="20"/>
        </w:rPr>
        <w:t>45.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693A01F7"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716A48CE" w14:textId="77777777" w:rsidR="00195827" w:rsidRPr="00195827" w:rsidRDefault="00195827" w:rsidP="00195827">
      <w:pPr>
        <w:tabs>
          <w:tab w:val="left" w:pos="1276"/>
          <w:tab w:val="left" w:pos="1985"/>
        </w:tabs>
        <w:ind w:firstLine="709"/>
        <w:jc w:val="both"/>
        <w:rPr>
          <w:sz w:val="20"/>
          <w:szCs w:val="20"/>
        </w:rPr>
      </w:pPr>
      <w:r w:rsidRPr="00195827">
        <w:rPr>
          <w:sz w:val="20"/>
          <w:szCs w:val="20"/>
        </w:rPr>
        <w:t>46. Способы получения результата предоставления Услуги:</w:t>
      </w:r>
    </w:p>
    <w:p w14:paraId="15780325"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381D631B"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5A6FD348" w14:textId="77777777" w:rsidR="00195827" w:rsidRPr="00195827" w:rsidRDefault="00195827" w:rsidP="00195827">
      <w:pPr>
        <w:tabs>
          <w:tab w:val="left" w:pos="1276"/>
          <w:tab w:val="left" w:pos="1985"/>
        </w:tabs>
        <w:ind w:firstLine="709"/>
        <w:jc w:val="both"/>
        <w:rPr>
          <w:sz w:val="20"/>
          <w:szCs w:val="20"/>
        </w:rPr>
      </w:pPr>
      <w:r w:rsidRPr="00195827">
        <w:rPr>
          <w:sz w:val="20"/>
          <w:szCs w:val="20"/>
        </w:rPr>
        <w:t>47. Предоставление результата Услуги осуществляется в срок, не превышающий 1 рабочего дня со дня принятия решения о предоставлении Услуги.</w:t>
      </w:r>
    </w:p>
    <w:p w14:paraId="0F094E25" w14:textId="77777777" w:rsidR="00195827" w:rsidRPr="00195827" w:rsidRDefault="00195827" w:rsidP="00195827">
      <w:pPr>
        <w:tabs>
          <w:tab w:val="left" w:pos="1276"/>
          <w:tab w:val="left" w:pos="1985"/>
        </w:tabs>
        <w:ind w:firstLine="709"/>
        <w:jc w:val="both"/>
        <w:rPr>
          <w:sz w:val="20"/>
          <w:szCs w:val="20"/>
        </w:rPr>
      </w:pPr>
      <w:r w:rsidRPr="00195827">
        <w:rPr>
          <w:sz w:val="20"/>
          <w:szCs w:val="20"/>
        </w:rPr>
        <w:t>48.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307A4E0" w14:textId="77777777" w:rsidR="00195827" w:rsidRPr="00195827" w:rsidRDefault="00195827" w:rsidP="00195827">
      <w:pPr>
        <w:tabs>
          <w:tab w:val="left" w:pos="1276"/>
        </w:tabs>
        <w:ind w:left="709"/>
        <w:contextualSpacing/>
        <w:jc w:val="both"/>
        <w:rPr>
          <w:sz w:val="20"/>
          <w:szCs w:val="20"/>
        </w:rPr>
      </w:pPr>
    </w:p>
    <w:p w14:paraId="074D1180"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32A5132C" w14:textId="77777777" w:rsidR="00195827" w:rsidRPr="00195827" w:rsidRDefault="00195827" w:rsidP="00195827">
      <w:pPr>
        <w:keepNext/>
        <w:tabs>
          <w:tab w:val="left" w:pos="1276"/>
        </w:tabs>
        <w:contextualSpacing/>
        <w:jc w:val="both"/>
        <w:rPr>
          <w:sz w:val="20"/>
          <w:szCs w:val="20"/>
        </w:rPr>
      </w:pPr>
    </w:p>
    <w:p w14:paraId="01DD5741" w14:textId="77777777" w:rsidR="00195827" w:rsidRPr="00195827" w:rsidRDefault="00195827" w:rsidP="00195827">
      <w:pPr>
        <w:tabs>
          <w:tab w:val="left" w:pos="1276"/>
          <w:tab w:val="left" w:pos="1985"/>
        </w:tabs>
        <w:ind w:firstLine="709"/>
        <w:jc w:val="both"/>
        <w:rPr>
          <w:sz w:val="20"/>
          <w:szCs w:val="20"/>
        </w:rPr>
      </w:pPr>
      <w:r w:rsidRPr="00195827">
        <w:rPr>
          <w:sz w:val="20"/>
          <w:szCs w:val="20"/>
        </w:rPr>
        <w:t>49.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23690B0B" w14:textId="77777777" w:rsidR="00195827" w:rsidRPr="00195827" w:rsidRDefault="00195827" w:rsidP="00195827">
      <w:pPr>
        <w:tabs>
          <w:tab w:val="left" w:pos="1276"/>
          <w:tab w:val="left" w:pos="1985"/>
        </w:tabs>
        <w:ind w:firstLine="709"/>
        <w:jc w:val="both"/>
        <w:rPr>
          <w:sz w:val="20"/>
          <w:szCs w:val="20"/>
        </w:rPr>
      </w:pPr>
      <w:r w:rsidRPr="00195827">
        <w:rPr>
          <w:sz w:val="20"/>
          <w:szCs w:val="20"/>
        </w:rPr>
        <w:t>50. Результатом предоставления варианта Услуги являются:</w:t>
      </w:r>
    </w:p>
    <w:p w14:paraId="0FD961D8"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218B5278"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78E78581" w14:textId="77777777" w:rsidR="00195827" w:rsidRPr="00195827" w:rsidRDefault="00195827" w:rsidP="00195827">
      <w:pPr>
        <w:tabs>
          <w:tab w:val="left" w:pos="1276"/>
          <w:tab w:val="left" w:pos="1985"/>
        </w:tabs>
        <w:ind w:firstLine="709"/>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64F9A3BE"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580B8FDB" w14:textId="77777777" w:rsidR="00195827" w:rsidRPr="00195827" w:rsidRDefault="00195827" w:rsidP="00195827">
      <w:pPr>
        <w:tabs>
          <w:tab w:val="left" w:pos="1276"/>
          <w:tab w:val="left" w:pos="1985"/>
        </w:tabs>
        <w:ind w:firstLine="709"/>
        <w:jc w:val="both"/>
        <w:rPr>
          <w:sz w:val="20"/>
          <w:szCs w:val="20"/>
        </w:rPr>
      </w:pPr>
      <w:r w:rsidRPr="00195827">
        <w:rPr>
          <w:sz w:val="20"/>
          <w:szCs w:val="20"/>
        </w:rPr>
        <w:t>51. Административные процедуры, осуществляемые при предоставлении Услуги в соответствии с настоящим вариантом:</w:t>
      </w:r>
    </w:p>
    <w:p w14:paraId="4E9AAA9C"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1E900BA6"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межведомственное информационное взаимодействие;</w:t>
      </w:r>
    </w:p>
    <w:p w14:paraId="171BA524"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принятие решения о предоставлении (об отказе в предоставлении) Услуги;</w:t>
      </w:r>
    </w:p>
    <w:p w14:paraId="1A9B14A5"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г) предоставление результата Услуги. </w:t>
      </w:r>
    </w:p>
    <w:p w14:paraId="4A73CB1E" w14:textId="77777777" w:rsidR="00195827" w:rsidRPr="00195827" w:rsidRDefault="00195827" w:rsidP="00195827">
      <w:pPr>
        <w:tabs>
          <w:tab w:val="left" w:pos="1276"/>
          <w:tab w:val="left" w:pos="1985"/>
        </w:tabs>
        <w:ind w:firstLine="709"/>
        <w:jc w:val="both"/>
        <w:rPr>
          <w:sz w:val="20"/>
          <w:szCs w:val="20"/>
        </w:rPr>
      </w:pPr>
      <w:r w:rsidRPr="00195827">
        <w:rPr>
          <w:sz w:val="20"/>
          <w:szCs w:val="20"/>
        </w:rPr>
        <w:t>52.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57441B2F"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6AD3B961" w14:textId="77777777" w:rsidR="00195827" w:rsidRPr="00195827" w:rsidRDefault="00195827" w:rsidP="00195827">
      <w:pPr>
        <w:tabs>
          <w:tab w:val="left" w:pos="1276"/>
          <w:tab w:val="left" w:pos="1985"/>
        </w:tabs>
        <w:ind w:firstLine="709"/>
        <w:jc w:val="both"/>
        <w:rPr>
          <w:sz w:val="20"/>
          <w:szCs w:val="20"/>
        </w:rPr>
      </w:pPr>
      <w:r w:rsidRPr="00195827">
        <w:rPr>
          <w:sz w:val="20"/>
          <w:szCs w:val="20"/>
        </w:rPr>
        <w:t>53.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577BC03D" w14:textId="77777777" w:rsidR="00195827" w:rsidRPr="00195827" w:rsidRDefault="00195827" w:rsidP="00195827">
      <w:pPr>
        <w:tabs>
          <w:tab w:val="left" w:pos="1276"/>
          <w:tab w:val="left" w:pos="1985"/>
        </w:tabs>
        <w:ind w:firstLine="709"/>
        <w:jc w:val="both"/>
        <w:rPr>
          <w:sz w:val="20"/>
          <w:szCs w:val="20"/>
        </w:rPr>
      </w:pPr>
      <w:r w:rsidRPr="00195827">
        <w:rPr>
          <w:sz w:val="20"/>
          <w:szCs w:val="20"/>
        </w:rPr>
        <w:t>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18AC3B2"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03824DD9" w14:textId="77777777" w:rsidR="00195827" w:rsidRPr="00195827" w:rsidRDefault="00195827" w:rsidP="00195827">
      <w:pPr>
        <w:tabs>
          <w:tab w:val="left" w:pos="1276"/>
          <w:tab w:val="left" w:pos="1985"/>
        </w:tabs>
        <w:ind w:firstLine="709"/>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8F12A91"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w:t>
      </w:r>
      <w:r w:rsidRPr="00195827">
        <w:rPr>
          <w:sz w:val="20"/>
          <w:szCs w:val="20"/>
        </w:rPr>
        <w:lastRenderedPageBreak/>
        <w:t>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16FAC103" w14:textId="77777777" w:rsidR="00195827" w:rsidRPr="00195827" w:rsidRDefault="00195827" w:rsidP="00195827">
      <w:pPr>
        <w:tabs>
          <w:tab w:val="left" w:pos="1276"/>
          <w:tab w:val="left" w:pos="1985"/>
        </w:tabs>
        <w:ind w:firstLine="709"/>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CCB5CBE"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10B1B7E6"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55.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0CE8A1FD"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56. Способами установления личности (идентификации) заявителя при взаимодействии с заявителями являются: </w:t>
      </w:r>
    </w:p>
    <w:p w14:paraId="539B1990"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00307B10"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5EEDCECE"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в МФЦ – документ, удостоверяющий личность.</w:t>
      </w:r>
    </w:p>
    <w:p w14:paraId="6423A54E" w14:textId="77777777" w:rsidR="00195827" w:rsidRPr="00195827" w:rsidRDefault="00195827" w:rsidP="00195827">
      <w:pPr>
        <w:tabs>
          <w:tab w:val="left" w:pos="1276"/>
          <w:tab w:val="left" w:pos="1985"/>
        </w:tabs>
        <w:ind w:firstLine="709"/>
        <w:jc w:val="both"/>
        <w:rPr>
          <w:sz w:val="20"/>
          <w:szCs w:val="20"/>
        </w:rPr>
      </w:pPr>
      <w:r w:rsidRPr="00195827">
        <w:rPr>
          <w:sz w:val="20"/>
          <w:szCs w:val="20"/>
        </w:rPr>
        <w:t>57. Орган местного самоуправления отказывает заявителю в приеме заявления и документов при наличии следующих оснований:</w:t>
      </w:r>
    </w:p>
    <w:p w14:paraId="46897BD9"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3611DDC"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5FC33538"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EDD9D4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76E88BC1" w14:textId="77777777" w:rsidR="00195827" w:rsidRPr="00195827" w:rsidRDefault="00195827" w:rsidP="00195827">
      <w:pPr>
        <w:tabs>
          <w:tab w:val="left" w:pos="1276"/>
          <w:tab w:val="left" w:pos="1985"/>
        </w:tabs>
        <w:ind w:firstLine="709"/>
        <w:jc w:val="both"/>
        <w:rPr>
          <w:sz w:val="20"/>
          <w:szCs w:val="20"/>
        </w:rPr>
      </w:pPr>
      <w:r w:rsidRPr="00195827">
        <w:rPr>
          <w:sz w:val="20"/>
          <w:szCs w:val="20"/>
        </w:rPr>
        <w:t>д) заявитель не относится к кругу лиц, имеющих право на получение Услуги;</w:t>
      </w:r>
    </w:p>
    <w:p w14:paraId="524663D2" w14:textId="77777777" w:rsidR="00195827" w:rsidRPr="00195827" w:rsidRDefault="00195827" w:rsidP="00195827">
      <w:pPr>
        <w:tabs>
          <w:tab w:val="left" w:pos="1276"/>
          <w:tab w:val="left" w:pos="1985"/>
        </w:tabs>
        <w:ind w:firstLine="709"/>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170611A" w14:textId="77777777" w:rsidR="00195827" w:rsidRPr="00195827" w:rsidRDefault="00195827" w:rsidP="00195827">
      <w:pPr>
        <w:tabs>
          <w:tab w:val="left" w:pos="1276"/>
          <w:tab w:val="left" w:pos="1985"/>
        </w:tabs>
        <w:ind w:firstLine="709"/>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7F4A1F46" w14:textId="77777777" w:rsidR="00195827" w:rsidRPr="00195827" w:rsidRDefault="00195827" w:rsidP="00195827">
      <w:pPr>
        <w:tabs>
          <w:tab w:val="left" w:pos="1276"/>
          <w:tab w:val="left" w:pos="1985"/>
        </w:tabs>
        <w:ind w:firstLine="709"/>
        <w:jc w:val="both"/>
        <w:rPr>
          <w:sz w:val="20"/>
          <w:szCs w:val="20"/>
        </w:rPr>
      </w:pPr>
      <w:r w:rsidRPr="00195827">
        <w:rPr>
          <w:sz w:val="20"/>
          <w:szCs w:val="20"/>
        </w:rPr>
        <w:t>58.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99EB1F2" w14:textId="77777777" w:rsidR="00195827" w:rsidRPr="00195827" w:rsidRDefault="00195827" w:rsidP="00195827">
      <w:pPr>
        <w:tabs>
          <w:tab w:val="left" w:pos="1276"/>
          <w:tab w:val="left" w:pos="1985"/>
        </w:tabs>
        <w:ind w:firstLine="709"/>
        <w:jc w:val="both"/>
        <w:rPr>
          <w:sz w:val="20"/>
          <w:szCs w:val="20"/>
        </w:rPr>
      </w:pPr>
      <w:r w:rsidRPr="00195827">
        <w:rPr>
          <w:sz w:val="20"/>
          <w:szCs w:val="20"/>
        </w:rPr>
        <w:t>59.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381D71F2"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а) при личном обращении в образовательную организацию – 1 рабочий день;</w:t>
      </w:r>
    </w:p>
    <w:p w14:paraId="5CA9335E"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б) посредством Единого портала – 1 рабочий день;</w:t>
      </w:r>
    </w:p>
    <w:p w14:paraId="622490E9"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в) в МФЦ – 1 рабочий день.</w:t>
      </w:r>
    </w:p>
    <w:p w14:paraId="2FD82CD6"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133CE0B1"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60. Для получения Услуги необходимо направление межведомственного информационного запроса «Информирование из ЕГИССО по СНИЛС» посредством федеральной государственной информационной системы </w:t>
      </w:r>
      <w:r w:rsidRPr="00195827">
        <w:rPr>
          <w:sz w:val="20"/>
          <w:szCs w:val="20"/>
        </w:rPr>
        <w:lastRenderedPageBreak/>
        <w:t>«Единая система межведомственного электронного взаимодействия». Указанный информационный запрос направляется в «Социальный фонд России».</w:t>
      </w:r>
    </w:p>
    <w:p w14:paraId="21849CB3"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777C53EB"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61. Образовательная организация отказывает заявителю в предоставлении Услуги при наличии следующих оснований: </w:t>
      </w:r>
    </w:p>
    <w:p w14:paraId="77AC56DA"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298CEC65"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1E55BAA1"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59E58775"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558A6C98" w14:textId="77777777" w:rsidR="00195827" w:rsidRPr="00195827" w:rsidRDefault="00195827" w:rsidP="00195827">
      <w:pPr>
        <w:tabs>
          <w:tab w:val="left" w:pos="1276"/>
          <w:tab w:val="left" w:pos="1985"/>
        </w:tabs>
        <w:ind w:firstLine="709"/>
        <w:jc w:val="both"/>
        <w:rPr>
          <w:sz w:val="20"/>
          <w:szCs w:val="20"/>
        </w:rPr>
      </w:pPr>
      <w:r w:rsidRPr="00195827">
        <w:rPr>
          <w:sz w:val="20"/>
          <w:szCs w:val="20"/>
        </w:rPr>
        <w:t>62.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3A74DBEF"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30263C10" w14:textId="77777777" w:rsidR="00195827" w:rsidRPr="00195827" w:rsidRDefault="00195827" w:rsidP="00195827">
      <w:pPr>
        <w:tabs>
          <w:tab w:val="left" w:pos="1276"/>
          <w:tab w:val="left" w:pos="1985"/>
        </w:tabs>
        <w:ind w:firstLine="709"/>
        <w:jc w:val="both"/>
        <w:rPr>
          <w:sz w:val="20"/>
          <w:szCs w:val="20"/>
        </w:rPr>
      </w:pPr>
      <w:r w:rsidRPr="00195827">
        <w:rPr>
          <w:sz w:val="20"/>
          <w:szCs w:val="20"/>
        </w:rPr>
        <w:t>63. Способы получения результата предоставления Услуги:</w:t>
      </w:r>
    </w:p>
    <w:p w14:paraId="45DAFC4B"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7D0D91D9"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0CA1326A" w14:textId="77777777" w:rsidR="00195827" w:rsidRPr="00195827" w:rsidRDefault="00195827" w:rsidP="00195827">
      <w:pPr>
        <w:tabs>
          <w:tab w:val="left" w:pos="1276"/>
          <w:tab w:val="left" w:pos="1985"/>
        </w:tabs>
        <w:ind w:firstLine="709"/>
        <w:jc w:val="both"/>
        <w:rPr>
          <w:sz w:val="20"/>
          <w:szCs w:val="20"/>
        </w:rPr>
      </w:pPr>
      <w:r w:rsidRPr="00195827">
        <w:rPr>
          <w:sz w:val="20"/>
          <w:szCs w:val="20"/>
        </w:rPr>
        <w:t>64. Предоставление результата Услуги осуществляется в срок, не превышающий 1 рабочего дня со дня принятия решения о предоставлении Услуги.</w:t>
      </w:r>
    </w:p>
    <w:p w14:paraId="1F17B44C" w14:textId="77777777" w:rsidR="00195827" w:rsidRPr="00195827" w:rsidRDefault="00195827" w:rsidP="00195827">
      <w:pPr>
        <w:tabs>
          <w:tab w:val="left" w:pos="1276"/>
          <w:tab w:val="left" w:pos="1985"/>
        </w:tabs>
        <w:ind w:firstLine="709"/>
        <w:jc w:val="both"/>
        <w:rPr>
          <w:sz w:val="20"/>
          <w:szCs w:val="20"/>
        </w:rPr>
      </w:pPr>
      <w:r w:rsidRPr="00195827">
        <w:rPr>
          <w:sz w:val="20"/>
          <w:szCs w:val="20"/>
        </w:rPr>
        <w:t>65.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B6C8C64" w14:textId="77777777" w:rsidR="00195827" w:rsidRPr="00195827" w:rsidRDefault="00195827" w:rsidP="00195827">
      <w:pPr>
        <w:tabs>
          <w:tab w:val="left" w:pos="1276"/>
        </w:tabs>
        <w:ind w:left="709"/>
        <w:contextualSpacing/>
        <w:jc w:val="both"/>
        <w:rPr>
          <w:sz w:val="20"/>
          <w:szCs w:val="20"/>
        </w:rPr>
      </w:pPr>
    </w:p>
    <w:p w14:paraId="3E52CECA"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09D3FBF8" w14:textId="77777777" w:rsidR="00195827" w:rsidRPr="00195827" w:rsidRDefault="00195827" w:rsidP="00195827">
      <w:pPr>
        <w:keepNext/>
        <w:tabs>
          <w:tab w:val="left" w:pos="1276"/>
        </w:tabs>
        <w:contextualSpacing/>
        <w:jc w:val="both"/>
        <w:rPr>
          <w:sz w:val="20"/>
          <w:szCs w:val="20"/>
        </w:rPr>
      </w:pPr>
    </w:p>
    <w:p w14:paraId="247611BE" w14:textId="77777777" w:rsidR="00195827" w:rsidRPr="00195827" w:rsidRDefault="00195827" w:rsidP="00195827">
      <w:pPr>
        <w:tabs>
          <w:tab w:val="left" w:pos="1276"/>
          <w:tab w:val="left" w:pos="1985"/>
        </w:tabs>
        <w:ind w:firstLine="709"/>
        <w:jc w:val="both"/>
        <w:rPr>
          <w:sz w:val="20"/>
          <w:szCs w:val="20"/>
        </w:rPr>
      </w:pPr>
      <w:r w:rsidRPr="00195827">
        <w:rPr>
          <w:sz w:val="20"/>
          <w:szCs w:val="20"/>
        </w:rPr>
        <w:t>66.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609365C9" w14:textId="77777777" w:rsidR="00195827" w:rsidRPr="00195827" w:rsidRDefault="00195827" w:rsidP="00195827">
      <w:pPr>
        <w:tabs>
          <w:tab w:val="left" w:pos="1276"/>
          <w:tab w:val="left" w:pos="1985"/>
        </w:tabs>
        <w:ind w:firstLine="709"/>
        <w:jc w:val="both"/>
        <w:rPr>
          <w:sz w:val="20"/>
          <w:szCs w:val="20"/>
        </w:rPr>
      </w:pPr>
      <w:r w:rsidRPr="00195827">
        <w:rPr>
          <w:sz w:val="20"/>
          <w:szCs w:val="20"/>
        </w:rPr>
        <w:t>67. Результатом предоставления варианта Услуги являются:</w:t>
      </w:r>
    </w:p>
    <w:p w14:paraId="11B4BFF7"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5E352871"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385D5C5B" w14:textId="77777777" w:rsidR="00195827" w:rsidRPr="00195827" w:rsidRDefault="00195827" w:rsidP="00195827">
      <w:pPr>
        <w:tabs>
          <w:tab w:val="left" w:pos="1276"/>
          <w:tab w:val="left" w:pos="1985"/>
        </w:tabs>
        <w:ind w:firstLine="709"/>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70ACD8B6" w14:textId="77777777" w:rsidR="00195827" w:rsidRPr="00195827" w:rsidRDefault="00195827" w:rsidP="00195827">
      <w:pPr>
        <w:tabs>
          <w:tab w:val="left" w:pos="1276"/>
          <w:tab w:val="left" w:pos="1985"/>
        </w:tabs>
        <w:ind w:firstLine="709"/>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3202AD29" w14:textId="77777777" w:rsidR="00195827" w:rsidRPr="00195827" w:rsidRDefault="00195827" w:rsidP="00195827">
      <w:pPr>
        <w:tabs>
          <w:tab w:val="left" w:pos="1276"/>
          <w:tab w:val="left" w:pos="1985"/>
        </w:tabs>
        <w:ind w:firstLine="709"/>
        <w:jc w:val="both"/>
        <w:rPr>
          <w:sz w:val="20"/>
          <w:szCs w:val="20"/>
        </w:rPr>
      </w:pPr>
      <w:r w:rsidRPr="00195827">
        <w:rPr>
          <w:sz w:val="20"/>
          <w:szCs w:val="20"/>
        </w:rPr>
        <w:t>68. Административные процедуры, осуществляемые при предоставлении Услуги в соответствии с настоящим вариантом:</w:t>
      </w:r>
    </w:p>
    <w:p w14:paraId="2BB9DF3A"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14B58C0A"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межведомственное информационное взаимодействие;</w:t>
      </w:r>
    </w:p>
    <w:p w14:paraId="13CA188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принятие решения о предоставлении (об отказе в предоставлении) Услуги;</w:t>
      </w:r>
    </w:p>
    <w:p w14:paraId="4B1CA68C"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г) предоставление результата Услуги. </w:t>
      </w:r>
    </w:p>
    <w:p w14:paraId="252E3415" w14:textId="77777777" w:rsidR="00195827" w:rsidRPr="00195827" w:rsidRDefault="00195827" w:rsidP="00195827">
      <w:pPr>
        <w:tabs>
          <w:tab w:val="left" w:pos="1276"/>
          <w:tab w:val="left" w:pos="1985"/>
        </w:tabs>
        <w:ind w:firstLine="709"/>
        <w:jc w:val="both"/>
        <w:rPr>
          <w:sz w:val="20"/>
          <w:szCs w:val="20"/>
        </w:rPr>
      </w:pPr>
      <w:r w:rsidRPr="00195827">
        <w:rPr>
          <w:sz w:val="20"/>
          <w:szCs w:val="20"/>
        </w:rPr>
        <w:t>69.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7890E0B1"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6908E90C" w14:textId="77777777" w:rsidR="00195827" w:rsidRPr="00195827" w:rsidRDefault="00195827" w:rsidP="00195827">
      <w:pPr>
        <w:tabs>
          <w:tab w:val="left" w:pos="1276"/>
          <w:tab w:val="left" w:pos="1985"/>
        </w:tabs>
        <w:ind w:firstLine="709"/>
        <w:jc w:val="both"/>
        <w:rPr>
          <w:sz w:val="20"/>
          <w:szCs w:val="20"/>
        </w:rPr>
      </w:pPr>
      <w:r w:rsidRPr="00195827">
        <w:rPr>
          <w:sz w:val="20"/>
          <w:szCs w:val="20"/>
        </w:rPr>
        <w:t>70.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15E17037" w14:textId="77777777" w:rsidR="00195827" w:rsidRPr="00195827" w:rsidRDefault="00195827" w:rsidP="00195827">
      <w:pPr>
        <w:tabs>
          <w:tab w:val="left" w:pos="1276"/>
          <w:tab w:val="left" w:pos="1985"/>
        </w:tabs>
        <w:ind w:firstLine="709"/>
        <w:jc w:val="both"/>
        <w:rPr>
          <w:sz w:val="20"/>
          <w:szCs w:val="20"/>
        </w:rPr>
      </w:pPr>
      <w:r w:rsidRPr="00195827">
        <w:rPr>
          <w:sz w:val="20"/>
          <w:szCs w:val="20"/>
        </w:rPr>
        <w:t>71.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049AB551"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3E2A94E8" w14:textId="77777777" w:rsidR="00195827" w:rsidRPr="00195827" w:rsidRDefault="00195827" w:rsidP="00195827">
      <w:pPr>
        <w:tabs>
          <w:tab w:val="left" w:pos="1276"/>
          <w:tab w:val="left" w:pos="1985"/>
        </w:tabs>
        <w:ind w:firstLine="709"/>
        <w:jc w:val="both"/>
        <w:rPr>
          <w:sz w:val="20"/>
          <w:szCs w:val="20"/>
        </w:rPr>
      </w:pPr>
      <w:r w:rsidRPr="00195827">
        <w:rPr>
          <w:sz w:val="20"/>
          <w:szCs w:val="20"/>
        </w:rPr>
        <w:lastRenderedPageBreak/>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29F4FC4"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34C3D09F"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272301"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1376B389"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4BD23DE6" w14:textId="77777777" w:rsidR="00195827" w:rsidRPr="00195827" w:rsidRDefault="00195827" w:rsidP="00195827">
      <w:pPr>
        <w:tabs>
          <w:tab w:val="left" w:pos="1276"/>
          <w:tab w:val="left" w:pos="1985"/>
        </w:tabs>
        <w:ind w:firstLine="709"/>
        <w:jc w:val="both"/>
        <w:rPr>
          <w:sz w:val="20"/>
          <w:szCs w:val="20"/>
        </w:rPr>
      </w:pPr>
      <w:r w:rsidRPr="00195827">
        <w:rPr>
          <w:sz w:val="20"/>
          <w:szCs w:val="20"/>
        </w:rPr>
        <w:t>г)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5B9D840F"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72.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44E015AE"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73. Способами установления личности (идентификации) заявителя при взаимодействии с заявителями являются: </w:t>
      </w:r>
    </w:p>
    <w:p w14:paraId="63AC9311"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6E92F1BA"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165064C2"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в МФЦ – документ, удостоверяющий личность.</w:t>
      </w:r>
    </w:p>
    <w:p w14:paraId="25362771" w14:textId="77777777" w:rsidR="00195827" w:rsidRPr="00195827" w:rsidRDefault="00195827" w:rsidP="00195827">
      <w:pPr>
        <w:tabs>
          <w:tab w:val="left" w:pos="1276"/>
          <w:tab w:val="left" w:pos="1985"/>
        </w:tabs>
        <w:ind w:firstLine="709"/>
        <w:jc w:val="both"/>
        <w:rPr>
          <w:sz w:val="20"/>
          <w:szCs w:val="20"/>
        </w:rPr>
      </w:pPr>
      <w:r w:rsidRPr="00195827">
        <w:rPr>
          <w:sz w:val="20"/>
          <w:szCs w:val="20"/>
        </w:rPr>
        <w:t>74. Орган местного самоуправления отказывает заявителю в приеме заявления и документов при наличии следующих оснований:</w:t>
      </w:r>
    </w:p>
    <w:p w14:paraId="2993E009"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90685C6"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7A46C1DC" w14:textId="77777777" w:rsidR="00195827" w:rsidRPr="00195827" w:rsidRDefault="00195827" w:rsidP="00195827">
      <w:pPr>
        <w:tabs>
          <w:tab w:val="left" w:pos="1276"/>
          <w:tab w:val="left" w:pos="1985"/>
        </w:tabs>
        <w:ind w:firstLine="709"/>
        <w:jc w:val="both"/>
        <w:rPr>
          <w:sz w:val="20"/>
          <w:szCs w:val="20"/>
        </w:rPr>
      </w:pPr>
      <w:r w:rsidRPr="00195827">
        <w:rPr>
          <w:sz w:val="20"/>
          <w:szCs w:val="20"/>
        </w:rPr>
        <w:lastRenderedPageBreak/>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881953" w14:textId="77777777" w:rsidR="00195827" w:rsidRPr="00195827" w:rsidRDefault="00195827" w:rsidP="00195827">
      <w:pPr>
        <w:tabs>
          <w:tab w:val="left" w:pos="1276"/>
          <w:tab w:val="left" w:pos="1985"/>
        </w:tabs>
        <w:ind w:firstLine="709"/>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0B403722" w14:textId="77777777" w:rsidR="00195827" w:rsidRPr="00195827" w:rsidRDefault="00195827" w:rsidP="00195827">
      <w:pPr>
        <w:tabs>
          <w:tab w:val="left" w:pos="1276"/>
          <w:tab w:val="left" w:pos="1985"/>
        </w:tabs>
        <w:ind w:firstLine="709"/>
        <w:jc w:val="both"/>
        <w:rPr>
          <w:sz w:val="20"/>
          <w:szCs w:val="20"/>
        </w:rPr>
      </w:pPr>
      <w:r w:rsidRPr="00195827">
        <w:rPr>
          <w:sz w:val="20"/>
          <w:szCs w:val="20"/>
        </w:rPr>
        <w:t>д) заявитель не относится к кругу лиц, имеющих право на получение Услуги;</w:t>
      </w:r>
    </w:p>
    <w:p w14:paraId="398FCCBF" w14:textId="77777777" w:rsidR="00195827" w:rsidRPr="00195827" w:rsidRDefault="00195827" w:rsidP="00195827">
      <w:pPr>
        <w:tabs>
          <w:tab w:val="left" w:pos="1276"/>
          <w:tab w:val="left" w:pos="1985"/>
        </w:tabs>
        <w:ind w:firstLine="709"/>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CAE9A78" w14:textId="77777777" w:rsidR="00195827" w:rsidRPr="00195827" w:rsidRDefault="00195827" w:rsidP="00195827">
      <w:pPr>
        <w:tabs>
          <w:tab w:val="left" w:pos="1276"/>
          <w:tab w:val="left" w:pos="1985"/>
        </w:tabs>
        <w:ind w:firstLine="709"/>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3168DAB1" w14:textId="77777777" w:rsidR="00195827" w:rsidRPr="00195827" w:rsidRDefault="00195827" w:rsidP="00195827">
      <w:pPr>
        <w:tabs>
          <w:tab w:val="left" w:pos="1276"/>
          <w:tab w:val="left" w:pos="1985"/>
        </w:tabs>
        <w:ind w:firstLine="709"/>
        <w:jc w:val="both"/>
        <w:rPr>
          <w:sz w:val="20"/>
          <w:szCs w:val="20"/>
        </w:rPr>
      </w:pPr>
      <w:r w:rsidRPr="00195827">
        <w:rPr>
          <w:sz w:val="20"/>
          <w:szCs w:val="20"/>
        </w:rPr>
        <w:t>75.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E9A7DC3" w14:textId="77777777" w:rsidR="00195827" w:rsidRPr="00195827" w:rsidRDefault="00195827" w:rsidP="00195827">
      <w:pPr>
        <w:tabs>
          <w:tab w:val="left" w:pos="1276"/>
          <w:tab w:val="left" w:pos="1985"/>
        </w:tabs>
        <w:ind w:firstLine="709"/>
        <w:jc w:val="both"/>
        <w:rPr>
          <w:sz w:val="20"/>
          <w:szCs w:val="20"/>
        </w:rPr>
      </w:pPr>
      <w:r w:rsidRPr="00195827">
        <w:rPr>
          <w:sz w:val="20"/>
          <w:szCs w:val="20"/>
        </w:rPr>
        <w:t>76.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27D763EE"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при личном обращении в образовательную организацию – 1 рабочий день;</w:t>
      </w:r>
    </w:p>
    <w:p w14:paraId="0D215CE2"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б) посредством Единого портала – 1 рабочий день;</w:t>
      </w:r>
    </w:p>
    <w:p w14:paraId="53F4FF26" w14:textId="77777777" w:rsidR="00195827" w:rsidRPr="00195827" w:rsidRDefault="00195827" w:rsidP="00195827">
      <w:pPr>
        <w:tabs>
          <w:tab w:val="left" w:pos="1021"/>
          <w:tab w:val="left" w:pos="1134"/>
          <w:tab w:val="left" w:pos="1304"/>
        </w:tabs>
        <w:ind w:left="709"/>
        <w:contextualSpacing/>
        <w:jc w:val="both"/>
        <w:rPr>
          <w:sz w:val="20"/>
          <w:szCs w:val="20"/>
        </w:rPr>
      </w:pPr>
      <w:r w:rsidRPr="00195827">
        <w:rPr>
          <w:sz w:val="20"/>
          <w:szCs w:val="20"/>
        </w:rPr>
        <w:t>в) в МФЦ – 1 рабочий день.</w:t>
      </w:r>
    </w:p>
    <w:p w14:paraId="78ED45B8"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419899C8" w14:textId="77777777" w:rsidR="00195827" w:rsidRPr="00195827" w:rsidRDefault="00195827" w:rsidP="00195827">
      <w:pPr>
        <w:tabs>
          <w:tab w:val="left" w:pos="1276"/>
          <w:tab w:val="left" w:pos="1985"/>
        </w:tabs>
        <w:ind w:firstLine="709"/>
        <w:jc w:val="both"/>
        <w:rPr>
          <w:sz w:val="20"/>
          <w:szCs w:val="20"/>
        </w:rPr>
      </w:pPr>
      <w:r w:rsidRPr="00195827">
        <w:rPr>
          <w:sz w:val="20"/>
          <w:szCs w:val="20"/>
        </w:rPr>
        <w:t>77. Для получения Услуги необходимо направление межведомственного информационного запроса «Информирование из ЕГИССО по СНИЛС»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«Социальный фонд России».</w:t>
      </w:r>
    </w:p>
    <w:p w14:paraId="165063E7"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25154B05"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78. Образовательная организация отказывает заявителю в предоставлении Услуги при наличии следующих оснований: </w:t>
      </w:r>
    </w:p>
    <w:p w14:paraId="3CEBB7D6"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39F86F59"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0AD484AC" w14:textId="77777777" w:rsidR="00195827" w:rsidRPr="00195827" w:rsidRDefault="00195827" w:rsidP="00195827">
      <w:pPr>
        <w:tabs>
          <w:tab w:val="left" w:pos="1276"/>
          <w:tab w:val="left" w:pos="1985"/>
        </w:tabs>
        <w:ind w:firstLine="709"/>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15F27E13" w14:textId="77777777" w:rsidR="00195827" w:rsidRPr="00195827" w:rsidRDefault="00195827" w:rsidP="00195827">
      <w:pPr>
        <w:tabs>
          <w:tab w:val="left" w:pos="1276"/>
          <w:tab w:val="left" w:pos="1985"/>
        </w:tabs>
        <w:ind w:firstLine="709"/>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12DB4C3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02086F85" w14:textId="77777777" w:rsidR="00195827" w:rsidRPr="00195827" w:rsidRDefault="00195827" w:rsidP="00195827">
      <w:pPr>
        <w:tabs>
          <w:tab w:val="left" w:pos="1276"/>
          <w:tab w:val="left" w:pos="1985"/>
        </w:tabs>
        <w:ind w:firstLine="709"/>
        <w:jc w:val="both"/>
        <w:rPr>
          <w:sz w:val="20"/>
          <w:szCs w:val="20"/>
        </w:rPr>
      </w:pPr>
      <w:r w:rsidRPr="00195827">
        <w:rPr>
          <w:sz w:val="20"/>
          <w:szCs w:val="20"/>
        </w:rPr>
        <w:t>е) несоответствие категории Заявителя установленному кругу лиц;</w:t>
      </w:r>
    </w:p>
    <w:p w14:paraId="18AAED01" w14:textId="77777777" w:rsidR="00195827" w:rsidRPr="00195827" w:rsidRDefault="00195827" w:rsidP="00195827">
      <w:pPr>
        <w:tabs>
          <w:tab w:val="left" w:pos="1276"/>
          <w:tab w:val="left" w:pos="1985"/>
        </w:tabs>
        <w:ind w:firstLine="709"/>
        <w:jc w:val="both"/>
        <w:rPr>
          <w:sz w:val="20"/>
          <w:szCs w:val="20"/>
        </w:rPr>
      </w:pPr>
      <w:r w:rsidRPr="00195827">
        <w:rPr>
          <w:sz w:val="20"/>
          <w:szCs w:val="20"/>
        </w:rPr>
        <w:t xml:space="preserve">ж) наличие медицинских противопоказаний для освоения программ по отдельным видам искусства, физической культуры и спорта. </w:t>
      </w:r>
    </w:p>
    <w:p w14:paraId="7052EEDE" w14:textId="77777777" w:rsidR="00195827" w:rsidRPr="00195827" w:rsidRDefault="00195827" w:rsidP="00195827">
      <w:pPr>
        <w:tabs>
          <w:tab w:val="left" w:pos="1276"/>
          <w:tab w:val="left" w:pos="1985"/>
        </w:tabs>
        <w:ind w:firstLine="709"/>
        <w:jc w:val="both"/>
        <w:rPr>
          <w:sz w:val="20"/>
          <w:szCs w:val="20"/>
        </w:rPr>
      </w:pPr>
      <w:r w:rsidRPr="00195827">
        <w:rPr>
          <w:sz w:val="20"/>
          <w:szCs w:val="20"/>
        </w:rPr>
        <w:t>79.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38A2B1A3"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54857EC6" w14:textId="77777777" w:rsidR="00195827" w:rsidRPr="00195827" w:rsidRDefault="00195827" w:rsidP="00195827">
      <w:pPr>
        <w:tabs>
          <w:tab w:val="left" w:pos="1276"/>
          <w:tab w:val="left" w:pos="1985"/>
        </w:tabs>
        <w:ind w:firstLine="709"/>
        <w:jc w:val="both"/>
        <w:rPr>
          <w:sz w:val="20"/>
          <w:szCs w:val="20"/>
        </w:rPr>
      </w:pPr>
      <w:r w:rsidRPr="00195827">
        <w:rPr>
          <w:sz w:val="20"/>
          <w:szCs w:val="20"/>
        </w:rPr>
        <w:t>80. Способы получения результата предоставления Услуги:</w:t>
      </w:r>
    </w:p>
    <w:p w14:paraId="205D537D" w14:textId="77777777" w:rsidR="00195827" w:rsidRPr="00195827" w:rsidRDefault="00195827" w:rsidP="00195827">
      <w:pPr>
        <w:tabs>
          <w:tab w:val="left" w:pos="1276"/>
          <w:tab w:val="left" w:pos="1985"/>
        </w:tabs>
        <w:ind w:firstLine="709"/>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3758A8EB"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5F551649" w14:textId="77777777" w:rsidR="00195827" w:rsidRPr="00195827" w:rsidRDefault="00195827" w:rsidP="00195827">
      <w:pPr>
        <w:tabs>
          <w:tab w:val="left" w:pos="1276"/>
          <w:tab w:val="left" w:pos="1985"/>
        </w:tabs>
        <w:ind w:firstLine="709"/>
        <w:jc w:val="both"/>
        <w:rPr>
          <w:sz w:val="20"/>
          <w:szCs w:val="20"/>
        </w:rPr>
      </w:pPr>
      <w:r w:rsidRPr="00195827">
        <w:rPr>
          <w:sz w:val="20"/>
          <w:szCs w:val="20"/>
        </w:rPr>
        <w:t>81. Предоставление результата Услуги осуществляется в срок, не превышающий 1 рабочего дня со дня принятия решения о предоставлении Услуги.</w:t>
      </w:r>
    </w:p>
    <w:p w14:paraId="5E44E355" w14:textId="77777777" w:rsidR="00195827" w:rsidRPr="00195827" w:rsidRDefault="00195827" w:rsidP="00195827">
      <w:pPr>
        <w:tabs>
          <w:tab w:val="left" w:pos="1276"/>
          <w:tab w:val="left" w:pos="1985"/>
        </w:tabs>
        <w:ind w:firstLine="709"/>
        <w:jc w:val="both"/>
        <w:rPr>
          <w:sz w:val="20"/>
          <w:szCs w:val="20"/>
        </w:rPr>
      </w:pPr>
      <w:r w:rsidRPr="00195827">
        <w:rPr>
          <w:sz w:val="20"/>
          <w:szCs w:val="20"/>
        </w:rPr>
        <w:t>82.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3D2148A" w14:textId="77777777" w:rsidR="00195827" w:rsidRPr="00195827" w:rsidRDefault="00195827" w:rsidP="00195827">
      <w:pPr>
        <w:tabs>
          <w:tab w:val="left" w:pos="1276"/>
        </w:tabs>
        <w:ind w:left="709"/>
        <w:contextualSpacing/>
        <w:jc w:val="both"/>
        <w:rPr>
          <w:sz w:val="20"/>
          <w:szCs w:val="20"/>
        </w:rPr>
      </w:pPr>
    </w:p>
    <w:p w14:paraId="7D6AB1BE"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0131CE66" w14:textId="77777777" w:rsidR="00195827" w:rsidRPr="00195827" w:rsidRDefault="00195827" w:rsidP="00195827">
      <w:pPr>
        <w:keepNext/>
        <w:tabs>
          <w:tab w:val="left" w:pos="1276"/>
        </w:tabs>
        <w:contextualSpacing/>
        <w:jc w:val="both"/>
        <w:rPr>
          <w:sz w:val="20"/>
          <w:szCs w:val="20"/>
        </w:rPr>
      </w:pPr>
    </w:p>
    <w:p w14:paraId="6EC7C2A5" w14:textId="77777777" w:rsidR="00195827" w:rsidRPr="00195827" w:rsidRDefault="00195827" w:rsidP="00195827">
      <w:pPr>
        <w:tabs>
          <w:tab w:val="left" w:pos="1276"/>
          <w:tab w:val="left" w:pos="1985"/>
        </w:tabs>
        <w:ind w:firstLine="709"/>
        <w:jc w:val="both"/>
        <w:rPr>
          <w:sz w:val="20"/>
          <w:szCs w:val="20"/>
        </w:rPr>
      </w:pPr>
      <w:r w:rsidRPr="00195827">
        <w:rPr>
          <w:sz w:val="20"/>
          <w:szCs w:val="20"/>
        </w:rPr>
        <w:t>83.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00831880" w14:textId="77777777" w:rsidR="00195827" w:rsidRPr="00195827" w:rsidRDefault="00195827" w:rsidP="00195827">
      <w:pPr>
        <w:tabs>
          <w:tab w:val="left" w:pos="1276"/>
          <w:tab w:val="left" w:pos="1985"/>
        </w:tabs>
        <w:ind w:firstLine="709"/>
        <w:jc w:val="both"/>
        <w:rPr>
          <w:sz w:val="20"/>
          <w:szCs w:val="20"/>
        </w:rPr>
      </w:pPr>
      <w:r w:rsidRPr="00195827">
        <w:rPr>
          <w:sz w:val="20"/>
          <w:szCs w:val="20"/>
        </w:rPr>
        <w:t>84. Результатом предоставления варианта Услуги являются:</w:t>
      </w:r>
    </w:p>
    <w:p w14:paraId="404F9C60" w14:textId="77777777" w:rsidR="00195827" w:rsidRPr="00195827" w:rsidRDefault="00195827" w:rsidP="00195827">
      <w:pPr>
        <w:tabs>
          <w:tab w:val="left" w:pos="1276"/>
          <w:tab w:val="left" w:pos="1985"/>
        </w:tabs>
        <w:ind w:firstLine="709"/>
        <w:jc w:val="both"/>
        <w:rPr>
          <w:sz w:val="20"/>
          <w:szCs w:val="20"/>
        </w:rPr>
      </w:pPr>
      <w:r w:rsidRPr="00195827">
        <w:rPr>
          <w:sz w:val="20"/>
          <w:szCs w:val="20"/>
        </w:rPr>
        <w:lastRenderedPageBreak/>
        <w:t>а) решение о предоставлении Услуги (документ на бумажном носителе или в форме электронного документа);</w:t>
      </w:r>
    </w:p>
    <w:p w14:paraId="492ED95B" w14:textId="77777777" w:rsidR="00195827" w:rsidRPr="00195827" w:rsidRDefault="00195827" w:rsidP="00195827">
      <w:pPr>
        <w:tabs>
          <w:tab w:val="left" w:pos="1276"/>
          <w:tab w:val="left" w:pos="1985"/>
        </w:tabs>
        <w:ind w:firstLine="709"/>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25554C21" w14:textId="77777777" w:rsidR="00195827" w:rsidRPr="00195827" w:rsidRDefault="00195827" w:rsidP="00195827">
      <w:pPr>
        <w:tabs>
          <w:tab w:val="left" w:pos="1021"/>
        </w:tabs>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5456602F"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10B4CEE2" w14:textId="77777777" w:rsidR="00195827" w:rsidRPr="00195827" w:rsidRDefault="00195827" w:rsidP="00195827">
      <w:pPr>
        <w:ind w:firstLine="709"/>
        <w:contextualSpacing/>
        <w:jc w:val="both"/>
        <w:rPr>
          <w:sz w:val="20"/>
          <w:szCs w:val="20"/>
        </w:rPr>
      </w:pPr>
      <w:r w:rsidRPr="00195827">
        <w:rPr>
          <w:sz w:val="20"/>
          <w:szCs w:val="20"/>
        </w:rPr>
        <w:t>85. Административные процедуры, осуществляемые при предоставлении Услуги в соответствии с настоящим вариантом:</w:t>
      </w:r>
    </w:p>
    <w:p w14:paraId="0371657C"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304EEE0F"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5F0F8F23"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72F31BCF" w14:textId="77777777" w:rsidR="00195827" w:rsidRPr="00195827" w:rsidRDefault="00195827" w:rsidP="00195827">
      <w:pPr>
        <w:ind w:firstLine="709"/>
        <w:contextualSpacing/>
        <w:jc w:val="both"/>
        <w:rPr>
          <w:sz w:val="20"/>
          <w:szCs w:val="20"/>
        </w:rPr>
      </w:pPr>
      <w:r w:rsidRPr="00195827">
        <w:rPr>
          <w:sz w:val="20"/>
          <w:szCs w:val="20"/>
        </w:rPr>
        <w:t>г) предоставление результата Услуги.</w:t>
      </w:r>
    </w:p>
    <w:p w14:paraId="737EDC31" w14:textId="77777777" w:rsidR="00195827" w:rsidRPr="00195827" w:rsidRDefault="00195827" w:rsidP="00195827">
      <w:pPr>
        <w:ind w:firstLine="709"/>
        <w:contextualSpacing/>
        <w:jc w:val="both"/>
        <w:rPr>
          <w:sz w:val="20"/>
          <w:szCs w:val="20"/>
        </w:rPr>
      </w:pPr>
      <w:r w:rsidRPr="00195827">
        <w:rPr>
          <w:sz w:val="20"/>
          <w:szCs w:val="20"/>
        </w:rPr>
        <w:t>86.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64D237B7"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6FB04151" w14:textId="77777777" w:rsidR="00195827" w:rsidRPr="00195827" w:rsidRDefault="00195827" w:rsidP="00195827">
      <w:pPr>
        <w:ind w:firstLine="709"/>
        <w:contextualSpacing/>
        <w:jc w:val="both"/>
        <w:rPr>
          <w:sz w:val="20"/>
          <w:szCs w:val="20"/>
        </w:rPr>
      </w:pPr>
      <w:r w:rsidRPr="00195827">
        <w:rPr>
          <w:sz w:val="20"/>
          <w:szCs w:val="20"/>
        </w:rPr>
        <w:t>87.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57C6B876" w14:textId="77777777" w:rsidR="00195827" w:rsidRPr="00195827" w:rsidRDefault="00195827" w:rsidP="00195827">
      <w:pPr>
        <w:ind w:firstLine="709"/>
        <w:contextualSpacing/>
        <w:jc w:val="both"/>
        <w:rPr>
          <w:sz w:val="20"/>
          <w:szCs w:val="20"/>
        </w:rPr>
      </w:pPr>
      <w:r w:rsidRPr="00195827">
        <w:rPr>
          <w:sz w:val="20"/>
          <w:szCs w:val="20"/>
        </w:rPr>
        <w:t>88.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D9F6067"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664251F1"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94E7494"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71DB0610"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A848BC5"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49F2FD6D" w14:textId="77777777" w:rsidR="00195827" w:rsidRPr="00195827" w:rsidRDefault="00195827" w:rsidP="00195827">
      <w:pPr>
        <w:ind w:firstLine="709"/>
        <w:contextualSpacing/>
        <w:jc w:val="both"/>
        <w:rPr>
          <w:sz w:val="20"/>
          <w:szCs w:val="20"/>
        </w:rPr>
      </w:pPr>
      <w:r w:rsidRPr="00195827">
        <w:rPr>
          <w:sz w:val="20"/>
          <w:szCs w:val="20"/>
        </w:rPr>
        <w:t xml:space="preserve">в)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w:t>
      </w:r>
      <w:r w:rsidRPr="00195827">
        <w:rPr>
          <w:sz w:val="20"/>
          <w:szCs w:val="20"/>
        </w:rPr>
        <w:lastRenderedPageBreak/>
        <w:t>информационной системы «Единый портал государственных и муниципальных услуг (функций)»: электронный документ).</w:t>
      </w:r>
    </w:p>
    <w:p w14:paraId="09F117FE" w14:textId="77777777" w:rsidR="00195827" w:rsidRPr="00195827" w:rsidRDefault="00195827" w:rsidP="00195827">
      <w:pPr>
        <w:ind w:firstLine="709"/>
        <w:contextualSpacing/>
        <w:jc w:val="both"/>
        <w:rPr>
          <w:sz w:val="20"/>
          <w:szCs w:val="20"/>
        </w:rPr>
      </w:pPr>
      <w:r w:rsidRPr="00195827">
        <w:rPr>
          <w:sz w:val="20"/>
          <w:szCs w:val="20"/>
        </w:rPr>
        <w:t xml:space="preserve">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01321324" w14:textId="77777777" w:rsidR="00195827" w:rsidRPr="00195827" w:rsidRDefault="00195827" w:rsidP="00195827">
      <w:pPr>
        <w:ind w:firstLine="709"/>
        <w:contextualSpacing/>
        <w:jc w:val="both"/>
        <w:rPr>
          <w:sz w:val="20"/>
          <w:szCs w:val="20"/>
        </w:rPr>
      </w:pPr>
      <w:r w:rsidRPr="00195827">
        <w:rPr>
          <w:sz w:val="20"/>
          <w:szCs w:val="20"/>
        </w:rPr>
        <w:t xml:space="preserve">90. Способами установления личности (идентификации) заявителя при взаимодействии с заявителями являются: </w:t>
      </w:r>
    </w:p>
    <w:p w14:paraId="7914F177"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33805493"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5D395175"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7AF6EF56" w14:textId="77777777" w:rsidR="00195827" w:rsidRPr="00195827" w:rsidRDefault="00195827" w:rsidP="00195827">
      <w:pPr>
        <w:ind w:firstLine="709"/>
        <w:contextualSpacing/>
        <w:jc w:val="both"/>
        <w:rPr>
          <w:sz w:val="20"/>
          <w:szCs w:val="20"/>
        </w:rPr>
      </w:pPr>
      <w:r w:rsidRPr="00195827">
        <w:rPr>
          <w:sz w:val="20"/>
          <w:szCs w:val="20"/>
        </w:rPr>
        <w:t>91. Орган местного самоуправления отказывает заявителю в приеме заявления и документов при наличии следующих оснований:</w:t>
      </w:r>
    </w:p>
    <w:p w14:paraId="6E489D6A"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2CBF05A"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14D0AED9"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D081F1"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6E15BC7C"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52ECDB41"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3A43057"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2CDF70BE" w14:textId="77777777" w:rsidR="00195827" w:rsidRPr="00195827" w:rsidRDefault="00195827" w:rsidP="00195827">
      <w:pPr>
        <w:ind w:firstLine="709"/>
        <w:contextualSpacing/>
        <w:jc w:val="both"/>
        <w:rPr>
          <w:sz w:val="20"/>
          <w:szCs w:val="20"/>
        </w:rPr>
      </w:pPr>
      <w:r w:rsidRPr="00195827">
        <w:rPr>
          <w:sz w:val="20"/>
          <w:szCs w:val="20"/>
        </w:rPr>
        <w:t>92.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2F4FB86" w14:textId="77777777" w:rsidR="00195827" w:rsidRPr="00195827" w:rsidRDefault="00195827" w:rsidP="00195827">
      <w:pPr>
        <w:ind w:firstLine="709"/>
        <w:contextualSpacing/>
        <w:jc w:val="both"/>
        <w:rPr>
          <w:sz w:val="20"/>
          <w:szCs w:val="20"/>
        </w:rPr>
      </w:pPr>
      <w:r w:rsidRPr="00195827">
        <w:rPr>
          <w:sz w:val="20"/>
          <w:szCs w:val="20"/>
        </w:rPr>
        <w:t>93.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5B61F6A1"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583F6C1B"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14233E0C"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27101DF7"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305A4AC6" w14:textId="77777777" w:rsidR="00195827" w:rsidRPr="00195827" w:rsidRDefault="00195827" w:rsidP="00195827">
      <w:pPr>
        <w:ind w:firstLine="709"/>
        <w:contextualSpacing/>
        <w:jc w:val="both"/>
        <w:rPr>
          <w:sz w:val="20"/>
          <w:szCs w:val="20"/>
        </w:rPr>
      </w:pPr>
      <w:r w:rsidRPr="00195827">
        <w:rPr>
          <w:sz w:val="20"/>
          <w:szCs w:val="20"/>
        </w:rPr>
        <w:t>94. Для получения Услуги необходимо направление межведомственного информационного запроса «Информирование из ЕГИССО по СНИЛС»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«Социальный фонд России».</w:t>
      </w:r>
    </w:p>
    <w:p w14:paraId="12F350B2"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1B6B6A13" w14:textId="77777777" w:rsidR="00195827" w:rsidRPr="00195827" w:rsidRDefault="00195827" w:rsidP="00195827">
      <w:pPr>
        <w:ind w:firstLine="709"/>
        <w:contextualSpacing/>
        <w:jc w:val="both"/>
        <w:rPr>
          <w:sz w:val="20"/>
          <w:szCs w:val="20"/>
        </w:rPr>
      </w:pPr>
      <w:r w:rsidRPr="00195827">
        <w:rPr>
          <w:sz w:val="20"/>
          <w:szCs w:val="20"/>
        </w:rPr>
        <w:t xml:space="preserve">95. Образовательная организация отказывает заявителю в предоставлении Услуги при наличии следующих оснований: </w:t>
      </w:r>
    </w:p>
    <w:p w14:paraId="02D1113B"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298EABFF"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61692BE1"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1AC54A35"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1DBC8336" w14:textId="77777777" w:rsidR="00195827" w:rsidRPr="00195827" w:rsidRDefault="00195827" w:rsidP="00195827">
      <w:pPr>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64026BAF" w14:textId="77777777" w:rsidR="00195827" w:rsidRPr="00195827" w:rsidRDefault="00195827" w:rsidP="00195827">
      <w:pPr>
        <w:ind w:firstLine="709"/>
        <w:contextualSpacing/>
        <w:jc w:val="both"/>
        <w:rPr>
          <w:sz w:val="20"/>
          <w:szCs w:val="20"/>
        </w:rPr>
      </w:pPr>
      <w:r w:rsidRPr="00195827">
        <w:rPr>
          <w:sz w:val="20"/>
          <w:szCs w:val="20"/>
        </w:rPr>
        <w:t xml:space="preserve">е) несоответствие категории Заявителя установленному кругу лиц. </w:t>
      </w:r>
    </w:p>
    <w:p w14:paraId="4BE9F3D6" w14:textId="77777777" w:rsidR="00195827" w:rsidRPr="00195827" w:rsidRDefault="00195827" w:rsidP="00195827">
      <w:pPr>
        <w:ind w:firstLine="709"/>
        <w:contextualSpacing/>
        <w:jc w:val="both"/>
        <w:rPr>
          <w:sz w:val="20"/>
          <w:szCs w:val="20"/>
        </w:rPr>
      </w:pPr>
      <w:r w:rsidRPr="00195827">
        <w:rPr>
          <w:sz w:val="20"/>
          <w:szCs w:val="20"/>
        </w:rPr>
        <w:t>96.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693C3BB8"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46CC0006" w14:textId="77777777" w:rsidR="00195827" w:rsidRPr="00195827" w:rsidRDefault="00195827" w:rsidP="00195827">
      <w:pPr>
        <w:ind w:firstLine="709"/>
        <w:contextualSpacing/>
        <w:jc w:val="both"/>
        <w:rPr>
          <w:sz w:val="20"/>
          <w:szCs w:val="20"/>
        </w:rPr>
      </w:pPr>
      <w:r w:rsidRPr="00195827">
        <w:rPr>
          <w:sz w:val="20"/>
          <w:szCs w:val="20"/>
        </w:rPr>
        <w:t>97. Способы получения результата предоставления Услуги:</w:t>
      </w:r>
    </w:p>
    <w:p w14:paraId="1B29BB87" w14:textId="77777777" w:rsidR="00195827" w:rsidRPr="00195827" w:rsidRDefault="00195827" w:rsidP="00195827">
      <w:pPr>
        <w:ind w:firstLine="709"/>
        <w:contextualSpacing/>
        <w:jc w:val="both"/>
        <w:rPr>
          <w:sz w:val="20"/>
          <w:szCs w:val="20"/>
        </w:rPr>
      </w:pPr>
      <w:r w:rsidRPr="00195827">
        <w:rPr>
          <w:sz w:val="20"/>
          <w:szCs w:val="20"/>
        </w:rPr>
        <w:lastRenderedPageBreak/>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2B0BD940"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009A305D" w14:textId="77777777" w:rsidR="00195827" w:rsidRPr="00195827" w:rsidRDefault="00195827" w:rsidP="00195827">
      <w:pPr>
        <w:ind w:firstLine="709"/>
        <w:contextualSpacing/>
        <w:jc w:val="both"/>
        <w:rPr>
          <w:sz w:val="20"/>
          <w:szCs w:val="20"/>
        </w:rPr>
      </w:pPr>
      <w:r w:rsidRPr="00195827">
        <w:rPr>
          <w:sz w:val="20"/>
          <w:szCs w:val="20"/>
        </w:rPr>
        <w:t>98. Предоставление результата Услуги осуществляется в срок, не превышающий 1 рабочего дня со дня принятия решения о предоставлении Услуги.</w:t>
      </w:r>
    </w:p>
    <w:p w14:paraId="363E1788" w14:textId="77777777" w:rsidR="00195827" w:rsidRPr="00195827" w:rsidRDefault="00195827" w:rsidP="00195827">
      <w:pPr>
        <w:ind w:firstLine="709"/>
        <w:contextualSpacing/>
        <w:jc w:val="both"/>
        <w:rPr>
          <w:sz w:val="20"/>
          <w:szCs w:val="20"/>
        </w:rPr>
      </w:pPr>
      <w:r w:rsidRPr="00195827">
        <w:rPr>
          <w:sz w:val="20"/>
          <w:szCs w:val="20"/>
        </w:rPr>
        <w:t>99.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7199BA5" w14:textId="77777777" w:rsidR="00195827" w:rsidRPr="00195827" w:rsidRDefault="00195827" w:rsidP="00195827">
      <w:pPr>
        <w:tabs>
          <w:tab w:val="left" w:pos="1276"/>
        </w:tabs>
        <w:ind w:left="709"/>
        <w:contextualSpacing/>
        <w:jc w:val="both"/>
        <w:rPr>
          <w:sz w:val="20"/>
          <w:szCs w:val="20"/>
        </w:rPr>
      </w:pPr>
    </w:p>
    <w:p w14:paraId="7C74C2B5"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265E9BAE" w14:textId="77777777" w:rsidR="00195827" w:rsidRPr="00195827" w:rsidRDefault="00195827" w:rsidP="00195827">
      <w:pPr>
        <w:keepNext/>
        <w:tabs>
          <w:tab w:val="left" w:pos="1276"/>
        </w:tabs>
        <w:contextualSpacing/>
        <w:jc w:val="both"/>
        <w:rPr>
          <w:sz w:val="20"/>
          <w:szCs w:val="20"/>
        </w:rPr>
      </w:pPr>
    </w:p>
    <w:p w14:paraId="16873ADB" w14:textId="77777777" w:rsidR="00195827" w:rsidRPr="00195827" w:rsidRDefault="00195827" w:rsidP="00195827">
      <w:pPr>
        <w:ind w:firstLine="709"/>
        <w:contextualSpacing/>
        <w:jc w:val="both"/>
        <w:rPr>
          <w:sz w:val="20"/>
          <w:szCs w:val="20"/>
        </w:rPr>
      </w:pPr>
      <w:r w:rsidRPr="00195827">
        <w:rPr>
          <w:sz w:val="20"/>
          <w:szCs w:val="20"/>
        </w:rPr>
        <w:t>100.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5CE99276" w14:textId="77777777" w:rsidR="00195827" w:rsidRPr="00195827" w:rsidRDefault="00195827" w:rsidP="00195827">
      <w:pPr>
        <w:ind w:firstLine="709"/>
        <w:contextualSpacing/>
        <w:jc w:val="both"/>
        <w:rPr>
          <w:sz w:val="20"/>
          <w:szCs w:val="20"/>
        </w:rPr>
      </w:pPr>
      <w:r w:rsidRPr="00195827">
        <w:rPr>
          <w:sz w:val="20"/>
          <w:szCs w:val="20"/>
        </w:rPr>
        <w:t>101. Результатом предоставления варианта Услуги являются:</w:t>
      </w:r>
    </w:p>
    <w:p w14:paraId="07A4ADD6"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53AD8C9C"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43F81A68" w14:textId="77777777" w:rsidR="00195827" w:rsidRPr="00195827" w:rsidRDefault="00195827" w:rsidP="00195827">
      <w:pPr>
        <w:tabs>
          <w:tab w:val="left" w:pos="1021"/>
        </w:tabs>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2019EA8A"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1D47730C" w14:textId="77777777" w:rsidR="00195827" w:rsidRPr="00195827" w:rsidRDefault="00195827" w:rsidP="00195827">
      <w:pPr>
        <w:ind w:firstLine="709"/>
        <w:contextualSpacing/>
        <w:jc w:val="both"/>
        <w:rPr>
          <w:sz w:val="20"/>
          <w:szCs w:val="20"/>
        </w:rPr>
      </w:pPr>
      <w:r w:rsidRPr="00195827">
        <w:rPr>
          <w:sz w:val="20"/>
          <w:szCs w:val="20"/>
        </w:rPr>
        <w:t>102. Административные процедуры, осуществляемые при предоставлении Услуги в соответствии с настоящим вариантом:</w:t>
      </w:r>
    </w:p>
    <w:p w14:paraId="59154EB4"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217923D6" w14:textId="77777777" w:rsidR="00195827" w:rsidRPr="00195827" w:rsidRDefault="00195827" w:rsidP="00195827">
      <w:pPr>
        <w:tabs>
          <w:tab w:val="left" w:pos="1021"/>
        </w:tabs>
        <w:ind w:firstLine="709"/>
        <w:contextualSpacing/>
        <w:jc w:val="both"/>
        <w:rPr>
          <w:sz w:val="20"/>
          <w:szCs w:val="20"/>
        </w:rPr>
      </w:pPr>
      <w:r w:rsidRPr="00195827">
        <w:rPr>
          <w:sz w:val="20"/>
          <w:szCs w:val="20"/>
        </w:rPr>
        <w:t>б) межведомственное информационное взаимодействие;</w:t>
      </w:r>
    </w:p>
    <w:p w14:paraId="3F60976B" w14:textId="77777777" w:rsidR="00195827" w:rsidRPr="00195827" w:rsidRDefault="00195827" w:rsidP="00195827">
      <w:pPr>
        <w:tabs>
          <w:tab w:val="left" w:pos="1021"/>
        </w:tabs>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779DB311"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77EB9326" w14:textId="77777777" w:rsidR="00195827" w:rsidRPr="00195827" w:rsidRDefault="00195827" w:rsidP="00195827">
      <w:pPr>
        <w:ind w:firstLine="709"/>
        <w:contextualSpacing/>
        <w:jc w:val="both"/>
        <w:rPr>
          <w:sz w:val="20"/>
          <w:szCs w:val="20"/>
        </w:rPr>
      </w:pPr>
      <w:r w:rsidRPr="00195827">
        <w:rPr>
          <w:sz w:val="20"/>
          <w:szCs w:val="20"/>
        </w:rPr>
        <w:t>103.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2379224D"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7925A36F" w14:textId="77777777" w:rsidR="00195827" w:rsidRPr="00195827" w:rsidRDefault="00195827" w:rsidP="00195827">
      <w:pPr>
        <w:tabs>
          <w:tab w:val="left" w:pos="1021"/>
        </w:tabs>
        <w:ind w:firstLine="709"/>
        <w:contextualSpacing/>
        <w:jc w:val="both"/>
        <w:rPr>
          <w:sz w:val="20"/>
          <w:szCs w:val="20"/>
        </w:rPr>
      </w:pPr>
      <w:r w:rsidRPr="00195827">
        <w:rPr>
          <w:sz w:val="20"/>
          <w:szCs w:val="20"/>
        </w:rPr>
        <w:t>104.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33FBD3C2" w14:textId="77777777" w:rsidR="00195827" w:rsidRPr="00195827" w:rsidRDefault="00195827" w:rsidP="00195827">
      <w:pPr>
        <w:tabs>
          <w:tab w:val="left" w:pos="1021"/>
        </w:tabs>
        <w:ind w:firstLine="709"/>
        <w:contextualSpacing/>
        <w:jc w:val="both"/>
        <w:rPr>
          <w:sz w:val="20"/>
          <w:szCs w:val="20"/>
        </w:rPr>
      </w:pPr>
      <w:r w:rsidRPr="00195827">
        <w:rPr>
          <w:sz w:val="20"/>
          <w:szCs w:val="20"/>
        </w:rPr>
        <w:t>105.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EF78BD2"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59BBE907" w14:textId="77777777" w:rsidR="00195827" w:rsidRPr="00195827" w:rsidRDefault="00195827" w:rsidP="00195827">
      <w:pPr>
        <w:tabs>
          <w:tab w:val="left" w:pos="1021"/>
        </w:tabs>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8E7A768" w14:textId="77777777" w:rsidR="00195827" w:rsidRPr="00195827" w:rsidRDefault="00195827" w:rsidP="00195827">
      <w:pPr>
        <w:tabs>
          <w:tab w:val="left" w:pos="1021"/>
        </w:tabs>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0A0E0FE9" w14:textId="77777777" w:rsidR="00195827" w:rsidRPr="00195827" w:rsidRDefault="00195827" w:rsidP="00195827">
      <w:pPr>
        <w:tabs>
          <w:tab w:val="left" w:pos="1021"/>
        </w:tabs>
        <w:ind w:firstLine="709"/>
        <w:contextualSpacing/>
        <w:jc w:val="both"/>
        <w:rPr>
          <w:sz w:val="20"/>
          <w:szCs w:val="20"/>
        </w:rPr>
      </w:pPr>
      <w:r w:rsidRPr="00195827">
        <w:rPr>
          <w:sz w:val="20"/>
          <w:szCs w:val="20"/>
        </w:rPr>
        <w:lastRenderedPageBreak/>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8509ED" w14:textId="77777777" w:rsidR="00195827" w:rsidRPr="00195827" w:rsidRDefault="00195827" w:rsidP="00195827">
      <w:pPr>
        <w:tabs>
          <w:tab w:val="left" w:pos="1021"/>
        </w:tabs>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2DAB05A"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1AAC2BB6" w14:textId="77777777" w:rsidR="00195827" w:rsidRPr="00195827" w:rsidRDefault="00195827" w:rsidP="00195827">
      <w:pPr>
        <w:tabs>
          <w:tab w:val="left" w:pos="1021"/>
        </w:tabs>
        <w:ind w:firstLine="709"/>
        <w:contextualSpacing/>
        <w:jc w:val="both"/>
        <w:rPr>
          <w:sz w:val="20"/>
          <w:szCs w:val="20"/>
        </w:rPr>
      </w:pPr>
      <w:r w:rsidRPr="00195827">
        <w:rPr>
          <w:sz w:val="20"/>
          <w:szCs w:val="20"/>
        </w:rPr>
        <w:t>106.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5A15B5BE"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DEA1597"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б) документы, подтверждающие государственную регистрацию актов гражданского состояния, – свидетельство о рождении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684AF3FB"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107. Способами установления личности (идентификации) заявителя при взаимодействии с заявителями являются: </w:t>
      </w:r>
    </w:p>
    <w:p w14:paraId="1E7ED1E2"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02467B96"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64FFCA9C" w14:textId="77777777" w:rsidR="00195827" w:rsidRPr="00195827" w:rsidRDefault="00195827" w:rsidP="00195827">
      <w:pPr>
        <w:tabs>
          <w:tab w:val="left" w:pos="1021"/>
        </w:tabs>
        <w:ind w:firstLine="709"/>
        <w:contextualSpacing/>
        <w:jc w:val="both"/>
        <w:rPr>
          <w:sz w:val="20"/>
          <w:szCs w:val="20"/>
        </w:rPr>
      </w:pPr>
      <w:r w:rsidRPr="00195827">
        <w:rPr>
          <w:sz w:val="20"/>
          <w:szCs w:val="20"/>
        </w:rPr>
        <w:t>в) в МФЦ – документ, удостоверяющий личность.</w:t>
      </w:r>
    </w:p>
    <w:p w14:paraId="440CA774" w14:textId="77777777" w:rsidR="00195827" w:rsidRPr="00195827" w:rsidRDefault="00195827" w:rsidP="00195827">
      <w:pPr>
        <w:tabs>
          <w:tab w:val="left" w:pos="1021"/>
        </w:tabs>
        <w:ind w:firstLine="709"/>
        <w:contextualSpacing/>
        <w:jc w:val="both"/>
        <w:rPr>
          <w:sz w:val="20"/>
          <w:szCs w:val="20"/>
        </w:rPr>
      </w:pPr>
      <w:r w:rsidRPr="00195827">
        <w:rPr>
          <w:sz w:val="20"/>
          <w:szCs w:val="20"/>
        </w:rPr>
        <w:t>108. Орган местного самоуправления отказывает заявителю в приеме заявления и документов при наличии следующих оснований:</w:t>
      </w:r>
    </w:p>
    <w:p w14:paraId="3480E362" w14:textId="77777777" w:rsidR="00195827" w:rsidRPr="00195827" w:rsidRDefault="00195827" w:rsidP="00195827">
      <w:pPr>
        <w:tabs>
          <w:tab w:val="left" w:pos="1021"/>
        </w:tabs>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FA00310"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48A25C32"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B7CCC6" w14:textId="77777777" w:rsidR="00195827" w:rsidRPr="00195827" w:rsidRDefault="00195827" w:rsidP="00195827">
      <w:pPr>
        <w:tabs>
          <w:tab w:val="left" w:pos="1021"/>
        </w:tabs>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01377CE8" w14:textId="77777777" w:rsidR="00195827" w:rsidRPr="00195827" w:rsidRDefault="00195827" w:rsidP="00195827">
      <w:pPr>
        <w:tabs>
          <w:tab w:val="left" w:pos="1021"/>
        </w:tabs>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48BF93DE" w14:textId="77777777" w:rsidR="00195827" w:rsidRPr="00195827" w:rsidRDefault="00195827" w:rsidP="00195827">
      <w:pPr>
        <w:tabs>
          <w:tab w:val="left" w:pos="1021"/>
        </w:tabs>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8987F57" w14:textId="77777777" w:rsidR="00195827" w:rsidRPr="00195827" w:rsidRDefault="00195827" w:rsidP="00195827">
      <w:pPr>
        <w:tabs>
          <w:tab w:val="left" w:pos="1021"/>
        </w:tabs>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0D5A3427" w14:textId="77777777" w:rsidR="00195827" w:rsidRPr="00195827" w:rsidRDefault="00195827" w:rsidP="00195827">
      <w:pPr>
        <w:tabs>
          <w:tab w:val="left" w:pos="1021"/>
        </w:tabs>
        <w:ind w:firstLine="709"/>
        <w:contextualSpacing/>
        <w:jc w:val="both"/>
        <w:rPr>
          <w:sz w:val="20"/>
          <w:szCs w:val="20"/>
        </w:rPr>
      </w:pPr>
      <w:r w:rsidRPr="00195827">
        <w:rPr>
          <w:sz w:val="20"/>
          <w:szCs w:val="20"/>
        </w:rPr>
        <w:t>109.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88F8645" w14:textId="77777777" w:rsidR="00195827" w:rsidRPr="00195827" w:rsidRDefault="00195827" w:rsidP="00195827">
      <w:pPr>
        <w:tabs>
          <w:tab w:val="left" w:pos="1021"/>
        </w:tabs>
        <w:ind w:firstLine="709"/>
        <w:contextualSpacing/>
        <w:jc w:val="both"/>
        <w:rPr>
          <w:sz w:val="20"/>
          <w:szCs w:val="20"/>
        </w:rPr>
      </w:pPr>
      <w:r w:rsidRPr="00195827">
        <w:rPr>
          <w:sz w:val="20"/>
          <w:szCs w:val="20"/>
        </w:rPr>
        <w:t>110.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151EF78F"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600BF167" w14:textId="77777777" w:rsidR="00195827" w:rsidRPr="00195827" w:rsidRDefault="00195827" w:rsidP="00195827">
      <w:pPr>
        <w:tabs>
          <w:tab w:val="left" w:pos="1021"/>
        </w:tabs>
        <w:ind w:firstLine="709"/>
        <w:contextualSpacing/>
        <w:jc w:val="both"/>
        <w:rPr>
          <w:sz w:val="20"/>
          <w:szCs w:val="20"/>
        </w:rPr>
      </w:pPr>
      <w:r w:rsidRPr="00195827">
        <w:rPr>
          <w:sz w:val="20"/>
          <w:szCs w:val="20"/>
        </w:rPr>
        <w:t>б) посредством Единого портала – 1 рабочий день;</w:t>
      </w:r>
    </w:p>
    <w:p w14:paraId="4538EF0F" w14:textId="77777777" w:rsidR="00195827" w:rsidRPr="00195827" w:rsidRDefault="00195827" w:rsidP="00195827">
      <w:pPr>
        <w:tabs>
          <w:tab w:val="left" w:pos="1021"/>
        </w:tabs>
        <w:ind w:firstLine="709"/>
        <w:contextualSpacing/>
        <w:jc w:val="both"/>
        <w:rPr>
          <w:sz w:val="20"/>
          <w:szCs w:val="20"/>
        </w:rPr>
      </w:pPr>
      <w:r w:rsidRPr="00195827">
        <w:rPr>
          <w:sz w:val="20"/>
          <w:szCs w:val="20"/>
        </w:rPr>
        <w:t>в) в МФЦ – 1 рабочий день.</w:t>
      </w:r>
    </w:p>
    <w:p w14:paraId="3437E8D8" w14:textId="77777777" w:rsidR="00195827" w:rsidRPr="00195827" w:rsidRDefault="00195827" w:rsidP="00195827">
      <w:pPr>
        <w:keepNext/>
        <w:keepLines/>
        <w:jc w:val="center"/>
        <w:outlineLvl w:val="2"/>
        <w:rPr>
          <w:b/>
          <w:bCs/>
          <w:sz w:val="20"/>
          <w:szCs w:val="20"/>
        </w:rPr>
      </w:pPr>
      <w:r w:rsidRPr="00195827">
        <w:rPr>
          <w:b/>
          <w:sz w:val="20"/>
          <w:szCs w:val="20"/>
        </w:rPr>
        <w:lastRenderedPageBreak/>
        <w:t>Межведомственное информационное взаимодействие</w:t>
      </w:r>
      <w:r w:rsidRPr="00195827">
        <w:rPr>
          <w:b/>
          <w:bCs/>
          <w:sz w:val="20"/>
          <w:szCs w:val="20"/>
        </w:rPr>
        <w:t xml:space="preserve"> </w:t>
      </w:r>
    </w:p>
    <w:p w14:paraId="5FEC6A81" w14:textId="77777777" w:rsidR="00195827" w:rsidRPr="00195827" w:rsidRDefault="00195827" w:rsidP="00195827">
      <w:pPr>
        <w:tabs>
          <w:tab w:val="left" w:pos="1021"/>
        </w:tabs>
        <w:ind w:firstLine="709"/>
        <w:contextualSpacing/>
        <w:jc w:val="both"/>
        <w:rPr>
          <w:sz w:val="20"/>
          <w:szCs w:val="20"/>
        </w:rPr>
      </w:pPr>
      <w:r w:rsidRPr="00195827">
        <w:rPr>
          <w:sz w:val="20"/>
          <w:szCs w:val="20"/>
        </w:rPr>
        <w:t>111. Для получения Услуги необходимо направление следующих межведомственных информационных запросов:</w:t>
      </w:r>
    </w:p>
    <w:p w14:paraId="0BBEAE02"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2D263FB8"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14:paraId="2F674A24"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289407D1"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112. Образовательная организация отказывает заявителю в предоставлении Услуги при наличии следующих оснований: </w:t>
      </w:r>
    </w:p>
    <w:p w14:paraId="51FCB45E" w14:textId="77777777" w:rsidR="00195827" w:rsidRPr="00195827" w:rsidRDefault="00195827" w:rsidP="00195827">
      <w:pPr>
        <w:tabs>
          <w:tab w:val="left" w:pos="1021"/>
        </w:tabs>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66A05303" w14:textId="77777777" w:rsidR="00195827" w:rsidRPr="00195827" w:rsidRDefault="00195827" w:rsidP="00195827">
      <w:pPr>
        <w:tabs>
          <w:tab w:val="left" w:pos="1021"/>
        </w:tabs>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2F9D8444"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48E7E6F1" w14:textId="77777777" w:rsidR="00195827" w:rsidRPr="00195827" w:rsidRDefault="00195827" w:rsidP="00195827">
      <w:pPr>
        <w:tabs>
          <w:tab w:val="left" w:pos="1021"/>
        </w:tabs>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039374E9"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д) наличие медицинских противопоказаний для освоения программ по отдельным видам искусства, физической культуры и спорта. </w:t>
      </w:r>
    </w:p>
    <w:p w14:paraId="4AF8BB74" w14:textId="77777777" w:rsidR="00195827" w:rsidRPr="00195827" w:rsidRDefault="00195827" w:rsidP="00195827">
      <w:pPr>
        <w:tabs>
          <w:tab w:val="left" w:pos="1021"/>
        </w:tabs>
        <w:ind w:firstLine="709"/>
        <w:contextualSpacing/>
        <w:jc w:val="both"/>
        <w:rPr>
          <w:sz w:val="20"/>
          <w:szCs w:val="20"/>
        </w:rPr>
      </w:pPr>
      <w:r w:rsidRPr="00195827">
        <w:rPr>
          <w:sz w:val="20"/>
          <w:szCs w:val="20"/>
        </w:rPr>
        <w:t>113.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433C1C72"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741C09F1" w14:textId="77777777" w:rsidR="00195827" w:rsidRPr="00195827" w:rsidRDefault="00195827" w:rsidP="00195827">
      <w:pPr>
        <w:tabs>
          <w:tab w:val="left" w:pos="1021"/>
        </w:tabs>
        <w:ind w:firstLine="709"/>
        <w:contextualSpacing/>
        <w:jc w:val="both"/>
        <w:rPr>
          <w:sz w:val="20"/>
          <w:szCs w:val="20"/>
        </w:rPr>
      </w:pPr>
      <w:r w:rsidRPr="00195827">
        <w:rPr>
          <w:sz w:val="20"/>
          <w:szCs w:val="20"/>
        </w:rPr>
        <w:t>114. Способы получения результата предоставления Услуги:</w:t>
      </w:r>
    </w:p>
    <w:p w14:paraId="72B65C28"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58FA633D"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18BE0CFB" w14:textId="77777777" w:rsidR="00195827" w:rsidRPr="00195827" w:rsidRDefault="00195827" w:rsidP="00195827">
      <w:pPr>
        <w:tabs>
          <w:tab w:val="left" w:pos="1021"/>
        </w:tabs>
        <w:ind w:firstLine="709"/>
        <w:contextualSpacing/>
        <w:jc w:val="both"/>
        <w:rPr>
          <w:sz w:val="20"/>
          <w:szCs w:val="20"/>
        </w:rPr>
      </w:pPr>
      <w:r w:rsidRPr="00195827">
        <w:rPr>
          <w:sz w:val="20"/>
          <w:szCs w:val="20"/>
        </w:rPr>
        <w:t>115. Предоставление результата Услуги осуществляется в срок, не превышающий 1 рабочего дня со дня принятия решения о предоставлении Услуги.</w:t>
      </w:r>
    </w:p>
    <w:p w14:paraId="4E04A949" w14:textId="77777777" w:rsidR="00195827" w:rsidRPr="00195827" w:rsidRDefault="00195827" w:rsidP="00195827">
      <w:pPr>
        <w:tabs>
          <w:tab w:val="left" w:pos="1021"/>
        </w:tabs>
        <w:ind w:firstLine="709"/>
        <w:contextualSpacing/>
        <w:jc w:val="both"/>
        <w:rPr>
          <w:sz w:val="20"/>
          <w:szCs w:val="20"/>
        </w:rPr>
      </w:pPr>
      <w:r w:rsidRPr="00195827">
        <w:rPr>
          <w:sz w:val="20"/>
          <w:szCs w:val="20"/>
        </w:rPr>
        <w:t>116.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3DF46E3" w14:textId="77777777" w:rsidR="00195827" w:rsidRPr="00195827" w:rsidRDefault="00195827" w:rsidP="00195827">
      <w:pPr>
        <w:tabs>
          <w:tab w:val="left" w:pos="1276"/>
        </w:tabs>
        <w:ind w:left="709"/>
        <w:contextualSpacing/>
        <w:jc w:val="both"/>
        <w:rPr>
          <w:sz w:val="20"/>
          <w:szCs w:val="20"/>
        </w:rPr>
      </w:pPr>
    </w:p>
    <w:p w14:paraId="47AF457C"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2A0989C7" w14:textId="77777777" w:rsidR="00195827" w:rsidRPr="00195827" w:rsidRDefault="00195827" w:rsidP="00195827">
      <w:pPr>
        <w:keepNext/>
        <w:tabs>
          <w:tab w:val="left" w:pos="1276"/>
        </w:tabs>
        <w:contextualSpacing/>
        <w:jc w:val="both"/>
        <w:rPr>
          <w:sz w:val="20"/>
          <w:szCs w:val="20"/>
        </w:rPr>
      </w:pPr>
    </w:p>
    <w:p w14:paraId="4AF76811" w14:textId="77777777" w:rsidR="00195827" w:rsidRPr="00195827" w:rsidRDefault="00195827" w:rsidP="00195827">
      <w:pPr>
        <w:tabs>
          <w:tab w:val="left" w:pos="1021"/>
        </w:tabs>
        <w:ind w:firstLine="709"/>
        <w:contextualSpacing/>
        <w:jc w:val="both"/>
        <w:rPr>
          <w:sz w:val="20"/>
          <w:szCs w:val="20"/>
        </w:rPr>
      </w:pPr>
      <w:r w:rsidRPr="00195827">
        <w:rPr>
          <w:sz w:val="20"/>
          <w:szCs w:val="20"/>
        </w:rPr>
        <w:t>117.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106026AD" w14:textId="77777777" w:rsidR="00195827" w:rsidRPr="00195827" w:rsidRDefault="00195827" w:rsidP="00195827">
      <w:pPr>
        <w:tabs>
          <w:tab w:val="left" w:pos="1021"/>
        </w:tabs>
        <w:ind w:firstLine="709"/>
        <w:contextualSpacing/>
        <w:jc w:val="both"/>
        <w:rPr>
          <w:sz w:val="20"/>
          <w:szCs w:val="20"/>
        </w:rPr>
      </w:pPr>
      <w:r w:rsidRPr="00195827">
        <w:rPr>
          <w:sz w:val="20"/>
          <w:szCs w:val="20"/>
        </w:rPr>
        <w:t>118. Результатом предоставления варианта Услуги являются:</w:t>
      </w:r>
    </w:p>
    <w:p w14:paraId="53B86DCC" w14:textId="77777777" w:rsidR="00195827" w:rsidRPr="00195827" w:rsidRDefault="00195827" w:rsidP="00195827">
      <w:pPr>
        <w:tabs>
          <w:tab w:val="left" w:pos="1021"/>
        </w:tabs>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655918BA" w14:textId="77777777" w:rsidR="00195827" w:rsidRPr="00195827" w:rsidRDefault="00195827" w:rsidP="00195827">
      <w:pPr>
        <w:tabs>
          <w:tab w:val="left" w:pos="1021"/>
        </w:tabs>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26168DCF" w14:textId="77777777" w:rsidR="00195827" w:rsidRPr="00195827" w:rsidRDefault="00195827" w:rsidP="00195827">
      <w:pPr>
        <w:tabs>
          <w:tab w:val="left" w:pos="1021"/>
        </w:tabs>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4A4B09CD"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3BC3E1E1" w14:textId="77777777" w:rsidR="00195827" w:rsidRPr="00195827" w:rsidRDefault="00195827" w:rsidP="00195827">
      <w:pPr>
        <w:tabs>
          <w:tab w:val="left" w:pos="1021"/>
        </w:tabs>
        <w:ind w:firstLine="709"/>
        <w:contextualSpacing/>
        <w:jc w:val="both"/>
        <w:rPr>
          <w:sz w:val="20"/>
          <w:szCs w:val="20"/>
        </w:rPr>
      </w:pPr>
      <w:r w:rsidRPr="00195827">
        <w:rPr>
          <w:sz w:val="20"/>
          <w:szCs w:val="20"/>
        </w:rPr>
        <w:t>119. Административные процедуры, осуществляемые при предоставлении Услуги в соответствии с настоящим вариантом:</w:t>
      </w:r>
    </w:p>
    <w:p w14:paraId="64BD377F"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4A06FD45" w14:textId="77777777" w:rsidR="00195827" w:rsidRPr="00195827" w:rsidRDefault="00195827" w:rsidP="00195827">
      <w:pPr>
        <w:tabs>
          <w:tab w:val="left" w:pos="1021"/>
        </w:tabs>
        <w:ind w:firstLine="709"/>
        <w:contextualSpacing/>
        <w:jc w:val="both"/>
        <w:rPr>
          <w:sz w:val="20"/>
          <w:szCs w:val="20"/>
        </w:rPr>
      </w:pPr>
      <w:r w:rsidRPr="00195827">
        <w:rPr>
          <w:sz w:val="20"/>
          <w:szCs w:val="20"/>
        </w:rPr>
        <w:t>б) межведомственное информационное взаимодействие;</w:t>
      </w:r>
    </w:p>
    <w:p w14:paraId="092F1CC2" w14:textId="77777777" w:rsidR="00195827" w:rsidRPr="00195827" w:rsidRDefault="00195827" w:rsidP="00195827">
      <w:pPr>
        <w:tabs>
          <w:tab w:val="left" w:pos="1021"/>
        </w:tabs>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6F6EE609"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г) предоставление результата Услуги. </w:t>
      </w:r>
    </w:p>
    <w:p w14:paraId="0C7BE3E1" w14:textId="77777777" w:rsidR="00195827" w:rsidRPr="00195827" w:rsidRDefault="00195827" w:rsidP="00195827">
      <w:pPr>
        <w:tabs>
          <w:tab w:val="left" w:pos="1021"/>
        </w:tabs>
        <w:ind w:firstLine="709"/>
        <w:contextualSpacing/>
        <w:jc w:val="both"/>
        <w:rPr>
          <w:sz w:val="20"/>
          <w:szCs w:val="20"/>
        </w:rPr>
      </w:pPr>
      <w:r w:rsidRPr="00195827">
        <w:rPr>
          <w:sz w:val="20"/>
          <w:szCs w:val="20"/>
        </w:rPr>
        <w:lastRenderedPageBreak/>
        <w:t>120.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07E1E4EA"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0017A500" w14:textId="77777777" w:rsidR="00195827" w:rsidRPr="00195827" w:rsidRDefault="00195827" w:rsidP="00195827">
      <w:pPr>
        <w:tabs>
          <w:tab w:val="left" w:pos="1021"/>
        </w:tabs>
        <w:ind w:firstLine="709"/>
        <w:contextualSpacing/>
        <w:jc w:val="both"/>
        <w:rPr>
          <w:sz w:val="20"/>
          <w:szCs w:val="20"/>
        </w:rPr>
      </w:pPr>
      <w:r w:rsidRPr="00195827">
        <w:rPr>
          <w:sz w:val="20"/>
          <w:szCs w:val="20"/>
        </w:rPr>
        <w:t>121.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2621A920" w14:textId="77777777" w:rsidR="00195827" w:rsidRPr="00195827" w:rsidRDefault="00195827" w:rsidP="00195827">
      <w:pPr>
        <w:tabs>
          <w:tab w:val="left" w:pos="1021"/>
        </w:tabs>
        <w:ind w:firstLine="709"/>
        <w:contextualSpacing/>
        <w:jc w:val="both"/>
        <w:rPr>
          <w:sz w:val="20"/>
          <w:szCs w:val="20"/>
        </w:rPr>
      </w:pPr>
      <w:r w:rsidRPr="00195827">
        <w:rPr>
          <w:sz w:val="20"/>
          <w:szCs w:val="20"/>
        </w:rPr>
        <w:t>122.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461E5F9"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6AC07585" w14:textId="77777777" w:rsidR="00195827" w:rsidRPr="00195827" w:rsidRDefault="00195827" w:rsidP="00195827">
      <w:pPr>
        <w:tabs>
          <w:tab w:val="left" w:pos="1021"/>
        </w:tabs>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4695717" w14:textId="77777777" w:rsidR="00195827" w:rsidRPr="00195827" w:rsidRDefault="00195827" w:rsidP="00195827">
      <w:pPr>
        <w:tabs>
          <w:tab w:val="left" w:pos="1021"/>
        </w:tabs>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083EFD27" w14:textId="77777777" w:rsidR="00195827" w:rsidRPr="00195827" w:rsidRDefault="00195827" w:rsidP="00195827">
      <w:pPr>
        <w:tabs>
          <w:tab w:val="left" w:pos="1021"/>
        </w:tabs>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8274F1" w14:textId="77777777" w:rsidR="00195827" w:rsidRPr="00195827" w:rsidRDefault="00195827" w:rsidP="00195827">
      <w:pPr>
        <w:tabs>
          <w:tab w:val="left" w:pos="1021"/>
        </w:tabs>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6ECD2F18" w14:textId="77777777" w:rsidR="00195827" w:rsidRPr="00195827" w:rsidRDefault="00195827" w:rsidP="00195827">
      <w:pPr>
        <w:tabs>
          <w:tab w:val="left" w:pos="1021"/>
        </w:tabs>
        <w:ind w:firstLine="709"/>
        <w:contextualSpacing/>
        <w:jc w:val="both"/>
        <w:rPr>
          <w:sz w:val="20"/>
          <w:szCs w:val="20"/>
        </w:rPr>
      </w:pPr>
      <w:r w:rsidRPr="00195827">
        <w:rPr>
          <w:sz w:val="20"/>
          <w:szCs w:val="20"/>
        </w:rPr>
        <w:t>123.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50949B23"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0106B73"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б) документы, подтверждающие государственную регистрацию актов гражданского состояния, – свидетельство о рождении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40F6FD88"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124. Способами установления личности (идентификации) заявителя при взаимодействии с заявителями являются: </w:t>
      </w:r>
    </w:p>
    <w:p w14:paraId="5E6933D4"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04F63BAA" w14:textId="77777777" w:rsidR="00195827" w:rsidRPr="00195827" w:rsidRDefault="00195827" w:rsidP="00195827">
      <w:pPr>
        <w:tabs>
          <w:tab w:val="left" w:pos="1021"/>
        </w:tabs>
        <w:ind w:firstLine="709"/>
        <w:contextualSpacing/>
        <w:jc w:val="both"/>
        <w:rPr>
          <w:sz w:val="20"/>
          <w:szCs w:val="20"/>
        </w:rPr>
      </w:pPr>
      <w:r w:rsidRPr="00195827">
        <w:rPr>
          <w:sz w:val="20"/>
          <w:szCs w:val="20"/>
        </w:rPr>
        <w:lastRenderedPageBreak/>
        <w:t xml:space="preserve">б) при личном обращении в образовательную организацию – документ, удостоверяющий личность; </w:t>
      </w:r>
    </w:p>
    <w:p w14:paraId="755B8E98" w14:textId="77777777" w:rsidR="00195827" w:rsidRPr="00195827" w:rsidRDefault="00195827" w:rsidP="00195827">
      <w:pPr>
        <w:tabs>
          <w:tab w:val="left" w:pos="1021"/>
        </w:tabs>
        <w:ind w:firstLine="709"/>
        <w:contextualSpacing/>
        <w:jc w:val="both"/>
        <w:rPr>
          <w:sz w:val="20"/>
          <w:szCs w:val="20"/>
        </w:rPr>
      </w:pPr>
      <w:r w:rsidRPr="00195827">
        <w:rPr>
          <w:sz w:val="20"/>
          <w:szCs w:val="20"/>
        </w:rPr>
        <w:t>в) в МФЦ – документ, удостоверяющий личность.</w:t>
      </w:r>
    </w:p>
    <w:p w14:paraId="547A5301" w14:textId="77777777" w:rsidR="00195827" w:rsidRPr="00195827" w:rsidRDefault="00195827" w:rsidP="00195827">
      <w:pPr>
        <w:tabs>
          <w:tab w:val="left" w:pos="1021"/>
        </w:tabs>
        <w:ind w:firstLine="709"/>
        <w:contextualSpacing/>
        <w:jc w:val="both"/>
        <w:rPr>
          <w:sz w:val="20"/>
          <w:szCs w:val="20"/>
        </w:rPr>
      </w:pPr>
      <w:r w:rsidRPr="00195827">
        <w:rPr>
          <w:sz w:val="20"/>
          <w:szCs w:val="20"/>
        </w:rPr>
        <w:t>125. Орган местного самоуправления отказывает заявителю в приеме заявления и документов при наличии следующих оснований:</w:t>
      </w:r>
    </w:p>
    <w:p w14:paraId="73CF3BE1" w14:textId="77777777" w:rsidR="00195827" w:rsidRPr="00195827" w:rsidRDefault="00195827" w:rsidP="00195827">
      <w:pPr>
        <w:tabs>
          <w:tab w:val="left" w:pos="1021"/>
        </w:tabs>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03923DE"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5B21E2AC"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E01D765" w14:textId="77777777" w:rsidR="00195827" w:rsidRPr="00195827" w:rsidRDefault="00195827" w:rsidP="00195827">
      <w:pPr>
        <w:tabs>
          <w:tab w:val="left" w:pos="1021"/>
        </w:tabs>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67B121A5" w14:textId="77777777" w:rsidR="00195827" w:rsidRPr="00195827" w:rsidRDefault="00195827" w:rsidP="00195827">
      <w:pPr>
        <w:tabs>
          <w:tab w:val="left" w:pos="1021"/>
        </w:tabs>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11649C9F" w14:textId="77777777" w:rsidR="00195827" w:rsidRPr="00195827" w:rsidRDefault="00195827" w:rsidP="00195827">
      <w:pPr>
        <w:tabs>
          <w:tab w:val="left" w:pos="1021"/>
        </w:tabs>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BD945E5" w14:textId="77777777" w:rsidR="00195827" w:rsidRPr="00195827" w:rsidRDefault="00195827" w:rsidP="00195827">
      <w:pPr>
        <w:tabs>
          <w:tab w:val="left" w:pos="1021"/>
        </w:tabs>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395B3CA1" w14:textId="77777777" w:rsidR="00195827" w:rsidRPr="00195827" w:rsidRDefault="00195827" w:rsidP="00195827">
      <w:pPr>
        <w:tabs>
          <w:tab w:val="left" w:pos="1021"/>
        </w:tabs>
        <w:ind w:firstLine="709"/>
        <w:contextualSpacing/>
        <w:jc w:val="both"/>
        <w:rPr>
          <w:sz w:val="20"/>
          <w:szCs w:val="20"/>
        </w:rPr>
      </w:pPr>
      <w:r w:rsidRPr="00195827">
        <w:rPr>
          <w:sz w:val="20"/>
          <w:szCs w:val="20"/>
        </w:rPr>
        <w:t>126.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C31CF8A" w14:textId="77777777" w:rsidR="00195827" w:rsidRPr="00195827" w:rsidRDefault="00195827" w:rsidP="00195827">
      <w:pPr>
        <w:tabs>
          <w:tab w:val="left" w:pos="1021"/>
        </w:tabs>
        <w:ind w:firstLine="709"/>
        <w:contextualSpacing/>
        <w:jc w:val="both"/>
        <w:rPr>
          <w:sz w:val="20"/>
          <w:szCs w:val="20"/>
        </w:rPr>
      </w:pPr>
      <w:r w:rsidRPr="00195827">
        <w:rPr>
          <w:sz w:val="20"/>
          <w:szCs w:val="20"/>
        </w:rPr>
        <w:t>127.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1DF3E648"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30D62974" w14:textId="77777777" w:rsidR="00195827" w:rsidRPr="00195827" w:rsidRDefault="00195827" w:rsidP="00195827">
      <w:pPr>
        <w:tabs>
          <w:tab w:val="left" w:pos="1021"/>
        </w:tabs>
        <w:ind w:firstLine="709"/>
        <w:contextualSpacing/>
        <w:jc w:val="both"/>
        <w:rPr>
          <w:sz w:val="20"/>
          <w:szCs w:val="20"/>
        </w:rPr>
      </w:pPr>
      <w:r w:rsidRPr="00195827">
        <w:rPr>
          <w:sz w:val="20"/>
          <w:szCs w:val="20"/>
        </w:rPr>
        <w:t>б) посредством Единого портала – 1 рабочий день;</w:t>
      </w:r>
    </w:p>
    <w:p w14:paraId="2301240E"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в) в МФЦ – 1 рабочий день.</w:t>
      </w:r>
    </w:p>
    <w:p w14:paraId="7DD0E98D"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529CB677" w14:textId="77777777" w:rsidR="00195827" w:rsidRPr="00195827" w:rsidRDefault="00195827" w:rsidP="00195827">
      <w:pPr>
        <w:tabs>
          <w:tab w:val="left" w:pos="1021"/>
        </w:tabs>
        <w:ind w:firstLine="709"/>
        <w:contextualSpacing/>
        <w:jc w:val="both"/>
        <w:rPr>
          <w:sz w:val="20"/>
          <w:szCs w:val="20"/>
        </w:rPr>
      </w:pPr>
      <w:r w:rsidRPr="00195827">
        <w:rPr>
          <w:sz w:val="20"/>
          <w:szCs w:val="20"/>
        </w:rPr>
        <w:t>128. Для получения Услуги необходимо направление следующих межведомственных информационных запросов:</w:t>
      </w:r>
    </w:p>
    <w:p w14:paraId="6110D0F7"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5D2D767C"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14:paraId="34275C52"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650D977E"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129. Образовательная организация отказывает заявителю в предоставлении Услуги при наличии следующих оснований: </w:t>
      </w:r>
    </w:p>
    <w:p w14:paraId="5579B794"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39849DCE"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2FA6B709"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29C8ADE3"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 xml:space="preserve">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12C39A3C" w14:textId="77777777" w:rsidR="00195827" w:rsidRPr="00195827" w:rsidRDefault="00195827" w:rsidP="00195827">
      <w:pPr>
        <w:tabs>
          <w:tab w:val="left" w:pos="1021"/>
        </w:tabs>
        <w:ind w:firstLine="709"/>
        <w:contextualSpacing/>
        <w:jc w:val="both"/>
        <w:rPr>
          <w:sz w:val="20"/>
          <w:szCs w:val="20"/>
        </w:rPr>
      </w:pPr>
      <w:r w:rsidRPr="00195827">
        <w:rPr>
          <w:sz w:val="20"/>
          <w:szCs w:val="20"/>
        </w:rPr>
        <w:t>130.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7500AF2F"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364D918A" w14:textId="77777777" w:rsidR="00195827" w:rsidRPr="00195827" w:rsidRDefault="00195827" w:rsidP="00195827">
      <w:pPr>
        <w:tabs>
          <w:tab w:val="left" w:pos="1021"/>
        </w:tabs>
        <w:ind w:firstLine="709"/>
        <w:contextualSpacing/>
        <w:jc w:val="both"/>
        <w:rPr>
          <w:sz w:val="20"/>
          <w:szCs w:val="20"/>
        </w:rPr>
      </w:pPr>
      <w:r w:rsidRPr="00195827">
        <w:rPr>
          <w:sz w:val="20"/>
          <w:szCs w:val="20"/>
        </w:rPr>
        <w:t>131. Способы получения результата предоставления Услуги:</w:t>
      </w:r>
    </w:p>
    <w:p w14:paraId="58D53186"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05D9CC15"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0F76F269" w14:textId="77777777" w:rsidR="00195827" w:rsidRPr="00195827" w:rsidRDefault="00195827" w:rsidP="00195827">
      <w:pPr>
        <w:tabs>
          <w:tab w:val="left" w:pos="1021"/>
        </w:tabs>
        <w:ind w:firstLine="709"/>
        <w:contextualSpacing/>
        <w:jc w:val="both"/>
        <w:rPr>
          <w:sz w:val="20"/>
          <w:szCs w:val="20"/>
        </w:rPr>
      </w:pPr>
      <w:r w:rsidRPr="00195827">
        <w:rPr>
          <w:sz w:val="20"/>
          <w:szCs w:val="20"/>
        </w:rPr>
        <w:t>132. Предоставление результата Услуги осуществляется в срок, не превышающий 1 рабочего дня со дня принятия решения о предоставлении Услуги.</w:t>
      </w:r>
    </w:p>
    <w:p w14:paraId="613E6322" w14:textId="77777777" w:rsidR="00195827" w:rsidRPr="00195827" w:rsidRDefault="00195827" w:rsidP="00195827">
      <w:pPr>
        <w:tabs>
          <w:tab w:val="left" w:pos="1021"/>
        </w:tabs>
        <w:ind w:firstLine="709"/>
        <w:contextualSpacing/>
        <w:jc w:val="both"/>
        <w:rPr>
          <w:sz w:val="20"/>
          <w:szCs w:val="20"/>
        </w:rPr>
      </w:pPr>
      <w:r w:rsidRPr="00195827">
        <w:rPr>
          <w:sz w:val="20"/>
          <w:szCs w:val="20"/>
        </w:rPr>
        <w:lastRenderedPageBreak/>
        <w:t>133.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16E0A03" w14:textId="77777777" w:rsidR="00195827" w:rsidRPr="00195827" w:rsidRDefault="00195827" w:rsidP="00195827">
      <w:pPr>
        <w:tabs>
          <w:tab w:val="left" w:pos="1276"/>
        </w:tabs>
        <w:ind w:left="709"/>
        <w:contextualSpacing/>
        <w:jc w:val="both"/>
        <w:rPr>
          <w:sz w:val="20"/>
          <w:szCs w:val="20"/>
        </w:rPr>
      </w:pPr>
    </w:p>
    <w:p w14:paraId="6582D5D3"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6751FD74" w14:textId="77777777" w:rsidR="00195827" w:rsidRPr="00195827" w:rsidRDefault="00195827" w:rsidP="00195827">
      <w:pPr>
        <w:keepNext/>
        <w:tabs>
          <w:tab w:val="left" w:pos="1276"/>
        </w:tabs>
        <w:contextualSpacing/>
        <w:jc w:val="both"/>
        <w:rPr>
          <w:sz w:val="20"/>
          <w:szCs w:val="20"/>
        </w:rPr>
      </w:pPr>
    </w:p>
    <w:p w14:paraId="4F754A5E" w14:textId="77777777" w:rsidR="00195827" w:rsidRPr="00195827" w:rsidRDefault="00195827" w:rsidP="00195827">
      <w:pPr>
        <w:tabs>
          <w:tab w:val="left" w:pos="1021"/>
        </w:tabs>
        <w:ind w:firstLine="709"/>
        <w:contextualSpacing/>
        <w:jc w:val="both"/>
        <w:rPr>
          <w:sz w:val="20"/>
          <w:szCs w:val="20"/>
        </w:rPr>
      </w:pPr>
      <w:r w:rsidRPr="00195827">
        <w:rPr>
          <w:sz w:val="20"/>
          <w:szCs w:val="20"/>
        </w:rPr>
        <w:t>134.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61B2E252" w14:textId="77777777" w:rsidR="00195827" w:rsidRPr="00195827" w:rsidRDefault="00195827" w:rsidP="00195827">
      <w:pPr>
        <w:tabs>
          <w:tab w:val="left" w:pos="1021"/>
        </w:tabs>
        <w:ind w:firstLine="709"/>
        <w:contextualSpacing/>
        <w:jc w:val="both"/>
        <w:rPr>
          <w:sz w:val="20"/>
          <w:szCs w:val="20"/>
        </w:rPr>
      </w:pPr>
      <w:r w:rsidRPr="00195827">
        <w:rPr>
          <w:sz w:val="20"/>
          <w:szCs w:val="20"/>
        </w:rPr>
        <w:t>135. Результатом предоставления варианта Услуги являются:</w:t>
      </w:r>
    </w:p>
    <w:p w14:paraId="26A14C64"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14FC61B0" w14:textId="77777777" w:rsidR="00195827" w:rsidRPr="00195827" w:rsidRDefault="00195827" w:rsidP="00195827">
      <w:pPr>
        <w:tabs>
          <w:tab w:val="left" w:pos="1021"/>
          <w:tab w:val="left" w:pos="2439"/>
        </w:tabs>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313C49BF" w14:textId="77777777" w:rsidR="00195827" w:rsidRPr="00195827" w:rsidRDefault="00195827" w:rsidP="00195827">
      <w:pPr>
        <w:tabs>
          <w:tab w:val="left" w:pos="1021"/>
        </w:tabs>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70E5EFB0"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402921D5" w14:textId="77777777" w:rsidR="00195827" w:rsidRPr="00195827" w:rsidRDefault="00195827" w:rsidP="00195827">
      <w:pPr>
        <w:tabs>
          <w:tab w:val="left" w:pos="1021"/>
        </w:tabs>
        <w:ind w:firstLine="709"/>
        <w:contextualSpacing/>
        <w:jc w:val="both"/>
        <w:rPr>
          <w:sz w:val="20"/>
          <w:szCs w:val="20"/>
        </w:rPr>
      </w:pPr>
      <w:r w:rsidRPr="00195827">
        <w:rPr>
          <w:sz w:val="20"/>
          <w:szCs w:val="20"/>
        </w:rPr>
        <w:t>136. Административные процедуры, осуществляемые при предоставлении Услуги в соответствии с настоящим вариантом:</w:t>
      </w:r>
    </w:p>
    <w:p w14:paraId="0503BBA1"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7B41BB65" w14:textId="77777777" w:rsidR="00195827" w:rsidRPr="00195827" w:rsidRDefault="00195827" w:rsidP="00195827">
      <w:pPr>
        <w:tabs>
          <w:tab w:val="left" w:pos="1021"/>
        </w:tabs>
        <w:ind w:firstLine="709"/>
        <w:contextualSpacing/>
        <w:jc w:val="both"/>
        <w:rPr>
          <w:sz w:val="20"/>
          <w:szCs w:val="20"/>
        </w:rPr>
      </w:pPr>
      <w:r w:rsidRPr="00195827">
        <w:rPr>
          <w:sz w:val="20"/>
          <w:szCs w:val="20"/>
        </w:rPr>
        <w:t>б) межведомственное информационное взаимодействие;</w:t>
      </w:r>
    </w:p>
    <w:p w14:paraId="23BEFC77" w14:textId="77777777" w:rsidR="00195827" w:rsidRPr="00195827" w:rsidRDefault="00195827" w:rsidP="00195827">
      <w:pPr>
        <w:tabs>
          <w:tab w:val="left" w:pos="1021"/>
        </w:tabs>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70E834EC"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г) предоставление результата Услуги. </w:t>
      </w:r>
    </w:p>
    <w:p w14:paraId="17433DD2" w14:textId="77777777" w:rsidR="00195827" w:rsidRPr="00195827" w:rsidRDefault="00195827" w:rsidP="00195827">
      <w:pPr>
        <w:tabs>
          <w:tab w:val="left" w:pos="1021"/>
        </w:tabs>
        <w:ind w:firstLine="709"/>
        <w:contextualSpacing/>
        <w:jc w:val="both"/>
        <w:rPr>
          <w:sz w:val="20"/>
          <w:szCs w:val="20"/>
        </w:rPr>
      </w:pPr>
      <w:r w:rsidRPr="00195827">
        <w:rPr>
          <w:sz w:val="20"/>
          <w:szCs w:val="20"/>
        </w:rPr>
        <w:t>137.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09A74CFA"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7240C252" w14:textId="77777777" w:rsidR="00195827" w:rsidRPr="00195827" w:rsidRDefault="00195827" w:rsidP="00195827">
      <w:pPr>
        <w:tabs>
          <w:tab w:val="left" w:pos="1021"/>
        </w:tabs>
        <w:ind w:firstLine="709"/>
        <w:contextualSpacing/>
        <w:jc w:val="both"/>
        <w:rPr>
          <w:sz w:val="20"/>
          <w:szCs w:val="20"/>
        </w:rPr>
      </w:pPr>
      <w:r w:rsidRPr="00195827">
        <w:rPr>
          <w:sz w:val="20"/>
          <w:szCs w:val="20"/>
        </w:rPr>
        <w:t>138.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396BCA23" w14:textId="77777777" w:rsidR="00195827" w:rsidRPr="00195827" w:rsidRDefault="00195827" w:rsidP="00195827">
      <w:pPr>
        <w:tabs>
          <w:tab w:val="left" w:pos="1021"/>
        </w:tabs>
        <w:ind w:firstLine="709"/>
        <w:contextualSpacing/>
        <w:jc w:val="both"/>
        <w:rPr>
          <w:sz w:val="20"/>
          <w:szCs w:val="20"/>
        </w:rPr>
      </w:pPr>
      <w:r w:rsidRPr="00195827">
        <w:rPr>
          <w:sz w:val="20"/>
          <w:szCs w:val="20"/>
        </w:rPr>
        <w:t>139.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7366E6A"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7E36C035" w14:textId="77777777" w:rsidR="00195827" w:rsidRPr="00195827" w:rsidRDefault="00195827" w:rsidP="00195827">
      <w:pPr>
        <w:tabs>
          <w:tab w:val="left" w:pos="1021"/>
        </w:tabs>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5789A15"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4EBBCF9A"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61814B9" w14:textId="77777777" w:rsidR="00195827" w:rsidRPr="00195827" w:rsidRDefault="00195827" w:rsidP="00195827">
      <w:pPr>
        <w:ind w:firstLine="709"/>
        <w:contextualSpacing/>
        <w:jc w:val="both"/>
        <w:rPr>
          <w:sz w:val="20"/>
          <w:szCs w:val="20"/>
        </w:rPr>
      </w:pPr>
      <w:r w:rsidRPr="00195827">
        <w:rPr>
          <w:sz w:val="20"/>
          <w:szCs w:val="20"/>
        </w:rPr>
        <w:lastRenderedPageBreak/>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34DFC584" w14:textId="77777777" w:rsidR="00195827" w:rsidRPr="00195827" w:rsidRDefault="00195827" w:rsidP="00195827">
      <w:pPr>
        <w:ind w:firstLine="709"/>
        <w:contextualSpacing/>
        <w:jc w:val="both"/>
        <w:rPr>
          <w:sz w:val="20"/>
          <w:szCs w:val="20"/>
        </w:rPr>
      </w:pPr>
      <w:r w:rsidRPr="00195827">
        <w:rPr>
          <w:sz w:val="20"/>
          <w:szCs w:val="20"/>
        </w:rPr>
        <w:t>в)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7A9174C" w14:textId="77777777" w:rsidR="00195827" w:rsidRPr="00195827" w:rsidRDefault="00195827" w:rsidP="00195827">
      <w:pPr>
        <w:ind w:firstLine="709"/>
        <w:contextualSpacing/>
        <w:jc w:val="both"/>
        <w:rPr>
          <w:sz w:val="20"/>
          <w:szCs w:val="20"/>
        </w:rPr>
      </w:pPr>
      <w:r w:rsidRPr="00195827">
        <w:rPr>
          <w:sz w:val="20"/>
          <w:szCs w:val="20"/>
        </w:rPr>
        <w:t>г)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CEF76E1" w14:textId="77777777" w:rsidR="00195827" w:rsidRPr="00195827" w:rsidRDefault="00195827" w:rsidP="00195827">
      <w:pPr>
        <w:ind w:firstLine="709"/>
        <w:contextualSpacing/>
        <w:jc w:val="both"/>
        <w:rPr>
          <w:sz w:val="20"/>
          <w:szCs w:val="20"/>
        </w:rPr>
      </w:pPr>
      <w:r w:rsidRPr="00195827">
        <w:rPr>
          <w:sz w:val="20"/>
          <w:szCs w:val="20"/>
        </w:rPr>
        <w:t>140.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09B07F64" w14:textId="77777777" w:rsidR="00195827" w:rsidRPr="00195827" w:rsidRDefault="00195827" w:rsidP="00195827">
      <w:pPr>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5313D74C" w14:textId="77777777" w:rsidR="00195827" w:rsidRPr="00195827" w:rsidRDefault="00195827" w:rsidP="00195827">
      <w:pPr>
        <w:ind w:firstLine="709"/>
        <w:contextualSpacing/>
        <w:jc w:val="both"/>
        <w:rPr>
          <w:sz w:val="20"/>
          <w:szCs w:val="20"/>
        </w:rPr>
      </w:pPr>
      <w:r w:rsidRPr="00195827">
        <w:rPr>
          <w:sz w:val="20"/>
          <w:szCs w:val="20"/>
        </w:rPr>
        <w:t xml:space="preserve">б) документы, подтверждающие государственную регистрацию актов гражданского состояния, – свидетельство о рождении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3B3772C0" w14:textId="77777777" w:rsidR="00195827" w:rsidRPr="00195827" w:rsidRDefault="00195827" w:rsidP="00195827">
      <w:pPr>
        <w:ind w:firstLine="709"/>
        <w:contextualSpacing/>
        <w:jc w:val="both"/>
        <w:rPr>
          <w:sz w:val="20"/>
          <w:szCs w:val="20"/>
        </w:rPr>
      </w:pPr>
      <w:r w:rsidRPr="00195827">
        <w:rPr>
          <w:sz w:val="20"/>
          <w:szCs w:val="20"/>
        </w:rPr>
        <w:t xml:space="preserve">141. Способами установления личности (идентификации) заявителя при взаимодействии с заявителями являются: </w:t>
      </w:r>
    </w:p>
    <w:p w14:paraId="5939F80E"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1FEE15CB"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0BC6C505" w14:textId="77777777" w:rsidR="00195827" w:rsidRPr="00195827" w:rsidRDefault="00195827" w:rsidP="00195827">
      <w:pPr>
        <w:ind w:firstLine="709"/>
        <w:contextualSpacing/>
        <w:jc w:val="both"/>
        <w:rPr>
          <w:sz w:val="20"/>
          <w:szCs w:val="20"/>
        </w:rPr>
      </w:pPr>
      <w:r w:rsidRPr="00195827">
        <w:rPr>
          <w:sz w:val="20"/>
          <w:szCs w:val="20"/>
        </w:rPr>
        <w:t>г) в МФЦ – документ, удостоверяющий личность.</w:t>
      </w:r>
    </w:p>
    <w:p w14:paraId="6381141A" w14:textId="77777777" w:rsidR="00195827" w:rsidRPr="00195827" w:rsidRDefault="00195827" w:rsidP="00195827">
      <w:pPr>
        <w:ind w:firstLine="709"/>
        <w:contextualSpacing/>
        <w:jc w:val="both"/>
        <w:rPr>
          <w:sz w:val="20"/>
          <w:szCs w:val="20"/>
        </w:rPr>
      </w:pPr>
      <w:r w:rsidRPr="00195827">
        <w:rPr>
          <w:sz w:val="20"/>
          <w:szCs w:val="20"/>
        </w:rPr>
        <w:t>142. Орган местного самоуправления отказывает заявителю в приеме заявления и документов при наличии следующих оснований:</w:t>
      </w:r>
    </w:p>
    <w:p w14:paraId="69ED07A1"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54A91B1"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58C403D9"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D47FC9"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5D3727B2"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27FAC43D"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A471334"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73B890D2" w14:textId="77777777" w:rsidR="00195827" w:rsidRPr="00195827" w:rsidRDefault="00195827" w:rsidP="00195827">
      <w:pPr>
        <w:ind w:firstLine="709"/>
        <w:contextualSpacing/>
        <w:jc w:val="both"/>
        <w:rPr>
          <w:sz w:val="20"/>
          <w:szCs w:val="20"/>
        </w:rPr>
      </w:pPr>
      <w:r w:rsidRPr="00195827">
        <w:rPr>
          <w:sz w:val="20"/>
          <w:szCs w:val="20"/>
        </w:rPr>
        <w:t>143.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98CDD1" w14:textId="77777777" w:rsidR="00195827" w:rsidRPr="00195827" w:rsidRDefault="00195827" w:rsidP="00195827">
      <w:pPr>
        <w:ind w:firstLine="709"/>
        <w:contextualSpacing/>
        <w:jc w:val="both"/>
        <w:rPr>
          <w:sz w:val="20"/>
          <w:szCs w:val="20"/>
        </w:rPr>
      </w:pPr>
      <w:r w:rsidRPr="00195827">
        <w:rPr>
          <w:sz w:val="20"/>
          <w:szCs w:val="20"/>
        </w:rPr>
        <w:t>144.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231C726A"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155E1BC9"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565CA83D"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3BAF0B2B"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454C56C0" w14:textId="77777777" w:rsidR="00195827" w:rsidRPr="00195827" w:rsidRDefault="00195827" w:rsidP="00195827">
      <w:pPr>
        <w:ind w:firstLine="709"/>
        <w:contextualSpacing/>
        <w:jc w:val="both"/>
        <w:rPr>
          <w:sz w:val="20"/>
          <w:szCs w:val="20"/>
        </w:rPr>
      </w:pPr>
      <w:r w:rsidRPr="00195827">
        <w:rPr>
          <w:sz w:val="20"/>
          <w:szCs w:val="20"/>
        </w:rPr>
        <w:t>145. Для получения Услуги необходимо направление следующих межведомственных информационных запросов:</w:t>
      </w:r>
    </w:p>
    <w:p w14:paraId="1CA8CD55" w14:textId="77777777" w:rsidR="00195827" w:rsidRPr="00195827" w:rsidRDefault="00195827" w:rsidP="00195827">
      <w:pPr>
        <w:ind w:firstLine="709"/>
        <w:contextualSpacing/>
        <w:jc w:val="both"/>
        <w:rPr>
          <w:sz w:val="20"/>
          <w:szCs w:val="20"/>
        </w:rPr>
      </w:pPr>
      <w:r w:rsidRPr="00195827">
        <w:rPr>
          <w:sz w:val="20"/>
          <w:szCs w:val="20"/>
        </w:rP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w:t>
      </w:r>
      <w:r w:rsidRPr="00195827">
        <w:rPr>
          <w:sz w:val="20"/>
          <w:szCs w:val="20"/>
        </w:rPr>
        <w:lastRenderedPageBreak/>
        <w:t>информационный запрос «Информирование из ЕГИССО по СНИЛС». Указанный информационный запрос направляется в «Социальный фонд России».</w:t>
      </w:r>
    </w:p>
    <w:p w14:paraId="12D9F798" w14:textId="77777777" w:rsidR="00195827" w:rsidRPr="00195827" w:rsidRDefault="00195827" w:rsidP="00195827">
      <w:pPr>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14:paraId="4EFC4128"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3E5C8B8D" w14:textId="77777777" w:rsidR="00195827" w:rsidRPr="00195827" w:rsidRDefault="00195827" w:rsidP="00195827">
      <w:pPr>
        <w:ind w:firstLine="709"/>
        <w:contextualSpacing/>
        <w:jc w:val="both"/>
        <w:rPr>
          <w:sz w:val="20"/>
          <w:szCs w:val="20"/>
        </w:rPr>
      </w:pPr>
      <w:r w:rsidRPr="00195827">
        <w:rPr>
          <w:sz w:val="20"/>
          <w:szCs w:val="20"/>
        </w:rPr>
        <w:t xml:space="preserve">146. Образовательная организация отказывает заявителю в предоставлении Услуги при наличии следующих оснований: </w:t>
      </w:r>
    </w:p>
    <w:p w14:paraId="7F6268E6"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7D5F4719"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4B377A8D"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2A653F6D"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093F0806" w14:textId="77777777" w:rsidR="00195827" w:rsidRPr="00195827" w:rsidRDefault="00195827" w:rsidP="00195827">
      <w:pPr>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52239656" w14:textId="77777777" w:rsidR="00195827" w:rsidRPr="00195827" w:rsidRDefault="00195827" w:rsidP="00195827">
      <w:pPr>
        <w:ind w:firstLine="709"/>
        <w:contextualSpacing/>
        <w:jc w:val="both"/>
        <w:rPr>
          <w:sz w:val="20"/>
          <w:szCs w:val="20"/>
        </w:rPr>
      </w:pPr>
      <w:r w:rsidRPr="00195827">
        <w:rPr>
          <w:sz w:val="20"/>
          <w:szCs w:val="20"/>
        </w:rPr>
        <w:t>е) несоответствие категории Заявителя установленному кругу лиц;</w:t>
      </w:r>
    </w:p>
    <w:p w14:paraId="3A4B3803" w14:textId="77777777" w:rsidR="00195827" w:rsidRPr="00195827" w:rsidRDefault="00195827" w:rsidP="00195827">
      <w:pPr>
        <w:ind w:firstLine="709"/>
        <w:contextualSpacing/>
        <w:jc w:val="both"/>
        <w:rPr>
          <w:sz w:val="20"/>
          <w:szCs w:val="20"/>
        </w:rPr>
      </w:pPr>
      <w:r w:rsidRPr="00195827">
        <w:rPr>
          <w:sz w:val="20"/>
          <w:szCs w:val="20"/>
        </w:rPr>
        <w:t xml:space="preserve">ж) наличие медицинских противопоказаний для освоения программ по отдельным видам искусства, физической культуры и спорта. </w:t>
      </w:r>
    </w:p>
    <w:p w14:paraId="72B08B9A" w14:textId="77777777" w:rsidR="00195827" w:rsidRPr="00195827" w:rsidRDefault="00195827" w:rsidP="00195827">
      <w:pPr>
        <w:ind w:firstLine="709"/>
        <w:contextualSpacing/>
        <w:jc w:val="both"/>
        <w:rPr>
          <w:sz w:val="20"/>
          <w:szCs w:val="20"/>
        </w:rPr>
      </w:pPr>
      <w:r w:rsidRPr="00195827">
        <w:rPr>
          <w:sz w:val="20"/>
          <w:szCs w:val="20"/>
        </w:rPr>
        <w:t>147.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79E87BD7"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66E3F2B2" w14:textId="77777777" w:rsidR="00195827" w:rsidRPr="00195827" w:rsidRDefault="00195827" w:rsidP="00195827">
      <w:pPr>
        <w:ind w:firstLine="709"/>
        <w:contextualSpacing/>
        <w:jc w:val="both"/>
        <w:rPr>
          <w:sz w:val="20"/>
          <w:szCs w:val="20"/>
        </w:rPr>
      </w:pPr>
      <w:r w:rsidRPr="00195827">
        <w:rPr>
          <w:sz w:val="20"/>
          <w:szCs w:val="20"/>
        </w:rPr>
        <w:t>148. Способы получения результата предоставления Услуги:</w:t>
      </w:r>
    </w:p>
    <w:p w14:paraId="51E27FCA"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794D3C26"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230980DB" w14:textId="77777777" w:rsidR="00195827" w:rsidRPr="00195827" w:rsidRDefault="00195827" w:rsidP="00195827">
      <w:pPr>
        <w:ind w:firstLine="709"/>
        <w:contextualSpacing/>
        <w:jc w:val="both"/>
        <w:rPr>
          <w:sz w:val="20"/>
          <w:szCs w:val="20"/>
        </w:rPr>
      </w:pPr>
      <w:r w:rsidRPr="00195827">
        <w:rPr>
          <w:sz w:val="20"/>
          <w:szCs w:val="20"/>
        </w:rPr>
        <w:t>149. Предоставление результата Услуги осуществляется в срок, не превышающий 1 рабочего дня со дня принятия решения о предоставлении Услуги.</w:t>
      </w:r>
    </w:p>
    <w:p w14:paraId="3EA11F8F" w14:textId="77777777" w:rsidR="00195827" w:rsidRPr="00195827" w:rsidRDefault="00195827" w:rsidP="00195827">
      <w:pPr>
        <w:ind w:firstLine="709"/>
        <w:contextualSpacing/>
        <w:jc w:val="both"/>
        <w:rPr>
          <w:sz w:val="20"/>
          <w:szCs w:val="20"/>
        </w:rPr>
      </w:pPr>
      <w:r w:rsidRPr="00195827">
        <w:rPr>
          <w:sz w:val="20"/>
          <w:szCs w:val="20"/>
        </w:rPr>
        <w:t>150.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6448E29" w14:textId="77777777" w:rsidR="00195827" w:rsidRPr="00195827" w:rsidRDefault="00195827" w:rsidP="00195827">
      <w:pPr>
        <w:tabs>
          <w:tab w:val="left" w:pos="1276"/>
        </w:tabs>
        <w:ind w:left="709"/>
        <w:contextualSpacing/>
        <w:jc w:val="both"/>
        <w:rPr>
          <w:sz w:val="20"/>
          <w:szCs w:val="20"/>
        </w:rPr>
      </w:pPr>
    </w:p>
    <w:p w14:paraId="4F0E933C"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7D33448D" w14:textId="77777777" w:rsidR="00195827" w:rsidRPr="00195827" w:rsidRDefault="00195827" w:rsidP="00195827">
      <w:pPr>
        <w:keepNext/>
        <w:tabs>
          <w:tab w:val="left" w:pos="1276"/>
        </w:tabs>
        <w:contextualSpacing/>
        <w:jc w:val="both"/>
        <w:rPr>
          <w:sz w:val="20"/>
          <w:szCs w:val="20"/>
        </w:rPr>
      </w:pPr>
    </w:p>
    <w:p w14:paraId="32D9DAAC" w14:textId="77777777" w:rsidR="00195827" w:rsidRPr="00195827" w:rsidRDefault="00195827" w:rsidP="00195827">
      <w:pPr>
        <w:ind w:firstLine="709"/>
        <w:contextualSpacing/>
        <w:jc w:val="both"/>
        <w:rPr>
          <w:sz w:val="20"/>
          <w:szCs w:val="20"/>
        </w:rPr>
      </w:pPr>
      <w:r w:rsidRPr="00195827">
        <w:rPr>
          <w:sz w:val="20"/>
          <w:szCs w:val="20"/>
        </w:rPr>
        <w:t>151.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6AA6BF4A" w14:textId="77777777" w:rsidR="00195827" w:rsidRPr="00195827" w:rsidRDefault="00195827" w:rsidP="00195827">
      <w:pPr>
        <w:ind w:firstLine="709"/>
        <w:contextualSpacing/>
        <w:jc w:val="both"/>
        <w:rPr>
          <w:sz w:val="20"/>
          <w:szCs w:val="20"/>
        </w:rPr>
      </w:pPr>
      <w:r w:rsidRPr="00195827">
        <w:rPr>
          <w:sz w:val="20"/>
          <w:szCs w:val="20"/>
        </w:rPr>
        <w:t>152. Результатом предоставления варианта Услуги являются:</w:t>
      </w:r>
    </w:p>
    <w:p w14:paraId="1A056CAD"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5D26E6D0"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38719BB8"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796FB9BB"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4E353D9C" w14:textId="77777777" w:rsidR="00195827" w:rsidRPr="00195827" w:rsidRDefault="00195827" w:rsidP="00195827">
      <w:pPr>
        <w:ind w:firstLine="709"/>
        <w:contextualSpacing/>
        <w:jc w:val="both"/>
        <w:rPr>
          <w:sz w:val="20"/>
          <w:szCs w:val="20"/>
        </w:rPr>
      </w:pPr>
      <w:r w:rsidRPr="00195827">
        <w:rPr>
          <w:sz w:val="20"/>
          <w:szCs w:val="20"/>
        </w:rPr>
        <w:t>153. Административные процедуры, осуществляемые при предоставлении Услуги в соответствии с настоящим вариантом:</w:t>
      </w:r>
    </w:p>
    <w:p w14:paraId="6B895B1E"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0F7978C0"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421A1220"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7D362E30"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2296DC1A" w14:textId="77777777" w:rsidR="00195827" w:rsidRPr="00195827" w:rsidRDefault="00195827" w:rsidP="00195827">
      <w:pPr>
        <w:ind w:firstLine="709"/>
        <w:contextualSpacing/>
        <w:jc w:val="both"/>
        <w:rPr>
          <w:sz w:val="20"/>
          <w:szCs w:val="20"/>
        </w:rPr>
      </w:pPr>
      <w:r w:rsidRPr="00195827">
        <w:rPr>
          <w:sz w:val="20"/>
          <w:szCs w:val="20"/>
        </w:rPr>
        <w:t>154.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1086A43F" w14:textId="77777777" w:rsidR="00195827" w:rsidRPr="00195827" w:rsidRDefault="00195827" w:rsidP="00195827">
      <w:pPr>
        <w:keepNext/>
        <w:keepLines/>
        <w:jc w:val="center"/>
        <w:outlineLvl w:val="2"/>
        <w:rPr>
          <w:b/>
          <w:bCs/>
          <w:sz w:val="20"/>
          <w:szCs w:val="20"/>
        </w:rPr>
      </w:pPr>
      <w:r w:rsidRPr="00195827">
        <w:rPr>
          <w:b/>
          <w:sz w:val="20"/>
          <w:szCs w:val="20"/>
        </w:rPr>
        <w:lastRenderedPageBreak/>
        <w:t>Прием заявления и документов и (или) информации, необходимых для предоставления Услуги</w:t>
      </w:r>
    </w:p>
    <w:p w14:paraId="1857AD5A" w14:textId="77777777" w:rsidR="00195827" w:rsidRPr="00195827" w:rsidRDefault="00195827" w:rsidP="00195827">
      <w:pPr>
        <w:ind w:firstLine="709"/>
        <w:contextualSpacing/>
        <w:jc w:val="both"/>
        <w:rPr>
          <w:sz w:val="20"/>
          <w:szCs w:val="20"/>
        </w:rPr>
      </w:pPr>
      <w:r w:rsidRPr="00195827">
        <w:rPr>
          <w:sz w:val="20"/>
          <w:szCs w:val="20"/>
        </w:rPr>
        <w:t>155.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76A20C77" w14:textId="77777777" w:rsidR="00195827" w:rsidRPr="00195827" w:rsidRDefault="00195827" w:rsidP="00195827">
      <w:pPr>
        <w:ind w:firstLine="709"/>
        <w:contextualSpacing/>
        <w:jc w:val="both"/>
        <w:rPr>
          <w:sz w:val="20"/>
          <w:szCs w:val="20"/>
        </w:rPr>
      </w:pPr>
      <w:r w:rsidRPr="00195827">
        <w:rPr>
          <w:sz w:val="20"/>
          <w:szCs w:val="20"/>
        </w:rPr>
        <w:t>156.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1C528F7"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43C16FC3"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EE9521F"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080057A4"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02EE31B"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1CB42F2" w14:textId="77777777" w:rsidR="00195827" w:rsidRPr="00195827" w:rsidRDefault="00195827" w:rsidP="00195827">
      <w:pPr>
        <w:ind w:firstLine="709"/>
        <w:contextualSpacing/>
        <w:jc w:val="both"/>
        <w:rPr>
          <w:sz w:val="20"/>
          <w:szCs w:val="20"/>
        </w:rPr>
      </w:pPr>
      <w:r w:rsidRPr="00195827">
        <w:rPr>
          <w:sz w:val="20"/>
          <w:szCs w:val="20"/>
        </w:rPr>
        <w:t>в)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1DD42A56" w14:textId="77777777" w:rsidR="00195827" w:rsidRPr="00195827" w:rsidRDefault="00195827" w:rsidP="00195827">
      <w:pPr>
        <w:ind w:firstLine="709"/>
        <w:contextualSpacing/>
        <w:jc w:val="both"/>
        <w:rPr>
          <w:sz w:val="20"/>
          <w:szCs w:val="20"/>
        </w:rPr>
      </w:pPr>
      <w:r w:rsidRPr="00195827">
        <w:rPr>
          <w:sz w:val="20"/>
          <w:szCs w:val="20"/>
        </w:rPr>
        <w:t>157.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6F68F8C9" w14:textId="77777777" w:rsidR="00195827" w:rsidRPr="00195827" w:rsidRDefault="00195827" w:rsidP="00195827">
      <w:pPr>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291D252A" w14:textId="77777777" w:rsidR="00195827" w:rsidRPr="00195827" w:rsidRDefault="00195827" w:rsidP="00195827">
      <w:pPr>
        <w:ind w:firstLine="709"/>
        <w:contextualSpacing/>
        <w:jc w:val="both"/>
        <w:rPr>
          <w:sz w:val="20"/>
          <w:szCs w:val="20"/>
        </w:rPr>
      </w:pPr>
      <w:r w:rsidRPr="00195827">
        <w:rPr>
          <w:sz w:val="20"/>
          <w:szCs w:val="20"/>
        </w:rPr>
        <w:t xml:space="preserve">б) документы, подтверждающие государственную регистрацию актов гражданского состояния, – свидетельство о рождении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5E2796B2" w14:textId="77777777" w:rsidR="00195827" w:rsidRPr="00195827" w:rsidRDefault="00195827" w:rsidP="00195827">
      <w:pPr>
        <w:ind w:firstLine="709"/>
        <w:contextualSpacing/>
        <w:jc w:val="both"/>
        <w:rPr>
          <w:sz w:val="20"/>
          <w:szCs w:val="20"/>
        </w:rPr>
      </w:pPr>
      <w:r w:rsidRPr="00195827">
        <w:rPr>
          <w:sz w:val="20"/>
          <w:szCs w:val="20"/>
        </w:rPr>
        <w:t xml:space="preserve">158. Способами установления личности (идентификации) заявителя при взаимодействии с заявителями являются: </w:t>
      </w:r>
    </w:p>
    <w:p w14:paraId="2FCD0DB8" w14:textId="77777777" w:rsidR="00195827" w:rsidRPr="00195827" w:rsidRDefault="00195827" w:rsidP="00195827">
      <w:pPr>
        <w:ind w:firstLine="709"/>
        <w:contextualSpacing/>
        <w:jc w:val="both"/>
        <w:rPr>
          <w:sz w:val="20"/>
          <w:szCs w:val="20"/>
        </w:rPr>
      </w:pPr>
      <w:r w:rsidRPr="00195827">
        <w:rPr>
          <w:sz w:val="20"/>
          <w:szCs w:val="20"/>
        </w:rPr>
        <w:lastRenderedPageBreak/>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68942AA0"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173433B7"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48B0A30F" w14:textId="77777777" w:rsidR="00195827" w:rsidRPr="00195827" w:rsidRDefault="00195827" w:rsidP="00195827">
      <w:pPr>
        <w:ind w:firstLine="709"/>
        <w:contextualSpacing/>
        <w:jc w:val="both"/>
        <w:rPr>
          <w:sz w:val="20"/>
          <w:szCs w:val="20"/>
        </w:rPr>
      </w:pPr>
      <w:r w:rsidRPr="00195827">
        <w:rPr>
          <w:sz w:val="20"/>
          <w:szCs w:val="20"/>
        </w:rPr>
        <w:t>159. Орган местного самоуправления отказывает заявителю в приеме заявления и документов при наличии следующих оснований:</w:t>
      </w:r>
    </w:p>
    <w:p w14:paraId="3B6C5D67"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74801EC"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307E9BD8"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42D7089"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5E42DAAF"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45CC5E24"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4C445A80"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7550CF04" w14:textId="77777777" w:rsidR="00195827" w:rsidRPr="00195827" w:rsidRDefault="00195827" w:rsidP="00195827">
      <w:pPr>
        <w:ind w:firstLine="709"/>
        <w:contextualSpacing/>
        <w:jc w:val="both"/>
        <w:rPr>
          <w:sz w:val="20"/>
          <w:szCs w:val="20"/>
        </w:rPr>
      </w:pPr>
      <w:r w:rsidRPr="00195827">
        <w:rPr>
          <w:sz w:val="20"/>
          <w:szCs w:val="20"/>
        </w:rPr>
        <w:t>160.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822C996" w14:textId="77777777" w:rsidR="00195827" w:rsidRPr="00195827" w:rsidRDefault="00195827" w:rsidP="00195827">
      <w:pPr>
        <w:ind w:firstLine="709"/>
        <w:contextualSpacing/>
        <w:jc w:val="both"/>
        <w:rPr>
          <w:sz w:val="20"/>
          <w:szCs w:val="20"/>
        </w:rPr>
      </w:pPr>
      <w:r w:rsidRPr="00195827">
        <w:rPr>
          <w:sz w:val="20"/>
          <w:szCs w:val="20"/>
        </w:rPr>
        <w:t>161.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299C4028"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6A560F01"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028A765A" w14:textId="77777777" w:rsidR="00195827" w:rsidRPr="00195827" w:rsidRDefault="00195827" w:rsidP="00195827">
      <w:pPr>
        <w:tabs>
          <w:tab w:val="left" w:pos="1021"/>
          <w:tab w:val="left" w:pos="1134"/>
          <w:tab w:val="left" w:pos="2439"/>
        </w:tabs>
        <w:ind w:left="709"/>
        <w:contextualSpacing/>
        <w:jc w:val="both"/>
        <w:rPr>
          <w:sz w:val="20"/>
          <w:szCs w:val="20"/>
        </w:rPr>
      </w:pPr>
      <w:r w:rsidRPr="00195827">
        <w:rPr>
          <w:sz w:val="20"/>
          <w:szCs w:val="20"/>
        </w:rPr>
        <w:t>в) в МФЦ – 1 рабочий день.</w:t>
      </w:r>
    </w:p>
    <w:p w14:paraId="14EB1E22"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1AEFC41D" w14:textId="77777777" w:rsidR="00195827" w:rsidRPr="00195827" w:rsidRDefault="00195827" w:rsidP="00195827">
      <w:pPr>
        <w:ind w:firstLine="709"/>
        <w:contextualSpacing/>
        <w:jc w:val="both"/>
        <w:rPr>
          <w:sz w:val="20"/>
          <w:szCs w:val="20"/>
        </w:rPr>
      </w:pPr>
      <w:r w:rsidRPr="00195827">
        <w:rPr>
          <w:sz w:val="20"/>
          <w:szCs w:val="20"/>
        </w:rPr>
        <w:t>162. Для получения Услуги необходимо направление следующих межведомственных информационных запросов:</w:t>
      </w:r>
    </w:p>
    <w:p w14:paraId="7B435B22" w14:textId="77777777" w:rsidR="00195827" w:rsidRPr="00195827" w:rsidRDefault="00195827" w:rsidP="00195827">
      <w:pPr>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620C15F2" w14:textId="77777777" w:rsidR="00195827" w:rsidRPr="00195827" w:rsidRDefault="00195827" w:rsidP="00195827">
      <w:pPr>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14:paraId="04B2C2A7"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58E23D0F" w14:textId="77777777" w:rsidR="00195827" w:rsidRPr="00195827" w:rsidRDefault="00195827" w:rsidP="00195827">
      <w:pPr>
        <w:ind w:firstLine="709"/>
        <w:contextualSpacing/>
        <w:jc w:val="both"/>
        <w:rPr>
          <w:sz w:val="20"/>
          <w:szCs w:val="20"/>
        </w:rPr>
      </w:pPr>
      <w:r w:rsidRPr="00195827">
        <w:rPr>
          <w:sz w:val="20"/>
          <w:szCs w:val="20"/>
        </w:rPr>
        <w:t xml:space="preserve">163. Образовательная организация отказывает заявителю в предоставлении Услуги при наличии следующих оснований: </w:t>
      </w:r>
    </w:p>
    <w:p w14:paraId="7A4D51B8"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034507EB"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0A4D7075"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57DFE0D1"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42C0981E" w14:textId="77777777" w:rsidR="00195827" w:rsidRPr="00195827" w:rsidRDefault="00195827" w:rsidP="00195827">
      <w:pPr>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71989E86" w14:textId="77777777" w:rsidR="00195827" w:rsidRPr="00195827" w:rsidRDefault="00195827" w:rsidP="00195827">
      <w:pPr>
        <w:ind w:firstLine="709"/>
        <w:contextualSpacing/>
        <w:jc w:val="both"/>
        <w:rPr>
          <w:sz w:val="20"/>
          <w:szCs w:val="20"/>
        </w:rPr>
      </w:pPr>
      <w:r w:rsidRPr="00195827">
        <w:rPr>
          <w:sz w:val="20"/>
          <w:szCs w:val="20"/>
        </w:rPr>
        <w:t xml:space="preserve">е) несоответствие категории Заявителя установленному кругу лиц. </w:t>
      </w:r>
    </w:p>
    <w:p w14:paraId="07065C8A" w14:textId="77777777" w:rsidR="00195827" w:rsidRPr="00195827" w:rsidRDefault="00195827" w:rsidP="00195827">
      <w:pPr>
        <w:ind w:firstLine="709"/>
        <w:contextualSpacing/>
        <w:jc w:val="both"/>
        <w:rPr>
          <w:sz w:val="20"/>
          <w:szCs w:val="20"/>
        </w:rPr>
      </w:pPr>
      <w:r w:rsidRPr="00195827">
        <w:rPr>
          <w:sz w:val="20"/>
          <w:szCs w:val="20"/>
        </w:rPr>
        <w:t>164.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1A18D64E"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45E21C58" w14:textId="77777777" w:rsidR="00195827" w:rsidRPr="00195827" w:rsidRDefault="00195827" w:rsidP="00195827">
      <w:pPr>
        <w:ind w:firstLine="709"/>
        <w:contextualSpacing/>
        <w:jc w:val="both"/>
        <w:rPr>
          <w:sz w:val="20"/>
          <w:szCs w:val="20"/>
        </w:rPr>
      </w:pPr>
      <w:r w:rsidRPr="00195827">
        <w:rPr>
          <w:sz w:val="20"/>
          <w:szCs w:val="20"/>
        </w:rPr>
        <w:t>165. Способы получения результата предоставления Услуги:</w:t>
      </w:r>
    </w:p>
    <w:p w14:paraId="0E6623AE"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7F73772A" w14:textId="77777777" w:rsidR="00195827" w:rsidRPr="00195827" w:rsidRDefault="00195827" w:rsidP="00195827">
      <w:pPr>
        <w:ind w:firstLine="709"/>
        <w:contextualSpacing/>
        <w:jc w:val="both"/>
        <w:rPr>
          <w:sz w:val="20"/>
          <w:szCs w:val="20"/>
        </w:rPr>
      </w:pPr>
      <w:r w:rsidRPr="00195827">
        <w:rPr>
          <w:sz w:val="20"/>
          <w:szCs w:val="20"/>
        </w:rPr>
        <w:lastRenderedPageBreak/>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0BAF85DD" w14:textId="77777777" w:rsidR="00195827" w:rsidRPr="00195827" w:rsidRDefault="00195827" w:rsidP="00195827">
      <w:pPr>
        <w:ind w:firstLine="709"/>
        <w:contextualSpacing/>
        <w:jc w:val="both"/>
        <w:rPr>
          <w:sz w:val="20"/>
          <w:szCs w:val="20"/>
        </w:rPr>
      </w:pPr>
      <w:r w:rsidRPr="00195827">
        <w:rPr>
          <w:sz w:val="20"/>
          <w:szCs w:val="20"/>
        </w:rPr>
        <w:t>166. Предоставление результата Услуги осуществляется в срок, не превышающий 1 рабочего дня со дня принятия решения о предоставлении Услуги.</w:t>
      </w:r>
    </w:p>
    <w:p w14:paraId="67AF2FA5" w14:textId="77777777" w:rsidR="00195827" w:rsidRPr="00195827" w:rsidRDefault="00195827" w:rsidP="00195827">
      <w:pPr>
        <w:ind w:firstLine="709"/>
        <w:contextualSpacing/>
        <w:jc w:val="both"/>
        <w:rPr>
          <w:sz w:val="20"/>
          <w:szCs w:val="20"/>
        </w:rPr>
      </w:pPr>
      <w:r w:rsidRPr="00195827">
        <w:rPr>
          <w:sz w:val="20"/>
          <w:szCs w:val="20"/>
        </w:rPr>
        <w:t>167.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6C3CE44" w14:textId="77777777" w:rsidR="00195827" w:rsidRPr="00195827" w:rsidRDefault="00195827" w:rsidP="00195827">
      <w:pPr>
        <w:tabs>
          <w:tab w:val="left" w:pos="1276"/>
        </w:tabs>
        <w:ind w:left="709"/>
        <w:contextualSpacing/>
        <w:jc w:val="both"/>
        <w:rPr>
          <w:sz w:val="20"/>
          <w:szCs w:val="20"/>
        </w:rPr>
      </w:pPr>
    </w:p>
    <w:p w14:paraId="60CCF42C"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31C02449" w14:textId="77777777" w:rsidR="00195827" w:rsidRPr="00195827" w:rsidRDefault="00195827" w:rsidP="00195827">
      <w:pPr>
        <w:keepNext/>
        <w:tabs>
          <w:tab w:val="left" w:pos="1276"/>
        </w:tabs>
        <w:contextualSpacing/>
        <w:jc w:val="both"/>
        <w:rPr>
          <w:sz w:val="20"/>
          <w:szCs w:val="20"/>
        </w:rPr>
      </w:pPr>
    </w:p>
    <w:p w14:paraId="333CD85E" w14:textId="77777777" w:rsidR="00195827" w:rsidRPr="00195827" w:rsidRDefault="00195827" w:rsidP="00195827">
      <w:pPr>
        <w:ind w:firstLine="709"/>
        <w:contextualSpacing/>
        <w:jc w:val="both"/>
        <w:rPr>
          <w:sz w:val="20"/>
          <w:szCs w:val="20"/>
        </w:rPr>
      </w:pPr>
      <w:r w:rsidRPr="00195827">
        <w:rPr>
          <w:sz w:val="20"/>
          <w:szCs w:val="20"/>
        </w:rPr>
        <w:t>168.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40454B71" w14:textId="77777777" w:rsidR="00195827" w:rsidRPr="00195827" w:rsidRDefault="00195827" w:rsidP="00195827">
      <w:pPr>
        <w:ind w:firstLine="709"/>
        <w:contextualSpacing/>
        <w:jc w:val="both"/>
        <w:rPr>
          <w:sz w:val="20"/>
          <w:szCs w:val="20"/>
        </w:rPr>
      </w:pPr>
      <w:r w:rsidRPr="00195827">
        <w:rPr>
          <w:sz w:val="20"/>
          <w:szCs w:val="20"/>
        </w:rPr>
        <w:t>169. Результатом предоставления варианта Услуги являются:</w:t>
      </w:r>
    </w:p>
    <w:p w14:paraId="3D6BF7DB"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7210632C"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79B98E49"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5E9477BC"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00C252D3" w14:textId="77777777" w:rsidR="00195827" w:rsidRPr="00195827" w:rsidRDefault="00195827" w:rsidP="00195827">
      <w:pPr>
        <w:ind w:firstLine="709"/>
        <w:contextualSpacing/>
        <w:jc w:val="both"/>
        <w:rPr>
          <w:sz w:val="20"/>
          <w:szCs w:val="20"/>
        </w:rPr>
      </w:pPr>
      <w:r w:rsidRPr="00195827">
        <w:rPr>
          <w:sz w:val="20"/>
          <w:szCs w:val="20"/>
        </w:rPr>
        <w:t>170. Административные процедуры, осуществляемые при предоставлении Услуги в соответствии с настоящим вариантом:</w:t>
      </w:r>
    </w:p>
    <w:p w14:paraId="39F00EDE"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4977268D"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7B0ED499"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02FEE892"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082CED9A" w14:textId="77777777" w:rsidR="00195827" w:rsidRPr="00195827" w:rsidRDefault="00195827" w:rsidP="00195827">
      <w:pPr>
        <w:ind w:firstLine="709"/>
        <w:contextualSpacing/>
        <w:jc w:val="both"/>
        <w:rPr>
          <w:sz w:val="20"/>
          <w:szCs w:val="20"/>
        </w:rPr>
      </w:pPr>
      <w:r w:rsidRPr="00195827">
        <w:rPr>
          <w:sz w:val="20"/>
          <w:szCs w:val="20"/>
        </w:rPr>
        <w:t>171.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3EA3E824"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310D8A95" w14:textId="77777777" w:rsidR="00195827" w:rsidRPr="00195827" w:rsidRDefault="00195827" w:rsidP="00195827">
      <w:pPr>
        <w:ind w:firstLine="709"/>
        <w:contextualSpacing/>
        <w:jc w:val="both"/>
        <w:rPr>
          <w:sz w:val="20"/>
          <w:szCs w:val="20"/>
        </w:rPr>
      </w:pPr>
      <w:r w:rsidRPr="00195827">
        <w:rPr>
          <w:sz w:val="20"/>
          <w:szCs w:val="20"/>
        </w:rPr>
        <w:t>172.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6F8A34B1" w14:textId="77777777" w:rsidR="00195827" w:rsidRPr="00195827" w:rsidRDefault="00195827" w:rsidP="00195827">
      <w:pPr>
        <w:ind w:firstLine="709"/>
        <w:contextualSpacing/>
        <w:jc w:val="both"/>
        <w:rPr>
          <w:sz w:val="20"/>
          <w:szCs w:val="20"/>
        </w:rPr>
      </w:pPr>
      <w:r w:rsidRPr="00195827">
        <w:rPr>
          <w:sz w:val="20"/>
          <w:szCs w:val="20"/>
        </w:rPr>
        <w:t>173.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24145DD8"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3C60DE8B"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464160"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0146F9A3" w14:textId="77777777" w:rsidR="00195827" w:rsidRPr="00195827" w:rsidRDefault="00195827" w:rsidP="00195827">
      <w:pPr>
        <w:ind w:firstLine="709"/>
        <w:contextualSpacing/>
        <w:jc w:val="both"/>
        <w:rPr>
          <w:sz w:val="20"/>
          <w:szCs w:val="20"/>
        </w:rPr>
      </w:pPr>
      <w:r w:rsidRPr="00195827">
        <w:rPr>
          <w:sz w:val="20"/>
          <w:szCs w:val="20"/>
        </w:rPr>
        <w:t xml:space="preserve">-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w:t>
      </w:r>
      <w:r w:rsidRPr="00195827">
        <w:rPr>
          <w:sz w:val="20"/>
          <w:szCs w:val="20"/>
        </w:rPr>
        <w:lastRenderedPageBreak/>
        <w:t>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AE39C23"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28E9ADDA" w14:textId="77777777" w:rsidR="00195827" w:rsidRPr="00195827" w:rsidRDefault="00195827" w:rsidP="00195827">
      <w:pPr>
        <w:ind w:firstLine="709"/>
        <w:contextualSpacing/>
        <w:jc w:val="both"/>
        <w:rPr>
          <w:sz w:val="20"/>
          <w:szCs w:val="20"/>
        </w:rPr>
      </w:pPr>
      <w:r w:rsidRPr="00195827">
        <w:rPr>
          <w:sz w:val="20"/>
          <w:szCs w:val="20"/>
        </w:rPr>
        <w:t>в) документы, подтверждающие наличие несовершеннолетних детей, – документ, подтверждающий факт государственной регистрации рождения, выданный компетентным органом иностранного государства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случаях, когда документ составлен на иностранном языке, к нему прилагается нотариально заверенный перевод на русский язык);</w:t>
      </w:r>
    </w:p>
    <w:p w14:paraId="27BF5FF2" w14:textId="77777777" w:rsidR="00195827" w:rsidRPr="00195827" w:rsidRDefault="00195827" w:rsidP="00195827">
      <w:pPr>
        <w:ind w:firstLine="709"/>
        <w:contextualSpacing/>
        <w:jc w:val="both"/>
        <w:rPr>
          <w:sz w:val="20"/>
          <w:szCs w:val="20"/>
        </w:rPr>
      </w:pPr>
      <w:r w:rsidRPr="00195827">
        <w:rPr>
          <w:sz w:val="20"/>
          <w:szCs w:val="20"/>
        </w:rPr>
        <w:t>г)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3D09DA4" w14:textId="77777777" w:rsidR="00195827" w:rsidRPr="00195827" w:rsidRDefault="00195827" w:rsidP="00195827">
      <w:pPr>
        <w:ind w:firstLine="709"/>
        <w:contextualSpacing/>
        <w:jc w:val="both"/>
        <w:rPr>
          <w:sz w:val="20"/>
          <w:szCs w:val="20"/>
        </w:rPr>
      </w:pPr>
      <w:r w:rsidRPr="00195827">
        <w:rPr>
          <w:sz w:val="20"/>
          <w:szCs w:val="20"/>
        </w:rPr>
        <w:t xml:space="preserve">174.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253C9327" w14:textId="77777777" w:rsidR="00195827" w:rsidRPr="00195827" w:rsidRDefault="00195827" w:rsidP="00195827">
      <w:pPr>
        <w:ind w:firstLine="709"/>
        <w:contextualSpacing/>
        <w:jc w:val="both"/>
        <w:rPr>
          <w:sz w:val="20"/>
          <w:szCs w:val="20"/>
        </w:rPr>
      </w:pPr>
      <w:r w:rsidRPr="00195827">
        <w:rPr>
          <w:sz w:val="20"/>
          <w:szCs w:val="20"/>
        </w:rPr>
        <w:t xml:space="preserve">175. Способами установления личности (идентификации) заявителя при взаимодействии с заявителями являются: </w:t>
      </w:r>
    </w:p>
    <w:p w14:paraId="1FE61710"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590F76C2"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414BE84A"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181B235F" w14:textId="77777777" w:rsidR="00195827" w:rsidRPr="00195827" w:rsidRDefault="00195827" w:rsidP="00195827">
      <w:pPr>
        <w:ind w:firstLine="709"/>
        <w:contextualSpacing/>
        <w:jc w:val="both"/>
        <w:rPr>
          <w:sz w:val="20"/>
          <w:szCs w:val="20"/>
        </w:rPr>
      </w:pPr>
      <w:r w:rsidRPr="00195827">
        <w:rPr>
          <w:sz w:val="20"/>
          <w:szCs w:val="20"/>
        </w:rPr>
        <w:t>176. Орган местного самоуправления отказывает заявителю в приеме заявления и документов при наличии следующих оснований:</w:t>
      </w:r>
    </w:p>
    <w:p w14:paraId="6428A7BC"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6B7C84B"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538B956D"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F04892"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191CD7F1"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0294F64C"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7B96880"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0EEAB465" w14:textId="77777777" w:rsidR="00195827" w:rsidRPr="00195827" w:rsidRDefault="00195827" w:rsidP="00195827">
      <w:pPr>
        <w:ind w:firstLine="709"/>
        <w:contextualSpacing/>
        <w:jc w:val="both"/>
        <w:rPr>
          <w:sz w:val="20"/>
          <w:szCs w:val="20"/>
        </w:rPr>
      </w:pPr>
      <w:r w:rsidRPr="00195827">
        <w:rPr>
          <w:sz w:val="20"/>
          <w:szCs w:val="20"/>
        </w:rPr>
        <w:t>177.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D175284" w14:textId="77777777" w:rsidR="00195827" w:rsidRPr="00195827" w:rsidRDefault="00195827" w:rsidP="00195827">
      <w:pPr>
        <w:ind w:firstLine="709"/>
        <w:contextualSpacing/>
        <w:jc w:val="both"/>
        <w:rPr>
          <w:sz w:val="20"/>
          <w:szCs w:val="20"/>
        </w:rPr>
      </w:pPr>
      <w:r w:rsidRPr="00195827">
        <w:rPr>
          <w:sz w:val="20"/>
          <w:szCs w:val="20"/>
        </w:rPr>
        <w:t>178.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62C58B43"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4F7C661A"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7265C856"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45C383BA" w14:textId="77777777" w:rsidR="00195827" w:rsidRPr="00195827" w:rsidRDefault="00195827" w:rsidP="00195827">
      <w:pPr>
        <w:keepNext/>
        <w:keepLines/>
        <w:jc w:val="center"/>
        <w:outlineLvl w:val="2"/>
        <w:rPr>
          <w:b/>
          <w:bCs/>
          <w:sz w:val="20"/>
          <w:szCs w:val="20"/>
        </w:rPr>
      </w:pPr>
      <w:r w:rsidRPr="00195827">
        <w:rPr>
          <w:b/>
          <w:sz w:val="20"/>
          <w:szCs w:val="20"/>
        </w:rPr>
        <w:lastRenderedPageBreak/>
        <w:t>Межведомственное информационное взаимодействие</w:t>
      </w:r>
      <w:r w:rsidRPr="00195827">
        <w:rPr>
          <w:b/>
          <w:bCs/>
          <w:sz w:val="20"/>
          <w:szCs w:val="20"/>
        </w:rPr>
        <w:t xml:space="preserve"> </w:t>
      </w:r>
    </w:p>
    <w:p w14:paraId="78A15367" w14:textId="77777777" w:rsidR="00195827" w:rsidRPr="00195827" w:rsidRDefault="00195827" w:rsidP="00195827">
      <w:pPr>
        <w:ind w:firstLine="709"/>
        <w:contextualSpacing/>
        <w:jc w:val="both"/>
        <w:rPr>
          <w:sz w:val="20"/>
          <w:szCs w:val="20"/>
        </w:rPr>
      </w:pPr>
      <w:r w:rsidRPr="00195827">
        <w:rPr>
          <w:sz w:val="20"/>
          <w:szCs w:val="20"/>
        </w:rPr>
        <w:t>179. Для получения Услуги необходимо направление межведомственного информационного запроса «Информирование из ЕГИССО по СНИЛС»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«Социальный фонд России».</w:t>
      </w:r>
    </w:p>
    <w:p w14:paraId="600998A4"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6B31C017" w14:textId="77777777" w:rsidR="00195827" w:rsidRPr="00195827" w:rsidRDefault="00195827" w:rsidP="00195827">
      <w:pPr>
        <w:ind w:firstLine="709"/>
        <w:contextualSpacing/>
        <w:jc w:val="both"/>
        <w:rPr>
          <w:sz w:val="20"/>
          <w:szCs w:val="20"/>
        </w:rPr>
      </w:pPr>
      <w:r w:rsidRPr="00195827">
        <w:rPr>
          <w:sz w:val="20"/>
          <w:szCs w:val="20"/>
        </w:rPr>
        <w:t xml:space="preserve">180. Образовательная организация отказывает заявителю в предоставлении Услуги при наличии следующих оснований: </w:t>
      </w:r>
    </w:p>
    <w:p w14:paraId="6EA31D80"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02AFAE1E"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28B756B1"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1C859B13"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4C9AD90E" w14:textId="77777777" w:rsidR="00195827" w:rsidRPr="00195827" w:rsidRDefault="00195827" w:rsidP="00195827">
      <w:pPr>
        <w:ind w:firstLine="709"/>
        <w:contextualSpacing/>
        <w:jc w:val="both"/>
        <w:rPr>
          <w:sz w:val="20"/>
          <w:szCs w:val="20"/>
        </w:rPr>
      </w:pPr>
      <w:r w:rsidRPr="00195827">
        <w:rPr>
          <w:sz w:val="20"/>
          <w:szCs w:val="20"/>
        </w:rPr>
        <w:t xml:space="preserve">д) наличие медицинских противопоказаний для освоения программ по отдельным видам искусства, физической культуры и спорта. </w:t>
      </w:r>
    </w:p>
    <w:p w14:paraId="6B85CDEB" w14:textId="77777777" w:rsidR="00195827" w:rsidRPr="00195827" w:rsidRDefault="00195827" w:rsidP="00195827">
      <w:pPr>
        <w:ind w:firstLine="709"/>
        <w:contextualSpacing/>
        <w:jc w:val="both"/>
        <w:rPr>
          <w:sz w:val="20"/>
          <w:szCs w:val="20"/>
        </w:rPr>
      </w:pPr>
      <w:r w:rsidRPr="00195827">
        <w:rPr>
          <w:sz w:val="20"/>
          <w:szCs w:val="20"/>
        </w:rPr>
        <w:t>181.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0739966D"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474C965C" w14:textId="77777777" w:rsidR="00195827" w:rsidRPr="00195827" w:rsidRDefault="00195827" w:rsidP="00195827">
      <w:pPr>
        <w:ind w:firstLine="709"/>
        <w:contextualSpacing/>
        <w:jc w:val="both"/>
        <w:rPr>
          <w:sz w:val="20"/>
          <w:szCs w:val="20"/>
        </w:rPr>
      </w:pPr>
      <w:r w:rsidRPr="00195827">
        <w:rPr>
          <w:sz w:val="20"/>
          <w:szCs w:val="20"/>
        </w:rPr>
        <w:t>182. Способы получения результата предоставления Услуги:</w:t>
      </w:r>
    </w:p>
    <w:p w14:paraId="60311B31"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56ED037C"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5DABA056" w14:textId="77777777" w:rsidR="00195827" w:rsidRPr="00195827" w:rsidRDefault="00195827" w:rsidP="00195827">
      <w:pPr>
        <w:ind w:firstLine="709"/>
        <w:contextualSpacing/>
        <w:jc w:val="both"/>
        <w:rPr>
          <w:sz w:val="20"/>
          <w:szCs w:val="20"/>
        </w:rPr>
      </w:pPr>
      <w:r w:rsidRPr="00195827">
        <w:rPr>
          <w:sz w:val="20"/>
          <w:szCs w:val="20"/>
        </w:rPr>
        <w:t>183. Предоставление результата Услуги осуществляется в срок, не превышающий 1 рабочего дня со дня принятия решения о предоставлении Услуги.</w:t>
      </w:r>
    </w:p>
    <w:p w14:paraId="1C32D97D" w14:textId="77777777" w:rsidR="00195827" w:rsidRPr="00195827" w:rsidRDefault="00195827" w:rsidP="00195827">
      <w:pPr>
        <w:ind w:firstLine="709"/>
        <w:contextualSpacing/>
        <w:jc w:val="both"/>
        <w:rPr>
          <w:sz w:val="20"/>
          <w:szCs w:val="20"/>
        </w:rPr>
      </w:pPr>
      <w:r w:rsidRPr="00195827">
        <w:rPr>
          <w:sz w:val="20"/>
          <w:szCs w:val="20"/>
        </w:rPr>
        <w:t>184.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5CE4682" w14:textId="77777777" w:rsidR="00195827" w:rsidRPr="00195827" w:rsidRDefault="00195827" w:rsidP="00195827">
      <w:pPr>
        <w:tabs>
          <w:tab w:val="left" w:pos="1276"/>
        </w:tabs>
        <w:ind w:left="709"/>
        <w:contextualSpacing/>
        <w:jc w:val="both"/>
        <w:rPr>
          <w:sz w:val="20"/>
          <w:szCs w:val="20"/>
        </w:rPr>
      </w:pPr>
    </w:p>
    <w:p w14:paraId="3573C89C"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35E3EB47" w14:textId="77777777" w:rsidR="00195827" w:rsidRPr="00195827" w:rsidRDefault="00195827" w:rsidP="00195827">
      <w:pPr>
        <w:keepNext/>
        <w:tabs>
          <w:tab w:val="left" w:pos="1276"/>
        </w:tabs>
        <w:contextualSpacing/>
        <w:jc w:val="both"/>
        <w:rPr>
          <w:sz w:val="20"/>
          <w:szCs w:val="20"/>
        </w:rPr>
      </w:pPr>
    </w:p>
    <w:p w14:paraId="03C5DE22" w14:textId="77777777" w:rsidR="00195827" w:rsidRPr="00195827" w:rsidRDefault="00195827" w:rsidP="00195827">
      <w:pPr>
        <w:ind w:firstLine="709"/>
        <w:contextualSpacing/>
        <w:jc w:val="both"/>
        <w:rPr>
          <w:sz w:val="20"/>
          <w:szCs w:val="20"/>
        </w:rPr>
      </w:pPr>
      <w:r w:rsidRPr="00195827">
        <w:rPr>
          <w:sz w:val="20"/>
          <w:szCs w:val="20"/>
        </w:rPr>
        <w:t>185.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58E781F0" w14:textId="77777777" w:rsidR="00195827" w:rsidRPr="00195827" w:rsidRDefault="00195827" w:rsidP="00195827">
      <w:pPr>
        <w:ind w:firstLine="709"/>
        <w:contextualSpacing/>
        <w:jc w:val="both"/>
        <w:rPr>
          <w:sz w:val="20"/>
          <w:szCs w:val="20"/>
        </w:rPr>
      </w:pPr>
      <w:r w:rsidRPr="00195827">
        <w:rPr>
          <w:sz w:val="20"/>
          <w:szCs w:val="20"/>
        </w:rPr>
        <w:t>186. Результатом предоставления варианта Услуги являются:</w:t>
      </w:r>
    </w:p>
    <w:p w14:paraId="4470A7E2"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30E55ED2"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6A737055"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69A9691C"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23323728" w14:textId="77777777" w:rsidR="00195827" w:rsidRPr="00195827" w:rsidRDefault="00195827" w:rsidP="00195827">
      <w:pPr>
        <w:ind w:firstLine="709"/>
        <w:contextualSpacing/>
        <w:jc w:val="both"/>
        <w:rPr>
          <w:sz w:val="20"/>
          <w:szCs w:val="20"/>
        </w:rPr>
      </w:pPr>
      <w:r w:rsidRPr="00195827">
        <w:rPr>
          <w:sz w:val="20"/>
          <w:szCs w:val="20"/>
        </w:rPr>
        <w:t>187. Административные процедуры, осуществляемые при предоставлении Услуги в соответствии с настоящим вариантом:</w:t>
      </w:r>
    </w:p>
    <w:p w14:paraId="587AC728"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79372A43"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545D3949"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176B838F"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12A2B6DB" w14:textId="77777777" w:rsidR="00195827" w:rsidRPr="00195827" w:rsidRDefault="00195827" w:rsidP="00195827">
      <w:pPr>
        <w:ind w:firstLine="709"/>
        <w:contextualSpacing/>
        <w:jc w:val="both"/>
        <w:rPr>
          <w:sz w:val="20"/>
          <w:szCs w:val="20"/>
        </w:rPr>
      </w:pPr>
      <w:r w:rsidRPr="00195827">
        <w:rPr>
          <w:sz w:val="20"/>
          <w:szCs w:val="20"/>
        </w:rPr>
        <w:t>188.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074DA1FD"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484C23C0" w14:textId="77777777" w:rsidR="00195827" w:rsidRPr="00195827" w:rsidRDefault="00195827" w:rsidP="00195827">
      <w:pPr>
        <w:ind w:firstLine="709"/>
        <w:contextualSpacing/>
        <w:jc w:val="both"/>
        <w:rPr>
          <w:sz w:val="20"/>
          <w:szCs w:val="20"/>
        </w:rPr>
      </w:pPr>
      <w:r w:rsidRPr="00195827">
        <w:rPr>
          <w:sz w:val="20"/>
          <w:szCs w:val="20"/>
        </w:rPr>
        <w:t xml:space="preserve">189.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w:t>
      </w:r>
      <w:r w:rsidRPr="00195827">
        <w:rPr>
          <w:sz w:val="20"/>
          <w:szCs w:val="20"/>
        </w:rPr>
        <w:lastRenderedPageBreak/>
        <w:t>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2C046979" w14:textId="77777777" w:rsidR="00195827" w:rsidRPr="00195827" w:rsidRDefault="00195827" w:rsidP="00195827">
      <w:pPr>
        <w:ind w:firstLine="709"/>
        <w:contextualSpacing/>
        <w:jc w:val="both"/>
        <w:rPr>
          <w:sz w:val="20"/>
          <w:szCs w:val="20"/>
        </w:rPr>
      </w:pPr>
      <w:r w:rsidRPr="00195827">
        <w:rPr>
          <w:sz w:val="20"/>
          <w:szCs w:val="20"/>
        </w:rPr>
        <w:t>190.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04F0FF0"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342340E1"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77CD7A5"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1B69C1F7"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342DF39"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77A53E9" w14:textId="77777777" w:rsidR="00195827" w:rsidRPr="00195827" w:rsidRDefault="00195827" w:rsidP="00195827">
      <w:pPr>
        <w:ind w:firstLine="709"/>
        <w:contextualSpacing/>
        <w:jc w:val="both"/>
        <w:rPr>
          <w:sz w:val="20"/>
          <w:szCs w:val="20"/>
        </w:rPr>
      </w:pPr>
      <w:r w:rsidRPr="00195827">
        <w:rPr>
          <w:sz w:val="20"/>
          <w:szCs w:val="20"/>
        </w:rPr>
        <w:t>в) документы, подтверждающие наличие несовершеннолетних детей, – документ, подтверждающий факт государственной регистрации рождения, выданный компетентным органом иностранного государства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случаях, когда документ составлен на иностранном языке, к нему прилагается нотариально заверенный перевод на русский язык).</w:t>
      </w:r>
    </w:p>
    <w:p w14:paraId="2AF2196B" w14:textId="77777777" w:rsidR="00195827" w:rsidRPr="00195827" w:rsidRDefault="00195827" w:rsidP="00195827">
      <w:pPr>
        <w:ind w:firstLine="709"/>
        <w:contextualSpacing/>
        <w:jc w:val="both"/>
        <w:rPr>
          <w:sz w:val="20"/>
          <w:szCs w:val="20"/>
        </w:rPr>
      </w:pPr>
      <w:r w:rsidRPr="00195827">
        <w:rPr>
          <w:sz w:val="20"/>
          <w:szCs w:val="20"/>
        </w:rPr>
        <w:t xml:space="preserve">191.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24C5D672" w14:textId="77777777" w:rsidR="00195827" w:rsidRPr="00195827" w:rsidRDefault="00195827" w:rsidP="00195827">
      <w:pPr>
        <w:ind w:firstLine="709"/>
        <w:contextualSpacing/>
        <w:jc w:val="both"/>
        <w:rPr>
          <w:sz w:val="20"/>
          <w:szCs w:val="20"/>
        </w:rPr>
      </w:pPr>
      <w:r w:rsidRPr="00195827">
        <w:rPr>
          <w:sz w:val="20"/>
          <w:szCs w:val="20"/>
        </w:rPr>
        <w:t xml:space="preserve">192. Способами установления личности (идентификации) заявителя при взаимодействии с заявителями являются: </w:t>
      </w:r>
    </w:p>
    <w:p w14:paraId="54C08C35"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79CFC151"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32382821"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2F683C73" w14:textId="77777777" w:rsidR="00195827" w:rsidRPr="00195827" w:rsidRDefault="00195827" w:rsidP="00195827">
      <w:pPr>
        <w:ind w:firstLine="709"/>
        <w:contextualSpacing/>
        <w:jc w:val="both"/>
        <w:rPr>
          <w:sz w:val="20"/>
          <w:szCs w:val="20"/>
        </w:rPr>
      </w:pPr>
      <w:r w:rsidRPr="00195827">
        <w:rPr>
          <w:sz w:val="20"/>
          <w:szCs w:val="20"/>
        </w:rPr>
        <w:lastRenderedPageBreak/>
        <w:t>193. Орган местного самоуправления отказывает заявителю в приеме заявления и документов при наличии следующих оснований:</w:t>
      </w:r>
    </w:p>
    <w:p w14:paraId="4CE3E609"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5DFCD470"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476EBF7A"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B48FA5"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6FF7B575"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0CF947E9"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248799B"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416DFF7B" w14:textId="77777777" w:rsidR="00195827" w:rsidRPr="00195827" w:rsidRDefault="00195827" w:rsidP="00195827">
      <w:pPr>
        <w:ind w:firstLine="709"/>
        <w:contextualSpacing/>
        <w:jc w:val="both"/>
        <w:rPr>
          <w:sz w:val="20"/>
          <w:szCs w:val="20"/>
        </w:rPr>
      </w:pPr>
      <w:r w:rsidRPr="00195827">
        <w:rPr>
          <w:sz w:val="20"/>
          <w:szCs w:val="20"/>
        </w:rPr>
        <w:t>194.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3EEF929" w14:textId="77777777" w:rsidR="00195827" w:rsidRPr="00195827" w:rsidRDefault="00195827" w:rsidP="00195827">
      <w:pPr>
        <w:ind w:firstLine="709"/>
        <w:contextualSpacing/>
        <w:jc w:val="both"/>
        <w:rPr>
          <w:sz w:val="20"/>
          <w:szCs w:val="20"/>
        </w:rPr>
      </w:pPr>
      <w:r w:rsidRPr="00195827">
        <w:rPr>
          <w:sz w:val="20"/>
          <w:szCs w:val="20"/>
        </w:rPr>
        <w:t>195.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71D96DD0"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3D56AF30"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418B8A32"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21417E20"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689062EC" w14:textId="77777777" w:rsidR="00195827" w:rsidRPr="00195827" w:rsidRDefault="00195827" w:rsidP="00195827">
      <w:pPr>
        <w:ind w:firstLine="709"/>
        <w:contextualSpacing/>
        <w:jc w:val="both"/>
        <w:rPr>
          <w:sz w:val="20"/>
          <w:szCs w:val="20"/>
        </w:rPr>
      </w:pPr>
      <w:r w:rsidRPr="00195827">
        <w:rPr>
          <w:sz w:val="20"/>
          <w:szCs w:val="20"/>
        </w:rPr>
        <w:t>196. Для получения Услуги необходимо направление межведомственного информационного запроса «Информирование из ЕГИССО по СНИЛС»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«Социальный фонд России».</w:t>
      </w:r>
    </w:p>
    <w:p w14:paraId="062FD4A6"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73FDA0C5" w14:textId="77777777" w:rsidR="00195827" w:rsidRPr="00195827" w:rsidRDefault="00195827" w:rsidP="00195827">
      <w:pPr>
        <w:ind w:firstLine="709"/>
        <w:contextualSpacing/>
        <w:jc w:val="both"/>
        <w:rPr>
          <w:sz w:val="20"/>
          <w:szCs w:val="20"/>
        </w:rPr>
      </w:pPr>
      <w:r w:rsidRPr="00195827">
        <w:rPr>
          <w:sz w:val="20"/>
          <w:szCs w:val="20"/>
        </w:rPr>
        <w:t xml:space="preserve">197. Образовательная организация отказывает заявителю в предоставлении Услуги при наличии следующих оснований: </w:t>
      </w:r>
    </w:p>
    <w:p w14:paraId="640D95CF"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783903EE"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3E58CA95"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6F607930" w14:textId="77777777" w:rsidR="00195827" w:rsidRPr="00195827" w:rsidRDefault="00195827" w:rsidP="00195827">
      <w:pPr>
        <w:ind w:firstLine="709"/>
        <w:contextualSpacing/>
        <w:jc w:val="both"/>
        <w:rPr>
          <w:sz w:val="20"/>
          <w:szCs w:val="20"/>
        </w:rPr>
      </w:pPr>
      <w:r w:rsidRPr="00195827">
        <w:rPr>
          <w:sz w:val="20"/>
          <w:szCs w:val="20"/>
        </w:rPr>
        <w:t xml:space="preserve">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63161614" w14:textId="77777777" w:rsidR="00195827" w:rsidRPr="00195827" w:rsidRDefault="00195827" w:rsidP="00195827">
      <w:pPr>
        <w:ind w:firstLine="709"/>
        <w:contextualSpacing/>
        <w:jc w:val="both"/>
        <w:rPr>
          <w:sz w:val="20"/>
          <w:szCs w:val="20"/>
        </w:rPr>
      </w:pPr>
      <w:r w:rsidRPr="00195827">
        <w:rPr>
          <w:sz w:val="20"/>
          <w:szCs w:val="20"/>
        </w:rPr>
        <w:t>198.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6159EFFB"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52584D8B" w14:textId="77777777" w:rsidR="00195827" w:rsidRPr="00195827" w:rsidRDefault="00195827" w:rsidP="00195827">
      <w:pPr>
        <w:ind w:firstLine="709"/>
        <w:contextualSpacing/>
        <w:jc w:val="both"/>
        <w:rPr>
          <w:sz w:val="20"/>
          <w:szCs w:val="20"/>
        </w:rPr>
      </w:pPr>
      <w:r w:rsidRPr="00195827">
        <w:rPr>
          <w:sz w:val="20"/>
          <w:szCs w:val="20"/>
        </w:rPr>
        <w:t>199. Способы получения результата предоставления Услуги:</w:t>
      </w:r>
    </w:p>
    <w:p w14:paraId="20A3B3C7"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43348A72"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51B0173F" w14:textId="77777777" w:rsidR="00195827" w:rsidRPr="00195827" w:rsidRDefault="00195827" w:rsidP="00195827">
      <w:pPr>
        <w:ind w:firstLine="709"/>
        <w:contextualSpacing/>
        <w:jc w:val="both"/>
        <w:rPr>
          <w:sz w:val="20"/>
          <w:szCs w:val="20"/>
        </w:rPr>
      </w:pPr>
      <w:r w:rsidRPr="00195827">
        <w:rPr>
          <w:sz w:val="20"/>
          <w:szCs w:val="20"/>
        </w:rPr>
        <w:t>200. Предоставление результата Услуги осуществляется в срок, не превышающий 1 рабочего дня со дня принятия решения о предоставлении Услуги.</w:t>
      </w:r>
    </w:p>
    <w:p w14:paraId="6B78B1F0" w14:textId="77777777" w:rsidR="00195827" w:rsidRPr="00195827" w:rsidRDefault="00195827" w:rsidP="00195827">
      <w:pPr>
        <w:ind w:firstLine="709"/>
        <w:contextualSpacing/>
        <w:jc w:val="both"/>
        <w:rPr>
          <w:sz w:val="20"/>
          <w:szCs w:val="20"/>
        </w:rPr>
      </w:pPr>
      <w:r w:rsidRPr="00195827">
        <w:rPr>
          <w:sz w:val="20"/>
          <w:szCs w:val="20"/>
        </w:rPr>
        <w:t>201.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04F2D2A" w14:textId="77777777" w:rsidR="00195827" w:rsidRPr="00195827" w:rsidRDefault="00195827" w:rsidP="00195827">
      <w:pPr>
        <w:tabs>
          <w:tab w:val="left" w:pos="1276"/>
        </w:tabs>
        <w:ind w:left="709"/>
        <w:contextualSpacing/>
        <w:jc w:val="both"/>
        <w:rPr>
          <w:sz w:val="20"/>
          <w:szCs w:val="20"/>
        </w:rPr>
      </w:pPr>
    </w:p>
    <w:p w14:paraId="48846A2A"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1AE9B928" w14:textId="77777777" w:rsidR="00195827" w:rsidRPr="00195827" w:rsidRDefault="00195827" w:rsidP="00195827">
      <w:pPr>
        <w:keepNext/>
        <w:tabs>
          <w:tab w:val="left" w:pos="1276"/>
        </w:tabs>
        <w:contextualSpacing/>
        <w:jc w:val="both"/>
        <w:rPr>
          <w:sz w:val="20"/>
          <w:szCs w:val="20"/>
        </w:rPr>
      </w:pPr>
    </w:p>
    <w:p w14:paraId="1370FC97" w14:textId="77777777" w:rsidR="00195827" w:rsidRPr="00195827" w:rsidRDefault="00195827" w:rsidP="00195827">
      <w:pPr>
        <w:ind w:firstLine="709"/>
        <w:contextualSpacing/>
        <w:jc w:val="both"/>
        <w:rPr>
          <w:sz w:val="20"/>
          <w:szCs w:val="20"/>
        </w:rPr>
      </w:pPr>
      <w:r w:rsidRPr="00195827">
        <w:rPr>
          <w:sz w:val="20"/>
          <w:szCs w:val="20"/>
        </w:rPr>
        <w:t>202.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7096E426" w14:textId="77777777" w:rsidR="00195827" w:rsidRPr="00195827" w:rsidRDefault="00195827" w:rsidP="00195827">
      <w:pPr>
        <w:ind w:firstLine="709"/>
        <w:contextualSpacing/>
        <w:jc w:val="both"/>
        <w:rPr>
          <w:sz w:val="20"/>
          <w:szCs w:val="20"/>
        </w:rPr>
      </w:pPr>
      <w:r w:rsidRPr="00195827">
        <w:rPr>
          <w:sz w:val="20"/>
          <w:szCs w:val="20"/>
        </w:rPr>
        <w:t>203. Результатом предоставления варианта Услуги являются:</w:t>
      </w:r>
    </w:p>
    <w:p w14:paraId="67BB87F4" w14:textId="77777777" w:rsidR="00195827" w:rsidRPr="00195827" w:rsidRDefault="00195827" w:rsidP="00195827">
      <w:pPr>
        <w:ind w:firstLine="709"/>
        <w:contextualSpacing/>
        <w:jc w:val="both"/>
        <w:rPr>
          <w:sz w:val="20"/>
          <w:szCs w:val="20"/>
        </w:rPr>
      </w:pPr>
      <w:r w:rsidRPr="00195827">
        <w:rPr>
          <w:sz w:val="20"/>
          <w:szCs w:val="20"/>
        </w:rPr>
        <w:lastRenderedPageBreak/>
        <w:t>а) решение о предоставлении Услуги (документ на бумажном носителе или в форме электронного документа);</w:t>
      </w:r>
    </w:p>
    <w:p w14:paraId="205B891D"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72A7DF78"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2D34F8CE"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6439B433" w14:textId="77777777" w:rsidR="00195827" w:rsidRPr="00195827" w:rsidRDefault="00195827" w:rsidP="00195827">
      <w:pPr>
        <w:ind w:firstLine="709"/>
        <w:contextualSpacing/>
        <w:jc w:val="both"/>
        <w:rPr>
          <w:sz w:val="20"/>
          <w:szCs w:val="20"/>
        </w:rPr>
      </w:pPr>
      <w:r w:rsidRPr="00195827">
        <w:rPr>
          <w:sz w:val="20"/>
          <w:szCs w:val="20"/>
        </w:rPr>
        <w:t>204. Административные процедуры, осуществляемые при предоставлении Услуги в соответствии с настоящим вариантом:</w:t>
      </w:r>
    </w:p>
    <w:p w14:paraId="14C2FFAB"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17D6EF42"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2BA569EE"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03DD96B9"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66EBE0B7" w14:textId="77777777" w:rsidR="00195827" w:rsidRPr="00195827" w:rsidRDefault="00195827" w:rsidP="00195827">
      <w:pPr>
        <w:ind w:firstLine="709"/>
        <w:contextualSpacing/>
        <w:jc w:val="both"/>
        <w:rPr>
          <w:sz w:val="20"/>
          <w:szCs w:val="20"/>
        </w:rPr>
      </w:pPr>
      <w:r w:rsidRPr="00195827">
        <w:rPr>
          <w:sz w:val="20"/>
          <w:szCs w:val="20"/>
        </w:rPr>
        <w:t>205.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0218BE73"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0A4EFFD2" w14:textId="77777777" w:rsidR="00195827" w:rsidRPr="00195827" w:rsidRDefault="00195827" w:rsidP="00195827">
      <w:pPr>
        <w:ind w:firstLine="709"/>
        <w:contextualSpacing/>
        <w:jc w:val="both"/>
        <w:rPr>
          <w:sz w:val="20"/>
          <w:szCs w:val="20"/>
        </w:rPr>
      </w:pPr>
      <w:r w:rsidRPr="00195827">
        <w:rPr>
          <w:sz w:val="20"/>
          <w:szCs w:val="20"/>
        </w:rPr>
        <w:t>206.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13B8DE0E" w14:textId="77777777" w:rsidR="00195827" w:rsidRPr="00195827" w:rsidRDefault="00195827" w:rsidP="00195827">
      <w:pPr>
        <w:ind w:firstLine="709"/>
        <w:contextualSpacing/>
        <w:jc w:val="both"/>
        <w:rPr>
          <w:sz w:val="20"/>
          <w:szCs w:val="20"/>
        </w:rPr>
      </w:pPr>
      <w:r w:rsidRPr="00195827">
        <w:rPr>
          <w:sz w:val="20"/>
          <w:szCs w:val="20"/>
        </w:rPr>
        <w:t>207.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362B837D"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3E6016C8"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756DA04"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29F67963"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F9B8BB3"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3D4B4FD5" w14:textId="77777777" w:rsidR="00195827" w:rsidRPr="00195827" w:rsidRDefault="00195827" w:rsidP="00195827">
      <w:pPr>
        <w:ind w:firstLine="709"/>
        <w:contextualSpacing/>
        <w:jc w:val="both"/>
        <w:rPr>
          <w:sz w:val="20"/>
          <w:szCs w:val="20"/>
        </w:rPr>
      </w:pPr>
      <w:r w:rsidRPr="00195827">
        <w:rPr>
          <w:sz w:val="20"/>
          <w:szCs w:val="20"/>
        </w:rPr>
        <w:t xml:space="preserve">в) документы, подтверждающие наличие несовершеннолетних детей, – документ, подтверждающий факт государственной регистрации рождения, выданный компетентным органом иностранного государства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w:t>
      </w:r>
      <w:r w:rsidRPr="00195827">
        <w:rPr>
          <w:sz w:val="20"/>
          <w:szCs w:val="20"/>
        </w:rPr>
        <w:lastRenderedPageBreak/>
        <w:t>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случаях, когда документ составлен на иностранном языке, к нему прилагается нотариально заверенный перевод на русский язык);</w:t>
      </w:r>
    </w:p>
    <w:p w14:paraId="0D427752" w14:textId="77777777" w:rsidR="00195827" w:rsidRPr="00195827" w:rsidRDefault="00195827" w:rsidP="00195827">
      <w:pPr>
        <w:ind w:firstLine="709"/>
        <w:contextualSpacing/>
        <w:jc w:val="both"/>
        <w:rPr>
          <w:sz w:val="20"/>
          <w:szCs w:val="20"/>
        </w:rPr>
      </w:pPr>
      <w:r w:rsidRPr="00195827">
        <w:rPr>
          <w:sz w:val="20"/>
          <w:szCs w:val="20"/>
        </w:rPr>
        <w:t>г)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49E84F91" w14:textId="77777777" w:rsidR="00195827" w:rsidRPr="00195827" w:rsidRDefault="00195827" w:rsidP="00195827">
      <w:pPr>
        <w:ind w:firstLine="709"/>
        <w:contextualSpacing/>
        <w:jc w:val="both"/>
        <w:rPr>
          <w:sz w:val="20"/>
          <w:szCs w:val="20"/>
        </w:rPr>
      </w:pPr>
      <w:r w:rsidRPr="00195827">
        <w:rPr>
          <w:sz w:val="20"/>
          <w:szCs w:val="20"/>
        </w:rPr>
        <w:t>д)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0415227" w14:textId="77777777" w:rsidR="00195827" w:rsidRPr="00195827" w:rsidRDefault="00195827" w:rsidP="00195827">
      <w:pPr>
        <w:ind w:firstLine="709"/>
        <w:contextualSpacing/>
        <w:jc w:val="both"/>
        <w:rPr>
          <w:sz w:val="20"/>
          <w:szCs w:val="20"/>
        </w:rPr>
      </w:pPr>
      <w:r w:rsidRPr="00195827">
        <w:rPr>
          <w:sz w:val="20"/>
          <w:szCs w:val="20"/>
        </w:rPr>
        <w:t xml:space="preserve">208.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14F99243" w14:textId="77777777" w:rsidR="00195827" w:rsidRPr="00195827" w:rsidRDefault="00195827" w:rsidP="00195827">
      <w:pPr>
        <w:ind w:firstLine="709"/>
        <w:contextualSpacing/>
        <w:jc w:val="both"/>
        <w:rPr>
          <w:sz w:val="20"/>
          <w:szCs w:val="20"/>
        </w:rPr>
      </w:pPr>
      <w:r w:rsidRPr="00195827">
        <w:rPr>
          <w:sz w:val="20"/>
          <w:szCs w:val="20"/>
        </w:rPr>
        <w:t xml:space="preserve">209. Способами установления личности (идентификации) заявителя при взаимодействии с заявителями являются: </w:t>
      </w:r>
    </w:p>
    <w:p w14:paraId="456CE3FD"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7D733DF8"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491D43DC"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02C13700" w14:textId="77777777" w:rsidR="00195827" w:rsidRPr="00195827" w:rsidRDefault="00195827" w:rsidP="00195827">
      <w:pPr>
        <w:ind w:firstLine="709"/>
        <w:contextualSpacing/>
        <w:jc w:val="both"/>
        <w:rPr>
          <w:sz w:val="20"/>
          <w:szCs w:val="20"/>
        </w:rPr>
      </w:pPr>
      <w:r w:rsidRPr="00195827">
        <w:rPr>
          <w:sz w:val="20"/>
          <w:szCs w:val="20"/>
        </w:rPr>
        <w:t>210. Орган местного самоуправления отказывает заявителю в приеме заявления и документов при наличии следующих оснований:</w:t>
      </w:r>
    </w:p>
    <w:p w14:paraId="4967B9F1"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B551C36"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7B27FCEF"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1F5B4E"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75FE8A30"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41083EE3"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4615038"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544F78AB" w14:textId="77777777" w:rsidR="00195827" w:rsidRPr="00195827" w:rsidRDefault="00195827" w:rsidP="00195827">
      <w:pPr>
        <w:ind w:firstLine="709"/>
        <w:contextualSpacing/>
        <w:jc w:val="both"/>
        <w:rPr>
          <w:sz w:val="20"/>
          <w:szCs w:val="20"/>
        </w:rPr>
      </w:pPr>
      <w:r w:rsidRPr="00195827">
        <w:rPr>
          <w:sz w:val="20"/>
          <w:szCs w:val="20"/>
        </w:rPr>
        <w:t>211.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7D50992" w14:textId="77777777" w:rsidR="00195827" w:rsidRPr="00195827" w:rsidRDefault="00195827" w:rsidP="00195827">
      <w:pPr>
        <w:ind w:firstLine="709"/>
        <w:contextualSpacing/>
        <w:jc w:val="both"/>
        <w:rPr>
          <w:sz w:val="20"/>
          <w:szCs w:val="20"/>
        </w:rPr>
      </w:pPr>
      <w:r w:rsidRPr="00195827">
        <w:rPr>
          <w:sz w:val="20"/>
          <w:szCs w:val="20"/>
        </w:rPr>
        <w:t>212.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12DCEA87" w14:textId="77777777" w:rsidR="00195827" w:rsidRPr="00195827" w:rsidRDefault="00195827" w:rsidP="00195827">
      <w:pPr>
        <w:tabs>
          <w:tab w:val="left" w:pos="1021"/>
          <w:tab w:val="left" w:pos="1134"/>
          <w:tab w:val="left" w:pos="2439"/>
        </w:tabs>
        <w:ind w:left="709"/>
        <w:contextualSpacing/>
        <w:jc w:val="both"/>
        <w:rPr>
          <w:sz w:val="20"/>
          <w:szCs w:val="20"/>
        </w:rPr>
      </w:pPr>
      <w:r w:rsidRPr="00195827">
        <w:rPr>
          <w:sz w:val="20"/>
          <w:szCs w:val="20"/>
        </w:rPr>
        <w:t>а) при личном обращении в образовательную организацию – 1 рабочий день;</w:t>
      </w:r>
    </w:p>
    <w:p w14:paraId="401DF145" w14:textId="77777777" w:rsidR="00195827" w:rsidRPr="00195827" w:rsidRDefault="00195827" w:rsidP="00195827">
      <w:pPr>
        <w:tabs>
          <w:tab w:val="left" w:pos="1021"/>
          <w:tab w:val="left" w:pos="1134"/>
          <w:tab w:val="left" w:pos="2439"/>
        </w:tabs>
        <w:ind w:left="709"/>
        <w:contextualSpacing/>
        <w:jc w:val="both"/>
        <w:rPr>
          <w:sz w:val="20"/>
          <w:szCs w:val="20"/>
        </w:rPr>
      </w:pPr>
      <w:r w:rsidRPr="00195827">
        <w:rPr>
          <w:sz w:val="20"/>
          <w:szCs w:val="20"/>
        </w:rPr>
        <w:t>б) посредством Единого портала – 1 рабочий день;</w:t>
      </w:r>
    </w:p>
    <w:p w14:paraId="57BDAEB2" w14:textId="77777777" w:rsidR="00195827" w:rsidRPr="00195827" w:rsidRDefault="00195827" w:rsidP="00195827">
      <w:pPr>
        <w:tabs>
          <w:tab w:val="left" w:pos="1021"/>
          <w:tab w:val="left" w:pos="1134"/>
          <w:tab w:val="left" w:pos="2439"/>
        </w:tabs>
        <w:ind w:left="709"/>
        <w:contextualSpacing/>
        <w:jc w:val="both"/>
        <w:rPr>
          <w:sz w:val="20"/>
          <w:szCs w:val="20"/>
        </w:rPr>
      </w:pPr>
      <w:r w:rsidRPr="00195827">
        <w:rPr>
          <w:sz w:val="20"/>
          <w:szCs w:val="20"/>
        </w:rPr>
        <w:t>в) в МФЦ – 1 рабочий день.</w:t>
      </w:r>
    </w:p>
    <w:p w14:paraId="22E3B935"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1544F83A" w14:textId="77777777" w:rsidR="00195827" w:rsidRPr="00195827" w:rsidRDefault="00195827" w:rsidP="00195827">
      <w:pPr>
        <w:ind w:firstLine="709"/>
        <w:contextualSpacing/>
        <w:jc w:val="both"/>
        <w:rPr>
          <w:sz w:val="20"/>
          <w:szCs w:val="20"/>
        </w:rPr>
      </w:pPr>
      <w:r w:rsidRPr="00195827">
        <w:rPr>
          <w:sz w:val="20"/>
          <w:szCs w:val="20"/>
        </w:rPr>
        <w:t>213. Для получения Услуги необходимо направление межведомственного информационного запроса «Информирование из ЕГИССО по СНИЛС»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«Социальный фонд России».</w:t>
      </w:r>
    </w:p>
    <w:p w14:paraId="11F397F9"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4919E933" w14:textId="77777777" w:rsidR="00195827" w:rsidRPr="00195827" w:rsidRDefault="00195827" w:rsidP="00195827">
      <w:pPr>
        <w:ind w:firstLine="709"/>
        <w:contextualSpacing/>
        <w:jc w:val="both"/>
        <w:rPr>
          <w:sz w:val="20"/>
          <w:szCs w:val="20"/>
        </w:rPr>
      </w:pPr>
      <w:r w:rsidRPr="00195827">
        <w:rPr>
          <w:sz w:val="20"/>
          <w:szCs w:val="20"/>
        </w:rPr>
        <w:t xml:space="preserve">214. Образовательная организация отказывает заявителю в предоставлении Услуги при наличии следующих оснований: </w:t>
      </w:r>
    </w:p>
    <w:p w14:paraId="021416C8"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57BAB48C" w14:textId="77777777" w:rsidR="00195827" w:rsidRPr="00195827" w:rsidRDefault="00195827" w:rsidP="00195827">
      <w:pPr>
        <w:ind w:firstLine="709"/>
        <w:contextualSpacing/>
        <w:jc w:val="both"/>
        <w:rPr>
          <w:sz w:val="20"/>
          <w:szCs w:val="20"/>
        </w:rPr>
      </w:pPr>
      <w:r w:rsidRPr="00195827">
        <w:rPr>
          <w:sz w:val="20"/>
          <w:szCs w:val="20"/>
        </w:rPr>
        <w:lastRenderedPageBreak/>
        <w:t>б) отсутствие свободных мест для обучения по выбранной программе в образовательной организации;</w:t>
      </w:r>
    </w:p>
    <w:p w14:paraId="30AD3A0D"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0098D161"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01A522C0" w14:textId="77777777" w:rsidR="00195827" w:rsidRPr="00195827" w:rsidRDefault="00195827" w:rsidP="00195827">
      <w:pPr>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3732CF2F" w14:textId="77777777" w:rsidR="00195827" w:rsidRPr="00195827" w:rsidRDefault="00195827" w:rsidP="00195827">
      <w:pPr>
        <w:ind w:firstLine="709"/>
        <w:contextualSpacing/>
        <w:jc w:val="both"/>
        <w:rPr>
          <w:sz w:val="20"/>
          <w:szCs w:val="20"/>
        </w:rPr>
      </w:pPr>
      <w:r w:rsidRPr="00195827">
        <w:rPr>
          <w:sz w:val="20"/>
          <w:szCs w:val="20"/>
        </w:rPr>
        <w:t>е) несоответствие категории Заявителя установленному кругу лиц;</w:t>
      </w:r>
    </w:p>
    <w:p w14:paraId="3342FC3A" w14:textId="77777777" w:rsidR="00195827" w:rsidRPr="00195827" w:rsidRDefault="00195827" w:rsidP="00195827">
      <w:pPr>
        <w:ind w:firstLine="709"/>
        <w:contextualSpacing/>
        <w:jc w:val="both"/>
        <w:rPr>
          <w:sz w:val="20"/>
          <w:szCs w:val="20"/>
        </w:rPr>
      </w:pPr>
      <w:r w:rsidRPr="00195827">
        <w:rPr>
          <w:sz w:val="20"/>
          <w:szCs w:val="20"/>
        </w:rPr>
        <w:t xml:space="preserve">ж) наличие медицинских противопоказаний для освоения программ по отдельным видам искусства, физической культуры и спорта. </w:t>
      </w:r>
    </w:p>
    <w:p w14:paraId="2BD30680" w14:textId="77777777" w:rsidR="00195827" w:rsidRPr="00195827" w:rsidRDefault="00195827" w:rsidP="00195827">
      <w:pPr>
        <w:ind w:firstLine="709"/>
        <w:contextualSpacing/>
        <w:jc w:val="both"/>
        <w:rPr>
          <w:sz w:val="20"/>
          <w:szCs w:val="20"/>
        </w:rPr>
      </w:pPr>
      <w:r w:rsidRPr="00195827">
        <w:rPr>
          <w:sz w:val="20"/>
          <w:szCs w:val="20"/>
        </w:rPr>
        <w:t>215.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59AD36A3"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6515F8C2" w14:textId="77777777" w:rsidR="00195827" w:rsidRPr="00195827" w:rsidRDefault="00195827" w:rsidP="00195827">
      <w:pPr>
        <w:ind w:firstLine="709"/>
        <w:contextualSpacing/>
        <w:jc w:val="both"/>
        <w:rPr>
          <w:sz w:val="20"/>
          <w:szCs w:val="20"/>
        </w:rPr>
      </w:pPr>
      <w:r w:rsidRPr="00195827">
        <w:rPr>
          <w:sz w:val="20"/>
          <w:szCs w:val="20"/>
        </w:rPr>
        <w:t>216. Способы получения результата предоставления Услуги:</w:t>
      </w:r>
    </w:p>
    <w:p w14:paraId="16F519BF"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53E9841C"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407E0A34" w14:textId="77777777" w:rsidR="00195827" w:rsidRPr="00195827" w:rsidRDefault="00195827" w:rsidP="00195827">
      <w:pPr>
        <w:ind w:firstLine="709"/>
        <w:contextualSpacing/>
        <w:jc w:val="both"/>
        <w:rPr>
          <w:sz w:val="20"/>
          <w:szCs w:val="20"/>
        </w:rPr>
      </w:pPr>
      <w:r w:rsidRPr="00195827">
        <w:rPr>
          <w:sz w:val="20"/>
          <w:szCs w:val="20"/>
        </w:rPr>
        <w:t>217. Предоставление результата Услуги осуществляется в срок, не превышающий 1 рабочего дня со дня принятия решения о предоставлении Услуги.</w:t>
      </w:r>
    </w:p>
    <w:p w14:paraId="3E5A332C" w14:textId="77777777" w:rsidR="00195827" w:rsidRPr="00195827" w:rsidRDefault="00195827" w:rsidP="00195827">
      <w:pPr>
        <w:ind w:firstLine="709"/>
        <w:contextualSpacing/>
        <w:jc w:val="both"/>
        <w:rPr>
          <w:sz w:val="20"/>
          <w:szCs w:val="20"/>
        </w:rPr>
      </w:pPr>
      <w:r w:rsidRPr="00195827">
        <w:rPr>
          <w:sz w:val="20"/>
          <w:szCs w:val="20"/>
        </w:rPr>
        <w:t>218.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56A075D" w14:textId="77777777" w:rsidR="00195827" w:rsidRPr="00195827" w:rsidRDefault="00195827" w:rsidP="00195827">
      <w:pPr>
        <w:tabs>
          <w:tab w:val="left" w:pos="1276"/>
        </w:tabs>
        <w:ind w:left="709"/>
        <w:contextualSpacing/>
        <w:jc w:val="both"/>
        <w:rPr>
          <w:sz w:val="20"/>
          <w:szCs w:val="20"/>
        </w:rPr>
      </w:pPr>
    </w:p>
    <w:p w14:paraId="6FA92F3B"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4885F055" w14:textId="77777777" w:rsidR="00195827" w:rsidRPr="00195827" w:rsidRDefault="00195827" w:rsidP="00195827">
      <w:pPr>
        <w:keepNext/>
        <w:tabs>
          <w:tab w:val="left" w:pos="1276"/>
        </w:tabs>
        <w:contextualSpacing/>
        <w:jc w:val="both"/>
        <w:rPr>
          <w:sz w:val="20"/>
          <w:szCs w:val="20"/>
        </w:rPr>
      </w:pPr>
    </w:p>
    <w:p w14:paraId="5561B722" w14:textId="77777777" w:rsidR="00195827" w:rsidRPr="00195827" w:rsidRDefault="00195827" w:rsidP="00195827">
      <w:pPr>
        <w:ind w:firstLine="709"/>
        <w:contextualSpacing/>
        <w:jc w:val="both"/>
        <w:rPr>
          <w:sz w:val="20"/>
          <w:szCs w:val="20"/>
        </w:rPr>
      </w:pPr>
      <w:r w:rsidRPr="00195827">
        <w:rPr>
          <w:sz w:val="20"/>
          <w:szCs w:val="20"/>
        </w:rPr>
        <w:t>219.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20BB6D6B" w14:textId="77777777" w:rsidR="00195827" w:rsidRPr="00195827" w:rsidRDefault="00195827" w:rsidP="00195827">
      <w:pPr>
        <w:ind w:firstLine="709"/>
        <w:contextualSpacing/>
        <w:jc w:val="both"/>
        <w:rPr>
          <w:sz w:val="20"/>
          <w:szCs w:val="20"/>
        </w:rPr>
      </w:pPr>
      <w:r w:rsidRPr="00195827">
        <w:rPr>
          <w:sz w:val="20"/>
          <w:szCs w:val="20"/>
        </w:rPr>
        <w:t>220. Результатом предоставления варианта Услуги являются:</w:t>
      </w:r>
    </w:p>
    <w:p w14:paraId="51616215"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1FFCB305"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3C6C962A"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2CC9B0CF"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5090D016" w14:textId="77777777" w:rsidR="00195827" w:rsidRPr="00195827" w:rsidRDefault="00195827" w:rsidP="00195827">
      <w:pPr>
        <w:ind w:firstLine="709"/>
        <w:contextualSpacing/>
        <w:jc w:val="both"/>
        <w:rPr>
          <w:sz w:val="20"/>
          <w:szCs w:val="20"/>
        </w:rPr>
      </w:pPr>
      <w:r w:rsidRPr="00195827">
        <w:rPr>
          <w:sz w:val="20"/>
          <w:szCs w:val="20"/>
        </w:rPr>
        <w:t>221. Административные процедуры, осуществляемые при предоставлении Услуги в соответствии с настоящим вариантом:</w:t>
      </w:r>
    </w:p>
    <w:p w14:paraId="5E8BC27E"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32B14832"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562B79A2"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5CE62307"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03DAA1F5" w14:textId="77777777" w:rsidR="00195827" w:rsidRPr="00195827" w:rsidRDefault="00195827" w:rsidP="00195827">
      <w:pPr>
        <w:ind w:firstLine="709"/>
        <w:contextualSpacing/>
        <w:jc w:val="both"/>
        <w:rPr>
          <w:sz w:val="20"/>
          <w:szCs w:val="20"/>
        </w:rPr>
      </w:pPr>
      <w:r w:rsidRPr="00195827">
        <w:rPr>
          <w:sz w:val="20"/>
          <w:szCs w:val="20"/>
        </w:rPr>
        <w:t>222.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7583E262"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5F90B426" w14:textId="77777777" w:rsidR="00195827" w:rsidRPr="00195827" w:rsidRDefault="00195827" w:rsidP="00195827">
      <w:pPr>
        <w:ind w:firstLine="709"/>
        <w:contextualSpacing/>
        <w:jc w:val="both"/>
        <w:rPr>
          <w:sz w:val="20"/>
          <w:szCs w:val="20"/>
        </w:rPr>
      </w:pPr>
      <w:r w:rsidRPr="00195827">
        <w:rPr>
          <w:sz w:val="20"/>
          <w:szCs w:val="20"/>
        </w:rPr>
        <w:t>223.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4D5BFB08" w14:textId="77777777" w:rsidR="00195827" w:rsidRPr="00195827" w:rsidRDefault="00195827" w:rsidP="00195827">
      <w:pPr>
        <w:ind w:firstLine="709"/>
        <w:contextualSpacing/>
        <w:jc w:val="both"/>
        <w:rPr>
          <w:sz w:val="20"/>
          <w:szCs w:val="20"/>
        </w:rPr>
      </w:pPr>
      <w:r w:rsidRPr="00195827">
        <w:rPr>
          <w:sz w:val="20"/>
          <w:szCs w:val="20"/>
        </w:rPr>
        <w:t>224.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CBA4AF4"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71DA65CD" w14:textId="77777777" w:rsidR="00195827" w:rsidRPr="00195827" w:rsidRDefault="00195827" w:rsidP="00195827">
      <w:pPr>
        <w:ind w:firstLine="709"/>
        <w:contextualSpacing/>
        <w:jc w:val="both"/>
        <w:rPr>
          <w:sz w:val="20"/>
          <w:szCs w:val="20"/>
        </w:rPr>
      </w:pPr>
      <w:r w:rsidRPr="00195827">
        <w:rPr>
          <w:sz w:val="20"/>
          <w:szCs w:val="20"/>
        </w:rPr>
        <w:t xml:space="preserve">-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w:t>
      </w:r>
      <w:r w:rsidRPr="00195827">
        <w:rPr>
          <w:sz w:val="20"/>
          <w:szCs w:val="20"/>
        </w:rPr>
        <w:lastRenderedPageBreak/>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28070A4"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746E377D"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353B68A"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D8E96FC" w14:textId="77777777" w:rsidR="00195827" w:rsidRPr="00195827" w:rsidRDefault="00195827" w:rsidP="00195827">
      <w:pPr>
        <w:ind w:firstLine="709"/>
        <w:contextualSpacing/>
        <w:jc w:val="both"/>
        <w:rPr>
          <w:sz w:val="20"/>
          <w:szCs w:val="20"/>
        </w:rPr>
      </w:pPr>
      <w:r w:rsidRPr="00195827">
        <w:rPr>
          <w:sz w:val="20"/>
          <w:szCs w:val="20"/>
        </w:rPr>
        <w:t>в) документы, подтверждающие наличие несовершеннолетних детей, – документ, подтверждающий факт государственной регистрации рождения, выданный компетентным органом иностранного государства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случаях, когда документ составлен на иностранном языке, к нему прилагается нотариально заверенный перевод на русский язык);</w:t>
      </w:r>
    </w:p>
    <w:p w14:paraId="62432CFE" w14:textId="77777777" w:rsidR="00195827" w:rsidRPr="00195827" w:rsidRDefault="00195827" w:rsidP="00195827">
      <w:pPr>
        <w:ind w:firstLine="709"/>
        <w:contextualSpacing/>
        <w:jc w:val="both"/>
        <w:rPr>
          <w:sz w:val="20"/>
          <w:szCs w:val="20"/>
        </w:rPr>
      </w:pPr>
      <w:r w:rsidRPr="00195827">
        <w:rPr>
          <w:sz w:val="20"/>
          <w:szCs w:val="20"/>
        </w:rPr>
        <w:t>г)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4621F865" w14:textId="77777777" w:rsidR="00195827" w:rsidRPr="00195827" w:rsidRDefault="00195827" w:rsidP="00195827">
      <w:pPr>
        <w:ind w:firstLine="709"/>
        <w:contextualSpacing/>
        <w:jc w:val="both"/>
        <w:rPr>
          <w:sz w:val="20"/>
          <w:szCs w:val="20"/>
        </w:rPr>
      </w:pPr>
      <w:r w:rsidRPr="00195827">
        <w:rPr>
          <w:sz w:val="20"/>
          <w:szCs w:val="20"/>
        </w:rPr>
        <w:t xml:space="preserve">225.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204318A7" w14:textId="77777777" w:rsidR="00195827" w:rsidRPr="00195827" w:rsidRDefault="00195827" w:rsidP="00195827">
      <w:pPr>
        <w:ind w:firstLine="709"/>
        <w:contextualSpacing/>
        <w:jc w:val="both"/>
        <w:rPr>
          <w:sz w:val="20"/>
          <w:szCs w:val="20"/>
        </w:rPr>
      </w:pPr>
      <w:r w:rsidRPr="00195827">
        <w:rPr>
          <w:sz w:val="20"/>
          <w:szCs w:val="20"/>
        </w:rPr>
        <w:t xml:space="preserve">226. Способами установления личности (идентификации) заявителя при взаимодействии с заявителями являются: </w:t>
      </w:r>
    </w:p>
    <w:p w14:paraId="49158FF7"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5B40D3A4"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61041D68"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75E90F05" w14:textId="77777777" w:rsidR="00195827" w:rsidRPr="00195827" w:rsidRDefault="00195827" w:rsidP="00195827">
      <w:pPr>
        <w:ind w:firstLine="709"/>
        <w:contextualSpacing/>
        <w:jc w:val="both"/>
        <w:rPr>
          <w:sz w:val="20"/>
          <w:szCs w:val="20"/>
        </w:rPr>
      </w:pPr>
      <w:r w:rsidRPr="00195827">
        <w:rPr>
          <w:sz w:val="20"/>
          <w:szCs w:val="20"/>
        </w:rPr>
        <w:t>227. Орган местного самоуправления отказывает заявителю в приеме заявления и документов при наличии следующих оснований:</w:t>
      </w:r>
    </w:p>
    <w:p w14:paraId="08F236C5"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F2BD219"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5F27DB34" w14:textId="77777777" w:rsidR="00195827" w:rsidRPr="00195827" w:rsidRDefault="00195827" w:rsidP="00195827">
      <w:pPr>
        <w:ind w:firstLine="709"/>
        <w:contextualSpacing/>
        <w:jc w:val="both"/>
        <w:rPr>
          <w:sz w:val="20"/>
          <w:szCs w:val="20"/>
        </w:rPr>
      </w:pPr>
      <w:r w:rsidRPr="00195827">
        <w:rPr>
          <w:sz w:val="20"/>
          <w:szCs w:val="20"/>
        </w:rPr>
        <w:lastRenderedPageBreak/>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1136BB"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0A6D5970"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200CC554"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4FADE5D"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47316E20" w14:textId="77777777" w:rsidR="00195827" w:rsidRPr="00195827" w:rsidRDefault="00195827" w:rsidP="00195827">
      <w:pPr>
        <w:ind w:firstLine="709"/>
        <w:contextualSpacing/>
        <w:jc w:val="both"/>
        <w:rPr>
          <w:sz w:val="20"/>
          <w:szCs w:val="20"/>
        </w:rPr>
      </w:pPr>
      <w:r w:rsidRPr="00195827">
        <w:rPr>
          <w:sz w:val="20"/>
          <w:szCs w:val="20"/>
        </w:rPr>
        <w:t>228.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E5AA162" w14:textId="77777777" w:rsidR="00195827" w:rsidRPr="00195827" w:rsidRDefault="00195827" w:rsidP="00195827">
      <w:pPr>
        <w:ind w:firstLine="709"/>
        <w:contextualSpacing/>
        <w:jc w:val="both"/>
        <w:rPr>
          <w:sz w:val="20"/>
          <w:szCs w:val="20"/>
        </w:rPr>
      </w:pPr>
      <w:r w:rsidRPr="00195827">
        <w:rPr>
          <w:sz w:val="20"/>
          <w:szCs w:val="20"/>
        </w:rPr>
        <w:t>229.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05EE0BB0"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184325AC"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6308FCF1"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6ADC9200"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2AD9EBC8" w14:textId="77777777" w:rsidR="00195827" w:rsidRPr="00195827" w:rsidRDefault="00195827" w:rsidP="00195827">
      <w:pPr>
        <w:ind w:firstLine="709"/>
        <w:contextualSpacing/>
        <w:jc w:val="both"/>
        <w:rPr>
          <w:sz w:val="20"/>
          <w:szCs w:val="20"/>
        </w:rPr>
      </w:pPr>
      <w:r w:rsidRPr="00195827">
        <w:rPr>
          <w:sz w:val="20"/>
          <w:szCs w:val="20"/>
        </w:rPr>
        <w:t>230. Для получения Услуги необходимо направление межведомственного информационного запроса «Информирование из ЕГИССО по СНИЛС» посредством федеральной государственной информационной системы «Единая система межведомственного электронного взаимодействия». Указанный информационный запрос направляется в «Социальный фонд России».</w:t>
      </w:r>
    </w:p>
    <w:p w14:paraId="05373326"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31B1E3F7" w14:textId="77777777" w:rsidR="00195827" w:rsidRPr="00195827" w:rsidRDefault="00195827" w:rsidP="00195827">
      <w:pPr>
        <w:ind w:firstLine="709"/>
        <w:contextualSpacing/>
        <w:jc w:val="both"/>
        <w:rPr>
          <w:sz w:val="20"/>
          <w:szCs w:val="20"/>
        </w:rPr>
      </w:pPr>
      <w:r w:rsidRPr="00195827">
        <w:rPr>
          <w:sz w:val="20"/>
          <w:szCs w:val="20"/>
        </w:rPr>
        <w:t xml:space="preserve">231. Образовательная организация отказывает заявителю в предоставлении Услуги при наличии следующих оснований: </w:t>
      </w:r>
    </w:p>
    <w:p w14:paraId="10834630"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17284F8B"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00805281"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55E9CB85"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0531910D" w14:textId="77777777" w:rsidR="00195827" w:rsidRPr="00195827" w:rsidRDefault="00195827" w:rsidP="00195827">
      <w:pPr>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59965598" w14:textId="77777777" w:rsidR="00195827" w:rsidRPr="00195827" w:rsidRDefault="00195827" w:rsidP="00195827">
      <w:pPr>
        <w:ind w:firstLine="709"/>
        <w:contextualSpacing/>
        <w:jc w:val="both"/>
        <w:rPr>
          <w:sz w:val="20"/>
          <w:szCs w:val="20"/>
        </w:rPr>
      </w:pPr>
      <w:r w:rsidRPr="00195827">
        <w:rPr>
          <w:sz w:val="20"/>
          <w:szCs w:val="20"/>
        </w:rPr>
        <w:t xml:space="preserve">е) несоответствие категории Заявителя установленному кругу лиц. </w:t>
      </w:r>
    </w:p>
    <w:p w14:paraId="775E990F" w14:textId="77777777" w:rsidR="00195827" w:rsidRPr="00195827" w:rsidRDefault="00195827" w:rsidP="00195827">
      <w:pPr>
        <w:ind w:firstLine="709"/>
        <w:contextualSpacing/>
        <w:jc w:val="both"/>
        <w:rPr>
          <w:sz w:val="20"/>
          <w:szCs w:val="20"/>
        </w:rPr>
      </w:pPr>
      <w:r w:rsidRPr="00195827">
        <w:rPr>
          <w:sz w:val="20"/>
          <w:szCs w:val="20"/>
        </w:rPr>
        <w:t>232.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0322C36C"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67AFBA28" w14:textId="77777777" w:rsidR="00195827" w:rsidRPr="00195827" w:rsidRDefault="00195827" w:rsidP="00195827">
      <w:pPr>
        <w:ind w:firstLine="709"/>
        <w:contextualSpacing/>
        <w:jc w:val="both"/>
        <w:rPr>
          <w:sz w:val="20"/>
          <w:szCs w:val="20"/>
        </w:rPr>
      </w:pPr>
      <w:r w:rsidRPr="00195827">
        <w:rPr>
          <w:sz w:val="20"/>
          <w:szCs w:val="20"/>
        </w:rPr>
        <w:t>233. Способы получения результата предоставления Услуги:</w:t>
      </w:r>
    </w:p>
    <w:p w14:paraId="5B858C04"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2D594D1F"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55F065AB" w14:textId="77777777" w:rsidR="00195827" w:rsidRPr="00195827" w:rsidRDefault="00195827" w:rsidP="00195827">
      <w:pPr>
        <w:ind w:firstLine="709"/>
        <w:contextualSpacing/>
        <w:jc w:val="both"/>
        <w:rPr>
          <w:sz w:val="20"/>
          <w:szCs w:val="20"/>
        </w:rPr>
      </w:pPr>
      <w:r w:rsidRPr="00195827">
        <w:rPr>
          <w:sz w:val="20"/>
          <w:szCs w:val="20"/>
        </w:rPr>
        <w:t>234. Предоставление результата Услуги осуществляется в срок, не превышающий 1 рабочего дня со дня принятия решения о предоставлении Услуги.</w:t>
      </w:r>
    </w:p>
    <w:p w14:paraId="02792EEF" w14:textId="77777777" w:rsidR="00195827" w:rsidRPr="00195827" w:rsidRDefault="00195827" w:rsidP="00195827">
      <w:pPr>
        <w:ind w:firstLine="709"/>
        <w:contextualSpacing/>
        <w:jc w:val="both"/>
        <w:rPr>
          <w:sz w:val="20"/>
          <w:szCs w:val="20"/>
        </w:rPr>
      </w:pPr>
      <w:r w:rsidRPr="00195827">
        <w:rPr>
          <w:sz w:val="20"/>
          <w:szCs w:val="20"/>
        </w:rPr>
        <w:t>235.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E0A4A2E" w14:textId="77777777" w:rsidR="00195827" w:rsidRPr="00195827" w:rsidRDefault="00195827" w:rsidP="00195827">
      <w:pPr>
        <w:tabs>
          <w:tab w:val="left" w:pos="1276"/>
        </w:tabs>
        <w:ind w:left="709"/>
        <w:contextualSpacing/>
        <w:jc w:val="both"/>
        <w:rPr>
          <w:sz w:val="20"/>
          <w:szCs w:val="20"/>
        </w:rPr>
      </w:pPr>
    </w:p>
    <w:p w14:paraId="6BCCD23A"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2BA9F43B" w14:textId="77777777" w:rsidR="00195827" w:rsidRPr="00195827" w:rsidRDefault="00195827" w:rsidP="00195827">
      <w:pPr>
        <w:keepNext/>
        <w:tabs>
          <w:tab w:val="left" w:pos="1276"/>
        </w:tabs>
        <w:contextualSpacing/>
        <w:jc w:val="both"/>
        <w:rPr>
          <w:sz w:val="20"/>
          <w:szCs w:val="20"/>
        </w:rPr>
      </w:pPr>
    </w:p>
    <w:p w14:paraId="320B4A56" w14:textId="77777777" w:rsidR="00195827" w:rsidRPr="00195827" w:rsidRDefault="00195827" w:rsidP="00195827">
      <w:pPr>
        <w:ind w:firstLine="709"/>
        <w:contextualSpacing/>
        <w:jc w:val="both"/>
        <w:rPr>
          <w:sz w:val="20"/>
          <w:szCs w:val="20"/>
        </w:rPr>
      </w:pPr>
      <w:r w:rsidRPr="00195827">
        <w:rPr>
          <w:sz w:val="20"/>
          <w:szCs w:val="20"/>
        </w:rPr>
        <w:t>236.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762F82FB" w14:textId="77777777" w:rsidR="00195827" w:rsidRPr="00195827" w:rsidRDefault="00195827" w:rsidP="00195827">
      <w:pPr>
        <w:ind w:firstLine="709"/>
        <w:contextualSpacing/>
        <w:jc w:val="both"/>
        <w:rPr>
          <w:sz w:val="20"/>
          <w:szCs w:val="20"/>
        </w:rPr>
      </w:pPr>
      <w:r w:rsidRPr="00195827">
        <w:rPr>
          <w:sz w:val="20"/>
          <w:szCs w:val="20"/>
        </w:rPr>
        <w:t>237. Результатом предоставления варианта Услуги являются:</w:t>
      </w:r>
    </w:p>
    <w:p w14:paraId="17C0CACD"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5A30D870" w14:textId="77777777" w:rsidR="00195827" w:rsidRPr="00195827" w:rsidRDefault="00195827" w:rsidP="00195827">
      <w:pPr>
        <w:ind w:firstLine="709"/>
        <w:contextualSpacing/>
        <w:jc w:val="both"/>
        <w:rPr>
          <w:sz w:val="20"/>
          <w:szCs w:val="20"/>
        </w:rPr>
      </w:pPr>
      <w:r w:rsidRPr="00195827">
        <w:rPr>
          <w:sz w:val="20"/>
          <w:szCs w:val="20"/>
        </w:rPr>
        <w:lastRenderedPageBreak/>
        <w:t>б) уведомление об отказе в предоставлении Услуги (документ на бумажном носителе или в форме электронного документа).</w:t>
      </w:r>
    </w:p>
    <w:p w14:paraId="1EEC22D9"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6401905C"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2B0BF5BC" w14:textId="77777777" w:rsidR="00195827" w:rsidRPr="00195827" w:rsidRDefault="00195827" w:rsidP="00195827">
      <w:pPr>
        <w:ind w:firstLine="709"/>
        <w:contextualSpacing/>
        <w:jc w:val="both"/>
        <w:rPr>
          <w:sz w:val="20"/>
          <w:szCs w:val="20"/>
        </w:rPr>
      </w:pPr>
      <w:r w:rsidRPr="00195827">
        <w:rPr>
          <w:sz w:val="20"/>
          <w:szCs w:val="20"/>
        </w:rPr>
        <w:t>238. Административные процедуры, осуществляемые при предоставлении Услуги в соответствии с настоящим вариантом:</w:t>
      </w:r>
    </w:p>
    <w:p w14:paraId="04DEFEBF"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79DFA9DE"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1484AA9A"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4091A0A6"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2DCCDDD1" w14:textId="77777777" w:rsidR="00195827" w:rsidRPr="00195827" w:rsidRDefault="00195827" w:rsidP="00195827">
      <w:pPr>
        <w:ind w:firstLine="709"/>
        <w:contextualSpacing/>
        <w:jc w:val="both"/>
        <w:rPr>
          <w:sz w:val="20"/>
          <w:szCs w:val="20"/>
        </w:rPr>
      </w:pPr>
      <w:r w:rsidRPr="00195827">
        <w:rPr>
          <w:sz w:val="20"/>
          <w:szCs w:val="20"/>
        </w:rPr>
        <w:t>239.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276668C7"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1ECE6992" w14:textId="77777777" w:rsidR="00195827" w:rsidRPr="00195827" w:rsidRDefault="00195827" w:rsidP="00195827">
      <w:pPr>
        <w:ind w:firstLine="709"/>
        <w:contextualSpacing/>
        <w:jc w:val="both"/>
        <w:rPr>
          <w:sz w:val="20"/>
          <w:szCs w:val="20"/>
        </w:rPr>
      </w:pPr>
      <w:r w:rsidRPr="00195827">
        <w:rPr>
          <w:sz w:val="20"/>
          <w:szCs w:val="20"/>
        </w:rPr>
        <w:t>240.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6FB4C041" w14:textId="77777777" w:rsidR="00195827" w:rsidRPr="00195827" w:rsidRDefault="00195827" w:rsidP="00195827">
      <w:pPr>
        <w:ind w:firstLine="709"/>
        <w:contextualSpacing/>
        <w:jc w:val="both"/>
        <w:rPr>
          <w:sz w:val="20"/>
          <w:szCs w:val="20"/>
        </w:rPr>
      </w:pPr>
      <w:r w:rsidRPr="00195827">
        <w:rPr>
          <w:sz w:val="20"/>
          <w:szCs w:val="20"/>
        </w:rPr>
        <w:t>241.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044082FD"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39EDE3AD"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442D6D"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308F96AD"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F9429DE"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4216D3E8" w14:textId="77777777" w:rsidR="00195827" w:rsidRPr="00195827" w:rsidRDefault="00195827" w:rsidP="00195827">
      <w:pPr>
        <w:ind w:firstLine="709"/>
        <w:contextualSpacing/>
        <w:jc w:val="both"/>
        <w:rPr>
          <w:sz w:val="20"/>
          <w:szCs w:val="20"/>
        </w:rPr>
      </w:pPr>
      <w:r w:rsidRPr="00195827">
        <w:rPr>
          <w:sz w:val="20"/>
          <w:szCs w:val="20"/>
        </w:rPr>
        <w:t>в)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0CC5635" w14:textId="77777777" w:rsidR="00195827" w:rsidRPr="00195827" w:rsidRDefault="00195827" w:rsidP="00195827">
      <w:pPr>
        <w:ind w:firstLine="709"/>
        <w:contextualSpacing/>
        <w:jc w:val="both"/>
        <w:rPr>
          <w:sz w:val="20"/>
          <w:szCs w:val="20"/>
        </w:rPr>
      </w:pPr>
      <w:r w:rsidRPr="00195827">
        <w:rPr>
          <w:sz w:val="20"/>
          <w:szCs w:val="20"/>
        </w:rPr>
        <w:lastRenderedPageBreak/>
        <w:t>242.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3A13EA73" w14:textId="77777777" w:rsidR="00195827" w:rsidRPr="00195827" w:rsidRDefault="00195827" w:rsidP="00195827">
      <w:pPr>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2916044A" w14:textId="77777777" w:rsidR="00195827" w:rsidRPr="00195827" w:rsidRDefault="00195827" w:rsidP="00195827">
      <w:pPr>
        <w:ind w:firstLine="709"/>
        <w:contextualSpacing/>
        <w:jc w:val="both"/>
        <w:rPr>
          <w:sz w:val="20"/>
          <w:szCs w:val="20"/>
        </w:rPr>
      </w:pPr>
      <w:r w:rsidRPr="00195827">
        <w:rPr>
          <w:sz w:val="20"/>
          <w:szCs w:val="20"/>
        </w:rPr>
        <w:t>б) документ, подтверждающий полномочия представителя заявителя, – акт органа опеки и попечительства о назначении опекуна (попечителя)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4CAF46E6" w14:textId="77777777" w:rsidR="00195827" w:rsidRPr="00195827" w:rsidRDefault="00195827" w:rsidP="00195827">
      <w:pPr>
        <w:ind w:firstLine="709"/>
        <w:contextualSpacing/>
        <w:jc w:val="both"/>
        <w:rPr>
          <w:sz w:val="20"/>
          <w:szCs w:val="20"/>
        </w:rPr>
      </w:pPr>
      <w:r w:rsidRPr="00195827">
        <w:rPr>
          <w:sz w:val="20"/>
          <w:szCs w:val="20"/>
        </w:rPr>
        <w:t xml:space="preserve">в) документы, подтверждающие государственную регистрацию актов гражданского состояния, – свидетельство о рождении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7B3FD259" w14:textId="77777777" w:rsidR="00195827" w:rsidRPr="00195827" w:rsidRDefault="00195827" w:rsidP="00195827">
      <w:pPr>
        <w:ind w:firstLine="709"/>
        <w:contextualSpacing/>
        <w:jc w:val="both"/>
        <w:rPr>
          <w:sz w:val="20"/>
          <w:szCs w:val="20"/>
        </w:rPr>
      </w:pPr>
      <w:r w:rsidRPr="00195827">
        <w:rPr>
          <w:sz w:val="20"/>
          <w:szCs w:val="20"/>
        </w:rPr>
        <w:t xml:space="preserve">243. Способами установления личности (идентификации) заявителя при взаимодействии с заявителями являются: </w:t>
      </w:r>
    </w:p>
    <w:p w14:paraId="5A7596A4"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6C210A96"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4AA003BE"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77BC758C" w14:textId="77777777" w:rsidR="00195827" w:rsidRPr="00195827" w:rsidRDefault="00195827" w:rsidP="00195827">
      <w:pPr>
        <w:ind w:firstLine="709"/>
        <w:contextualSpacing/>
        <w:jc w:val="both"/>
        <w:rPr>
          <w:sz w:val="20"/>
          <w:szCs w:val="20"/>
        </w:rPr>
      </w:pPr>
      <w:r w:rsidRPr="00195827">
        <w:rPr>
          <w:sz w:val="20"/>
          <w:szCs w:val="20"/>
        </w:rPr>
        <w:t>244. Орган местного самоуправления отказывает заявителю в приеме заявления и документов при наличии следующих оснований:</w:t>
      </w:r>
    </w:p>
    <w:p w14:paraId="13F680C9"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2B75B7C"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7F3D9449"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6EB89D"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4AAD683B"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79846962"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7CBDF84"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134AC22B" w14:textId="77777777" w:rsidR="00195827" w:rsidRPr="00195827" w:rsidRDefault="00195827" w:rsidP="00195827">
      <w:pPr>
        <w:ind w:firstLine="709"/>
        <w:contextualSpacing/>
        <w:jc w:val="both"/>
        <w:rPr>
          <w:sz w:val="20"/>
          <w:szCs w:val="20"/>
        </w:rPr>
      </w:pPr>
      <w:r w:rsidRPr="00195827">
        <w:rPr>
          <w:sz w:val="20"/>
          <w:szCs w:val="20"/>
        </w:rPr>
        <w:t>з) полномочия законного представителя заявителя не подтверждены.</w:t>
      </w:r>
    </w:p>
    <w:p w14:paraId="36079EB9" w14:textId="77777777" w:rsidR="00195827" w:rsidRPr="00195827" w:rsidRDefault="00195827" w:rsidP="00195827">
      <w:pPr>
        <w:ind w:firstLine="709"/>
        <w:contextualSpacing/>
        <w:jc w:val="both"/>
        <w:rPr>
          <w:sz w:val="20"/>
          <w:szCs w:val="20"/>
        </w:rPr>
      </w:pPr>
      <w:r w:rsidRPr="00195827">
        <w:rPr>
          <w:sz w:val="20"/>
          <w:szCs w:val="20"/>
        </w:rPr>
        <w:t>245.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D60F466" w14:textId="77777777" w:rsidR="00195827" w:rsidRPr="00195827" w:rsidRDefault="00195827" w:rsidP="00195827">
      <w:pPr>
        <w:ind w:firstLine="709"/>
        <w:contextualSpacing/>
        <w:jc w:val="both"/>
        <w:rPr>
          <w:sz w:val="20"/>
          <w:szCs w:val="20"/>
        </w:rPr>
      </w:pPr>
      <w:r w:rsidRPr="00195827">
        <w:rPr>
          <w:sz w:val="20"/>
          <w:szCs w:val="20"/>
        </w:rPr>
        <w:t>246.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6B8CDB0C"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15BC4E14"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740C0C56"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0D422C7E"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3EB18AF5" w14:textId="77777777" w:rsidR="00195827" w:rsidRPr="00195827" w:rsidRDefault="00195827" w:rsidP="00195827">
      <w:pPr>
        <w:ind w:firstLine="709"/>
        <w:contextualSpacing/>
        <w:jc w:val="both"/>
        <w:rPr>
          <w:sz w:val="20"/>
          <w:szCs w:val="20"/>
        </w:rPr>
      </w:pPr>
      <w:r w:rsidRPr="00195827">
        <w:rPr>
          <w:sz w:val="20"/>
          <w:szCs w:val="20"/>
        </w:rPr>
        <w:t>247. Для получения Услуги необходимо направление следующих межведомственных информационных запросов:</w:t>
      </w:r>
    </w:p>
    <w:p w14:paraId="3C2CA0C9" w14:textId="77777777" w:rsidR="00195827" w:rsidRPr="00195827" w:rsidRDefault="00195827" w:rsidP="00195827">
      <w:pPr>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17211950" w14:textId="77777777" w:rsidR="00195827" w:rsidRPr="00195827" w:rsidRDefault="00195827" w:rsidP="00195827">
      <w:pPr>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14:paraId="6BD4C0D1" w14:textId="77777777" w:rsidR="00195827" w:rsidRPr="00195827" w:rsidRDefault="00195827" w:rsidP="00195827">
      <w:pPr>
        <w:ind w:firstLine="709"/>
        <w:contextualSpacing/>
        <w:jc w:val="both"/>
        <w:rPr>
          <w:sz w:val="20"/>
          <w:szCs w:val="20"/>
        </w:rPr>
      </w:pPr>
      <w:r w:rsidRPr="00195827">
        <w:rPr>
          <w:sz w:val="20"/>
          <w:szCs w:val="20"/>
        </w:rPr>
        <w:t xml:space="preserve">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w:t>
      </w:r>
      <w:r w:rsidRPr="00195827">
        <w:rPr>
          <w:sz w:val="20"/>
          <w:szCs w:val="20"/>
        </w:rPr>
        <w:lastRenderedPageBreak/>
        <w:t>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«Минтруд России».</w:t>
      </w:r>
    </w:p>
    <w:p w14:paraId="5BF5F8F3" w14:textId="77777777" w:rsidR="00195827" w:rsidRPr="00195827" w:rsidRDefault="00195827" w:rsidP="00195827">
      <w:pPr>
        <w:ind w:firstLine="709"/>
        <w:contextualSpacing/>
        <w:jc w:val="both"/>
        <w:rPr>
          <w:sz w:val="20"/>
          <w:szCs w:val="20"/>
        </w:rPr>
      </w:pPr>
      <w:r w:rsidRPr="00195827">
        <w:rPr>
          <w:sz w:val="20"/>
          <w:szCs w:val="20"/>
        </w:rPr>
        <w:t xml:space="preserve">Срок направления указанного информационного запроса составляет 3 рабочих дня с даты регистрации заявления. </w:t>
      </w:r>
    </w:p>
    <w:p w14:paraId="065C7931"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Срок получения ответа на указанный информационный запрос составляет не более 48 часов с момента направления межведомственного запроса.</w:t>
      </w:r>
    </w:p>
    <w:p w14:paraId="24A20A65"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77758401" w14:textId="77777777" w:rsidR="00195827" w:rsidRPr="00195827" w:rsidRDefault="00195827" w:rsidP="00195827">
      <w:pPr>
        <w:ind w:firstLine="709"/>
        <w:contextualSpacing/>
        <w:jc w:val="both"/>
        <w:rPr>
          <w:sz w:val="20"/>
          <w:szCs w:val="20"/>
        </w:rPr>
      </w:pPr>
      <w:r w:rsidRPr="00195827">
        <w:rPr>
          <w:sz w:val="20"/>
          <w:szCs w:val="20"/>
        </w:rPr>
        <w:t xml:space="preserve">248. Образовательная организация отказывает заявителю в предоставлении Услуги при наличии следующих оснований: </w:t>
      </w:r>
    </w:p>
    <w:p w14:paraId="725606DB"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6952005C"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09E4AC8E"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24BC82FA"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6EF97DEB" w14:textId="77777777" w:rsidR="00195827" w:rsidRPr="00195827" w:rsidRDefault="00195827" w:rsidP="00195827">
      <w:pPr>
        <w:ind w:firstLine="709"/>
        <w:contextualSpacing/>
        <w:jc w:val="both"/>
        <w:rPr>
          <w:sz w:val="20"/>
          <w:szCs w:val="20"/>
        </w:rPr>
      </w:pPr>
      <w:r w:rsidRPr="00195827">
        <w:rPr>
          <w:sz w:val="20"/>
          <w:szCs w:val="20"/>
        </w:rPr>
        <w:t xml:space="preserve">д) наличие медицинских противопоказаний для освоения программ по отдельным видам искусства, физической культуры и спорта. </w:t>
      </w:r>
    </w:p>
    <w:p w14:paraId="74609D0D" w14:textId="77777777" w:rsidR="00195827" w:rsidRPr="00195827" w:rsidRDefault="00195827" w:rsidP="00195827">
      <w:pPr>
        <w:ind w:firstLine="709"/>
        <w:contextualSpacing/>
        <w:jc w:val="both"/>
        <w:rPr>
          <w:sz w:val="20"/>
          <w:szCs w:val="20"/>
        </w:rPr>
      </w:pPr>
      <w:r w:rsidRPr="00195827">
        <w:rPr>
          <w:sz w:val="20"/>
          <w:szCs w:val="20"/>
        </w:rPr>
        <w:t>249.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3975DF27"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79FEB681" w14:textId="77777777" w:rsidR="00195827" w:rsidRPr="00195827" w:rsidRDefault="00195827" w:rsidP="00195827">
      <w:pPr>
        <w:ind w:firstLine="709"/>
        <w:contextualSpacing/>
        <w:jc w:val="both"/>
        <w:rPr>
          <w:sz w:val="20"/>
          <w:szCs w:val="20"/>
        </w:rPr>
      </w:pPr>
      <w:r w:rsidRPr="00195827">
        <w:rPr>
          <w:sz w:val="20"/>
          <w:szCs w:val="20"/>
        </w:rPr>
        <w:t>250. Способы получения результата предоставления Услуги:</w:t>
      </w:r>
    </w:p>
    <w:p w14:paraId="3BAC5CD0"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5E716B68"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40325870" w14:textId="77777777" w:rsidR="00195827" w:rsidRPr="00195827" w:rsidRDefault="00195827" w:rsidP="00195827">
      <w:pPr>
        <w:ind w:firstLine="709"/>
        <w:contextualSpacing/>
        <w:jc w:val="both"/>
        <w:rPr>
          <w:sz w:val="20"/>
          <w:szCs w:val="20"/>
        </w:rPr>
      </w:pPr>
      <w:r w:rsidRPr="00195827">
        <w:rPr>
          <w:sz w:val="20"/>
          <w:szCs w:val="20"/>
        </w:rPr>
        <w:t>251. Предоставление результата Услуги осуществляется в срок, не превышающий 1 рабочего дня со дня принятия решения о предоставлении Услуги.</w:t>
      </w:r>
    </w:p>
    <w:p w14:paraId="66778A7D" w14:textId="77777777" w:rsidR="00195827" w:rsidRPr="00195827" w:rsidRDefault="00195827" w:rsidP="00195827">
      <w:pPr>
        <w:ind w:firstLine="709"/>
        <w:contextualSpacing/>
        <w:jc w:val="both"/>
        <w:rPr>
          <w:sz w:val="20"/>
          <w:szCs w:val="20"/>
        </w:rPr>
      </w:pPr>
      <w:r w:rsidRPr="00195827">
        <w:rPr>
          <w:sz w:val="20"/>
          <w:szCs w:val="20"/>
        </w:rPr>
        <w:t>252.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308DA65" w14:textId="77777777" w:rsidR="00195827" w:rsidRPr="00195827" w:rsidRDefault="00195827" w:rsidP="00195827">
      <w:pPr>
        <w:ind w:firstLine="709"/>
        <w:contextualSpacing/>
        <w:jc w:val="both"/>
        <w:rPr>
          <w:sz w:val="20"/>
          <w:szCs w:val="20"/>
        </w:rPr>
      </w:pPr>
    </w:p>
    <w:p w14:paraId="55AF0744"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36B6ACD9" w14:textId="77777777" w:rsidR="00195827" w:rsidRPr="00195827" w:rsidRDefault="00195827" w:rsidP="00195827">
      <w:pPr>
        <w:keepNext/>
        <w:tabs>
          <w:tab w:val="left" w:pos="1276"/>
        </w:tabs>
        <w:contextualSpacing/>
        <w:jc w:val="both"/>
        <w:rPr>
          <w:sz w:val="20"/>
          <w:szCs w:val="20"/>
        </w:rPr>
      </w:pPr>
    </w:p>
    <w:p w14:paraId="1911BEF3" w14:textId="77777777" w:rsidR="00195827" w:rsidRPr="00195827" w:rsidRDefault="00195827" w:rsidP="00195827">
      <w:pPr>
        <w:ind w:firstLine="709"/>
        <w:contextualSpacing/>
        <w:jc w:val="both"/>
        <w:rPr>
          <w:sz w:val="20"/>
          <w:szCs w:val="20"/>
        </w:rPr>
      </w:pPr>
      <w:r w:rsidRPr="00195827">
        <w:rPr>
          <w:sz w:val="20"/>
          <w:szCs w:val="20"/>
        </w:rPr>
        <w:t>253.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58D73A01" w14:textId="77777777" w:rsidR="00195827" w:rsidRPr="00195827" w:rsidRDefault="00195827" w:rsidP="00195827">
      <w:pPr>
        <w:ind w:firstLine="709"/>
        <w:contextualSpacing/>
        <w:jc w:val="both"/>
        <w:rPr>
          <w:sz w:val="20"/>
          <w:szCs w:val="20"/>
        </w:rPr>
      </w:pPr>
      <w:r w:rsidRPr="00195827">
        <w:rPr>
          <w:sz w:val="20"/>
          <w:szCs w:val="20"/>
        </w:rPr>
        <w:t>254. Результатом предоставления варианта Услуги являются:</w:t>
      </w:r>
    </w:p>
    <w:p w14:paraId="53D92E60"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4DD4F5EF"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7DEBC296"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589502DB"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679B69E4" w14:textId="77777777" w:rsidR="00195827" w:rsidRPr="00195827" w:rsidRDefault="00195827" w:rsidP="00195827">
      <w:pPr>
        <w:ind w:firstLine="709"/>
        <w:contextualSpacing/>
        <w:jc w:val="both"/>
        <w:rPr>
          <w:sz w:val="20"/>
          <w:szCs w:val="20"/>
        </w:rPr>
      </w:pPr>
      <w:r w:rsidRPr="00195827">
        <w:rPr>
          <w:sz w:val="20"/>
          <w:szCs w:val="20"/>
        </w:rPr>
        <w:t>255. Административные процедуры, осуществляемые при предоставлении Услуги в соответствии с настоящим вариантом:</w:t>
      </w:r>
    </w:p>
    <w:p w14:paraId="503A43F7"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664E4966"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6462B2C2"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39709B1D"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2FFB6AD2" w14:textId="77777777" w:rsidR="00195827" w:rsidRPr="00195827" w:rsidRDefault="00195827" w:rsidP="00195827">
      <w:pPr>
        <w:ind w:firstLine="709"/>
        <w:contextualSpacing/>
        <w:jc w:val="both"/>
        <w:rPr>
          <w:sz w:val="20"/>
          <w:szCs w:val="20"/>
        </w:rPr>
      </w:pPr>
      <w:r w:rsidRPr="00195827">
        <w:rPr>
          <w:sz w:val="20"/>
          <w:szCs w:val="20"/>
        </w:rPr>
        <w:t>256.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5B3DD879"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6EA68028" w14:textId="77777777" w:rsidR="00195827" w:rsidRPr="00195827" w:rsidRDefault="00195827" w:rsidP="00195827">
      <w:pPr>
        <w:ind w:firstLine="709"/>
        <w:contextualSpacing/>
        <w:jc w:val="both"/>
        <w:rPr>
          <w:sz w:val="20"/>
          <w:szCs w:val="20"/>
        </w:rPr>
      </w:pPr>
      <w:r w:rsidRPr="00195827">
        <w:rPr>
          <w:sz w:val="20"/>
          <w:szCs w:val="20"/>
        </w:rPr>
        <w:t xml:space="preserve">257.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w:t>
      </w:r>
      <w:r w:rsidRPr="00195827">
        <w:rPr>
          <w:sz w:val="20"/>
          <w:szCs w:val="20"/>
        </w:rPr>
        <w:lastRenderedPageBreak/>
        <w:t>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048F7572" w14:textId="77777777" w:rsidR="00195827" w:rsidRPr="00195827" w:rsidRDefault="00195827" w:rsidP="00195827">
      <w:pPr>
        <w:ind w:firstLine="709"/>
        <w:contextualSpacing/>
        <w:jc w:val="both"/>
        <w:rPr>
          <w:sz w:val="20"/>
          <w:szCs w:val="20"/>
        </w:rPr>
      </w:pPr>
      <w:r w:rsidRPr="00195827">
        <w:rPr>
          <w:sz w:val="20"/>
          <w:szCs w:val="20"/>
        </w:rPr>
        <w:t>258.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0E995415"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2B3B6FEA"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2412606"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385C68A1"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C26C805"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6D4585D" w14:textId="77777777" w:rsidR="00195827" w:rsidRPr="00195827" w:rsidRDefault="00195827" w:rsidP="00195827">
      <w:pPr>
        <w:ind w:firstLine="709"/>
        <w:contextualSpacing/>
        <w:jc w:val="both"/>
        <w:rPr>
          <w:sz w:val="20"/>
          <w:szCs w:val="20"/>
        </w:rPr>
      </w:pPr>
      <w:r w:rsidRPr="00195827">
        <w:rPr>
          <w:sz w:val="20"/>
          <w:szCs w:val="20"/>
        </w:rPr>
        <w:t>259.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1B4E9485" w14:textId="77777777" w:rsidR="00195827" w:rsidRPr="00195827" w:rsidRDefault="00195827" w:rsidP="00195827">
      <w:pPr>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30A476A7" w14:textId="77777777" w:rsidR="00195827" w:rsidRPr="00195827" w:rsidRDefault="00195827" w:rsidP="00195827">
      <w:pPr>
        <w:ind w:firstLine="709"/>
        <w:contextualSpacing/>
        <w:jc w:val="both"/>
        <w:rPr>
          <w:sz w:val="20"/>
          <w:szCs w:val="20"/>
        </w:rPr>
      </w:pPr>
      <w:r w:rsidRPr="00195827">
        <w:rPr>
          <w:sz w:val="20"/>
          <w:szCs w:val="20"/>
        </w:rPr>
        <w:t>б) документ, подтверждающий полномочия представителя заявителя, – акт органа опеки и попечительства о назначении опекуна (попечителя)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3068B152" w14:textId="77777777" w:rsidR="00195827" w:rsidRPr="00195827" w:rsidRDefault="00195827" w:rsidP="00195827">
      <w:pPr>
        <w:ind w:firstLine="709"/>
        <w:contextualSpacing/>
        <w:jc w:val="both"/>
        <w:rPr>
          <w:sz w:val="20"/>
          <w:szCs w:val="20"/>
        </w:rPr>
      </w:pPr>
      <w:r w:rsidRPr="00195827">
        <w:rPr>
          <w:sz w:val="20"/>
          <w:szCs w:val="20"/>
        </w:rPr>
        <w:t xml:space="preserve">в) документы, подтверждающие государственную регистрацию актов гражданского состояния, – свидетельство о рождении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3B6769A9" w14:textId="77777777" w:rsidR="00195827" w:rsidRPr="00195827" w:rsidRDefault="00195827" w:rsidP="00195827">
      <w:pPr>
        <w:ind w:firstLine="709"/>
        <w:contextualSpacing/>
        <w:jc w:val="both"/>
        <w:rPr>
          <w:sz w:val="20"/>
          <w:szCs w:val="20"/>
        </w:rPr>
      </w:pPr>
      <w:r w:rsidRPr="00195827">
        <w:rPr>
          <w:sz w:val="20"/>
          <w:szCs w:val="20"/>
        </w:rPr>
        <w:t xml:space="preserve">260. Способами установления личности (идентификации) заявителя при взаимодействии с заявителями являются: </w:t>
      </w:r>
    </w:p>
    <w:p w14:paraId="094D4E31"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75BD6073"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7D2A13E2" w14:textId="77777777" w:rsidR="00195827" w:rsidRPr="00195827" w:rsidRDefault="00195827" w:rsidP="00195827">
      <w:pPr>
        <w:ind w:firstLine="709"/>
        <w:contextualSpacing/>
        <w:jc w:val="both"/>
        <w:rPr>
          <w:sz w:val="20"/>
          <w:szCs w:val="20"/>
        </w:rPr>
      </w:pPr>
      <w:r w:rsidRPr="00195827">
        <w:rPr>
          <w:sz w:val="20"/>
          <w:szCs w:val="20"/>
        </w:rPr>
        <w:lastRenderedPageBreak/>
        <w:t>в) в МФЦ – документ, удостоверяющий личность.</w:t>
      </w:r>
    </w:p>
    <w:p w14:paraId="5249CBE6" w14:textId="77777777" w:rsidR="00195827" w:rsidRPr="00195827" w:rsidRDefault="00195827" w:rsidP="00195827">
      <w:pPr>
        <w:ind w:firstLine="709"/>
        <w:contextualSpacing/>
        <w:jc w:val="both"/>
        <w:rPr>
          <w:sz w:val="20"/>
          <w:szCs w:val="20"/>
        </w:rPr>
      </w:pPr>
      <w:r w:rsidRPr="00195827">
        <w:rPr>
          <w:sz w:val="20"/>
          <w:szCs w:val="20"/>
        </w:rPr>
        <w:t>261. Орган местного самоуправления отказывает заявителю в приеме заявления и документов при наличии следующих оснований:</w:t>
      </w:r>
    </w:p>
    <w:p w14:paraId="742007B3"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BD4535E"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6B8F0201"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84CDDCB"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67E59148"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6D035D82"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52722B6"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396B7BE8" w14:textId="77777777" w:rsidR="00195827" w:rsidRPr="00195827" w:rsidRDefault="00195827" w:rsidP="00195827">
      <w:pPr>
        <w:ind w:firstLine="709"/>
        <w:contextualSpacing/>
        <w:jc w:val="both"/>
        <w:rPr>
          <w:sz w:val="20"/>
          <w:szCs w:val="20"/>
        </w:rPr>
      </w:pPr>
      <w:r w:rsidRPr="00195827">
        <w:rPr>
          <w:sz w:val="20"/>
          <w:szCs w:val="20"/>
        </w:rPr>
        <w:t>з) полномочия законного представителя заявителя не подтверждены.</w:t>
      </w:r>
    </w:p>
    <w:p w14:paraId="6B7D3A50" w14:textId="77777777" w:rsidR="00195827" w:rsidRPr="00195827" w:rsidRDefault="00195827" w:rsidP="00195827">
      <w:pPr>
        <w:ind w:firstLine="709"/>
        <w:contextualSpacing/>
        <w:jc w:val="both"/>
        <w:rPr>
          <w:sz w:val="20"/>
          <w:szCs w:val="20"/>
        </w:rPr>
      </w:pPr>
      <w:r w:rsidRPr="00195827">
        <w:rPr>
          <w:sz w:val="20"/>
          <w:szCs w:val="20"/>
        </w:rPr>
        <w:t>262.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E32F065" w14:textId="77777777" w:rsidR="00195827" w:rsidRPr="00195827" w:rsidRDefault="00195827" w:rsidP="00195827">
      <w:pPr>
        <w:ind w:firstLine="709"/>
        <w:contextualSpacing/>
        <w:jc w:val="both"/>
        <w:rPr>
          <w:sz w:val="20"/>
          <w:szCs w:val="20"/>
        </w:rPr>
      </w:pPr>
      <w:r w:rsidRPr="00195827">
        <w:rPr>
          <w:sz w:val="20"/>
          <w:szCs w:val="20"/>
        </w:rPr>
        <w:t>263.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433D2ABB"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1C9D322F"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559AFE47"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3619D564"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181C30E0" w14:textId="77777777" w:rsidR="00195827" w:rsidRPr="00195827" w:rsidRDefault="00195827" w:rsidP="00195827">
      <w:pPr>
        <w:ind w:firstLine="709"/>
        <w:contextualSpacing/>
        <w:jc w:val="both"/>
        <w:rPr>
          <w:sz w:val="20"/>
          <w:szCs w:val="20"/>
        </w:rPr>
      </w:pPr>
      <w:r w:rsidRPr="00195827">
        <w:rPr>
          <w:sz w:val="20"/>
          <w:szCs w:val="20"/>
        </w:rPr>
        <w:t>264. Для получения Услуги необходимо направление следующих межведомственных информационных запросов:</w:t>
      </w:r>
    </w:p>
    <w:p w14:paraId="0C8BC929" w14:textId="77777777" w:rsidR="00195827" w:rsidRPr="00195827" w:rsidRDefault="00195827" w:rsidP="00195827">
      <w:pPr>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69B0DDD1" w14:textId="77777777" w:rsidR="00195827" w:rsidRPr="00195827" w:rsidRDefault="00195827" w:rsidP="00195827">
      <w:pPr>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14:paraId="413A9668" w14:textId="77777777" w:rsidR="00195827" w:rsidRPr="00195827" w:rsidRDefault="00195827" w:rsidP="00195827">
      <w:pPr>
        <w:ind w:firstLine="709"/>
        <w:contextualSpacing/>
        <w:jc w:val="both"/>
        <w:rPr>
          <w:sz w:val="20"/>
          <w:szCs w:val="20"/>
        </w:rPr>
      </w:pPr>
      <w:r w:rsidRPr="00195827">
        <w:rPr>
          <w:sz w:val="20"/>
          <w:szCs w:val="20"/>
        </w:rP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«Минтруд России».</w:t>
      </w:r>
    </w:p>
    <w:p w14:paraId="7FA8FACE"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 xml:space="preserve">Срок направления указанного информационного запроса составляет 3 рабочих дня с даты регистрации заявления. </w:t>
      </w:r>
    </w:p>
    <w:p w14:paraId="10AAA7AD"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Срок получения ответа на указанный информационный запрос составляет не более 48 часов с момента направления межведомственного запроса.</w:t>
      </w:r>
    </w:p>
    <w:p w14:paraId="7DEF4E9E"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60A7FB22" w14:textId="77777777" w:rsidR="00195827" w:rsidRPr="00195827" w:rsidRDefault="00195827" w:rsidP="00195827">
      <w:pPr>
        <w:ind w:firstLine="709"/>
        <w:contextualSpacing/>
        <w:jc w:val="both"/>
        <w:rPr>
          <w:sz w:val="20"/>
          <w:szCs w:val="20"/>
        </w:rPr>
      </w:pPr>
      <w:r w:rsidRPr="00195827">
        <w:rPr>
          <w:sz w:val="20"/>
          <w:szCs w:val="20"/>
        </w:rPr>
        <w:t xml:space="preserve">265. Образовательная организация отказывает заявителю в предоставлении Услуги при наличии следующих оснований: </w:t>
      </w:r>
    </w:p>
    <w:p w14:paraId="275A2B62"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493F14E2"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14110A7B"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6CCBC522" w14:textId="77777777" w:rsidR="00195827" w:rsidRPr="00195827" w:rsidRDefault="00195827" w:rsidP="00195827">
      <w:pPr>
        <w:ind w:firstLine="709"/>
        <w:contextualSpacing/>
        <w:jc w:val="both"/>
        <w:rPr>
          <w:sz w:val="20"/>
          <w:szCs w:val="20"/>
        </w:rPr>
      </w:pPr>
      <w:r w:rsidRPr="00195827">
        <w:rPr>
          <w:sz w:val="20"/>
          <w:szCs w:val="20"/>
        </w:rPr>
        <w:t xml:space="preserve">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605688E2" w14:textId="77777777" w:rsidR="00195827" w:rsidRPr="00195827" w:rsidRDefault="00195827" w:rsidP="00195827">
      <w:pPr>
        <w:ind w:firstLine="709"/>
        <w:contextualSpacing/>
        <w:jc w:val="both"/>
        <w:rPr>
          <w:sz w:val="20"/>
          <w:szCs w:val="20"/>
        </w:rPr>
      </w:pPr>
      <w:r w:rsidRPr="00195827">
        <w:rPr>
          <w:sz w:val="20"/>
          <w:szCs w:val="20"/>
        </w:rPr>
        <w:t>266.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72CE36B7"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6C160AE8" w14:textId="77777777" w:rsidR="00195827" w:rsidRPr="00195827" w:rsidRDefault="00195827" w:rsidP="00195827">
      <w:pPr>
        <w:ind w:firstLine="709"/>
        <w:contextualSpacing/>
        <w:jc w:val="both"/>
        <w:rPr>
          <w:sz w:val="20"/>
          <w:szCs w:val="20"/>
        </w:rPr>
      </w:pPr>
      <w:r w:rsidRPr="00195827">
        <w:rPr>
          <w:sz w:val="20"/>
          <w:szCs w:val="20"/>
        </w:rPr>
        <w:t>267. Способы получения результата предоставления Услуги:</w:t>
      </w:r>
    </w:p>
    <w:p w14:paraId="24AD4D03" w14:textId="77777777" w:rsidR="00195827" w:rsidRPr="00195827" w:rsidRDefault="00195827" w:rsidP="00195827">
      <w:pPr>
        <w:ind w:firstLine="709"/>
        <w:contextualSpacing/>
        <w:jc w:val="both"/>
        <w:rPr>
          <w:sz w:val="20"/>
          <w:szCs w:val="20"/>
        </w:rPr>
      </w:pPr>
      <w:r w:rsidRPr="00195827">
        <w:rPr>
          <w:sz w:val="20"/>
          <w:szCs w:val="20"/>
        </w:rPr>
        <w:lastRenderedPageBreak/>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277020C4"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13A5CD48" w14:textId="77777777" w:rsidR="00195827" w:rsidRPr="00195827" w:rsidRDefault="00195827" w:rsidP="00195827">
      <w:pPr>
        <w:ind w:firstLine="709"/>
        <w:contextualSpacing/>
        <w:jc w:val="both"/>
        <w:rPr>
          <w:sz w:val="20"/>
          <w:szCs w:val="20"/>
        </w:rPr>
      </w:pPr>
      <w:r w:rsidRPr="00195827">
        <w:rPr>
          <w:sz w:val="20"/>
          <w:szCs w:val="20"/>
        </w:rPr>
        <w:t>268. Предоставление результата Услуги осуществляется в срок, не превышающий 1 рабочего дня со дня принятия решения о предоставлении Услуги.</w:t>
      </w:r>
    </w:p>
    <w:p w14:paraId="5AC100F9" w14:textId="77777777" w:rsidR="00195827" w:rsidRPr="00195827" w:rsidRDefault="00195827" w:rsidP="00195827">
      <w:pPr>
        <w:ind w:firstLine="709"/>
        <w:contextualSpacing/>
        <w:jc w:val="both"/>
        <w:rPr>
          <w:sz w:val="20"/>
          <w:szCs w:val="20"/>
        </w:rPr>
      </w:pPr>
      <w:r w:rsidRPr="00195827">
        <w:rPr>
          <w:sz w:val="20"/>
          <w:szCs w:val="20"/>
        </w:rPr>
        <w:t>269.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94F24AD" w14:textId="77777777" w:rsidR="00195827" w:rsidRPr="00195827" w:rsidRDefault="00195827" w:rsidP="00195827">
      <w:pPr>
        <w:tabs>
          <w:tab w:val="left" w:pos="1276"/>
        </w:tabs>
        <w:ind w:left="709"/>
        <w:contextualSpacing/>
        <w:jc w:val="both"/>
        <w:rPr>
          <w:sz w:val="20"/>
          <w:szCs w:val="20"/>
        </w:rPr>
      </w:pPr>
    </w:p>
    <w:p w14:paraId="2C3EE0FB"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0349D8C0" w14:textId="77777777" w:rsidR="00195827" w:rsidRPr="00195827" w:rsidRDefault="00195827" w:rsidP="00195827">
      <w:pPr>
        <w:keepNext/>
        <w:tabs>
          <w:tab w:val="left" w:pos="1276"/>
        </w:tabs>
        <w:contextualSpacing/>
        <w:jc w:val="both"/>
        <w:rPr>
          <w:sz w:val="20"/>
          <w:szCs w:val="20"/>
        </w:rPr>
      </w:pPr>
    </w:p>
    <w:p w14:paraId="430CEFE1" w14:textId="77777777" w:rsidR="00195827" w:rsidRPr="00195827" w:rsidRDefault="00195827" w:rsidP="00195827">
      <w:pPr>
        <w:ind w:firstLine="709"/>
        <w:contextualSpacing/>
        <w:jc w:val="both"/>
        <w:rPr>
          <w:sz w:val="20"/>
          <w:szCs w:val="20"/>
        </w:rPr>
      </w:pPr>
      <w:r w:rsidRPr="00195827">
        <w:rPr>
          <w:sz w:val="20"/>
          <w:szCs w:val="20"/>
        </w:rPr>
        <w:t>270.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625B5212" w14:textId="77777777" w:rsidR="00195827" w:rsidRPr="00195827" w:rsidRDefault="00195827" w:rsidP="00195827">
      <w:pPr>
        <w:ind w:firstLine="709"/>
        <w:contextualSpacing/>
        <w:jc w:val="both"/>
        <w:rPr>
          <w:sz w:val="20"/>
          <w:szCs w:val="20"/>
        </w:rPr>
      </w:pPr>
      <w:r w:rsidRPr="00195827">
        <w:rPr>
          <w:sz w:val="20"/>
          <w:szCs w:val="20"/>
        </w:rPr>
        <w:t>271. Результатом предоставления варианта Услуги являются:</w:t>
      </w:r>
    </w:p>
    <w:p w14:paraId="64686A62"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14C61662"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0E556CD8"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7E3D59A1"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12A47A6A" w14:textId="77777777" w:rsidR="00195827" w:rsidRPr="00195827" w:rsidRDefault="00195827" w:rsidP="00195827">
      <w:pPr>
        <w:ind w:firstLine="709"/>
        <w:contextualSpacing/>
        <w:jc w:val="both"/>
        <w:rPr>
          <w:sz w:val="20"/>
          <w:szCs w:val="20"/>
        </w:rPr>
      </w:pPr>
      <w:r w:rsidRPr="00195827">
        <w:rPr>
          <w:sz w:val="20"/>
          <w:szCs w:val="20"/>
        </w:rPr>
        <w:t>272. Административные процедуры, осуществляемые при предоставлении Услуги в соответствии с настоящим вариантом:</w:t>
      </w:r>
    </w:p>
    <w:p w14:paraId="4AF8F0F9"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4B4170B3"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288D609D"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52C03BDA"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33C50BB6" w14:textId="77777777" w:rsidR="00195827" w:rsidRPr="00195827" w:rsidRDefault="00195827" w:rsidP="00195827">
      <w:pPr>
        <w:ind w:firstLine="709"/>
        <w:contextualSpacing/>
        <w:jc w:val="both"/>
        <w:rPr>
          <w:sz w:val="20"/>
          <w:szCs w:val="20"/>
        </w:rPr>
      </w:pPr>
      <w:r w:rsidRPr="00195827">
        <w:rPr>
          <w:sz w:val="20"/>
          <w:szCs w:val="20"/>
        </w:rPr>
        <w:t>273.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295F2613"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42448264" w14:textId="77777777" w:rsidR="00195827" w:rsidRPr="00195827" w:rsidRDefault="00195827" w:rsidP="00195827">
      <w:pPr>
        <w:ind w:firstLine="709"/>
        <w:contextualSpacing/>
        <w:jc w:val="both"/>
        <w:rPr>
          <w:sz w:val="20"/>
          <w:szCs w:val="20"/>
        </w:rPr>
      </w:pPr>
      <w:r w:rsidRPr="00195827">
        <w:rPr>
          <w:sz w:val="20"/>
          <w:szCs w:val="20"/>
        </w:rPr>
        <w:t>274.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594B07D9" w14:textId="77777777" w:rsidR="00195827" w:rsidRPr="00195827" w:rsidRDefault="00195827" w:rsidP="00195827">
      <w:pPr>
        <w:ind w:firstLine="709"/>
        <w:contextualSpacing/>
        <w:jc w:val="both"/>
        <w:rPr>
          <w:sz w:val="20"/>
          <w:szCs w:val="20"/>
        </w:rPr>
      </w:pPr>
      <w:r w:rsidRPr="00195827">
        <w:rPr>
          <w:sz w:val="20"/>
          <w:szCs w:val="20"/>
        </w:rPr>
        <w:t>275.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2E7901A6"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734113C5"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2A05DEF"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7D406CEB" w14:textId="77777777" w:rsidR="00195827" w:rsidRPr="00195827" w:rsidRDefault="00195827" w:rsidP="00195827">
      <w:pPr>
        <w:ind w:firstLine="709"/>
        <w:contextualSpacing/>
        <w:jc w:val="both"/>
        <w:rPr>
          <w:sz w:val="20"/>
          <w:szCs w:val="20"/>
        </w:rPr>
      </w:pPr>
      <w:r w:rsidRPr="00195827">
        <w:rPr>
          <w:sz w:val="20"/>
          <w:szCs w:val="20"/>
        </w:rPr>
        <w:lastRenderedPageBreak/>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B9F5E12"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1BE8A531" w14:textId="77777777" w:rsidR="00195827" w:rsidRPr="00195827" w:rsidRDefault="00195827" w:rsidP="00195827">
      <w:pPr>
        <w:ind w:firstLine="709"/>
        <w:contextualSpacing/>
        <w:jc w:val="both"/>
        <w:rPr>
          <w:sz w:val="20"/>
          <w:szCs w:val="20"/>
        </w:rPr>
      </w:pPr>
      <w:r w:rsidRPr="00195827">
        <w:rPr>
          <w:sz w:val="20"/>
          <w:szCs w:val="20"/>
        </w:rPr>
        <w:t>в)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47161BAC" w14:textId="77777777" w:rsidR="00195827" w:rsidRPr="00195827" w:rsidRDefault="00195827" w:rsidP="00195827">
      <w:pPr>
        <w:ind w:firstLine="709"/>
        <w:contextualSpacing/>
        <w:jc w:val="both"/>
        <w:rPr>
          <w:sz w:val="20"/>
          <w:szCs w:val="20"/>
        </w:rPr>
      </w:pPr>
      <w:r w:rsidRPr="00195827">
        <w:rPr>
          <w:sz w:val="20"/>
          <w:szCs w:val="20"/>
        </w:rPr>
        <w:t>г)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36306B47" w14:textId="77777777" w:rsidR="00195827" w:rsidRPr="00195827" w:rsidRDefault="00195827" w:rsidP="00195827">
      <w:pPr>
        <w:ind w:firstLine="709"/>
        <w:contextualSpacing/>
        <w:jc w:val="both"/>
        <w:rPr>
          <w:sz w:val="20"/>
          <w:szCs w:val="20"/>
        </w:rPr>
      </w:pPr>
      <w:r w:rsidRPr="00195827">
        <w:rPr>
          <w:sz w:val="20"/>
          <w:szCs w:val="20"/>
        </w:rPr>
        <w:t>276.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7A905BCE" w14:textId="77777777" w:rsidR="00195827" w:rsidRPr="00195827" w:rsidRDefault="00195827" w:rsidP="00195827">
      <w:pPr>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F1EE5F3" w14:textId="77777777" w:rsidR="00195827" w:rsidRPr="00195827" w:rsidRDefault="00195827" w:rsidP="00195827">
      <w:pPr>
        <w:ind w:firstLine="709"/>
        <w:contextualSpacing/>
        <w:jc w:val="both"/>
        <w:rPr>
          <w:sz w:val="20"/>
          <w:szCs w:val="20"/>
        </w:rPr>
      </w:pPr>
      <w:r w:rsidRPr="00195827">
        <w:rPr>
          <w:sz w:val="20"/>
          <w:szCs w:val="20"/>
        </w:rPr>
        <w:t>б) документ, подтверждающий полномочия представителя заявителя, – акт органа опеки и попечительства о назначении опекуна (попечителя)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2F685559" w14:textId="77777777" w:rsidR="00195827" w:rsidRPr="00195827" w:rsidRDefault="00195827" w:rsidP="00195827">
      <w:pPr>
        <w:ind w:firstLine="709"/>
        <w:contextualSpacing/>
        <w:jc w:val="both"/>
        <w:rPr>
          <w:sz w:val="20"/>
          <w:szCs w:val="20"/>
        </w:rPr>
      </w:pPr>
      <w:r w:rsidRPr="00195827">
        <w:rPr>
          <w:sz w:val="20"/>
          <w:szCs w:val="20"/>
        </w:rPr>
        <w:t xml:space="preserve">в) документы, подтверждающие государственную регистрацию актов гражданского состояния, – свидетельство о рождении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509F0867" w14:textId="77777777" w:rsidR="00195827" w:rsidRPr="00195827" w:rsidRDefault="00195827" w:rsidP="00195827">
      <w:pPr>
        <w:ind w:firstLine="709"/>
        <w:contextualSpacing/>
        <w:jc w:val="both"/>
        <w:rPr>
          <w:sz w:val="20"/>
          <w:szCs w:val="20"/>
        </w:rPr>
      </w:pPr>
      <w:r w:rsidRPr="00195827">
        <w:rPr>
          <w:sz w:val="20"/>
          <w:szCs w:val="20"/>
        </w:rPr>
        <w:t xml:space="preserve">277. Способами установления личности (идентификации) заявителя при взаимодействии с заявителями являются: </w:t>
      </w:r>
    </w:p>
    <w:p w14:paraId="001245CB"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580C1F36"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641649BC"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4617A716" w14:textId="77777777" w:rsidR="00195827" w:rsidRPr="00195827" w:rsidRDefault="00195827" w:rsidP="00195827">
      <w:pPr>
        <w:ind w:firstLine="709"/>
        <w:contextualSpacing/>
        <w:jc w:val="both"/>
        <w:rPr>
          <w:sz w:val="20"/>
          <w:szCs w:val="20"/>
        </w:rPr>
      </w:pPr>
      <w:r w:rsidRPr="00195827">
        <w:rPr>
          <w:sz w:val="20"/>
          <w:szCs w:val="20"/>
        </w:rPr>
        <w:t>278. Орган местного самоуправления отказывает заявителю в приеме заявления и документов при наличии следующих оснований:</w:t>
      </w:r>
    </w:p>
    <w:p w14:paraId="1471BF27"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6ABEEB92"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396026EB"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8C1C7E8"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7D1EF482"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27970847"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82558BE"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7BCA5FC4" w14:textId="77777777" w:rsidR="00195827" w:rsidRPr="00195827" w:rsidRDefault="00195827" w:rsidP="00195827">
      <w:pPr>
        <w:ind w:firstLine="709"/>
        <w:contextualSpacing/>
        <w:jc w:val="both"/>
        <w:rPr>
          <w:sz w:val="20"/>
          <w:szCs w:val="20"/>
        </w:rPr>
      </w:pPr>
      <w:r w:rsidRPr="00195827">
        <w:rPr>
          <w:sz w:val="20"/>
          <w:szCs w:val="20"/>
        </w:rPr>
        <w:t>з) полномочия законного представителя заявителя не подтверждены.</w:t>
      </w:r>
    </w:p>
    <w:p w14:paraId="1DC8CDE1" w14:textId="77777777" w:rsidR="00195827" w:rsidRPr="00195827" w:rsidRDefault="00195827" w:rsidP="00195827">
      <w:pPr>
        <w:ind w:firstLine="709"/>
        <w:contextualSpacing/>
        <w:jc w:val="both"/>
        <w:rPr>
          <w:sz w:val="20"/>
          <w:szCs w:val="20"/>
        </w:rPr>
      </w:pPr>
      <w:r w:rsidRPr="00195827">
        <w:rPr>
          <w:sz w:val="20"/>
          <w:szCs w:val="20"/>
        </w:rPr>
        <w:lastRenderedPageBreak/>
        <w:t>279.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B8EE4F7" w14:textId="77777777" w:rsidR="00195827" w:rsidRPr="00195827" w:rsidRDefault="00195827" w:rsidP="00195827">
      <w:pPr>
        <w:ind w:firstLine="709"/>
        <w:contextualSpacing/>
        <w:jc w:val="both"/>
        <w:rPr>
          <w:sz w:val="20"/>
          <w:szCs w:val="20"/>
        </w:rPr>
      </w:pPr>
      <w:r w:rsidRPr="00195827">
        <w:rPr>
          <w:sz w:val="20"/>
          <w:szCs w:val="20"/>
        </w:rPr>
        <w:t>280.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73F2A25B"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3E4B79F7"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7092CAC6"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4A7A0A29"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46E4A707" w14:textId="77777777" w:rsidR="00195827" w:rsidRPr="00195827" w:rsidRDefault="00195827" w:rsidP="00195827">
      <w:pPr>
        <w:ind w:firstLine="709"/>
        <w:contextualSpacing/>
        <w:jc w:val="both"/>
        <w:rPr>
          <w:sz w:val="20"/>
          <w:szCs w:val="20"/>
        </w:rPr>
      </w:pPr>
      <w:r w:rsidRPr="00195827">
        <w:rPr>
          <w:sz w:val="20"/>
          <w:szCs w:val="20"/>
        </w:rPr>
        <w:t>281. Для получения Услуги необходимо направление следующих межведомственных информационных запросов:</w:t>
      </w:r>
    </w:p>
    <w:p w14:paraId="4CE8931B" w14:textId="77777777" w:rsidR="00195827" w:rsidRPr="00195827" w:rsidRDefault="00195827" w:rsidP="00195827">
      <w:pPr>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11604B4D" w14:textId="77777777" w:rsidR="00195827" w:rsidRPr="00195827" w:rsidRDefault="00195827" w:rsidP="00195827">
      <w:pPr>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14:paraId="3635904E" w14:textId="77777777" w:rsidR="00195827" w:rsidRPr="00195827" w:rsidRDefault="00195827" w:rsidP="00195827">
      <w:pPr>
        <w:ind w:firstLine="709"/>
        <w:contextualSpacing/>
        <w:jc w:val="both"/>
        <w:rPr>
          <w:sz w:val="20"/>
          <w:szCs w:val="20"/>
        </w:rPr>
      </w:pPr>
      <w:r w:rsidRPr="00195827">
        <w:rPr>
          <w:sz w:val="20"/>
          <w:szCs w:val="20"/>
        </w:rP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«Минтруд России».</w:t>
      </w:r>
    </w:p>
    <w:p w14:paraId="3FEDD72E"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 xml:space="preserve">Срок направления указанного информационного запроса составляет 3 рабочих дня с даты регистрации заявления. </w:t>
      </w:r>
    </w:p>
    <w:p w14:paraId="2264C732"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Срок получения ответа на указанный информационный запрос составляет не более 48 часов с момента направления межведомственного запроса.</w:t>
      </w:r>
    </w:p>
    <w:p w14:paraId="0F3A8795"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53701E5E" w14:textId="77777777" w:rsidR="00195827" w:rsidRPr="00195827" w:rsidRDefault="00195827" w:rsidP="00195827">
      <w:pPr>
        <w:ind w:firstLine="709"/>
        <w:contextualSpacing/>
        <w:jc w:val="both"/>
        <w:rPr>
          <w:sz w:val="20"/>
          <w:szCs w:val="20"/>
        </w:rPr>
      </w:pPr>
      <w:r w:rsidRPr="00195827">
        <w:rPr>
          <w:sz w:val="20"/>
          <w:szCs w:val="20"/>
        </w:rPr>
        <w:t xml:space="preserve">282. Образовательная организация отказывает заявителю в предоставлении Услуги при наличии следующих оснований: </w:t>
      </w:r>
    </w:p>
    <w:p w14:paraId="0F49E1AE"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20638869"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2574E077"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0FD3F12D"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50D80AD0" w14:textId="77777777" w:rsidR="00195827" w:rsidRPr="00195827" w:rsidRDefault="00195827" w:rsidP="00195827">
      <w:pPr>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0B23A1A3" w14:textId="77777777" w:rsidR="00195827" w:rsidRPr="00195827" w:rsidRDefault="00195827" w:rsidP="00195827">
      <w:pPr>
        <w:ind w:firstLine="709"/>
        <w:contextualSpacing/>
        <w:jc w:val="both"/>
        <w:rPr>
          <w:sz w:val="20"/>
          <w:szCs w:val="20"/>
        </w:rPr>
      </w:pPr>
      <w:r w:rsidRPr="00195827">
        <w:rPr>
          <w:sz w:val="20"/>
          <w:szCs w:val="20"/>
        </w:rPr>
        <w:t>е) несоответствие категории Заявителя установленному кругу лиц;</w:t>
      </w:r>
    </w:p>
    <w:p w14:paraId="70FC960C" w14:textId="77777777" w:rsidR="00195827" w:rsidRPr="00195827" w:rsidRDefault="00195827" w:rsidP="00195827">
      <w:pPr>
        <w:ind w:firstLine="709"/>
        <w:contextualSpacing/>
        <w:jc w:val="both"/>
        <w:rPr>
          <w:sz w:val="20"/>
          <w:szCs w:val="20"/>
        </w:rPr>
      </w:pPr>
      <w:r w:rsidRPr="00195827">
        <w:rPr>
          <w:sz w:val="20"/>
          <w:szCs w:val="20"/>
        </w:rPr>
        <w:t xml:space="preserve">ж) наличие медицинских противопоказаний для освоения программ по отдельным видам искусства, физической культуры и спорта. </w:t>
      </w:r>
    </w:p>
    <w:p w14:paraId="25152E2A" w14:textId="77777777" w:rsidR="00195827" w:rsidRPr="00195827" w:rsidRDefault="00195827" w:rsidP="00195827">
      <w:pPr>
        <w:ind w:firstLine="709"/>
        <w:contextualSpacing/>
        <w:jc w:val="both"/>
        <w:rPr>
          <w:sz w:val="20"/>
          <w:szCs w:val="20"/>
        </w:rPr>
      </w:pPr>
      <w:r w:rsidRPr="00195827">
        <w:rPr>
          <w:sz w:val="20"/>
          <w:szCs w:val="20"/>
        </w:rPr>
        <w:t>283.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3898D900"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5AC9A360" w14:textId="77777777" w:rsidR="00195827" w:rsidRPr="00195827" w:rsidRDefault="00195827" w:rsidP="00195827">
      <w:pPr>
        <w:ind w:firstLine="709"/>
        <w:contextualSpacing/>
        <w:jc w:val="both"/>
        <w:rPr>
          <w:sz w:val="20"/>
          <w:szCs w:val="20"/>
        </w:rPr>
      </w:pPr>
      <w:r w:rsidRPr="00195827">
        <w:rPr>
          <w:sz w:val="20"/>
          <w:szCs w:val="20"/>
        </w:rPr>
        <w:t>284. Способы получения результата предоставления Услуги:</w:t>
      </w:r>
    </w:p>
    <w:p w14:paraId="048D7391"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41974569"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634EAEC6" w14:textId="77777777" w:rsidR="00195827" w:rsidRPr="00195827" w:rsidRDefault="00195827" w:rsidP="00195827">
      <w:pPr>
        <w:ind w:firstLine="709"/>
        <w:contextualSpacing/>
        <w:jc w:val="both"/>
        <w:rPr>
          <w:sz w:val="20"/>
          <w:szCs w:val="20"/>
        </w:rPr>
      </w:pPr>
      <w:r w:rsidRPr="00195827">
        <w:rPr>
          <w:sz w:val="20"/>
          <w:szCs w:val="20"/>
        </w:rPr>
        <w:t>285. Предоставление результата Услуги осуществляется в срок, не превышающий 1 рабочего дня со дня принятия решения о предоставлении Услуги.</w:t>
      </w:r>
    </w:p>
    <w:p w14:paraId="5C93D5C4" w14:textId="77777777" w:rsidR="00195827" w:rsidRPr="00195827" w:rsidRDefault="00195827" w:rsidP="00195827">
      <w:pPr>
        <w:ind w:firstLine="709"/>
        <w:contextualSpacing/>
        <w:jc w:val="both"/>
        <w:rPr>
          <w:sz w:val="20"/>
          <w:szCs w:val="20"/>
        </w:rPr>
      </w:pPr>
      <w:r w:rsidRPr="00195827">
        <w:rPr>
          <w:sz w:val="20"/>
          <w:szCs w:val="20"/>
        </w:rPr>
        <w:t>286.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E7CB95D" w14:textId="77777777" w:rsidR="00195827" w:rsidRPr="00195827" w:rsidRDefault="00195827" w:rsidP="00195827">
      <w:pPr>
        <w:tabs>
          <w:tab w:val="left" w:pos="1276"/>
        </w:tabs>
        <w:ind w:left="709"/>
        <w:contextualSpacing/>
        <w:jc w:val="both"/>
        <w:rPr>
          <w:sz w:val="20"/>
          <w:szCs w:val="20"/>
        </w:rPr>
      </w:pPr>
    </w:p>
    <w:p w14:paraId="01DFF39D"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079184D0" w14:textId="77777777" w:rsidR="00195827" w:rsidRPr="00195827" w:rsidRDefault="00195827" w:rsidP="00195827">
      <w:pPr>
        <w:keepNext/>
        <w:tabs>
          <w:tab w:val="left" w:pos="1276"/>
        </w:tabs>
        <w:contextualSpacing/>
        <w:jc w:val="both"/>
        <w:rPr>
          <w:sz w:val="20"/>
          <w:szCs w:val="20"/>
        </w:rPr>
      </w:pPr>
    </w:p>
    <w:p w14:paraId="74A0CA92" w14:textId="77777777" w:rsidR="00195827" w:rsidRPr="00195827" w:rsidRDefault="00195827" w:rsidP="00195827">
      <w:pPr>
        <w:ind w:firstLine="709"/>
        <w:contextualSpacing/>
        <w:jc w:val="both"/>
        <w:rPr>
          <w:sz w:val="20"/>
          <w:szCs w:val="20"/>
        </w:rPr>
      </w:pPr>
      <w:r w:rsidRPr="00195827">
        <w:rPr>
          <w:sz w:val="20"/>
          <w:szCs w:val="20"/>
        </w:rPr>
        <w:t>287.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57883DE9" w14:textId="77777777" w:rsidR="00195827" w:rsidRPr="00195827" w:rsidRDefault="00195827" w:rsidP="00195827">
      <w:pPr>
        <w:ind w:firstLine="709"/>
        <w:contextualSpacing/>
        <w:jc w:val="both"/>
        <w:rPr>
          <w:sz w:val="20"/>
          <w:szCs w:val="20"/>
        </w:rPr>
      </w:pPr>
      <w:r w:rsidRPr="00195827">
        <w:rPr>
          <w:sz w:val="20"/>
          <w:szCs w:val="20"/>
        </w:rPr>
        <w:t>288. Результатом предоставления варианта Услуги являются:</w:t>
      </w:r>
    </w:p>
    <w:p w14:paraId="20BC0084"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676C9EDE"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4D179F76"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1E4D5287"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1763C4A9" w14:textId="77777777" w:rsidR="00195827" w:rsidRPr="00195827" w:rsidRDefault="00195827" w:rsidP="00195827">
      <w:pPr>
        <w:ind w:firstLine="709"/>
        <w:contextualSpacing/>
        <w:jc w:val="both"/>
        <w:rPr>
          <w:sz w:val="20"/>
          <w:szCs w:val="20"/>
        </w:rPr>
      </w:pPr>
      <w:r w:rsidRPr="00195827">
        <w:rPr>
          <w:sz w:val="20"/>
          <w:szCs w:val="20"/>
        </w:rPr>
        <w:t>289. Административные процедуры, осуществляемые при предоставлении Услуги в соответствии с настоящим вариантом:</w:t>
      </w:r>
    </w:p>
    <w:p w14:paraId="697C4309"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5F24A096"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1B317F0C"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54E3C00E"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404BCAFA" w14:textId="77777777" w:rsidR="00195827" w:rsidRPr="00195827" w:rsidRDefault="00195827" w:rsidP="00195827">
      <w:pPr>
        <w:ind w:firstLine="709"/>
        <w:contextualSpacing/>
        <w:jc w:val="both"/>
        <w:rPr>
          <w:sz w:val="20"/>
          <w:szCs w:val="20"/>
        </w:rPr>
      </w:pPr>
      <w:r w:rsidRPr="00195827">
        <w:rPr>
          <w:sz w:val="20"/>
          <w:szCs w:val="20"/>
        </w:rPr>
        <w:t>290.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36B6B642"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1A7AC8DD" w14:textId="77777777" w:rsidR="00195827" w:rsidRPr="00195827" w:rsidRDefault="00195827" w:rsidP="00195827">
      <w:pPr>
        <w:ind w:firstLine="709"/>
        <w:contextualSpacing/>
        <w:jc w:val="both"/>
        <w:rPr>
          <w:sz w:val="20"/>
          <w:szCs w:val="20"/>
        </w:rPr>
      </w:pPr>
      <w:r w:rsidRPr="00195827">
        <w:rPr>
          <w:sz w:val="20"/>
          <w:szCs w:val="20"/>
        </w:rPr>
        <w:t>291.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73787350" w14:textId="77777777" w:rsidR="00195827" w:rsidRPr="00195827" w:rsidRDefault="00195827" w:rsidP="00195827">
      <w:pPr>
        <w:ind w:firstLine="709"/>
        <w:contextualSpacing/>
        <w:jc w:val="both"/>
        <w:rPr>
          <w:sz w:val="20"/>
          <w:szCs w:val="20"/>
        </w:rPr>
      </w:pPr>
      <w:r w:rsidRPr="00195827">
        <w:rPr>
          <w:sz w:val="20"/>
          <w:szCs w:val="20"/>
        </w:rPr>
        <w:t>292.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6EECCAA2"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0D268B63"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ABE030C"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0687B20A"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EC5D279" w14:textId="77777777" w:rsidR="00195827" w:rsidRPr="00195827" w:rsidRDefault="00195827" w:rsidP="00195827">
      <w:pPr>
        <w:ind w:firstLine="709"/>
        <w:contextualSpacing/>
        <w:jc w:val="both"/>
        <w:rPr>
          <w:sz w:val="20"/>
          <w:szCs w:val="20"/>
        </w:rPr>
      </w:pPr>
      <w:r w:rsidRPr="00195827">
        <w:rPr>
          <w:sz w:val="20"/>
          <w:szCs w:val="20"/>
        </w:rPr>
        <w:t xml:space="preserve">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w:t>
      </w:r>
      <w:r w:rsidRPr="00195827">
        <w:rPr>
          <w:sz w:val="20"/>
          <w:szCs w:val="20"/>
        </w:rPr>
        <w:lastRenderedPageBreak/>
        <w:t>государственной информационной системы «Единый портал государственных и муниципальных услуг (функций)»: электронный документ);</w:t>
      </w:r>
    </w:p>
    <w:p w14:paraId="26281F36" w14:textId="77777777" w:rsidR="00195827" w:rsidRPr="00195827" w:rsidRDefault="00195827" w:rsidP="00195827">
      <w:pPr>
        <w:ind w:firstLine="709"/>
        <w:contextualSpacing/>
        <w:jc w:val="both"/>
        <w:rPr>
          <w:sz w:val="20"/>
          <w:szCs w:val="20"/>
        </w:rPr>
      </w:pPr>
      <w:r w:rsidRPr="00195827">
        <w:rPr>
          <w:sz w:val="20"/>
          <w:szCs w:val="20"/>
        </w:rPr>
        <w:t>в)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6C421762" w14:textId="77777777" w:rsidR="00195827" w:rsidRPr="00195827" w:rsidRDefault="00195827" w:rsidP="00195827">
      <w:pPr>
        <w:ind w:firstLine="709"/>
        <w:contextualSpacing/>
        <w:jc w:val="both"/>
        <w:rPr>
          <w:sz w:val="20"/>
          <w:szCs w:val="20"/>
        </w:rPr>
      </w:pPr>
      <w:r w:rsidRPr="00195827">
        <w:rPr>
          <w:sz w:val="20"/>
          <w:szCs w:val="20"/>
        </w:rPr>
        <w:t>293.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3E87F05B" w14:textId="77777777" w:rsidR="00195827" w:rsidRPr="00195827" w:rsidRDefault="00195827" w:rsidP="00195827">
      <w:pPr>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01CA050" w14:textId="77777777" w:rsidR="00195827" w:rsidRPr="00195827" w:rsidRDefault="00195827" w:rsidP="00195827">
      <w:pPr>
        <w:ind w:firstLine="709"/>
        <w:contextualSpacing/>
        <w:jc w:val="both"/>
        <w:rPr>
          <w:sz w:val="20"/>
          <w:szCs w:val="20"/>
        </w:rPr>
      </w:pPr>
      <w:r w:rsidRPr="00195827">
        <w:rPr>
          <w:sz w:val="20"/>
          <w:szCs w:val="20"/>
        </w:rPr>
        <w:t>б) документ, подтверждающий полномочия представителя заявителя, – акт органа опеки и попечительства о назначении опекуна (попечителя)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653EDAF4" w14:textId="77777777" w:rsidR="00195827" w:rsidRPr="00195827" w:rsidRDefault="00195827" w:rsidP="00195827">
      <w:pPr>
        <w:ind w:firstLine="709"/>
        <w:contextualSpacing/>
        <w:jc w:val="both"/>
        <w:rPr>
          <w:sz w:val="20"/>
          <w:szCs w:val="20"/>
        </w:rPr>
      </w:pPr>
      <w:r w:rsidRPr="00195827">
        <w:rPr>
          <w:sz w:val="20"/>
          <w:szCs w:val="20"/>
        </w:rPr>
        <w:t xml:space="preserve">в) документы, подтверждающие государственную регистрацию актов гражданского состояния, – свидетельство о рождении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37629DD5" w14:textId="77777777" w:rsidR="00195827" w:rsidRPr="00195827" w:rsidRDefault="00195827" w:rsidP="00195827">
      <w:pPr>
        <w:ind w:firstLine="709"/>
        <w:contextualSpacing/>
        <w:jc w:val="both"/>
        <w:rPr>
          <w:sz w:val="20"/>
          <w:szCs w:val="20"/>
        </w:rPr>
      </w:pPr>
      <w:r w:rsidRPr="00195827">
        <w:rPr>
          <w:sz w:val="20"/>
          <w:szCs w:val="20"/>
        </w:rPr>
        <w:t xml:space="preserve">294. Способами установления личности (идентификации) заявителя при взаимодействии с заявителями являются: </w:t>
      </w:r>
    </w:p>
    <w:p w14:paraId="5D4DB86A"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09A891A7"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22E870A9"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4A36D7B0" w14:textId="77777777" w:rsidR="00195827" w:rsidRPr="00195827" w:rsidRDefault="00195827" w:rsidP="00195827">
      <w:pPr>
        <w:ind w:firstLine="709"/>
        <w:contextualSpacing/>
        <w:jc w:val="both"/>
        <w:rPr>
          <w:sz w:val="20"/>
          <w:szCs w:val="20"/>
        </w:rPr>
      </w:pPr>
      <w:r w:rsidRPr="00195827">
        <w:rPr>
          <w:sz w:val="20"/>
          <w:szCs w:val="20"/>
        </w:rPr>
        <w:t>295. Орган местного самоуправления отказывает заявителю в приеме заявления и документов при наличии следующих оснований:</w:t>
      </w:r>
    </w:p>
    <w:p w14:paraId="34FD620A"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7A6F112"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5A7B3EC4"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523CF87"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09DD3E38"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07A8AB76"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CC67B6C"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1579C8DC" w14:textId="77777777" w:rsidR="00195827" w:rsidRPr="00195827" w:rsidRDefault="00195827" w:rsidP="00195827">
      <w:pPr>
        <w:ind w:firstLine="709"/>
        <w:contextualSpacing/>
        <w:jc w:val="both"/>
        <w:rPr>
          <w:sz w:val="20"/>
          <w:szCs w:val="20"/>
        </w:rPr>
      </w:pPr>
      <w:r w:rsidRPr="00195827">
        <w:rPr>
          <w:sz w:val="20"/>
          <w:szCs w:val="20"/>
        </w:rPr>
        <w:t>з) полномочия законного представителя заявителя не подтверждены.</w:t>
      </w:r>
    </w:p>
    <w:p w14:paraId="7C1B65AD" w14:textId="77777777" w:rsidR="00195827" w:rsidRPr="00195827" w:rsidRDefault="00195827" w:rsidP="00195827">
      <w:pPr>
        <w:ind w:firstLine="709"/>
        <w:contextualSpacing/>
        <w:jc w:val="both"/>
        <w:rPr>
          <w:sz w:val="20"/>
          <w:szCs w:val="20"/>
        </w:rPr>
      </w:pPr>
      <w:r w:rsidRPr="00195827">
        <w:rPr>
          <w:sz w:val="20"/>
          <w:szCs w:val="20"/>
        </w:rPr>
        <w:t>296.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218A22C" w14:textId="77777777" w:rsidR="00195827" w:rsidRPr="00195827" w:rsidRDefault="00195827" w:rsidP="00195827">
      <w:pPr>
        <w:ind w:firstLine="709"/>
        <w:contextualSpacing/>
        <w:jc w:val="both"/>
        <w:rPr>
          <w:sz w:val="20"/>
          <w:szCs w:val="20"/>
        </w:rPr>
      </w:pPr>
      <w:r w:rsidRPr="00195827">
        <w:rPr>
          <w:sz w:val="20"/>
          <w:szCs w:val="20"/>
        </w:rPr>
        <w:t>297.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4612436E"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45B1BDCF"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4ECB88C9"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714B7802"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7747E1A1" w14:textId="77777777" w:rsidR="00195827" w:rsidRPr="00195827" w:rsidRDefault="00195827" w:rsidP="00195827">
      <w:pPr>
        <w:ind w:firstLine="709"/>
        <w:contextualSpacing/>
        <w:jc w:val="both"/>
        <w:rPr>
          <w:sz w:val="20"/>
          <w:szCs w:val="20"/>
        </w:rPr>
      </w:pPr>
      <w:r w:rsidRPr="00195827">
        <w:rPr>
          <w:sz w:val="20"/>
          <w:szCs w:val="20"/>
        </w:rPr>
        <w:t>298. Для получения Услуги необходимо направление следующих межведомственных информационных запросов:</w:t>
      </w:r>
    </w:p>
    <w:p w14:paraId="1BA7D5E7" w14:textId="77777777" w:rsidR="00195827" w:rsidRPr="00195827" w:rsidRDefault="00195827" w:rsidP="00195827">
      <w:pPr>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10C5AE80" w14:textId="77777777" w:rsidR="00195827" w:rsidRPr="00195827" w:rsidRDefault="00195827" w:rsidP="00195827">
      <w:pPr>
        <w:ind w:firstLine="709"/>
        <w:contextualSpacing/>
        <w:jc w:val="both"/>
        <w:rPr>
          <w:sz w:val="20"/>
          <w:szCs w:val="20"/>
        </w:rPr>
      </w:pPr>
      <w:r w:rsidRPr="00195827">
        <w:rPr>
          <w:sz w:val="20"/>
          <w:szCs w:val="20"/>
        </w:rPr>
        <w:lastRenderedPageBreak/>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14:paraId="0AC42517" w14:textId="77777777" w:rsidR="00195827" w:rsidRPr="00195827" w:rsidRDefault="00195827" w:rsidP="00195827">
      <w:pPr>
        <w:ind w:firstLine="709"/>
        <w:contextualSpacing/>
        <w:jc w:val="both"/>
        <w:rPr>
          <w:sz w:val="20"/>
          <w:szCs w:val="20"/>
        </w:rPr>
      </w:pPr>
      <w:r w:rsidRPr="00195827">
        <w:rPr>
          <w:sz w:val="20"/>
          <w:szCs w:val="20"/>
        </w:rP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«Минтруд России».</w:t>
      </w:r>
    </w:p>
    <w:p w14:paraId="21CFACDD"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 xml:space="preserve">Срок направления указанного информационного запроса составляет 3 рабочих дня с даты регистрации заявления. </w:t>
      </w:r>
    </w:p>
    <w:p w14:paraId="37275508"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Срок получения ответа на указанный информационный запрос составляет не более 48 часов с момента направления межведомственного запроса.</w:t>
      </w:r>
    </w:p>
    <w:p w14:paraId="7AF5D6F7"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4444B160" w14:textId="77777777" w:rsidR="00195827" w:rsidRPr="00195827" w:rsidRDefault="00195827" w:rsidP="00195827">
      <w:pPr>
        <w:ind w:firstLine="709"/>
        <w:contextualSpacing/>
        <w:jc w:val="both"/>
        <w:rPr>
          <w:sz w:val="20"/>
          <w:szCs w:val="20"/>
        </w:rPr>
      </w:pPr>
      <w:r w:rsidRPr="00195827">
        <w:rPr>
          <w:sz w:val="20"/>
          <w:szCs w:val="20"/>
        </w:rPr>
        <w:t xml:space="preserve">299. Образовательная организация отказывает заявителю в предоставлении Услуги при наличии следующих оснований: </w:t>
      </w:r>
    </w:p>
    <w:p w14:paraId="1A557C3B"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5C8B9A6E"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72B0543C"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719C7FAC"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1BDAEFAF" w14:textId="77777777" w:rsidR="00195827" w:rsidRPr="00195827" w:rsidRDefault="00195827" w:rsidP="00195827">
      <w:pPr>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3929CC57" w14:textId="77777777" w:rsidR="00195827" w:rsidRPr="00195827" w:rsidRDefault="00195827" w:rsidP="00195827">
      <w:pPr>
        <w:ind w:firstLine="709"/>
        <w:contextualSpacing/>
        <w:jc w:val="both"/>
        <w:rPr>
          <w:sz w:val="20"/>
          <w:szCs w:val="20"/>
        </w:rPr>
      </w:pPr>
      <w:r w:rsidRPr="00195827">
        <w:rPr>
          <w:sz w:val="20"/>
          <w:szCs w:val="20"/>
        </w:rPr>
        <w:t xml:space="preserve">е) несоответствие категории Заявителя установленному кругу лиц. </w:t>
      </w:r>
    </w:p>
    <w:p w14:paraId="1390EF30" w14:textId="77777777" w:rsidR="00195827" w:rsidRPr="00195827" w:rsidRDefault="00195827" w:rsidP="00195827">
      <w:pPr>
        <w:ind w:firstLine="709"/>
        <w:contextualSpacing/>
        <w:jc w:val="both"/>
        <w:rPr>
          <w:sz w:val="20"/>
          <w:szCs w:val="20"/>
        </w:rPr>
      </w:pPr>
      <w:r w:rsidRPr="00195827">
        <w:rPr>
          <w:sz w:val="20"/>
          <w:szCs w:val="20"/>
        </w:rPr>
        <w:t>300.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3A34C626"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15A2851C" w14:textId="77777777" w:rsidR="00195827" w:rsidRPr="00195827" w:rsidRDefault="00195827" w:rsidP="00195827">
      <w:pPr>
        <w:ind w:firstLine="709"/>
        <w:contextualSpacing/>
        <w:jc w:val="both"/>
        <w:rPr>
          <w:sz w:val="20"/>
          <w:szCs w:val="20"/>
        </w:rPr>
      </w:pPr>
      <w:r w:rsidRPr="00195827">
        <w:rPr>
          <w:sz w:val="20"/>
          <w:szCs w:val="20"/>
        </w:rPr>
        <w:t>301. Способы получения результата предоставления Услуги:</w:t>
      </w:r>
    </w:p>
    <w:p w14:paraId="16D94CD4"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296529B3"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28FD72D9" w14:textId="77777777" w:rsidR="00195827" w:rsidRPr="00195827" w:rsidRDefault="00195827" w:rsidP="00195827">
      <w:pPr>
        <w:ind w:firstLine="709"/>
        <w:contextualSpacing/>
        <w:jc w:val="both"/>
        <w:rPr>
          <w:sz w:val="20"/>
          <w:szCs w:val="20"/>
        </w:rPr>
      </w:pPr>
      <w:r w:rsidRPr="00195827">
        <w:rPr>
          <w:sz w:val="20"/>
          <w:szCs w:val="20"/>
        </w:rPr>
        <w:t>302. Предоставление результата Услуги осуществляется в срок, не превышающий 1 рабочего дня со дня принятия решения о предоставлении Услуги.</w:t>
      </w:r>
    </w:p>
    <w:p w14:paraId="1E2BB8DD" w14:textId="77777777" w:rsidR="00195827" w:rsidRPr="00195827" w:rsidRDefault="00195827" w:rsidP="00195827">
      <w:pPr>
        <w:ind w:firstLine="709"/>
        <w:contextualSpacing/>
        <w:jc w:val="both"/>
        <w:rPr>
          <w:sz w:val="20"/>
          <w:szCs w:val="20"/>
        </w:rPr>
      </w:pPr>
      <w:r w:rsidRPr="00195827">
        <w:rPr>
          <w:sz w:val="20"/>
          <w:szCs w:val="20"/>
        </w:rPr>
        <w:t>303.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E5FBB73" w14:textId="77777777" w:rsidR="00195827" w:rsidRPr="00195827" w:rsidRDefault="00195827" w:rsidP="00195827">
      <w:pPr>
        <w:tabs>
          <w:tab w:val="left" w:pos="1276"/>
        </w:tabs>
        <w:ind w:left="709"/>
        <w:contextualSpacing/>
        <w:jc w:val="both"/>
        <w:rPr>
          <w:sz w:val="20"/>
          <w:szCs w:val="20"/>
        </w:rPr>
      </w:pPr>
    </w:p>
    <w:p w14:paraId="09A6D0FF"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5FAC6C2D" w14:textId="77777777" w:rsidR="00195827" w:rsidRPr="00195827" w:rsidRDefault="00195827" w:rsidP="00195827">
      <w:pPr>
        <w:keepNext/>
        <w:tabs>
          <w:tab w:val="left" w:pos="1276"/>
        </w:tabs>
        <w:contextualSpacing/>
        <w:jc w:val="both"/>
        <w:rPr>
          <w:sz w:val="20"/>
          <w:szCs w:val="20"/>
        </w:rPr>
      </w:pPr>
    </w:p>
    <w:p w14:paraId="74BED442" w14:textId="77777777" w:rsidR="00195827" w:rsidRPr="00195827" w:rsidRDefault="00195827" w:rsidP="00195827">
      <w:pPr>
        <w:ind w:firstLine="709"/>
        <w:contextualSpacing/>
        <w:jc w:val="both"/>
        <w:rPr>
          <w:sz w:val="20"/>
          <w:szCs w:val="20"/>
        </w:rPr>
      </w:pPr>
      <w:r w:rsidRPr="00195827">
        <w:rPr>
          <w:sz w:val="20"/>
          <w:szCs w:val="20"/>
        </w:rPr>
        <w:t>304.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57E1E6FB" w14:textId="77777777" w:rsidR="00195827" w:rsidRPr="00195827" w:rsidRDefault="00195827" w:rsidP="00195827">
      <w:pPr>
        <w:ind w:firstLine="709"/>
        <w:contextualSpacing/>
        <w:jc w:val="both"/>
        <w:rPr>
          <w:sz w:val="20"/>
          <w:szCs w:val="20"/>
        </w:rPr>
      </w:pPr>
      <w:r w:rsidRPr="00195827">
        <w:rPr>
          <w:sz w:val="20"/>
          <w:szCs w:val="20"/>
        </w:rPr>
        <w:t>305. Результатом предоставления варианта Услуги являются:</w:t>
      </w:r>
    </w:p>
    <w:p w14:paraId="10670088"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5A8C109C"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4A661B25"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4A2C388D"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1D825875" w14:textId="77777777" w:rsidR="00195827" w:rsidRPr="00195827" w:rsidRDefault="00195827" w:rsidP="00195827">
      <w:pPr>
        <w:ind w:firstLine="709"/>
        <w:contextualSpacing/>
        <w:jc w:val="both"/>
        <w:rPr>
          <w:sz w:val="20"/>
          <w:szCs w:val="20"/>
        </w:rPr>
      </w:pPr>
      <w:r w:rsidRPr="00195827">
        <w:rPr>
          <w:sz w:val="20"/>
          <w:szCs w:val="20"/>
        </w:rPr>
        <w:t>306. Административные процедуры, осуществляемые при предоставлении Услуги в соответствии с настоящим вариантом:</w:t>
      </w:r>
    </w:p>
    <w:p w14:paraId="2C88552D"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05385C91"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5E43E983" w14:textId="77777777" w:rsidR="00195827" w:rsidRPr="00195827" w:rsidRDefault="00195827" w:rsidP="00195827">
      <w:pPr>
        <w:ind w:firstLine="709"/>
        <w:contextualSpacing/>
        <w:jc w:val="both"/>
        <w:rPr>
          <w:sz w:val="20"/>
          <w:szCs w:val="20"/>
        </w:rPr>
      </w:pPr>
      <w:r w:rsidRPr="00195827">
        <w:rPr>
          <w:sz w:val="20"/>
          <w:szCs w:val="20"/>
        </w:rPr>
        <w:t>в) решения о предоставлении (об отказе в предоставлении) Услуги;</w:t>
      </w:r>
    </w:p>
    <w:p w14:paraId="6E622153"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45A56C15" w14:textId="77777777" w:rsidR="00195827" w:rsidRPr="00195827" w:rsidRDefault="00195827" w:rsidP="00195827">
      <w:pPr>
        <w:ind w:firstLine="709"/>
        <w:contextualSpacing/>
        <w:jc w:val="both"/>
        <w:rPr>
          <w:sz w:val="20"/>
          <w:szCs w:val="20"/>
        </w:rPr>
      </w:pPr>
      <w:r w:rsidRPr="00195827">
        <w:rPr>
          <w:sz w:val="20"/>
          <w:szCs w:val="20"/>
        </w:rPr>
        <w:lastRenderedPageBreak/>
        <w:t>307.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76303013"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31B14FED" w14:textId="77777777" w:rsidR="00195827" w:rsidRPr="00195827" w:rsidRDefault="00195827" w:rsidP="00195827">
      <w:pPr>
        <w:ind w:firstLine="709"/>
        <w:contextualSpacing/>
        <w:jc w:val="both"/>
        <w:rPr>
          <w:sz w:val="20"/>
          <w:szCs w:val="20"/>
        </w:rPr>
      </w:pPr>
      <w:r w:rsidRPr="00195827">
        <w:rPr>
          <w:sz w:val="20"/>
          <w:szCs w:val="20"/>
        </w:rPr>
        <w:t>308.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7A53F6DC" w14:textId="77777777" w:rsidR="00195827" w:rsidRPr="00195827" w:rsidRDefault="00195827" w:rsidP="00195827">
      <w:pPr>
        <w:ind w:firstLine="709"/>
        <w:contextualSpacing/>
        <w:jc w:val="both"/>
        <w:rPr>
          <w:sz w:val="20"/>
          <w:szCs w:val="20"/>
        </w:rPr>
      </w:pPr>
      <w:r w:rsidRPr="00195827">
        <w:rPr>
          <w:sz w:val="20"/>
          <w:szCs w:val="20"/>
        </w:rPr>
        <w:t>309.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023245DE"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5DAF1782"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125C979" w14:textId="77777777" w:rsidR="00195827" w:rsidRPr="00195827" w:rsidRDefault="00195827" w:rsidP="00195827">
      <w:pPr>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41AED902"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C80873"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3F9251A" w14:textId="77777777" w:rsidR="00195827" w:rsidRPr="00195827" w:rsidRDefault="00195827" w:rsidP="00195827">
      <w:pPr>
        <w:ind w:firstLine="709"/>
        <w:contextualSpacing/>
        <w:jc w:val="both"/>
        <w:rPr>
          <w:sz w:val="20"/>
          <w:szCs w:val="20"/>
        </w:rPr>
      </w:pPr>
      <w:r w:rsidRPr="00195827">
        <w:rPr>
          <w:sz w:val="20"/>
          <w:szCs w:val="20"/>
        </w:rPr>
        <w:t>в) документы, подтверждающие наличие несовершеннолетних детей, – документ, подтверждающий факт государственной регистрации рождения, выданный компетентным органом иностранного государства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случаях, когда документ составлен на иностранном языке, к нему прилагается нотариально заверенный перевод на русский язык);</w:t>
      </w:r>
    </w:p>
    <w:p w14:paraId="38114411" w14:textId="77777777" w:rsidR="00195827" w:rsidRPr="00195827" w:rsidRDefault="00195827" w:rsidP="00195827">
      <w:pPr>
        <w:ind w:firstLine="709"/>
        <w:contextualSpacing/>
        <w:jc w:val="both"/>
        <w:rPr>
          <w:sz w:val="20"/>
          <w:szCs w:val="20"/>
        </w:rPr>
      </w:pPr>
      <w:r w:rsidRPr="00195827">
        <w:rPr>
          <w:sz w:val="20"/>
          <w:szCs w:val="20"/>
        </w:rPr>
        <w:t>г)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96D1021" w14:textId="77777777" w:rsidR="00195827" w:rsidRPr="00195827" w:rsidRDefault="00195827" w:rsidP="00195827">
      <w:pPr>
        <w:ind w:firstLine="709"/>
        <w:contextualSpacing/>
        <w:jc w:val="both"/>
        <w:rPr>
          <w:sz w:val="20"/>
          <w:szCs w:val="20"/>
        </w:rPr>
      </w:pPr>
      <w:r w:rsidRPr="00195827">
        <w:rPr>
          <w:sz w:val="20"/>
          <w:szCs w:val="20"/>
        </w:rPr>
        <w:t>310.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38106E32" w14:textId="77777777" w:rsidR="00195827" w:rsidRPr="00195827" w:rsidRDefault="00195827" w:rsidP="00195827">
      <w:pPr>
        <w:ind w:firstLine="709"/>
        <w:contextualSpacing/>
        <w:jc w:val="both"/>
        <w:rPr>
          <w:sz w:val="20"/>
          <w:szCs w:val="20"/>
        </w:rPr>
      </w:pPr>
      <w:r w:rsidRPr="00195827">
        <w:rPr>
          <w:sz w:val="20"/>
          <w:szCs w:val="20"/>
        </w:rPr>
        <w:lastRenderedPageBreak/>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69605472" w14:textId="77777777" w:rsidR="00195827" w:rsidRPr="00195827" w:rsidRDefault="00195827" w:rsidP="00195827">
      <w:pPr>
        <w:ind w:firstLine="709"/>
        <w:contextualSpacing/>
        <w:jc w:val="both"/>
        <w:rPr>
          <w:sz w:val="20"/>
          <w:szCs w:val="20"/>
        </w:rPr>
      </w:pPr>
      <w:r w:rsidRPr="00195827">
        <w:rPr>
          <w:sz w:val="20"/>
          <w:szCs w:val="20"/>
        </w:rPr>
        <w:t xml:space="preserve">б) документ, подтверждающий полномочия представителя заявителя, – акт органа опеки и попечительства о назначении опекуна (попечителя)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2F9482EA" w14:textId="77777777" w:rsidR="00195827" w:rsidRPr="00195827" w:rsidRDefault="00195827" w:rsidP="00195827">
      <w:pPr>
        <w:ind w:firstLine="709"/>
        <w:contextualSpacing/>
        <w:jc w:val="both"/>
        <w:rPr>
          <w:sz w:val="20"/>
          <w:szCs w:val="20"/>
        </w:rPr>
      </w:pPr>
      <w:r w:rsidRPr="00195827">
        <w:rPr>
          <w:sz w:val="20"/>
          <w:szCs w:val="20"/>
        </w:rPr>
        <w:t xml:space="preserve">311. Способами установления личности (идентификации) заявителя при взаимодействии с заявителями являются: </w:t>
      </w:r>
    </w:p>
    <w:p w14:paraId="6F6F1B41"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14757B10"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79FEBE65"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3CDB21A0" w14:textId="77777777" w:rsidR="00195827" w:rsidRPr="00195827" w:rsidRDefault="00195827" w:rsidP="00195827">
      <w:pPr>
        <w:ind w:firstLine="709"/>
        <w:contextualSpacing/>
        <w:jc w:val="both"/>
        <w:rPr>
          <w:sz w:val="20"/>
          <w:szCs w:val="20"/>
        </w:rPr>
      </w:pPr>
      <w:r w:rsidRPr="00195827">
        <w:rPr>
          <w:sz w:val="20"/>
          <w:szCs w:val="20"/>
        </w:rPr>
        <w:t>312. Орган местного самоуправления отказывает заявителю в приеме заявления и документов при наличии следующих оснований:</w:t>
      </w:r>
    </w:p>
    <w:p w14:paraId="3DA5D78F"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E4B5A06"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4BC9602F"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7BDA46"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357151D3" w14:textId="77777777" w:rsidR="00195827" w:rsidRPr="00195827" w:rsidRDefault="00195827" w:rsidP="00195827">
      <w:pPr>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575CCD70"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1E422DF6"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6BE9FBE6" w14:textId="77777777" w:rsidR="00195827" w:rsidRPr="00195827" w:rsidRDefault="00195827" w:rsidP="00195827">
      <w:pPr>
        <w:ind w:firstLine="709"/>
        <w:contextualSpacing/>
        <w:jc w:val="both"/>
        <w:rPr>
          <w:sz w:val="20"/>
          <w:szCs w:val="20"/>
        </w:rPr>
      </w:pPr>
      <w:r w:rsidRPr="00195827">
        <w:rPr>
          <w:sz w:val="20"/>
          <w:szCs w:val="20"/>
        </w:rPr>
        <w:t>з) полномочия законного представителя заявителя не подтверждены.</w:t>
      </w:r>
    </w:p>
    <w:p w14:paraId="0A7195FA" w14:textId="77777777" w:rsidR="00195827" w:rsidRPr="00195827" w:rsidRDefault="00195827" w:rsidP="00195827">
      <w:pPr>
        <w:ind w:firstLine="709"/>
        <w:contextualSpacing/>
        <w:jc w:val="both"/>
        <w:rPr>
          <w:sz w:val="20"/>
          <w:szCs w:val="20"/>
        </w:rPr>
      </w:pPr>
      <w:r w:rsidRPr="00195827">
        <w:rPr>
          <w:sz w:val="20"/>
          <w:szCs w:val="20"/>
        </w:rPr>
        <w:t>313.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2934F31" w14:textId="77777777" w:rsidR="00195827" w:rsidRPr="00195827" w:rsidRDefault="00195827" w:rsidP="00195827">
      <w:pPr>
        <w:ind w:firstLine="709"/>
        <w:contextualSpacing/>
        <w:jc w:val="both"/>
        <w:rPr>
          <w:sz w:val="20"/>
          <w:szCs w:val="20"/>
        </w:rPr>
      </w:pPr>
      <w:r w:rsidRPr="00195827">
        <w:rPr>
          <w:sz w:val="20"/>
          <w:szCs w:val="20"/>
        </w:rPr>
        <w:t>314.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2851ED8F"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6A1349DC"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01055EA2"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460C1AEF"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59721180" w14:textId="77777777" w:rsidR="00195827" w:rsidRPr="00195827" w:rsidRDefault="00195827" w:rsidP="00195827">
      <w:pPr>
        <w:ind w:firstLine="709"/>
        <w:contextualSpacing/>
        <w:jc w:val="both"/>
        <w:rPr>
          <w:sz w:val="20"/>
          <w:szCs w:val="20"/>
        </w:rPr>
      </w:pPr>
      <w:r w:rsidRPr="00195827">
        <w:rPr>
          <w:sz w:val="20"/>
          <w:szCs w:val="20"/>
        </w:rPr>
        <w:t>315. Для получения Услуги необходимо направление следующих межведомственных информационных запросов:</w:t>
      </w:r>
    </w:p>
    <w:p w14:paraId="0816362B" w14:textId="77777777" w:rsidR="00195827" w:rsidRPr="00195827" w:rsidRDefault="00195827" w:rsidP="00195827">
      <w:pPr>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5728BADB" w14:textId="77777777" w:rsidR="00195827" w:rsidRPr="00195827" w:rsidRDefault="00195827" w:rsidP="00195827">
      <w:pPr>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«Минтруд России».</w:t>
      </w:r>
    </w:p>
    <w:p w14:paraId="509535FB"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 xml:space="preserve">Срок направления указанного информационного запроса составляет 3 рабочих дня с даты регистрации заявления. </w:t>
      </w:r>
    </w:p>
    <w:p w14:paraId="0744B089"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Срок получения ответа на указанный информационный запрос составляет не более 48 часов с момента направления межведомственного запроса.</w:t>
      </w:r>
    </w:p>
    <w:p w14:paraId="71351CC8"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1D9E1A85" w14:textId="77777777" w:rsidR="00195827" w:rsidRPr="00195827" w:rsidRDefault="00195827" w:rsidP="00195827">
      <w:pPr>
        <w:ind w:firstLine="709"/>
        <w:contextualSpacing/>
        <w:jc w:val="both"/>
        <w:rPr>
          <w:sz w:val="20"/>
          <w:szCs w:val="20"/>
        </w:rPr>
      </w:pPr>
      <w:r w:rsidRPr="00195827">
        <w:rPr>
          <w:sz w:val="20"/>
          <w:szCs w:val="20"/>
        </w:rPr>
        <w:t xml:space="preserve">316. Образовательная организация отказывает заявителю в предоставлении Услуги при наличии следующих оснований: </w:t>
      </w:r>
    </w:p>
    <w:p w14:paraId="556C2F84"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3267B492"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4F8701CE" w14:textId="77777777" w:rsidR="00195827" w:rsidRPr="00195827" w:rsidRDefault="00195827" w:rsidP="00195827">
      <w:pPr>
        <w:ind w:firstLine="709"/>
        <w:contextualSpacing/>
        <w:jc w:val="both"/>
        <w:rPr>
          <w:sz w:val="20"/>
          <w:szCs w:val="20"/>
        </w:rPr>
      </w:pPr>
      <w:r w:rsidRPr="00195827">
        <w:rPr>
          <w:sz w:val="20"/>
          <w:szCs w:val="20"/>
        </w:rPr>
        <w:lastRenderedPageBreak/>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095D2198" w14:textId="77777777" w:rsidR="00195827" w:rsidRPr="00195827" w:rsidRDefault="00195827" w:rsidP="00195827">
      <w:pPr>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54DE6AF5" w14:textId="77777777" w:rsidR="00195827" w:rsidRPr="00195827" w:rsidRDefault="00195827" w:rsidP="00195827">
      <w:pPr>
        <w:ind w:firstLine="709"/>
        <w:contextualSpacing/>
        <w:jc w:val="both"/>
        <w:rPr>
          <w:sz w:val="20"/>
          <w:szCs w:val="20"/>
        </w:rPr>
      </w:pPr>
      <w:r w:rsidRPr="00195827">
        <w:rPr>
          <w:sz w:val="20"/>
          <w:szCs w:val="20"/>
        </w:rPr>
        <w:t xml:space="preserve">д) наличие медицинских противопоказаний для освоения программ по отдельным видам искусства, физической культуры и спорта. </w:t>
      </w:r>
    </w:p>
    <w:p w14:paraId="73BA0F52" w14:textId="77777777" w:rsidR="00195827" w:rsidRPr="00195827" w:rsidRDefault="00195827" w:rsidP="00195827">
      <w:pPr>
        <w:ind w:firstLine="709"/>
        <w:contextualSpacing/>
        <w:jc w:val="both"/>
        <w:rPr>
          <w:sz w:val="20"/>
          <w:szCs w:val="20"/>
        </w:rPr>
      </w:pPr>
      <w:r w:rsidRPr="00195827">
        <w:rPr>
          <w:sz w:val="20"/>
          <w:szCs w:val="20"/>
        </w:rPr>
        <w:t>317.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43EAA038"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1B115FAF" w14:textId="77777777" w:rsidR="00195827" w:rsidRPr="00195827" w:rsidRDefault="00195827" w:rsidP="00195827">
      <w:pPr>
        <w:ind w:firstLine="709"/>
        <w:contextualSpacing/>
        <w:jc w:val="both"/>
        <w:rPr>
          <w:sz w:val="20"/>
          <w:szCs w:val="20"/>
        </w:rPr>
      </w:pPr>
      <w:r w:rsidRPr="00195827">
        <w:rPr>
          <w:sz w:val="20"/>
          <w:szCs w:val="20"/>
        </w:rPr>
        <w:t>318. Способы получения результата предоставления Услуги:</w:t>
      </w:r>
    </w:p>
    <w:p w14:paraId="0490802A"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36917897"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05CC0E94" w14:textId="77777777" w:rsidR="00195827" w:rsidRPr="00195827" w:rsidRDefault="00195827" w:rsidP="00195827">
      <w:pPr>
        <w:ind w:firstLine="709"/>
        <w:contextualSpacing/>
        <w:jc w:val="both"/>
        <w:rPr>
          <w:sz w:val="20"/>
          <w:szCs w:val="20"/>
        </w:rPr>
      </w:pPr>
      <w:r w:rsidRPr="00195827">
        <w:rPr>
          <w:sz w:val="20"/>
          <w:szCs w:val="20"/>
        </w:rPr>
        <w:t>319. Предоставление результата Услуги осуществляется в срок, не превышающий 1 рабочего дня со дня принятия решения о предоставлении Услуги.</w:t>
      </w:r>
    </w:p>
    <w:p w14:paraId="0057EF74" w14:textId="77777777" w:rsidR="00195827" w:rsidRPr="00195827" w:rsidRDefault="00195827" w:rsidP="00195827">
      <w:pPr>
        <w:ind w:firstLine="709"/>
        <w:contextualSpacing/>
        <w:jc w:val="both"/>
        <w:rPr>
          <w:sz w:val="20"/>
          <w:szCs w:val="20"/>
        </w:rPr>
      </w:pPr>
      <w:r w:rsidRPr="00195827">
        <w:rPr>
          <w:sz w:val="20"/>
          <w:szCs w:val="20"/>
        </w:rPr>
        <w:t>320.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889E4A5" w14:textId="77777777" w:rsidR="00195827" w:rsidRPr="00195827" w:rsidRDefault="00195827" w:rsidP="00195827">
      <w:pPr>
        <w:tabs>
          <w:tab w:val="left" w:pos="1276"/>
        </w:tabs>
        <w:ind w:left="709"/>
        <w:contextualSpacing/>
        <w:jc w:val="both"/>
        <w:rPr>
          <w:sz w:val="20"/>
          <w:szCs w:val="20"/>
        </w:rPr>
      </w:pPr>
    </w:p>
    <w:p w14:paraId="6D156DEC"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6A26F91B" w14:textId="77777777" w:rsidR="00195827" w:rsidRPr="00195827" w:rsidRDefault="00195827" w:rsidP="00195827">
      <w:pPr>
        <w:keepNext/>
        <w:tabs>
          <w:tab w:val="left" w:pos="1276"/>
        </w:tabs>
        <w:contextualSpacing/>
        <w:jc w:val="both"/>
        <w:rPr>
          <w:sz w:val="20"/>
          <w:szCs w:val="20"/>
        </w:rPr>
      </w:pPr>
    </w:p>
    <w:p w14:paraId="742F831B" w14:textId="77777777" w:rsidR="00195827" w:rsidRPr="00195827" w:rsidRDefault="00195827" w:rsidP="00195827">
      <w:pPr>
        <w:ind w:firstLine="709"/>
        <w:contextualSpacing/>
        <w:jc w:val="both"/>
        <w:rPr>
          <w:sz w:val="20"/>
          <w:szCs w:val="20"/>
        </w:rPr>
      </w:pPr>
      <w:r w:rsidRPr="00195827">
        <w:rPr>
          <w:sz w:val="20"/>
          <w:szCs w:val="20"/>
        </w:rPr>
        <w:t>321.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5DC59E24" w14:textId="77777777" w:rsidR="00195827" w:rsidRPr="00195827" w:rsidRDefault="00195827" w:rsidP="00195827">
      <w:pPr>
        <w:ind w:firstLine="709"/>
        <w:contextualSpacing/>
        <w:jc w:val="both"/>
        <w:rPr>
          <w:sz w:val="20"/>
          <w:szCs w:val="20"/>
        </w:rPr>
      </w:pPr>
      <w:r w:rsidRPr="00195827">
        <w:rPr>
          <w:sz w:val="20"/>
          <w:szCs w:val="20"/>
        </w:rPr>
        <w:t>322. Результатом предоставления варианта Услуги являются:</w:t>
      </w:r>
    </w:p>
    <w:p w14:paraId="0150A452"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0DBC9E15"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18093944" w14:textId="77777777" w:rsidR="00195827" w:rsidRPr="00195827" w:rsidRDefault="00195827" w:rsidP="00195827">
      <w:pPr>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34E69612"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0D1800C1" w14:textId="77777777" w:rsidR="00195827" w:rsidRPr="00195827" w:rsidRDefault="00195827" w:rsidP="00195827">
      <w:pPr>
        <w:ind w:firstLine="709"/>
        <w:contextualSpacing/>
        <w:jc w:val="both"/>
        <w:rPr>
          <w:sz w:val="20"/>
          <w:szCs w:val="20"/>
        </w:rPr>
      </w:pPr>
      <w:r w:rsidRPr="00195827">
        <w:rPr>
          <w:sz w:val="20"/>
          <w:szCs w:val="20"/>
        </w:rPr>
        <w:t>323. Административные процедуры, осуществляемые при предоставлении Услуги в соответствии с настоящим вариантом:</w:t>
      </w:r>
    </w:p>
    <w:p w14:paraId="6CE19D87"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26652916"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11E5F58E"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3E0A03C8"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213FD62A" w14:textId="77777777" w:rsidR="00195827" w:rsidRPr="00195827" w:rsidRDefault="00195827" w:rsidP="00195827">
      <w:pPr>
        <w:ind w:firstLine="709"/>
        <w:contextualSpacing/>
        <w:jc w:val="both"/>
        <w:rPr>
          <w:sz w:val="20"/>
          <w:szCs w:val="20"/>
        </w:rPr>
      </w:pPr>
      <w:r w:rsidRPr="00195827">
        <w:rPr>
          <w:sz w:val="20"/>
          <w:szCs w:val="20"/>
        </w:rPr>
        <w:t>324.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2907E02D"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2E2FECCD" w14:textId="77777777" w:rsidR="00195827" w:rsidRPr="00195827" w:rsidRDefault="00195827" w:rsidP="00195827">
      <w:pPr>
        <w:ind w:firstLine="709"/>
        <w:contextualSpacing/>
        <w:jc w:val="both"/>
        <w:rPr>
          <w:sz w:val="20"/>
          <w:szCs w:val="20"/>
        </w:rPr>
      </w:pPr>
      <w:r w:rsidRPr="00195827">
        <w:rPr>
          <w:sz w:val="20"/>
          <w:szCs w:val="20"/>
        </w:rPr>
        <w:t>325.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7F9C2EC3" w14:textId="77777777" w:rsidR="00195827" w:rsidRPr="00195827" w:rsidRDefault="00195827" w:rsidP="00195827">
      <w:pPr>
        <w:ind w:firstLine="709"/>
        <w:contextualSpacing/>
        <w:jc w:val="both"/>
        <w:rPr>
          <w:sz w:val="20"/>
          <w:szCs w:val="20"/>
        </w:rPr>
      </w:pPr>
      <w:r w:rsidRPr="00195827">
        <w:rPr>
          <w:sz w:val="20"/>
          <w:szCs w:val="20"/>
        </w:rPr>
        <w:t>326.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25BAFB2F" w14:textId="77777777" w:rsidR="00195827" w:rsidRPr="00195827" w:rsidRDefault="00195827" w:rsidP="00195827">
      <w:pPr>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1142F5CC" w14:textId="77777777" w:rsidR="00195827" w:rsidRPr="00195827" w:rsidRDefault="00195827" w:rsidP="00195827">
      <w:pPr>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0DC3DAB" w14:textId="77777777" w:rsidR="00195827" w:rsidRPr="00195827" w:rsidRDefault="00195827" w:rsidP="00195827">
      <w:pPr>
        <w:ind w:firstLine="709"/>
        <w:contextualSpacing/>
        <w:jc w:val="both"/>
        <w:rPr>
          <w:sz w:val="20"/>
          <w:szCs w:val="20"/>
        </w:rPr>
      </w:pPr>
      <w:r w:rsidRPr="00195827">
        <w:rPr>
          <w:sz w:val="20"/>
          <w:szCs w:val="20"/>
        </w:rPr>
        <w:lastRenderedPageBreak/>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2C36A98E" w14:textId="77777777" w:rsidR="00195827" w:rsidRPr="00195827" w:rsidRDefault="00195827" w:rsidP="00195827">
      <w:pPr>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8137DA8" w14:textId="77777777" w:rsidR="00195827" w:rsidRPr="00195827" w:rsidRDefault="00195827" w:rsidP="00195827">
      <w:pPr>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2EC88467" w14:textId="77777777" w:rsidR="00195827" w:rsidRPr="00195827" w:rsidRDefault="00195827" w:rsidP="00195827">
      <w:pPr>
        <w:ind w:firstLine="709"/>
        <w:contextualSpacing/>
        <w:jc w:val="both"/>
        <w:rPr>
          <w:sz w:val="20"/>
          <w:szCs w:val="20"/>
        </w:rPr>
      </w:pPr>
      <w:r w:rsidRPr="00195827">
        <w:rPr>
          <w:sz w:val="20"/>
          <w:szCs w:val="20"/>
        </w:rPr>
        <w:t>в) документы, подтверждающие наличие несовершеннолетних детей, – документ, подтверждающий факт государственной регистрации рождения, выданный компетентным органом иностранного государства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случаях, когда документ составлен на иностранном языке, к нему прилагается нотариально заверенный перевод на русский язык).</w:t>
      </w:r>
    </w:p>
    <w:p w14:paraId="5D8C2C3F" w14:textId="77777777" w:rsidR="00195827" w:rsidRPr="00195827" w:rsidRDefault="00195827" w:rsidP="00195827">
      <w:pPr>
        <w:ind w:firstLine="709"/>
        <w:contextualSpacing/>
        <w:jc w:val="both"/>
        <w:rPr>
          <w:sz w:val="20"/>
          <w:szCs w:val="20"/>
        </w:rPr>
      </w:pPr>
      <w:r w:rsidRPr="00195827">
        <w:rPr>
          <w:sz w:val="20"/>
          <w:szCs w:val="20"/>
        </w:rPr>
        <w:t>327.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658A5C01" w14:textId="77777777" w:rsidR="00195827" w:rsidRPr="00195827" w:rsidRDefault="00195827" w:rsidP="00195827">
      <w:pPr>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07F87A84" w14:textId="77777777" w:rsidR="00195827" w:rsidRPr="00195827" w:rsidRDefault="00195827" w:rsidP="00195827">
      <w:pPr>
        <w:ind w:firstLine="709"/>
        <w:contextualSpacing/>
        <w:jc w:val="both"/>
        <w:rPr>
          <w:sz w:val="20"/>
          <w:szCs w:val="20"/>
        </w:rPr>
      </w:pPr>
      <w:r w:rsidRPr="00195827">
        <w:rPr>
          <w:sz w:val="20"/>
          <w:szCs w:val="20"/>
        </w:rPr>
        <w:t xml:space="preserve">б) документ, подтверждающий полномочия представителя заявителя, – акт органа опеки и попечительства о назначении опекуна (попечителя)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6280DFDC" w14:textId="77777777" w:rsidR="00195827" w:rsidRPr="00195827" w:rsidRDefault="00195827" w:rsidP="00195827">
      <w:pPr>
        <w:ind w:firstLine="709"/>
        <w:contextualSpacing/>
        <w:jc w:val="both"/>
        <w:rPr>
          <w:sz w:val="20"/>
          <w:szCs w:val="20"/>
        </w:rPr>
      </w:pPr>
      <w:r w:rsidRPr="00195827">
        <w:rPr>
          <w:sz w:val="20"/>
          <w:szCs w:val="20"/>
        </w:rPr>
        <w:t xml:space="preserve">328. Способами установления личности (идентификации) заявителя при взаимодействии с заявителями являются: </w:t>
      </w:r>
    </w:p>
    <w:p w14:paraId="0518E6D3" w14:textId="77777777" w:rsidR="00195827" w:rsidRPr="00195827" w:rsidRDefault="00195827" w:rsidP="00195827">
      <w:pPr>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275BCF59" w14:textId="77777777" w:rsidR="00195827" w:rsidRPr="00195827" w:rsidRDefault="00195827" w:rsidP="00195827">
      <w:pPr>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082E40A2" w14:textId="77777777" w:rsidR="00195827" w:rsidRPr="00195827" w:rsidRDefault="00195827" w:rsidP="00195827">
      <w:pPr>
        <w:ind w:firstLine="709"/>
        <w:contextualSpacing/>
        <w:jc w:val="both"/>
        <w:rPr>
          <w:sz w:val="20"/>
          <w:szCs w:val="20"/>
        </w:rPr>
      </w:pPr>
      <w:r w:rsidRPr="00195827">
        <w:rPr>
          <w:sz w:val="20"/>
          <w:szCs w:val="20"/>
        </w:rPr>
        <w:t>в) в МФЦ – документ, удостоверяющий личность.</w:t>
      </w:r>
    </w:p>
    <w:p w14:paraId="71723C46" w14:textId="77777777" w:rsidR="00195827" w:rsidRPr="00195827" w:rsidRDefault="00195827" w:rsidP="00195827">
      <w:pPr>
        <w:ind w:firstLine="709"/>
        <w:contextualSpacing/>
        <w:jc w:val="both"/>
        <w:rPr>
          <w:sz w:val="20"/>
          <w:szCs w:val="20"/>
        </w:rPr>
      </w:pPr>
      <w:r w:rsidRPr="00195827">
        <w:rPr>
          <w:sz w:val="20"/>
          <w:szCs w:val="20"/>
        </w:rPr>
        <w:t>329. Орган местного самоуправления отказывает заявителю в приеме заявления и документов при наличии следующих оснований:</w:t>
      </w:r>
    </w:p>
    <w:p w14:paraId="467F36D3" w14:textId="77777777" w:rsidR="00195827" w:rsidRPr="00195827" w:rsidRDefault="00195827" w:rsidP="00195827">
      <w:pPr>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9671DFD" w14:textId="77777777" w:rsidR="00195827" w:rsidRPr="00195827" w:rsidRDefault="00195827" w:rsidP="00195827">
      <w:pPr>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23F62484" w14:textId="77777777" w:rsidR="00195827" w:rsidRPr="00195827" w:rsidRDefault="00195827" w:rsidP="00195827">
      <w:pPr>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E398DF" w14:textId="77777777" w:rsidR="00195827" w:rsidRPr="00195827" w:rsidRDefault="00195827" w:rsidP="00195827">
      <w:pPr>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1A6C7057" w14:textId="77777777" w:rsidR="00195827" w:rsidRPr="00195827" w:rsidRDefault="00195827" w:rsidP="00195827">
      <w:pPr>
        <w:ind w:firstLine="709"/>
        <w:contextualSpacing/>
        <w:jc w:val="both"/>
        <w:rPr>
          <w:sz w:val="20"/>
          <w:szCs w:val="20"/>
        </w:rPr>
      </w:pPr>
      <w:r w:rsidRPr="00195827">
        <w:rPr>
          <w:sz w:val="20"/>
          <w:szCs w:val="20"/>
        </w:rPr>
        <w:lastRenderedPageBreak/>
        <w:t>д) заявитель не относится к кругу лиц, имеющих право на получение Услуги;</w:t>
      </w:r>
    </w:p>
    <w:p w14:paraId="4D1E7E77" w14:textId="77777777" w:rsidR="00195827" w:rsidRPr="00195827" w:rsidRDefault="00195827" w:rsidP="00195827">
      <w:pPr>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5E6724D" w14:textId="77777777" w:rsidR="00195827" w:rsidRPr="00195827" w:rsidRDefault="00195827" w:rsidP="00195827">
      <w:pPr>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14BBAA00" w14:textId="77777777" w:rsidR="00195827" w:rsidRPr="00195827" w:rsidRDefault="00195827" w:rsidP="00195827">
      <w:pPr>
        <w:ind w:firstLine="709"/>
        <w:contextualSpacing/>
        <w:jc w:val="both"/>
        <w:rPr>
          <w:sz w:val="20"/>
          <w:szCs w:val="20"/>
        </w:rPr>
      </w:pPr>
      <w:r w:rsidRPr="00195827">
        <w:rPr>
          <w:sz w:val="20"/>
          <w:szCs w:val="20"/>
        </w:rPr>
        <w:t>з) полномочия законного представителя заявителя не подтверждены.</w:t>
      </w:r>
    </w:p>
    <w:p w14:paraId="7E75740C" w14:textId="77777777" w:rsidR="00195827" w:rsidRPr="00195827" w:rsidRDefault="00195827" w:rsidP="00195827">
      <w:pPr>
        <w:ind w:firstLine="709"/>
        <w:contextualSpacing/>
        <w:jc w:val="both"/>
        <w:rPr>
          <w:sz w:val="20"/>
          <w:szCs w:val="20"/>
        </w:rPr>
      </w:pPr>
      <w:r w:rsidRPr="00195827">
        <w:rPr>
          <w:sz w:val="20"/>
          <w:szCs w:val="20"/>
        </w:rPr>
        <w:t>329.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AF1FD72" w14:textId="77777777" w:rsidR="00195827" w:rsidRPr="00195827" w:rsidRDefault="00195827" w:rsidP="00195827">
      <w:pPr>
        <w:ind w:firstLine="709"/>
        <w:contextualSpacing/>
        <w:jc w:val="both"/>
        <w:rPr>
          <w:sz w:val="20"/>
          <w:szCs w:val="20"/>
        </w:rPr>
      </w:pPr>
      <w:r w:rsidRPr="00195827">
        <w:rPr>
          <w:sz w:val="20"/>
          <w:szCs w:val="20"/>
        </w:rPr>
        <w:t>330.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3094FFD1"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5F26C313" w14:textId="77777777" w:rsidR="00195827" w:rsidRPr="00195827" w:rsidRDefault="00195827" w:rsidP="00195827">
      <w:pPr>
        <w:ind w:firstLine="709"/>
        <w:contextualSpacing/>
        <w:jc w:val="both"/>
        <w:rPr>
          <w:sz w:val="20"/>
          <w:szCs w:val="20"/>
        </w:rPr>
      </w:pPr>
      <w:r w:rsidRPr="00195827">
        <w:rPr>
          <w:sz w:val="20"/>
          <w:szCs w:val="20"/>
        </w:rPr>
        <w:t>б) посредством Единого портала – 1 рабочий день;</w:t>
      </w:r>
    </w:p>
    <w:p w14:paraId="6D169B0C" w14:textId="77777777" w:rsidR="00195827" w:rsidRPr="00195827" w:rsidRDefault="00195827" w:rsidP="00195827">
      <w:pPr>
        <w:ind w:firstLine="709"/>
        <w:contextualSpacing/>
        <w:jc w:val="both"/>
        <w:rPr>
          <w:sz w:val="20"/>
          <w:szCs w:val="20"/>
        </w:rPr>
      </w:pPr>
      <w:r w:rsidRPr="00195827">
        <w:rPr>
          <w:sz w:val="20"/>
          <w:szCs w:val="20"/>
        </w:rPr>
        <w:t>в) в МФЦ – 1 рабочий день.</w:t>
      </w:r>
    </w:p>
    <w:p w14:paraId="174711D3"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1C8385E0" w14:textId="77777777" w:rsidR="00195827" w:rsidRPr="00195827" w:rsidRDefault="00195827" w:rsidP="00195827">
      <w:pPr>
        <w:ind w:firstLine="709"/>
        <w:contextualSpacing/>
        <w:jc w:val="both"/>
        <w:rPr>
          <w:sz w:val="20"/>
          <w:szCs w:val="20"/>
        </w:rPr>
      </w:pPr>
      <w:r w:rsidRPr="00195827">
        <w:rPr>
          <w:sz w:val="20"/>
          <w:szCs w:val="20"/>
        </w:rPr>
        <w:t>331. Для получения Услуги необходимо направление следующих межведомственных информационных запросов:</w:t>
      </w:r>
    </w:p>
    <w:p w14:paraId="7CB39B04" w14:textId="77777777" w:rsidR="00195827" w:rsidRPr="00195827" w:rsidRDefault="00195827" w:rsidP="00195827">
      <w:pPr>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114EF4F2" w14:textId="77777777" w:rsidR="00195827" w:rsidRPr="00195827" w:rsidRDefault="00195827" w:rsidP="00195827">
      <w:pPr>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«Минтруд России».</w:t>
      </w:r>
    </w:p>
    <w:p w14:paraId="1D17B192"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 xml:space="preserve">Срок направления указанного информационного запроса составляет 3 рабочих дня с даты регистрации заявления. </w:t>
      </w:r>
    </w:p>
    <w:p w14:paraId="3103F6B9"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Срок получения ответа на указанный информационный запрос составляет не более 48 часов с момента направления межведомственного запроса.</w:t>
      </w:r>
    </w:p>
    <w:p w14:paraId="001CD208"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6CB22092" w14:textId="77777777" w:rsidR="00195827" w:rsidRPr="00195827" w:rsidRDefault="00195827" w:rsidP="00195827">
      <w:pPr>
        <w:ind w:firstLine="709"/>
        <w:contextualSpacing/>
        <w:jc w:val="both"/>
        <w:rPr>
          <w:sz w:val="20"/>
          <w:szCs w:val="20"/>
        </w:rPr>
      </w:pPr>
      <w:r w:rsidRPr="00195827">
        <w:rPr>
          <w:sz w:val="20"/>
          <w:szCs w:val="20"/>
        </w:rPr>
        <w:t xml:space="preserve">332. Образовательная организация отказывает заявителю в предоставлении Услуги при наличии следующих оснований: </w:t>
      </w:r>
    </w:p>
    <w:p w14:paraId="08986C91" w14:textId="77777777" w:rsidR="00195827" w:rsidRPr="00195827" w:rsidRDefault="00195827" w:rsidP="00195827">
      <w:pPr>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5A89AB59" w14:textId="77777777" w:rsidR="00195827" w:rsidRPr="00195827" w:rsidRDefault="00195827" w:rsidP="00195827">
      <w:pPr>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6E7F69C5" w14:textId="77777777" w:rsidR="00195827" w:rsidRPr="00195827" w:rsidRDefault="00195827" w:rsidP="00195827">
      <w:pPr>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29098EBF" w14:textId="77777777" w:rsidR="00195827" w:rsidRPr="00195827" w:rsidRDefault="00195827" w:rsidP="00195827">
      <w:pPr>
        <w:ind w:firstLine="709"/>
        <w:contextualSpacing/>
        <w:jc w:val="both"/>
        <w:rPr>
          <w:sz w:val="20"/>
          <w:szCs w:val="20"/>
        </w:rPr>
      </w:pPr>
      <w:r w:rsidRPr="00195827">
        <w:rPr>
          <w:sz w:val="20"/>
          <w:szCs w:val="20"/>
        </w:rPr>
        <w:t xml:space="preserve">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6EB609AE" w14:textId="77777777" w:rsidR="00195827" w:rsidRPr="00195827" w:rsidRDefault="00195827" w:rsidP="00195827">
      <w:pPr>
        <w:ind w:firstLine="709"/>
        <w:contextualSpacing/>
        <w:jc w:val="both"/>
        <w:rPr>
          <w:sz w:val="20"/>
          <w:szCs w:val="20"/>
        </w:rPr>
      </w:pPr>
      <w:r w:rsidRPr="00195827">
        <w:rPr>
          <w:sz w:val="20"/>
          <w:szCs w:val="20"/>
        </w:rPr>
        <w:t>333.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589E3F50"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49EFB781" w14:textId="77777777" w:rsidR="00195827" w:rsidRPr="00195827" w:rsidRDefault="00195827" w:rsidP="00195827">
      <w:pPr>
        <w:ind w:firstLine="709"/>
        <w:contextualSpacing/>
        <w:jc w:val="both"/>
        <w:rPr>
          <w:sz w:val="20"/>
          <w:szCs w:val="20"/>
        </w:rPr>
      </w:pPr>
      <w:r w:rsidRPr="00195827">
        <w:rPr>
          <w:sz w:val="20"/>
          <w:szCs w:val="20"/>
        </w:rPr>
        <w:t>334. Способы получения результата предоставления Услуги:</w:t>
      </w:r>
    </w:p>
    <w:p w14:paraId="0C5FA8BB" w14:textId="77777777" w:rsidR="00195827" w:rsidRPr="00195827" w:rsidRDefault="00195827" w:rsidP="00195827">
      <w:pPr>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4CD8D1BE" w14:textId="77777777" w:rsidR="00195827" w:rsidRPr="00195827" w:rsidRDefault="00195827" w:rsidP="00195827">
      <w:pPr>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34F34EA0" w14:textId="77777777" w:rsidR="00195827" w:rsidRPr="00195827" w:rsidRDefault="00195827" w:rsidP="00195827">
      <w:pPr>
        <w:ind w:firstLine="709"/>
        <w:contextualSpacing/>
        <w:jc w:val="both"/>
        <w:rPr>
          <w:sz w:val="20"/>
          <w:szCs w:val="20"/>
        </w:rPr>
      </w:pPr>
      <w:r w:rsidRPr="00195827">
        <w:rPr>
          <w:sz w:val="20"/>
          <w:szCs w:val="20"/>
        </w:rPr>
        <w:t>335. Предоставление результата Услуги осуществляется в срок, не превышающий 1 рабочего дня со дня принятия решения о предоставлении Услуги.</w:t>
      </w:r>
    </w:p>
    <w:p w14:paraId="751C197A" w14:textId="77777777" w:rsidR="00195827" w:rsidRPr="00195827" w:rsidRDefault="00195827" w:rsidP="00195827">
      <w:pPr>
        <w:ind w:firstLine="709"/>
        <w:contextualSpacing/>
        <w:jc w:val="both"/>
        <w:rPr>
          <w:sz w:val="20"/>
          <w:szCs w:val="20"/>
        </w:rPr>
      </w:pPr>
      <w:r w:rsidRPr="00195827">
        <w:rPr>
          <w:sz w:val="20"/>
          <w:szCs w:val="20"/>
        </w:rPr>
        <w:t>336.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20A56DA" w14:textId="77777777" w:rsidR="00195827" w:rsidRPr="00195827" w:rsidRDefault="00195827" w:rsidP="00195827">
      <w:pPr>
        <w:tabs>
          <w:tab w:val="left" w:pos="1276"/>
        </w:tabs>
        <w:ind w:left="709"/>
        <w:contextualSpacing/>
        <w:jc w:val="both"/>
        <w:rPr>
          <w:sz w:val="20"/>
          <w:szCs w:val="20"/>
        </w:rPr>
      </w:pPr>
    </w:p>
    <w:p w14:paraId="71B2DB02"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7588D88E" w14:textId="77777777" w:rsidR="00195827" w:rsidRPr="00195827" w:rsidRDefault="00195827" w:rsidP="00195827">
      <w:pPr>
        <w:keepNext/>
        <w:tabs>
          <w:tab w:val="left" w:pos="1276"/>
        </w:tabs>
        <w:contextualSpacing/>
        <w:jc w:val="both"/>
        <w:rPr>
          <w:sz w:val="20"/>
          <w:szCs w:val="20"/>
        </w:rPr>
      </w:pPr>
    </w:p>
    <w:p w14:paraId="1DE8B11B" w14:textId="77777777" w:rsidR="00195827" w:rsidRPr="00195827" w:rsidRDefault="00195827" w:rsidP="00195827">
      <w:pPr>
        <w:ind w:firstLine="709"/>
        <w:contextualSpacing/>
        <w:jc w:val="both"/>
        <w:rPr>
          <w:sz w:val="20"/>
          <w:szCs w:val="20"/>
        </w:rPr>
      </w:pPr>
      <w:r w:rsidRPr="00195827">
        <w:rPr>
          <w:sz w:val="20"/>
          <w:szCs w:val="20"/>
        </w:rPr>
        <w:t>337.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02DF137B" w14:textId="77777777" w:rsidR="00195827" w:rsidRPr="00195827" w:rsidRDefault="00195827" w:rsidP="00195827">
      <w:pPr>
        <w:ind w:firstLine="709"/>
        <w:contextualSpacing/>
        <w:jc w:val="both"/>
        <w:rPr>
          <w:sz w:val="20"/>
          <w:szCs w:val="20"/>
        </w:rPr>
      </w:pPr>
      <w:r w:rsidRPr="00195827">
        <w:rPr>
          <w:sz w:val="20"/>
          <w:szCs w:val="20"/>
        </w:rPr>
        <w:t>338. Результатом предоставления варианта Услуги являются:</w:t>
      </w:r>
    </w:p>
    <w:p w14:paraId="42FB11C7" w14:textId="77777777" w:rsidR="00195827" w:rsidRPr="00195827" w:rsidRDefault="00195827" w:rsidP="00195827">
      <w:pPr>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34E5CCB2" w14:textId="77777777" w:rsidR="00195827" w:rsidRPr="00195827" w:rsidRDefault="00195827" w:rsidP="00195827">
      <w:pPr>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6EEAAB7E" w14:textId="77777777" w:rsidR="00195827" w:rsidRPr="00195827" w:rsidRDefault="00195827" w:rsidP="00195827">
      <w:pPr>
        <w:tabs>
          <w:tab w:val="left" w:pos="1021"/>
        </w:tabs>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3BC1F104" w14:textId="77777777" w:rsidR="00195827" w:rsidRPr="00195827" w:rsidRDefault="00195827" w:rsidP="00195827">
      <w:pPr>
        <w:ind w:firstLine="709"/>
        <w:contextualSpacing/>
        <w:jc w:val="both"/>
        <w:rPr>
          <w:sz w:val="20"/>
          <w:szCs w:val="20"/>
        </w:rPr>
      </w:pPr>
      <w:r w:rsidRPr="00195827">
        <w:rPr>
          <w:sz w:val="20"/>
          <w:szCs w:val="20"/>
        </w:rPr>
        <w:t>Документ, содержащий решение о предоставлении Услуги, настоящим Административным регламентом не предусмотрен.</w:t>
      </w:r>
    </w:p>
    <w:p w14:paraId="1A480431" w14:textId="77777777" w:rsidR="00195827" w:rsidRPr="00195827" w:rsidRDefault="00195827" w:rsidP="00195827">
      <w:pPr>
        <w:ind w:firstLine="709"/>
        <w:contextualSpacing/>
        <w:jc w:val="both"/>
        <w:rPr>
          <w:sz w:val="20"/>
          <w:szCs w:val="20"/>
        </w:rPr>
      </w:pPr>
      <w:r w:rsidRPr="00195827">
        <w:rPr>
          <w:sz w:val="20"/>
          <w:szCs w:val="20"/>
        </w:rPr>
        <w:t>339. Административные процедуры, осуществляемые при предоставлении Услуги в соответствии с настоящим вариантом:</w:t>
      </w:r>
    </w:p>
    <w:p w14:paraId="57D58831" w14:textId="77777777" w:rsidR="00195827" w:rsidRPr="00195827" w:rsidRDefault="00195827" w:rsidP="00195827">
      <w:pPr>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35D6A913" w14:textId="77777777" w:rsidR="00195827" w:rsidRPr="00195827" w:rsidRDefault="00195827" w:rsidP="00195827">
      <w:pPr>
        <w:ind w:firstLine="709"/>
        <w:contextualSpacing/>
        <w:jc w:val="both"/>
        <w:rPr>
          <w:sz w:val="20"/>
          <w:szCs w:val="20"/>
        </w:rPr>
      </w:pPr>
      <w:r w:rsidRPr="00195827">
        <w:rPr>
          <w:sz w:val="20"/>
          <w:szCs w:val="20"/>
        </w:rPr>
        <w:t>б) межведомственное информационное взаимодействие;</w:t>
      </w:r>
    </w:p>
    <w:p w14:paraId="07211F9D" w14:textId="77777777" w:rsidR="00195827" w:rsidRPr="00195827" w:rsidRDefault="00195827" w:rsidP="00195827">
      <w:pPr>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1CC6781E" w14:textId="77777777" w:rsidR="00195827" w:rsidRPr="00195827" w:rsidRDefault="00195827" w:rsidP="00195827">
      <w:pPr>
        <w:ind w:firstLine="709"/>
        <w:contextualSpacing/>
        <w:jc w:val="both"/>
        <w:rPr>
          <w:sz w:val="20"/>
          <w:szCs w:val="20"/>
        </w:rPr>
      </w:pPr>
      <w:r w:rsidRPr="00195827">
        <w:rPr>
          <w:sz w:val="20"/>
          <w:szCs w:val="20"/>
        </w:rPr>
        <w:t xml:space="preserve">г) предоставление результата Услуги. </w:t>
      </w:r>
    </w:p>
    <w:p w14:paraId="04FAE594" w14:textId="77777777" w:rsidR="00195827" w:rsidRPr="00195827" w:rsidRDefault="00195827" w:rsidP="00195827">
      <w:pPr>
        <w:ind w:firstLine="709"/>
        <w:contextualSpacing/>
        <w:jc w:val="both"/>
        <w:rPr>
          <w:sz w:val="20"/>
          <w:szCs w:val="20"/>
        </w:rPr>
      </w:pPr>
      <w:r w:rsidRPr="00195827">
        <w:rPr>
          <w:sz w:val="20"/>
          <w:szCs w:val="20"/>
        </w:rPr>
        <w:t>340.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2846079A"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219E7890" w14:textId="77777777" w:rsidR="00195827" w:rsidRPr="00195827" w:rsidRDefault="00195827" w:rsidP="00195827">
      <w:pPr>
        <w:tabs>
          <w:tab w:val="left" w:pos="1021"/>
        </w:tabs>
        <w:ind w:firstLine="709"/>
        <w:contextualSpacing/>
        <w:jc w:val="both"/>
        <w:rPr>
          <w:sz w:val="20"/>
          <w:szCs w:val="20"/>
        </w:rPr>
      </w:pPr>
      <w:r w:rsidRPr="00195827">
        <w:rPr>
          <w:sz w:val="20"/>
          <w:szCs w:val="20"/>
        </w:rPr>
        <w:t>341.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5783E914" w14:textId="77777777" w:rsidR="00195827" w:rsidRPr="00195827" w:rsidRDefault="00195827" w:rsidP="00195827">
      <w:pPr>
        <w:tabs>
          <w:tab w:val="left" w:pos="1021"/>
        </w:tabs>
        <w:ind w:firstLine="709"/>
        <w:contextualSpacing/>
        <w:jc w:val="both"/>
        <w:rPr>
          <w:sz w:val="20"/>
          <w:szCs w:val="20"/>
        </w:rPr>
      </w:pPr>
      <w:r w:rsidRPr="00195827">
        <w:rPr>
          <w:sz w:val="20"/>
          <w:szCs w:val="20"/>
        </w:rPr>
        <w:t>342.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A918A04"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3C68AEEB" w14:textId="77777777" w:rsidR="00195827" w:rsidRPr="00195827" w:rsidRDefault="00195827" w:rsidP="00195827">
      <w:pPr>
        <w:tabs>
          <w:tab w:val="left" w:pos="1021"/>
        </w:tabs>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70B43C4" w14:textId="77777777" w:rsidR="00195827" w:rsidRPr="00195827" w:rsidRDefault="00195827" w:rsidP="00195827">
      <w:pPr>
        <w:tabs>
          <w:tab w:val="left" w:pos="1021"/>
        </w:tabs>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26337A3D" w14:textId="77777777" w:rsidR="00195827" w:rsidRPr="00195827" w:rsidRDefault="00195827" w:rsidP="00195827">
      <w:pPr>
        <w:tabs>
          <w:tab w:val="left" w:pos="1021"/>
        </w:tabs>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FE54D4E"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w:t>
      </w:r>
      <w:r w:rsidRPr="00195827">
        <w:rPr>
          <w:sz w:val="20"/>
          <w:szCs w:val="20"/>
        </w:rPr>
        <w:lastRenderedPageBreak/>
        <w:t>государственной информационной системы «Единый портал государственных и муниципальных услуг (функций)»: электронный документ);</w:t>
      </w:r>
    </w:p>
    <w:p w14:paraId="3AD36654"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документы, подтверждающие наличие несовершеннолетних детей, – документ, подтверждающий факт государственной регистрации рождения, выданный компетентным органом иностранного государства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случаях, когда документ составлен на иностранном языке, к нему прилагается нотариально заверенный перевод на русский язык);</w:t>
      </w:r>
    </w:p>
    <w:p w14:paraId="5B0978CF" w14:textId="77777777" w:rsidR="00195827" w:rsidRPr="00195827" w:rsidRDefault="00195827" w:rsidP="00195827">
      <w:pPr>
        <w:tabs>
          <w:tab w:val="left" w:pos="1021"/>
        </w:tabs>
        <w:ind w:firstLine="709"/>
        <w:contextualSpacing/>
        <w:jc w:val="both"/>
        <w:rPr>
          <w:sz w:val="20"/>
          <w:szCs w:val="20"/>
        </w:rPr>
      </w:pPr>
      <w:r w:rsidRPr="00195827">
        <w:rPr>
          <w:sz w:val="20"/>
          <w:szCs w:val="20"/>
        </w:rPr>
        <w:t>г)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156C844E" w14:textId="77777777" w:rsidR="00195827" w:rsidRPr="00195827" w:rsidRDefault="00195827" w:rsidP="00195827">
      <w:pPr>
        <w:tabs>
          <w:tab w:val="left" w:pos="1021"/>
        </w:tabs>
        <w:ind w:firstLine="709"/>
        <w:contextualSpacing/>
        <w:jc w:val="both"/>
        <w:rPr>
          <w:sz w:val="20"/>
          <w:szCs w:val="20"/>
        </w:rPr>
      </w:pPr>
      <w:r w:rsidRPr="00195827">
        <w:rPr>
          <w:sz w:val="20"/>
          <w:szCs w:val="20"/>
        </w:rPr>
        <w:t>д) документы, подтверждающие сведения о ребенке, – медицинское заключение о принадлежности несовершеннолетнего к медицинской группе для занятий физической культурой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F1C5569" w14:textId="77777777" w:rsidR="00195827" w:rsidRPr="00195827" w:rsidRDefault="00195827" w:rsidP="00195827">
      <w:pPr>
        <w:tabs>
          <w:tab w:val="left" w:pos="1021"/>
        </w:tabs>
        <w:ind w:firstLine="709"/>
        <w:contextualSpacing/>
        <w:jc w:val="both"/>
        <w:rPr>
          <w:sz w:val="20"/>
          <w:szCs w:val="20"/>
        </w:rPr>
      </w:pPr>
      <w:r w:rsidRPr="00195827">
        <w:rPr>
          <w:sz w:val="20"/>
          <w:szCs w:val="20"/>
        </w:rPr>
        <w:t>343.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7D059C5F"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5B4CD2D5"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б) документ, подтверждающий полномочия представителя заявителя, – акт органа опеки и попечительства о назначении опекуна (попечителя)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2D412BFE"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344. Способами установления личности (идентификации) заявителя при взаимодействии с заявителями являются: </w:t>
      </w:r>
    </w:p>
    <w:p w14:paraId="3841775B"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428CADDB"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29F6958F" w14:textId="77777777" w:rsidR="00195827" w:rsidRPr="00195827" w:rsidRDefault="00195827" w:rsidP="00195827">
      <w:pPr>
        <w:tabs>
          <w:tab w:val="left" w:pos="1021"/>
        </w:tabs>
        <w:ind w:firstLine="709"/>
        <w:contextualSpacing/>
        <w:jc w:val="both"/>
        <w:rPr>
          <w:sz w:val="20"/>
          <w:szCs w:val="20"/>
        </w:rPr>
      </w:pPr>
      <w:r w:rsidRPr="00195827">
        <w:rPr>
          <w:sz w:val="20"/>
          <w:szCs w:val="20"/>
        </w:rPr>
        <w:t>в) в МФЦ – документ, удостоверяющий личность.</w:t>
      </w:r>
    </w:p>
    <w:p w14:paraId="73D4511C" w14:textId="77777777" w:rsidR="00195827" w:rsidRPr="00195827" w:rsidRDefault="00195827" w:rsidP="00195827">
      <w:pPr>
        <w:tabs>
          <w:tab w:val="left" w:pos="1021"/>
        </w:tabs>
        <w:ind w:firstLine="709"/>
        <w:contextualSpacing/>
        <w:jc w:val="both"/>
        <w:rPr>
          <w:sz w:val="20"/>
          <w:szCs w:val="20"/>
        </w:rPr>
      </w:pPr>
      <w:r w:rsidRPr="00195827">
        <w:rPr>
          <w:sz w:val="20"/>
          <w:szCs w:val="20"/>
        </w:rPr>
        <w:t>345. Орган местного самоуправления отказывает заявителю в приеме заявления и документов при наличии следующих оснований:</w:t>
      </w:r>
    </w:p>
    <w:p w14:paraId="333887EC" w14:textId="77777777" w:rsidR="00195827" w:rsidRPr="00195827" w:rsidRDefault="00195827" w:rsidP="00195827">
      <w:pPr>
        <w:tabs>
          <w:tab w:val="left" w:pos="1021"/>
        </w:tabs>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AC3402E"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4F81D736"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2A1CCA" w14:textId="77777777" w:rsidR="00195827" w:rsidRPr="00195827" w:rsidRDefault="00195827" w:rsidP="00195827">
      <w:pPr>
        <w:tabs>
          <w:tab w:val="left" w:pos="1021"/>
        </w:tabs>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419F59FC" w14:textId="77777777" w:rsidR="00195827" w:rsidRPr="00195827" w:rsidRDefault="00195827" w:rsidP="00195827">
      <w:pPr>
        <w:tabs>
          <w:tab w:val="left" w:pos="1021"/>
        </w:tabs>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194BE1E8" w14:textId="77777777" w:rsidR="00195827" w:rsidRPr="00195827" w:rsidRDefault="00195827" w:rsidP="00195827">
      <w:pPr>
        <w:tabs>
          <w:tab w:val="left" w:pos="1021"/>
        </w:tabs>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F262E17" w14:textId="77777777" w:rsidR="00195827" w:rsidRPr="00195827" w:rsidRDefault="00195827" w:rsidP="00195827">
      <w:pPr>
        <w:tabs>
          <w:tab w:val="left" w:pos="1021"/>
        </w:tabs>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46C2F3A9" w14:textId="77777777" w:rsidR="00195827" w:rsidRPr="00195827" w:rsidRDefault="00195827" w:rsidP="00195827">
      <w:pPr>
        <w:tabs>
          <w:tab w:val="left" w:pos="1021"/>
        </w:tabs>
        <w:ind w:firstLine="709"/>
        <w:contextualSpacing/>
        <w:jc w:val="both"/>
        <w:rPr>
          <w:sz w:val="20"/>
          <w:szCs w:val="20"/>
        </w:rPr>
      </w:pPr>
      <w:r w:rsidRPr="00195827">
        <w:rPr>
          <w:sz w:val="20"/>
          <w:szCs w:val="20"/>
        </w:rPr>
        <w:t>з) полномочия законного представителя заявителя не подтверждены.</w:t>
      </w:r>
    </w:p>
    <w:p w14:paraId="400A62ED" w14:textId="77777777" w:rsidR="00195827" w:rsidRPr="00195827" w:rsidRDefault="00195827" w:rsidP="00195827">
      <w:pPr>
        <w:tabs>
          <w:tab w:val="left" w:pos="1021"/>
        </w:tabs>
        <w:ind w:firstLine="709"/>
        <w:contextualSpacing/>
        <w:jc w:val="both"/>
        <w:rPr>
          <w:sz w:val="20"/>
          <w:szCs w:val="20"/>
        </w:rPr>
      </w:pPr>
      <w:r w:rsidRPr="00195827">
        <w:rPr>
          <w:sz w:val="20"/>
          <w:szCs w:val="20"/>
        </w:rPr>
        <w:t>346.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981F157" w14:textId="77777777" w:rsidR="00195827" w:rsidRPr="00195827" w:rsidRDefault="00195827" w:rsidP="00195827">
      <w:pPr>
        <w:tabs>
          <w:tab w:val="left" w:pos="1021"/>
        </w:tabs>
        <w:ind w:firstLine="709"/>
        <w:contextualSpacing/>
        <w:jc w:val="both"/>
        <w:rPr>
          <w:sz w:val="20"/>
          <w:szCs w:val="20"/>
        </w:rPr>
      </w:pPr>
      <w:r w:rsidRPr="00195827">
        <w:rPr>
          <w:sz w:val="20"/>
          <w:szCs w:val="20"/>
        </w:rPr>
        <w:t>347.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39148F3E"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64C801EE" w14:textId="77777777" w:rsidR="00195827" w:rsidRPr="00195827" w:rsidRDefault="00195827" w:rsidP="00195827">
      <w:pPr>
        <w:tabs>
          <w:tab w:val="left" w:pos="1021"/>
        </w:tabs>
        <w:ind w:firstLine="709"/>
        <w:contextualSpacing/>
        <w:jc w:val="both"/>
        <w:rPr>
          <w:sz w:val="20"/>
          <w:szCs w:val="20"/>
        </w:rPr>
      </w:pPr>
      <w:r w:rsidRPr="00195827">
        <w:rPr>
          <w:sz w:val="20"/>
          <w:szCs w:val="20"/>
        </w:rPr>
        <w:lastRenderedPageBreak/>
        <w:t>б) посредством Единого портала – 1 рабочий день;</w:t>
      </w:r>
    </w:p>
    <w:p w14:paraId="67FF0171" w14:textId="77777777" w:rsidR="00195827" w:rsidRPr="00195827" w:rsidRDefault="00195827" w:rsidP="00195827">
      <w:pPr>
        <w:tabs>
          <w:tab w:val="left" w:pos="1021"/>
        </w:tabs>
        <w:ind w:firstLine="709"/>
        <w:contextualSpacing/>
        <w:jc w:val="both"/>
        <w:rPr>
          <w:sz w:val="20"/>
          <w:szCs w:val="20"/>
        </w:rPr>
      </w:pPr>
      <w:r w:rsidRPr="00195827">
        <w:rPr>
          <w:sz w:val="20"/>
          <w:szCs w:val="20"/>
        </w:rPr>
        <w:t>в) в МФЦ – 1 рабочий день.</w:t>
      </w:r>
    </w:p>
    <w:p w14:paraId="3CE7412A"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0EBBBE6E" w14:textId="77777777" w:rsidR="00195827" w:rsidRPr="00195827" w:rsidRDefault="00195827" w:rsidP="00195827">
      <w:pPr>
        <w:tabs>
          <w:tab w:val="left" w:pos="1021"/>
        </w:tabs>
        <w:ind w:firstLine="709"/>
        <w:contextualSpacing/>
        <w:jc w:val="both"/>
        <w:rPr>
          <w:sz w:val="20"/>
          <w:szCs w:val="20"/>
        </w:rPr>
      </w:pPr>
      <w:r w:rsidRPr="00195827">
        <w:rPr>
          <w:sz w:val="20"/>
          <w:szCs w:val="20"/>
        </w:rPr>
        <w:t>348. Для получения Услуги необходимо направление следующих межведомственных информационных запросов:</w:t>
      </w:r>
    </w:p>
    <w:p w14:paraId="53853117"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37B922DC"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«Минтруд России».</w:t>
      </w:r>
    </w:p>
    <w:p w14:paraId="547B3427"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 xml:space="preserve">Срок направления указанного информационного запроса составляет 3 рабочих дня с даты регистрации заявления. </w:t>
      </w:r>
    </w:p>
    <w:p w14:paraId="158C9B08"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Срок получения ответа на указанный информационный запрос составляет не более 48 часов с момента направления межведомственного запроса.</w:t>
      </w:r>
    </w:p>
    <w:p w14:paraId="4E2433BC"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5DE1851E"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349. Образовательная организация отказывает заявителю в предоставлении Услуги при наличии следующих оснований: </w:t>
      </w:r>
    </w:p>
    <w:p w14:paraId="2FBCB73A" w14:textId="77777777" w:rsidR="00195827" w:rsidRPr="00195827" w:rsidRDefault="00195827" w:rsidP="00195827">
      <w:pPr>
        <w:tabs>
          <w:tab w:val="left" w:pos="1021"/>
        </w:tabs>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75CDF20D" w14:textId="77777777" w:rsidR="00195827" w:rsidRPr="00195827" w:rsidRDefault="00195827" w:rsidP="00195827">
      <w:pPr>
        <w:tabs>
          <w:tab w:val="left" w:pos="1021"/>
        </w:tabs>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78CBCF96"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3DE798DD" w14:textId="77777777" w:rsidR="00195827" w:rsidRPr="00195827" w:rsidRDefault="00195827" w:rsidP="00195827">
      <w:pPr>
        <w:tabs>
          <w:tab w:val="left" w:pos="1021"/>
        </w:tabs>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78E03B5C" w14:textId="77777777" w:rsidR="00195827" w:rsidRPr="00195827" w:rsidRDefault="00195827" w:rsidP="00195827">
      <w:pPr>
        <w:tabs>
          <w:tab w:val="left" w:pos="1021"/>
        </w:tabs>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4D5239E6" w14:textId="77777777" w:rsidR="00195827" w:rsidRPr="00195827" w:rsidRDefault="00195827" w:rsidP="00195827">
      <w:pPr>
        <w:tabs>
          <w:tab w:val="left" w:pos="1021"/>
        </w:tabs>
        <w:ind w:firstLine="709"/>
        <w:contextualSpacing/>
        <w:jc w:val="both"/>
        <w:rPr>
          <w:sz w:val="20"/>
          <w:szCs w:val="20"/>
        </w:rPr>
      </w:pPr>
      <w:r w:rsidRPr="00195827">
        <w:rPr>
          <w:sz w:val="20"/>
          <w:szCs w:val="20"/>
        </w:rPr>
        <w:t>е) несоответствие категории Заявителя установленному кругу лиц;</w:t>
      </w:r>
    </w:p>
    <w:p w14:paraId="66840199"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ж) наличие медицинских противопоказаний для освоения программ по отдельным видам искусства, физической культуры и спорта. </w:t>
      </w:r>
    </w:p>
    <w:p w14:paraId="713E2AA3" w14:textId="77777777" w:rsidR="00195827" w:rsidRPr="00195827" w:rsidRDefault="00195827" w:rsidP="00195827">
      <w:pPr>
        <w:tabs>
          <w:tab w:val="left" w:pos="1021"/>
        </w:tabs>
        <w:ind w:firstLine="709"/>
        <w:contextualSpacing/>
        <w:jc w:val="both"/>
        <w:rPr>
          <w:sz w:val="20"/>
          <w:szCs w:val="20"/>
        </w:rPr>
      </w:pPr>
      <w:r w:rsidRPr="00195827">
        <w:rPr>
          <w:sz w:val="20"/>
          <w:szCs w:val="20"/>
        </w:rPr>
        <w:t>350.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78F6AA2B"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29EB36AC" w14:textId="77777777" w:rsidR="00195827" w:rsidRPr="00195827" w:rsidRDefault="00195827" w:rsidP="00195827">
      <w:pPr>
        <w:tabs>
          <w:tab w:val="left" w:pos="1021"/>
        </w:tabs>
        <w:ind w:firstLine="709"/>
        <w:contextualSpacing/>
        <w:jc w:val="both"/>
        <w:rPr>
          <w:sz w:val="20"/>
          <w:szCs w:val="20"/>
        </w:rPr>
      </w:pPr>
      <w:r w:rsidRPr="00195827">
        <w:rPr>
          <w:sz w:val="20"/>
          <w:szCs w:val="20"/>
        </w:rPr>
        <w:t>351. Способы получения результата предоставления Услуги:</w:t>
      </w:r>
    </w:p>
    <w:p w14:paraId="3F9D327C"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0CA69C43"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6EC56851" w14:textId="77777777" w:rsidR="00195827" w:rsidRPr="00195827" w:rsidRDefault="00195827" w:rsidP="00195827">
      <w:pPr>
        <w:tabs>
          <w:tab w:val="left" w:pos="1021"/>
        </w:tabs>
        <w:ind w:firstLine="709"/>
        <w:contextualSpacing/>
        <w:jc w:val="both"/>
        <w:rPr>
          <w:sz w:val="20"/>
          <w:szCs w:val="20"/>
        </w:rPr>
      </w:pPr>
      <w:r w:rsidRPr="00195827">
        <w:rPr>
          <w:sz w:val="20"/>
          <w:szCs w:val="20"/>
        </w:rPr>
        <w:t>352. Предоставление результата Услуги осуществляется в срок, не превышающий 1 рабочего дня со дня принятия решения о предоставлении Услуги.</w:t>
      </w:r>
    </w:p>
    <w:p w14:paraId="263FCB30" w14:textId="77777777" w:rsidR="00195827" w:rsidRPr="00195827" w:rsidRDefault="00195827" w:rsidP="00195827">
      <w:pPr>
        <w:tabs>
          <w:tab w:val="left" w:pos="1021"/>
        </w:tabs>
        <w:ind w:firstLine="709"/>
        <w:contextualSpacing/>
        <w:jc w:val="both"/>
        <w:rPr>
          <w:sz w:val="20"/>
          <w:szCs w:val="20"/>
        </w:rPr>
      </w:pPr>
      <w:r w:rsidRPr="00195827">
        <w:rPr>
          <w:sz w:val="20"/>
          <w:szCs w:val="20"/>
        </w:rPr>
        <w:t>353.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862A94E" w14:textId="77777777" w:rsidR="00195827" w:rsidRPr="00195827" w:rsidRDefault="00195827" w:rsidP="00195827">
      <w:pPr>
        <w:tabs>
          <w:tab w:val="left" w:pos="1276"/>
        </w:tabs>
        <w:ind w:left="709"/>
        <w:contextualSpacing/>
        <w:jc w:val="both"/>
        <w:rPr>
          <w:sz w:val="20"/>
          <w:szCs w:val="20"/>
        </w:rPr>
      </w:pPr>
    </w:p>
    <w:p w14:paraId="7C06105D" w14:textId="77777777" w:rsidR="00195827" w:rsidRPr="00195827" w:rsidRDefault="00195827" w:rsidP="00195827">
      <w:pPr>
        <w:pStyle w:val="af7"/>
        <w:keepNext/>
        <w:numPr>
          <w:ilvl w:val="0"/>
          <w:numId w:val="38"/>
        </w:numPr>
        <w:spacing w:after="0" w:line="240" w:lineRule="auto"/>
        <w:ind w:hanging="357"/>
        <w:jc w:val="center"/>
        <w:outlineLvl w:val="1"/>
        <w:rPr>
          <w:rFonts w:ascii="Times New Roman" w:hAnsi="Times New Roman" w:cs="Times New Roman"/>
          <w:b/>
          <w:bCs/>
          <w:sz w:val="20"/>
          <w:szCs w:val="20"/>
          <w:lang w:eastAsia="ru-RU"/>
        </w:rPr>
      </w:pPr>
    </w:p>
    <w:p w14:paraId="0FAEC9E2" w14:textId="77777777" w:rsidR="00195827" w:rsidRPr="00195827" w:rsidRDefault="00195827" w:rsidP="00195827">
      <w:pPr>
        <w:keepNext/>
        <w:tabs>
          <w:tab w:val="left" w:pos="1276"/>
        </w:tabs>
        <w:contextualSpacing/>
        <w:jc w:val="both"/>
        <w:rPr>
          <w:sz w:val="20"/>
          <w:szCs w:val="20"/>
        </w:rPr>
      </w:pPr>
    </w:p>
    <w:p w14:paraId="3F838D96" w14:textId="77777777" w:rsidR="00195827" w:rsidRPr="00195827" w:rsidRDefault="00195827" w:rsidP="00195827">
      <w:pPr>
        <w:tabs>
          <w:tab w:val="left" w:pos="1021"/>
        </w:tabs>
        <w:ind w:firstLine="709"/>
        <w:contextualSpacing/>
        <w:jc w:val="both"/>
        <w:rPr>
          <w:sz w:val="20"/>
          <w:szCs w:val="20"/>
        </w:rPr>
      </w:pPr>
      <w:r w:rsidRPr="00195827">
        <w:rPr>
          <w:sz w:val="20"/>
          <w:szCs w:val="20"/>
        </w:rPr>
        <w:t>354.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14:paraId="34DB8CF5" w14:textId="77777777" w:rsidR="00195827" w:rsidRPr="00195827" w:rsidRDefault="00195827" w:rsidP="00195827">
      <w:pPr>
        <w:tabs>
          <w:tab w:val="left" w:pos="1021"/>
        </w:tabs>
        <w:ind w:firstLine="709"/>
        <w:contextualSpacing/>
        <w:jc w:val="both"/>
        <w:rPr>
          <w:sz w:val="20"/>
          <w:szCs w:val="20"/>
        </w:rPr>
      </w:pPr>
      <w:r w:rsidRPr="00195827">
        <w:rPr>
          <w:sz w:val="20"/>
          <w:szCs w:val="20"/>
        </w:rPr>
        <w:t>355. Результатом предоставления варианта Услуги являются:</w:t>
      </w:r>
    </w:p>
    <w:p w14:paraId="65BB6832" w14:textId="77777777" w:rsidR="00195827" w:rsidRPr="00195827" w:rsidRDefault="00195827" w:rsidP="00195827">
      <w:pPr>
        <w:tabs>
          <w:tab w:val="left" w:pos="1021"/>
        </w:tabs>
        <w:ind w:firstLine="709"/>
        <w:contextualSpacing/>
        <w:jc w:val="both"/>
        <w:rPr>
          <w:sz w:val="20"/>
          <w:szCs w:val="20"/>
        </w:rPr>
      </w:pPr>
      <w:r w:rsidRPr="00195827">
        <w:rPr>
          <w:sz w:val="20"/>
          <w:szCs w:val="20"/>
        </w:rPr>
        <w:t>а) решение о предоставлении Услуги (документ на бумажном носителе или в форме электронного документа);</w:t>
      </w:r>
    </w:p>
    <w:p w14:paraId="61993428" w14:textId="77777777" w:rsidR="00195827" w:rsidRPr="00195827" w:rsidRDefault="00195827" w:rsidP="00195827">
      <w:pPr>
        <w:tabs>
          <w:tab w:val="left" w:pos="1021"/>
        </w:tabs>
        <w:ind w:firstLine="709"/>
        <w:contextualSpacing/>
        <w:jc w:val="both"/>
        <w:rPr>
          <w:sz w:val="20"/>
          <w:szCs w:val="20"/>
        </w:rPr>
      </w:pPr>
      <w:r w:rsidRPr="00195827">
        <w:rPr>
          <w:sz w:val="20"/>
          <w:szCs w:val="20"/>
        </w:rPr>
        <w:t>б) уведомление об отказе в предоставлении Услуги (документ на бумажном носителе или в форме электронного документа).</w:t>
      </w:r>
    </w:p>
    <w:p w14:paraId="4D72D53F" w14:textId="77777777" w:rsidR="00195827" w:rsidRPr="00195827" w:rsidRDefault="00195827" w:rsidP="00195827">
      <w:pPr>
        <w:tabs>
          <w:tab w:val="left" w:pos="1021"/>
        </w:tabs>
        <w:ind w:firstLine="709"/>
        <w:contextualSpacing/>
        <w:jc w:val="both"/>
        <w:rPr>
          <w:sz w:val="20"/>
          <w:szCs w:val="20"/>
        </w:rPr>
      </w:pPr>
      <w:r w:rsidRPr="00195827">
        <w:rPr>
          <w:sz w:val="20"/>
          <w:szCs w:val="20"/>
        </w:rPr>
        <w:t>Формирование реестровой записи в качестве результата предоставления Услуги не предусмотрено.</w:t>
      </w:r>
    </w:p>
    <w:p w14:paraId="496BAF3F" w14:textId="77777777" w:rsidR="00195827" w:rsidRPr="00195827" w:rsidRDefault="00195827" w:rsidP="00195827">
      <w:pPr>
        <w:tabs>
          <w:tab w:val="left" w:pos="1021"/>
        </w:tabs>
        <w:ind w:firstLine="709"/>
        <w:contextualSpacing/>
        <w:jc w:val="both"/>
        <w:rPr>
          <w:sz w:val="20"/>
          <w:szCs w:val="20"/>
        </w:rPr>
      </w:pPr>
      <w:r w:rsidRPr="00195827">
        <w:rPr>
          <w:sz w:val="20"/>
          <w:szCs w:val="20"/>
        </w:rPr>
        <w:lastRenderedPageBreak/>
        <w:t>Документ, содержащий решение о предоставлении Услуги, настоящим Административным регламентом не предусмотрен.</w:t>
      </w:r>
    </w:p>
    <w:p w14:paraId="432EEA2A" w14:textId="77777777" w:rsidR="00195827" w:rsidRPr="00195827" w:rsidRDefault="00195827" w:rsidP="00195827">
      <w:pPr>
        <w:tabs>
          <w:tab w:val="left" w:pos="1021"/>
        </w:tabs>
        <w:ind w:firstLine="709"/>
        <w:contextualSpacing/>
        <w:jc w:val="both"/>
        <w:rPr>
          <w:sz w:val="20"/>
          <w:szCs w:val="20"/>
        </w:rPr>
      </w:pPr>
      <w:r w:rsidRPr="00195827">
        <w:rPr>
          <w:sz w:val="20"/>
          <w:szCs w:val="20"/>
        </w:rPr>
        <w:t>356. Административные процедуры, осуществляемые при предоставлении Услуги в соответствии с настоящим вариантом:</w:t>
      </w:r>
    </w:p>
    <w:p w14:paraId="79DA24C5"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прием заявления и документов и (или) информации, необходимых для предоставления Услуги;</w:t>
      </w:r>
    </w:p>
    <w:p w14:paraId="40C19FC3" w14:textId="77777777" w:rsidR="00195827" w:rsidRPr="00195827" w:rsidRDefault="00195827" w:rsidP="00195827">
      <w:pPr>
        <w:tabs>
          <w:tab w:val="left" w:pos="1021"/>
        </w:tabs>
        <w:ind w:firstLine="709"/>
        <w:contextualSpacing/>
        <w:jc w:val="both"/>
        <w:rPr>
          <w:sz w:val="20"/>
          <w:szCs w:val="20"/>
        </w:rPr>
      </w:pPr>
      <w:r w:rsidRPr="00195827">
        <w:rPr>
          <w:sz w:val="20"/>
          <w:szCs w:val="20"/>
        </w:rPr>
        <w:t>б) межведомственное информационное взаимодействие;</w:t>
      </w:r>
    </w:p>
    <w:p w14:paraId="5F1AE1F7" w14:textId="77777777" w:rsidR="00195827" w:rsidRPr="00195827" w:rsidRDefault="00195827" w:rsidP="00195827">
      <w:pPr>
        <w:tabs>
          <w:tab w:val="left" w:pos="1021"/>
        </w:tabs>
        <w:ind w:firstLine="709"/>
        <w:contextualSpacing/>
        <w:jc w:val="both"/>
        <w:rPr>
          <w:sz w:val="20"/>
          <w:szCs w:val="20"/>
        </w:rPr>
      </w:pPr>
      <w:r w:rsidRPr="00195827">
        <w:rPr>
          <w:sz w:val="20"/>
          <w:szCs w:val="20"/>
        </w:rPr>
        <w:t>в) принятие решения о предоставлении (об отказе в предоставлении) Услуги;</w:t>
      </w:r>
    </w:p>
    <w:p w14:paraId="255BB0AD"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г) предоставление результата Услуги. </w:t>
      </w:r>
    </w:p>
    <w:p w14:paraId="49959E8F" w14:textId="77777777" w:rsidR="00195827" w:rsidRPr="00195827" w:rsidRDefault="00195827" w:rsidP="00195827">
      <w:pPr>
        <w:tabs>
          <w:tab w:val="left" w:pos="1021"/>
        </w:tabs>
        <w:ind w:firstLine="709"/>
        <w:contextualSpacing/>
        <w:jc w:val="both"/>
        <w:rPr>
          <w:sz w:val="20"/>
          <w:szCs w:val="20"/>
        </w:rPr>
      </w:pPr>
      <w:r w:rsidRPr="00195827">
        <w:rPr>
          <w:sz w:val="20"/>
          <w:szCs w:val="20"/>
        </w:rPr>
        <w:t>357.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0BF0B941" w14:textId="77777777" w:rsidR="00195827" w:rsidRPr="00195827" w:rsidRDefault="00195827" w:rsidP="00195827">
      <w:pPr>
        <w:keepNext/>
        <w:keepLines/>
        <w:jc w:val="center"/>
        <w:outlineLvl w:val="2"/>
        <w:rPr>
          <w:b/>
          <w:bCs/>
          <w:sz w:val="20"/>
          <w:szCs w:val="20"/>
        </w:rPr>
      </w:pPr>
      <w:r w:rsidRPr="00195827">
        <w:rPr>
          <w:b/>
          <w:sz w:val="20"/>
          <w:szCs w:val="20"/>
        </w:rPr>
        <w:t>Прием заявления и документов и (или) информации, необходимых для предоставления Услуги</w:t>
      </w:r>
    </w:p>
    <w:p w14:paraId="2CFFBC45" w14:textId="77777777" w:rsidR="00195827" w:rsidRPr="00195827" w:rsidRDefault="00195827" w:rsidP="00195827">
      <w:pPr>
        <w:tabs>
          <w:tab w:val="left" w:pos="1021"/>
        </w:tabs>
        <w:ind w:firstLine="709"/>
        <w:contextualSpacing/>
        <w:jc w:val="both"/>
        <w:rPr>
          <w:sz w:val="20"/>
          <w:szCs w:val="20"/>
        </w:rPr>
      </w:pPr>
      <w:r w:rsidRPr="00195827">
        <w:rPr>
          <w:sz w:val="20"/>
          <w:szCs w:val="20"/>
        </w:rPr>
        <w:t>358.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при личном обращении в образовательную организацию, в МФЦ.</w:t>
      </w:r>
    </w:p>
    <w:p w14:paraId="69E66BBF" w14:textId="77777777" w:rsidR="00195827" w:rsidRPr="00195827" w:rsidRDefault="00195827" w:rsidP="00195827">
      <w:pPr>
        <w:tabs>
          <w:tab w:val="left" w:pos="1021"/>
        </w:tabs>
        <w:ind w:firstLine="709"/>
        <w:contextualSpacing/>
        <w:jc w:val="both"/>
        <w:rPr>
          <w:sz w:val="20"/>
          <w:szCs w:val="20"/>
        </w:rPr>
      </w:pPr>
      <w:r w:rsidRPr="00195827">
        <w:rPr>
          <w:sz w:val="20"/>
          <w:szCs w:val="20"/>
        </w:rPr>
        <w:t>359.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7C05F92"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удостоверяющие личность заявителя (один из документов по выбору заявителя):</w:t>
      </w:r>
    </w:p>
    <w:p w14:paraId="3A1F2E12" w14:textId="77777777" w:rsidR="00195827" w:rsidRPr="00195827" w:rsidRDefault="00195827" w:rsidP="00195827">
      <w:pPr>
        <w:tabs>
          <w:tab w:val="left" w:pos="1021"/>
        </w:tabs>
        <w:ind w:firstLine="709"/>
        <w:contextualSpacing/>
        <w:jc w:val="both"/>
        <w:rPr>
          <w:sz w:val="20"/>
          <w:szCs w:val="20"/>
        </w:rPr>
      </w:pPr>
      <w:r w:rsidRPr="00195827">
        <w:rPr>
          <w:sz w:val="20"/>
          <w:szCs w:val="20"/>
        </w:rPr>
        <w:t>- паспорт гражданина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9372DB2" w14:textId="77777777" w:rsidR="00195827" w:rsidRPr="00195827" w:rsidRDefault="00195827" w:rsidP="00195827">
      <w:pPr>
        <w:tabs>
          <w:tab w:val="left" w:pos="1021"/>
        </w:tabs>
        <w:ind w:firstLine="709"/>
        <w:contextualSpacing/>
        <w:jc w:val="both"/>
        <w:rPr>
          <w:sz w:val="20"/>
          <w:szCs w:val="20"/>
        </w:rPr>
      </w:pPr>
      <w:r w:rsidRPr="00195827">
        <w:rPr>
          <w:sz w:val="20"/>
          <w:szCs w:val="2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случаях, когда документ составлен на иностранном языке, к нему прилагается нотариально заверенный перевод на русский язык);</w:t>
      </w:r>
    </w:p>
    <w:p w14:paraId="34E0F89B" w14:textId="77777777" w:rsidR="00195827" w:rsidRPr="00195827" w:rsidRDefault="00195827" w:rsidP="00195827">
      <w:pPr>
        <w:tabs>
          <w:tab w:val="left" w:pos="1021"/>
        </w:tabs>
        <w:ind w:firstLine="709"/>
        <w:contextualSpacing/>
        <w:jc w:val="both"/>
        <w:rPr>
          <w:sz w:val="20"/>
          <w:szCs w:val="20"/>
        </w:rPr>
      </w:pPr>
      <w:r w:rsidRPr="00195827">
        <w:rPr>
          <w:sz w:val="20"/>
          <w:szCs w:val="20"/>
        </w:rPr>
        <w:t>- иной документ, удостоверяющий личность гражданина Российской Федерации в соответствии с законодательством Российской Федерации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5AE1E36" w14:textId="77777777" w:rsidR="00195827" w:rsidRPr="00195827" w:rsidRDefault="00195827" w:rsidP="00195827">
      <w:pPr>
        <w:tabs>
          <w:tab w:val="left" w:pos="1021"/>
        </w:tabs>
        <w:ind w:firstLine="709"/>
        <w:contextualSpacing/>
        <w:jc w:val="both"/>
        <w:rPr>
          <w:sz w:val="20"/>
          <w:szCs w:val="20"/>
        </w:rPr>
      </w:pPr>
      <w:r w:rsidRPr="00195827">
        <w:rPr>
          <w:sz w:val="20"/>
          <w:szCs w:val="20"/>
        </w:rPr>
        <w:t>б) документы, подтверждающие согласие субъекта персональных данных на обработку его персональных данных, – согласие на обработку персональных данных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3C9D787"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документы, подтверждающие наличие несовершеннолетних детей, – документ, подтверждающий факт государственной регистрации рождения, выданный компетентным органом иностранного государства (при подаче заявления при личном обращении в образовательную организацию: оригинал документа, в случаях, когда документ составлен на иностранном языке, к нему прилагается нотариально заверенный перевод на русский язык; в МФЦ: оригинал документа, в случаях, когда документ составлен на иностранном языке, к нему прилагается нотариально заверенный перевод на русский язык;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в случаях, когда документ составлен на иностранном языке, к нему прилагается нотариально заверенный перевод на русский язык);</w:t>
      </w:r>
    </w:p>
    <w:p w14:paraId="215E550C" w14:textId="77777777" w:rsidR="00195827" w:rsidRPr="00195827" w:rsidRDefault="00195827" w:rsidP="00195827">
      <w:pPr>
        <w:tabs>
          <w:tab w:val="left" w:pos="1021"/>
        </w:tabs>
        <w:ind w:firstLine="709"/>
        <w:contextualSpacing/>
        <w:jc w:val="both"/>
        <w:rPr>
          <w:sz w:val="20"/>
          <w:szCs w:val="20"/>
        </w:rPr>
      </w:pPr>
      <w:r w:rsidRPr="00195827">
        <w:rPr>
          <w:sz w:val="20"/>
          <w:szCs w:val="20"/>
        </w:rPr>
        <w:lastRenderedPageBreak/>
        <w:t>г) документ, подтверждающий полномочия представителя заявителя, – документ, подтверждающий полномочия представителя Заявителя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3AF182B4" w14:textId="77777777" w:rsidR="00195827" w:rsidRPr="00195827" w:rsidRDefault="00195827" w:rsidP="00195827">
      <w:pPr>
        <w:tabs>
          <w:tab w:val="left" w:pos="1021"/>
        </w:tabs>
        <w:ind w:firstLine="709"/>
        <w:contextualSpacing/>
        <w:jc w:val="both"/>
        <w:rPr>
          <w:sz w:val="20"/>
          <w:szCs w:val="20"/>
        </w:rPr>
      </w:pPr>
      <w:r w:rsidRPr="00195827">
        <w:rPr>
          <w:sz w:val="20"/>
          <w:szCs w:val="20"/>
        </w:rPr>
        <w:t>360.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5E3008F5" w14:textId="77777777" w:rsidR="00195827" w:rsidRPr="00195827" w:rsidRDefault="00195827" w:rsidP="00195827">
      <w:pPr>
        <w:tabs>
          <w:tab w:val="left" w:pos="1021"/>
        </w:tabs>
        <w:ind w:firstLine="709"/>
        <w:contextualSpacing/>
        <w:jc w:val="both"/>
        <w:rPr>
          <w:sz w:val="20"/>
          <w:szCs w:val="20"/>
        </w:rPr>
      </w:pPr>
      <w:r w:rsidRPr="00195827">
        <w:rPr>
          <w:sz w:val="20"/>
          <w:szCs w:val="20"/>
        </w:rPr>
        <w:t>а) документы, подтверждающие регистрацию в системе индивидуального (персонифицированного) учета, – страховое свидетельство обязательного пенсионного страхования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w:t>
      </w:r>
    </w:p>
    <w:p w14:paraId="73D48979"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б) документ, подтверждающий полномочия представителя заявителя, – акт органа опеки и попечительства о назначении опекуна (попечителя) (при подаче заявления при личном обращении в образовательную организацию: оригинал документа; в МФЦ: оригинал документа; с использованием федеральной государственной информационной системы «Единый портал государственных и муниципальных услуг (функций)»: электронный документ). </w:t>
      </w:r>
    </w:p>
    <w:p w14:paraId="3BAAEB6E"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361. Способами установления личности (идентификации) заявителя при взаимодействии с заявителями являются: </w:t>
      </w:r>
    </w:p>
    <w:p w14:paraId="2716BA32"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а) с использованием федеральной государственной информационной системы «Единый портал государственных и муниципальных услуг (функций)» – документ, удостоверяющий личность; </w:t>
      </w:r>
    </w:p>
    <w:p w14:paraId="2DF1E4D6"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б) при личном обращении в образовательную организацию – документ, удостоверяющий личность; </w:t>
      </w:r>
    </w:p>
    <w:p w14:paraId="33E4A2F6" w14:textId="77777777" w:rsidR="00195827" w:rsidRPr="00195827" w:rsidRDefault="00195827" w:rsidP="00195827">
      <w:pPr>
        <w:tabs>
          <w:tab w:val="left" w:pos="1021"/>
        </w:tabs>
        <w:ind w:firstLine="709"/>
        <w:contextualSpacing/>
        <w:jc w:val="both"/>
        <w:rPr>
          <w:sz w:val="20"/>
          <w:szCs w:val="20"/>
        </w:rPr>
      </w:pPr>
      <w:r w:rsidRPr="00195827">
        <w:rPr>
          <w:sz w:val="20"/>
          <w:szCs w:val="20"/>
        </w:rPr>
        <w:t>в) в МФЦ – документ, удостоверяющий личность.</w:t>
      </w:r>
    </w:p>
    <w:p w14:paraId="654C7A34" w14:textId="77777777" w:rsidR="00195827" w:rsidRPr="00195827" w:rsidRDefault="00195827" w:rsidP="00195827">
      <w:pPr>
        <w:tabs>
          <w:tab w:val="left" w:pos="1021"/>
        </w:tabs>
        <w:ind w:firstLine="709"/>
        <w:contextualSpacing/>
        <w:jc w:val="both"/>
        <w:rPr>
          <w:sz w:val="20"/>
          <w:szCs w:val="20"/>
        </w:rPr>
      </w:pPr>
      <w:r w:rsidRPr="00195827">
        <w:rPr>
          <w:sz w:val="20"/>
          <w:szCs w:val="20"/>
        </w:rPr>
        <w:t>362. Орган местного самоуправления отказывает заявителю в приеме заявления и документов при наличии следующих оснований:</w:t>
      </w:r>
    </w:p>
    <w:p w14:paraId="41F8F7A1" w14:textId="77777777" w:rsidR="00195827" w:rsidRPr="00195827" w:rsidRDefault="00195827" w:rsidP="00195827">
      <w:pPr>
        <w:tabs>
          <w:tab w:val="left" w:pos="1021"/>
        </w:tabs>
        <w:ind w:firstLine="709"/>
        <w:contextualSpacing/>
        <w:jc w:val="both"/>
        <w:rPr>
          <w:sz w:val="20"/>
          <w:szCs w:val="20"/>
        </w:rPr>
      </w:pPr>
      <w:r w:rsidRPr="00195827">
        <w:rPr>
          <w:sz w:val="20"/>
          <w:szCs w:val="20"/>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740B40F"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представленные документы или сведения утратили силу на момент обращения за Услугой;</w:t>
      </w:r>
    </w:p>
    <w:p w14:paraId="58484B63"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880E7AF" w14:textId="77777777" w:rsidR="00195827" w:rsidRPr="00195827" w:rsidRDefault="00195827" w:rsidP="00195827">
      <w:pPr>
        <w:tabs>
          <w:tab w:val="left" w:pos="1021"/>
        </w:tabs>
        <w:ind w:firstLine="709"/>
        <w:contextualSpacing/>
        <w:jc w:val="both"/>
        <w:rPr>
          <w:sz w:val="20"/>
          <w:szCs w:val="20"/>
        </w:rPr>
      </w:pPr>
      <w:r w:rsidRPr="00195827">
        <w:rPr>
          <w:sz w:val="20"/>
          <w:szCs w:val="20"/>
        </w:rPr>
        <w:t>г) представлен неполный комплект документов, необходимых для предоставления Услуги;</w:t>
      </w:r>
    </w:p>
    <w:p w14:paraId="344512CB" w14:textId="77777777" w:rsidR="00195827" w:rsidRPr="00195827" w:rsidRDefault="00195827" w:rsidP="00195827">
      <w:pPr>
        <w:tabs>
          <w:tab w:val="left" w:pos="1021"/>
        </w:tabs>
        <w:ind w:firstLine="709"/>
        <w:contextualSpacing/>
        <w:jc w:val="both"/>
        <w:rPr>
          <w:sz w:val="20"/>
          <w:szCs w:val="20"/>
        </w:rPr>
      </w:pPr>
      <w:r w:rsidRPr="00195827">
        <w:rPr>
          <w:sz w:val="20"/>
          <w:szCs w:val="20"/>
        </w:rPr>
        <w:t>д) заявитель не относится к кругу лиц, имеющих право на получение Услуги;</w:t>
      </w:r>
    </w:p>
    <w:p w14:paraId="58EED700" w14:textId="77777777" w:rsidR="00195827" w:rsidRPr="00195827" w:rsidRDefault="00195827" w:rsidP="00195827">
      <w:pPr>
        <w:tabs>
          <w:tab w:val="left" w:pos="1021"/>
        </w:tabs>
        <w:ind w:firstLine="709"/>
        <w:contextualSpacing/>
        <w:jc w:val="both"/>
        <w:rPr>
          <w:sz w:val="20"/>
          <w:szCs w:val="20"/>
        </w:rPr>
      </w:pPr>
      <w:r w:rsidRPr="00195827">
        <w:rPr>
          <w:sz w:val="20"/>
          <w:szCs w:val="20"/>
        </w:rPr>
        <w:t>е)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DBB125C" w14:textId="77777777" w:rsidR="00195827" w:rsidRPr="00195827" w:rsidRDefault="00195827" w:rsidP="00195827">
      <w:pPr>
        <w:tabs>
          <w:tab w:val="left" w:pos="1021"/>
        </w:tabs>
        <w:ind w:firstLine="709"/>
        <w:contextualSpacing/>
        <w:jc w:val="both"/>
        <w:rPr>
          <w:sz w:val="20"/>
          <w:szCs w:val="20"/>
        </w:rPr>
      </w:pPr>
      <w:r w:rsidRPr="00195827">
        <w:rPr>
          <w:sz w:val="20"/>
          <w:szCs w:val="20"/>
        </w:rPr>
        <w:t>ж) некорректное заполнение полей в форме интерактивного заявления на Едином портале недостоверное, неполное либо неправильное, несоответствующее требованиям;</w:t>
      </w:r>
    </w:p>
    <w:p w14:paraId="6CBC3AD2" w14:textId="77777777" w:rsidR="00195827" w:rsidRPr="00195827" w:rsidRDefault="00195827" w:rsidP="00195827">
      <w:pPr>
        <w:tabs>
          <w:tab w:val="left" w:pos="1021"/>
        </w:tabs>
        <w:ind w:firstLine="709"/>
        <w:contextualSpacing/>
        <w:jc w:val="both"/>
        <w:rPr>
          <w:sz w:val="20"/>
          <w:szCs w:val="20"/>
        </w:rPr>
      </w:pPr>
      <w:r w:rsidRPr="00195827">
        <w:rPr>
          <w:sz w:val="20"/>
          <w:szCs w:val="20"/>
        </w:rPr>
        <w:t>з) полномочия законного представителя заявителя не подтверждены.</w:t>
      </w:r>
    </w:p>
    <w:p w14:paraId="0C297D9B" w14:textId="77777777" w:rsidR="00195827" w:rsidRPr="00195827" w:rsidRDefault="00195827" w:rsidP="00195827">
      <w:pPr>
        <w:tabs>
          <w:tab w:val="left" w:pos="1021"/>
        </w:tabs>
        <w:ind w:firstLine="709"/>
        <w:contextualSpacing/>
        <w:jc w:val="both"/>
        <w:rPr>
          <w:sz w:val="20"/>
          <w:szCs w:val="20"/>
        </w:rPr>
      </w:pPr>
      <w:r w:rsidRPr="00195827">
        <w:rPr>
          <w:sz w:val="20"/>
          <w:szCs w:val="20"/>
        </w:rPr>
        <w:t>363.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EC46BC4" w14:textId="77777777" w:rsidR="00195827" w:rsidRPr="00195827" w:rsidRDefault="00195827" w:rsidP="00195827">
      <w:pPr>
        <w:tabs>
          <w:tab w:val="left" w:pos="1021"/>
        </w:tabs>
        <w:ind w:firstLine="709"/>
        <w:contextualSpacing/>
        <w:jc w:val="both"/>
        <w:rPr>
          <w:sz w:val="20"/>
          <w:szCs w:val="20"/>
        </w:rPr>
      </w:pPr>
      <w:r w:rsidRPr="00195827">
        <w:rPr>
          <w:sz w:val="20"/>
          <w:szCs w:val="20"/>
        </w:rPr>
        <w:t>364.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14:paraId="40670A7B"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личном обращении в образовательную организацию – 1 рабочий день;</w:t>
      </w:r>
    </w:p>
    <w:p w14:paraId="4C09E713" w14:textId="77777777" w:rsidR="00195827" w:rsidRPr="00195827" w:rsidRDefault="00195827" w:rsidP="00195827">
      <w:pPr>
        <w:tabs>
          <w:tab w:val="left" w:pos="1021"/>
        </w:tabs>
        <w:ind w:firstLine="709"/>
        <w:contextualSpacing/>
        <w:jc w:val="both"/>
        <w:rPr>
          <w:sz w:val="20"/>
          <w:szCs w:val="20"/>
        </w:rPr>
      </w:pPr>
      <w:r w:rsidRPr="00195827">
        <w:rPr>
          <w:sz w:val="20"/>
          <w:szCs w:val="20"/>
        </w:rPr>
        <w:t>б) посредством Единого портала – 1 рабочий день;</w:t>
      </w:r>
    </w:p>
    <w:p w14:paraId="32F2AE4D" w14:textId="77777777" w:rsidR="00195827" w:rsidRPr="00195827" w:rsidRDefault="00195827" w:rsidP="00195827">
      <w:pPr>
        <w:tabs>
          <w:tab w:val="left" w:pos="1021"/>
        </w:tabs>
        <w:ind w:firstLine="709"/>
        <w:contextualSpacing/>
        <w:jc w:val="both"/>
        <w:rPr>
          <w:sz w:val="20"/>
          <w:szCs w:val="20"/>
        </w:rPr>
      </w:pPr>
      <w:r w:rsidRPr="00195827">
        <w:rPr>
          <w:sz w:val="20"/>
          <w:szCs w:val="20"/>
        </w:rPr>
        <w:t>в) в МФЦ – 1 рабочий день.</w:t>
      </w:r>
    </w:p>
    <w:p w14:paraId="2315971E" w14:textId="77777777" w:rsidR="00195827" w:rsidRPr="00195827" w:rsidRDefault="00195827" w:rsidP="00195827">
      <w:pPr>
        <w:keepNext/>
        <w:keepLines/>
        <w:jc w:val="center"/>
        <w:outlineLvl w:val="2"/>
        <w:rPr>
          <w:b/>
          <w:bCs/>
          <w:sz w:val="20"/>
          <w:szCs w:val="20"/>
        </w:rPr>
      </w:pPr>
      <w:r w:rsidRPr="00195827">
        <w:rPr>
          <w:b/>
          <w:sz w:val="20"/>
          <w:szCs w:val="20"/>
        </w:rPr>
        <w:t>Межведомственное информационное взаимодействие</w:t>
      </w:r>
      <w:r w:rsidRPr="00195827">
        <w:rPr>
          <w:b/>
          <w:bCs/>
          <w:sz w:val="20"/>
          <w:szCs w:val="20"/>
        </w:rPr>
        <w:t xml:space="preserve"> </w:t>
      </w:r>
    </w:p>
    <w:p w14:paraId="0E5316E5" w14:textId="77777777" w:rsidR="00195827" w:rsidRPr="00195827" w:rsidRDefault="00195827" w:rsidP="00195827">
      <w:pPr>
        <w:tabs>
          <w:tab w:val="left" w:pos="1021"/>
        </w:tabs>
        <w:ind w:firstLine="709"/>
        <w:contextualSpacing/>
        <w:jc w:val="both"/>
        <w:rPr>
          <w:sz w:val="20"/>
          <w:szCs w:val="20"/>
        </w:rPr>
      </w:pPr>
      <w:r w:rsidRPr="00195827">
        <w:rPr>
          <w:sz w:val="20"/>
          <w:szCs w:val="20"/>
        </w:rPr>
        <w:t>365. Для получения Услуги необходимо направление следующих межведомственных информационных запросов:</w:t>
      </w:r>
    </w:p>
    <w:p w14:paraId="24A1FD20"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«Информирование из ЕГИССО по СНИЛС». Указанный информационный запрос направляется в «Социальный фонд России».</w:t>
      </w:r>
    </w:p>
    <w:p w14:paraId="7578755C"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«Сведения, содержащиеся в решении органа опеки и попечительства об установлении опеки над ребенком». Указанный информационный запрос направляется в «Минтруд России».</w:t>
      </w:r>
    </w:p>
    <w:p w14:paraId="293B483A"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t xml:space="preserve">Срок направления указанного информационного запроса составляет 3 рабочих дня с даты регистрации заявления. </w:t>
      </w:r>
    </w:p>
    <w:p w14:paraId="624EB202" w14:textId="77777777" w:rsidR="00195827" w:rsidRPr="00195827" w:rsidRDefault="00195827" w:rsidP="00195827">
      <w:pPr>
        <w:tabs>
          <w:tab w:val="left" w:pos="1418"/>
          <w:tab w:val="left" w:pos="1560"/>
        </w:tabs>
        <w:ind w:firstLine="709"/>
        <w:contextualSpacing/>
        <w:jc w:val="both"/>
        <w:rPr>
          <w:sz w:val="20"/>
          <w:szCs w:val="20"/>
        </w:rPr>
      </w:pPr>
      <w:r w:rsidRPr="00195827">
        <w:rPr>
          <w:sz w:val="20"/>
          <w:szCs w:val="20"/>
        </w:rPr>
        <w:lastRenderedPageBreak/>
        <w:t>Срок получения ответа на указанный информационный запрос составляет не более 48 часов с момента направления межведомственного запроса.</w:t>
      </w:r>
    </w:p>
    <w:p w14:paraId="000FE7DF" w14:textId="77777777" w:rsidR="00195827" w:rsidRPr="00195827" w:rsidRDefault="00195827" w:rsidP="00195827">
      <w:pPr>
        <w:keepNext/>
        <w:keepLines/>
        <w:jc w:val="center"/>
        <w:outlineLvl w:val="2"/>
        <w:rPr>
          <w:b/>
          <w:bCs/>
          <w:sz w:val="20"/>
          <w:szCs w:val="20"/>
        </w:rPr>
      </w:pPr>
      <w:r w:rsidRPr="00195827">
        <w:rPr>
          <w:b/>
          <w:sz w:val="20"/>
          <w:szCs w:val="20"/>
        </w:rPr>
        <w:t>Принятие решения о предоставлении (об отказе в предоставлении) Услуги</w:t>
      </w:r>
    </w:p>
    <w:p w14:paraId="7D3F1420"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366. Образовательная организация отказывает заявителю в предоставлении Услуги при наличии следующих оснований: </w:t>
      </w:r>
    </w:p>
    <w:p w14:paraId="77F3FFB7" w14:textId="77777777" w:rsidR="00195827" w:rsidRPr="00195827" w:rsidRDefault="00195827" w:rsidP="00195827">
      <w:pPr>
        <w:tabs>
          <w:tab w:val="left" w:pos="1021"/>
        </w:tabs>
        <w:ind w:firstLine="709"/>
        <w:contextualSpacing/>
        <w:jc w:val="both"/>
        <w:rPr>
          <w:sz w:val="20"/>
          <w:szCs w:val="20"/>
        </w:rPr>
      </w:pPr>
      <w:r w:rsidRPr="00195827">
        <w:rPr>
          <w:sz w:val="20"/>
          <w:szCs w:val="20"/>
        </w:rPr>
        <w:t>а)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14:paraId="66A61347" w14:textId="77777777" w:rsidR="00195827" w:rsidRPr="00195827" w:rsidRDefault="00195827" w:rsidP="00195827">
      <w:pPr>
        <w:tabs>
          <w:tab w:val="left" w:pos="1021"/>
        </w:tabs>
        <w:ind w:firstLine="709"/>
        <w:contextualSpacing/>
        <w:jc w:val="both"/>
        <w:rPr>
          <w:sz w:val="20"/>
          <w:szCs w:val="20"/>
        </w:rPr>
      </w:pPr>
      <w:r w:rsidRPr="00195827">
        <w:rPr>
          <w:sz w:val="20"/>
          <w:szCs w:val="20"/>
        </w:rPr>
        <w:t>б) отсутствие свободных мест для обучения по выбранной программе в образовательной организации;</w:t>
      </w:r>
    </w:p>
    <w:p w14:paraId="0C3E781E" w14:textId="77777777" w:rsidR="00195827" w:rsidRPr="00195827" w:rsidRDefault="00195827" w:rsidP="00195827">
      <w:pPr>
        <w:tabs>
          <w:tab w:val="left" w:pos="1021"/>
        </w:tabs>
        <w:ind w:firstLine="709"/>
        <w:contextualSpacing/>
        <w:jc w:val="both"/>
        <w:rPr>
          <w:sz w:val="20"/>
          <w:szCs w:val="20"/>
        </w:rPr>
      </w:pPr>
      <w:r w:rsidRPr="00195827">
        <w:rPr>
          <w:sz w:val="20"/>
          <w:szCs w:val="20"/>
        </w:rPr>
        <w:t>в)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5392CAE6" w14:textId="77777777" w:rsidR="00195827" w:rsidRPr="00195827" w:rsidRDefault="00195827" w:rsidP="00195827">
      <w:pPr>
        <w:tabs>
          <w:tab w:val="left" w:pos="1021"/>
        </w:tabs>
        <w:ind w:firstLine="709"/>
        <w:contextualSpacing/>
        <w:jc w:val="both"/>
        <w:rPr>
          <w:sz w:val="20"/>
          <w:szCs w:val="20"/>
        </w:rPr>
      </w:pPr>
      <w:r w:rsidRPr="00195827">
        <w:rPr>
          <w:sz w:val="20"/>
          <w:szCs w:val="20"/>
        </w:rPr>
        <w:t>г)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417EB5A4" w14:textId="77777777" w:rsidR="00195827" w:rsidRPr="00195827" w:rsidRDefault="00195827" w:rsidP="00195827">
      <w:pPr>
        <w:tabs>
          <w:tab w:val="left" w:pos="1021"/>
        </w:tabs>
        <w:ind w:firstLine="709"/>
        <w:contextualSpacing/>
        <w:jc w:val="both"/>
        <w:rPr>
          <w:sz w:val="20"/>
          <w:szCs w:val="20"/>
        </w:rPr>
      </w:pPr>
      <w:r w:rsidRPr="00195827">
        <w:rPr>
          <w:sz w:val="20"/>
          <w:szCs w:val="20"/>
        </w:rPr>
        <w:t>д) документ, подтверждающий полномочия представителя заявителя, является недействующим;</w:t>
      </w:r>
    </w:p>
    <w:p w14:paraId="350B377C"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е) несоответствие категории Заявителя установленному кругу лиц. </w:t>
      </w:r>
    </w:p>
    <w:p w14:paraId="0A5C60E6" w14:textId="77777777" w:rsidR="00195827" w:rsidRPr="00195827" w:rsidRDefault="00195827" w:rsidP="00195827">
      <w:pPr>
        <w:tabs>
          <w:tab w:val="left" w:pos="1021"/>
        </w:tabs>
        <w:ind w:firstLine="709"/>
        <w:contextualSpacing/>
        <w:jc w:val="both"/>
        <w:rPr>
          <w:sz w:val="20"/>
          <w:szCs w:val="20"/>
        </w:rPr>
      </w:pPr>
      <w:r w:rsidRPr="00195827">
        <w:rPr>
          <w:sz w:val="20"/>
          <w:szCs w:val="20"/>
        </w:rPr>
        <w:t>367. Принятие решения о предоставлении Услуги осуществляется в срок, не превышающий 2 рабочих дней со дня получения Образовательной организацией всех сведений, необходимых для принятия решения.</w:t>
      </w:r>
    </w:p>
    <w:p w14:paraId="14FE0AA9" w14:textId="77777777" w:rsidR="00195827" w:rsidRPr="00195827" w:rsidRDefault="00195827" w:rsidP="00195827">
      <w:pPr>
        <w:keepNext/>
        <w:keepLines/>
        <w:jc w:val="center"/>
        <w:outlineLvl w:val="2"/>
        <w:rPr>
          <w:b/>
          <w:bCs/>
          <w:sz w:val="20"/>
          <w:szCs w:val="20"/>
        </w:rPr>
      </w:pPr>
      <w:r w:rsidRPr="00195827">
        <w:rPr>
          <w:b/>
          <w:sz w:val="20"/>
          <w:szCs w:val="20"/>
        </w:rPr>
        <w:t>Предоставление результата Услуги</w:t>
      </w:r>
      <w:r w:rsidRPr="00195827">
        <w:rPr>
          <w:b/>
          <w:bCs/>
          <w:sz w:val="20"/>
          <w:szCs w:val="20"/>
        </w:rPr>
        <w:t xml:space="preserve"> </w:t>
      </w:r>
    </w:p>
    <w:p w14:paraId="70EBA439" w14:textId="77777777" w:rsidR="00195827" w:rsidRPr="00195827" w:rsidRDefault="00195827" w:rsidP="00195827">
      <w:pPr>
        <w:tabs>
          <w:tab w:val="left" w:pos="1021"/>
        </w:tabs>
        <w:ind w:firstLine="709"/>
        <w:contextualSpacing/>
        <w:jc w:val="both"/>
        <w:rPr>
          <w:sz w:val="20"/>
          <w:szCs w:val="20"/>
        </w:rPr>
      </w:pPr>
      <w:r w:rsidRPr="00195827">
        <w:rPr>
          <w:sz w:val="20"/>
          <w:szCs w:val="20"/>
        </w:rPr>
        <w:t>368. Способы получения результата предоставления Услуги:</w:t>
      </w:r>
    </w:p>
    <w:p w14:paraId="1B080CB4" w14:textId="77777777" w:rsidR="00195827" w:rsidRPr="00195827" w:rsidRDefault="00195827" w:rsidP="00195827">
      <w:pPr>
        <w:tabs>
          <w:tab w:val="left" w:pos="1021"/>
        </w:tabs>
        <w:ind w:firstLine="709"/>
        <w:contextualSpacing/>
        <w:jc w:val="both"/>
        <w:rPr>
          <w:sz w:val="20"/>
          <w:szCs w:val="20"/>
        </w:rPr>
      </w:pPr>
      <w:r w:rsidRPr="00195827">
        <w:rPr>
          <w:sz w:val="20"/>
          <w:szCs w:val="20"/>
        </w:rPr>
        <w:t>а)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14:paraId="1EDC21BF" w14:textId="77777777" w:rsidR="00195827" w:rsidRPr="00195827" w:rsidRDefault="00195827" w:rsidP="00195827">
      <w:pPr>
        <w:tabs>
          <w:tab w:val="left" w:pos="1021"/>
        </w:tabs>
        <w:ind w:firstLine="709"/>
        <w:contextualSpacing/>
        <w:jc w:val="both"/>
        <w:rPr>
          <w:sz w:val="20"/>
          <w:szCs w:val="20"/>
        </w:rPr>
      </w:pPr>
      <w:r w:rsidRPr="00195827">
        <w:rPr>
          <w:sz w:val="20"/>
          <w:szCs w:val="20"/>
        </w:rPr>
        <w:t>б) при личном обращении в образовательную организацию, в МФЦ,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 уведомление об отказе в предоставлении Услуги.</w:t>
      </w:r>
    </w:p>
    <w:p w14:paraId="7E075361" w14:textId="77777777" w:rsidR="00195827" w:rsidRPr="00195827" w:rsidRDefault="00195827" w:rsidP="00195827">
      <w:pPr>
        <w:tabs>
          <w:tab w:val="left" w:pos="1021"/>
        </w:tabs>
        <w:ind w:firstLine="709"/>
        <w:contextualSpacing/>
        <w:jc w:val="both"/>
        <w:rPr>
          <w:sz w:val="20"/>
          <w:szCs w:val="20"/>
        </w:rPr>
      </w:pPr>
      <w:r w:rsidRPr="00195827">
        <w:rPr>
          <w:sz w:val="20"/>
          <w:szCs w:val="20"/>
        </w:rPr>
        <w:t>369. Предоставление результата Услуги осуществляется в срок, не превышающий 1 рабочего дня со дня принятия решения о предоставлении Услуги.</w:t>
      </w:r>
    </w:p>
    <w:p w14:paraId="7A16BCE0" w14:textId="77777777" w:rsidR="00195827" w:rsidRPr="00195827" w:rsidRDefault="00195827" w:rsidP="00195827">
      <w:pPr>
        <w:tabs>
          <w:tab w:val="left" w:pos="1021"/>
        </w:tabs>
        <w:ind w:firstLine="709"/>
        <w:contextualSpacing/>
        <w:jc w:val="both"/>
        <w:rPr>
          <w:sz w:val="20"/>
          <w:szCs w:val="20"/>
        </w:rPr>
      </w:pPr>
      <w:r w:rsidRPr="00195827">
        <w:rPr>
          <w:sz w:val="20"/>
          <w:szCs w:val="20"/>
        </w:rPr>
        <w:t>370.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558DB54" w14:textId="77777777" w:rsidR="00195827" w:rsidRPr="00195827" w:rsidRDefault="00195827" w:rsidP="00195827">
      <w:pPr>
        <w:keepNext/>
        <w:keepLines/>
        <w:jc w:val="center"/>
        <w:outlineLvl w:val="0"/>
        <w:rPr>
          <w:b/>
          <w:bCs/>
          <w:sz w:val="20"/>
          <w:szCs w:val="20"/>
        </w:rPr>
      </w:pPr>
      <w:r w:rsidRPr="00195827">
        <w:rPr>
          <w:b/>
          <w:bCs/>
          <w:sz w:val="20"/>
          <w:szCs w:val="20"/>
          <w:lang w:val="en-US"/>
        </w:rPr>
        <w:t>IV</w:t>
      </w:r>
      <w:r w:rsidRPr="00195827">
        <w:rPr>
          <w:b/>
          <w:bCs/>
          <w:sz w:val="20"/>
          <w:szCs w:val="20"/>
        </w:rPr>
        <w:t>. Формы контроля за исполнением Административного регламента</w:t>
      </w:r>
    </w:p>
    <w:p w14:paraId="4CE30C64" w14:textId="77777777" w:rsidR="00195827" w:rsidRPr="00195827" w:rsidRDefault="00195827" w:rsidP="00195827">
      <w:pPr>
        <w:keepNext/>
        <w:keepLines/>
        <w:jc w:val="center"/>
        <w:outlineLvl w:val="1"/>
        <w:rPr>
          <w:b/>
          <w:bCs/>
          <w:sz w:val="20"/>
          <w:szCs w:val="20"/>
        </w:rPr>
      </w:pPr>
      <w:r w:rsidRPr="00195827">
        <w:rPr>
          <w:b/>
          <w:bCs/>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3D5F413A" w14:textId="77777777" w:rsidR="00195827" w:rsidRPr="00195827" w:rsidRDefault="00195827" w:rsidP="00195827">
      <w:pPr>
        <w:tabs>
          <w:tab w:val="left" w:pos="1021"/>
        </w:tabs>
        <w:ind w:firstLine="709"/>
        <w:contextualSpacing/>
        <w:jc w:val="both"/>
        <w:rPr>
          <w:sz w:val="20"/>
          <w:szCs w:val="20"/>
        </w:rPr>
      </w:pPr>
      <w:r w:rsidRPr="00195827">
        <w:rPr>
          <w:sz w:val="20"/>
          <w:szCs w:val="20"/>
        </w:rPr>
        <w:t>371.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ответственными за организацию работы по предоставлению Услуги, должностными лицами Органа власти, уполномоченными на осуществление контроля за предоставлением Услуги.</w:t>
      </w:r>
    </w:p>
    <w:p w14:paraId="0A56334D"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372. Текущий контроль осуществляется посредством проведения плановых и внеплановых проверок. </w:t>
      </w:r>
    </w:p>
    <w:p w14:paraId="27FAD3A9" w14:textId="77777777" w:rsidR="00195827" w:rsidRPr="00195827" w:rsidRDefault="00195827" w:rsidP="00195827">
      <w:pPr>
        <w:tabs>
          <w:tab w:val="left" w:pos="1021"/>
        </w:tabs>
        <w:ind w:firstLine="709"/>
        <w:contextualSpacing/>
        <w:jc w:val="both"/>
        <w:rPr>
          <w:sz w:val="20"/>
          <w:szCs w:val="20"/>
        </w:rPr>
      </w:pPr>
    </w:p>
    <w:p w14:paraId="5C96C732" w14:textId="77777777" w:rsidR="00195827" w:rsidRPr="00195827" w:rsidRDefault="00195827" w:rsidP="00195827">
      <w:pPr>
        <w:keepNext/>
        <w:keepLines/>
        <w:jc w:val="center"/>
        <w:outlineLvl w:val="1"/>
        <w:rPr>
          <w:b/>
          <w:bCs/>
          <w:sz w:val="20"/>
          <w:szCs w:val="20"/>
        </w:rPr>
      </w:pPr>
      <w:r w:rsidRPr="00195827">
        <w:rPr>
          <w:b/>
          <w:bCs/>
          <w:sz w:val="20"/>
          <w:szCs w:val="20"/>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1F64A9F9" w14:textId="77777777" w:rsidR="00195827" w:rsidRPr="00195827" w:rsidRDefault="00195827" w:rsidP="00195827">
      <w:pPr>
        <w:keepNext/>
        <w:keepLines/>
        <w:jc w:val="center"/>
        <w:outlineLvl w:val="1"/>
        <w:rPr>
          <w:b/>
          <w:bCs/>
          <w:sz w:val="20"/>
          <w:szCs w:val="20"/>
        </w:rPr>
      </w:pPr>
    </w:p>
    <w:p w14:paraId="73D98301" w14:textId="77777777" w:rsidR="00195827" w:rsidRPr="00195827" w:rsidRDefault="00195827" w:rsidP="00195827">
      <w:pPr>
        <w:tabs>
          <w:tab w:val="left" w:pos="1021"/>
        </w:tabs>
        <w:ind w:firstLine="709"/>
        <w:contextualSpacing/>
        <w:jc w:val="both"/>
        <w:rPr>
          <w:sz w:val="20"/>
          <w:szCs w:val="20"/>
        </w:rPr>
      </w:pPr>
      <w:r w:rsidRPr="00195827">
        <w:rPr>
          <w:sz w:val="20"/>
          <w:szCs w:val="20"/>
        </w:rPr>
        <w:t>373. Плановые проверки проводятся на основе ежегодно утверждаемого плана, а внеплановые –  по решению лиц, ответственных за проведение проверок.</w:t>
      </w:r>
    </w:p>
    <w:p w14:paraId="7A83BD7D" w14:textId="77777777" w:rsidR="00195827" w:rsidRPr="00195827" w:rsidRDefault="00195827" w:rsidP="00195827">
      <w:pPr>
        <w:tabs>
          <w:tab w:val="left" w:pos="1021"/>
        </w:tabs>
        <w:ind w:firstLine="709"/>
        <w:contextualSpacing/>
        <w:jc w:val="both"/>
        <w:rPr>
          <w:sz w:val="20"/>
          <w:szCs w:val="20"/>
        </w:rPr>
      </w:pPr>
      <w:r w:rsidRPr="00195827">
        <w:rPr>
          <w:sz w:val="20"/>
          <w:szCs w:val="20"/>
        </w:rPr>
        <w:t>374. Проверки проводятся уполномоченными лицами Органа местного самоуправления.</w:t>
      </w:r>
    </w:p>
    <w:p w14:paraId="2B0955A1" w14:textId="77777777" w:rsidR="00195827" w:rsidRPr="00195827" w:rsidRDefault="00195827" w:rsidP="00195827">
      <w:pPr>
        <w:tabs>
          <w:tab w:val="left" w:pos="1021"/>
        </w:tabs>
        <w:ind w:firstLine="709"/>
        <w:contextualSpacing/>
        <w:jc w:val="both"/>
        <w:rPr>
          <w:sz w:val="20"/>
          <w:szCs w:val="20"/>
        </w:rPr>
      </w:pPr>
    </w:p>
    <w:p w14:paraId="2026C6A6" w14:textId="77777777" w:rsidR="00195827" w:rsidRPr="00195827" w:rsidRDefault="00195827" w:rsidP="00195827">
      <w:pPr>
        <w:keepNext/>
        <w:keepLines/>
        <w:jc w:val="center"/>
        <w:outlineLvl w:val="1"/>
        <w:rPr>
          <w:b/>
          <w:bCs/>
          <w:sz w:val="20"/>
          <w:szCs w:val="20"/>
        </w:rPr>
      </w:pPr>
      <w:r w:rsidRPr="00195827">
        <w:rPr>
          <w:b/>
          <w:bCs/>
          <w:sz w:val="20"/>
          <w:szCs w:val="20"/>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14:paraId="0A9F9AE3" w14:textId="77777777" w:rsidR="00195827" w:rsidRPr="00195827" w:rsidRDefault="00195827" w:rsidP="00195827">
      <w:pPr>
        <w:keepNext/>
        <w:keepLines/>
        <w:jc w:val="center"/>
        <w:outlineLvl w:val="1"/>
        <w:rPr>
          <w:b/>
          <w:bCs/>
          <w:sz w:val="20"/>
          <w:szCs w:val="20"/>
        </w:rPr>
      </w:pPr>
    </w:p>
    <w:p w14:paraId="28059C01" w14:textId="77777777" w:rsidR="00195827" w:rsidRPr="00195827" w:rsidRDefault="00195827" w:rsidP="00195827">
      <w:pPr>
        <w:tabs>
          <w:tab w:val="left" w:pos="1021"/>
        </w:tabs>
        <w:ind w:firstLine="709"/>
        <w:contextualSpacing/>
        <w:jc w:val="both"/>
        <w:rPr>
          <w:sz w:val="20"/>
          <w:szCs w:val="20"/>
        </w:rPr>
      </w:pPr>
      <w:r w:rsidRPr="00195827">
        <w:rPr>
          <w:sz w:val="20"/>
          <w:szCs w:val="20"/>
        </w:rPr>
        <w:t>375.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7A3EAC46" w14:textId="77777777" w:rsidR="00195827" w:rsidRPr="00195827" w:rsidRDefault="00195827" w:rsidP="00195827">
      <w:pPr>
        <w:keepNext/>
        <w:keepLines/>
        <w:jc w:val="center"/>
        <w:outlineLvl w:val="1"/>
        <w:rPr>
          <w:b/>
          <w:bCs/>
          <w:sz w:val="20"/>
          <w:szCs w:val="20"/>
        </w:rPr>
      </w:pPr>
      <w:r w:rsidRPr="00195827">
        <w:rPr>
          <w:b/>
          <w:bCs/>
          <w:sz w:val="20"/>
          <w:szCs w:val="20"/>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5163F86F" w14:textId="77777777" w:rsidR="00195827" w:rsidRPr="00195827" w:rsidRDefault="00195827" w:rsidP="00195827">
      <w:pPr>
        <w:keepNext/>
        <w:keepLines/>
        <w:jc w:val="center"/>
        <w:outlineLvl w:val="1"/>
        <w:rPr>
          <w:b/>
          <w:bCs/>
          <w:sz w:val="20"/>
          <w:szCs w:val="20"/>
        </w:rPr>
      </w:pPr>
    </w:p>
    <w:p w14:paraId="033E8FAC"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376.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w:t>
      </w:r>
      <w:r w:rsidRPr="00195827">
        <w:rPr>
          <w:sz w:val="20"/>
          <w:szCs w:val="20"/>
        </w:rPr>
        <w:lastRenderedPageBreak/>
        <w:t>порядке предоставления Услуги и возможности досудебного рассмотрения обращений (жалоб) в процессе получения Услуги.</w:t>
      </w:r>
    </w:p>
    <w:p w14:paraId="121A68B1" w14:textId="77777777" w:rsidR="00195827" w:rsidRPr="00195827" w:rsidRDefault="00195827" w:rsidP="00195827">
      <w:pPr>
        <w:keepNext/>
        <w:keepLines/>
        <w:jc w:val="center"/>
        <w:outlineLvl w:val="0"/>
        <w:rPr>
          <w:b/>
          <w:bCs/>
          <w:sz w:val="20"/>
          <w:szCs w:val="20"/>
        </w:rPr>
      </w:pPr>
      <w:r w:rsidRPr="00195827">
        <w:rPr>
          <w:b/>
          <w:bCs/>
          <w:sz w:val="20"/>
          <w:szCs w:val="20"/>
          <w:lang w:val="en-US"/>
        </w:rPr>
        <w:t>V</w:t>
      </w:r>
      <w:r w:rsidRPr="00195827">
        <w:rPr>
          <w:b/>
          <w:bCs/>
          <w:sz w:val="20"/>
          <w:szCs w:val="20"/>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A2F126A" w14:textId="77777777" w:rsidR="00195827" w:rsidRPr="00195827" w:rsidRDefault="00195827" w:rsidP="00195827">
      <w:pPr>
        <w:keepNext/>
        <w:keepLines/>
        <w:jc w:val="center"/>
        <w:outlineLvl w:val="0"/>
        <w:rPr>
          <w:b/>
          <w:bCs/>
          <w:sz w:val="20"/>
          <w:szCs w:val="20"/>
        </w:rPr>
      </w:pPr>
    </w:p>
    <w:p w14:paraId="1AE23B43" w14:textId="77777777" w:rsidR="00195827" w:rsidRPr="00195827" w:rsidRDefault="00195827" w:rsidP="00195827">
      <w:pPr>
        <w:tabs>
          <w:tab w:val="left" w:pos="1021"/>
        </w:tabs>
        <w:ind w:firstLine="709"/>
        <w:contextualSpacing/>
        <w:jc w:val="both"/>
        <w:rPr>
          <w:sz w:val="20"/>
          <w:szCs w:val="20"/>
        </w:rPr>
      </w:pPr>
      <w:r w:rsidRPr="00195827">
        <w:rPr>
          <w:sz w:val="20"/>
          <w:szCs w:val="20"/>
        </w:rPr>
        <w:t>377. Информирование заявителей о порядке досудебного (внесудебного) обжалования осуществляется посредством размещения информации личный прием заявителя, по телефону, на информационных стендах в местах предоставления Услуги, на Едином портале, на официальном сайте Органа власти в сети «Интернет», на официальном сайте МФЦ в сети «Интернет», в письменной форме на бумажном носителе или в электронной форме.</w:t>
      </w:r>
    </w:p>
    <w:p w14:paraId="74082924" w14:textId="77777777" w:rsidR="00195827" w:rsidRPr="00195827" w:rsidRDefault="00195827" w:rsidP="00195827">
      <w:pPr>
        <w:tabs>
          <w:tab w:val="left" w:pos="1021"/>
        </w:tabs>
        <w:ind w:firstLine="709"/>
        <w:contextualSpacing/>
        <w:jc w:val="both"/>
        <w:rPr>
          <w:sz w:val="20"/>
          <w:szCs w:val="20"/>
        </w:rPr>
      </w:pPr>
      <w:r w:rsidRPr="00195827">
        <w:rPr>
          <w:sz w:val="20"/>
          <w:szCs w:val="20"/>
        </w:rPr>
        <w:t xml:space="preserve">378. Жалобы в форме электронных документов направляются посредством официального сайта Органа власти в сети «Интернет», на официальном сайте уполномоченной организации, через портал Федеральной государственной информационной системы «Досудебное обжалование» http://do.gosuslugi.ru, на официальном сайте МФЦ. </w:t>
      </w:r>
    </w:p>
    <w:p w14:paraId="781F45EE" w14:textId="77777777" w:rsidR="00195827" w:rsidRPr="00195827" w:rsidRDefault="00195827" w:rsidP="00195827">
      <w:pPr>
        <w:tabs>
          <w:tab w:val="left" w:pos="1021"/>
        </w:tabs>
        <w:ind w:firstLine="709"/>
        <w:contextualSpacing/>
        <w:jc w:val="both"/>
        <w:rPr>
          <w:sz w:val="20"/>
          <w:szCs w:val="20"/>
        </w:rPr>
      </w:pPr>
      <w:r w:rsidRPr="00195827">
        <w:rPr>
          <w:sz w:val="20"/>
          <w:szCs w:val="20"/>
        </w:rPr>
        <w:t>379. Жалобы в форме документов на бумажном носителе направляются посредством почтовой связи, при личном приеме заявителя в Органе власти, при личном обращении в образовательную организацию, в МФЦ.</w:t>
      </w:r>
    </w:p>
    <w:p w14:paraId="62CAC567" w14:textId="06EEED1C" w:rsidR="00195827" w:rsidRPr="00195827" w:rsidRDefault="00195827" w:rsidP="00195827">
      <w:pPr>
        <w:rPr>
          <w:sz w:val="20"/>
          <w:szCs w:val="20"/>
        </w:rPr>
      </w:pPr>
    </w:p>
    <w:p w14:paraId="1803E9B2"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 xml:space="preserve">Приложение №1 </w:t>
      </w:r>
    </w:p>
    <w:p w14:paraId="69290D01" w14:textId="77777777" w:rsidR="00195827" w:rsidRPr="00195827" w:rsidRDefault="00195827" w:rsidP="00195827">
      <w:pPr>
        <w:ind w:left="5103"/>
        <w:jc w:val="center"/>
        <w:rPr>
          <w:rFonts w:eastAsia="Calibri"/>
          <w:sz w:val="20"/>
          <w:szCs w:val="20"/>
          <w:u w:color="000000"/>
        </w:rPr>
      </w:pPr>
      <w:r w:rsidRPr="00195827">
        <w:rPr>
          <w:sz w:val="20"/>
          <w:szCs w:val="20"/>
        </w:rPr>
        <w:t>к Административному регламенту, утвержденному постановлением</w:t>
      </w:r>
    </w:p>
    <w:p w14:paraId="66E4DA2B"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администрации Куйбышевского муниципального района Новосибирской области</w:t>
      </w:r>
    </w:p>
    <w:p w14:paraId="749298A8"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от _________ № ______</w:t>
      </w:r>
    </w:p>
    <w:p w14:paraId="36F75A98" w14:textId="77777777" w:rsidR="00195827" w:rsidRPr="00195827" w:rsidRDefault="00195827" w:rsidP="00195827">
      <w:pPr>
        <w:pStyle w:val="aff6"/>
        <w:ind w:left="6237"/>
        <w:rPr>
          <w:rFonts w:ascii="Times New Roman" w:hAnsi="Times New Roman"/>
          <w:sz w:val="20"/>
          <w:szCs w:val="20"/>
        </w:rPr>
      </w:pPr>
    </w:p>
    <w:p w14:paraId="4A5B52E8" w14:textId="77777777" w:rsidR="00195827" w:rsidRPr="00195827" w:rsidRDefault="00195827" w:rsidP="00195827">
      <w:pPr>
        <w:jc w:val="both"/>
        <w:rPr>
          <w:b/>
          <w:bCs/>
          <w:sz w:val="20"/>
          <w:szCs w:val="20"/>
        </w:rPr>
      </w:pPr>
    </w:p>
    <w:p w14:paraId="2C887862" w14:textId="77777777" w:rsidR="00195827" w:rsidRPr="00195827" w:rsidRDefault="00195827" w:rsidP="00195827">
      <w:pPr>
        <w:jc w:val="center"/>
        <w:rPr>
          <w:b/>
          <w:bCs/>
          <w:sz w:val="20"/>
          <w:szCs w:val="20"/>
        </w:rPr>
      </w:pPr>
      <w:r w:rsidRPr="00195827">
        <w:rPr>
          <w:b/>
          <w:bCs/>
          <w:sz w:val="20"/>
          <w:szCs w:val="20"/>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14:paraId="0A7F02E0" w14:textId="77777777" w:rsidR="00195827" w:rsidRPr="00195827" w:rsidRDefault="00195827" w:rsidP="00195827">
      <w:pPr>
        <w:jc w:val="center"/>
        <w:rPr>
          <w:b/>
          <w:bCs/>
          <w:sz w:val="20"/>
          <w:szCs w:val="20"/>
        </w:rPr>
      </w:pPr>
    </w:p>
    <w:p w14:paraId="459DF27D" w14:textId="77777777" w:rsidR="00195827" w:rsidRPr="00195827" w:rsidRDefault="00195827" w:rsidP="00195827">
      <w:pPr>
        <w:ind w:firstLine="709"/>
        <w:jc w:val="both"/>
        <w:rPr>
          <w:sz w:val="20"/>
          <w:szCs w:val="20"/>
        </w:rPr>
      </w:pPr>
      <w:r w:rsidRPr="00195827">
        <w:rPr>
          <w:sz w:val="20"/>
          <w:szCs w:val="20"/>
        </w:rPr>
        <w:t>Таблица 1. Круг заявителей в соответствии с вариантами предоставления Услуги</w:t>
      </w:r>
    </w:p>
    <w:p w14:paraId="576C7834" w14:textId="77777777" w:rsidR="00195827" w:rsidRPr="00195827" w:rsidRDefault="00195827" w:rsidP="00195827">
      <w:pPr>
        <w:ind w:firstLine="709"/>
        <w:jc w:val="both"/>
        <w:rPr>
          <w:sz w:val="20"/>
          <w:szCs w:val="20"/>
        </w:rPr>
      </w:pPr>
    </w:p>
    <w:tbl>
      <w:tblPr>
        <w:tblStyle w:val="affa"/>
        <w:tblW w:w="9918" w:type="dxa"/>
        <w:tblLook w:val="04A0" w:firstRow="1" w:lastRow="0" w:firstColumn="1" w:lastColumn="0" w:noHBand="0" w:noVBand="1"/>
      </w:tblPr>
      <w:tblGrid>
        <w:gridCol w:w="1129"/>
        <w:gridCol w:w="8789"/>
      </w:tblGrid>
      <w:tr w:rsidR="00195827" w:rsidRPr="00195827" w14:paraId="7A7044DD" w14:textId="77777777" w:rsidTr="008B3AB9">
        <w:tc>
          <w:tcPr>
            <w:tcW w:w="1129" w:type="dxa"/>
          </w:tcPr>
          <w:p w14:paraId="774C5813" w14:textId="77777777" w:rsidR="00195827" w:rsidRPr="00195827" w:rsidRDefault="00195827" w:rsidP="00195827">
            <w:pPr>
              <w:jc w:val="center"/>
              <w:rPr>
                <w:sz w:val="20"/>
                <w:szCs w:val="20"/>
              </w:rPr>
            </w:pPr>
            <w:r w:rsidRPr="00195827">
              <w:rPr>
                <w:b/>
                <w:bCs/>
                <w:sz w:val="20"/>
                <w:szCs w:val="20"/>
              </w:rPr>
              <w:t>№ варианта</w:t>
            </w:r>
          </w:p>
        </w:tc>
        <w:tc>
          <w:tcPr>
            <w:tcW w:w="8789" w:type="dxa"/>
            <w:vAlign w:val="center"/>
          </w:tcPr>
          <w:p w14:paraId="46DBD467" w14:textId="77777777" w:rsidR="00195827" w:rsidRPr="00195827" w:rsidRDefault="00195827" w:rsidP="00195827">
            <w:pPr>
              <w:jc w:val="center"/>
              <w:rPr>
                <w:b/>
                <w:bCs/>
                <w:sz w:val="20"/>
                <w:szCs w:val="20"/>
              </w:rPr>
            </w:pPr>
            <w:r w:rsidRPr="00195827">
              <w:rPr>
                <w:b/>
                <w:bCs/>
                <w:sz w:val="20"/>
                <w:szCs w:val="20"/>
              </w:rPr>
              <w:t>Комбинация значений признаков</w:t>
            </w:r>
          </w:p>
        </w:tc>
      </w:tr>
      <w:tr w:rsidR="00195827" w:rsidRPr="00195827" w14:paraId="4AC2F6EC" w14:textId="77777777" w:rsidTr="008B3AB9">
        <w:tc>
          <w:tcPr>
            <w:tcW w:w="9918" w:type="dxa"/>
            <w:gridSpan w:val="2"/>
          </w:tcPr>
          <w:p w14:paraId="400EBD22" w14:textId="77777777" w:rsidR="00195827" w:rsidRPr="00195827" w:rsidRDefault="00195827" w:rsidP="00195827">
            <w:pPr>
              <w:jc w:val="center"/>
              <w:rPr>
                <w:i/>
                <w:sz w:val="20"/>
                <w:szCs w:val="20"/>
              </w:rPr>
            </w:pPr>
            <w:r w:rsidRPr="00195827">
              <w:rPr>
                <w:i/>
                <w:sz w:val="20"/>
                <w:szCs w:val="20"/>
              </w:rPr>
              <w:t>Результат Услуги, за которым обращается заявитель</w:t>
            </w:r>
          </w:p>
          <w:p w14:paraId="107A9C18" w14:textId="77777777" w:rsidR="00195827" w:rsidRPr="00195827" w:rsidRDefault="00195827" w:rsidP="00195827">
            <w:pPr>
              <w:jc w:val="center"/>
              <w:rPr>
                <w:i/>
                <w:iCs/>
                <w:sz w:val="20"/>
                <w:szCs w:val="20"/>
              </w:rPr>
            </w:pPr>
            <w:r w:rsidRPr="00195827">
              <w:rPr>
                <w:i/>
                <w:sz w:val="20"/>
                <w:szCs w:val="20"/>
              </w:rPr>
              <w:t xml:space="preserve"> </w:t>
            </w:r>
            <w:r w:rsidRPr="00195827">
              <w:rPr>
                <w:i/>
                <w:iCs/>
                <w:sz w:val="20"/>
                <w:szCs w:val="20"/>
              </w:rPr>
              <w:t>«</w:t>
            </w:r>
            <w:r w:rsidRPr="00195827">
              <w:rPr>
                <w:i/>
                <w:sz w:val="20"/>
                <w:szCs w:val="20"/>
              </w:rPr>
              <w:t>Запись на обучение по дополнительной общеобразовательной программе»</w:t>
            </w:r>
          </w:p>
        </w:tc>
      </w:tr>
      <w:tr w:rsidR="00195827" w:rsidRPr="00195827" w14:paraId="4F07D121" w14:textId="77777777" w:rsidTr="008B3AB9">
        <w:tc>
          <w:tcPr>
            <w:tcW w:w="1129" w:type="dxa"/>
          </w:tcPr>
          <w:p w14:paraId="34878A09"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4EC74DFD" w14:textId="77777777" w:rsidR="00195827" w:rsidRPr="00195827" w:rsidRDefault="00195827" w:rsidP="00195827">
            <w:pPr>
              <w:keepNext/>
              <w:rPr>
                <w:sz w:val="20"/>
                <w:szCs w:val="20"/>
              </w:rPr>
            </w:pPr>
            <w:r w:rsidRPr="00195827">
              <w:rPr>
                <w:sz w:val="20"/>
                <w:szCs w:val="20"/>
              </w:rPr>
              <w:t>Лицо, достигшее возраста 14 - 17 лет, лично,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001F2295" w14:textId="77777777" w:rsidTr="008B3AB9">
        <w:tc>
          <w:tcPr>
            <w:tcW w:w="1129" w:type="dxa"/>
          </w:tcPr>
          <w:p w14:paraId="79EEC03E"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575201E2" w14:textId="77777777" w:rsidR="00195827" w:rsidRPr="00195827" w:rsidRDefault="00195827" w:rsidP="00195827">
            <w:pPr>
              <w:keepNext/>
              <w:rPr>
                <w:sz w:val="20"/>
                <w:szCs w:val="20"/>
              </w:rPr>
            </w:pPr>
            <w:r w:rsidRPr="00195827">
              <w:rPr>
                <w:sz w:val="20"/>
                <w:szCs w:val="20"/>
              </w:rPr>
              <w:t>Лицо, достигшее возраста 14 - 17 лет, лично,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0608FF9A" w14:textId="77777777" w:rsidTr="008B3AB9">
        <w:tc>
          <w:tcPr>
            <w:tcW w:w="1129" w:type="dxa"/>
          </w:tcPr>
          <w:p w14:paraId="457E5BAF"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1B903334" w14:textId="77777777" w:rsidR="00195827" w:rsidRPr="00195827" w:rsidRDefault="00195827" w:rsidP="00195827">
            <w:pPr>
              <w:keepNext/>
              <w:rPr>
                <w:sz w:val="20"/>
                <w:szCs w:val="20"/>
              </w:rPr>
            </w:pPr>
            <w:r w:rsidRPr="00195827">
              <w:rPr>
                <w:sz w:val="20"/>
                <w:szCs w:val="20"/>
              </w:rPr>
              <w:t>Лицо, достигшее возраста 14 - 17 лет,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5711A6D2" w14:textId="77777777" w:rsidTr="008B3AB9">
        <w:tc>
          <w:tcPr>
            <w:tcW w:w="1129" w:type="dxa"/>
          </w:tcPr>
          <w:p w14:paraId="224262C8"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67D45018" w14:textId="77777777" w:rsidR="00195827" w:rsidRPr="00195827" w:rsidRDefault="00195827" w:rsidP="00195827">
            <w:pPr>
              <w:keepNext/>
              <w:rPr>
                <w:sz w:val="20"/>
                <w:szCs w:val="20"/>
              </w:rPr>
            </w:pPr>
            <w:r w:rsidRPr="00195827">
              <w:rPr>
                <w:sz w:val="20"/>
                <w:szCs w:val="20"/>
              </w:rPr>
              <w:t>Лицо, достигшее возраста 14 - 17 лет,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43A92288" w14:textId="77777777" w:rsidTr="008B3AB9">
        <w:tc>
          <w:tcPr>
            <w:tcW w:w="1129" w:type="dxa"/>
          </w:tcPr>
          <w:p w14:paraId="5B39BB07"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50C8D53B" w14:textId="77777777" w:rsidR="00195827" w:rsidRPr="00195827" w:rsidRDefault="00195827" w:rsidP="00195827">
            <w:pPr>
              <w:keepNext/>
              <w:rPr>
                <w:sz w:val="20"/>
                <w:szCs w:val="20"/>
              </w:rPr>
            </w:pPr>
            <w:r w:rsidRPr="00195827">
              <w:rPr>
                <w:sz w:val="20"/>
                <w:szCs w:val="20"/>
              </w:rPr>
              <w:t>Родитель несовершеннолетнего, свидетельство о рождении ребенка выдано на территории РФ, лично,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622342F7" w14:textId="77777777" w:rsidTr="008B3AB9">
        <w:tc>
          <w:tcPr>
            <w:tcW w:w="1129" w:type="dxa"/>
          </w:tcPr>
          <w:p w14:paraId="4A9E9D0A"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41FB561C" w14:textId="77777777" w:rsidR="00195827" w:rsidRPr="00195827" w:rsidRDefault="00195827" w:rsidP="00195827">
            <w:pPr>
              <w:keepNext/>
              <w:rPr>
                <w:sz w:val="20"/>
                <w:szCs w:val="20"/>
              </w:rPr>
            </w:pPr>
            <w:r w:rsidRPr="00195827">
              <w:rPr>
                <w:sz w:val="20"/>
                <w:szCs w:val="20"/>
              </w:rPr>
              <w:t>Родитель несовершеннолетнего, свидетельство о рождении ребенка выдано на территории РФ, лично,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412392AD" w14:textId="77777777" w:rsidTr="008B3AB9">
        <w:tc>
          <w:tcPr>
            <w:tcW w:w="1129" w:type="dxa"/>
          </w:tcPr>
          <w:p w14:paraId="7DCCF2EA"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3A8FFE82" w14:textId="77777777" w:rsidR="00195827" w:rsidRPr="00195827" w:rsidRDefault="00195827" w:rsidP="00195827">
            <w:pPr>
              <w:keepNext/>
              <w:rPr>
                <w:sz w:val="20"/>
                <w:szCs w:val="20"/>
              </w:rPr>
            </w:pPr>
            <w:r w:rsidRPr="00195827">
              <w:rPr>
                <w:sz w:val="20"/>
                <w:szCs w:val="20"/>
              </w:rPr>
              <w:t>Родитель несовершеннолетнего, свидетельство о рождении ребенка выдано на территории РФ,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16A4743A" w14:textId="77777777" w:rsidTr="008B3AB9">
        <w:tc>
          <w:tcPr>
            <w:tcW w:w="1129" w:type="dxa"/>
          </w:tcPr>
          <w:p w14:paraId="0CBEBB56"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0C258678" w14:textId="77777777" w:rsidR="00195827" w:rsidRPr="00195827" w:rsidRDefault="00195827" w:rsidP="00195827">
            <w:pPr>
              <w:keepNext/>
              <w:rPr>
                <w:sz w:val="20"/>
                <w:szCs w:val="20"/>
              </w:rPr>
            </w:pPr>
            <w:r w:rsidRPr="00195827">
              <w:rPr>
                <w:sz w:val="20"/>
                <w:szCs w:val="20"/>
              </w:rPr>
              <w:t>Родитель несовершеннолетнего, свидетельство о рождении ребенка выдано на территории РФ,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390BEB9B" w14:textId="77777777" w:rsidTr="008B3AB9">
        <w:tc>
          <w:tcPr>
            <w:tcW w:w="1129" w:type="dxa"/>
          </w:tcPr>
          <w:p w14:paraId="3E0B8540"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5B03BA38" w14:textId="77777777" w:rsidR="00195827" w:rsidRPr="00195827" w:rsidRDefault="00195827" w:rsidP="00195827">
            <w:pPr>
              <w:keepNext/>
              <w:rPr>
                <w:sz w:val="20"/>
                <w:szCs w:val="20"/>
              </w:rPr>
            </w:pPr>
            <w:r w:rsidRPr="00195827">
              <w:rPr>
                <w:sz w:val="20"/>
                <w:szCs w:val="20"/>
              </w:rPr>
              <w:t xml:space="preserve">Родитель несовершеннолетнего, свидетельство о рождении ребенка выдано за пределами РФ, лично, требуется медицинское заключение о принадлежности несовершеннолетнего к </w:t>
            </w:r>
            <w:r w:rsidRPr="00195827">
              <w:rPr>
                <w:sz w:val="20"/>
                <w:szCs w:val="20"/>
              </w:rPr>
              <w:lastRenderedPageBreak/>
              <w:t>медицинской группе для занятий физической культурой</w:t>
            </w:r>
          </w:p>
        </w:tc>
      </w:tr>
      <w:tr w:rsidR="00195827" w:rsidRPr="00195827" w14:paraId="2FE4AEBB" w14:textId="77777777" w:rsidTr="008B3AB9">
        <w:tc>
          <w:tcPr>
            <w:tcW w:w="1129" w:type="dxa"/>
          </w:tcPr>
          <w:p w14:paraId="195A7D6A"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3F8A18C2" w14:textId="77777777" w:rsidR="00195827" w:rsidRPr="00195827" w:rsidRDefault="00195827" w:rsidP="00195827">
            <w:pPr>
              <w:keepNext/>
              <w:rPr>
                <w:sz w:val="20"/>
                <w:szCs w:val="20"/>
              </w:rPr>
            </w:pPr>
            <w:r w:rsidRPr="00195827">
              <w:rPr>
                <w:sz w:val="20"/>
                <w:szCs w:val="20"/>
              </w:rPr>
              <w:t>Родитель несовершеннолетнего, свидетельство о рождении ребенка выдано за пределами РФ, лично,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6B36455D" w14:textId="77777777" w:rsidTr="008B3AB9">
        <w:tc>
          <w:tcPr>
            <w:tcW w:w="1129" w:type="dxa"/>
          </w:tcPr>
          <w:p w14:paraId="7310171E"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4B53DC46" w14:textId="77777777" w:rsidR="00195827" w:rsidRPr="00195827" w:rsidRDefault="00195827" w:rsidP="00195827">
            <w:pPr>
              <w:keepNext/>
              <w:rPr>
                <w:sz w:val="20"/>
                <w:szCs w:val="20"/>
              </w:rPr>
            </w:pPr>
            <w:r w:rsidRPr="00195827">
              <w:rPr>
                <w:sz w:val="20"/>
                <w:szCs w:val="20"/>
              </w:rPr>
              <w:t>Родитель несовершеннолетнего, свидетельство о рождении ребенка выдано за пределами РФ,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5D07F95D" w14:textId="77777777" w:rsidTr="008B3AB9">
        <w:tc>
          <w:tcPr>
            <w:tcW w:w="1129" w:type="dxa"/>
          </w:tcPr>
          <w:p w14:paraId="1C0FFC1F"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2C47E424" w14:textId="77777777" w:rsidR="00195827" w:rsidRPr="00195827" w:rsidRDefault="00195827" w:rsidP="00195827">
            <w:pPr>
              <w:keepNext/>
              <w:rPr>
                <w:sz w:val="20"/>
                <w:szCs w:val="20"/>
              </w:rPr>
            </w:pPr>
            <w:r w:rsidRPr="00195827">
              <w:rPr>
                <w:sz w:val="20"/>
                <w:szCs w:val="20"/>
              </w:rPr>
              <w:t>Родитель несовершеннолетнего, свидетельство о рождении ребенка выдано за пределами РФ,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2D275D0C" w14:textId="77777777" w:rsidTr="008B3AB9">
        <w:tc>
          <w:tcPr>
            <w:tcW w:w="1129" w:type="dxa"/>
          </w:tcPr>
          <w:p w14:paraId="15F65F25"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27ACD9AC" w14:textId="77777777" w:rsidR="00195827" w:rsidRPr="00195827" w:rsidRDefault="00195827" w:rsidP="00195827">
            <w:pPr>
              <w:keepNext/>
              <w:rPr>
                <w:sz w:val="20"/>
                <w:szCs w:val="20"/>
              </w:rPr>
            </w:pPr>
            <w:r w:rsidRPr="00195827">
              <w:rPr>
                <w:sz w:val="20"/>
                <w:szCs w:val="20"/>
              </w:rPr>
              <w:t>Законный представитель несовершеннолетнего, свидетельство о рождении ребенка выдано на территории РФ, лично,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766EDC86" w14:textId="77777777" w:rsidTr="008B3AB9">
        <w:tc>
          <w:tcPr>
            <w:tcW w:w="1129" w:type="dxa"/>
          </w:tcPr>
          <w:p w14:paraId="5A296CB9"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023CED79" w14:textId="77777777" w:rsidR="00195827" w:rsidRPr="00195827" w:rsidRDefault="00195827" w:rsidP="00195827">
            <w:pPr>
              <w:keepNext/>
              <w:rPr>
                <w:sz w:val="20"/>
                <w:szCs w:val="20"/>
              </w:rPr>
            </w:pPr>
            <w:r w:rsidRPr="00195827">
              <w:rPr>
                <w:sz w:val="20"/>
                <w:szCs w:val="20"/>
              </w:rPr>
              <w:t>Законный представитель несовершеннолетнего, свидетельство о рождении ребенка выдано на территории РФ, лично,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794F339A" w14:textId="77777777" w:rsidTr="008B3AB9">
        <w:tc>
          <w:tcPr>
            <w:tcW w:w="1129" w:type="dxa"/>
          </w:tcPr>
          <w:p w14:paraId="160EE8E9"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5509F029" w14:textId="77777777" w:rsidR="00195827" w:rsidRPr="00195827" w:rsidRDefault="00195827" w:rsidP="00195827">
            <w:pPr>
              <w:keepNext/>
              <w:rPr>
                <w:sz w:val="20"/>
                <w:szCs w:val="20"/>
              </w:rPr>
            </w:pPr>
            <w:r w:rsidRPr="00195827">
              <w:rPr>
                <w:sz w:val="20"/>
                <w:szCs w:val="20"/>
              </w:rPr>
              <w:t>Законный представитель несовершеннолетнего, свидетельство о рождении ребенка выдано на территории РФ,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3C934266" w14:textId="77777777" w:rsidTr="008B3AB9">
        <w:tc>
          <w:tcPr>
            <w:tcW w:w="1129" w:type="dxa"/>
          </w:tcPr>
          <w:p w14:paraId="6E7B8B8F"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14A5ED74" w14:textId="77777777" w:rsidR="00195827" w:rsidRPr="00195827" w:rsidRDefault="00195827" w:rsidP="00195827">
            <w:pPr>
              <w:keepNext/>
              <w:rPr>
                <w:sz w:val="20"/>
                <w:szCs w:val="20"/>
              </w:rPr>
            </w:pPr>
            <w:r w:rsidRPr="00195827">
              <w:rPr>
                <w:sz w:val="20"/>
                <w:szCs w:val="20"/>
              </w:rPr>
              <w:t>Законный представитель несовершеннолетнего, свидетельство о рождении ребенка выдано на территории РФ,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3C654A4B" w14:textId="77777777" w:rsidTr="008B3AB9">
        <w:tc>
          <w:tcPr>
            <w:tcW w:w="1129" w:type="dxa"/>
          </w:tcPr>
          <w:p w14:paraId="786712ED"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254E0011" w14:textId="77777777" w:rsidR="00195827" w:rsidRPr="00195827" w:rsidRDefault="00195827" w:rsidP="00195827">
            <w:pPr>
              <w:keepNext/>
              <w:rPr>
                <w:sz w:val="20"/>
                <w:szCs w:val="20"/>
              </w:rPr>
            </w:pPr>
            <w:r w:rsidRPr="00195827">
              <w:rPr>
                <w:sz w:val="20"/>
                <w:szCs w:val="20"/>
              </w:rPr>
              <w:t>Законный представитель несовершеннолетнего, свидетельство о рождении ребенка выдано за пределами РФ, лично,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3CDB6EA8" w14:textId="77777777" w:rsidTr="008B3AB9">
        <w:tc>
          <w:tcPr>
            <w:tcW w:w="1129" w:type="dxa"/>
          </w:tcPr>
          <w:p w14:paraId="14DFE8FA"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6CF98E77" w14:textId="77777777" w:rsidR="00195827" w:rsidRPr="00195827" w:rsidRDefault="00195827" w:rsidP="00195827">
            <w:pPr>
              <w:keepNext/>
              <w:rPr>
                <w:sz w:val="20"/>
                <w:szCs w:val="20"/>
              </w:rPr>
            </w:pPr>
            <w:r w:rsidRPr="00195827">
              <w:rPr>
                <w:sz w:val="20"/>
                <w:szCs w:val="20"/>
              </w:rPr>
              <w:t>Законный представитель несовершеннолетнего, свидетельство о рождении ребенка выдано за пределами РФ, лично, не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1D405945" w14:textId="77777777" w:rsidTr="008B3AB9">
        <w:tc>
          <w:tcPr>
            <w:tcW w:w="1129" w:type="dxa"/>
          </w:tcPr>
          <w:p w14:paraId="4930ED96"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75176310" w14:textId="77777777" w:rsidR="00195827" w:rsidRPr="00195827" w:rsidRDefault="00195827" w:rsidP="00195827">
            <w:pPr>
              <w:keepNext/>
              <w:rPr>
                <w:sz w:val="20"/>
                <w:szCs w:val="20"/>
              </w:rPr>
            </w:pPr>
            <w:r w:rsidRPr="00195827">
              <w:rPr>
                <w:sz w:val="20"/>
                <w:szCs w:val="20"/>
              </w:rPr>
              <w:t>Законный представитель несовершеннолетнего, свидетельство о рождении ребенка выдано за пределами РФ, через уполномоченного представителя, требуется медицинское заключение о принадлежности несовершеннолетнего к медицинской группе для занятий физической культурой</w:t>
            </w:r>
          </w:p>
        </w:tc>
      </w:tr>
      <w:tr w:rsidR="00195827" w:rsidRPr="00195827" w14:paraId="54C4EC6E" w14:textId="77777777" w:rsidTr="008B3AB9">
        <w:tc>
          <w:tcPr>
            <w:tcW w:w="1129" w:type="dxa"/>
          </w:tcPr>
          <w:p w14:paraId="48AD7AAA" w14:textId="77777777" w:rsidR="00195827" w:rsidRPr="00195827" w:rsidRDefault="00195827" w:rsidP="00195827">
            <w:pPr>
              <w:pStyle w:val="af7"/>
              <w:numPr>
                <w:ilvl w:val="0"/>
                <w:numId w:val="39"/>
              </w:numPr>
              <w:spacing w:after="0" w:line="240" w:lineRule="auto"/>
              <w:ind w:hanging="691"/>
              <w:jc w:val="center"/>
              <w:rPr>
                <w:rFonts w:ascii="Times New Roman" w:hAnsi="Times New Roman" w:cs="Times New Roman"/>
                <w:b/>
                <w:sz w:val="20"/>
                <w:szCs w:val="20"/>
              </w:rPr>
            </w:pPr>
          </w:p>
        </w:tc>
        <w:tc>
          <w:tcPr>
            <w:tcW w:w="8789" w:type="dxa"/>
          </w:tcPr>
          <w:p w14:paraId="4247BA5A" w14:textId="77777777" w:rsidR="00195827" w:rsidRPr="00195827" w:rsidRDefault="00195827" w:rsidP="00195827">
            <w:pPr>
              <w:keepNext/>
              <w:rPr>
                <w:sz w:val="20"/>
                <w:szCs w:val="20"/>
              </w:rPr>
            </w:pPr>
            <w:r w:rsidRPr="00195827">
              <w:rPr>
                <w:sz w:val="20"/>
                <w:szCs w:val="20"/>
              </w:rPr>
              <w:t>Законный представитель несовершеннолетнего, свидетельство о рождении ребенка выдано за пределами РФ, через уполномоченного представителя, не требуется медицинское заключение о принадлежности несовершеннолетнего к медицинской группе для занятий физической культурой</w:t>
            </w:r>
          </w:p>
        </w:tc>
      </w:tr>
    </w:tbl>
    <w:p w14:paraId="21AF1AB8" w14:textId="77777777" w:rsidR="00195827" w:rsidRPr="00195827" w:rsidRDefault="00195827" w:rsidP="00195827">
      <w:pPr>
        <w:ind w:firstLine="709"/>
        <w:jc w:val="both"/>
        <w:rPr>
          <w:sz w:val="20"/>
          <w:szCs w:val="20"/>
        </w:rPr>
        <w:sectPr w:rsidR="00195827" w:rsidRPr="00195827" w:rsidSect="00823838">
          <w:headerReference w:type="default" r:id="rId18"/>
          <w:headerReference w:type="first" r:id="rId19"/>
          <w:pgSz w:w="11906" w:h="16838"/>
          <w:pgMar w:top="1134" w:right="567" w:bottom="1134" w:left="1418" w:header="709" w:footer="709" w:gutter="0"/>
          <w:cols w:space="708"/>
          <w:titlePg/>
          <w:docGrid w:linePitch="360"/>
        </w:sectPr>
      </w:pPr>
    </w:p>
    <w:p w14:paraId="55A0C7C1" w14:textId="77777777" w:rsidR="00195827" w:rsidRPr="00195827" w:rsidRDefault="00195827" w:rsidP="00195827">
      <w:pPr>
        <w:ind w:firstLine="709"/>
        <w:jc w:val="both"/>
        <w:rPr>
          <w:sz w:val="20"/>
          <w:szCs w:val="20"/>
        </w:rPr>
      </w:pPr>
      <w:r w:rsidRPr="00195827">
        <w:rPr>
          <w:sz w:val="20"/>
          <w:szCs w:val="20"/>
        </w:rPr>
        <w:lastRenderedPageBreak/>
        <w:t>Таблица 2. Перечень общих признаков заявителей</w:t>
      </w:r>
    </w:p>
    <w:p w14:paraId="141C18D3" w14:textId="77777777" w:rsidR="00195827" w:rsidRPr="00195827" w:rsidRDefault="00195827" w:rsidP="00195827">
      <w:pPr>
        <w:ind w:firstLine="709"/>
        <w:jc w:val="both"/>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195827" w:rsidRPr="00195827" w14:paraId="0688A7B9" w14:textId="77777777" w:rsidTr="008B3AB9">
        <w:trPr>
          <w:trHeight w:val="815"/>
        </w:trPr>
        <w:tc>
          <w:tcPr>
            <w:tcW w:w="1134" w:type="dxa"/>
            <w:shd w:val="clear" w:color="auto" w:fill="auto"/>
            <w:vAlign w:val="center"/>
          </w:tcPr>
          <w:p w14:paraId="14F104BC" w14:textId="77777777" w:rsidR="00195827" w:rsidRPr="00195827" w:rsidRDefault="00195827" w:rsidP="00195827">
            <w:pPr>
              <w:keepNext/>
              <w:jc w:val="center"/>
              <w:rPr>
                <w:b/>
                <w:sz w:val="20"/>
                <w:szCs w:val="20"/>
              </w:rPr>
            </w:pPr>
            <w:r w:rsidRPr="00195827">
              <w:rPr>
                <w:b/>
                <w:sz w:val="20"/>
                <w:szCs w:val="20"/>
              </w:rPr>
              <w:t>№ п/п</w:t>
            </w:r>
          </w:p>
        </w:tc>
        <w:tc>
          <w:tcPr>
            <w:tcW w:w="2977" w:type="dxa"/>
            <w:shd w:val="clear" w:color="auto" w:fill="auto"/>
            <w:vAlign w:val="center"/>
          </w:tcPr>
          <w:p w14:paraId="7D4F6EF8" w14:textId="77777777" w:rsidR="00195827" w:rsidRPr="00195827" w:rsidRDefault="00195827" w:rsidP="00195827">
            <w:pPr>
              <w:keepNext/>
              <w:jc w:val="center"/>
              <w:rPr>
                <w:b/>
                <w:sz w:val="20"/>
                <w:szCs w:val="20"/>
              </w:rPr>
            </w:pPr>
            <w:r w:rsidRPr="00195827">
              <w:rPr>
                <w:b/>
                <w:sz w:val="20"/>
                <w:szCs w:val="20"/>
              </w:rPr>
              <w:t>Признак заявителя</w:t>
            </w:r>
          </w:p>
        </w:tc>
        <w:tc>
          <w:tcPr>
            <w:tcW w:w="5954" w:type="dxa"/>
            <w:shd w:val="clear" w:color="auto" w:fill="auto"/>
            <w:vAlign w:val="center"/>
          </w:tcPr>
          <w:p w14:paraId="6B6115A7" w14:textId="77777777" w:rsidR="00195827" w:rsidRPr="00195827" w:rsidRDefault="00195827" w:rsidP="00195827">
            <w:pPr>
              <w:keepNext/>
              <w:jc w:val="center"/>
              <w:rPr>
                <w:b/>
                <w:sz w:val="20"/>
                <w:szCs w:val="20"/>
              </w:rPr>
            </w:pPr>
            <w:r w:rsidRPr="00195827">
              <w:rPr>
                <w:b/>
                <w:sz w:val="20"/>
                <w:szCs w:val="20"/>
              </w:rPr>
              <w:t>Значения признака заявителя</w:t>
            </w:r>
          </w:p>
        </w:tc>
      </w:tr>
      <w:tr w:rsidR="00195827" w:rsidRPr="00195827" w14:paraId="18E70A0E" w14:textId="77777777" w:rsidTr="008B3AB9">
        <w:trPr>
          <w:trHeight w:val="339"/>
        </w:trPr>
        <w:tc>
          <w:tcPr>
            <w:tcW w:w="10065" w:type="dxa"/>
            <w:gridSpan w:val="3"/>
            <w:shd w:val="clear" w:color="auto" w:fill="auto"/>
            <w:vAlign w:val="center"/>
          </w:tcPr>
          <w:p w14:paraId="43972804" w14:textId="77777777" w:rsidR="00195827" w:rsidRPr="00195827" w:rsidRDefault="00195827" w:rsidP="00195827">
            <w:pPr>
              <w:jc w:val="center"/>
              <w:rPr>
                <w:sz w:val="20"/>
                <w:szCs w:val="20"/>
              </w:rPr>
            </w:pPr>
            <w:r w:rsidRPr="00195827">
              <w:rPr>
                <w:i/>
                <w:sz w:val="20"/>
                <w:szCs w:val="20"/>
              </w:rPr>
              <w:t>Результат Услуги «Запись на обучение по дополнительной общеобразовательной программе»</w:t>
            </w:r>
          </w:p>
        </w:tc>
      </w:tr>
      <w:tr w:rsidR="00195827" w:rsidRPr="00195827" w14:paraId="561BC125" w14:textId="77777777" w:rsidTr="008B3AB9">
        <w:trPr>
          <w:trHeight w:val="841"/>
        </w:trPr>
        <w:tc>
          <w:tcPr>
            <w:tcW w:w="1134" w:type="dxa"/>
            <w:shd w:val="clear" w:color="auto" w:fill="auto"/>
            <w:vAlign w:val="center"/>
          </w:tcPr>
          <w:p w14:paraId="72798470" w14:textId="77777777" w:rsidR="00195827" w:rsidRPr="00195827" w:rsidRDefault="00195827" w:rsidP="00195827">
            <w:pPr>
              <w:pStyle w:val="af7"/>
              <w:keepNext/>
              <w:numPr>
                <w:ilvl w:val="0"/>
                <w:numId w:val="40"/>
              </w:numPr>
              <w:spacing w:after="0" w:line="240" w:lineRule="auto"/>
              <w:ind w:hanging="544"/>
              <w:rPr>
                <w:rFonts w:ascii="Times New Roman" w:hAnsi="Times New Roman" w:cs="Times New Roman"/>
                <w:b/>
                <w:sz w:val="20"/>
                <w:szCs w:val="20"/>
              </w:rPr>
            </w:pPr>
          </w:p>
        </w:tc>
        <w:tc>
          <w:tcPr>
            <w:tcW w:w="2977" w:type="dxa"/>
            <w:shd w:val="clear" w:color="auto" w:fill="auto"/>
            <w:vAlign w:val="center"/>
          </w:tcPr>
          <w:p w14:paraId="3ADAB639" w14:textId="77777777" w:rsidR="00195827" w:rsidRPr="00195827" w:rsidRDefault="00195827" w:rsidP="00195827">
            <w:pPr>
              <w:keepNext/>
              <w:contextualSpacing/>
              <w:rPr>
                <w:sz w:val="20"/>
                <w:szCs w:val="20"/>
              </w:rPr>
            </w:pPr>
            <w:r w:rsidRPr="00195827">
              <w:rPr>
                <w:sz w:val="20"/>
                <w:szCs w:val="20"/>
              </w:rPr>
              <w:t>Категория заявителя</w:t>
            </w:r>
          </w:p>
        </w:tc>
        <w:tc>
          <w:tcPr>
            <w:tcW w:w="5954" w:type="dxa"/>
            <w:shd w:val="clear" w:color="auto" w:fill="auto"/>
          </w:tcPr>
          <w:p w14:paraId="738D7428" w14:textId="77777777" w:rsidR="00195827" w:rsidRPr="00195827" w:rsidRDefault="00195827" w:rsidP="00195827">
            <w:pPr>
              <w:keepNext/>
              <w:rPr>
                <w:sz w:val="20"/>
                <w:szCs w:val="20"/>
              </w:rPr>
            </w:pPr>
            <w:r w:rsidRPr="00195827">
              <w:rPr>
                <w:sz w:val="20"/>
                <w:szCs w:val="20"/>
              </w:rPr>
              <w:t>1. Лицо, достигшее возраста 14 - 17 лет.</w:t>
            </w:r>
          </w:p>
          <w:p w14:paraId="14AE1F5D" w14:textId="77777777" w:rsidR="00195827" w:rsidRPr="00195827" w:rsidRDefault="00195827" w:rsidP="00195827">
            <w:pPr>
              <w:keepNext/>
              <w:rPr>
                <w:sz w:val="20"/>
                <w:szCs w:val="20"/>
              </w:rPr>
            </w:pPr>
            <w:r w:rsidRPr="00195827">
              <w:rPr>
                <w:sz w:val="20"/>
                <w:szCs w:val="20"/>
              </w:rPr>
              <w:t>2. Родитель несовершеннолетнего.</w:t>
            </w:r>
          </w:p>
          <w:p w14:paraId="76F5FDEF" w14:textId="77777777" w:rsidR="00195827" w:rsidRPr="00195827" w:rsidRDefault="00195827" w:rsidP="00195827">
            <w:pPr>
              <w:keepNext/>
              <w:rPr>
                <w:sz w:val="20"/>
                <w:szCs w:val="20"/>
              </w:rPr>
            </w:pPr>
            <w:r w:rsidRPr="00195827">
              <w:rPr>
                <w:sz w:val="20"/>
                <w:szCs w:val="20"/>
              </w:rPr>
              <w:t>3. Законный представитель несовершеннолетнего</w:t>
            </w:r>
          </w:p>
        </w:tc>
      </w:tr>
      <w:tr w:rsidR="00195827" w:rsidRPr="00195827" w14:paraId="180D4CB6" w14:textId="77777777" w:rsidTr="008B3AB9">
        <w:trPr>
          <w:trHeight w:val="841"/>
        </w:trPr>
        <w:tc>
          <w:tcPr>
            <w:tcW w:w="1134" w:type="dxa"/>
            <w:shd w:val="clear" w:color="auto" w:fill="auto"/>
            <w:vAlign w:val="center"/>
          </w:tcPr>
          <w:p w14:paraId="01CD8415" w14:textId="77777777" w:rsidR="00195827" w:rsidRPr="00195827" w:rsidRDefault="00195827" w:rsidP="00195827">
            <w:pPr>
              <w:pStyle w:val="af7"/>
              <w:keepNext/>
              <w:numPr>
                <w:ilvl w:val="0"/>
                <w:numId w:val="40"/>
              </w:numPr>
              <w:spacing w:after="0" w:line="240" w:lineRule="auto"/>
              <w:ind w:hanging="544"/>
              <w:rPr>
                <w:rFonts w:ascii="Times New Roman" w:hAnsi="Times New Roman" w:cs="Times New Roman"/>
                <w:b/>
                <w:sz w:val="20"/>
                <w:szCs w:val="20"/>
              </w:rPr>
            </w:pPr>
          </w:p>
        </w:tc>
        <w:tc>
          <w:tcPr>
            <w:tcW w:w="2977" w:type="dxa"/>
            <w:shd w:val="clear" w:color="auto" w:fill="auto"/>
            <w:vAlign w:val="center"/>
          </w:tcPr>
          <w:p w14:paraId="4450D2B9" w14:textId="77777777" w:rsidR="00195827" w:rsidRPr="00195827" w:rsidRDefault="00195827" w:rsidP="00195827">
            <w:pPr>
              <w:keepNext/>
              <w:contextualSpacing/>
              <w:rPr>
                <w:sz w:val="20"/>
                <w:szCs w:val="20"/>
              </w:rPr>
            </w:pPr>
            <w:r w:rsidRPr="00195827">
              <w:rPr>
                <w:sz w:val="20"/>
                <w:szCs w:val="20"/>
              </w:rPr>
              <w:t>Каким образом обратился заявитель</w:t>
            </w:r>
          </w:p>
        </w:tc>
        <w:tc>
          <w:tcPr>
            <w:tcW w:w="5954" w:type="dxa"/>
            <w:shd w:val="clear" w:color="auto" w:fill="auto"/>
          </w:tcPr>
          <w:p w14:paraId="6BB0ECC8" w14:textId="77777777" w:rsidR="00195827" w:rsidRPr="00195827" w:rsidRDefault="00195827" w:rsidP="00195827">
            <w:pPr>
              <w:keepNext/>
              <w:rPr>
                <w:sz w:val="20"/>
                <w:szCs w:val="20"/>
              </w:rPr>
            </w:pPr>
            <w:r w:rsidRPr="00195827">
              <w:rPr>
                <w:sz w:val="20"/>
                <w:szCs w:val="20"/>
              </w:rPr>
              <w:t>1. Лично.</w:t>
            </w:r>
          </w:p>
          <w:p w14:paraId="7D78A2DF" w14:textId="77777777" w:rsidR="00195827" w:rsidRPr="00195827" w:rsidRDefault="00195827" w:rsidP="00195827">
            <w:pPr>
              <w:keepNext/>
              <w:rPr>
                <w:sz w:val="20"/>
                <w:szCs w:val="20"/>
              </w:rPr>
            </w:pPr>
            <w:r w:rsidRPr="00195827">
              <w:rPr>
                <w:sz w:val="20"/>
                <w:szCs w:val="20"/>
              </w:rPr>
              <w:t>2. Через уполномоченного представителя</w:t>
            </w:r>
          </w:p>
        </w:tc>
      </w:tr>
      <w:tr w:rsidR="00195827" w:rsidRPr="00195827" w14:paraId="316E66F0" w14:textId="77777777" w:rsidTr="008B3AB9">
        <w:trPr>
          <w:trHeight w:val="841"/>
        </w:trPr>
        <w:tc>
          <w:tcPr>
            <w:tcW w:w="1134" w:type="dxa"/>
            <w:shd w:val="clear" w:color="auto" w:fill="auto"/>
            <w:vAlign w:val="center"/>
          </w:tcPr>
          <w:p w14:paraId="514493CB" w14:textId="77777777" w:rsidR="00195827" w:rsidRPr="00195827" w:rsidRDefault="00195827" w:rsidP="00195827">
            <w:pPr>
              <w:pStyle w:val="af7"/>
              <w:keepNext/>
              <w:numPr>
                <w:ilvl w:val="0"/>
                <w:numId w:val="40"/>
              </w:numPr>
              <w:spacing w:after="0" w:line="240" w:lineRule="auto"/>
              <w:ind w:hanging="544"/>
              <w:rPr>
                <w:rFonts w:ascii="Times New Roman" w:hAnsi="Times New Roman" w:cs="Times New Roman"/>
                <w:b/>
                <w:sz w:val="20"/>
                <w:szCs w:val="20"/>
              </w:rPr>
            </w:pPr>
          </w:p>
        </w:tc>
        <w:tc>
          <w:tcPr>
            <w:tcW w:w="2977" w:type="dxa"/>
            <w:shd w:val="clear" w:color="auto" w:fill="auto"/>
            <w:vAlign w:val="center"/>
          </w:tcPr>
          <w:p w14:paraId="4EE6BCFE" w14:textId="77777777" w:rsidR="00195827" w:rsidRPr="00195827" w:rsidRDefault="00195827" w:rsidP="00195827">
            <w:pPr>
              <w:keepNext/>
              <w:contextualSpacing/>
              <w:rPr>
                <w:sz w:val="20"/>
                <w:szCs w:val="20"/>
              </w:rPr>
            </w:pPr>
            <w:r w:rsidRPr="00195827">
              <w:rPr>
                <w:sz w:val="20"/>
                <w:szCs w:val="20"/>
              </w:rPr>
              <w:t>На территории какого государство было получено свидетельство о рождении ребенка</w:t>
            </w:r>
          </w:p>
        </w:tc>
        <w:tc>
          <w:tcPr>
            <w:tcW w:w="5954" w:type="dxa"/>
            <w:shd w:val="clear" w:color="auto" w:fill="auto"/>
          </w:tcPr>
          <w:p w14:paraId="04ED4BD8" w14:textId="77777777" w:rsidR="00195827" w:rsidRPr="00195827" w:rsidRDefault="00195827" w:rsidP="00195827">
            <w:pPr>
              <w:keepNext/>
              <w:rPr>
                <w:sz w:val="20"/>
                <w:szCs w:val="20"/>
              </w:rPr>
            </w:pPr>
            <w:r w:rsidRPr="00195827">
              <w:rPr>
                <w:sz w:val="20"/>
                <w:szCs w:val="20"/>
              </w:rPr>
              <w:t>1. Свидетельство о рождении ребенка выдано на территории РФ.</w:t>
            </w:r>
          </w:p>
          <w:p w14:paraId="1E8362B4" w14:textId="77777777" w:rsidR="00195827" w:rsidRPr="00195827" w:rsidRDefault="00195827" w:rsidP="00195827">
            <w:pPr>
              <w:keepNext/>
              <w:rPr>
                <w:sz w:val="20"/>
                <w:szCs w:val="20"/>
              </w:rPr>
            </w:pPr>
            <w:r w:rsidRPr="00195827">
              <w:rPr>
                <w:sz w:val="20"/>
                <w:szCs w:val="20"/>
              </w:rPr>
              <w:t>2. Свидетельство о рождении ребенка выдано за пределами РФ</w:t>
            </w:r>
          </w:p>
        </w:tc>
      </w:tr>
      <w:tr w:rsidR="00195827" w:rsidRPr="00195827" w14:paraId="1EA0DE61" w14:textId="77777777" w:rsidTr="008B3AB9">
        <w:trPr>
          <w:trHeight w:val="841"/>
        </w:trPr>
        <w:tc>
          <w:tcPr>
            <w:tcW w:w="1134" w:type="dxa"/>
            <w:shd w:val="clear" w:color="auto" w:fill="auto"/>
            <w:vAlign w:val="center"/>
          </w:tcPr>
          <w:p w14:paraId="736FCCF7" w14:textId="77777777" w:rsidR="00195827" w:rsidRPr="00195827" w:rsidRDefault="00195827" w:rsidP="00195827">
            <w:pPr>
              <w:pStyle w:val="af7"/>
              <w:keepNext/>
              <w:numPr>
                <w:ilvl w:val="0"/>
                <w:numId w:val="40"/>
              </w:numPr>
              <w:spacing w:after="0" w:line="240" w:lineRule="auto"/>
              <w:ind w:hanging="544"/>
              <w:rPr>
                <w:rFonts w:ascii="Times New Roman" w:hAnsi="Times New Roman" w:cs="Times New Roman"/>
                <w:b/>
                <w:sz w:val="20"/>
                <w:szCs w:val="20"/>
              </w:rPr>
            </w:pPr>
          </w:p>
        </w:tc>
        <w:tc>
          <w:tcPr>
            <w:tcW w:w="2977" w:type="dxa"/>
            <w:shd w:val="clear" w:color="auto" w:fill="auto"/>
            <w:vAlign w:val="center"/>
          </w:tcPr>
          <w:p w14:paraId="23172062" w14:textId="77777777" w:rsidR="00195827" w:rsidRPr="00195827" w:rsidRDefault="00195827" w:rsidP="00195827">
            <w:pPr>
              <w:keepNext/>
              <w:contextualSpacing/>
              <w:rPr>
                <w:sz w:val="20"/>
                <w:szCs w:val="20"/>
              </w:rPr>
            </w:pPr>
            <w:r w:rsidRPr="00195827">
              <w:rPr>
                <w:sz w:val="20"/>
                <w:szCs w:val="20"/>
              </w:rPr>
              <w:t>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w:t>
            </w:r>
          </w:p>
        </w:tc>
        <w:tc>
          <w:tcPr>
            <w:tcW w:w="5954" w:type="dxa"/>
            <w:shd w:val="clear" w:color="auto" w:fill="auto"/>
          </w:tcPr>
          <w:p w14:paraId="494224CB" w14:textId="77777777" w:rsidR="00195827" w:rsidRPr="00195827" w:rsidRDefault="00195827" w:rsidP="00195827">
            <w:pPr>
              <w:keepNext/>
              <w:rPr>
                <w:sz w:val="20"/>
                <w:szCs w:val="20"/>
              </w:rPr>
            </w:pPr>
            <w:r w:rsidRPr="00195827">
              <w:rPr>
                <w:sz w:val="20"/>
                <w:szCs w:val="20"/>
              </w:rPr>
              <w:t>1. Требуется медицинское заключение о принадлежности несовершеннолетнего к медицинской группе для занятий физической культурой.</w:t>
            </w:r>
          </w:p>
          <w:p w14:paraId="098A6DBF" w14:textId="77777777" w:rsidR="00195827" w:rsidRPr="00195827" w:rsidRDefault="00195827" w:rsidP="00195827">
            <w:pPr>
              <w:keepNext/>
              <w:rPr>
                <w:sz w:val="20"/>
                <w:szCs w:val="20"/>
              </w:rPr>
            </w:pPr>
            <w:r w:rsidRPr="00195827">
              <w:rPr>
                <w:sz w:val="20"/>
                <w:szCs w:val="20"/>
              </w:rPr>
              <w:t>2. Не требуется медицинское заключение о принадлежности несовершеннолетнего к медицинской группе для занятий физической культурой</w:t>
            </w:r>
          </w:p>
        </w:tc>
      </w:tr>
    </w:tbl>
    <w:p w14:paraId="1C7FE63D" w14:textId="77777777" w:rsidR="00195827" w:rsidRPr="00195827" w:rsidRDefault="00195827" w:rsidP="00195827">
      <w:pPr>
        <w:pStyle w:val="1TimesNewRoman12"/>
        <w:keepNext/>
        <w:tabs>
          <w:tab w:val="clear" w:pos="851"/>
        </w:tabs>
        <w:spacing w:before="0" w:after="0" w:line="240" w:lineRule="auto"/>
        <w:ind w:firstLine="0"/>
        <w:rPr>
          <w:sz w:val="20"/>
        </w:rPr>
      </w:pPr>
      <w:r w:rsidRPr="00195827">
        <w:rPr>
          <w:sz w:val="20"/>
        </w:rPr>
        <w:br w:type="page"/>
      </w:r>
    </w:p>
    <w:p w14:paraId="71B07212"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lastRenderedPageBreak/>
        <w:t xml:space="preserve">Приложение №2 </w:t>
      </w:r>
    </w:p>
    <w:p w14:paraId="19151A6C" w14:textId="77777777" w:rsidR="00195827" w:rsidRPr="00195827" w:rsidRDefault="00195827" w:rsidP="00195827">
      <w:pPr>
        <w:ind w:left="5103"/>
        <w:jc w:val="center"/>
        <w:rPr>
          <w:rFonts w:eastAsia="Calibri"/>
          <w:sz w:val="20"/>
          <w:szCs w:val="20"/>
          <w:u w:color="000000"/>
        </w:rPr>
      </w:pPr>
      <w:r w:rsidRPr="00195827">
        <w:rPr>
          <w:sz w:val="20"/>
          <w:szCs w:val="20"/>
        </w:rPr>
        <w:t>к Административному регламенту, утвержденному постановлением</w:t>
      </w:r>
    </w:p>
    <w:p w14:paraId="59A35AB4"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администрации Куйбышевского муниципального района Новосибирской области</w:t>
      </w:r>
    </w:p>
    <w:p w14:paraId="6ADB9171" w14:textId="77777777" w:rsidR="00195827" w:rsidRPr="00195827" w:rsidRDefault="00195827" w:rsidP="00195827">
      <w:pPr>
        <w:ind w:left="5103"/>
        <w:jc w:val="center"/>
        <w:rPr>
          <w:rFonts w:eastAsia="Calibri"/>
          <w:sz w:val="20"/>
          <w:szCs w:val="20"/>
          <w:u w:color="000000"/>
        </w:rPr>
      </w:pPr>
      <w:r w:rsidRPr="00195827">
        <w:rPr>
          <w:rFonts w:eastAsia="Calibri"/>
          <w:sz w:val="20"/>
          <w:szCs w:val="20"/>
          <w:u w:color="000000"/>
        </w:rPr>
        <w:t>от _________ № ______</w:t>
      </w:r>
    </w:p>
    <w:p w14:paraId="04678507" w14:textId="77777777" w:rsidR="00195827" w:rsidRPr="00195827" w:rsidRDefault="00195827" w:rsidP="00195827">
      <w:pPr>
        <w:pStyle w:val="1TimesNewRoman12"/>
        <w:tabs>
          <w:tab w:val="clear" w:pos="851"/>
        </w:tabs>
        <w:spacing w:before="0" w:after="0" w:line="240" w:lineRule="auto"/>
        <w:ind w:firstLine="0"/>
        <w:jc w:val="left"/>
        <w:rPr>
          <w:sz w:val="20"/>
        </w:rPr>
      </w:pPr>
    </w:p>
    <w:p w14:paraId="12672374" w14:textId="77777777"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w:t>
      </w:r>
    </w:p>
    <w:p w14:paraId="19C7DEAD" w14:textId="77777777" w:rsidR="00195827" w:rsidRPr="00195827" w:rsidRDefault="00195827" w:rsidP="00195827">
      <w:pPr>
        <w:jc w:val="center"/>
        <w:rPr>
          <w:sz w:val="20"/>
          <w:szCs w:val="20"/>
        </w:rPr>
      </w:pPr>
      <w:r w:rsidRPr="00195827">
        <w:rPr>
          <w:sz w:val="20"/>
          <w:szCs w:val="20"/>
        </w:rPr>
        <w:t xml:space="preserve"> Заявление</w:t>
      </w:r>
    </w:p>
    <w:p w14:paraId="23B65BE8"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25F08A95" w14:textId="77777777" w:rsidR="00195827" w:rsidRPr="00195827" w:rsidRDefault="00195827" w:rsidP="00195827">
      <w:pPr>
        <w:rPr>
          <w:sz w:val="20"/>
          <w:szCs w:val="20"/>
        </w:rPr>
      </w:pPr>
    </w:p>
    <w:p w14:paraId="18012B8E" w14:textId="77777777" w:rsidR="00195827" w:rsidRPr="00195827" w:rsidRDefault="00195827" w:rsidP="00195827">
      <w:pPr>
        <w:keepNext/>
        <w:rPr>
          <w:sz w:val="20"/>
          <w:szCs w:val="20"/>
        </w:rPr>
      </w:pPr>
      <w:r w:rsidRPr="00195827">
        <w:rPr>
          <w:sz w:val="20"/>
          <w:szCs w:val="20"/>
        </w:rPr>
        <w:t xml:space="preserve">Сведения о заявителе:  </w:t>
      </w:r>
    </w:p>
    <w:p w14:paraId="7FF0AD9D"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4F4167BB" w14:textId="77777777" w:rsidR="00195827" w:rsidRPr="00195827" w:rsidRDefault="00195827" w:rsidP="00195827">
      <w:pPr>
        <w:keepNext/>
        <w:tabs>
          <w:tab w:val="left" w:leader="underscore" w:pos="10065"/>
        </w:tabs>
        <w:rPr>
          <w:sz w:val="20"/>
          <w:szCs w:val="20"/>
        </w:rPr>
      </w:pPr>
      <w:r w:rsidRPr="00195827">
        <w:rPr>
          <w:sz w:val="20"/>
          <w:szCs w:val="20"/>
        </w:rPr>
        <w:t xml:space="preserve">дата рождения: __.__________.____ г.; </w:t>
      </w:r>
    </w:p>
    <w:p w14:paraId="1B3548FA" w14:textId="77777777" w:rsidR="00195827" w:rsidRPr="00195827" w:rsidRDefault="00195827" w:rsidP="00195827">
      <w:pPr>
        <w:keepNext/>
        <w:tabs>
          <w:tab w:val="left" w:leader="underscore" w:pos="10065"/>
        </w:tabs>
        <w:rPr>
          <w:sz w:val="20"/>
          <w:szCs w:val="20"/>
        </w:rPr>
      </w:pPr>
      <w:r w:rsidRPr="00195827">
        <w:rPr>
          <w:sz w:val="20"/>
          <w:szCs w:val="20"/>
        </w:rPr>
        <w:t xml:space="preserve">СНИЛС: </w:t>
      </w:r>
      <w:r w:rsidRPr="00195827">
        <w:rPr>
          <w:sz w:val="20"/>
          <w:szCs w:val="20"/>
        </w:rPr>
        <w:tab/>
      </w:r>
    </w:p>
    <w:p w14:paraId="663D62B4"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5C0082F5"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w:t>
      </w:r>
    </w:p>
    <w:p w14:paraId="1AACDC9B" w14:textId="59D4B967" w:rsidR="00195827" w:rsidRPr="00195827" w:rsidRDefault="00195827" w:rsidP="00195827">
      <w:pPr>
        <w:keepNext/>
        <w:tabs>
          <w:tab w:val="left" w:leader="underscore" w:pos="10065"/>
        </w:tabs>
        <w:rPr>
          <w:sz w:val="20"/>
          <w:szCs w:val="20"/>
        </w:rPr>
      </w:pPr>
      <w:r w:rsidRPr="00195827">
        <w:rPr>
          <w:sz w:val="20"/>
          <w:szCs w:val="20"/>
        </w:rPr>
        <w:t xml:space="preserve">меня: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497D37D"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7F99508D" w14:textId="77777777" w:rsidR="00195827" w:rsidRPr="00195827" w:rsidRDefault="00195827" w:rsidP="00195827">
      <w:pPr>
        <w:keepNext/>
        <w:tabs>
          <w:tab w:val="left" w:leader="underscore" w:pos="10065"/>
        </w:tabs>
        <w:rPr>
          <w:sz w:val="20"/>
          <w:szCs w:val="20"/>
        </w:rPr>
      </w:pPr>
      <w:r w:rsidRPr="00195827">
        <w:rPr>
          <w:sz w:val="20"/>
          <w:szCs w:val="20"/>
        </w:rPr>
        <w:t>сокращенное наименование образовательной организации (при наличии)</w:t>
      </w:r>
    </w:p>
    <w:p w14:paraId="37B43206" w14:textId="77777777" w:rsidR="00195827" w:rsidRPr="00195827" w:rsidRDefault="00195827" w:rsidP="00195827">
      <w:pPr>
        <w:keepNext/>
        <w:tabs>
          <w:tab w:val="left" w:leader="underscore" w:pos="10065"/>
        </w:tabs>
        <w:rPr>
          <w:sz w:val="20"/>
          <w:szCs w:val="20"/>
        </w:rPr>
      </w:pPr>
      <w:r w:rsidRPr="00195827">
        <w:rPr>
          <w:sz w:val="20"/>
          <w:szCs w:val="20"/>
        </w:rPr>
        <w:t xml:space="preserve">__________________________________________________________________________________; </w:t>
      </w:r>
    </w:p>
    <w:p w14:paraId="16EFF350" w14:textId="77777777" w:rsidR="00195827" w:rsidRPr="00195827" w:rsidRDefault="00195827" w:rsidP="00195827">
      <w:pPr>
        <w:keepNext/>
        <w:tabs>
          <w:tab w:val="left" w:leader="underscore" w:pos="10065"/>
        </w:tabs>
        <w:rPr>
          <w:sz w:val="20"/>
          <w:szCs w:val="20"/>
        </w:rPr>
      </w:pPr>
      <w:r w:rsidRPr="00195827">
        <w:rPr>
          <w:sz w:val="20"/>
          <w:szCs w:val="20"/>
        </w:rPr>
        <w:t xml:space="preserve">наименование образовательной программы: </w:t>
      </w:r>
    </w:p>
    <w:p w14:paraId="0E560375" w14:textId="77777777" w:rsidR="00195827" w:rsidRPr="00195827" w:rsidRDefault="00195827" w:rsidP="00195827">
      <w:pPr>
        <w:keepNext/>
        <w:tabs>
          <w:tab w:val="left" w:leader="underscore" w:pos="10065"/>
        </w:tabs>
        <w:rPr>
          <w:sz w:val="20"/>
          <w:szCs w:val="20"/>
        </w:rPr>
      </w:pPr>
      <w:r w:rsidRPr="00195827">
        <w:rPr>
          <w:sz w:val="20"/>
          <w:szCs w:val="20"/>
        </w:rPr>
        <w:t>__________________________________________________________________________________.</w:t>
      </w:r>
    </w:p>
    <w:p w14:paraId="14CF463F" w14:textId="77777777" w:rsidR="00195827" w:rsidRPr="00195827" w:rsidRDefault="00195827" w:rsidP="00195827">
      <w:pPr>
        <w:keepNext/>
        <w:rPr>
          <w:sz w:val="20"/>
          <w:szCs w:val="20"/>
        </w:rPr>
      </w:pPr>
      <w:r w:rsidRPr="00195827">
        <w:rPr>
          <w:sz w:val="20"/>
          <w:szCs w:val="20"/>
        </w:rPr>
        <w:t xml:space="preserve">Адрес регистрации:  </w:t>
      </w:r>
    </w:p>
    <w:p w14:paraId="6EC68ED7" w14:textId="77777777" w:rsidR="00195827" w:rsidRPr="00195827" w:rsidRDefault="00195827" w:rsidP="00195827">
      <w:pPr>
        <w:keepNext/>
        <w:tabs>
          <w:tab w:val="left" w:leader="underscore" w:pos="10065"/>
        </w:tabs>
        <w:rPr>
          <w:sz w:val="20"/>
          <w:szCs w:val="20"/>
        </w:rPr>
      </w:pPr>
      <w:r w:rsidRPr="00195827">
        <w:rPr>
          <w:sz w:val="20"/>
          <w:szCs w:val="20"/>
        </w:rPr>
        <w:t>населенный пункт: __________________________________________________________________________________;</w:t>
      </w:r>
    </w:p>
    <w:p w14:paraId="5262B189" w14:textId="77777777" w:rsidR="00195827" w:rsidRPr="00195827" w:rsidRDefault="00195827" w:rsidP="00195827">
      <w:pPr>
        <w:keepNext/>
        <w:tabs>
          <w:tab w:val="left" w:leader="underscore" w:pos="10065"/>
        </w:tabs>
        <w:rPr>
          <w:sz w:val="20"/>
          <w:szCs w:val="20"/>
        </w:rPr>
      </w:pPr>
      <w:r w:rsidRPr="00195827">
        <w:rPr>
          <w:sz w:val="20"/>
          <w:szCs w:val="20"/>
        </w:rPr>
        <w:t>улица (проезд, шоссе, бульвар, проспект, переулок): __________________________________________________________________________________;</w:t>
      </w:r>
    </w:p>
    <w:p w14:paraId="2F41B01C" w14:textId="77777777" w:rsidR="00195827" w:rsidRPr="00195827" w:rsidRDefault="00195827" w:rsidP="00195827">
      <w:pPr>
        <w:keepNext/>
        <w:tabs>
          <w:tab w:val="left" w:leader="underscore" w:pos="10065"/>
        </w:tabs>
        <w:rPr>
          <w:sz w:val="20"/>
          <w:szCs w:val="20"/>
        </w:rPr>
      </w:pPr>
      <w:r w:rsidRPr="00195827">
        <w:rPr>
          <w:sz w:val="20"/>
          <w:szCs w:val="20"/>
        </w:rPr>
        <w:t>номер дома (строения, сооружения, здания, домовладения): __________________________________________________________________________________;</w:t>
      </w:r>
    </w:p>
    <w:p w14:paraId="060DE5C3"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5E34172C" w14:textId="77777777" w:rsidR="00195827" w:rsidRPr="00195827" w:rsidRDefault="00195827" w:rsidP="00195827">
      <w:pPr>
        <w:keepNext/>
        <w:tabs>
          <w:tab w:val="left" w:leader="underscore" w:pos="10065"/>
        </w:tabs>
        <w:rPr>
          <w:sz w:val="20"/>
          <w:szCs w:val="20"/>
        </w:rPr>
      </w:pPr>
    </w:p>
    <w:p w14:paraId="0F69C8B5" w14:textId="77777777" w:rsidR="00195827" w:rsidRPr="00195827" w:rsidRDefault="00195827" w:rsidP="00195827">
      <w:pPr>
        <w:keepNext/>
        <w:rPr>
          <w:sz w:val="20"/>
          <w:szCs w:val="20"/>
        </w:rPr>
      </w:pPr>
      <w:r w:rsidRPr="00195827">
        <w:rPr>
          <w:sz w:val="20"/>
          <w:szCs w:val="20"/>
        </w:rPr>
        <w:t xml:space="preserve">Контактные данные:  </w:t>
      </w:r>
    </w:p>
    <w:p w14:paraId="6845736F" w14:textId="77777777" w:rsidR="00195827" w:rsidRPr="00195827" w:rsidRDefault="00195827" w:rsidP="00195827">
      <w:pPr>
        <w:keepNext/>
        <w:tabs>
          <w:tab w:val="left" w:leader="underscore" w:pos="10065"/>
        </w:tabs>
        <w:rPr>
          <w:sz w:val="20"/>
          <w:szCs w:val="20"/>
        </w:rPr>
      </w:pPr>
      <w:r w:rsidRPr="00195827">
        <w:rPr>
          <w:sz w:val="20"/>
          <w:szCs w:val="20"/>
        </w:rPr>
        <w:t>контактный телефон: __________________________________________________________________________________;</w:t>
      </w:r>
    </w:p>
    <w:p w14:paraId="4B6A658E" w14:textId="77777777" w:rsidR="00195827" w:rsidRPr="00195827" w:rsidRDefault="00195827" w:rsidP="00195827">
      <w:pPr>
        <w:keepNext/>
        <w:tabs>
          <w:tab w:val="left" w:leader="underscore" w:pos="10065"/>
        </w:tabs>
        <w:rPr>
          <w:sz w:val="20"/>
          <w:szCs w:val="20"/>
        </w:rPr>
      </w:pPr>
      <w:r w:rsidRPr="00195827">
        <w:rPr>
          <w:sz w:val="20"/>
          <w:szCs w:val="20"/>
        </w:rPr>
        <w:t xml:space="preserve"> </w:t>
      </w:r>
    </w:p>
    <w:p w14:paraId="4BC6D892"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266F26AB" w14:textId="77777777" w:rsidR="00195827" w:rsidRPr="00195827" w:rsidRDefault="00195827" w:rsidP="00195827">
      <w:pPr>
        <w:keepNext/>
        <w:tabs>
          <w:tab w:val="left" w:leader="underscore" w:pos="10065"/>
        </w:tabs>
        <w:rPr>
          <w:sz w:val="20"/>
          <w:szCs w:val="20"/>
        </w:rPr>
      </w:pPr>
    </w:p>
    <w:p w14:paraId="112B287E"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3FBD305B" w14:textId="7F7DFD3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7F4F0F1" w14:textId="77777777" w:rsidR="00195827" w:rsidRPr="00195827" w:rsidRDefault="00195827" w:rsidP="00195827">
      <w:pPr>
        <w:rPr>
          <w:sz w:val="20"/>
          <w:szCs w:val="20"/>
        </w:rPr>
      </w:pPr>
    </w:p>
    <w:p w14:paraId="6ACC3E3E"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обо мне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387CB18E" w14:textId="443A7C09"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22B4771E" w14:textId="77777777" w:rsidR="00195827" w:rsidRPr="00195827" w:rsidRDefault="00195827" w:rsidP="00195827">
      <w:pPr>
        <w:rPr>
          <w:sz w:val="20"/>
          <w:szCs w:val="20"/>
        </w:rPr>
      </w:pPr>
    </w:p>
    <w:p w14:paraId="004A8E46"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4740B4C6" w14:textId="35ADC507"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863E341" w14:textId="77777777" w:rsidR="00195827" w:rsidRPr="00195827" w:rsidRDefault="00195827" w:rsidP="00195827">
      <w:pPr>
        <w:rPr>
          <w:sz w:val="20"/>
          <w:szCs w:val="20"/>
        </w:rPr>
      </w:pPr>
    </w:p>
    <w:p w14:paraId="4B11F5E0" w14:textId="77777777" w:rsidR="00195827" w:rsidRPr="00195827" w:rsidRDefault="00195827" w:rsidP="00195827">
      <w:pPr>
        <w:keepNext/>
        <w:rPr>
          <w:sz w:val="20"/>
          <w:szCs w:val="20"/>
        </w:rPr>
      </w:pPr>
      <w:r w:rsidRPr="00195827">
        <w:rPr>
          <w:sz w:val="20"/>
          <w:szCs w:val="20"/>
        </w:rPr>
        <w:lastRenderedPageBreak/>
        <w:t xml:space="preserve">Подпись и дата подачи заявления:  </w:t>
      </w:r>
    </w:p>
    <w:p w14:paraId="0B12743C"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5E01DDD0"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08A7615D" w14:textId="77777777" w:rsidR="00195827" w:rsidRPr="00195827" w:rsidRDefault="00195827" w:rsidP="00195827">
      <w:pPr>
        <w:keepNext/>
        <w:tabs>
          <w:tab w:val="left" w:leader="underscore" w:pos="10065"/>
        </w:tabs>
        <w:rPr>
          <w:sz w:val="20"/>
          <w:szCs w:val="20"/>
        </w:rPr>
      </w:pPr>
    </w:p>
    <w:p w14:paraId="184ED660"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2382CD16" w14:textId="77777777" w:rsidR="00195827" w:rsidRPr="00195827" w:rsidRDefault="00195827" w:rsidP="00195827">
      <w:pPr>
        <w:keepNext/>
        <w:tabs>
          <w:tab w:val="left" w:leader="underscore" w:pos="10065"/>
        </w:tabs>
        <w:rPr>
          <w:sz w:val="20"/>
          <w:szCs w:val="20"/>
        </w:rPr>
      </w:pPr>
      <w:r w:rsidRPr="00195827">
        <w:rPr>
          <w:sz w:val="20"/>
          <w:szCs w:val="20"/>
        </w:rPr>
        <w:t xml:space="preserve">Заявление принял:  </w:t>
      </w:r>
    </w:p>
    <w:p w14:paraId="6C027EE9"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36CB9A25"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3BE54DB1"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66E24761" w14:textId="77777777" w:rsidR="00195827" w:rsidRPr="00195827" w:rsidRDefault="00195827" w:rsidP="00195827">
      <w:pPr>
        <w:rPr>
          <w:sz w:val="20"/>
          <w:szCs w:val="20"/>
        </w:rPr>
      </w:pPr>
      <w:r w:rsidRPr="00195827">
        <w:rPr>
          <w:sz w:val="20"/>
          <w:szCs w:val="20"/>
        </w:rPr>
        <w:t>подпись: __________________________________________________________________________________.</w:t>
      </w:r>
    </w:p>
    <w:p w14:paraId="11D94A67" w14:textId="4D4BF9F3" w:rsidR="00195827" w:rsidRPr="00195827" w:rsidRDefault="00195827" w:rsidP="00195827">
      <w:pPr>
        <w:pStyle w:val="1TimesNewRoman12"/>
        <w:tabs>
          <w:tab w:val="clear" w:pos="851"/>
        </w:tabs>
        <w:spacing w:before="0" w:after="0" w:line="240" w:lineRule="auto"/>
        <w:ind w:firstLine="0"/>
        <w:jc w:val="left"/>
        <w:rPr>
          <w:sz w:val="20"/>
        </w:rPr>
      </w:pPr>
    </w:p>
    <w:p w14:paraId="4942D93F" w14:textId="6D3C9FD5"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2</w:t>
      </w:r>
    </w:p>
    <w:p w14:paraId="24952EA3" w14:textId="77777777" w:rsidR="00195827" w:rsidRPr="00195827" w:rsidRDefault="00195827" w:rsidP="00195827">
      <w:pPr>
        <w:rPr>
          <w:sz w:val="20"/>
          <w:szCs w:val="20"/>
        </w:rPr>
      </w:pPr>
      <w:r w:rsidRPr="00195827">
        <w:rPr>
          <w:sz w:val="20"/>
          <w:szCs w:val="20"/>
        </w:rPr>
        <w:t xml:space="preserve"> </w:t>
      </w:r>
    </w:p>
    <w:p w14:paraId="0A2AFA83" w14:textId="77777777" w:rsidR="00195827" w:rsidRPr="00195827" w:rsidRDefault="00195827" w:rsidP="00195827">
      <w:pPr>
        <w:jc w:val="center"/>
        <w:rPr>
          <w:sz w:val="20"/>
          <w:szCs w:val="20"/>
        </w:rPr>
      </w:pPr>
      <w:r w:rsidRPr="00195827">
        <w:rPr>
          <w:sz w:val="20"/>
          <w:szCs w:val="20"/>
        </w:rPr>
        <w:t>Заявление</w:t>
      </w:r>
    </w:p>
    <w:p w14:paraId="2DD91828"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7C808295" w14:textId="77777777" w:rsidR="00195827" w:rsidRPr="00195827" w:rsidRDefault="00195827" w:rsidP="00195827">
      <w:pPr>
        <w:rPr>
          <w:sz w:val="20"/>
          <w:szCs w:val="20"/>
        </w:rPr>
      </w:pPr>
    </w:p>
    <w:p w14:paraId="691E75FA" w14:textId="77777777" w:rsidR="00195827" w:rsidRPr="00195827" w:rsidRDefault="00195827" w:rsidP="00195827">
      <w:pPr>
        <w:keepNext/>
        <w:rPr>
          <w:sz w:val="20"/>
          <w:szCs w:val="20"/>
        </w:rPr>
      </w:pPr>
      <w:r w:rsidRPr="00195827">
        <w:rPr>
          <w:sz w:val="20"/>
          <w:szCs w:val="20"/>
        </w:rPr>
        <w:t xml:space="preserve">Сведения о заявителе:  </w:t>
      </w:r>
    </w:p>
    <w:p w14:paraId="50A0EEBB"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48F35FE3" w14:textId="77777777" w:rsidR="00195827" w:rsidRPr="00195827" w:rsidRDefault="00195827" w:rsidP="00195827">
      <w:pPr>
        <w:keepNext/>
        <w:tabs>
          <w:tab w:val="left" w:leader="underscore" w:pos="10065"/>
        </w:tabs>
        <w:rPr>
          <w:sz w:val="20"/>
          <w:szCs w:val="20"/>
        </w:rPr>
      </w:pPr>
      <w:r w:rsidRPr="00195827">
        <w:rPr>
          <w:sz w:val="20"/>
          <w:szCs w:val="20"/>
        </w:rPr>
        <w:t xml:space="preserve">дата рождения: __.__________.____ г.; </w:t>
      </w:r>
    </w:p>
    <w:p w14:paraId="3BB26D25"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4711EA93" w14:textId="77777777" w:rsidR="00195827" w:rsidRPr="00195827" w:rsidRDefault="00195827" w:rsidP="00195827">
      <w:pPr>
        <w:rPr>
          <w:sz w:val="20"/>
          <w:szCs w:val="20"/>
        </w:rPr>
      </w:pPr>
    </w:p>
    <w:p w14:paraId="1560E3D8"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41119229"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5A210DAD" w14:textId="35B6C566" w:rsidR="00195827" w:rsidRPr="00195827" w:rsidRDefault="00195827" w:rsidP="00195827">
      <w:pPr>
        <w:keepNext/>
        <w:tabs>
          <w:tab w:val="left" w:leader="underscore" w:pos="10065"/>
        </w:tabs>
        <w:rPr>
          <w:sz w:val="20"/>
          <w:szCs w:val="20"/>
        </w:rPr>
      </w:pPr>
      <w:r w:rsidRPr="00195827">
        <w:rPr>
          <w:sz w:val="20"/>
          <w:szCs w:val="20"/>
        </w:rPr>
        <w:t xml:space="preserve">меня: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1169D6F" w14:textId="77777777" w:rsidR="00195827" w:rsidRPr="00195827" w:rsidRDefault="00195827" w:rsidP="00195827">
      <w:pPr>
        <w:rPr>
          <w:sz w:val="20"/>
          <w:szCs w:val="20"/>
        </w:rPr>
      </w:pPr>
    </w:p>
    <w:p w14:paraId="1BA28145"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4445F4A8"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4AC79A89"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66805AE0" w14:textId="77777777" w:rsidR="00195827" w:rsidRPr="00195827" w:rsidRDefault="00195827" w:rsidP="00195827">
      <w:pPr>
        <w:rPr>
          <w:sz w:val="20"/>
          <w:szCs w:val="20"/>
        </w:rPr>
      </w:pPr>
    </w:p>
    <w:p w14:paraId="652B2CCC" w14:textId="77777777" w:rsidR="00195827" w:rsidRPr="00195827" w:rsidRDefault="00195827" w:rsidP="00195827">
      <w:pPr>
        <w:keepNext/>
        <w:rPr>
          <w:sz w:val="20"/>
          <w:szCs w:val="20"/>
        </w:rPr>
      </w:pPr>
      <w:r w:rsidRPr="00195827">
        <w:rPr>
          <w:sz w:val="20"/>
          <w:szCs w:val="20"/>
        </w:rPr>
        <w:t xml:space="preserve">Адрес регистрации:  </w:t>
      </w:r>
    </w:p>
    <w:p w14:paraId="44627DC1"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117F2152" w14:textId="77777777" w:rsidR="00195827" w:rsidRPr="00195827" w:rsidRDefault="00195827" w:rsidP="00195827">
      <w:pPr>
        <w:keepNext/>
        <w:tabs>
          <w:tab w:val="left" w:leader="underscore" w:pos="10065"/>
        </w:tabs>
        <w:rPr>
          <w:sz w:val="20"/>
          <w:szCs w:val="20"/>
        </w:rPr>
      </w:pPr>
      <w:r w:rsidRPr="00195827">
        <w:rPr>
          <w:sz w:val="20"/>
          <w:szCs w:val="20"/>
        </w:rPr>
        <w:t>улица (проезд, шоссе, бульвар, проспект, переулок): __________________________________________________________________________________;</w:t>
      </w:r>
    </w:p>
    <w:p w14:paraId="552DEFD9"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5E57465A"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5532C176" w14:textId="77777777" w:rsidR="00195827" w:rsidRPr="00195827" w:rsidRDefault="00195827" w:rsidP="00195827">
      <w:pPr>
        <w:keepNext/>
        <w:rPr>
          <w:sz w:val="20"/>
          <w:szCs w:val="20"/>
        </w:rPr>
      </w:pPr>
      <w:r w:rsidRPr="00195827">
        <w:rPr>
          <w:sz w:val="20"/>
          <w:szCs w:val="20"/>
        </w:rPr>
        <w:t xml:space="preserve">Контактные данные:  </w:t>
      </w:r>
    </w:p>
    <w:p w14:paraId="1734B2BF" w14:textId="77777777" w:rsidR="00195827" w:rsidRPr="00195827" w:rsidRDefault="00195827" w:rsidP="00195827">
      <w:pPr>
        <w:keepNext/>
        <w:tabs>
          <w:tab w:val="left" w:leader="underscore" w:pos="10065"/>
        </w:tabs>
        <w:rPr>
          <w:sz w:val="20"/>
          <w:szCs w:val="20"/>
        </w:rPr>
      </w:pPr>
      <w:r w:rsidRPr="00195827">
        <w:rPr>
          <w:sz w:val="20"/>
          <w:szCs w:val="20"/>
        </w:rPr>
        <w:t>контактный телефон: __________________________________________________________________________________;</w:t>
      </w:r>
    </w:p>
    <w:p w14:paraId="5BBA0BEC"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0B6841F7"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39B7636B" w14:textId="06B0FA7D"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B6DCCAC" w14:textId="77777777" w:rsidR="00195827" w:rsidRPr="00195827" w:rsidRDefault="00195827" w:rsidP="00195827">
      <w:pPr>
        <w:rPr>
          <w:sz w:val="20"/>
          <w:szCs w:val="20"/>
        </w:rPr>
      </w:pPr>
    </w:p>
    <w:p w14:paraId="4E51C34B"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обо мне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31BDE1CC" w14:textId="20ED55FB"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C8C28DF" w14:textId="77777777" w:rsidR="00195827" w:rsidRPr="00195827" w:rsidRDefault="00195827" w:rsidP="00195827">
      <w:pPr>
        <w:rPr>
          <w:sz w:val="20"/>
          <w:szCs w:val="20"/>
        </w:rPr>
      </w:pPr>
    </w:p>
    <w:p w14:paraId="0808E415" w14:textId="77777777" w:rsidR="00195827" w:rsidRPr="00195827" w:rsidRDefault="00195827" w:rsidP="00195827">
      <w:pPr>
        <w:keepNext/>
        <w:rPr>
          <w:sz w:val="20"/>
          <w:szCs w:val="20"/>
        </w:rPr>
      </w:pPr>
      <w:r w:rsidRPr="00195827">
        <w:rPr>
          <w:sz w:val="20"/>
          <w:szCs w:val="20"/>
        </w:rPr>
        <w:lastRenderedPageBreak/>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5822B0C6" w14:textId="5F50695B"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5E49025" w14:textId="77777777" w:rsidR="00195827" w:rsidRPr="00195827" w:rsidRDefault="00195827" w:rsidP="00195827">
      <w:pPr>
        <w:rPr>
          <w:sz w:val="20"/>
          <w:szCs w:val="20"/>
        </w:rPr>
      </w:pPr>
    </w:p>
    <w:p w14:paraId="6C7AAAB7"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38F40F10"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05F2B7E6"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4B85B949"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64221157" w14:textId="77777777" w:rsidR="00195827" w:rsidRPr="00195827" w:rsidRDefault="00195827" w:rsidP="00195827">
      <w:pPr>
        <w:rPr>
          <w:sz w:val="20"/>
          <w:szCs w:val="20"/>
        </w:rPr>
      </w:pPr>
    </w:p>
    <w:p w14:paraId="0A001F0F" w14:textId="77777777" w:rsidR="00195827" w:rsidRPr="00195827" w:rsidRDefault="00195827" w:rsidP="00195827">
      <w:pPr>
        <w:keepNext/>
        <w:rPr>
          <w:sz w:val="20"/>
          <w:szCs w:val="20"/>
        </w:rPr>
      </w:pPr>
      <w:r w:rsidRPr="00195827">
        <w:rPr>
          <w:sz w:val="20"/>
          <w:szCs w:val="20"/>
        </w:rPr>
        <w:t xml:space="preserve">Заявление принял:  </w:t>
      </w:r>
    </w:p>
    <w:p w14:paraId="41B43DDE"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3AB64910"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7E1DB55D"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54C3A6B9"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70DFDD72" w14:textId="7AB4AC7E" w:rsidR="00195827" w:rsidRPr="00195827" w:rsidRDefault="00195827" w:rsidP="00195827">
      <w:pPr>
        <w:keepNext/>
        <w:tabs>
          <w:tab w:val="left" w:leader="underscore" w:pos="10065"/>
        </w:tabs>
        <w:rPr>
          <w:sz w:val="20"/>
          <w:szCs w:val="20"/>
        </w:rPr>
      </w:pPr>
    </w:p>
    <w:p w14:paraId="573F613D" w14:textId="0B53C5D8"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3</w:t>
      </w:r>
    </w:p>
    <w:p w14:paraId="358240B2" w14:textId="77777777" w:rsidR="00195827" w:rsidRPr="00195827" w:rsidRDefault="00195827" w:rsidP="00195827">
      <w:pPr>
        <w:rPr>
          <w:sz w:val="20"/>
          <w:szCs w:val="20"/>
        </w:rPr>
      </w:pPr>
      <w:r w:rsidRPr="00195827">
        <w:rPr>
          <w:sz w:val="20"/>
          <w:szCs w:val="20"/>
        </w:rPr>
        <w:t xml:space="preserve"> </w:t>
      </w:r>
    </w:p>
    <w:p w14:paraId="60F8B6D7" w14:textId="77777777" w:rsidR="00195827" w:rsidRPr="00195827" w:rsidRDefault="00195827" w:rsidP="00195827">
      <w:pPr>
        <w:jc w:val="center"/>
        <w:rPr>
          <w:sz w:val="20"/>
          <w:szCs w:val="20"/>
        </w:rPr>
      </w:pPr>
      <w:r w:rsidRPr="00195827">
        <w:rPr>
          <w:sz w:val="20"/>
          <w:szCs w:val="20"/>
        </w:rPr>
        <w:t>Заявление</w:t>
      </w:r>
    </w:p>
    <w:p w14:paraId="408B4F91"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3B783203" w14:textId="77777777" w:rsidR="00195827" w:rsidRPr="00195827" w:rsidRDefault="00195827" w:rsidP="00195827">
      <w:pPr>
        <w:rPr>
          <w:sz w:val="20"/>
          <w:szCs w:val="20"/>
        </w:rPr>
      </w:pPr>
    </w:p>
    <w:p w14:paraId="0D2369BF" w14:textId="77777777" w:rsidR="00195827" w:rsidRPr="00195827" w:rsidRDefault="00195827" w:rsidP="00195827">
      <w:pPr>
        <w:keepNext/>
        <w:rPr>
          <w:sz w:val="20"/>
          <w:szCs w:val="20"/>
        </w:rPr>
      </w:pPr>
      <w:r w:rsidRPr="00195827">
        <w:rPr>
          <w:sz w:val="20"/>
          <w:szCs w:val="20"/>
        </w:rPr>
        <w:t xml:space="preserve">Сведения о заявителе:  </w:t>
      </w:r>
    </w:p>
    <w:p w14:paraId="229C70E5"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66A3D6FB" w14:textId="77777777" w:rsidR="00195827" w:rsidRPr="00195827" w:rsidRDefault="00195827" w:rsidP="00195827">
      <w:pPr>
        <w:keepNext/>
        <w:tabs>
          <w:tab w:val="left" w:leader="underscore" w:pos="10065"/>
        </w:tabs>
        <w:rPr>
          <w:sz w:val="20"/>
          <w:szCs w:val="20"/>
        </w:rPr>
      </w:pPr>
      <w:r w:rsidRPr="00195827">
        <w:rPr>
          <w:sz w:val="20"/>
          <w:szCs w:val="20"/>
        </w:rPr>
        <w:t xml:space="preserve">дата рождения: __.__________.____ г.; </w:t>
      </w:r>
    </w:p>
    <w:p w14:paraId="367B5A90"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354E180F" w14:textId="77777777" w:rsidR="00195827" w:rsidRPr="00195827" w:rsidRDefault="00195827" w:rsidP="00195827">
      <w:pPr>
        <w:rPr>
          <w:sz w:val="20"/>
          <w:szCs w:val="20"/>
        </w:rPr>
      </w:pPr>
    </w:p>
    <w:p w14:paraId="0FFDD7CF"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184CEA4E"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59C57E76" w14:textId="6587FBA0" w:rsidR="00195827" w:rsidRPr="00195827" w:rsidRDefault="00195827" w:rsidP="00195827">
      <w:pPr>
        <w:keepNext/>
        <w:tabs>
          <w:tab w:val="left" w:leader="underscore" w:pos="10065"/>
        </w:tabs>
        <w:rPr>
          <w:sz w:val="20"/>
          <w:szCs w:val="20"/>
        </w:rPr>
      </w:pPr>
      <w:r w:rsidRPr="00195827">
        <w:rPr>
          <w:sz w:val="20"/>
          <w:szCs w:val="20"/>
        </w:rPr>
        <w:t xml:space="preserve">меня: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89163B1" w14:textId="77777777" w:rsidR="00195827" w:rsidRPr="00195827" w:rsidRDefault="00195827" w:rsidP="00195827">
      <w:pPr>
        <w:rPr>
          <w:sz w:val="20"/>
          <w:szCs w:val="20"/>
        </w:rPr>
      </w:pPr>
    </w:p>
    <w:p w14:paraId="4CAA2337"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3615CB60"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7D27E5E8"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7EABF2C8" w14:textId="77777777" w:rsidR="00195827" w:rsidRPr="00195827" w:rsidRDefault="00195827" w:rsidP="00195827">
      <w:pPr>
        <w:rPr>
          <w:sz w:val="20"/>
          <w:szCs w:val="20"/>
        </w:rPr>
      </w:pPr>
    </w:p>
    <w:p w14:paraId="258DEC74" w14:textId="77777777" w:rsidR="00195827" w:rsidRPr="00195827" w:rsidRDefault="00195827" w:rsidP="00195827">
      <w:pPr>
        <w:keepNext/>
        <w:rPr>
          <w:sz w:val="20"/>
          <w:szCs w:val="20"/>
        </w:rPr>
      </w:pPr>
      <w:r w:rsidRPr="00195827">
        <w:rPr>
          <w:sz w:val="20"/>
          <w:szCs w:val="20"/>
        </w:rPr>
        <w:t xml:space="preserve">Адрес регистрации:  </w:t>
      </w:r>
    </w:p>
    <w:p w14:paraId="50B4D31D"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4413E97C"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4AF10DBE"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1CA907BE"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1B9AD613" w14:textId="77777777" w:rsidR="00195827" w:rsidRPr="00195827" w:rsidRDefault="00195827" w:rsidP="00195827">
      <w:pPr>
        <w:rPr>
          <w:sz w:val="20"/>
          <w:szCs w:val="20"/>
        </w:rPr>
      </w:pPr>
    </w:p>
    <w:p w14:paraId="1E134669" w14:textId="77777777" w:rsidR="00195827" w:rsidRPr="00195827" w:rsidRDefault="00195827" w:rsidP="00195827">
      <w:pPr>
        <w:keepNext/>
        <w:rPr>
          <w:sz w:val="20"/>
          <w:szCs w:val="20"/>
        </w:rPr>
      </w:pPr>
      <w:r w:rsidRPr="00195827">
        <w:rPr>
          <w:sz w:val="20"/>
          <w:szCs w:val="20"/>
        </w:rPr>
        <w:t xml:space="preserve">Контактные данные:  </w:t>
      </w:r>
    </w:p>
    <w:p w14:paraId="6480E3C3" w14:textId="77777777" w:rsidR="00195827" w:rsidRPr="00195827" w:rsidRDefault="00195827" w:rsidP="00195827">
      <w:pPr>
        <w:keepNext/>
        <w:tabs>
          <w:tab w:val="left" w:leader="underscore" w:pos="10065"/>
        </w:tabs>
        <w:rPr>
          <w:sz w:val="20"/>
          <w:szCs w:val="20"/>
        </w:rPr>
      </w:pPr>
      <w:r w:rsidRPr="00195827">
        <w:rPr>
          <w:sz w:val="20"/>
          <w:szCs w:val="20"/>
        </w:rPr>
        <w:t>контактный телефон: __________________________________________________________________________________;</w:t>
      </w:r>
    </w:p>
    <w:p w14:paraId="3FAEA3D4"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29CFDCC0" w14:textId="77777777" w:rsidR="00195827" w:rsidRPr="00195827" w:rsidRDefault="00195827" w:rsidP="00195827">
      <w:pPr>
        <w:rPr>
          <w:sz w:val="20"/>
          <w:szCs w:val="20"/>
        </w:rPr>
      </w:pPr>
    </w:p>
    <w:p w14:paraId="26547856"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119932C4" w14:textId="3D3D7A2F"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D3D5388" w14:textId="77777777" w:rsidR="00195827" w:rsidRPr="00195827" w:rsidRDefault="00195827" w:rsidP="00195827">
      <w:pPr>
        <w:rPr>
          <w:sz w:val="20"/>
          <w:szCs w:val="20"/>
        </w:rPr>
      </w:pPr>
    </w:p>
    <w:p w14:paraId="74BA696F" w14:textId="77777777" w:rsidR="00195827" w:rsidRPr="00195827" w:rsidRDefault="00195827" w:rsidP="00195827">
      <w:pPr>
        <w:keepNext/>
        <w:rPr>
          <w:sz w:val="20"/>
          <w:szCs w:val="20"/>
        </w:rPr>
      </w:pPr>
      <w:r w:rsidRPr="00195827">
        <w:rPr>
          <w:sz w:val="20"/>
          <w:szCs w:val="20"/>
        </w:rPr>
        <w:lastRenderedPageBreak/>
        <w:t xml:space="preserve">Даю информированное согласие на включение сведений обо мне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2E6BD025" w14:textId="207AEEEE"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91CE8FD" w14:textId="77777777" w:rsidR="00195827" w:rsidRPr="00195827" w:rsidRDefault="00195827" w:rsidP="00195827">
      <w:pPr>
        <w:rPr>
          <w:sz w:val="20"/>
          <w:szCs w:val="20"/>
        </w:rPr>
      </w:pPr>
    </w:p>
    <w:p w14:paraId="65233209"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1243747D" w14:textId="73E9ADF9"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0D8A47F" w14:textId="77777777" w:rsidR="00195827" w:rsidRPr="00195827" w:rsidRDefault="00195827" w:rsidP="00195827">
      <w:pPr>
        <w:rPr>
          <w:sz w:val="20"/>
          <w:szCs w:val="20"/>
        </w:rPr>
      </w:pPr>
    </w:p>
    <w:p w14:paraId="522B61BF"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6551AC68"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095011B0"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5FC342BC"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60E4102B" w14:textId="77777777" w:rsidR="00195827" w:rsidRPr="00195827" w:rsidRDefault="00195827" w:rsidP="00195827">
      <w:pPr>
        <w:rPr>
          <w:sz w:val="20"/>
          <w:szCs w:val="20"/>
        </w:rPr>
      </w:pPr>
    </w:p>
    <w:p w14:paraId="284D34B6" w14:textId="77777777" w:rsidR="00195827" w:rsidRPr="00195827" w:rsidRDefault="00195827" w:rsidP="00195827">
      <w:pPr>
        <w:keepNext/>
        <w:rPr>
          <w:sz w:val="20"/>
          <w:szCs w:val="20"/>
        </w:rPr>
      </w:pPr>
      <w:r w:rsidRPr="00195827">
        <w:rPr>
          <w:sz w:val="20"/>
          <w:szCs w:val="20"/>
        </w:rPr>
        <w:t xml:space="preserve">Заявление принял:  </w:t>
      </w:r>
    </w:p>
    <w:p w14:paraId="34EC03F5"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5D609FAD"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__________________________________________________________________________________;дата приема заявления: __.__________.____ г.; </w:t>
      </w:r>
    </w:p>
    <w:p w14:paraId="5EDA893C"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00CFB764" w14:textId="5A4DEE1D" w:rsidR="00195827" w:rsidRPr="00195827" w:rsidRDefault="00195827" w:rsidP="00195827">
      <w:pPr>
        <w:keepNext/>
        <w:tabs>
          <w:tab w:val="left" w:leader="underscore" w:pos="10065"/>
        </w:tabs>
        <w:rPr>
          <w:sz w:val="20"/>
          <w:szCs w:val="20"/>
        </w:rPr>
      </w:pPr>
    </w:p>
    <w:p w14:paraId="3BBB1CB8" w14:textId="139D407B"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4</w:t>
      </w:r>
    </w:p>
    <w:p w14:paraId="14498AD3" w14:textId="77777777" w:rsidR="00195827" w:rsidRPr="00195827" w:rsidRDefault="00195827" w:rsidP="00195827">
      <w:pPr>
        <w:rPr>
          <w:sz w:val="20"/>
          <w:szCs w:val="20"/>
        </w:rPr>
      </w:pPr>
      <w:r w:rsidRPr="00195827">
        <w:rPr>
          <w:sz w:val="20"/>
          <w:szCs w:val="20"/>
        </w:rPr>
        <w:t xml:space="preserve"> </w:t>
      </w:r>
    </w:p>
    <w:p w14:paraId="645F86A2" w14:textId="77777777" w:rsidR="00195827" w:rsidRPr="00195827" w:rsidRDefault="00195827" w:rsidP="00195827">
      <w:pPr>
        <w:jc w:val="center"/>
        <w:rPr>
          <w:sz w:val="20"/>
          <w:szCs w:val="20"/>
        </w:rPr>
      </w:pPr>
      <w:r w:rsidRPr="00195827">
        <w:rPr>
          <w:sz w:val="20"/>
          <w:szCs w:val="20"/>
        </w:rPr>
        <w:t>Заявление</w:t>
      </w:r>
    </w:p>
    <w:p w14:paraId="3FBCE7B8"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4D1242C7" w14:textId="77777777" w:rsidR="00195827" w:rsidRPr="00195827" w:rsidRDefault="00195827" w:rsidP="00195827">
      <w:pPr>
        <w:rPr>
          <w:sz w:val="20"/>
          <w:szCs w:val="20"/>
        </w:rPr>
      </w:pPr>
    </w:p>
    <w:p w14:paraId="5098AA54" w14:textId="77777777" w:rsidR="00195827" w:rsidRPr="00195827" w:rsidRDefault="00195827" w:rsidP="00195827">
      <w:pPr>
        <w:keepNext/>
        <w:rPr>
          <w:sz w:val="20"/>
          <w:szCs w:val="20"/>
        </w:rPr>
      </w:pPr>
      <w:r w:rsidRPr="00195827">
        <w:rPr>
          <w:sz w:val="20"/>
          <w:szCs w:val="20"/>
        </w:rPr>
        <w:t xml:space="preserve">Сведения о заявителе:  </w:t>
      </w:r>
    </w:p>
    <w:p w14:paraId="0BCB30C9"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0D1B4173" w14:textId="77777777" w:rsidR="00195827" w:rsidRPr="00195827" w:rsidRDefault="00195827" w:rsidP="00195827">
      <w:pPr>
        <w:keepNext/>
        <w:tabs>
          <w:tab w:val="left" w:leader="underscore" w:pos="10065"/>
        </w:tabs>
        <w:rPr>
          <w:sz w:val="20"/>
          <w:szCs w:val="20"/>
        </w:rPr>
      </w:pPr>
      <w:r w:rsidRPr="00195827">
        <w:rPr>
          <w:sz w:val="20"/>
          <w:szCs w:val="20"/>
        </w:rPr>
        <w:t xml:space="preserve">дата рождения: __.__________.____ г.; </w:t>
      </w:r>
    </w:p>
    <w:p w14:paraId="69AA959E"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503ABB1E"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78295D3D"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65EAEA37" w14:textId="5F89990D" w:rsidR="00195827" w:rsidRPr="00195827" w:rsidRDefault="00195827" w:rsidP="00195827">
      <w:pPr>
        <w:keepNext/>
        <w:tabs>
          <w:tab w:val="left" w:leader="underscore" w:pos="10065"/>
        </w:tabs>
        <w:rPr>
          <w:sz w:val="20"/>
          <w:szCs w:val="20"/>
        </w:rPr>
      </w:pPr>
      <w:r w:rsidRPr="00195827">
        <w:rPr>
          <w:sz w:val="20"/>
          <w:szCs w:val="20"/>
        </w:rPr>
        <w:t xml:space="preserve">меня: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0281FF8" w14:textId="77777777" w:rsidR="00195827" w:rsidRPr="00195827" w:rsidRDefault="00195827" w:rsidP="00195827">
      <w:pPr>
        <w:rPr>
          <w:sz w:val="20"/>
          <w:szCs w:val="20"/>
        </w:rPr>
      </w:pPr>
    </w:p>
    <w:p w14:paraId="1E5F145C"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409CC7CB"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59A98BB7"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5861C492" w14:textId="77777777" w:rsidR="00195827" w:rsidRPr="00195827" w:rsidRDefault="00195827" w:rsidP="00195827">
      <w:pPr>
        <w:rPr>
          <w:sz w:val="20"/>
          <w:szCs w:val="20"/>
        </w:rPr>
      </w:pPr>
    </w:p>
    <w:p w14:paraId="39BEEDC1" w14:textId="77777777" w:rsidR="00195827" w:rsidRPr="00195827" w:rsidRDefault="00195827" w:rsidP="00195827">
      <w:pPr>
        <w:keepNext/>
        <w:rPr>
          <w:sz w:val="20"/>
          <w:szCs w:val="20"/>
        </w:rPr>
      </w:pPr>
      <w:r w:rsidRPr="00195827">
        <w:rPr>
          <w:sz w:val="20"/>
          <w:szCs w:val="20"/>
        </w:rPr>
        <w:t xml:space="preserve">Адрес регистрации:  </w:t>
      </w:r>
    </w:p>
    <w:p w14:paraId="6CB3E159"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4BD9042C"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5F81FB1A"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188AFC99"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27093F7E" w14:textId="77777777" w:rsidR="00195827" w:rsidRPr="00195827" w:rsidRDefault="00195827" w:rsidP="00195827">
      <w:pPr>
        <w:rPr>
          <w:sz w:val="20"/>
          <w:szCs w:val="20"/>
        </w:rPr>
      </w:pPr>
    </w:p>
    <w:p w14:paraId="28D58A4F" w14:textId="77777777" w:rsidR="00195827" w:rsidRPr="00195827" w:rsidRDefault="00195827" w:rsidP="00195827">
      <w:pPr>
        <w:keepNext/>
        <w:rPr>
          <w:sz w:val="20"/>
          <w:szCs w:val="20"/>
        </w:rPr>
      </w:pPr>
      <w:r w:rsidRPr="00195827">
        <w:rPr>
          <w:sz w:val="20"/>
          <w:szCs w:val="20"/>
        </w:rPr>
        <w:t xml:space="preserve">Контактные данные:  </w:t>
      </w:r>
    </w:p>
    <w:p w14:paraId="2327C1C2"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4740E6C6"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1FE215B8" w14:textId="77777777" w:rsidR="00195827" w:rsidRPr="00195827" w:rsidRDefault="00195827" w:rsidP="00195827">
      <w:pPr>
        <w:rPr>
          <w:sz w:val="20"/>
          <w:szCs w:val="20"/>
        </w:rPr>
      </w:pPr>
    </w:p>
    <w:p w14:paraId="3F67FAE0" w14:textId="77777777" w:rsidR="00195827" w:rsidRPr="00195827" w:rsidRDefault="00195827" w:rsidP="00195827">
      <w:pPr>
        <w:keepNext/>
        <w:rPr>
          <w:sz w:val="20"/>
          <w:szCs w:val="20"/>
        </w:rPr>
      </w:pPr>
      <w:r w:rsidRPr="00195827">
        <w:rPr>
          <w:sz w:val="20"/>
          <w:szCs w:val="20"/>
        </w:rPr>
        <w:lastRenderedPageBreak/>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131044B6" w14:textId="7A3DD066"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228ABB8" w14:textId="77777777" w:rsidR="00195827" w:rsidRPr="00195827" w:rsidRDefault="00195827" w:rsidP="00195827">
      <w:pPr>
        <w:rPr>
          <w:sz w:val="20"/>
          <w:szCs w:val="20"/>
        </w:rPr>
      </w:pPr>
    </w:p>
    <w:p w14:paraId="1D509520"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обо мне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3775BA07" w14:textId="3EC2A56A"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A6E6A5F" w14:textId="77777777" w:rsidR="00195827" w:rsidRPr="00195827" w:rsidRDefault="00195827" w:rsidP="00195827">
      <w:pPr>
        <w:rPr>
          <w:sz w:val="20"/>
          <w:szCs w:val="20"/>
        </w:rPr>
      </w:pPr>
    </w:p>
    <w:p w14:paraId="38F39175"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73201243" w14:textId="230A79AF"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0698F99" w14:textId="77777777" w:rsidR="00195827" w:rsidRPr="00195827" w:rsidRDefault="00195827" w:rsidP="00195827">
      <w:pPr>
        <w:rPr>
          <w:sz w:val="20"/>
          <w:szCs w:val="20"/>
        </w:rPr>
      </w:pPr>
    </w:p>
    <w:p w14:paraId="5CB6B2C7"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67F56018"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4B7476D3"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4DFF4B07"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55EE253B" w14:textId="77777777" w:rsidR="00195827" w:rsidRPr="00195827" w:rsidRDefault="00195827" w:rsidP="00195827">
      <w:pPr>
        <w:rPr>
          <w:sz w:val="20"/>
          <w:szCs w:val="20"/>
        </w:rPr>
      </w:pPr>
    </w:p>
    <w:p w14:paraId="2C173289" w14:textId="77777777" w:rsidR="00195827" w:rsidRPr="00195827" w:rsidRDefault="00195827" w:rsidP="00195827">
      <w:pPr>
        <w:keepNext/>
        <w:rPr>
          <w:sz w:val="20"/>
          <w:szCs w:val="20"/>
        </w:rPr>
      </w:pPr>
      <w:r w:rsidRPr="00195827">
        <w:rPr>
          <w:sz w:val="20"/>
          <w:szCs w:val="20"/>
        </w:rPr>
        <w:t xml:space="preserve">Заявление принял:  </w:t>
      </w:r>
    </w:p>
    <w:p w14:paraId="10FA6D0A"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7235E61B"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18C992F8"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081802FF"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1C37AE61" w14:textId="422D2E17" w:rsidR="00195827" w:rsidRPr="00195827" w:rsidRDefault="00195827" w:rsidP="00195827">
      <w:pPr>
        <w:keepNext/>
        <w:tabs>
          <w:tab w:val="left" w:leader="underscore" w:pos="10065"/>
        </w:tabs>
        <w:rPr>
          <w:sz w:val="20"/>
          <w:szCs w:val="20"/>
        </w:rPr>
      </w:pPr>
    </w:p>
    <w:p w14:paraId="1F298C7E" w14:textId="00C746FD"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5</w:t>
      </w:r>
    </w:p>
    <w:p w14:paraId="17FF7BAB" w14:textId="77777777" w:rsidR="00195827" w:rsidRPr="00195827" w:rsidRDefault="00195827" w:rsidP="00195827">
      <w:pPr>
        <w:rPr>
          <w:sz w:val="20"/>
          <w:szCs w:val="20"/>
        </w:rPr>
      </w:pPr>
      <w:r w:rsidRPr="00195827">
        <w:rPr>
          <w:sz w:val="20"/>
          <w:szCs w:val="20"/>
        </w:rPr>
        <w:t xml:space="preserve"> </w:t>
      </w:r>
    </w:p>
    <w:p w14:paraId="3F3803F2" w14:textId="77777777" w:rsidR="00195827" w:rsidRPr="00195827" w:rsidRDefault="00195827" w:rsidP="00195827">
      <w:pPr>
        <w:jc w:val="center"/>
        <w:rPr>
          <w:sz w:val="20"/>
          <w:szCs w:val="20"/>
        </w:rPr>
      </w:pPr>
      <w:r w:rsidRPr="00195827">
        <w:rPr>
          <w:sz w:val="20"/>
          <w:szCs w:val="20"/>
        </w:rPr>
        <w:t>Заявление</w:t>
      </w:r>
    </w:p>
    <w:p w14:paraId="62FC36ED"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00D3FE0A" w14:textId="77777777" w:rsidR="00195827" w:rsidRPr="00195827" w:rsidRDefault="00195827" w:rsidP="00195827">
      <w:pPr>
        <w:rPr>
          <w:sz w:val="20"/>
          <w:szCs w:val="20"/>
        </w:rPr>
      </w:pPr>
    </w:p>
    <w:p w14:paraId="5FC5743D" w14:textId="77777777" w:rsidR="00195827" w:rsidRPr="00195827" w:rsidRDefault="00195827" w:rsidP="00195827">
      <w:pPr>
        <w:keepNext/>
        <w:rPr>
          <w:sz w:val="20"/>
          <w:szCs w:val="20"/>
        </w:rPr>
      </w:pPr>
      <w:r w:rsidRPr="00195827">
        <w:rPr>
          <w:sz w:val="20"/>
          <w:szCs w:val="20"/>
        </w:rPr>
        <w:t xml:space="preserve">Сведения о заявителе:  </w:t>
      </w:r>
    </w:p>
    <w:p w14:paraId="35092141"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3A4D786E"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4911E82E" w14:textId="77777777" w:rsidR="00195827" w:rsidRPr="00195827" w:rsidRDefault="00195827" w:rsidP="00195827">
      <w:pPr>
        <w:rPr>
          <w:sz w:val="20"/>
          <w:szCs w:val="20"/>
        </w:rPr>
      </w:pPr>
    </w:p>
    <w:p w14:paraId="4F050CD8"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0FCA9609"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69EA8965" w14:textId="2ED11E55"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5A5D562" w14:textId="77777777" w:rsidR="00195827" w:rsidRPr="00195827" w:rsidRDefault="00195827" w:rsidP="00195827">
      <w:pPr>
        <w:rPr>
          <w:sz w:val="20"/>
          <w:szCs w:val="20"/>
        </w:rPr>
      </w:pPr>
    </w:p>
    <w:p w14:paraId="25F80DCF"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383685AE"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1EB348FE"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5F03F783" w14:textId="77777777" w:rsidR="00195827" w:rsidRPr="00195827" w:rsidRDefault="00195827" w:rsidP="00195827">
      <w:pPr>
        <w:rPr>
          <w:sz w:val="20"/>
          <w:szCs w:val="20"/>
        </w:rPr>
      </w:pPr>
    </w:p>
    <w:p w14:paraId="363B421E"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1A645776" w14:textId="77777777" w:rsidR="00195827" w:rsidRPr="00195827" w:rsidRDefault="00195827" w:rsidP="00195827">
      <w:pPr>
        <w:keepNext/>
        <w:tabs>
          <w:tab w:val="left" w:leader="underscore" w:pos="10065"/>
        </w:tabs>
        <w:rPr>
          <w:sz w:val="20"/>
          <w:szCs w:val="20"/>
        </w:rPr>
      </w:pPr>
      <w:r w:rsidRPr="00195827">
        <w:rPr>
          <w:sz w:val="20"/>
          <w:szCs w:val="20"/>
        </w:rPr>
        <w:t>фамилия: __________________________________________________________________________________;</w:t>
      </w:r>
    </w:p>
    <w:p w14:paraId="167C0630" w14:textId="77777777" w:rsidR="00195827" w:rsidRPr="00195827" w:rsidRDefault="00195827" w:rsidP="00195827">
      <w:pPr>
        <w:keepNext/>
        <w:tabs>
          <w:tab w:val="left" w:leader="underscore" w:pos="10065"/>
        </w:tabs>
        <w:rPr>
          <w:sz w:val="20"/>
          <w:szCs w:val="20"/>
        </w:rPr>
      </w:pPr>
      <w:r w:rsidRPr="00195827">
        <w:rPr>
          <w:sz w:val="20"/>
          <w:szCs w:val="20"/>
        </w:rPr>
        <w:t>имя: __________________________________________________________________________________;</w:t>
      </w:r>
    </w:p>
    <w:p w14:paraId="2F061B62"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18553E12" w14:textId="77777777" w:rsidR="00195827" w:rsidRPr="00195827" w:rsidRDefault="00195827" w:rsidP="00195827">
      <w:pPr>
        <w:rPr>
          <w:sz w:val="20"/>
          <w:szCs w:val="20"/>
        </w:rPr>
      </w:pPr>
    </w:p>
    <w:p w14:paraId="193AE63F" w14:textId="77777777" w:rsidR="00195827" w:rsidRPr="00195827" w:rsidRDefault="00195827" w:rsidP="00195827">
      <w:pPr>
        <w:keepNext/>
        <w:rPr>
          <w:sz w:val="20"/>
          <w:szCs w:val="20"/>
        </w:rPr>
      </w:pPr>
      <w:r w:rsidRPr="00195827">
        <w:rPr>
          <w:sz w:val="20"/>
          <w:szCs w:val="20"/>
        </w:rPr>
        <w:t>дата рождения ребёнка.</w:t>
      </w:r>
    </w:p>
    <w:p w14:paraId="039FD116" w14:textId="77777777" w:rsidR="00195827" w:rsidRPr="00195827" w:rsidRDefault="00195827" w:rsidP="00195827">
      <w:pPr>
        <w:rPr>
          <w:sz w:val="20"/>
          <w:szCs w:val="20"/>
        </w:rPr>
      </w:pPr>
    </w:p>
    <w:p w14:paraId="2524F66F" w14:textId="77777777" w:rsidR="00195827" w:rsidRPr="00195827" w:rsidRDefault="00195827" w:rsidP="00195827">
      <w:pPr>
        <w:keepNext/>
        <w:rPr>
          <w:sz w:val="20"/>
          <w:szCs w:val="20"/>
        </w:rPr>
      </w:pPr>
      <w:r w:rsidRPr="00195827">
        <w:rPr>
          <w:sz w:val="20"/>
          <w:szCs w:val="20"/>
        </w:rPr>
        <w:t>СНИЛС ребёнка.</w:t>
      </w:r>
    </w:p>
    <w:p w14:paraId="160ED811" w14:textId="77777777" w:rsidR="00195827" w:rsidRPr="00195827" w:rsidRDefault="00195827" w:rsidP="00195827">
      <w:pPr>
        <w:rPr>
          <w:sz w:val="20"/>
          <w:szCs w:val="20"/>
        </w:rPr>
      </w:pPr>
    </w:p>
    <w:p w14:paraId="5283D28D" w14:textId="77777777" w:rsidR="00195827" w:rsidRPr="00195827" w:rsidRDefault="00195827" w:rsidP="00195827">
      <w:pPr>
        <w:keepNext/>
        <w:rPr>
          <w:sz w:val="20"/>
          <w:szCs w:val="20"/>
        </w:rPr>
      </w:pPr>
      <w:r w:rsidRPr="00195827">
        <w:rPr>
          <w:sz w:val="20"/>
          <w:szCs w:val="20"/>
        </w:rPr>
        <w:lastRenderedPageBreak/>
        <w:t xml:space="preserve">Адрес регистрации:  </w:t>
      </w:r>
    </w:p>
    <w:p w14:paraId="263144EA"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__________________________________________________________________________________;улица (проезд, шоссе, бульвар, проспект, переулок): __________________________________________________________________________________; </w:t>
      </w:r>
    </w:p>
    <w:p w14:paraId="4B2D88BE"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2CE3C2A8"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38AF7482" w14:textId="77777777" w:rsidR="00195827" w:rsidRPr="00195827" w:rsidRDefault="00195827" w:rsidP="00195827">
      <w:pPr>
        <w:rPr>
          <w:sz w:val="20"/>
          <w:szCs w:val="20"/>
        </w:rPr>
      </w:pPr>
    </w:p>
    <w:p w14:paraId="3E157206" w14:textId="77777777" w:rsidR="00195827" w:rsidRPr="00195827" w:rsidRDefault="00195827" w:rsidP="00195827">
      <w:pPr>
        <w:keepNext/>
        <w:rPr>
          <w:sz w:val="20"/>
          <w:szCs w:val="20"/>
        </w:rPr>
      </w:pPr>
      <w:r w:rsidRPr="00195827">
        <w:rPr>
          <w:sz w:val="20"/>
          <w:szCs w:val="20"/>
        </w:rPr>
        <w:t xml:space="preserve">Контактные данные:  </w:t>
      </w:r>
    </w:p>
    <w:p w14:paraId="57C41F01"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19E64680"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322B6DE0" w14:textId="77777777" w:rsidR="00195827" w:rsidRPr="00195827" w:rsidRDefault="00195827" w:rsidP="00195827">
      <w:pPr>
        <w:rPr>
          <w:sz w:val="20"/>
          <w:szCs w:val="20"/>
        </w:rPr>
      </w:pPr>
    </w:p>
    <w:p w14:paraId="4722E7E4"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2126F48A" w14:textId="5B8E1818"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E801C62" w14:textId="77777777" w:rsidR="00195827" w:rsidRPr="00195827" w:rsidRDefault="00195827" w:rsidP="00195827">
      <w:pPr>
        <w:rPr>
          <w:sz w:val="20"/>
          <w:szCs w:val="20"/>
        </w:rPr>
      </w:pPr>
    </w:p>
    <w:p w14:paraId="43CDDC07"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4B7EDF45" w14:textId="6DF85FE3"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D483507" w14:textId="77777777" w:rsidR="00195827" w:rsidRPr="00195827" w:rsidRDefault="00195827" w:rsidP="00195827">
      <w:pPr>
        <w:rPr>
          <w:sz w:val="20"/>
          <w:szCs w:val="20"/>
        </w:rPr>
      </w:pPr>
    </w:p>
    <w:p w14:paraId="36273B04"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1A0FCA65" w14:textId="7EA87FF0"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AD4322C" w14:textId="77777777" w:rsidR="00195827" w:rsidRPr="00195827" w:rsidRDefault="00195827" w:rsidP="00195827">
      <w:pPr>
        <w:rPr>
          <w:sz w:val="20"/>
          <w:szCs w:val="20"/>
        </w:rPr>
      </w:pPr>
    </w:p>
    <w:p w14:paraId="6995A5A3"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2D004E89"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7FD19BF5"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2758FD11"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1BF140C8" w14:textId="77777777" w:rsidR="00195827" w:rsidRPr="00195827" w:rsidRDefault="00195827" w:rsidP="00195827">
      <w:pPr>
        <w:rPr>
          <w:sz w:val="20"/>
          <w:szCs w:val="20"/>
        </w:rPr>
      </w:pPr>
    </w:p>
    <w:p w14:paraId="114EF6B3" w14:textId="77777777" w:rsidR="00195827" w:rsidRPr="00195827" w:rsidRDefault="00195827" w:rsidP="00195827">
      <w:pPr>
        <w:keepNext/>
        <w:rPr>
          <w:sz w:val="20"/>
          <w:szCs w:val="20"/>
        </w:rPr>
      </w:pPr>
      <w:r w:rsidRPr="00195827">
        <w:rPr>
          <w:sz w:val="20"/>
          <w:szCs w:val="20"/>
        </w:rPr>
        <w:t xml:space="preserve">Заявление принял:  </w:t>
      </w:r>
    </w:p>
    <w:p w14:paraId="1D5AF3CA"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45476027"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5E4094DA"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6E9B637B"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5A44624A" w14:textId="4FDF3CD2" w:rsidR="00195827" w:rsidRPr="00195827" w:rsidRDefault="00195827" w:rsidP="00195827">
      <w:pPr>
        <w:keepNext/>
        <w:tabs>
          <w:tab w:val="left" w:leader="underscore" w:pos="10065"/>
        </w:tabs>
        <w:rPr>
          <w:sz w:val="20"/>
          <w:szCs w:val="20"/>
        </w:rPr>
      </w:pPr>
    </w:p>
    <w:p w14:paraId="0C7B8D6C" w14:textId="2B8439B6"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6</w:t>
      </w:r>
    </w:p>
    <w:p w14:paraId="7AED2838" w14:textId="77777777" w:rsidR="00195827" w:rsidRPr="00195827" w:rsidRDefault="00195827" w:rsidP="00195827">
      <w:pPr>
        <w:rPr>
          <w:sz w:val="20"/>
          <w:szCs w:val="20"/>
        </w:rPr>
      </w:pPr>
      <w:r w:rsidRPr="00195827">
        <w:rPr>
          <w:sz w:val="20"/>
          <w:szCs w:val="20"/>
        </w:rPr>
        <w:t xml:space="preserve"> </w:t>
      </w:r>
    </w:p>
    <w:p w14:paraId="772CF130" w14:textId="77777777" w:rsidR="00195827" w:rsidRPr="00195827" w:rsidRDefault="00195827" w:rsidP="00195827">
      <w:pPr>
        <w:jc w:val="center"/>
        <w:rPr>
          <w:sz w:val="20"/>
          <w:szCs w:val="20"/>
        </w:rPr>
      </w:pPr>
      <w:r w:rsidRPr="00195827">
        <w:rPr>
          <w:sz w:val="20"/>
          <w:szCs w:val="20"/>
        </w:rPr>
        <w:t>Заявление</w:t>
      </w:r>
    </w:p>
    <w:p w14:paraId="122DC097"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004227F7" w14:textId="77777777" w:rsidR="00195827" w:rsidRPr="00195827" w:rsidRDefault="00195827" w:rsidP="00195827">
      <w:pPr>
        <w:rPr>
          <w:sz w:val="20"/>
          <w:szCs w:val="20"/>
        </w:rPr>
      </w:pPr>
    </w:p>
    <w:p w14:paraId="0503F0AC" w14:textId="77777777" w:rsidR="00195827" w:rsidRPr="00195827" w:rsidRDefault="00195827" w:rsidP="00195827">
      <w:pPr>
        <w:keepNext/>
        <w:rPr>
          <w:sz w:val="20"/>
          <w:szCs w:val="20"/>
        </w:rPr>
      </w:pPr>
      <w:r w:rsidRPr="00195827">
        <w:rPr>
          <w:sz w:val="20"/>
          <w:szCs w:val="20"/>
        </w:rPr>
        <w:t xml:space="preserve">Сведения о заявителе:  </w:t>
      </w:r>
    </w:p>
    <w:p w14:paraId="0334A3F9"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15832CC3"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6458E2F7" w14:textId="77777777" w:rsidR="00195827" w:rsidRPr="00195827" w:rsidRDefault="00195827" w:rsidP="00195827">
      <w:pPr>
        <w:rPr>
          <w:sz w:val="20"/>
          <w:szCs w:val="20"/>
        </w:rPr>
      </w:pPr>
    </w:p>
    <w:p w14:paraId="4107FB56"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6A41DF31"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7C1C498B" w14:textId="01ED6B1F"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43E452B" w14:textId="77777777" w:rsidR="00195827" w:rsidRPr="00195827" w:rsidRDefault="00195827" w:rsidP="00195827">
      <w:pPr>
        <w:rPr>
          <w:sz w:val="20"/>
          <w:szCs w:val="20"/>
        </w:rPr>
      </w:pPr>
    </w:p>
    <w:p w14:paraId="43F05D36" w14:textId="77777777" w:rsidR="00195827" w:rsidRPr="00195827" w:rsidRDefault="00195827" w:rsidP="00195827">
      <w:pPr>
        <w:keepNext/>
        <w:rPr>
          <w:sz w:val="20"/>
          <w:szCs w:val="20"/>
        </w:rPr>
      </w:pPr>
      <w:r w:rsidRPr="00195827">
        <w:rPr>
          <w:sz w:val="20"/>
          <w:szCs w:val="20"/>
        </w:rPr>
        <w:lastRenderedPageBreak/>
        <w:t xml:space="preserve">Наименование образовательной организации:  </w:t>
      </w:r>
    </w:p>
    <w:p w14:paraId="7734AB3E" w14:textId="77777777" w:rsidR="00195827" w:rsidRPr="00195827" w:rsidRDefault="00195827" w:rsidP="00195827">
      <w:pPr>
        <w:keepNext/>
        <w:tabs>
          <w:tab w:val="left" w:leader="underscore" w:pos="10065"/>
        </w:tabs>
        <w:rPr>
          <w:sz w:val="20"/>
          <w:szCs w:val="20"/>
        </w:rPr>
      </w:pPr>
      <w:r w:rsidRPr="00195827">
        <w:rPr>
          <w:sz w:val="20"/>
          <w:szCs w:val="20"/>
        </w:rPr>
        <w:t>сокращенное наименование образовательной организации (при наличии): __________________________________________________________________________________;</w:t>
      </w:r>
    </w:p>
    <w:p w14:paraId="3A9A666E"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50585C02"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68CE8E98" w14:textId="77777777" w:rsidR="00195827" w:rsidRPr="00195827" w:rsidRDefault="00195827" w:rsidP="00195827">
      <w:pPr>
        <w:keepNext/>
        <w:tabs>
          <w:tab w:val="left" w:leader="underscore" w:pos="10065"/>
        </w:tabs>
        <w:rPr>
          <w:sz w:val="20"/>
          <w:szCs w:val="20"/>
        </w:rPr>
      </w:pPr>
      <w:r w:rsidRPr="00195827">
        <w:rPr>
          <w:sz w:val="20"/>
          <w:szCs w:val="20"/>
        </w:rPr>
        <w:t>фамилия: __________________________________________________________________________________;</w:t>
      </w:r>
    </w:p>
    <w:p w14:paraId="57413D33"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7CD5C183"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2F6DC5B0" w14:textId="77777777" w:rsidR="00195827" w:rsidRPr="00195827" w:rsidRDefault="00195827" w:rsidP="00195827">
      <w:pPr>
        <w:rPr>
          <w:sz w:val="20"/>
          <w:szCs w:val="20"/>
        </w:rPr>
      </w:pPr>
    </w:p>
    <w:p w14:paraId="2145B799" w14:textId="77777777" w:rsidR="00195827" w:rsidRPr="00195827" w:rsidRDefault="00195827" w:rsidP="00195827">
      <w:pPr>
        <w:keepNext/>
        <w:rPr>
          <w:sz w:val="20"/>
          <w:szCs w:val="20"/>
        </w:rPr>
      </w:pPr>
      <w:r w:rsidRPr="00195827">
        <w:rPr>
          <w:sz w:val="20"/>
          <w:szCs w:val="20"/>
        </w:rPr>
        <w:t>дата рождения ребёнка.</w:t>
      </w:r>
    </w:p>
    <w:p w14:paraId="0AA12713" w14:textId="77777777" w:rsidR="00195827" w:rsidRPr="00195827" w:rsidRDefault="00195827" w:rsidP="00195827">
      <w:pPr>
        <w:rPr>
          <w:sz w:val="20"/>
          <w:szCs w:val="20"/>
        </w:rPr>
      </w:pPr>
    </w:p>
    <w:p w14:paraId="6364CA1C" w14:textId="77777777" w:rsidR="00195827" w:rsidRPr="00195827" w:rsidRDefault="00195827" w:rsidP="00195827">
      <w:pPr>
        <w:keepNext/>
        <w:rPr>
          <w:sz w:val="20"/>
          <w:szCs w:val="20"/>
        </w:rPr>
      </w:pPr>
      <w:r w:rsidRPr="00195827">
        <w:rPr>
          <w:sz w:val="20"/>
          <w:szCs w:val="20"/>
        </w:rPr>
        <w:t>СНИЛС ребёнка.</w:t>
      </w:r>
    </w:p>
    <w:p w14:paraId="2CAA7595" w14:textId="77777777" w:rsidR="00195827" w:rsidRPr="00195827" w:rsidRDefault="00195827" w:rsidP="00195827">
      <w:pPr>
        <w:rPr>
          <w:sz w:val="20"/>
          <w:szCs w:val="20"/>
        </w:rPr>
      </w:pPr>
    </w:p>
    <w:p w14:paraId="226D8DB4" w14:textId="77777777" w:rsidR="00195827" w:rsidRPr="00195827" w:rsidRDefault="00195827" w:rsidP="00195827">
      <w:pPr>
        <w:keepNext/>
        <w:rPr>
          <w:sz w:val="20"/>
          <w:szCs w:val="20"/>
        </w:rPr>
      </w:pPr>
      <w:r w:rsidRPr="00195827">
        <w:rPr>
          <w:sz w:val="20"/>
          <w:szCs w:val="20"/>
        </w:rPr>
        <w:t xml:space="preserve">Адрес регистрации:  </w:t>
      </w:r>
    </w:p>
    <w:p w14:paraId="5FE1EB2F"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79085E23"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51104C6A"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79506754"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1C990624" w14:textId="77777777" w:rsidR="00195827" w:rsidRPr="00195827" w:rsidRDefault="00195827" w:rsidP="00195827">
      <w:pPr>
        <w:rPr>
          <w:sz w:val="20"/>
          <w:szCs w:val="20"/>
        </w:rPr>
      </w:pPr>
    </w:p>
    <w:p w14:paraId="358D5A09" w14:textId="77777777" w:rsidR="00195827" w:rsidRPr="00195827" w:rsidRDefault="00195827" w:rsidP="00195827">
      <w:pPr>
        <w:keepNext/>
        <w:rPr>
          <w:sz w:val="20"/>
          <w:szCs w:val="20"/>
        </w:rPr>
      </w:pPr>
      <w:r w:rsidRPr="00195827">
        <w:rPr>
          <w:sz w:val="20"/>
          <w:szCs w:val="20"/>
        </w:rPr>
        <w:t xml:space="preserve">Контактные данные:  </w:t>
      </w:r>
    </w:p>
    <w:p w14:paraId="0AC3E5A3"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184D53F1"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699A0117" w14:textId="77777777" w:rsidR="00195827" w:rsidRPr="00195827" w:rsidRDefault="00195827" w:rsidP="00195827">
      <w:pPr>
        <w:rPr>
          <w:sz w:val="20"/>
          <w:szCs w:val="20"/>
        </w:rPr>
      </w:pPr>
    </w:p>
    <w:p w14:paraId="5428C691"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3B568224" w14:textId="48824A9C"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0CB7447" w14:textId="77777777" w:rsidR="00195827" w:rsidRPr="00195827" w:rsidRDefault="00195827" w:rsidP="00195827">
      <w:pPr>
        <w:rPr>
          <w:sz w:val="20"/>
          <w:szCs w:val="20"/>
        </w:rPr>
      </w:pPr>
    </w:p>
    <w:p w14:paraId="18386910"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4723572A" w14:textId="401FB40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1D3CF1F" w14:textId="77777777" w:rsidR="00195827" w:rsidRPr="00195827" w:rsidRDefault="00195827" w:rsidP="00195827">
      <w:pPr>
        <w:rPr>
          <w:sz w:val="20"/>
          <w:szCs w:val="20"/>
        </w:rPr>
      </w:pPr>
    </w:p>
    <w:p w14:paraId="25BDA6CA"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77B454A4" w14:textId="52B2DF9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C201FCC" w14:textId="77777777" w:rsidR="00195827" w:rsidRPr="00195827" w:rsidRDefault="00195827" w:rsidP="00195827">
      <w:pPr>
        <w:rPr>
          <w:sz w:val="20"/>
          <w:szCs w:val="20"/>
        </w:rPr>
      </w:pPr>
    </w:p>
    <w:p w14:paraId="5770B7A4"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1A41E2F3"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6CAC4BFB"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28EBD5DE"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7A787EE3" w14:textId="77777777" w:rsidR="00195827" w:rsidRPr="00195827" w:rsidRDefault="00195827" w:rsidP="00195827">
      <w:pPr>
        <w:keepNext/>
        <w:rPr>
          <w:sz w:val="20"/>
          <w:szCs w:val="20"/>
        </w:rPr>
      </w:pPr>
      <w:r w:rsidRPr="00195827">
        <w:rPr>
          <w:sz w:val="20"/>
          <w:szCs w:val="20"/>
        </w:rPr>
        <w:t xml:space="preserve">Заявление принял:  </w:t>
      </w:r>
    </w:p>
    <w:p w14:paraId="7BA8B11D"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119FA00C"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33CB9F3D"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25A8A773"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522CBAC5" w14:textId="472775CE" w:rsidR="00195827" w:rsidRPr="00195827" w:rsidRDefault="00195827" w:rsidP="00195827">
      <w:pPr>
        <w:keepNext/>
        <w:tabs>
          <w:tab w:val="left" w:leader="underscore" w:pos="10065"/>
        </w:tabs>
        <w:rPr>
          <w:sz w:val="20"/>
          <w:szCs w:val="20"/>
        </w:rPr>
      </w:pPr>
    </w:p>
    <w:p w14:paraId="19060929" w14:textId="6C555C6C"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7</w:t>
      </w:r>
    </w:p>
    <w:p w14:paraId="179A2B76" w14:textId="77777777" w:rsidR="00195827" w:rsidRPr="00195827" w:rsidRDefault="00195827" w:rsidP="00195827">
      <w:pPr>
        <w:rPr>
          <w:sz w:val="20"/>
          <w:szCs w:val="20"/>
        </w:rPr>
      </w:pPr>
      <w:r w:rsidRPr="00195827">
        <w:rPr>
          <w:sz w:val="20"/>
          <w:szCs w:val="20"/>
        </w:rPr>
        <w:t xml:space="preserve"> </w:t>
      </w:r>
    </w:p>
    <w:p w14:paraId="1081FEE0" w14:textId="77777777" w:rsidR="00195827" w:rsidRPr="00195827" w:rsidRDefault="00195827" w:rsidP="00195827">
      <w:pPr>
        <w:jc w:val="center"/>
        <w:rPr>
          <w:sz w:val="20"/>
          <w:szCs w:val="20"/>
        </w:rPr>
      </w:pPr>
      <w:r w:rsidRPr="00195827">
        <w:rPr>
          <w:sz w:val="20"/>
          <w:szCs w:val="20"/>
        </w:rPr>
        <w:lastRenderedPageBreak/>
        <w:t>Заявление</w:t>
      </w:r>
    </w:p>
    <w:p w14:paraId="661B82E8"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4879EC93" w14:textId="77777777" w:rsidR="00195827" w:rsidRPr="00195827" w:rsidRDefault="00195827" w:rsidP="00195827">
      <w:pPr>
        <w:rPr>
          <w:sz w:val="20"/>
          <w:szCs w:val="20"/>
        </w:rPr>
      </w:pPr>
    </w:p>
    <w:p w14:paraId="0875ABA2" w14:textId="77777777" w:rsidR="00195827" w:rsidRPr="00195827" w:rsidRDefault="00195827" w:rsidP="00195827">
      <w:pPr>
        <w:keepNext/>
        <w:rPr>
          <w:sz w:val="20"/>
          <w:szCs w:val="20"/>
        </w:rPr>
      </w:pPr>
      <w:r w:rsidRPr="00195827">
        <w:rPr>
          <w:sz w:val="20"/>
          <w:szCs w:val="20"/>
        </w:rPr>
        <w:t xml:space="preserve">Сведения о заявителе:  </w:t>
      </w:r>
    </w:p>
    <w:p w14:paraId="25460C5E" w14:textId="77777777" w:rsidR="00195827" w:rsidRPr="00195827" w:rsidRDefault="00195827" w:rsidP="00195827">
      <w:pPr>
        <w:keepNext/>
        <w:tabs>
          <w:tab w:val="left" w:leader="underscore" w:pos="10065"/>
        </w:tabs>
        <w:rPr>
          <w:sz w:val="20"/>
          <w:szCs w:val="20"/>
        </w:rPr>
      </w:pPr>
      <w:r w:rsidRPr="00195827">
        <w:rPr>
          <w:sz w:val="20"/>
          <w:szCs w:val="20"/>
        </w:rPr>
        <w:t>ФИО заявителя (отчество при наличии): __________________________________________________________________________________;</w:t>
      </w:r>
    </w:p>
    <w:p w14:paraId="0B553390"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5EA7E4BE"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69FF2729"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7C8E3D70" w14:textId="33BEBEA1"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7D7E0F4" w14:textId="77777777" w:rsidR="00195827" w:rsidRPr="00195827" w:rsidRDefault="00195827" w:rsidP="00195827">
      <w:pPr>
        <w:rPr>
          <w:sz w:val="20"/>
          <w:szCs w:val="20"/>
        </w:rPr>
      </w:pPr>
    </w:p>
    <w:p w14:paraId="2FDDE6CE"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6EEC318B"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763590FD"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00081E8B"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52886BDF" w14:textId="77777777" w:rsidR="00195827" w:rsidRPr="00195827" w:rsidRDefault="00195827" w:rsidP="00195827">
      <w:pPr>
        <w:keepNext/>
        <w:tabs>
          <w:tab w:val="left" w:leader="underscore" w:pos="10065"/>
        </w:tabs>
        <w:rPr>
          <w:sz w:val="20"/>
          <w:szCs w:val="20"/>
        </w:rPr>
      </w:pPr>
      <w:r w:rsidRPr="00195827">
        <w:rPr>
          <w:sz w:val="20"/>
          <w:szCs w:val="20"/>
        </w:rPr>
        <w:t>фамилия: __________________________________________________________________________________;</w:t>
      </w:r>
    </w:p>
    <w:p w14:paraId="569F3EC0" w14:textId="77777777" w:rsidR="00195827" w:rsidRPr="00195827" w:rsidRDefault="00195827" w:rsidP="00195827">
      <w:pPr>
        <w:keepNext/>
        <w:tabs>
          <w:tab w:val="left" w:leader="underscore" w:pos="10065"/>
        </w:tabs>
        <w:rPr>
          <w:sz w:val="20"/>
          <w:szCs w:val="20"/>
        </w:rPr>
      </w:pPr>
      <w:r w:rsidRPr="00195827">
        <w:rPr>
          <w:sz w:val="20"/>
          <w:szCs w:val="20"/>
        </w:rPr>
        <w:t>имя: __________________________________________________________________________________;</w:t>
      </w:r>
    </w:p>
    <w:p w14:paraId="36373314"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7EAF4C3F" w14:textId="77777777" w:rsidR="00195827" w:rsidRPr="00195827" w:rsidRDefault="00195827" w:rsidP="00195827">
      <w:pPr>
        <w:rPr>
          <w:sz w:val="20"/>
          <w:szCs w:val="20"/>
        </w:rPr>
      </w:pPr>
    </w:p>
    <w:p w14:paraId="260CFFC1" w14:textId="77777777" w:rsidR="00195827" w:rsidRPr="00195827" w:rsidRDefault="00195827" w:rsidP="00195827">
      <w:pPr>
        <w:keepNext/>
        <w:rPr>
          <w:sz w:val="20"/>
          <w:szCs w:val="20"/>
        </w:rPr>
      </w:pPr>
      <w:r w:rsidRPr="00195827">
        <w:rPr>
          <w:sz w:val="20"/>
          <w:szCs w:val="20"/>
        </w:rPr>
        <w:t>дата рождения ребёнка.</w:t>
      </w:r>
    </w:p>
    <w:p w14:paraId="5BBC541F" w14:textId="77777777" w:rsidR="00195827" w:rsidRPr="00195827" w:rsidRDefault="00195827" w:rsidP="00195827">
      <w:pPr>
        <w:rPr>
          <w:sz w:val="20"/>
          <w:szCs w:val="20"/>
        </w:rPr>
      </w:pPr>
    </w:p>
    <w:p w14:paraId="62F40E43" w14:textId="77777777" w:rsidR="00195827" w:rsidRPr="00195827" w:rsidRDefault="00195827" w:rsidP="00195827">
      <w:pPr>
        <w:keepNext/>
        <w:rPr>
          <w:sz w:val="20"/>
          <w:szCs w:val="20"/>
        </w:rPr>
      </w:pPr>
      <w:r w:rsidRPr="00195827">
        <w:rPr>
          <w:sz w:val="20"/>
          <w:szCs w:val="20"/>
        </w:rPr>
        <w:t>СНИЛС ребёнка.</w:t>
      </w:r>
    </w:p>
    <w:p w14:paraId="47D41AD9" w14:textId="77777777" w:rsidR="00195827" w:rsidRPr="00195827" w:rsidRDefault="00195827" w:rsidP="00195827">
      <w:pPr>
        <w:rPr>
          <w:sz w:val="20"/>
          <w:szCs w:val="20"/>
        </w:rPr>
      </w:pPr>
    </w:p>
    <w:p w14:paraId="2F16D000" w14:textId="77777777" w:rsidR="00195827" w:rsidRPr="00195827" w:rsidRDefault="00195827" w:rsidP="00195827">
      <w:pPr>
        <w:keepNext/>
        <w:rPr>
          <w:sz w:val="20"/>
          <w:szCs w:val="20"/>
        </w:rPr>
      </w:pPr>
      <w:r w:rsidRPr="00195827">
        <w:rPr>
          <w:sz w:val="20"/>
          <w:szCs w:val="20"/>
        </w:rPr>
        <w:t xml:space="preserve">Адрес регистрации:  </w:t>
      </w:r>
    </w:p>
    <w:p w14:paraId="19364953"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52A7A6E7" w14:textId="77777777" w:rsidR="00195827" w:rsidRPr="00195827" w:rsidRDefault="00195827" w:rsidP="00195827">
      <w:pPr>
        <w:keepNext/>
        <w:tabs>
          <w:tab w:val="left" w:leader="underscore" w:pos="10065"/>
        </w:tabs>
        <w:rPr>
          <w:sz w:val="20"/>
          <w:szCs w:val="20"/>
        </w:rPr>
      </w:pPr>
      <w:r w:rsidRPr="00195827">
        <w:rPr>
          <w:sz w:val="20"/>
          <w:szCs w:val="20"/>
        </w:rPr>
        <w:t>улица (проезд, шоссе, бульвар, проспект, переулок): __________________________________________________________________________________;номер дома (строения, сооружения, здания, домовладения): __________________________________________________________________________________;</w:t>
      </w:r>
    </w:p>
    <w:p w14:paraId="04BADD23"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0FC24CCD" w14:textId="77777777" w:rsidR="00195827" w:rsidRPr="00195827" w:rsidRDefault="00195827" w:rsidP="00195827">
      <w:pPr>
        <w:rPr>
          <w:sz w:val="20"/>
          <w:szCs w:val="20"/>
        </w:rPr>
      </w:pPr>
    </w:p>
    <w:p w14:paraId="2C091A15" w14:textId="77777777" w:rsidR="00195827" w:rsidRPr="00195827" w:rsidRDefault="00195827" w:rsidP="00195827">
      <w:pPr>
        <w:keepNext/>
        <w:rPr>
          <w:sz w:val="20"/>
          <w:szCs w:val="20"/>
        </w:rPr>
      </w:pPr>
      <w:r w:rsidRPr="00195827">
        <w:rPr>
          <w:sz w:val="20"/>
          <w:szCs w:val="20"/>
        </w:rPr>
        <w:t xml:space="preserve">Контактные данные:  </w:t>
      </w:r>
    </w:p>
    <w:p w14:paraId="743A67A6" w14:textId="77777777" w:rsidR="00195827" w:rsidRPr="00195827" w:rsidRDefault="00195827" w:rsidP="00195827">
      <w:pPr>
        <w:keepNext/>
        <w:tabs>
          <w:tab w:val="left" w:leader="underscore" w:pos="10065"/>
        </w:tabs>
        <w:rPr>
          <w:sz w:val="20"/>
          <w:szCs w:val="20"/>
        </w:rPr>
      </w:pPr>
      <w:r w:rsidRPr="00195827">
        <w:rPr>
          <w:sz w:val="20"/>
          <w:szCs w:val="20"/>
        </w:rPr>
        <w:t>контактный телефон: __________________________________________________________________________________;</w:t>
      </w:r>
    </w:p>
    <w:p w14:paraId="7FA74B34"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4FFD0C7D" w14:textId="77777777" w:rsidR="00195827" w:rsidRPr="00195827" w:rsidRDefault="00195827" w:rsidP="00195827">
      <w:pPr>
        <w:rPr>
          <w:sz w:val="20"/>
          <w:szCs w:val="20"/>
        </w:rPr>
      </w:pPr>
    </w:p>
    <w:p w14:paraId="39D50854"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3CAD4E17" w14:textId="70DB9049"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F999E72" w14:textId="77777777" w:rsidR="00195827" w:rsidRPr="00195827" w:rsidRDefault="00195827" w:rsidP="00195827">
      <w:pPr>
        <w:rPr>
          <w:sz w:val="20"/>
          <w:szCs w:val="20"/>
        </w:rPr>
      </w:pPr>
    </w:p>
    <w:p w14:paraId="2360704E"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45C12199" w14:textId="1FA82291"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D32CC71" w14:textId="77777777" w:rsidR="00195827" w:rsidRPr="00195827" w:rsidRDefault="00195827" w:rsidP="00195827">
      <w:pPr>
        <w:rPr>
          <w:sz w:val="20"/>
          <w:szCs w:val="20"/>
        </w:rPr>
      </w:pPr>
    </w:p>
    <w:p w14:paraId="40D9C712"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7DB6C3F8" w14:textId="7F88E7D3"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788F767" w14:textId="77777777" w:rsidR="00195827" w:rsidRPr="00195827" w:rsidRDefault="00195827" w:rsidP="00195827">
      <w:pPr>
        <w:rPr>
          <w:sz w:val="20"/>
          <w:szCs w:val="20"/>
        </w:rPr>
      </w:pPr>
    </w:p>
    <w:p w14:paraId="0C88236E" w14:textId="77777777" w:rsidR="00195827" w:rsidRPr="00195827" w:rsidRDefault="00195827" w:rsidP="00195827">
      <w:pPr>
        <w:keepNext/>
        <w:rPr>
          <w:sz w:val="20"/>
          <w:szCs w:val="20"/>
        </w:rPr>
      </w:pPr>
      <w:r w:rsidRPr="00195827">
        <w:rPr>
          <w:sz w:val="20"/>
          <w:szCs w:val="20"/>
        </w:rPr>
        <w:lastRenderedPageBreak/>
        <w:t xml:space="preserve">Подпись и дата подачи заявления:  </w:t>
      </w:r>
    </w:p>
    <w:p w14:paraId="5DC3F3D9"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416EB136"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4E91353D"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33B45015" w14:textId="77777777" w:rsidR="00195827" w:rsidRPr="00195827" w:rsidRDefault="00195827" w:rsidP="00195827">
      <w:pPr>
        <w:rPr>
          <w:sz w:val="20"/>
          <w:szCs w:val="20"/>
        </w:rPr>
      </w:pPr>
    </w:p>
    <w:p w14:paraId="27711730" w14:textId="77777777" w:rsidR="00195827" w:rsidRPr="00195827" w:rsidRDefault="00195827" w:rsidP="00195827">
      <w:pPr>
        <w:keepNext/>
        <w:rPr>
          <w:sz w:val="20"/>
          <w:szCs w:val="20"/>
        </w:rPr>
      </w:pPr>
      <w:r w:rsidRPr="00195827">
        <w:rPr>
          <w:sz w:val="20"/>
          <w:szCs w:val="20"/>
        </w:rPr>
        <w:t xml:space="preserve">Заявление принял:  </w:t>
      </w:r>
    </w:p>
    <w:p w14:paraId="389352F2"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06E1E4D6"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23148DD5"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6691DEAC"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05185277" w14:textId="71C5AA69" w:rsidR="00195827" w:rsidRPr="00195827" w:rsidRDefault="00195827" w:rsidP="00195827">
      <w:pPr>
        <w:keepNext/>
        <w:tabs>
          <w:tab w:val="left" w:leader="underscore" w:pos="10065"/>
        </w:tabs>
        <w:rPr>
          <w:sz w:val="20"/>
          <w:szCs w:val="20"/>
        </w:rPr>
      </w:pPr>
      <w:r w:rsidRPr="00195827">
        <w:rPr>
          <w:sz w:val="20"/>
          <w:szCs w:val="20"/>
        </w:rPr>
        <w:t xml:space="preserve"> </w:t>
      </w:r>
    </w:p>
    <w:p w14:paraId="11205AE0" w14:textId="04CEE13C"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8</w:t>
      </w:r>
    </w:p>
    <w:p w14:paraId="214B0D55" w14:textId="77777777" w:rsidR="00195827" w:rsidRPr="00195827" w:rsidRDefault="00195827" w:rsidP="00195827">
      <w:pPr>
        <w:rPr>
          <w:sz w:val="20"/>
          <w:szCs w:val="20"/>
        </w:rPr>
      </w:pPr>
      <w:r w:rsidRPr="00195827">
        <w:rPr>
          <w:sz w:val="20"/>
          <w:szCs w:val="20"/>
        </w:rPr>
        <w:t xml:space="preserve"> </w:t>
      </w:r>
    </w:p>
    <w:p w14:paraId="574B3411" w14:textId="77777777" w:rsidR="00195827" w:rsidRPr="00195827" w:rsidRDefault="00195827" w:rsidP="00195827">
      <w:pPr>
        <w:jc w:val="center"/>
        <w:rPr>
          <w:sz w:val="20"/>
          <w:szCs w:val="20"/>
        </w:rPr>
      </w:pPr>
      <w:r w:rsidRPr="00195827">
        <w:rPr>
          <w:sz w:val="20"/>
          <w:szCs w:val="20"/>
        </w:rPr>
        <w:t>Заявление</w:t>
      </w:r>
    </w:p>
    <w:p w14:paraId="7B19673C"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189A5AB1" w14:textId="77777777" w:rsidR="00195827" w:rsidRPr="00195827" w:rsidRDefault="00195827" w:rsidP="00195827">
      <w:pPr>
        <w:rPr>
          <w:sz w:val="20"/>
          <w:szCs w:val="20"/>
        </w:rPr>
      </w:pPr>
    </w:p>
    <w:p w14:paraId="7495EF5F" w14:textId="77777777" w:rsidR="00195827" w:rsidRPr="00195827" w:rsidRDefault="00195827" w:rsidP="00195827">
      <w:pPr>
        <w:keepNext/>
        <w:rPr>
          <w:sz w:val="20"/>
          <w:szCs w:val="20"/>
        </w:rPr>
      </w:pPr>
      <w:r w:rsidRPr="00195827">
        <w:rPr>
          <w:sz w:val="20"/>
          <w:szCs w:val="20"/>
        </w:rPr>
        <w:t xml:space="preserve">Сведения о заявителе:  </w:t>
      </w:r>
    </w:p>
    <w:p w14:paraId="370CFCC2" w14:textId="77777777" w:rsidR="00195827" w:rsidRPr="00195827" w:rsidRDefault="00195827" w:rsidP="00195827">
      <w:pPr>
        <w:keepNext/>
        <w:tabs>
          <w:tab w:val="left" w:leader="underscore" w:pos="10065"/>
        </w:tabs>
        <w:rPr>
          <w:sz w:val="20"/>
          <w:szCs w:val="20"/>
        </w:rPr>
      </w:pPr>
      <w:r w:rsidRPr="00195827">
        <w:rPr>
          <w:sz w:val="20"/>
          <w:szCs w:val="20"/>
        </w:rPr>
        <w:t>ФИО заявителя (отчество при наличии): __________________________________________________________________________________;</w:t>
      </w:r>
    </w:p>
    <w:p w14:paraId="08497206"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04A817F7" w14:textId="77777777" w:rsidR="00195827" w:rsidRPr="00195827" w:rsidRDefault="00195827" w:rsidP="00195827">
      <w:pPr>
        <w:rPr>
          <w:sz w:val="20"/>
          <w:szCs w:val="20"/>
        </w:rPr>
      </w:pPr>
    </w:p>
    <w:p w14:paraId="3FAC12A8"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47548C26"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119174D6" w14:textId="60D687EC"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43BDFDB" w14:textId="77777777" w:rsidR="00195827" w:rsidRPr="00195827" w:rsidRDefault="00195827" w:rsidP="00195827">
      <w:pPr>
        <w:rPr>
          <w:sz w:val="20"/>
          <w:szCs w:val="20"/>
        </w:rPr>
      </w:pPr>
    </w:p>
    <w:p w14:paraId="58078B2E"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34734D83"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46716059"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068A144C" w14:textId="77777777" w:rsidR="00195827" w:rsidRPr="00195827" w:rsidRDefault="00195827" w:rsidP="00195827">
      <w:pPr>
        <w:rPr>
          <w:sz w:val="20"/>
          <w:szCs w:val="20"/>
        </w:rPr>
      </w:pPr>
    </w:p>
    <w:p w14:paraId="7A39528A"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04207B69"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6D2B279C"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2B9B7BEB"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06ED9DBF" w14:textId="77777777" w:rsidR="00195827" w:rsidRPr="00195827" w:rsidRDefault="00195827" w:rsidP="00195827">
      <w:pPr>
        <w:rPr>
          <w:sz w:val="20"/>
          <w:szCs w:val="20"/>
        </w:rPr>
      </w:pPr>
    </w:p>
    <w:p w14:paraId="64C964C7" w14:textId="77777777" w:rsidR="00195827" w:rsidRPr="00195827" w:rsidRDefault="00195827" w:rsidP="00195827">
      <w:pPr>
        <w:keepNext/>
        <w:rPr>
          <w:sz w:val="20"/>
          <w:szCs w:val="20"/>
        </w:rPr>
      </w:pPr>
      <w:r w:rsidRPr="00195827">
        <w:rPr>
          <w:sz w:val="20"/>
          <w:szCs w:val="20"/>
        </w:rPr>
        <w:t>дата рождения ребёнка.</w:t>
      </w:r>
    </w:p>
    <w:p w14:paraId="1D2C0F92" w14:textId="77777777" w:rsidR="00195827" w:rsidRPr="00195827" w:rsidRDefault="00195827" w:rsidP="00195827">
      <w:pPr>
        <w:rPr>
          <w:sz w:val="20"/>
          <w:szCs w:val="20"/>
        </w:rPr>
      </w:pPr>
    </w:p>
    <w:p w14:paraId="3E5E0F62" w14:textId="77777777" w:rsidR="00195827" w:rsidRPr="00195827" w:rsidRDefault="00195827" w:rsidP="00195827">
      <w:pPr>
        <w:keepNext/>
        <w:rPr>
          <w:sz w:val="20"/>
          <w:szCs w:val="20"/>
        </w:rPr>
      </w:pPr>
      <w:r w:rsidRPr="00195827">
        <w:rPr>
          <w:sz w:val="20"/>
          <w:szCs w:val="20"/>
        </w:rPr>
        <w:t>СНИЛС ребёнка.</w:t>
      </w:r>
    </w:p>
    <w:p w14:paraId="3980F70C" w14:textId="77777777" w:rsidR="00195827" w:rsidRPr="00195827" w:rsidRDefault="00195827" w:rsidP="00195827">
      <w:pPr>
        <w:rPr>
          <w:sz w:val="20"/>
          <w:szCs w:val="20"/>
        </w:rPr>
      </w:pPr>
    </w:p>
    <w:p w14:paraId="23925609" w14:textId="77777777" w:rsidR="00195827" w:rsidRPr="00195827" w:rsidRDefault="00195827" w:rsidP="00195827">
      <w:pPr>
        <w:keepNext/>
        <w:rPr>
          <w:sz w:val="20"/>
          <w:szCs w:val="20"/>
        </w:rPr>
      </w:pPr>
      <w:r w:rsidRPr="00195827">
        <w:rPr>
          <w:sz w:val="20"/>
          <w:szCs w:val="20"/>
        </w:rPr>
        <w:t xml:space="preserve">Адрес регистрации:  </w:t>
      </w:r>
    </w:p>
    <w:p w14:paraId="3FFB6678"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2A96E336"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79974B61" w14:textId="77777777" w:rsidR="00195827" w:rsidRPr="00195827" w:rsidRDefault="00195827" w:rsidP="00195827">
      <w:pPr>
        <w:keepNext/>
        <w:tabs>
          <w:tab w:val="left" w:leader="underscore" w:pos="10065"/>
        </w:tabs>
        <w:rPr>
          <w:sz w:val="20"/>
          <w:szCs w:val="20"/>
        </w:rPr>
      </w:pPr>
      <w:r w:rsidRPr="00195827">
        <w:rPr>
          <w:sz w:val="20"/>
          <w:szCs w:val="20"/>
        </w:rPr>
        <w:t>номер дома (строения, сооружения, здания, домовладения): __________________________________________________________________________________;</w:t>
      </w:r>
    </w:p>
    <w:p w14:paraId="3C33D45B"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2B667450" w14:textId="77777777" w:rsidR="00195827" w:rsidRPr="00195827" w:rsidRDefault="00195827" w:rsidP="00195827">
      <w:pPr>
        <w:rPr>
          <w:sz w:val="20"/>
          <w:szCs w:val="20"/>
        </w:rPr>
      </w:pPr>
    </w:p>
    <w:p w14:paraId="1488DEF5" w14:textId="77777777" w:rsidR="00195827" w:rsidRPr="00195827" w:rsidRDefault="00195827" w:rsidP="00195827">
      <w:pPr>
        <w:keepNext/>
        <w:rPr>
          <w:sz w:val="20"/>
          <w:szCs w:val="20"/>
        </w:rPr>
      </w:pPr>
      <w:r w:rsidRPr="00195827">
        <w:rPr>
          <w:sz w:val="20"/>
          <w:szCs w:val="20"/>
        </w:rPr>
        <w:t xml:space="preserve">Контактные данные:  </w:t>
      </w:r>
    </w:p>
    <w:p w14:paraId="61DE11D4"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1F5ECE08"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1312BE7C" w14:textId="77777777" w:rsidR="00195827" w:rsidRPr="00195827" w:rsidRDefault="00195827" w:rsidP="00195827">
      <w:pPr>
        <w:rPr>
          <w:sz w:val="20"/>
          <w:szCs w:val="20"/>
        </w:rPr>
      </w:pPr>
    </w:p>
    <w:p w14:paraId="512249A7" w14:textId="77777777" w:rsidR="00195827" w:rsidRPr="00195827" w:rsidRDefault="00195827" w:rsidP="00195827">
      <w:pPr>
        <w:keepNext/>
        <w:rPr>
          <w:sz w:val="20"/>
          <w:szCs w:val="20"/>
        </w:rPr>
      </w:pPr>
      <w:r w:rsidRPr="00195827">
        <w:rPr>
          <w:sz w:val="20"/>
          <w:szCs w:val="20"/>
        </w:rPr>
        <w:lastRenderedPageBreak/>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2B7064C2" w14:textId="0F9AF48A"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1D63F32" w14:textId="77777777" w:rsidR="00195827" w:rsidRPr="00195827" w:rsidRDefault="00195827" w:rsidP="00195827">
      <w:pPr>
        <w:rPr>
          <w:sz w:val="20"/>
          <w:szCs w:val="20"/>
        </w:rPr>
      </w:pPr>
    </w:p>
    <w:p w14:paraId="63431709"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1FD7A51D" w14:textId="530A015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2EE61224" w14:textId="77777777" w:rsidR="00195827" w:rsidRPr="00195827" w:rsidRDefault="00195827" w:rsidP="00195827">
      <w:pPr>
        <w:rPr>
          <w:sz w:val="20"/>
          <w:szCs w:val="20"/>
        </w:rPr>
      </w:pPr>
    </w:p>
    <w:p w14:paraId="4B52C94B"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42011066" w14:textId="725A8EC3"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DDEDDD7" w14:textId="77777777" w:rsidR="00195827" w:rsidRPr="00195827" w:rsidRDefault="00195827" w:rsidP="00195827">
      <w:pPr>
        <w:rPr>
          <w:sz w:val="20"/>
          <w:szCs w:val="20"/>
        </w:rPr>
      </w:pPr>
    </w:p>
    <w:p w14:paraId="29F15135"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29C51866"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0945D919"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57A657F7"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23898E4D" w14:textId="77777777" w:rsidR="00195827" w:rsidRPr="00195827" w:rsidRDefault="00195827" w:rsidP="00195827">
      <w:pPr>
        <w:rPr>
          <w:sz w:val="20"/>
          <w:szCs w:val="20"/>
        </w:rPr>
      </w:pPr>
    </w:p>
    <w:p w14:paraId="6F24E534" w14:textId="77777777" w:rsidR="00195827" w:rsidRPr="00195827" w:rsidRDefault="00195827" w:rsidP="00195827">
      <w:pPr>
        <w:keepNext/>
        <w:rPr>
          <w:sz w:val="20"/>
          <w:szCs w:val="20"/>
        </w:rPr>
      </w:pPr>
      <w:r w:rsidRPr="00195827">
        <w:rPr>
          <w:sz w:val="20"/>
          <w:szCs w:val="20"/>
        </w:rPr>
        <w:t xml:space="preserve">Заявление принял:  </w:t>
      </w:r>
    </w:p>
    <w:p w14:paraId="7579F5CC"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62D78154"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008954DA"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2F88E0CD"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6849C7B7" w14:textId="77777777" w:rsidR="00195827" w:rsidRPr="00195827" w:rsidRDefault="00195827" w:rsidP="00195827">
      <w:pPr>
        <w:keepNext/>
        <w:tabs>
          <w:tab w:val="left" w:leader="underscore" w:pos="10065"/>
        </w:tabs>
        <w:rPr>
          <w:sz w:val="20"/>
          <w:szCs w:val="20"/>
        </w:rPr>
      </w:pPr>
    </w:p>
    <w:p w14:paraId="3DC53174" w14:textId="77777777" w:rsidR="00195827" w:rsidRPr="00195827" w:rsidRDefault="00195827" w:rsidP="00195827">
      <w:pPr>
        <w:tabs>
          <w:tab w:val="left" w:pos="1440"/>
          <w:tab w:val="left" w:pos="1620"/>
        </w:tabs>
        <w:rPr>
          <w:sz w:val="20"/>
          <w:szCs w:val="20"/>
        </w:rPr>
      </w:pPr>
      <w:r w:rsidRPr="00195827">
        <w:rPr>
          <w:sz w:val="20"/>
          <w:szCs w:val="20"/>
        </w:rPr>
        <w:t xml:space="preserve">                                                                                          </w:t>
      </w:r>
    </w:p>
    <w:p w14:paraId="53CACA1D" w14:textId="77777777" w:rsidR="00195827" w:rsidRPr="00195827" w:rsidRDefault="00195827" w:rsidP="00195827">
      <w:pPr>
        <w:keepNext/>
        <w:tabs>
          <w:tab w:val="left" w:leader="underscore" w:pos="10065"/>
        </w:tabs>
        <w:rPr>
          <w:sz w:val="20"/>
          <w:szCs w:val="20"/>
        </w:rPr>
      </w:pPr>
    </w:p>
    <w:p w14:paraId="3124D564" w14:textId="554FCF04" w:rsidR="00195827" w:rsidRPr="00195827" w:rsidRDefault="00195827" w:rsidP="00195827">
      <w:pPr>
        <w:keepNext/>
        <w:tabs>
          <w:tab w:val="left" w:leader="underscore" w:pos="10065"/>
        </w:tabs>
        <w:rPr>
          <w:sz w:val="20"/>
          <w:szCs w:val="20"/>
        </w:rPr>
      </w:pPr>
    </w:p>
    <w:p w14:paraId="6D1B3627" w14:textId="77777777"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9</w:t>
      </w:r>
    </w:p>
    <w:p w14:paraId="47F9700A" w14:textId="77777777" w:rsidR="00195827" w:rsidRPr="00195827" w:rsidRDefault="00195827" w:rsidP="00195827">
      <w:pPr>
        <w:rPr>
          <w:sz w:val="20"/>
          <w:szCs w:val="20"/>
        </w:rPr>
      </w:pPr>
      <w:r w:rsidRPr="00195827">
        <w:rPr>
          <w:sz w:val="20"/>
          <w:szCs w:val="20"/>
        </w:rPr>
        <w:t xml:space="preserve"> </w:t>
      </w:r>
    </w:p>
    <w:p w14:paraId="474C0739" w14:textId="77777777" w:rsidR="00195827" w:rsidRPr="00195827" w:rsidRDefault="00195827" w:rsidP="00195827">
      <w:pPr>
        <w:jc w:val="center"/>
        <w:rPr>
          <w:sz w:val="20"/>
          <w:szCs w:val="20"/>
        </w:rPr>
      </w:pPr>
      <w:r w:rsidRPr="00195827">
        <w:rPr>
          <w:sz w:val="20"/>
          <w:szCs w:val="20"/>
        </w:rPr>
        <w:t>Заявление</w:t>
      </w:r>
    </w:p>
    <w:p w14:paraId="4ABDFC82"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758CE928" w14:textId="77777777" w:rsidR="00195827" w:rsidRPr="00195827" w:rsidRDefault="00195827" w:rsidP="00195827">
      <w:pPr>
        <w:rPr>
          <w:sz w:val="20"/>
          <w:szCs w:val="20"/>
        </w:rPr>
      </w:pPr>
    </w:p>
    <w:p w14:paraId="39D98CE2" w14:textId="77777777" w:rsidR="00195827" w:rsidRPr="00195827" w:rsidRDefault="00195827" w:rsidP="00195827">
      <w:pPr>
        <w:keepNext/>
        <w:rPr>
          <w:sz w:val="20"/>
          <w:szCs w:val="20"/>
        </w:rPr>
      </w:pPr>
      <w:r w:rsidRPr="00195827">
        <w:rPr>
          <w:sz w:val="20"/>
          <w:szCs w:val="20"/>
        </w:rPr>
        <w:t xml:space="preserve">Сведения о заявителе:  </w:t>
      </w:r>
    </w:p>
    <w:p w14:paraId="69FE7C90"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62FD7E92"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31ED9436" w14:textId="77777777" w:rsidR="00195827" w:rsidRPr="00195827" w:rsidRDefault="00195827" w:rsidP="00195827">
      <w:pPr>
        <w:rPr>
          <w:sz w:val="20"/>
          <w:szCs w:val="20"/>
        </w:rPr>
      </w:pPr>
    </w:p>
    <w:p w14:paraId="025BA80C"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114A9254"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74DC5C4F" w14:textId="4A558D9D"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4CE3198" w14:textId="77777777" w:rsidR="00195827" w:rsidRPr="00195827" w:rsidRDefault="00195827" w:rsidP="00195827">
      <w:pPr>
        <w:rPr>
          <w:sz w:val="20"/>
          <w:szCs w:val="20"/>
        </w:rPr>
      </w:pPr>
    </w:p>
    <w:p w14:paraId="35516777"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0EFB1281"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5101A346"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46E1880D" w14:textId="77777777" w:rsidR="00195827" w:rsidRPr="00195827" w:rsidRDefault="00195827" w:rsidP="00195827">
      <w:pPr>
        <w:rPr>
          <w:sz w:val="20"/>
          <w:szCs w:val="20"/>
        </w:rPr>
      </w:pPr>
    </w:p>
    <w:p w14:paraId="552D2979"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409CDD20"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5CDBEA1E"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7BB16466"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5F65A5A6" w14:textId="77777777" w:rsidR="00195827" w:rsidRPr="00195827" w:rsidRDefault="00195827" w:rsidP="00195827">
      <w:pPr>
        <w:rPr>
          <w:sz w:val="20"/>
          <w:szCs w:val="20"/>
        </w:rPr>
      </w:pPr>
    </w:p>
    <w:p w14:paraId="5990B03D" w14:textId="77777777" w:rsidR="00195827" w:rsidRPr="00195827" w:rsidRDefault="00195827" w:rsidP="00195827">
      <w:pPr>
        <w:keepNext/>
        <w:rPr>
          <w:sz w:val="20"/>
          <w:szCs w:val="20"/>
        </w:rPr>
      </w:pPr>
      <w:r w:rsidRPr="00195827">
        <w:rPr>
          <w:sz w:val="20"/>
          <w:szCs w:val="20"/>
        </w:rPr>
        <w:t>дата рождения ребёнка.</w:t>
      </w:r>
    </w:p>
    <w:p w14:paraId="1EC5F352" w14:textId="77777777" w:rsidR="00195827" w:rsidRPr="00195827" w:rsidRDefault="00195827" w:rsidP="00195827">
      <w:pPr>
        <w:rPr>
          <w:sz w:val="20"/>
          <w:szCs w:val="20"/>
        </w:rPr>
      </w:pPr>
    </w:p>
    <w:p w14:paraId="2B145E7E" w14:textId="77777777" w:rsidR="00195827" w:rsidRPr="00195827" w:rsidRDefault="00195827" w:rsidP="00195827">
      <w:pPr>
        <w:keepNext/>
        <w:rPr>
          <w:sz w:val="20"/>
          <w:szCs w:val="20"/>
        </w:rPr>
      </w:pPr>
      <w:r w:rsidRPr="00195827">
        <w:rPr>
          <w:sz w:val="20"/>
          <w:szCs w:val="20"/>
        </w:rPr>
        <w:lastRenderedPageBreak/>
        <w:t>СНИЛС ребёнка.</w:t>
      </w:r>
    </w:p>
    <w:p w14:paraId="4779C91C" w14:textId="77777777" w:rsidR="00195827" w:rsidRPr="00195827" w:rsidRDefault="00195827" w:rsidP="00195827">
      <w:pPr>
        <w:rPr>
          <w:sz w:val="20"/>
          <w:szCs w:val="20"/>
        </w:rPr>
      </w:pPr>
    </w:p>
    <w:p w14:paraId="26252000" w14:textId="77777777" w:rsidR="00195827" w:rsidRPr="00195827" w:rsidRDefault="00195827" w:rsidP="00195827">
      <w:pPr>
        <w:keepNext/>
        <w:rPr>
          <w:sz w:val="20"/>
          <w:szCs w:val="20"/>
        </w:rPr>
      </w:pPr>
      <w:r w:rsidRPr="00195827">
        <w:rPr>
          <w:sz w:val="20"/>
          <w:szCs w:val="20"/>
        </w:rPr>
        <w:t xml:space="preserve">Адрес регистрации:  </w:t>
      </w:r>
    </w:p>
    <w:p w14:paraId="794957E5"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0DBDD95E"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47489149"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45FA88D1"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375F97F6" w14:textId="77777777" w:rsidR="00195827" w:rsidRPr="00195827" w:rsidRDefault="00195827" w:rsidP="00195827">
      <w:pPr>
        <w:keepNext/>
        <w:rPr>
          <w:sz w:val="20"/>
          <w:szCs w:val="20"/>
        </w:rPr>
      </w:pPr>
      <w:r w:rsidRPr="00195827">
        <w:rPr>
          <w:sz w:val="20"/>
          <w:szCs w:val="20"/>
        </w:rPr>
        <w:t xml:space="preserve">Контактные данные:  </w:t>
      </w:r>
    </w:p>
    <w:p w14:paraId="695590A1"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129A6FA5"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49B9C9C8" w14:textId="77777777" w:rsidR="00195827" w:rsidRPr="00195827" w:rsidRDefault="00195827" w:rsidP="00195827">
      <w:pPr>
        <w:rPr>
          <w:sz w:val="20"/>
          <w:szCs w:val="20"/>
        </w:rPr>
      </w:pPr>
    </w:p>
    <w:p w14:paraId="777EEA60"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5AF25438" w14:textId="5A072F9D"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D95BF30" w14:textId="77777777" w:rsidR="00195827" w:rsidRPr="00195827" w:rsidRDefault="00195827" w:rsidP="00195827">
      <w:pPr>
        <w:rPr>
          <w:sz w:val="20"/>
          <w:szCs w:val="20"/>
        </w:rPr>
      </w:pPr>
    </w:p>
    <w:p w14:paraId="14D45BEC"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31D72B27" w14:textId="7402D77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269F3669" w14:textId="77777777" w:rsidR="00195827" w:rsidRPr="00195827" w:rsidRDefault="00195827" w:rsidP="00195827">
      <w:pPr>
        <w:rPr>
          <w:sz w:val="20"/>
          <w:szCs w:val="20"/>
        </w:rPr>
      </w:pPr>
    </w:p>
    <w:p w14:paraId="44F7194F"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5692CA42" w14:textId="5D8AC4A0"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86628A8" w14:textId="77777777" w:rsidR="00195827" w:rsidRPr="00195827" w:rsidRDefault="00195827" w:rsidP="00195827">
      <w:pPr>
        <w:rPr>
          <w:sz w:val="20"/>
          <w:szCs w:val="20"/>
        </w:rPr>
      </w:pPr>
    </w:p>
    <w:p w14:paraId="62329756"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49E4A412"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63771A9B"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6B44A4DE"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4375BC74" w14:textId="77777777" w:rsidR="00195827" w:rsidRPr="00195827" w:rsidRDefault="00195827" w:rsidP="00195827">
      <w:pPr>
        <w:rPr>
          <w:sz w:val="20"/>
          <w:szCs w:val="20"/>
        </w:rPr>
      </w:pPr>
    </w:p>
    <w:p w14:paraId="16CB85E2" w14:textId="77777777" w:rsidR="00195827" w:rsidRPr="00195827" w:rsidRDefault="00195827" w:rsidP="00195827">
      <w:pPr>
        <w:keepNext/>
        <w:rPr>
          <w:sz w:val="20"/>
          <w:szCs w:val="20"/>
        </w:rPr>
      </w:pPr>
      <w:r w:rsidRPr="00195827">
        <w:rPr>
          <w:sz w:val="20"/>
          <w:szCs w:val="20"/>
        </w:rPr>
        <w:t xml:space="preserve">Заявление принял:  </w:t>
      </w:r>
    </w:p>
    <w:p w14:paraId="18DBFD7B" w14:textId="77777777" w:rsidR="00195827" w:rsidRPr="00195827" w:rsidRDefault="00195827" w:rsidP="00195827">
      <w:pPr>
        <w:keepNext/>
        <w:tabs>
          <w:tab w:val="left" w:leader="underscore" w:pos="10065"/>
        </w:tabs>
        <w:rPr>
          <w:sz w:val="20"/>
          <w:szCs w:val="20"/>
        </w:rPr>
      </w:pPr>
      <w:r w:rsidRPr="00195827">
        <w:rPr>
          <w:sz w:val="20"/>
          <w:szCs w:val="20"/>
        </w:rPr>
        <w:t>должность: __________________________________________________________________________________;</w:t>
      </w:r>
    </w:p>
    <w:p w14:paraId="4A980B02"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45EB35D3"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6B7CC148"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2C0FDAFF" w14:textId="2A27D62A" w:rsidR="00195827" w:rsidRPr="00195827" w:rsidRDefault="00195827" w:rsidP="00195827">
      <w:pPr>
        <w:keepNext/>
        <w:tabs>
          <w:tab w:val="left" w:leader="underscore" w:pos="10065"/>
        </w:tabs>
        <w:rPr>
          <w:sz w:val="20"/>
          <w:szCs w:val="20"/>
        </w:rPr>
      </w:pPr>
    </w:p>
    <w:p w14:paraId="77513B94" w14:textId="3CAB6A4D"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10</w:t>
      </w:r>
    </w:p>
    <w:p w14:paraId="02679FE5" w14:textId="77777777" w:rsidR="00195827" w:rsidRPr="00195827" w:rsidRDefault="00195827" w:rsidP="00195827">
      <w:pPr>
        <w:rPr>
          <w:sz w:val="20"/>
          <w:szCs w:val="20"/>
        </w:rPr>
      </w:pPr>
      <w:r w:rsidRPr="00195827">
        <w:rPr>
          <w:sz w:val="20"/>
          <w:szCs w:val="20"/>
        </w:rPr>
        <w:t xml:space="preserve"> </w:t>
      </w:r>
    </w:p>
    <w:p w14:paraId="5C6DC2DF" w14:textId="77777777" w:rsidR="00195827" w:rsidRPr="00195827" w:rsidRDefault="00195827" w:rsidP="00195827">
      <w:pPr>
        <w:jc w:val="center"/>
        <w:rPr>
          <w:sz w:val="20"/>
          <w:szCs w:val="20"/>
        </w:rPr>
      </w:pPr>
      <w:r w:rsidRPr="00195827">
        <w:rPr>
          <w:sz w:val="20"/>
          <w:szCs w:val="20"/>
        </w:rPr>
        <w:t>Заявление</w:t>
      </w:r>
    </w:p>
    <w:p w14:paraId="79D9C512"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326A2F23" w14:textId="77777777" w:rsidR="00195827" w:rsidRPr="00195827" w:rsidRDefault="00195827" w:rsidP="00195827">
      <w:pPr>
        <w:rPr>
          <w:sz w:val="20"/>
          <w:szCs w:val="20"/>
        </w:rPr>
      </w:pPr>
    </w:p>
    <w:p w14:paraId="2E9F2543" w14:textId="77777777" w:rsidR="00195827" w:rsidRPr="00195827" w:rsidRDefault="00195827" w:rsidP="00195827">
      <w:pPr>
        <w:keepNext/>
        <w:rPr>
          <w:sz w:val="20"/>
          <w:szCs w:val="20"/>
        </w:rPr>
      </w:pPr>
      <w:r w:rsidRPr="00195827">
        <w:rPr>
          <w:sz w:val="20"/>
          <w:szCs w:val="20"/>
        </w:rPr>
        <w:t xml:space="preserve">Сведения о заявителе:  </w:t>
      </w:r>
    </w:p>
    <w:p w14:paraId="2A65431F" w14:textId="77777777" w:rsidR="00195827" w:rsidRPr="00195827" w:rsidRDefault="00195827" w:rsidP="00195827">
      <w:pPr>
        <w:keepNext/>
        <w:tabs>
          <w:tab w:val="left" w:leader="underscore" w:pos="10065"/>
        </w:tabs>
        <w:rPr>
          <w:sz w:val="20"/>
          <w:szCs w:val="20"/>
        </w:rPr>
      </w:pPr>
      <w:r w:rsidRPr="00195827">
        <w:rPr>
          <w:sz w:val="20"/>
          <w:szCs w:val="20"/>
        </w:rPr>
        <w:t>ФИО заявителя (отчество при наличии): __________________________________________________________________________________;СНИЛС: __________________________________________________________________________________.</w:t>
      </w:r>
    </w:p>
    <w:p w14:paraId="09CCD68E" w14:textId="77777777" w:rsidR="00195827" w:rsidRPr="00195827" w:rsidRDefault="00195827" w:rsidP="00195827">
      <w:pPr>
        <w:rPr>
          <w:sz w:val="20"/>
          <w:szCs w:val="20"/>
        </w:rPr>
      </w:pPr>
    </w:p>
    <w:p w14:paraId="124FB458"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16C654A2"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51A99B53" w14:textId="019816D4"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2B89C23" w14:textId="77777777" w:rsidR="00195827" w:rsidRPr="00195827" w:rsidRDefault="00195827" w:rsidP="00195827">
      <w:pPr>
        <w:rPr>
          <w:sz w:val="20"/>
          <w:szCs w:val="20"/>
        </w:rPr>
      </w:pPr>
    </w:p>
    <w:p w14:paraId="2F4AD484" w14:textId="77777777" w:rsidR="00195827" w:rsidRPr="00195827" w:rsidRDefault="00195827" w:rsidP="00195827">
      <w:pPr>
        <w:keepNext/>
        <w:rPr>
          <w:sz w:val="20"/>
          <w:szCs w:val="20"/>
        </w:rPr>
      </w:pPr>
      <w:r w:rsidRPr="00195827">
        <w:rPr>
          <w:sz w:val="20"/>
          <w:szCs w:val="20"/>
        </w:rPr>
        <w:lastRenderedPageBreak/>
        <w:t xml:space="preserve">Наименование образовательной организации:  </w:t>
      </w:r>
    </w:p>
    <w:p w14:paraId="64C791B6" w14:textId="77777777" w:rsidR="00195827" w:rsidRPr="00195827" w:rsidRDefault="00195827" w:rsidP="00195827">
      <w:pPr>
        <w:keepNext/>
        <w:tabs>
          <w:tab w:val="left" w:leader="underscore" w:pos="10065"/>
        </w:tabs>
        <w:rPr>
          <w:sz w:val="20"/>
          <w:szCs w:val="20"/>
        </w:rPr>
      </w:pPr>
      <w:r w:rsidRPr="00195827">
        <w:rPr>
          <w:sz w:val="20"/>
          <w:szCs w:val="20"/>
        </w:rPr>
        <w:t>сокращенное наименование образовательной организации (при наличии): __________________________________________________________________________________;</w:t>
      </w:r>
    </w:p>
    <w:p w14:paraId="572DD114"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13BABD91" w14:textId="77777777" w:rsidR="00195827" w:rsidRPr="00195827" w:rsidRDefault="00195827" w:rsidP="00195827">
      <w:pPr>
        <w:rPr>
          <w:sz w:val="20"/>
          <w:szCs w:val="20"/>
        </w:rPr>
      </w:pPr>
    </w:p>
    <w:p w14:paraId="7E071A38"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7185DF89"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37DD7B16"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46C7DF9F"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7CDAAE6D" w14:textId="77777777" w:rsidR="00195827" w:rsidRPr="00195827" w:rsidRDefault="00195827" w:rsidP="00195827">
      <w:pPr>
        <w:rPr>
          <w:sz w:val="20"/>
          <w:szCs w:val="20"/>
        </w:rPr>
      </w:pPr>
    </w:p>
    <w:p w14:paraId="6C62795D" w14:textId="77777777" w:rsidR="00195827" w:rsidRPr="00195827" w:rsidRDefault="00195827" w:rsidP="00195827">
      <w:pPr>
        <w:keepNext/>
        <w:rPr>
          <w:sz w:val="20"/>
          <w:szCs w:val="20"/>
        </w:rPr>
      </w:pPr>
      <w:r w:rsidRPr="00195827">
        <w:rPr>
          <w:sz w:val="20"/>
          <w:szCs w:val="20"/>
        </w:rPr>
        <w:t>дата рождения ребёнка.</w:t>
      </w:r>
    </w:p>
    <w:p w14:paraId="18D6E909" w14:textId="77777777" w:rsidR="00195827" w:rsidRPr="00195827" w:rsidRDefault="00195827" w:rsidP="00195827">
      <w:pPr>
        <w:rPr>
          <w:sz w:val="20"/>
          <w:szCs w:val="20"/>
        </w:rPr>
      </w:pPr>
    </w:p>
    <w:p w14:paraId="07B6C8AD" w14:textId="77777777" w:rsidR="00195827" w:rsidRPr="00195827" w:rsidRDefault="00195827" w:rsidP="00195827">
      <w:pPr>
        <w:keepNext/>
        <w:rPr>
          <w:sz w:val="20"/>
          <w:szCs w:val="20"/>
        </w:rPr>
      </w:pPr>
      <w:r w:rsidRPr="00195827">
        <w:rPr>
          <w:sz w:val="20"/>
          <w:szCs w:val="20"/>
        </w:rPr>
        <w:t>СНИЛС ребёнка.</w:t>
      </w:r>
    </w:p>
    <w:p w14:paraId="0A3D567D" w14:textId="77777777" w:rsidR="00195827" w:rsidRPr="00195827" w:rsidRDefault="00195827" w:rsidP="00195827">
      <w:pPr>
        <w:rPr>
          <w:sz w:val="20"/>
          <w:szCs w:val="20"/>
        </w:rPr>
      </w:pPr>
    </w:p>
    <w:p w14:paraId="6E2BB161" w14:textId="77777777" w:rsidR="00195827" w:rsidRPr="00195827" w:rsidRDefault="00195827" w:rsidP="00195827">
      <w:pPr>
        <w:keepNext/>
        <w:rPr>
          <w:sz w:val="20"/>
          <w:szCs w:val="20"/>
        </w:rPr>
      </w:pPr>
      <w:r w:rsidRPr="00195827">
        <w:rPr>
          <w:sz w:val="20"/>
          <w:szCs w:val="20"/>
        </w:rPr>
        <w:t xml:space="preserve">Адрес регистрации:  </w:t>
      </w:r>
    </w:p>
    <w:p w14:paraId="1D40CA61"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59A0B3B1"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051A7FF2"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64AB16F1"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129C05F4" w14:textId="77777777" w:rsidR="00195827" w:rsidRPr="00195827" w:rsidRDefault="00195827" w:rsidP="00195827">
      <w:pPr>
        <w:rPr>
          <w:sz w:val="20"/>
          <w:szCs w:val="20"/>
        </w:rPr>
      </w:pPr>
    </w:p>
    <w:p w14:paraId="069D126C" w14:textId="77777777" w:rsidR="00195827" w:rsidRPr="00195827" w:rsidRDefault="00195827" w:rsidP="00195827">
      <w:pPr>
        <w:keepNext/>
        <w:rPr>
          <w:sz w:val="20"/>
          <w:szCs w:val="20"/>
        </w:rPr>
      </w:pPr>
      <w:r w:rsidRPr="00195827">
        <w:rPr>
          <w:sz w:val="20"/>
          <w:szCs w:val="20"/>
        </w:rPr>
        <w:t xml:space="preserve">Контактные данные:  </w:t>
      </w:r>
    </w:p>
    <w:p w14:paraId="52D8763A"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553C635D"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08BCCDE4" w14:textId="77777777" w:rsidR="00195827" w:rsidRPr="00195827" w:rsidRDefault="00195827" w:rsidP="00195827">
      <w:pPr>
        <w:rPr>
          <w:sz w:val="20"/>
          <w:szCs w:val="20"/>
        </w:rPr>
      </w:pPr>
    </w:p>
    <w:p w14:paraId="4E3354E8"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224D2126" w14:textId="701D7C08"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3FD729E" w14:textId="77777777" w:rsidR="00195827" w:rsidRPr="00195827" w:rsidRDefault="00195827" w:rsidP="00195827">
      <w:pPr>
        <w:rPr>
          <w:sz w:val="20"/>
          <w:szCs w:val="20"/>
        </w:rPr>
      </w:pPr>
    </w:p>
    <w:p w14:paraId="2D22D9A3"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2D040B92" w14:textId="14003743"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F3CB336" w14:textId="77777777" w:rsidR="00195827" w:rsidRPr="00195827" w:rsidRDefault="00195827" w:rsidP="00195827">
      <w:pPr>
        <w:rPr>
          <w:sz w:val="20"/>
          <w:szCs w:val="20"/>
        </w:rPr>
      </w:pPr>
    </w:p>
    <w:p w14:paraId="26B3E9EC"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5F21CB43" w14:textId="18FE575B"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2E7FC2F3" w14:textId="77777777" w:rsidR="00195827" w:rsidRPr="00195827" w:rsidRDefault="00195827" w:rsidP="00195827">
      <w:pPr>
        <w:rPr>
          <w:sz w:val="20"/>
          <w:szCs w:val="20"/>
        </w:rPr>
      </w:pPr>
    </w:p>
    <w:p w14:paraId="7666B68C"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5D7603A1"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1376318D"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38579D94"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144508D1" w14:textId="77777777" w:rsidR="00195827" w:rsidRPr="00195827" w:rsidRDefault="00195827" w:rsidP="00195827">
      <w:pPr>
        <w:rPr>
          <w:sz w:val="20"/>
          <w:szCs w:val="20"/>
        </w:rPr>
      </w:pPr>
    </w:p>
    <w:p w14:paraId="376FE96E" w14:textId="77777777" w:rsidR="00195827" w:rsidRPr="00195827" w:rsidRDefault="00195827" w:rsidP="00195827">
      <w:pPr>
        <w:keepNext/>
        <w:rPr>
          <w:sz w:val="20"/>
          <w:szCs w:val="20"/>
        </w:rPr>
      </w:pPr>
      <w:r w:rsidRPr="00195827">
        <w:rPr>
          <w:sz w:val="20"/>
          <w:szCs w:val="20"/>
        </w:rPr>
        <w:lastRenderedPageBreak/>
        <w:t xml:space="preserve">Заявление принял:  </w:t>
      </w:r>
    </w:p>
    <w:p w14:paraId="5B5B00F1"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4D40118A"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2DEDBBDE"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144CFA3C"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68288751" w14:textId="74638D12" w:rsidR="00195827" w:rsidRPr="00195827" w:rsidRDefault="00195827" w:rsidP="00195827">
      <w:pPr>
        <w:keepNext/>
        <w:tabs>
          <w:tab w:val="left" w:leader="underscore" w:pos="10065"/>
        </w:tabs>
        <w:rPr>
          <w:sz w:val="20"/>
          <w:szCs w:val="20"/>
        </w:rPr>
      </w:pPr>
      <w:r w:rsidRPr="00195827">
        <w:rPr>
          <w:sz w:val="20"/>
          <w:szCs w:val="20"/>
        </w:rPr>
        <w:t xml:space="preserve"> </w:t>
      </w:r>
    </w:p>
    <w:p w14:paraId="75DC1F1D" w14:textId="713A3294"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11</w:t>
      </w:r>
    </w:p>
    <w:p w14:paraId="18A2A2EF" w14:textId="77777777" w:rsidR="00195827" w:rsidRPr="00195827" w:rsidRDefault="00195827" w:rsidP="00195827">
      <w:pPr>
        <w:rPr>
          <w:sz w:val="20"/>
          <w:szCs w:val="20"/>
        </w:rPr>
      </w:pPr>
      <w:r w:rsidRPr="00195827">
        <w:rPr>
          <w:sz w:val="20"/>
          <w:szCs w:val="20"/>
        </w:rPr>
        <w:t xml:space="preserve"> </w:t>
      </w:r>
    </w:p>
    <w:p w14:paraId="325166FE" w14:textId="77777777" w:rsidR="00195827" w:rsidRPr="00195827" w:rsidRDefault="00195827" w:rsidP="00195827">
      <w:pPr>
        <w:jc w:val="center"/>
        <w:rPr>
          <w:sz w:val="20"/>
          <w:szCs w:val="20"/>
        </w:rPr>
      </w:pPr>
      <w:r w:rsidRPr="00195827">
        <w:rPr>
          <w:sz w:val="20"/>
          <w:szCs w:val="20"/>
        </w:rPr>
        <w:t>Заявление</w:t>
      </w:r>
    </w:p>
    <w:p w14:paraId="77E8F2A4"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3EB16BA6" w14:textId="77777777" w:rsidR="00195827" w:rsidRPr="00195827" w:rsidRDefault="00195827" w:rsidP="00195827">
      <w:pPr>
        <w:rPr>
          <w:sz w:val="20"/>
          <w:szCs w:val="20"/>
        </w:rPr>
      </w:pPr>
    </w:p>
    <w:p w14:paraId="377B92B3" w14:textId="77777777" w:rsidR="00195827" w:rsidRPr="00195827" w:rsidRDefault="00195827" w:rsidP="00195827">
      <w:pPr>
        <w:keepNext/>
        <w:rPr>
          <w:sz w:val="20"/>
          <w:szCs w:val="20"/>
        </w:rPr>
      </w:pPr>
      <w:r w:rsidRPr="00195827">
        <w:rPr>
          <w:sz w:val="20"/>
          <w:szCs w:val="20"/>
        </w:rPr>
        <w:t xml:space="preserve">Сведения о заявителе:  </w:t>
      </w:r>
    </w:p>
    <w:p w14:paraId="1AB7BD3D"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15E38955"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55182FE2" w14:textId="77777777" w:rsidR="00195827" w:rsidRPr="00195827" w:rsidRDefault="00195827" w:rsidP="00195827">
      <w:pPr>
        <w:rPr>
          <w:sz w:val="20"/>
          <w:szCs w:val="20"/>
        </w:rPr>
      </w:pPr>
    </w:p>
    <w:p w14:paraId="1BF1DF2C"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290B6E4E"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36937F94" w14:textId="0C6116B0"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392110E" w14:textId="77777777" w:rsidR="00195827" w:rsidRPr="00195827" w:rsidRDefault="00195827" w:rsidP="00195827">
      <w:pPr>
        <w:rPr>
          <w:sz w:val="20"/>
          <w:szCs w:val="20"/>
        </w:rPr>
      </w:pPr>
    </w:p>
    <w:p w14:paraId="25A51A15"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49E662DB"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266B537C"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7E6E9369" w14:textId="77777777" w:rsidR="00195827" w:rsidRPr="00195827" w:rsidRDefault="00195827" w:rsidP="00195827">
      <w:pPr>
        <w:rPr>
          <w:sz w:val="20"/>
          <w:szCs w:val="20"/>
        </w:rPr>
      </w:pPr>
    </w:p>
    <w:p w14:paraId="731A1B67"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4B9A2CC9"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74B50A49"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6058889B"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3F7D8657" w14:textId="77777777" w:rsidR="00195827" w:rsidRPr="00195827" w:rsidRDefault="00195827" w:rsidP="00195827">
      <w:pPr>
        <w:rPr>
          <w:sz w:val="20"/>
          <w:szCs w:val="20"/>
        </w:rPr>
      </w:pPr>
    </w:p>
    <w:p w14:paraId="4D977DE3" w14:textId="77777777" w:rsidR="00195827" w:rsidRPr="00195827" w:rsidRDefault="00195827" w:rsidP="00195827">
      <w:pPr>
        <w:keepNext/>
        <w:rPr>
          <w:sz w:val="20"/>
          <w:szCs w:val="20"/>
        </w:rPr>
      </w:pPr>
      <w:r w:rsidRPr="00195827">
        <w:rPr>
          <w:sz w:val="20"/>
          <w:szCs w:val="20"/>
        </w:rPr>
        <w:t>дата рождения ребёнка.</w:t>
      </w:r>
    </w:p>
    <w:p w14:paraId="47C555D7" w14:textId="77777777" w:rsidR="00195827" w:rsidRPr="00195827" w:rsidRDefault="00195827" w:rsidP="00195827">
      <w:pPr>
        <w:rPr>
          <w:sz w:val="20"/>
          <w:szCs w:val="20"/>
        </w:rPr>
      </w:pPr>
    </w:p>
    <w:p w14:paraId="787AF3EA" w14:textId="77777777" w:rsidR="00195827" w:rsidRPr="00195827" w:rsidRDefault="00195827" w:rsidP="00195827">
      <w:pPr>
        <w:keepNext/>
        <w:rPr>
          <w:sz w:val="20"/>
          <w:szCs w:val="20"/>
        </w:rPr>
      </w:pPr>
      <w:r w:rsidRPr="00195827">
        <w:rPr>
          <w:sz w:val="20"/>
          <w:szCs w:val="20"/>
        </w:rPr>
        <w:t>СНИЛС ребёнка.</w:t>
      </w:r>
    </w:p>
    <w:p w14:paraId="1FEC5DE8" w14:textId="77777777" w:rsidR="00195827" w:rsidRPr="00195827" w:rsidRDefault="00195827" w:rsidP="00195827">
      <w:pPr>
        <w:rPr>
          <w:sz w:val="20"/>
          <w:szCs w:val="20"/>
        </w:rPr>
      </w:pPr>
    </w:p>
    <w:p w14:paraId="49DB5789" w14:textId="77777777" w:rsidR="00195827" w:rsidRPr="00195827" w:rsidRDefault="00195827" w:rsidP="00195827">
      <w:pPr>
        <w:keepNext/>
        <w:rPr>
          <w:sz w:val="20"/>
          <w:szCs w:val="20"/>
        </w:rPr>
      </w:pPr>
      <w:r w:rsidRPr="00195827">
        <w:rPr>
          <w:sz w:val="20"/>
          <w:szCs w:val="20"/>
        </w:rPr>
        <w:t xml:space="preserve">Адрес регистрации:  </w:t>
      </w:r>
    </w:p>
    <w:p w14:paraId="7EB9FCD4" w14:textId="77777777" w:rsidR="00195827" w:rsidRPr="00195827" w:rsidRDefault="00195827" w:rsidP="00195827">
      <w:pPr>
        <w:keepNext/>
        <w:tabs>
          <w:tab w:val="left" w:leader="underscore" w:pos="10065"/>
        </w:tabs>
        <w:rPr>
          <w:sz w:val="20"/>
          <w:szCs w:val="20"/>
        </w:rPr>
      </w:pPr>
      <w:r w:rsidRPr="00195827">
        <w:rPr>
          <w:sz w:val="20"/>
          <w:szCs w:val="20"/>
        </w:rPr>
        <w:t>населенный пункт: __________________________________________________________________________________;</w:t>
      </w:r>
    </w:p>
    <w:p w14:paraId="40255DF5"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74924D1A" w14:textId="77777777" w:rsidR="00195827" w:rsidRPr="00195827" w:rsidRDefault="00195827" w:rsidP="00195827">
      <w:pPr>
        <w:keepNext/>
        <w:tabs>
          <w:tab w:val="left" w:leader="underscore" w:pos="10065"/>
        </w:tabs>
        <w:rPr>
          <w:sz w:val="20"/>
          <w:szCs w:val="20"/>
        </w:rPr>
      </w:pPr>
      <w:r w:rsidRPr="00195827">
        <w:rPr>
          <w:sz w:val="20"/>
          <w:szCs w:val="20"/>
        </w:rPr>
        <w:t>номер дома (строения, сооружения, здания, домовладения): __________________________________________________________________________________;</w:t>
      </w:r>
    </w:p>
    <w:p w14:paraId="2BA4DB21"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6E773E0D" w14:textId="77777777" w:rsidR="00195827" w:rsidRPr="00195827" w:rsidRDefault="00195827" w:rsidP="00195827">
      <w:pPr>
        <w:rPr>
          <w:sz w:val="20"/>
          <w:szCs w:val="20"/>
        </w:rPr>
      </w:pPr>
    </w:p>
    <w:p w14:paraId="6F947A59" w14:textId="77777777" w:rsidR="00195827" w:rsidRPr="00195827" w:rsidRDefault="00195827" w:rsidP="00195827">
      <w:pPr>
        <w:keepNext/>
        <w:rPr>
          <w:sz w:val="20"/>
          <w:szCs w:val="20"/>
        </w:rPr>
      </w:pPr>
      <w:r w:rsidRPr="00195827">
        <w:rPr>
          <w:sz w:val="20"/>
          <w:szCs w:val="20"/>
        </w:rPr>
        <w:t xml:space="preserve">Контактные данные:  </w:t>
      </w:r>
    </w:p>
    <w:p w14:paraId="2E268B77"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17C113B3"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651D67BB" w14:textId="77777777" w:rsidR="00195827" w:rsidRPr="00195827" w:rsidRDefault="00195827" w:rsidP="00195827">
      <w:pPr>
        <w:rPr>
          <w:sz w:val="20"/>
          <w:szCs w:val="20"/>
        </w:rPr>
      </w:pPr>
    </w:p>
    <w:p w14:paraId="3421697F"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00D8EA95" w14:textId="31BE5F3F"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CAC0782" w14:textId="77777777" w:rsidR="00195827" w:rsidRPr="00195827" w:rsidRDefault="00195827" w:rsidP="00195827">
      <w:pPr>
        <w:rPr>
          <w:sz w:val="20"/>
          <w:szCs w:val="20"/>
        </w:rPr>
      </w:pPr>
    </w:p>
    <w:p w14:paraId="0EA8D49B" w14:textId="77777777" w:rsidR="00195827" w:rsidRPr="00195827" w:rsidRDefault="00195827" w:rsidP="00195827">
      <w:pPr>
        <w:keepNext/>
        <w:rPr>
          <w:sz w:val="20"/>
          <w:szCs w:val="20"/>
        </w:rPr>
      </w:pPr>
      <w:r w:rsidRPr="00195827">
        <w:rPr>
          <w:sz w:val="20"/>
          <w:szCs w:val="20"/>
        </w:rPr>
        <w:lastRenderedPageBreak/>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7DF0FD22" w14:textId="70F6F520"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212BFA1A" w14:textId="77777777" w:rsidR="00195827" w:rsidRPr="00195827" w:rsidRDefault="00195827" w:rsidP="00195827">
      <w:pPr>
        <w:rPr>
          <w:sz w:val="20"/>
          <w:szCs w:val="20"/>
        </w:rPr>
      </w:pPr>
    </w:p>
    <w:p w14:paraId="2F26732A"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711CE32D" w14:textId="54D1CE1F"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C443C24" w14:textId="77777777" w:rsidR="00195827" w:rsidRPr="00195827" w:rsidRDefault="00195827" w:rsidP="00195827">
      <w:pPr>
        <w:rPr>
          <w:sz w:val="20"/>
          <w:szCs w:val="20"/>
        </w:rPr>
      </w:pPr>
    </w:p>
    <w:p w14:paraId="60C42896"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6055F7E7"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5D144AF5"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6E8C8460"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1FBF3BE1" w14:textId="77777777" w:rsidR="00195827" w:rsidRPr="00195827" w:rsidRDefault="00195827" w:rsidP="00195827">
      <w:pPr>
        <w:rPr>
          <w:sz w:val="20"/>
          <w:szCs w:val="20"/>
        </w:rPr>
      </w:pPr>
    </w:p>
    <w:p w14:paraId="0668FAE3" w14:textId="77777777" w:rsidR="00195827" w:rsidRPr="00195827" w:rsidRDefault="00195827" w:rsidP="00195827">
      <w:pPr>
        <w:keepNext/>
        <w:rPr>
          <w:sz w:val="20"/>
          <w:szCs w:val="20"/>
        </w:rPr>
      </w:pPr>
      <w:r w:rsidRPr="00195827">
        <w:rPr>
          <w:sz w:val="20"/>
          <w:szCs w:val="20"/>
        </w:rPr>
        <w:t xml:space="preserve">Заявление принял:  </w:t>
      </w:r>
    </w:p>
    <w:p w14:paraId="046D8945" w14:textId="77777777" w:rsidR="00195827" w:rsidRPr="00195827" w:rsidRDefault="00195827" w:rsidP="00195827">
      <w:pPr>
        <w:keepNext/>
        <w:tabs>
          <w:tab w:val="left" w:leader="underscore" w:pos="10065"/>
        </w:tabs>
        <w:rPr>
          <w:sz w:val="20"/>
          <w:szCs w:val="20"/>
        </w:rPr>
      </w:pPr>
      <w:r w:rsidRPr="00195827">
        <w:rPr>
          <w:sz w:val="20"/>
          <w:szCs w:val="20"/>
        </w:rPr>
        <w:t>должность: __________________________________________________________________________________;</w:t>
      </w:r>
    </w:p>
    <w:p w14:paraId="7937D562"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6E020F14"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6009637B"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633A5134" w14:textId="77C8FB74" w:rsidR="00195827" w:rsidRPr="00195827" w:rsidRDefault="00195827" w:rsidP="00195827">
      <w:pPr>
        <w:keepNext/>
        <w:tabs>
          <w:tab w:val="left" w:leader="underscore" w:pos="10065"/>
        </w:tabs>
        <w:rPr>
          <w:sz w:val="20"/>
          <w:szCs w:val="20"/>
        </w:rPr>
      </w:pPr>
      <w:r w:rsidRPr="00195827">
        <w:rPr>
          <w:sz w:val="20"/>
          <w:szCs w:val="20"/>
        </w:rPr>
        <w:t xml:space="preserve"> </w:t>
      </w:r>
    </w:p>
    <w:p w14:paraId="4F4A2AD4" w14:textId="77777777"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12</w:t>
      </w:r>
    </w:p>
    <w:p w14:paraId="6B59F947" w14:textId="77777777" w:rsidR="00195827" w:rsidRPr="00195827" w:rsidRDefault="00195827" w:rsidP="00195827">
      <w:pPr>
        <w:rPr>
          <w:sz w:val="20"/>
          <w:szCs w:val="20"/>
        </w:rPr>
      </w:pPr>
      <w:r w:rsidRPr="00195827">
        <w:rPr>
          <w:sz w:val="20"/>
          <w:szCs w:val="20"/>
        </w:rPr>
        <w:t xml:space="preserve"> </w:t>
      </w:r>
    </w:p>
    <w:p w14:paraId="75BD1911" w14:textId="77777777" w:rsidR="00195827" w:rsidRPr="00195827" w:rsidRDefault="00195827" w:rsidP="00195827">
      <w:pPr>
        <w:jc w:val="center"/>
        <w:rPr>
          <w:sz w:val="20"/>
          <w:szCs w:val="20"/>
        </w:rPr>
      </w:pPr>
      <w:r w:rsidRPr="00195827">
        <w:rPr>
          <w:sz w:val="20"/>
          <w:szCs w:val="20"/>
        </w:rPr>
        <w:t>Заявление</w:t>
      </w:r>
    </w:p>
    <w:p w14:paraId="7277A02D"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7248DA0D" w14:textId="77777777" w:rsidR="00195827" w:rsidRPr="00195827" w:rsidRDefault="00195827" w:rsidP="00195827">
      <w:pPr>
        <w:rPr>
          <w:sz w:val="20"/>
          <w:szCs w:val="20"/>
        </w:rPr>
      </w:pPr>
    </w:p>
    <w:p w14:paraId="6FE220BA" w14:textId="77777777" w:rsidR="00195827" w:rsidRPr="00195827" w:rsidRDefault="00195827" w:rsidP="00195827">
      <w:pPr>
        <w:keepNext/>
        <w:rPr>
          <w:sz w:val="20"/>
          <w:szCs w:val="20"/>
        </w:rPr>
      </w:pPr>
      <w:r w:rsidRPr="00195827">
        <w:rPr>
          <w:sz w:val="20"/>
          <w:szCs w:val="20"/>
        </w:rPr>
        <w:t xml:space="preserve">Сведения о заявителе:  </w:t>
      </w:r>
    </w:p>
    <w:p w14:paraId="510E7116"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32153A07"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735FDAA2" w14:textId="77777777" w:rsidR="00195827" w:rsidRPr="00195827" w:rsidRDefault="00195827" w:rsidP="00195827">
      <w:pPr>
        <w:rPr>
          <w:sz w:val="20"/>
          <w:szCs w:val="20"/>
        </w:rPr>
      </w:pPr>
    </w:p>
    <w:p w14:paraId="3F536C9E"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7E7AB54C"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448A24E3" w14:textId="1020458A"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2B5F11C" w14:textId="77777777" w:rsidR="00195827" w:rsidRPr="00195827" w:rsidRDefault="00195827" w:rsidP="00195827">
      <w:pPr>
        <w:rPr>
          <w:sz w:val="20"/>
          <w:szCs w:val="20"/>
        </w:rPr>
      </w:pPr>
    </w:p>
    <w:p w14:paraId="18EF6E14"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345EC3DE"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328CFAE2"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658184C5" w14:textId="77777777" w:rsidR="00195827" w:rsidRPr="00195827" w:rsidRDefault="00195827" w:rsidP="00195827">
      <w:pPr>
        <w:rPr>
          <w:sz w:val="20"/>
          <w:szCs w:val="20"/>
        </w:rPr>
      </w:pPr>
    </w:p>
    <w:p w14:paraId="34CF5D26"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12353DA5"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1F8A9752"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22DBD6FE"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66D39C92" w14:textId="77777777" w:rsidR="00195827" w:rsidRPr="00195827" w:rsidRDefault="00195827" w:rsidP="00195827">
      <w:pPr>
        <w:keepNext/>
        <w:rPr>
          <w:sz w:val="20"/>
          <w:szCs w:val="20"/>
        </w:rPr>
      </w:pPr>
      <w:r w:rsidRPr="00195827">
        <w:rPr>
          <w:sz w:val="20"/>
          <w:szCs w:val="20"/>
        </w:rPr>
        <w:t>дата рождения ребёнка.</w:t>
      </w:r>
    </w:p>
    <w:p w14:paraId="5F2A861F" w14:textId="77777777" w:rsidR="00195827" w:rsidRPr="00195827" w:rsidRDefault="00195827" w:rsidP="00195827">
      <w:pPr>
        <w:rPr>
          <w:sz w:val="20"/>
          <w:szCs w:val="20"/>
        </w:rPr>
      </w:pPr>
    </w:p>
    <w:p w14:paraId="7D68417A" w14:textId="77777777" w:rsidR="00195827" w:rsidRPr="00195827" w:rsidRDefault="00195827" w:rsidP="00195827">
      <w:pPr>
        <w:keepNext/>
        <w:rPr>
          <w:sz w:val="20"/>
          <w:szCs w:val="20"/>
        </w:rPr>
      </w:pPr>
      <w:r w:rsidRPr="00195827">
        <w:rPr>
          <w:sz w:val="20"/>
          <w:szCs w:val="20"/>
        </w:rPr>
        <w:t>СНИЛС ребёнка.</w:t>
      </w:r>
    </w:p>
    <w:p w14:paraId="23A4ECF1" w14:textId="77777777" w:rsidR="00195827" w:rsidRPr="00195827" w:rsidRDefault="00195827" w:rsidP="00195827">
      <w:pPr>
        <w:rPr>
          <w:sz w:val="20"/>
          <w:szCs w:val="20"/>
        </w:rPr>
      </w:pPr>
    </w:p>
    <w:p w14:paraId="0922AAB4" w14:textId="77777777" w:rsidR="00195827" w:rsidRPr="00195827" w:rsidRDefault="00195827" w:rsidP="00195827">
      <w:pPr>
        <w:keepNext/>
        <w:rPr>
          <w:sz w:val="20"/>
          <w:szCs w:val="20"/>
        </w:rPr>
      </w:pPr>
      <w:r w:rsidRPr="00195827">
        <w:rPr>
          <w:sz w:val="20"/>
          <w:szCs w:val="20"/>
        </w:rPr>
        <w:lastRenderedPageBreak/>
        <w:t xml:space="preserve">Адрес регистрации:  </w:t>
      </w:r>
    </w:p>
    <w:p w14:paraId="11FB6401"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74383F12" w14:textId="77777777" w:rsidR="00195827" w:rsidRPr="00195827" w:rsidRDefault="00195827" w:rsidP="00195827">
      <w:pPr>
        <w:keepNext/>
        <w:tabs>
          <w:tab w:val="left" w:leader="underscore" w:pos="10065"/>
        </w:tabs>
        <w:rPr>
          <w:sz w:val="20"/>
          <w:szCs w:val="20"/>
        </w:rPr>
      </w:pPr>
      <w:r w:rsidRPr="00195827">
        <w:rPr>
          <w:sz w:val="20"/>
          <w:szCs w:val="20"/>
        </w:rPr>
        <w:t>улица (проезд, шоссе, бульвар, проспект, переулок): __________________________________________________________________________________;</w:t>
      </w:r>
    </w:p>
    <w:p w14:paraId="2CD88509"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0974688A"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51DB276F" w14:textId="77777777" w:rsidR="00195827" w:rsidRPr="00195827" w:rsidRDefault="00195827" w:rsidP="00195827">
      <w:pPr>
        <w:rPr>
          <w:sz w:val="20"/>
          <w:szCs w:val="20"/>
        </w:rPr>
      </w:pPr>
    </w:p>
    <w:p w14:paraId="5F84BB18" w14:textId="77777777" w:rsidR="00195827" w:rsidRPr="00195827" w:rsidRDefault="00195827" w:rsidP="00195827">
      <w:pPr>
        <w:keepNext/>
        <w:rPr>
          <w:sz w:val="20"/>
          <w:szCs w:val="20"/>
        </w:rPr>
      </w:pPr>
      <w:r w:rsidRPr="00195827">
        <w:rPr>
          <w:sz w:val="20"/>
          <w:szCs w:val="20"/>
        </w:rPr>
        <w:t xml:space="preserve">Контактные данные:  </w:t>
      </w:r>
    </w:p>
    <w:p w14:paraId="020A6588"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63E5D5C4"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0346A55D" w14:textId="77777777" w:rsidR="00195827" w:rsidRPr="00195827" w:rsidRDefault="00195827" w:rsidP="00195827">
      <w:pPr>
        <w:rPr>
          <w:sz w:val="20"/>
          <w:szCs w:val="20"/>
        </w:rPr>
      </w:pPr>
    </w:p>
    <w:p w14:paraId="48428D24"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3C2D8C4D" w14:textId="0411549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A6C37DF" w14:textId="77777777" w:rsidR="00195827" w:rsidRPr="00195827" w:rsidRDefault="00195827" w:rsidP="00195827">
      <w:pPr>
        <w:rPr>
          <w:sz w:val="20"/>
          <w:szCs w:val="20"/>
        </w:rPr>
      </w:pPr>
    </w:p>
    <w:p w14:paraId="64A82DF1"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22F75EC7" w14:textId="4B30A3B4"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6FBC52C" w14:textId="77777777" w:rsidR="00195827" w:rsidRPr="00195827" w:rsidRDefault="00195827" w:rsidP="00195827">
      <w:pPr>
        <w:rPr>
          <w:sz w:val="20"/>
          <w:szCs w:val="20"/>
        </w:rPr>
      </w:pPr>
    </w:p>
    <w:p w14:paraId="03C7EA67"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2778147C" w14:textId="06643FE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4B6B330" w14:textId="77777777" w:rsidR="00195827" w:rsidRPr="00195827" w:rsidRDefault="00195827" w:rsidP="00195827">
      <w:pPr>
        <w:rPr>
          <w:sz w:val="20"/>
          <w:szCs w:val="20"/>
        </w:rPr>
      </w:pPr>
    </w:p>
    <w:p w14:paraId="3004FF9F"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4ACF3FAB"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0BCA52D9"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6BD90C7F"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00C150C9" w14:textId="77777777" w:rsidR="00195827" w:rsidRPr="00195827" w:rsidRDefault="00195827" w:rsidP="00195827">
      <w:pPr>
        <w:rPr>
          <w:sz w:val="20"/>
          <w:szCs w:val="20"/>
        </w:rPr>
      </w:pPr>
    </w:p>
    <w:p w14:paraId="1344F12F" w14:textId="77777777" w:rsidR="00195827" w:rsidRPr="00195827" w:rsidRDefault="00195827" w:rsidP="00195827">
      <w:pPr>
        <w:keepNext/>
        <w:rPr>
          <w:sz w:val="20"/>
          <w:szCs w:val="20"/>
        </w:rPr>
      </w:pPr>
      <w:r w:rsidRPr="00195827">
        <w:rPr>
          <w:sz w:val="20"/>
          <w:szCs w:val="20"/>
        </w:rPr>
        <w:t xml:space="preserve">Заявление принял:  </w:t>
      </w:r>
    </w:p>
    <w:p w14:paraId="56E55A76"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37CC43A9"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324C8403"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3C7123DB"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5B796E4F" w14:textId="137482C2" w:rsidR="00195827" w:rsidRPr="00195827" w:rsidRDefault="00195827" w:rsidP="00195827">
      <w:pPr>
        <w:keepNext/>
        <w:tabs>
          <w:tab w:val="left" w:leader="underscore" w:pos="10065"/>
        </w:tabs>
        <w:rPr>
          <w:sz w:val="20"/>
          <w:szCs w:val="20"/>
        </w:rPr>
      </w:pPr>
    </w:p>
    <w:p w14:paraId="5C89C02A" w14:textId="50E2DBC9"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13</w:t>
      </w:r>
    </w:p>
    <w:p w14:paraId="2B9DE194" w14:textId="77777777" w:rsidR="00195827" w:rsidRPr="00195827" w:rsidRDefault="00195827" w:rsidP="00195827">
      <w:pPr>
        <w:rPr>
          <w:sz w:val="20"/>
          <w:szCs w:val="20"/>
        </w:rPr>
      </w:pPr>
      <w:r w:rsidRPr="00195827">
        <w:rPr>
          <w:sz w:val="20"/>
          <w:szCs w:val="20"/>
        </w:rPr>
        <w:t xml:space="preserve"> </w:t>
      </w:r>
    </w:p>
    <w:p w14:paraId="62E3A7D5" w14:textId="77777777" w:rsidR="00195827" w:rsidRPr="00195827" w:rsidRDefault="00195827" w:rsidP="00195827">
      <w:pPr>
        <w:jc w:val="center"/>
        <w:rPr>
          <w:sz w:val="20"/>
          <w:szCs w:val="20"/>
        </w:rPr>
      </w:pPr>
      <w:r w:rsidRPr="00195827">
        <w:rPr>
          <w:sz w:val="20"/>
          <w:szCs w:val="20"/>
        </w:rPr>
        <w:t>Заявление</w:t>
      </w:r>
    </w:p>
    <w:p w14:paraId="52AA71A4"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6FD6838E" w14:textId="77777777" w:rsidR="00195827" w:rsidRPr="00195827" w:rsidRDefault="00195827" w:rsidP="00195827">
      <w:pPr>
        <w:rPr>
          <w:sz w:val="20"/>
          <w:szCs w:val="20"/>
        </w:rPr>
      </w:pPr>
    </w:p>
    <w:p w14:paraId="1381DCC5" w14:textId="77777777" w:rsidR="00195827" w:rsidRPr="00195827" w:rsidRDefault="00195827" w:rsidP="00195827">
      <w:pPr>
        <w:keepNext/>
        <w:rPr>
          <w:sz w:val="20"/>
          <w:szCs w:val="20"/>
        </w:rPr>
      </w:pPr>
      <w:r w:rsidRPr="00195827">
        <w:rPr>
          <w:sz w:val="20"/>
          <w:szCs w:val="20"/>
        </w:rPr>
        <w:t xml:space="preserve">Сведения о заявителе:  </w:t>
      </w:r>
    </w:p>
    <w:p w14:paraId="77FF208B"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1190706E"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6D35F038" w14:textId="77777777" w:rsidR="00195827" w:rsidRPr="00195827" w:rsidRDefault="00195827" w:rsidP="00195827">
      <w:pPr>
        <w:rPr>
          <w:sz w:val="20"/>
          <w:szCs w:val="20"/>
        </w:rPr>
      </w:pPr>
    </w:p>
    <w:p w14:paraId="494D8064"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3D435378"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5AE605F3" w14:textId="4ED93A52"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57F0F92" w14:textId="77777777" w:rsidR="00195827" w:rsidRPr="00195827" w:rsidRDefault="00195827" w:rsidP="00195827">
      <w:pPr>
        <w:rPr>
          <w:sz w:val="20"/>
          <w:szCs w:val="20"/>
        </w:rPr>
      </w:pPr>
    </w:p>
    <w:p w14:paraId="36853B24" w14:textId="77777777" w:rsidR="00195827" w:rsidRPr="00195827" w:rsidRDefault="00195827" w:rsidP="00195827">
      <w:pPr>
        <w:keepNext/>
        <w:rPr>
          <w:sz w:val="20"/>
          <w:szCs w:val="20"/>
        </w:rPr>
      </w:pPr>
      <w:r w:rsidRPr="00195827">
        <w:rPr>
          <w:sz w:val="20"/>
          <w:szCs w:val="20"/>
        </w:rPr>
        <w:lastRenderedPageBreak/>
        <w:t xml:space="preserve">Наименование образовательной организации:  </w:t>
      </w:r>
    </w:p>
    <w:p w14:paraId="303AAB85" w14:textId="77777777" w:rsidR="00195827" w:rsidRPr="00195827" w:rsidRDefault="00195827" w:rsidP="00195827">
      <w:pPr>
        <w:keepNext/>
        <w:tabs>
          <w:tab w:val="left" w:leader="underscore" w:pos="10065"/>
        </w:tabs>
        <w:rPr>
          <w:sz w:val="20"/>
          <w:szCs w:val="20"/>
        </w:rPr>
      </w:pPr>
      <w:r w:rsidRPr="00195827">
        <w:rPr>
          <w:sz w:val="20"/>
          <w:szCs w:val="20"/>
        </w:rPr>
        <w:t>сокращенное наименование образовательной организации (при наличии): __________________________________________________________________________________;</w:t>
      </w:r>
    </w:p>
    <w:p w14:paraId="55D2E62E"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16D55CE3" w14:textId="77777777" w:rsidR="00195827" w:rsidRPr="00195827" w:rsidRDefault="00195827" w:rsidP="00195827">
      <w:pPr>
        <w:rPr>
          <w:sz w:val="20"/>
          <w:szCs w:val="20"/>
        </w:rPr>
      </w:pPr>
    </w:p>
    <w:p w14:paraId="125932B4"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02FAECC0"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6F592E8E"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4B5BEF41"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20F67026" w14:textId="77777777" w:rsidR="00195827" w:rsidRPr="00195827" w:rsidRDefault="00195827" w:rsidP="00195827">
      <w:pPr>
        <w:rPr>
          <w:sz w:val="20"/>
          <w:szCs w:val="20"/>
        </w:rPr>
      </w:pPr>
    </w:p>
    <w:p w14:paraId="29392BFC" w14:textId="77777777" w:rsidR="00195827" w:rsidRPr="00195827" w:rsidRDefault="00195827" w:rsidP="00195827">
      <w:pPr>
        <w:keepNext/>
        <w:rPr>
          <w:sz w:val="20"/>
          <w:szCs w:val="20"/>
        </w:rPr>
      </w:pPr>
      <w:r w:rsidRPr="00195827">
        <w:rPr>
          <w:sz w:val="20"/>
          <w:szCs w:val="20"/>
        </w:rPr>
        <w:t>дата рождения ребёнка.</w:t>
      </w:r>
    </w:p>
    <w:p w14:paraId="115935A5" w14:textId="77777777" w:rsidR="00195827" w:rsidRPr="00195827" w:rsidRDefault="00195827" w:rsidP="00195827">
      <w:pPr>
        <w:rPr>
          <w:sz w:val="20"/>
          <w:szCs w:val="20"/>
        </w:rPr>
      </w:pPr>
    </w:p>
    <w:p w14:paraId="266BBF47" w14:textId="77777777" w:rsidR="00195827" w:rsidRPr="00195827" w:rsidRDefault="00195827" w:rsidP="00195827">
      <w:pPr>
        <w:keepNext/>
        <w:rPr>
          <w:sz w:val="20"/>
          <w:szCs w:val="20"/>
        </w:rPr>
      </w:pPr>
      <w:r w:rsidRPr="00195827">
        <w:rPr>
          <w:sz w:val="20"/>
          <w:szCs w:val="20"/>
        </w:rPr>
        <w:t>СНИЛС ребёнка.</w:t>
      </w:r>
    </w:p>
    <w:p w14:paraId="0E95D373" w14:textId="77777777" w:rsidR="00195827" w:rsidRPr="00195827" w:rsidRDefault="00195827" w:rsidP="00195827">
      <w:pPr>
        <w:rPr>
          <w:sz w:val="20"/>
          <w:szCs w:val="20"/>
        </w:rPr>
      </w:pPr>
    </w:p>
    <w:p w14:paraId="24DD8F49" w14:textId="77777777" w:rsidR="00195827" w:rsidRPr="00195827" w:rsidRDefault="00195827" w:rsidP="00195827">
      <w:pPr>
        <w:keepNext/>
        <w:rPr>
          <w:sz w:val="20"/>
          <w:szCs w:val="20"/>
        </w:rPr>
      </w:pPr>
      <w:r w:rsidRPr="00195827">
        <w:rPr>
          <w:sz w:val="20"/>
          <w:szCs w:val="20"/>
        </w:rPr>
        <w:t xml:space="preserve">Адрес регистрации:  </w:t>
      </w:r>
    </w:p>
    <w:p w14:paraId="62CEB950"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2FA80B14"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5CBDD003"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78E1E372"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0CDF7CE3" w14:textId="77777777" w:rsidR="00195827" w:rsidRPr="00195827" w:rsidRDefault="00195827" w:rsidP="00195827">
      <w:pPr>
        <w:keepNext/>
        <w:rPr>
          <w:sz w:val="20"/>
          <w:szCs w:val="20"/>
        </w:rPr>
      </w:pPr>
      <w:r w:rsidRPr="00195827">
        <w:rPr>
          <w:sz w:val="20"/>
          <w:szCs w:val="20"/>
        </w:rPr>
        <w:t xml:space="preserve">Контактные данные:  </w:t>
      </w:r>
    </w:p>
    <w:p w14:paraId="74C6B64D"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064C9DC4"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444D09FF" w14:textId="77777777" w:rsidR="00195827" w:rsidRPr="00195827" w:rsidRDefault="00195827" w:rsidP="00195827">
      <w:pPr>
        <w:rPr>
          <w:sz w:val="20"/>
          <w:szCs w:val="20"/>
        </w:rPr>
      </w:pPr>
    </w:p>
    <w:p w14:paraId="5A855267"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47B7204B" w14:textId="78AFB81A"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75EC625" w14:textId="77777777" w:rsidR="00195827" w:rsidRPr="00195827" w:rsidRDefault="00195827" w:rsidP="00195827">
      <w:pPr>
        <w:rPr>
          <w:sz w:val="20"/>
          <w:szCs w:val="20"/>
        </w:rPr>
      </w:pPr>
    </w:p>
    <w:p w14:paraId="69E45EAB"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7910AF2B" w14:textId="00E53091"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01CF7CA" w14:textId="77777777" w:rsidR="00195827" w:rsidRPr="00195827" w:rsidRDefault="00195827" w:rsidP="00195827">
      <w:pPr>
        <w:rPr>
          <w:sz w:val="20"/>
          <w:szCs w:val="20"/>
        </w:rPr>
      </w:pPr>
    </w:p>
    <w:p w14:paraId="425ABAE7"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2DC10470" w14:textId="19FAEE77"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0D41254" w14:textId="77777777" w:rsidR="00195827" w:rsidRPr="00195827" w:rsidRDefault="00195827" w:rsidP="00195827">
      <w:pPr>
        <w:rPr>
          <w:sz w:val="20"/>
          <w:szCs w:val="20"/>
        </w:rPr>
      </w:pPr>
    </w:p>
    <w:p w14:paraId="42D011F5"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434DBDFE"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187E98E2"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4BBBE740"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02A3513A" w14:textId="77777777" w:rsidR="00195827" w:rsidRPr="00195827" w:rsidRDefault="00195827" w:rsidP="00195827">
      <w:pPr>
        <w:rPr>
          <w:sz w:val="20"/>
          <w:szCs w:val="20"/>
        </w:rPr>
      </w:pPr>
    </w:p>
    <w:p w14:paraId="4E6FE2C7" w14:textId="77777777" w:rsidR="00195827" w:rsidRPr="00195827" w:rsidRDefault="00195827" w:rsidP="00195827">
      <w:pPr>
        <w:keepNext/>
        <w:rPr>
          <w:sz w:val="20"/>
          <w:szCs w:val="20"/>
        </w:rPr>
      </w:pPr>
      <w:r w:rsidRPr="00195827">
        <w:rPr>
          <w:sz w:val="20"/>
          <w:szCs w:val="20"/>
        </w:rPr>
        <w:t xml:space="preserve">Заявление принял:  </w:t>
      </w:r>
    </w:p>
    <w:p w14:paraId="355BDBCA"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200BA9A7"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7A783A44"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7160314B"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12500E59" w14:textId="0412223A" w:rsidR="00195827" w:rsidRPr="00195827" w:rsidRDefault="00195827" w:rsidP="00195827">
      <w:pPr>
        <w:keepNext/>
        <w:tabs>
          <w:tab w:val="left" w:leader="underscore" w:pos="10065"/>
        </w:tabs>
        <w:rPr>
          <w:sz w:val="20"/>
          <w:szCs w:val="20"/>
        </w:rPr>
      </w:pPr>
      <w:r w:rsidRPr="00195827">
        <w:rPr>
          <w:sz w:val="20"/>
          <w:szCs w:val="20"/>
        </w:rPr>
        <w:t xml:space="preserve"> </w:t>
      </w:r>
    </w:p>
    <w:p w14:paraId="244328CD" w14:textId="3E911D9C"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14</w:t>
      </w:r>
    </w:p>
    <w:p w14:paraId="3F810A5A" w14:textId="77777777" w:rsidR="00195827" w:rsidRPr="00195827" w:rsidRDefault="00195827" w:rsidP="00195827">
      <w:pPr>
        <w:rPr>
          <w:sz w:val="20"/>
          <w:szCs w:val="20"/>
        </w:rPr>
      </w:pPr>
      <w:r w:rsidRPr="00195827">
        <w:rPr>
          <w:sz w:val="20"/>
          <w:szCs w:val="20"/>
        </w:rPr>
        <w:lastRenderedPageBreak/>
        <w:t xml:space="preserve"> </w:t>
      </w:r>
    </w:p>
    <w:p w14:paraId="5476FC48" w14:textId="77777777" w:rsidR="00195827" w:rsidRPr="00195827" w:rsidRDefault="00195827" w:rsidP="00195827">
      <w:pPr>
        <w:jc w:val="center"/>
        <w:rPr>
          <w:sz w:val="20"/>
          <w:szCs w:val="20"/>
        </w:rPr>
      </w:pPr>
      <w:r w:rsidRPr="00195827">
        <w:rPr>
          <w:sz w:val="20"/>
          <w:szCs w:val="20"/>
        </w:rPr>
        <w:t>Заявление</w:t>
      </w:r>
    </w:p>
    <w:p w14:paraId="73B92AF9"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21B283FA" w14:textId="77777777" w:rsidR="00195827" w:rsidRPr="00195827" w:rsidRDefault="00195827" w:rsidP="00195827">
      <w:pPr>
        <w:rPr>
          <w:sz w:val="20"/>
          <w:szCs w:val="20"/>
        </w:rPr>
      </w:pPr>
    </w:p>
    <w:p w14:paraId="587DC87D" w14:textId="77777777" w:rsidR="00195827" w:rsidRPr="00195827" w:rsidRDefault="00195827" w:rsidP="00195827">
      <w:pPr>
        <w:keepNext/>
        <w:rPr>
          <w:sz w:val="20"/>
          <w:szCs w:val="20"/>
        </w:rPr>
      </w:pPr>
      <w:r w:rsidRPr="00195827">
        <w:rPr>
          <w:sz w:val="20"/>
          <w:szCs w:val="20"/>
        </w:rPr>
        <w:t xml:space="preserve">Сведения о заявителе:  </w:t>
      </w:r>
    </w:p>
    <w:p w14:paraId="6C8145DD"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3662230D"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6DE7759F" w14:textId="77777777" w:rsidR="00195827" w:rsidRPr="00195827" w:rsidRDefault="00195827" w:rsidP="00195827">
      <w:pPr>
        <w:rPr>
          <w:sz w:val="20"/>
          <w:szCs w:val="20"/>
        </w:rPr>
      </w:pPr>
    </w:p>
    <w:p w14:paraId="63985509"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66033945"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24B907B3" w14:textId="58F811AB"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9692CA0" w14:textId="77777777" w:rsidR="00195827" w:rsidRPr="00195827" w:rsidRDefault="00195827" w:rsidP="00195827">
      <w:pPr>
        <w:rPr>
          <w:sz w:val="20"/>
          <w:szCs w:val="20"/>
        </w:rPr>
      </w:pPr>
    </w:p>
    <w:p w14:paraId="02E1E4B9"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2F104495"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1E23C487"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5D372298" w14:textId="77777777" w:rsidR="00195827" w:rsidRPr="00195827" w:rsidRDefault="00195827" w:rsidP="00195827">
      <w:pPr>
        <w:rPr>
          <w:sz w:val="20"/>
          <w:szCs w:val="20"/>
        </w:rPr>
      </w:pPr>
    </w:p>
    <w:p w14:paraId="2736F9DC"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031C4232"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6E242066"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7AFBD7A6"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2A8CF01F" w14:textId="77777777" w:rsidR="00195827" w:rsidRPr="00195827" w:rsidRDefault="00195827" w:rsidP="00195827">
      <w:pPr>
        <w:rPr>
          <w:sz w:val="20"/>
          <w:szCs w:val="20"/>
        </w:rPr>
      </w:pPr>
    </w:p>
    <w:p w14:paraId="7BE48FA1" w14:textId="77777777" w:rsidR="00195827" w:rsidRPr="00195827" w:rsidRDefault="00195827" w:rsidP="00195827">
      <w:pPr>
        <w:keepNext/>
        <w:rPr>
          <w:sz w:val="20"/>
          <w:szCs w:val="20"/>
        </w:rPr>
      </w:pPr>
      <w:r w:rsidRPr="00195827">
        <w:rPr>
          <w:sz w:val="20"/>
          <w:szCs w:val="20"/>
        </w:rPr>
        <w:t>дата рождения ребёнка.</w:t>
      </w:r>
    </w:p>
    <w:p w14:paraId="0A670070" w14:textId="77777777" w:rsidR="00195827" w:rsidRPr="00195827" w:rsidRDefault="00195827" w:rsidP="00195827">
      <w:pPr>
        <w:rPr>
          <w:sz w:val="20"/>
          <w:szCs w:val="20"/>
        </w:rPr>
      </w:pPr>
    </w:p>
    <w:p w14:paraId="2C88805C" w14:textId="77777777" w:rsidR="00195827" w:rsidRPr="00195827" w:rsidRDefault="00195827" w:rsidP="00195827">
      <w:pPr>
        <w:keepNext/>
        <w:rPr>
          <w:sz w:val="20"/>
          <w:szCs w:val="20"/>
        </w:rPr>
      </w:pPr>
      <w:r w:rsidRPr="00195827">
        <w:rPr>
          <w:sz w:val="20"/>
          <w:szCs w:val="20"/>
        </w:rPr>
        <w:t>СНИЛС ребёнка.</w:t>
      </w:r>
    </w:p>
    <w:p w14:paraId="0BB121B1" w14:textId="77777777" w:rsidR="00195827" w:rsidRPr="00195827" w:rsidRDefault="00195827" w:rsidP="00195827">
      <w:pPr>
        <w:rPr>
          <w:sz w:val="20"/>
          <w:szCs w:val="20"/>
        </w:rPr>
      </w:pPr>
    </w:p>
    <w:p w14:paraId="256635BB" w14:textId="77777777" w:rsidR="00195827" w:rsidRPr="00195827" w:rsidRDefault="00195827" w:rsidP="00195827">
      <w:pPr>
        <w:keepNext/>
        <w:rPr>
          <w:sz w:val="20"/>
          <w:szCs w:val="20"/>
        </w:rPr>
      </w:pPr>
      <w:r w:rsidRPr="00195827">
        <w:rPr>
          <w:sz w:val="20"/>
          <w:szCs w:val="20"/>
        </w:rPr>
        <w:t xml:space="preserve">Адрес регистрации:  </w:t>
      </w:r>
    </w:p>
    <w:p w14:paraId="5D2803C6"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6325AFA6"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37D062A6" w14:textId="77777777" w:rsidR="00195827" w:rsidRPr="00195827" w:rsidRDefault="00195827" w:rsidP="00195827">
      <w:pPr>
        <w:keepNext/>
        <w:tabs>
          <w:tab w:val="left" w:leader="underscore" w:pos="10065"/>
        </w:tabs>
        <w:rPr>
          <w:sz w:val="20"/>
          <w:szCs w:val="20"/>
        </w:rPr>
      </w:pPr>
      <w:r w:rsidRPr="00195827">
        <w:rPr>
          <w:sz w:val="20"/>
          <w:szCs w:val="20"/>
        </w:rPr>
        <w:t>номер дома (строения, сооружения, здания, домовладения): __________________________________________________________________________________;</w:t>
      </w:r>
    </w:p>
    <w:p w14:paraId="506550FF"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59E1268B" w14:textId="77777777" w:rsidR="00195827" w:rsidRPr="00195827" w:rsidRDefault="00195827" w:rsidP="00195827">
      <w:pPr>
        <w:rPr>
          <w:sz w:val="20"/>
          <w:szCs w:val="20"/>
        </w:rPr>
      </w:pPr>
    </w:p>
    <w:p w14:paraId="2D908F85" w14:textId="77777777" w:rsidR="00195827" w:rsidRPr="00195827" w:rsidRDefault="00195827" w:rsidP="00195827">
      <w:pPr>
        <w:keepNext/>
        <w:rPr>
          <w:sz w:val="20"/>
          <w:szCs w:val="20"/>
        </w:rPr>
      </w:pPr>
      <w:r w:rsidRPr="00195827">
        <w:rPr>
          <w:sz w:val="20"/>
          <w:szCs w:val="20"/>
        </w:rPr>
        <w:t xml:space="preserve">Контактные данные:  </w:t>
      </w:r>
    </w:p>
    <w:p w14:paraId="1DDE9FCF"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00A58E69"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6A550D30" w14:textId="77777777" w:rsidR="00195827" w:rsidRPr="00195827" w:rsidRDefault="00195827" w:rsidP="00195827">
      <w:pPr>
        <w:rPr>
          <w:sz w:val="20"/>
          <w:szCs w:val="20"/>
        </w:rPr>
      </w:pPr>
    </w:p>
    <w:p w14:paraId="5BE7C95F"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66252C22" w14:textId="44C68563"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B1B0066" w14:textId="77777777" w:rsidR="00195827" w:rsidRPr="00195827" w:rsidRDefault="00195827" w:rsidP="00195827">
      <w:pPr>
        <w:rPr>
          <w:sz w:val="20"/>
          <w:szCs w:val="20"/>
        </w:rPr>
      </w:pPr>
    </w:p>
    <w:p w14:paraId="15EB200D"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783941C6" w14:textId="6F9AFD33"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79D4BD4" w14:textId="77777777" w:rsidR="00195827" w:rsidRPr="00195827" w:rsidRDefault="00195827" w:rsidP="00195827">
      <w:pPr>
        <w:rPr>
          <w:sz w:val="20"/>
          <w:szCs w:val="20"/>
        </w:rPr>
      </w:pPr>
    </w:p>
    <w:p w14:paraId="7872EA71"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6B98D680" w14:textId="47270510"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169EA9A" w14:textId="77777777" w:rsidR="00195827" w:rsidRPr="00195827" w:rsidRDefault="00195827" w:rsidP="00195827">
      <w:pPr>
        <w:rPr>
          <w:sz w:val="20"/>
          <w:szCs w:val="20"/>
        </w:rPr>
      </w:pPr>
    </w:p>
    <w:p w14:paraId="375A0AC2" w14:textId="77777777" w:rsidR="00195827" w:rsidRPr="00195827" w:rsidRDefault="00195827" w:rsidP="00195827">
      <w:pPr>
        <w:keepNext/>
        <w:rPr>
          <w:sz w:val="20"/>
          <w:szCs w:val="20"/>
        </w:rPr>
      </w:pPr>
      <w:r w:rsidRPr="00195827">
        <w:rPr>
          <w:sz w:val="20"/>
          <w:szCs w:val="20"/>
        </w:rPr>
        <w:lastRenderedPageBreak/>
        <w:t xml:space="preserve">Подпись и дата подачи заявления:  </w:t>
      </w:r>
    </w:p>
    <w:p w14:paraId="145B9523"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18751F55"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603FBB85"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0809CDA3" w14:textId="77777777" w:rsidR="00195827" w:rsidRPr="00195827" w:rsidRDefault="00195827" w:rsidP="00195827">
      <w:pPr>
        <w:rPr>
          <w:sz w:val="20"/>
          <w:szCs w:val="20"/>
        </w:rPr>
      </w:pPr>
    </w:p>
    <w:p w14:paraId="7B22A467" w14:textId="77777777" w:rsidR="00195827" w:rsidRPr="00195827" w:rsidRDefault="00195827" w:rsidP="00195827">
      <w:pPr>
        <w:keepNext/>
        <w:rPr>
          <w:sz w:val="20"/>
          <w:szCs w:val="20"/>
        </w:rPr>
      </w:pPr>
      <w:r w:rsidRPr="00195827">
        <w:rPr>
          <w:sz w:val="20"/>
          <w:szCs w:val="20"/>
        </w:rPr>
        <w:t xml:space="preserve">Заявление принял:  </w:t>
      </w:r>
    </w:p>
    <w:p w14:paraId="7B09FA7A"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48DB0C49" w14:textId="77777777" w:rsidR="00195827" w:rsidRPr="00195827" w:rsidRDefault="00195827" w:rsidP="00195827">
      <w:pPr>
        <w:keepNext/>
        <w:tabs>
          <w:tab w:val="left" w:leader="underscore" w:pos="10065"/>
        </w:tabs>
        <w:rPr>
          <w:sz w:val="20"/>
          <w:szCs w:val="20"/>
        </w:rPr>
      </w:pPr>
      <w:r w:rsidRPr="00195827">
        <w:rPr>
          <w:sz w:val="20"/>
          <w:szCs w:val="20"/>
        </w:rPr>
        <w:t>фамилия, имя, отчество (при наличии): __________________________________________________________________________________;</w:t>
      </w:r>
    </w:p>
    <w:p w14:paraId="16733100"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5C2B96BA"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0F425396" w14:textId="3085476E" w:rsidR="00195827" w:rsidRPr="00195827" w:rsidRDefault="00195827" w:rsidP="00195827">
      <w:pPr>
        <w:keepNext/>
        <w:tabs>
          <w:tab w:val="left" w:leader="underscore" w:pos="10065"/>
        </w:tabs>
        <w:rPr>
          <w:sz w:val="20"/>
          <w:szCs w:val="20"/>
        </w:rPr>
      </w:pPr>
      <w:r w:rsidRPr="00195827">
        <w:rPr>
          <w:sz w:val="20"/>
          <w:szCs w:val="20"/>
        </w:rPr>
        <w:t xml:space="preserve"> </w:t>
      </w:r>
    </w:p>
    <w:p w14:paraId="7E8D5830" w14:textId="77777777"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15</w:t>
      </w:r>
    </w:p>
    <w:p w14:paraId="0F7D1A35" w14:textId="77777777" w:rsidR="00195827" w:rsidRPr="00195827" w:rsidRDefault="00195827" w:rsidP="00195827">
      <w:pPr>
        <w:rPr>
          <w:sz w:val="20"/>
          <w:szCs w:val="20"/>
        </w:rPr>
      </w:pPr>
      <w:r w:rsidRPr="00195827">
        <w:rPr>
          <w:sz w:val="20"/>
          <w:szCs w:val="20"/>
        </w:rPr>
        <w:t xml:space="preserve"> </w:t>
      </w:r>
    </w:p>
    <w:p w14:paraId="4D6324F7" w14:textId="77777777" w:rsidR="00195827" w:rsidRPr="00195827" w:rsidRDefault="00195827" w:rsidP="00195827">
      <w:pPr>
        <w:jc w:val="center"/>
        <w:rPr>
          <w:sz w:val="20"/>
          <w:szCs w:val="20"/>
        </w:rPr>
      </w:pPr>
      <w:r w:rsidRPr="00195827">
        <w:rPr>
          <w:sz w:val="20"/>
          <w:szCs w:val="20"/>
        </w:rPr>
        <w:t>Заявление</w:t>
      </w:r>
    </w:p>
    <w:p w14:paraId="6F8DFD08"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35310BED" w14:textId="77777777" w:rsidR="00195827" w:rsidRPr="00195827" w:rsidRDefault="00195827" w:rsidP="00195827">
      <w:pPr>
        <w:rPr>
          <w:sz w:val="20"/>
          <w:szCs w:val="20"/>
        </w:rPr>
      </w:pPr>
    </w:p>
    <w:p w14:paraId="35A34BDB" w14:textId="77777777" w:rsidR="00195827" w:rsidRPr="00195827" w:rsidRDefault="00195827" w:rsidP="00195827">
      <w:pPr>
        <w:keepNext/>
        <w:rPr>
          <w:sz w:val="20"/>
          <w:szCs w:val="20"/>
        </w:rPr>
      </w:pPr>
      <w:r w:rsidRPr="00195827">
        <w:rPr>
          <w:sz w:val="20"/>
          <w:szCs w:val="20"/>
        </w:rPr>
        <w:t xml:space="preserve">Сведения о заявителе:  </w:t>
      </w:r>
    </w:p>
    <w:p w14:paraId="54A1D258" w14:textId="77777777" w:rsidR="00195827" w:rsidRPr="00195827" w:rsidRDefault="00195827" w:rsidP="00195827">
      <w:pPr>
        <w:keepNext/>
        <w:tabs>
          <w:tab w:val="left" w:leader="underscore" w:pos="10065"/>
        </w:tabs>
        <w:rPr>
          <w:sz w:val="20"/>
          <w:szCs w:val="20"/>
        </w:rPr>
      </w:pPr>
      <w:r w:rsidRPr="00195827">
        <w:rPr>
          <w:sz w:val="20"/>
          <w:szCs w:val="20"/>
        </w:rPr>
        <w:t>ФИО заявителя (отчество при наличии):</w:t>
      </w:r>
    </w:p>
    <w:p w14:paraId="5F0F663D" w14:textId="77777777" w:rsidR="00195827" w:rsidRPr="00195827" w:rsidRDefault="00195827" w:rsidP="00195827">
      <w:pPr>
        <w:keepNext/>
        <w:tabs>
          <w:tab w:val="left" w:leader="underscore" w:pos="10065"/>
        </w:tabs>
        <w:rPr>
          <w:sz w:val="20"/>
          <w:szCs w:val="20"/>
        </w:rPr>
      </w:pPr>
      <w:r w:rsidRPr="00195827">
        <w:rPr>
          <w:sz w:val="20"/>
          <w:szCs w:val="20"/>
        </w:rPr>
        <w:t xml:space="preserve">__________________________________________________________________________________; </w:t>
      </w:r>
    </w:p>
    <w:p w14:paraId="6CD21E0E"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53D7EE81" w14:textId="77777777" w:rsidR="00195827" w:rsidRPr="00195827" w:rsidRDefault="00195827" w:rsidP="00195827">
      <w:pPr>
        <w:rPr>
          <w:sz w:val="20"/>
          <w:szCs w:val="20"/>
        </w:rPr>
      </w:pPr>
    </w:p>
    <w:p w14:paraId="1DE5A89A"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0E81D857"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26554485" w14:textId="1984C423"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0325DA9" w14:textId="77777777" w:rsidR="00195827" w:rsidRPr="00195827" w:rsidRDefault="00195827" w:rsidP="00195827">
      <w:pPr>
        <w:rPr>
          <w:sz w:val="20"/>
          <w:szCs w:val="20"/>
        </w:rPr>
      </w:pPr>
    </w:p>
    <w:p w14:paraId="173FF0D7"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0B0736C9"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2ECD65DB"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18C95C2D" w14:textId="77777777" w:rsidR="00195827" w:rsidRPr="00195827" w:rsidRDefault="00195827" w:rsidP="00195827">
      <w:pPr>
        <w:rPr>
          <w:sz w:val="20"/>
          <w:szCs w:val="20"/>
        </w:rPr>
      </w:pPr>
    </w:p>
    <w:p w14:paraId="7FE1E71C"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186C294A"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0878C923"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1CC9019C"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664F727F" w14:textId="77777777" w:rsidR="00195827" w:rsidRPr="00195827" w:rsidRDefault="00195827" w:rsidP="00195827">
      <w:pPr>
        <w:rPr>
          <w:sz w:val="20"/>
          <w:szCs w:val="20"/>
        </w:rPr>
      </w:pPr>
    </w:p>
    <w:p w14:paraId="10E84E27" w14:textId="77777777" w:rsidR="00195827" w:rsidRPr="00195827" w:rsidRDefault="00195827" w:rsidP="00195827">
      <w:pPr>
        <w:keepNext/>
        <w:rPr>
          <w:sz w:val="20"/>
          <w:szCs w:val="20"/>
        </w:rPr>
      </w:pPr>
      <w:r w:rsidRPr="00195827">
        <w:rPr>
          <w:sz w:val="20"/>
          <w:szCs w:val="20"/>
        </w:rPr>
        <w:t>дата рождения ребёнка.</w:t>
      </w:r>
    </w:p>
    <w:p w14:paraId="3B0AE3BE" w14:textId="77777777" w:rsidR="00195827" w:rsidRPr="00195827" w:rsidRDefault="00195827" w:rsidP="00195827">
      <w:pPr>
        <w:rPr>
          <w:sz w:val="20"/>
          <w:szCs w:val="20"/>
        </w:rPr>
      </w:pPr>
    </w:p>
    <w:p w14:paraId="2BCFC4FE" w14:textId="77777777" w:rsidR="00195827" w:rsidRPr="00195827" w:rsidRDefault="00195827" w:rsidP="00195827">
      <w:pPr>
        <w:keepNext/>
        <w:rPr>
          <w:sz w:val="20"/>
          <w:szCs w:val="20"/>
        </w:rPr>
      </w:pPr>
      <w:r w:rsidRPr="00195827">
        <w:rPr>
          <w:sz w:val="20"/>
          <w:szCs w:val="20"/>
        </w:rPr>
        <w:t>СНИЛС ребёнка.</w:t>
      </w:r>
    </w:p>
    <w:p w14:paraId="5CC51D5D" w14:textId="77777777" w:rsidR="00195827" w:rsidRPr="00195827" w:rsidRDefault="00195827" w:rsidP="00195827">
      <w:pPr>
        <w:rPr>
          <w:sz w:val="20"/>
          <w:szCs w:val="20"/>
        </w:rPr>
      </w:pPr>
    </w:p>
    <w:p w14:paraId="11045181" w14:textId="77777777" w:rsidR="00195827" w:rsidRPr="00195827" w:rsidRDefault="00195827" w:rsidP="00195827">
      <w:pPr>
        <w:keepNext/>
        <w:rPr>
          <w:sz w:val="20"/>
          <w:szCs w:val="20"/>
        </w:rPr>
      </w:pPr>
      <w:r w:rsidRPr="00195827">
        <w:rPr>
          <w:sz w:val="20"/>
          <w:szCs w:val="20"/>
        </w:rPr>
        <w:t xml:space="preserve">Адрес регистрации:  </w:t>
      </w:r>
    </w:p>
    <w:p w14:paraId="6DB777BC" w14:textId="77777777" w:rsidR="00195827" w:rsidRPr="00195827" w:rsidRDefault="00195827" w:rsidP="00195827">
      <w:pPr>
        <w:keepNext/>
        <w:tabs>
          <w:tab w:val="left" w:leader="underscore" w:pos="10065"/>
        </w:tabs>
        <w:rPr>
          <w:sz w:val="20"/>
          <w:szCs w:val="20"/>
        </w:rPr>
      </w:pPr>
      <w:r w:rsidRPr="00195827">
        <w:rPr>
          <w:sz w:val="20"/>
          <w:szCs w:val="20"/>
        </w:rPr>
        <w:t>населенный пункт: __________________________________________________________________________________;</w:t>
      </w:r>
    </w:p>
    <w:p w14:paraId="32795824"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743725D5"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02B34489"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3258DB77" w14:textId="77777777" w:rsidR="00195827" w:rsidRPr="00195827" w:rsidRDefault="00195827" w:rsidP="00195827">
      <w:pPr>
        <w:rPr>
          <w:sz w:val="20"/>
          <w:szCs w:val="20"/>
        </w:rPr>
      </w:pPr>
    </w:p>
    <w:p w14:paraId="15E837B5" w14:textId="77777777" w:rsidR="00195827" w:rsidRPr="00195827" w:rsidRDefault="00195827" w:rsidP="00195827">
      <w:pPr>
        <w:keepNext/>
        <w:rPr>
          <w:sz w:val="20"/>
          <w:szCs w:val="20"/>
        </w:rPr>
      </w:pPr>
      <w:r w:rsidRPr="00195827">
        <w:rPr>
          <w:sz w:val="20"/>
          <w:szCs w:val="20"/>
        </w:rPr>
        <w:t xml:space="preserve">Контактные данные:  </w:t>
      </w:r>
    </w:p>
    <w:p w14:paraId="08ADCC36"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0E7FE29A"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5B24DD26" w14:textId="77777777" w:rsidR="00195827" w:rsidRPr="00195827" w:rsidRDefault="00195827" w:rsidP="00195827">
      <w:pPr>
        <w:rPr>
          <w:sz w:val="20"/>
          <w:szCs w:val="20"/>
        </w:rPr>
      </w:pPr>
    </w:p>
    <w:p w14:paraId="3044E547" w14:textId="77777777" w:rsidR="00195827" w:rsidRPr="00195827" w:rsidRDefault="00195827" w:rsidP="00195827">
      <w:pPr>
        <w:keepNext/>
        <w:rPr>
          <w:sz w:val="20"/>
          <w:szCs w:val="20"/>
        </w:rPr>
      </w:pPr>
      <w:r w:rsidRPr="00195827">
        <w:rPr>
          <w:sz w:val="20"/>
          <w:szCs w:val="20"/>
        </w:rPr>
        <w:lastRenderedPageBreak/>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5E1CB2E7" w14:textId="443F6C18"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E082728" w14:textId="77777777" w:rsidR="00195827" w:rsidRPr="00195827" w:rsidRDefault="00195827" w:rsidP="00195827">
      <w:pPr>
        <w:rPr>
          <w:sz w:val="20"/>
          <w:szCs w:val="20"/>
        </w:rPr>
      </w:pPr>
    </w:p>
    <w:p w14:paraId="69D2D7D6"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58AF1052" w14:textId="103D0B98"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F1202FD" w14:textId="77777777" w:rsidR="00195827" w:rsidRPr="00195827" w:rsidRDefault="00195827" w:rsidP="00195827">
      <w:pPr>
        <w:rPr>
          <w:sz w:val="20"/>
          <w:szCs w:val="20"/>
        </w:rPr>
      </w:pPr>
    </w:p>
    <w:p w14:paraId="01097EA7"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644C7EDE" w14:textId="2F0D4E46"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5ABFF50" w14:textId="77777777" w:rsidR="00195827" w:rsidRPr="00195827" w:rsidRDefault="00195827" w:rsidP="00195827">
      <w:pPr>
        <w:rPr>
          <w:sz w:val="20"/>
          <w:szCs w:val="20"/>
        </w:rPr>
      </w:pPr>
    </w:p>
    <w:p w14:paraId="126E7E40"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33EE1D17"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50DECBE7"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0E4140E0"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786290B0" w14:textId="77777777" w:rsidR="00195827" w:rsidRPr="00195827" w:rsidRDefault="00195827" w:rsidP="00195827">
      <w:pPr>
        <w:rPr>
          <w:sz w:val="20"/>
          <w:szCs w:val="20"/>
        </w:rPr>
      </w:pPr>
    </w:p>
    <w:p w14:paraId="78559C6E" w14:textId="77777777" w:rsidR="00195827" w:rsidRPr="00195827" w:rsidRDefault="00195827" w:rsidP="00195827">
      <w:pPr>
        <w:keepNext/>
        <w:rPr>
          <w:sz w:val="20"/>
          <w:szCs w:val="20"/>
        </w:rPr>
      </w:pPr>
      <w:r w:rsidRPr="00195827">
        <w:rPr>
          <w:sz w:val="20"/>
          <w:szCs w:val="20"/>
        </w:rPr>
        <w:t xml:space="preserve">Заявление принял:  </w:t>
      </w:r>
    </w:p>
    <w:p w14:paraId="075F28C4" w14:textId="77777777" w:rsidR="00195827" w:rsidRPr="00195827" w:rsidRDefault="00195827" w:rsidP="00195827">
      <w:pPr>
        <w:keepNext/>
        <w:tabs>
          <w:tab w:val="left" w:leader="underscore" w:pos="10065"/>
        </w:tabs>
        <w:rPr>
          <w:sz w:val="20"/>
          <w:szCs w:val="20"/>
        </w:rPr>
      </w:pPr>
      <w:r w:rsidRPr="00195827">
        <w:rPr>
          <w:sz w:val="20"/>
          <w:szCs w:val="20"/>
        </w:rPr>
        <w:t>должность: __________________________________________________________________________________;</w:t>
      </w:r>
    </w:p>
    <w:p w14:paraId="68ABA3F8"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1BBE46D9"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6DB0BFEE"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30C00A25" w14:textId="5E8BB400" w:rsidR="00195827" w:rsidRPr="00195827" w:rsidRDefault="00195827" w:rsidP="00195827">
      <w:pPr>
        <w:keepNext/>
        <w:tabs>
          <w:tab w:val="left" w:leader="underscore" w:pos="10065"/>
        </w:tabs>
        <w:rPr>
          <w:sz w:val="20"/>
          <w:szCs w:val="20"/>
        </w:rPr>
      </w:pPr>
    </w:p>
    <w:p w14:paraId="5251EA82" w14:textId="77777777"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16</w:t>
      </w:r>
    </w:p>
    <w:p w14:paraId="2B9E587E" w14:textId="77777777" w:rsidR="00195827" w:rsidRPr="00195827" w:rsidRDefault="00195827" w:rsidP="00195827">
      <w:pPr>
        <w:rPr>
          <w:sz w:val="20"/>
          <w:szCs w:val="20"/>
        </w:rPr>
      </w:pPr>
      <w:r w:rsidRPr="00195827">
        <w:rPr>
          <w:sz w:val="20"/>
          <w:szCs w:val="20"/>
        </w:rPr>
        <w:t xml:space="preserve"> </w:t>
      </w:r>
    </w:p>
    <w:p w14:paraId="74B59663" w14:textId="77777777" w:rsidR="00195827" w:rsidRPr="00195827" w:rsidRDefault="00195827" w:rsidP="00195827">
      <w:pPr>
        <w:jc w:val="center"/>
        <w:rPr>
          <w:sz w:val="20"/>
          <w:szCs w:val="20"/>
        </w:rPr>
      </w:pPr>
      <w:r w:rsidRPr="00195827">
        <w:rPr>
          <w:sz w:val="20"/>
          <w:szCs w:val="20"/>
        </w:rPr>
        <w:t>Заявление</w:t>
      </w:r>
    </w:p>
    <w:p w14:paraId="75575224"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31F72AC9" w14:textId="77777777" w:rsidR="00195827" w:rsidRPr="00195827" w:rsidRDefault="00195827" w:rsidP="00195827">
      <w:pPr>
        <w:rPr>
          <w:sz w:val="20"/>
          <w:szCs w:val="20"/>
        </w:rPr>
      </w:pPr>
    </w:p>
    <w:p w14:paraId="723136A9" w14:textId="77777777" w:rsidR="00195827" w:rsidRPr="00195827" w:rsidRDefault="00195827" w:rsidP="00195827">
      <w:pPr>
        <w:keepNext/>
        <w:rPr>
          <w:sz w:val="20"/>
          <w:szCs w:val="20"/>
        </w:rPr>
      </w:pPr>
      <w:r w:rsidRPr="00195827">
        <w:rPr>
          <w:sz w:val="20"/>
          <w:szCs w:val="20"/>
        </w:rPr>
        <w:t xml:space="preserve">Сведения о заявителе:  </w:t>
      </w:r>
    </w:p>
    <w:p w14:paraId="650AE2D6"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6DAD05E1"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21C77649" w14:textId="77777777" w:rsidR="00195827" w:rsidRPr="00195827" w:rsidRDefault="00195827" w:rsidP="00195827">
      <w:pPr>
        <w:rPr>
          <w:sz w:val="20"/>
          <w:szCs w:val="20"/>
        </w:rPr>
      </w:pPr>
    </w:p>
    <w:p w14:paraId="7C119792"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49F0C010"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340501C0" w14:textId="4F36385D"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F20F7B8" w14:textId="77777777" w:rsidR="00195827" w:rsidRPr="00195827" w:rsidRDefault="00195827" w:rsidP="00195827">
      <w:pPr>
        <w:rPr>
          <w:sz w:val="20"/>
          <w:szCs w:val="20"/>
        </w:rPr>
      </w:pPr>
    </w:p>
    <w:p w14:paraId="6ECC26EE"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28FE778B"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453CC55F"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476C97FE" w14:textId="77777777" w:rsidR="00195827" w:rsidRPr="00195827" w:rsidRDefault="00195827" w:rsidP="00195827">
      <w:pPr>
        <w:rPr>
          <w:sz w:val="20"/>
          <w:szCs w:val="20"/>
        </w:rPr>
      </w:pPr>
    </w:p>
    <w:p w14:paraId="2C0FB3E1"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717498F3" w14:textId="77777777" w:rsidR="00195827" w:rsidRPr="00195827" w:rsidRDefault="00195827" w:rsidP="00195827">
      <w:pPr>
        <w:keepNext/>
        <w:tabs>
          <w:tab w:val="left" w:leader="underscore" w:pos="10065"/>
        </w:tabs>
        <w:rPr>
          <w:sz w:val="20"/>
          <w:szCs w:val="20"/>
        </w:rPr>
      </w:pPr>
      <w:r w:rsidRPr="00195827">
        <w:rPr>
          <w:sz w:val="20"/>
          <w:szCs w:val="20"/>
        </w:rPr>
        <w:t>фамилия: __________________________________________________________________________________;</w:t>
      </w:r>
    </w:p>
    <w:p w14:paraId="211C96CB"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60D1AE9B"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67244760" w14:textId="77777777" w:rsidR="00195827" w:rsidRPr="00195827" w:rsidRDefault="00195827" w:rsidP="00195827">
      <w:pPr>
        <w:rPr>
          <w:sz w:val="20"/>
          <w:szCs w:val="20"/>
        </w:rPr>
      </w:pPr>
    </w:p>
    <w:p w14:paraId="75D30A42" w14:textId="77777777" w:rsidR="00195827" w:rsidRPr="00195827" w:rsidRDefault="00195827" w:rsidP="00195827">
      <w:pPr>
        <w:keepNext/>
        <w:rPr>
          <w:sz w:val="20"/>
          <w:szCs w:val="20"/>
        </w:rPr>
      </w:pPr>
      <w:r w:rsidRPr="00195827">
        <w:rPr>
          <w:sz w:val="20"/>
          <w:szCs w:val="20"/>
        </w:rPr>
        <w:t>дата рождения ребёнка.</w:t>
      </w:r>
    </w:p>
    <w:p w14:paraId="3C3D84C1" w14:textId="77777777" w:rsidR="00195827" w:rsidRPr="00195827" w:rsidRDefault="00195827" w:rsidP="00195827">
      <w:pPr>
        <w:rPr>
          <w:sz w:val="20"/>
          <w:szCs w:val="20"/>
        </w:rPr>
      </w:pPr>
    </w:p>
    <w:p w14:paraId="1F1AC6D8" w14:textId="77777777" w:rsidR="00195827" w:rsidRPr="00195827" w:rsidRDefault="00195827" w:rsidP="00195827">
      <w:pPr>
        <w:keepNext/>
        <w:rPr>
          <w:sz w:val="20"/>
          <w:szCs w:val="20"/>
        </w:rPr>
      </w:pPr>
      <w:r w:rsidRPr="00195827">
        <w:rPr>
          <w:sz w:val="20"/>
          <w:szCs w:val="20"/>
        </w:rPr>
        <w:t>СНИЛС ребёнка.</w:t>
      </w:r>
    </w:p>
    <w:p w14:paraId="614B0111" w14:textId="77777777" w:rsidR="00195827" w:rsidRPr="00195827" w:rsidRDefault="00195827" w:rsidP="00195827">
      <w:pPr>
        <w:rPr>
          <w:sz w:val="20"/>
          <w:szCs w:val="20"/>
        </w:rPr>
      </w:pPr>
    </w:p>
    <w:p w14:paraId="1574D6A6" w14:textId="77777777" w:rsidR="00195827" w:rsidRPr="00195827" w:rsidRDefault="00195827" w:rsidP="00195827">
      <w:pPr>
        <w:keepNext/>
        <w:rPr>
          <w:sz w:val="20"/>
          <w:szCs w:val="20"/>
        </w:rPr>
      </w:pPr>
      <w:r w:rsidRPr="00195827">
        <w:rPr>
          <w:sz w:val="20"/>
          <w:szCs w:val="20"/>
        </w:rPr>
        <w:lastRenderedPageBreak/>
        <w:t xml:space="preserve">Адрес регистрации:  </w:t>
      </w:r>
    </w:p>
    <w:p w14:paraId="3E5B603E"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5287FE5E"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46363FCE" w14:textId="77777777" w:rsidR="00195827" w:rsidRPr="00195827" w:rsidRDefault="00195827" w:rsidP="00195827">
      <w:pPr>
        <w:keepNext/>
        <w:tabs>
          <w:tab w:val="left" w:leader="underscore" w:pos="10065"/>
        </w:tabs>
        <w:rPr>
          <w:sz w:val="20"/>
          <w:szCs w:val="20"/>
        </w:rPr>
      </w:pPr>
      <w:r w:rsidRPr="00195827">
        <w:rPr>
          <w:sz w:val="20"/>
          <w:szCs w:val="20"/>
        </w:rPr>
        <w:t>номер дома (строения, сооружения, здания, домовладения): __________________________________________________________________________________;</w:t>
      </w:r>
    </w:p>
    <w:p w14:paraId="2A3A8BA4"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230BE933" w14:textId="77777777" w:rsidR="00195827" w:rsidRPr="00195827" w:rsidRDefault="00195827" w:rsidP="00195827">
      <w:pPr>
        <w:rPr>
          <w:sz w:val="20"/>
          <w:szCs w:val="20"/>
        </w:rPr>
      </w:pPr>
    </w:p>
    <w:p w14:paraId="1AFDFC1B" w14:textId="77777777" w:rsidR="00195827" w:rsidRPr="00195827" w:rsidRDefault="00195827" w:rsidP="00195827">
      <w:pPr>
        <w:keepNext/>
        <w:rPr>
          <w:sz w:val="20"/>
          <w:szCs w:val="20"/>
        </w:rPr>
      </w:pPr>
      <w:r w:rsidRPr="00195827">
        <w:rPr>
          <w:sz w:val="20"/>
          <w:szCs w:val="20"/>
        </w:rPr>
        <w:t xml:space="preserve">Контактные данные:  </w:t>
      </w:r>
    </w:p>
    <w:p w14:paraId="1CBD6297"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287BF8F9"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370B3230" w14:textId="77777777" w:rsidR="00195827" w:rsidRPr="00195827" w:rsidRDefault="00195827" w:rsidP="00195827">
      <w:pPr>
        <w:rPr>
          <w:sz w:val="20"/>
          <w:szCs w:val="20"/>
        </w:rPr>
      </w:pPr>
    </w:p>
    <w:p w14:paraId="43912B16"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332EC80E" w14:textId="7AC6B3D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24BD8B7E" w14:textId="77777777" w:rsidR="00195827" w:rsidRPr="00195827" w:rsidRDefault="00195827" w:rsidP="00195827">
      <w:pPr>
        <w:rPr>
          <w:sz w:val="20"/>
          <w:szCs w:val="20"/>
        </w:rPr>
      </w:pPr>
    </w:p>
    <w:p w14:paraId="169D226A"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253DF47B" w14:textId="34F024DA"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4D8E075" w14:textId="77777777" w:rsidR="00195827" w:rsidRPr="00195827" w:rsidRDefault="00195827" w:rsidP="00195827">
      <w:pPr>
        <w:rPr>
          <w:sz w:val="20"/>
          <w:szCs w:val="20"/>
        </w:rPr>
      </w:pPr>
    </w:p>
    <w:p w14:paraId="1F27D72D"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567697B0" w14:textId="7FEB18B3"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EA61993" w14:textId="77777777" w:rsidR="00195827" w:rsidRPr="00195827" w:rsidRDefault="00195827" w:rsidP="00195827">
      <w:pPr>
        <w:rPr>
          <w:sz w:val="20"/>
          <w:szCs w:val="20"/>
        </w:rPr>
      </w:pPr>
    </w:p>
    <w:p w14:paraId="652FDFB0"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78A5411F"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76C02876"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44DD2DC7"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74320F52" w14:textId="77777777" w:rsidR="00195827" w:rsidRPr="00195827" w:rsidRDefault="00195827" w:rsidP="00195827">
      <w:pPr>
        <w:rPr>
          <w:sz w:val="20"/>
          <w:szCs w:val="20"/>
        </w:rPr>
      </w:pPr>
    </w:p>
    <w:p w14:paraId="3F82A96F" w14:textId="77777777" w:rsidR="00195827" w:rsidRPr="00195827" w:rsidRDefault="00195827" w:rsidP="00195827">
      <w:pPr>
        <w:keepNext/>
        <w:rPr>
          <w:sz w:val="20"/>
          <w:szCs w:val="20"/>
        </w:rPr>
      </w:pPr>
      <w:r w:rsidRPr="00195827">
        <w:rPr>
          <w:sz w:val="20"/>
          <w:szCs w:val="20"/>
        </w:rPr>
        <w:t xml:space="preserve">Заявление принял:  </w:t>
      </w:r>
    </w:p>
    <w:p w14:paraId="12AAEFDA"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42C04095"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647A6B6B"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4777D92A"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5BD2EC4F" w14:textId="31993B7B" w:rsidR="00195827" w:rsidRPr="00195827" w:rsidRDefault="00195827" w:rsidP="00195827">
      <w:pPr>
        <w:keepNext/>
        <w:tabs>
          <w:tab w:val="left" w:leader="underscore" w:pos="10065"/>
        </w:tabs>
        <w:rPr>
          <w:sz w:val="20"/>
          <w:szCs w:val="20"/>
        </w:rPr>
      </w:pPr>
    </w:p>
    <w:p w14:paraId="45C07A8D" w14:textId="77777777"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17</w:t>
      </w:r>
    </w:p>
    <w:p w14:paraId="042A43A0" w14:textId="77777777" w:rsidR="00195827" w:rsidRPr="00195827" w:rsidRDefault="00195827" w:rsidP="00195827">
      <w:pPr>
        <w:rPr>
          <w:sz w:val="20"/>
          <w:szCs w:val="20"/>
        </w:rPr>
      </w:pPr>
      <w:r w:rsidRPr="00195827">
        <w:rPr>
          <w:sz w:val="20"/>
          <w:szCs w:val="20"/>
        </w:rPr>
        <w:t xml:space="preserve"> </w:t>
      </w:r>
    </w:p>
    <w:p w14:paraId="647100C7" w14:textId="77777777" w:rsidR="00195827" w:rsidRPr="00195827" w:rsidRDefault="00195827" w:rsidP="00195827">
      <w:pPr>
        <w:jc w:val="center"/>
        <w:rPr>
          <w:sz w:val="20"/>
          <w:szCs w:val="20"/>
        </w:rPr>
      </w:pPr>
      <w:r w:rsidRPr="00195827">
        <w:rPr>
          <w:sz w:val="20"/>
          <w:szCs w:val="20"/>
        </w:rPr>
        <w:t>Заявление</w:t>
      </w:r>
    </w:p>
    <w:p w14:paraId="5E37C036"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1BD5C35E" w14:textId="77777777" w:rsidR="00195827" w:rsidRPr="00195827" w:rsidRDefault="00195827" w:rsidP="00195827">
      <w:pPr>
        <w:rPr>
          <w:sz w:val="20"/>
          <w:szCs w:val="20"/>
        </w:rPr>
      </w:pPr>
    </w:p>
    <w:p w14:paraId="72B4A844" w14:textId="77777777" w:rsidR="00195827" w:rsidRPr="00195827" w:rsidRDefault="00195827" w:rsidP="00195827">
      <w:pPr>
        <w:keepNext/>
        <w:rPr>
          <w:sz w:val="20"/>
          <w:szCs w:val="20"/>
        </w:rPr>
      </w:pPr>
      <w:r w:rsidRPr="00195827">
        <w:rPr>
          <w:sz w:val="20"/>
          <w:szCs w:val="20"/>
        </w:rPr>
        <w:t xml:space="preserve">Сведения о заявителе:  </w:t>
      </w:r>
    </w:p>
    <w:p w14:paraId="17A81E9C"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27AAFB59"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65795368" w14:textId="77777777" w:rsidR="00195827" w:rsidRPr="00195827" w:rsidRDefault="00195827" w:rsidP="00195827">
      <w:pPr>
        <w:rPr>
          <w:sz w:val="20"/>
          <w:szCs w:val="20"/>
        </w:rPr>
      </w:pPr>
    </w:p>
    <w:p w14:paraId="7A81A0F5"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5A08D196"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1F5D47A1" w14:textId="112E1FF9"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891A0B0" w14:textId="77777777" w:rsidR="00195827" w:rsidRPr="00195827" w:rsidRDefault="00195827" w:rsidP="00195827">
      <w:pPr>
        <w:rPr>
          <w:sz w:val="20"/>
          <w:szCs w:val="20"/>
        </w:rPr>
      </w:pPr>
    </w:p>
    <w:p w14:paraId="65CE586D" w14:textId="77777777" w:rsidR="00195827" w:rsidRPr="00195827" w:rsidRDefault="00195827" w:rsidP="00195827">
      <w:pPr>
        <w:keepNext/>
        <w:rPr>
          <w:sz w:val="20"/>
          <w:szCs w:val="20"/>
        </w:rPr>
      </w:pPr>
      <w:r w:rsidRPr="00195827">
        <w:rPr>
          <w:sz w:val="20"/>
          <w:szCs w:val="20"/>
        </w:rPr>
        <w:lastRenderedPageBreak/>
        <w:t xml:space="preserve">Наименование образовательной организации:  </w:t>
      </w:r>
    </w:p>
    <w:p w14:paraId="38233B4B"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3AA68317"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20FFD0D7" w14:textId="77777777" w:rsidR="00195827" w:rsidRPr="00195827" w:rsidRDefault="00195827" w:rsidP="00195827">
      <w:pPr>
        <w:rPr>
          <w:sz w:val="20"/>
          <w:szCs w:val="20"/>
        </w:rPr>
      </w:pPr>
    </w:p>
    <w:p w14:paraId="10FB8686"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1C6481EC"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56D8F9E6"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5CF7CB1D"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2937FA38" w14:textId="77777777" w:rsidR="00195827" w:rsidRPr="00195827" w:rsidRDefault="00195827" w:rsidP="00195827">
      <w:pPr>
        <w:rPr>
          <w:sz w:val="20"/>
          <w:szCs w:val="20"/>
        </w:rPr>
      </w:pPr>
    </w:p>
    <w:p w14:paraId="6386F249" w14:textId="77777777" w:rsidR="00195827" w:rsidRPr="00195827" w:rsidRDefault="00195827" w:rsidP="00195827">
      <w:pPr>
        <w:keepNext/>
        <w:rPr>
          <w:sz w:val="20"/>
          <w:szCs w:val="20"/>
        </w:rPr>
      </w:pPr>
      <w:r w:rsidRPr="00195827">
        <w:rPr>
          <w:sz w:val="20"/>
          <w:szCs w:val="20"/>
        </w:rPr>
        <w:t>дата рождения ребёнка.</w:t>
      </w:r>
    </w:p>
    <w:p w14:paraId="4B09C059" w14:textId="77777777" w:rsidR="00195827" w:rsidRPr="00195827" w:rsidRDefault="00195827" w:rsidP="00195827">
      <w:pPr>
        <w:rPr>
          <w:sz w:val="20"/>
          <w:szCs w:val="20"/>
        </w:rPr>
      </w:pPr>
    </w:p>
    <w:p w14:paraId="5024EA67" w14:textId="77777777" w:rsidR="00195827" w:rsidRPr="00195827" w:rsidRDefault="00195827" w:rsidP="00195827">
      <w:pPr>
        <w:keepNext/>
        <w:rPr>
          <w:sz w:val="20"/>
          <w:szCs w:val="20"/>
        </w:rPr>
      </w:pPr>
      <w:r w:rsidRPr="00195827">
        <w:rPr>
          <w:sz w:val="20"/>
          <w:szCs w:val="20"/>
        </w:rPr>
        <w:t>СНИЛС ребёнка.</w:t>
      </w:r>
    </w:p>
    <w:p w14:paraId="3341439E" w14:textId="77777777" w:rsidR="00195827" w:rsidRPr="00195827" w:rsidRDefault="00195827" w:rsidP="00195827">
      <w:pPr>
        <w:rPr>
          <w:sz w:val="20"/>
          <w:szCs w:val="20"/>
        </w:rPr>
      </w:pPr>
    </w:p>
    <w:p w14:paraId="69CBC1D6" w14:textId="77777777" w:rsidR="00195827" w:rsidRPr="00195827" w:rsidRDefault="00195827" w:rsidP="00195827">
      <w:pPr>
        <w:keepNext/>
        <w:rPr>
          <w:sz w:val="20"/>
          <w:szCs w:val="20"/>
        </w:rPr>
      </w:pPr>
      <w:r w:rsidRPr="00195827">
        <w:rPr>
          <w:sz w:val="20"/>
          <w:szCs w:val="20"/>
        </w:rPr>
        <w:t xml:space="preserve">Адрес регистрации:  </w:t>
      </w:r>
    </w:p>
    <w:p w14:paraId="48D82CD9"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283D4F35" w14:textId="77777777" w:rsidR="00195827" w:rsidRPr="00195827" w:rsidRDefault="00195827" w:rsidP="00195827">
      <w:pPr>
        <w:keepNext/>
        <w:tabs>
          <w:tab w:val="left" w:leader="underscore" w:pos="10065"/>
        </w:tabs>
        <w:rPr>
          <w:sz w:val="20"/>
          <w:szCs w:val="20"/>
        </w:rPr>
      </w:pPr>
      <w:r w:rsidRPr="00195827">
        <w:rPr>
          <w:sz w:val="20"/>
          <w:szCs w:val="20"/>
        </w:rPr>
        <w:t>улица (проезд, шоссе, бульвар, проспект, переулок): __________________________________________________________________________________;</w:t>
      </w:r>
    </w:p>
    <w:p w14:paraId="53147DF1"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543070A6"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615E71EF" w14:textId="77777777" w:rsidR="00195827" w:rsidRPr="00195827" w:rsidRDefault="00195827" w:rsidP="00195827">
      <w:pPr>
        <w:rPr>
          <w:sz w:val="20"/>
          <w:szCs w:val="20"/>
        </w:rPr>
      </w:pPr>
    </w:p>
    <w:p w14:paraId="7F45D1A9" w14:textId="77777777" w:rsidR="00195827" w:rsidRPr="00195827" w:rsidRDefault="00195827" w:rsidP="00195827">
      <w:pPr>
        <w:keepNext/>
        <w:rPr>
          <w:sz w:val="20"/>
          <w:szCs w:val="20"/>
        </w:rPr>
      </w:pPr>
      <w:r w:rsidRPr="00195827">
        <w:rPr>
          <w:sz w:val="20"/>
          <w:szCs w:val="20"/>
        </w:rPr>
        <w:t xml:space="preserve">Контактные данные:  </w:t>
      </w:r>
    </w:p>
    <w:p w14:paraId="3489398E" w14:textId="77777777" w:rsidR="00195827" w:rsidRPr="00195827" w:rsidRDefault="00195827" w:rsidP="00195827">
      <w:pPr>
        <w:keepNext/>
        <w:tabs>
          <w:tab w:val="left" w:leader="underscore" w:pos="10065"/>
        </w:tabs>
        <w:rPr>
          <w:sz w:val="20"/>
          <w:szCs w:val="20"/>
        </w:rPr>
      </w:pPr>
      <w:r w:rsidRPr="00195827">
        <w:rPr>
          <w:sz w:val="20"/>
          <w:szCs w:val="20"/>
        </w:rPr>
        <w:t>контактный телефон: __________________________________________________________________________________;</w:t>
      </w:r>
    </w:p>
    <w:p w14:paraId="0F71CB7D"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1B983827" w14:textId="77777777" w:rsidR="00195827" w:rsidRPr="00195827" w:rsidRDefault="00195827" w:rsidP="00195827">
      <w:pPr>
        <w:rPr>
          <w:sz w:val="20"/>
          <w:szCs w:val="20"/>
        </w:rPr>
      </w:pPr>
    </w:p>
    <w:p w14:paraId="39AEFD6B"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093CD621" w14:textId="24371C7C"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DEF64CF" w14:textId="77777777" w:rsidR="00195827" w:rsidRPr="00195827" w:rsidRDefault="00195827" w:rsidP="00195827">
      <w:pPr>
        <w:rPr>
          <w:sz w:val="20"/>
          <w:szCs w:val="20"/>
        </w:rPr>
      </w:pPr>
    </w:p>
    <w:p w14:paraId="63FB5B93"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3CF4F257" w14:textId="5825DE0A"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1C01C894" w14:textId="77777777" w:rsidR="00195827" w:rsidRPr="00195827" w:rsidRDefault="00195827" w:rsidP="00195827">
      <w:pPr>
        <w:rPr>
          <w:sz w:val="20"/>
          <w:szCs w:val="20"/>
        </w:rPr>
      </w:pPr>
    </w:p>
    <w:p w14:paraId="0B78887F"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2A19227D" w14:textId="0654D3A1"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214CF1A6" w14:textId="77777777" w:rsidR="00195827" w:rsidRPr="00195827" w:rsidRDefault="00195827" w:rsidP="00195827">
      <w:pPr>
        <w:rPr>
          <w:sz w:val="20"/>
          <w:szCs w:val="20"/>
        </w:rPr>
      </w:pPr>
    </w:p>
    <w:p w14:paraId="1FDF37C9"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516BE2A0"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32E1EE57"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20814DC2"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1B90D043" w14:textId="77777777" w:rsidR="00195827" w:rsidRPr="00195827" w:rsidRDefault="00195827" w:rsidP="00195827">
      <w:pPr>
        <w:keepNext/>
        <w:rPr>
          <w:sz w:val="20"/>
          <w:szCs w:val="20"/>
        </w:rPr>
      </w:pPr>
      <w:r w:rsidRPr="00195827">
        <w:rPr>
          <w:sz w:val="20"/>
          <w:szCs w:val="20"/>
        </w:rPr>
        <w:t xml:space="preserve">Заявление принял:  </w:t>
      </w:r>
    </w:p>
    <w:p w14:paraId="1D926A71"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150A2B33"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4227F534"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11F6B624"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40B64C49" w14:textId="45F05FD5" w:rsidR="00195827" w:rsidRPr="00195827" w:rsidRDefault="00195827" w:rsidP="00195827">
      <w:pPr>
        <w:keepNext/>
        <w:tabs>
          <w:tab w:val="left" w:leader="underscore" w:pos="10065"/>
        </w:tabs>
        <w:rPr>
          <w:sz w:val="20"/>
          <w:szCs w:val="20"/>
        </w:rPr>
      </w:pPr>
    </w:p>
    <w:p w14:paraId="2C9951C1" w14:textId="77777777"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18</w:t>
      </w:r>
    </w:p>
    <w:p w14:paraId="10E22CA9" w14:textId="77777777" w:rsidR="00195827" w:rsidRPr="00195827" w:rsidRDefault="00195827" w:rsidP="00195827">
      <w:pPr>
        <w:rPr>
          <w:sz w:val="20"/>
          <w:szCs w:val="20"/>
        </w:rPr>
      </w:pPr>
      <w:r w:rsidRPr="00195827">
        <w:rPr>
          <w:sz w:val="20"/>
          <w:szCs w:val="20"/>
        </w:rPr>
        <w:lastRenderedPageBreak/>
        <w:t xml:space="preserve"> </w:t>
      </w:r>
    </w:p>
    <w:p w14:paraId="4FD8172D" w14:textId="77777777" w:rsidR="00195827" w:rsidRPr="00195827" w:rsidRDefault="00195827" w:rsidP="00195827">
      <w:pPr>
        <w:jc w:val="center"/>
        <w:rPr>
          <w:sz w:val="20"/>
          <w:szCs w:val="20"/>
        </w:rPr>
      </w:pPr>
      <w:r w:rsidRPr="00195827">
        <w:rPr>
          <w:sz w:val="20"/>
          <w:szCs w:val="20"/>
        </w:rPr>
        <w:t>Заявление</w:t>
      </w:r>
    </w:p>
    <w:p w14:paraId="2FFDF3A3"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3C788955" w14:textId="77777777" w:rsidR="00195827" w:rsidRPr="00195827" w:rsidRDefault="00195827" w:rsidP="00195827">
      <w:pPr>
        <w:rPr>
          <w:sz w:val="20"/>
          <w:szCs w:val="20"/>
        </w:rPr>
      </w:pPr>
    </w:p>
    <w:p w14:paraId="773968E7" w14:textId="77777777" w:rsidR="00195827" w:rsidRPr="00195827" w:rsidRDefault="00195827" w:rsidP="00195827">
      <w:pPr>
        <w:keepNext/>
        <w:rPr>
          <w:sz w:val="20"/>
          <w:szCs w:val="20"/>
        </w:rPr>
      </w:pPr>
      <w:r w:rsidRPr="00195827">
        <w:rPr>
          <w:sz w:val="20"/>
          <w:szCs w:val="20"/>
        </w:rPr>
        <w:t xml:space="preserve">Сведения о заявителе:  </w:t>
      </w:r>
    </w:p>
    <w:p w14:paraId="707A5CC0"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21453540"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7718A9B2"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0832FC84"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270E0854" w14:textId="6B2A6036"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0625714" w14:textId="77777777" w:rsidR="00195827" w:rsidRPr="00195827" w:rsidRDefault="00195827" w:rsidP="00195827">
      <w:pPr>
        <w:rPr>
          <w:sz w:val="20"/>
          <w:szCs w:val="20"/>
        </w:rPr>
      </w:pPr>
    </w:p>
    <w:p w14:paraId="37B38EEE"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7E7F132E"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6C0FB9EE"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325CC0CB" w14:textId="77777777" w:rsidR="00195827" w:rsidRPr="00195827" w:rsidRDefault="00195827" w:rsidP="00195827">
      <w:pPr>
        <w:rPr>
          <w:sz w:val="20"/>
          <w:szCs w:val="20"/>
        </w:rPr>
      </w:pPr>
    </w:p>
    <w:p w14:paraId="2B5D03CA"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2A672045"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514DC045" w14:textId="77777777" w:rsidR="00195827" w:rsidRPr="00195827" w:rsidRDefault="00195827" w:rsidP="00195827">
      <w:pPr>
        <w:keepNext/>
        <w:tabs>
          <w:tab w:val="left" w:leader="underscore" w:pos="10065"/>
        </w:tabs>
        <w:rPr>
          <w:sz w:val="20"/>
          <w:szCs w:val="20"/>
        </w:rPr>
      </w:pPr>
      <w:r w:rsidRPr="00195827">
        <w:rPr>
          <w:sz w:val="20"/>
          <w:szCs w:val="20"/>
        </w:rPr>
        <w:t>имя: __________________________________________________________________________________;отчество (при наличии): __________________________________________________________________________________.</w:t>
      </w:r>
    </w:p>
    <w:p w14:paraId="2ED602AA" w14:textId="77777777" w:rsidR="00195827" w:rsidRPr="00195827" w:rsidRDefault="00195827" w:rsidP="00195827">
      <w:pPr>
        <w:rPr>
          <w:sz w:val="20"/>
          <w:szCs w:val="20"/>
        </w:rPr>
      </w:pPr>
    </w:p>
    <w:p w14:paraId="6331074D" w14:textId="77777777" w:rsidR="00195827" w:rsidRPr="00195827" w:rsidRDefault="00195827" w:rsidP="00195827">
      <w:pPr>
        <w:keepNext/>
        <w:rPr>
          <w:sz w:val="20"/>
          <w:szCs w:val="20"/>
        </w:rPr>
      </w:pPr>
      <w:r w:rsidRPr="00195827">
        <w:rPr>
          <w:sz w:val="20"/>
          <w:szCs w:val="20"/>
        </w:rPr>
        <w:t>дата рождения ребёнка.</w:t>
      </w:r>
    </w:p>
    <w:p w14:paraId="6AF2031D" w14:textId="77777777" w:rsidR="00195827" w:rsidRPr="00195827" w:rsidRDefault="00195827" w:rsidP="00195827">
      <w:pPr>
        <w:rPr>
          <w:sz w:val="20"/>
          <w:szCs w:val="20"/>
        </w:rPr>
      </w:pPr>
    </w:p>
    <w:p w14:paraId="616E702F" w14:textId="77777777" w:rsidR="00195827" w:rsidRPr="00195827" w:rsidRDefault="00195827" w:rsidP="00195827">
      <w:pPr>
        <w:keepNext/>
        <w:rPr>
          <w:sz w:val="20"/>
          <w:szCs w:val="20"/>
        </w:rPr>
      </w:pPr>
      <w:r w:rsidRPr="00195827">
        <w:rPr>
          <w:sz w:val="20"/>
          <w:szCs w:val="20"/>
        </w:rPr>
        <w:t>СНИЛС ребёнка.</w:t>
      </w:r>
    </w:p>
    <w:p w14:paraId="64D2B6A1" w14:textId="77777777" w:rsidR="00195827" w:rsidRPr="00195827" w:rsidRDefault="00195827" w:rsidP="00195827">
      <w:pPr>
        <w:rPr>
          <w:sz w:val="20"/>
          <w:szCs w:val="20"/>
        </w:rPr>
      </w:pPr>
    </w:p>
    <w:p w14:paraId="02B52C7D" w14:textId="77777777" w:rsidR="00195827" w:rsidRPr="00195827" w:rsidRDefault="00195827" w:rsidP="00195827">
      <w:pPr>
        <w:keepNext/>
        <w:rPr>
          <w:sz w:val="20"/>
          <w:szCs w:val="20"/>
        </w:rPr>
      </w:pPr>
      <w:r w:rsidRPr="00195827">
        <w:rPr>
          <w:sz w:val="20"/>
          <w:szCs w:val="20"/>
        </w:rPr>
        <w:t xml:space="preserve">Адрес регистрации:  </w:t>
      </w:r>
    </w:p>
    <w:p w14:paraId="7B785D65"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53A3EF6B"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5324B2DD" w14:textId="77777777" w:rsidR="00195827" w:rsidRPr="00195827" w:rsidRDefault="00195827" w:rsidP="00195827">
      <w:pPr>
        <w:keepNext/>
        <w:tabs>
          <w:tab w:val="left" w:leader="underscore" w:pos="10065"/>
        </w:tabs>
        <w:rPr>
          <w:sz w:val="20"/>
          <w:szCs w:val="20"/>
        </w:rPr>
      </w:pPr>
      <w:r w:rsidRPr="00195827">
        <w:rPr>
          <w:sz w:val="20"/>
          <w:szCs w:val="20"/>
        </w:rPr>
        <w:t>номер дома (строения, сооружения, здания, домовладения): __________________________________________________________________________________;</w:t>
      </w:r>
    </w:p>
    <w:p w14:paraId="41EE9DB4"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7A24DEED" w14:textId="77777777" w:rsidR="00195827" w:rsidRPr="00195827" w:rsidRDefault="00195827" w:rsidP="00195827">
      <w:pPr>
        <w:keepNext/>
        <w:rPr>
          <w:sz w:val="20"/>
          <w:szCs w:val="20"/>
        </w:rPr>
      </w:pPr>
      <w:r w:rsidRPr="00195827">
        <w:rPr>
          <w:sz w:val="20"/>
          <w:szCs w:val="20"/>
        </w:rPr>
        <w:t xml:space="preserve">Контактные данные:  </w:t>
      </w:r>
    </w:p>
    <w:p w14:paraId="73891072"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6C48EA69"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4455A7DE"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2515D4E1" w14:textId="49627516"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51947E6C" w14:textId="77777777" w:rsidR="00195827" w:rsidRPr="00195827" w:rsidRDefault="00195827" w:rsidP="00195827">
      <w:pPr>
        <w:rPr>
          <w:sz w:val="20"/>
          <w:szCs w:val="20"/>
        </w:rPr>
      </w:pPr>
    </w:p>
    <w:p w14:paraId="48C2E866"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785A71DC" w14:textId="3D3D0C6F"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0CEF8D6" w14:textId="77777777" w:rsidR="00195827" w:rsidRPr="00195827" w:rsidRDefault="00195827" w:rsidP="00195827">
      <w:pPr>
        <w:rPr>
          <w:sz w:val="20"/>
          <w:szCs w:val="20"/>
        </w:rPr>
      </w:pPr>
    </w:p>
    <w:p w14:paraId="5F2D0394"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5CEF3CCD" w14:textId="6C233E57"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60FC5DDC" w14:textId="77777777" w:rsidR="00195827" w:rsidRPr="00195827" w:rsidRDefault="00195827" w:rsidP="00195827">
      <w:pPr>
        <w:rPr>
          <w:sz w:val="20"/>
          <w:szCs w:val="20"/>
        </w:rPr>
      </w:pPr>
    </w:p>
    <w:p w14:paraId="4CA9B583" w14:textId="77777777" w:rsidR="00195827" w:rsidRPr="00195827" w:rsidRDefault="00195827" w:rsidP="00195827">
      <w:pPr>
        <w:keepNext/>
        <w:rPr>
          <w:sz w:val="20"/>
          <w:szCs w:val="20"/>
        </w:rPr>
      </w:pPr>
      <w:r w:rsidRPr="00195827">
        <w:rPr>
          <w:sz w:val="20"/>
          <w:szCs w:val="20"/>
        </w:rPr>
        <w:lastRenderedPageBreak/>
        <w:t xml:space="preserve">Подпись и дата подачи заявления:  </w:t>
      </w:r>
    </w:p>
    <w:p w14:paraId="25A52E58"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4CEFB1F2"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228A71CC"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343C73A1" w14:textId="77777777" w:rsidR="00195827" w:rsidRPr="00195827" w:rsidRDefault="00195827" w:rsidP="00195827">
      <w:pPr>
        <w:rPr>
          <w:sz w:val="20"/>
          <w:szCs w:val="20"/>
        </w:rPr>
      </w:pPr>
    </w:p>
    <w:p w14:paraId="0E2CBD22" w14:textId="77777777" w:rsidR="00195827" w:rsidRPr="00195827" w:rsidRDefault="00195827" w:rsidP="00195827">
      <w:pPr>
        <w:keepNext/>
        <w:rPr>
          <w:sz w:val="20"/>
          <w:szCs w:val="20"/>
        </w:rPr>
      </w:pPr>
      <w:r w:rsidRPr="00195827">
        <w:rPr>
          <w:sz w:val="20"/>
          <w:szCs w:val="20"/>
        </w:rPr>
        <w:t xml:space="preserve">Заявление принял:  </w:t>
      </w:r>
    </w:p>
    <w:p w14:paraId="65608C6E"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43F831F3"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23A116E3"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75F7D39C"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3F7DFD03" w14:textId="33AB1925" w:rsidR="00195827" w:rsidRPr="00195827" w:rsidRDefault="00195827" w:rsidP="00195827">
      <w:pPr>
        <w:keepNext/>
        <w:tabs>
          <w:tab w:val="left" w:leader="underscore" w:pos="10065"/>
        </w:tabs>
        <w:rPr>
          <w:sz w:val="20"/>
          <w:szCs w:val="20"/>
        </w:rPr>
      </w:pPr>
    </w:p>
    <w:p w14:paraId="5F6020F3" w14:textId="4A306986"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19</w:t>
      </w:r>
    </w:p>
    <w:p w14:paraId="05DCE159" w14:textId="77777777" w:rsidR="00195827" w:rsidRPr="00195827" w:rsidRDefault="00195827" w:rsidP="00195827">
      <w:pPr>
        <w:rPr>
          <w:sz w:val="20"/>
          <w:szCs w:val="20"/>
        </w:rPr>
      </w:pPr>
      <w:r w:rsidRPr="00195827">
        <w:rPr>
          <w:sz w:val="20"/>
          <w:szCs w:val="20"/>
        </w:rPr>
        <w:t xml:space="preserve"> </w:t>
      </w:r>
    </w:p>
    <w:p w14:paraId="05BDC95C" w14:textId="77777777" w:rsidR="00195827" w:rsidRPr="00195827" w:rsidRDefault="00195827" w:rsidP="00195827">
      <w:pPr>
        <w:jc w:val="center"/>
        <w:rPr>
          <w:sz w:val="20"/>
          <w:szCs w:val="20"/>
        </w:rPr>
      </w:pPr>
      <w:r w:rsidRPr="00195827">
        <w:rPr>
          <w:sz w:val="20"/>
          <w:szCs w:val="20"/>
        </w:rPr>
        <w:t>Заявление</w:t>
      </w:r>
    </w:p>
    <w:p w14:paraId="5CE28079"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786788AE" w14:textId="77777777" w:rsidR="00195827" w:rsidRPr="00195827" w:rsidRDefault="00195827" w:rsidP="00195827">
      <w:pPr>
        <w:rPr>
          <w:sz w:val="20"/>
          <w:szCs w:val="20"/>
        </w:rPr>
      </w:pPr>
    </w:p>
    <w:p w14:paraId="36F37C8A" w14:textId="77777777" w:rsidR="00195827" w:rsidRPr="00195827" w:rsidRDefault="00195827" w:rsidP="00195827">
      <w:pPr>
        <w:keepNext/>
        <w:rPr>
          <w:sz w:val="20"/>
          <w:szCs w:val="20"/>
        </w:rPr>
      </w:pPr>
      <w:r w:rsidRPr="00195827">
        <w:rPr>
          <w:sz w:val="20"/>
          <w:szCs w:val="20"/>
        </w:rPr>
        <w:t xml:space="preserve">Сведения о заявителе:  </w:t>
      </w:r>
    </w:p>
    <w:p w14:paraId="35FD8164" w14:textId="77777777" w:rsidR="00195827" w:rsidRPr="00195827" w:rsidRDefault="00195827" w:rsidP="00195827">
      <w:pPr>
        <w:keepNext/>
        <w:tabs>
          <w:tab w:val="left" w:leader="underscore" w:pos="10065"/>
        </w:tabs>
        <w:rPr>
          <w:sz w:val="20"/>
          <w:szCs w:val="20"/>
        </w:rPr>
      </w:pPr>
      <w:r w:rsidRPr="00195827">
        <w:rPr>
          <w:sz w:val="20"/>
          <w:szCs w:val="20"/>
        </w:rPr>
        <w:t xml:space="preserve">ФИО заявителя (отчество при наличии): __________________________________________________________________________________; </w:t>
      </w:r>
    </w:p>
    <w:p w14:paraId="5959A933"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5FBCFB7E" w14:textId="77777777" w:rsidR="00195827" w:rsidRPr="00195827" w:rsidRDefault="00195827" w:rsidP="00195827">
      <w:pPr>
        <w:rPr>
          <w:sz w:val="20"/>
          <w:szCs w:val="20"/>
        </w:rPr>
      </w:pPr>
    </w:p>
    <w:p w14:paraId="7008F52D"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22B2A879"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3AF5FDCD" w14:textId="30BA588C"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0A168522" w14:textId="77777777" w:rsidR="00195827" w:rsidRPr="00195827" w:rsidRDefault="00195827" w:rsidP="00195827">
      <w:pPr>
        <w:rPr>
          <w:sz w:val="20"/>
          <w:szCs w:val="20"/>
        </w:rPr>
      </w:pPr>
    </w:p>
    <w:p w14:paraId="1CFE0CCC"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593D9E5D"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2BF12EBA"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5E9A6059" w14:textId="77777777" w:rsidR="00195827" w:rsidRPr="00195827" w:rsidRDefault="00195827" w:rsidP="00195827">
      <w:pPr>
        <w:rPr>
          <w:sz w:val="20"/>
          <w:szCs w:val="20"/>
        </w:rPr>
      </w:pPr>
    </w:p>
    <w:p w14:paraId="636F1ACF"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3864674B"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7EDB77E4"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44936941"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6639AD2A" w14:textId="77777777" w:rsidR="00195827" w:rsidRPr="00195827" w:rsidRDefault="00195827" w:rsidP="00195827">
      <w:pPr>
        <w:keepNext/>
        <w:rPr>
          <w:sz w:val="20"/>
          <w:szCs w:val="20"/>
        </w:rPr>
      </w:pPr>
      <w:r w:rsidRPr="00195827">
        <w:rPr>
          <w:sz w:val="20"/>
          <w:szCs w:val="20"/>
        </w:rPr>
        <w:t>дата рождения ребёнка.</w:t>
      </w:r>
    </w:p>
    <w:p w14:paraId="4DB51A32" w14:textId="77777777" w:rsidR="00195827" w:rsidRPr="00195827" w:rsidRDefault="00195827" w:rsidP="00195827">
      <w:pPr>
        <w:rPr>
          <w:sz w:val="20"/>
          <w:szCs w:val="20"/>
        </w:rPr>
      </w:pPr>
    </w:p>
    <w:p w14:paraId="37BAC642" w14:textId="77777777" w:rsidR="00195827" w:rsidRPr="00195827" w:rsidRDefault="00195827" w:rsidP="00195827">
      <w:pPr>
        <w:keepNext/>
        <w:rPr>
          <w:sz w:val="20"/>
          <w:szCs w:val="20"/>
        </w:rPr>
      </w:pPr>
      <w:r w:rsidRPr="00195827">
        <w:rPr>
          <w:sz w:val="20"/>
          <w:szCs w:val="20"/>
        </w:rPr>
        <w:t>СНИЛС ребёнка.</w:t>
      </w:r>
    </w:p>
    <w:p w14:paraId="1354A081" w14:textId="77777777" w:rsidR="00195827" w:rsidRPr="00195827" w:rsidRDefault="00195827" w:rsidP="00195827">
      <w:pPr>
        <w:rPr>
          <w:sz w:val="20"/>
          <w:szCs w:val="20"/>
        </w:rPr>
      </w:pPr>
    </w:p>
    <w:p w14:paraId="309E3621" w14:textId="77777777" w:rsidR="00195827" w:rsidRPr="00195827" w:rsidRDefault="00195827" w:rsidP="00195827">
      <w:pPr>
        <w:keepNext/>
        <w:rPr>
          <w:sz w:val="20"/>
          <w:szCs w:val="20"/>
        </w:rPr>
      </w:pPr>
      <w:r w:rsidRPr="00195827">
        <w:rPr>
          <w:sz w:val="20"/>
          <w:szCs w:val="20"/>
        </w:rPr>
        <w:t xml:space="preserve">Адрес регистрации:  </w:t>
      </w:r>
    </w:p>
    <w:p w14:paraId="408F4B7B" w14:textId="77777777" w:rsidR="00195827" w:rsidRPr="00195827" w:rsidRDefault="00195827" w:rsidP="00195827">
      <w:pPr>
        <w:keepNext/>
        <w:tabs>
          <w:tab w:val="left" w:leader="underscore" w:pos="10065"/>
        </w:tabs>
        <w:rPr>
          <w:sz w:val="20"/>
          <w:szCs w:val="20"/>
        </w:rPr>
      </w:pPr>
      <w:r w:rsidRPr="00195827">
        <w:rPr>
          <w:sz w:val="20"/>
          <w:szCs w:val="20"/>
        </w:rPr>
        <w:t xml:space="preserve">населенный пункт: __________________________________________________________________________________; </w:t>
      </w:r>
    </w:p>
    <w:p w14:paraId="544F9010"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0B56A29D" w14:textId="77777777" w:rsidR="00195827" w:rsidRPr="00195827" w:rsidRDefault="00195827" w:rsidP="00195827">
      <w:pPr>
        <w:keepNext/>
        <w:tabs>
          <w:tab w:val="left" w:leader="underscore" w:pos="10065"/>
        </w:tabs>
        <w:rPr>
          <w:sz w:val="20"/>
          <w:szCs w:val="20"/>
        </w:rPr>
      </w:pPr>
      <w:r w:rsidRPr="00195827">
        <w:rPr>
          <w:sz w:val="20"/>
          <w:szCs w:val="20"/>
        </w:rPr>
        <w:t>номер дома (строения, сооружения, здания, домовладения): __________________________________________________________________________________;</w:t>
      </w:r>
    </w:p>
    <w:p w14:paraId="15A90AA0"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11094856" w14:textId="77777777" w:rsidR="00195827" w:rsidRPr="00195827" w:rsidRDefault="00195827" w:rsidP="00195827">
      <w:pPr>
        <w:rPr>
          <w:sz w:val="20"/>
          <w:szCs w:val="20"/>
        </w:rPr>
      </w:pPr>
    </w:p>
    <w:p w14:paraId="2C28C52A" w14:textId="77777777" w:rsidR="00195827" w:rsidRPr="00195827" w:rsidRDefault="00195827" w:rsidP="00195827">
      <w:pPr>
        <w:keepNext/>
        <w:rPr>
          <w:sz w:val="20"/>
          <w:szCs w:val="20"/>
        </w:rPr>
      </w:pPr>
      <w:r w:rsidRPr="00195827">
        <w:rPr>
          <w:sz w:val="20"/>
          <w:szCs w:val="20"/>
        </w:rPr>
        <w:t xml:space="preserve">Контактные данные:  </w:t>
      </w:r>
    </w:p>
    <w:p w14:paraId="33209F65"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058FB5F2"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7543A6A1" w14:textId="77777777" w:rsidR="00195827" w:rsidRPr="00195827" w:rsidRDefault="00195827" w:rsidP="00195827">
      <w:pPr>
        <w:rPr>
          <w:sz w:val="20"/>
          <w:szCs w:val="20"/>
        </w:rPr>
      </w:pPr>
    </w:p>
    <w:p w14:paraId="3F5C64A7" w14:textId="77777777" w:rsidR="00195827" w:rsidRPr="00195827" w:rsidRDefault="00195827" w:rsidP="00195827">
      <w:pPr>
        <w:keepNext/>
        <w:rPr>
          <w:sz w:val="20"/>
          <w:szCs w:val="20"/>
        </w:rPr>
      </w:pPr>
      <w:r w:rsidRPr="00195827">
        <w:rPr>
          <w:sz w:val="20"/>
          <w:szCs w:val="20"/>
        </w:rPr>
        <w:lastRenderedPageBreak/>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568E1F60" w14:textId="7208A13B"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2556955F" w14:textId="77777777" w:rsidR="00195827" w:rsidRPr="00195827" w:rsidRDefault="00195827" w:rsidP="00195827">
      <w:pPr>
        <w:rPr>
          <w:sz w:val="20"/>
          <w:szCs w:val="20"/>
        </w:rPr>
      </w:pPr>
    </w:p>
    <w:p w14:paraId="05AD1BC8"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5D0F78F5" w14:textId="244B7A9A"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5A03CC6" w14:textId="77777777" w:rsidR="00195827" w:rsidRPr="00195827" w:rsidRDefault="00195827" w:rsidP="00195827">
      <w:pPr>
        <w:rPr>
          <w:sz w:val="20"/>
          <w:szCs w:val="20"/>
        </w:rPr>
      </w:pPr>
    </w:p>
    <w:p w14:paraId="5F4855BD"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750E1D62" w14:textId="51231AFD"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98A1DC1" w14:textId="77777777" w:rsidR="00195827" w:rsidRPr="00195827" w:rsidRDefault="00195827" w:rsidP="00195827">
      <w:pPr>
        <w:rPr>
          <w:sz w:val="20"/>
          <w:szCs w:val="20"/>
        </w:rPr>
      </w:pPr>
    </w:p>
    <w:p w14:paraId="02A45759"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75B7A9D3"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21FB0236"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35909414"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068DA187" w14:textId="77777777" w:rsidR="00195827" w:rsidRPr="00195827" w:rsidRDefault="00195827" w:rsidP="00195827">
      <w:pPr>
        <w:rPr>
          <w:sz w:val="20"/>
          <w:szCs w:val="20"/>
        </w:rPr>
      </w:pPr>
    </w:p>
    <w:p w14:paraId="027A7EDB" w14:textId="77777777" w:rsidR="00195827" w:rsidRPr="00195827" w:rsidRDefault="00195827" w:rsidP="00195827">
      <w:pPr>
        <w:keepNext/>
        <w:rPr>
          <w:sz w:val="20"/>
          <w:szCs w:val="20"/>
        </w:rPr>
      </w:pPr>
      <w:r w:rsidRPr="00195827">
        <w:rPr>
          <w:sz w:val="20"/>
          <w:szCs w:val="20"/>
        </w:rPr>
        <w:t xml:space="preserve">Заявление принял:  </w:t>
      </w:r>
    </w:p>
    <w:p w14:paraId="30613DA0"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1D85E118"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__________________________________________________________________________________;приема заявления: __.__________.____ г.; </w:t>
      </w:r>
    </w:p>
    <w:p w14:paraId="34192884"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4538A263" w14:textId="77777777" w:rsidR="00823838" w:rsidRDefault="00823838" w:rsidP="00195827">
      <w:pPr>
        <w:keepNext/>
        <w:tabs>
          <w:tab w:val="left" w:leader="underscore" w:pos="10065"/>
        </w:tabs>
        <w:rPr>
          <w:sz w:val="20"/>
          <w:szCs w:val="20"/>
        </w:rPr>
      </w:pPr>
    </w:p>
    <w:p w14:paraId="44341EC7" w14:textId="28BA7F2A" w:rsidR="00195827" w:rsidRPr="00195827" w:rsidRDefault="00195827" w:rsidP="00195827">
      <w:pPr>
        <w:keepNext/>
        <w:tabs>
          <w:tab w:val="left" w:leader="underscore" w:pos="10065"/>
        </w:tabs>
        <w:rPr>
          <w:sz w:val="20"/>
          <w:szCs w:val="20"/>
        </w:rPr>
      </w:pPr>
    </w:p>
    <w:p w14:paraId="1E8D956E" w14:textId="77777777" w:rsidR="00195827" w:rsidRPr="00195827" w:rsidRDefault="00195827" w:rsidP="00195827">
      <w:pPr>
        <w:pStyle w:val="1TimesNewRoman12"/>
        <w:tabs>
          <w:tab w:val="clear" w:pos="851"/>
        </w:tabs>
        <w:spacing w:before="0" w:after="0" w:line="240" w:lineRule="auto"/>
        <w:ind w:left="720" w:firstLine="0"/>
        <w:jc w:val="right"/>
        <w:rPr>
          <w:sz w:val="20"/>
          <w:u w:val="single"/>
        </w:rPr>
      </w:pPr>
      <w:r w:rsidRPr="00195827">
        <w:rPr>
          <w:sz w:val="20"/>
          <w:u w:val="single"/>
        </w:rPr>
        <w:t>ФОРМА к варианту 20</w:t>
      </w:r>
    </w:p>
    <w:p w14:paraId="38AA6E55" w14:textId="77777777" w:rsidR="00195827" w:rsidRPr="00195827" w:rsidRDefault="00195827" w:rsidP="00195827">
      <w:pPr>
        <w:rPr>
          <w:sz w:val="20"/>
          <w:szCs w:val="20"/>
        </w:rPr>
      </w:pPr>
      <w:r w:rsidRPr="00195827">
        <w:rPr>
          <w:sz w:val="20"/>
          <w:szCs w:val="20"/>
        </w:rPr>
        <w:t xml:space="preserve"> </w:t>
      </w:r>
    </w:p>
    <w:p w14:paraId="7D5796C1" w14:textId="77777777" w:rsidR="00195827" w:rsidRPr="00195827" w:rsidRDefault="00195827" w:rsidP="00195827">
      <w:pPr>
        <w:jc w:val="center"/>
        <w:rPr>
          <w:sz w:val="20"/>
          <w:szCs w:val="20"/>
        </w:rPr>
      </w:pPr>
      <w:r w:rsidRPr="00195827">
        <w:rPr>
          <w:sz w:val="20"/>
          <w:szCs w:val="20"/>
        </w:rPr>
        <w:t>Заявление</w:t>
      </w:r>
    </w:p>
    <w:p w14:paraId="243F6F30" w14:textId="77777777" w:rsidR="00195827" w:rsidRPr="00195827" w:rsidRDefault="00195827" w:rsidP="00195827">
      <w:pPr>
        <w:jc w:val="center"/>
        <w:rPr>
          <w:sz w:val="20"/>
          <w:szCs w:val="20"/>
        </w:rPr>
      </w:pPr>
      <w:r w:rsidRPr="00195827">
        <w:rPr>
          <w:sz w:val="20"/>
          <w:szCs w:val="20"/>
        </w:rPr>
        <w:t>о предоставлении Услуги «Запись на обучение по дополнительной общеобразовательной программе»</w:t>
      </w:r>
    </w:p>
    <w:p w14:paraId="30994EB1" w14:textId="77777777" w:rsidR="00195827" w:rsidRPr="00195827" w:rsidRDefault="00195827" w:rsidP="00195827">
      <w:pPr>
        <w:rPr>
          <w:sz w:val="20"/>
          <w:szCs w:val="20"/>
        </w:rPr>
      </w:pPr>
    </w:p>
    <w:p w14:paraId="046CB65E" w14:textId="77777777" w:rsidR="00195827" w:rsidRPr="00195827" w:rsidRDefault="00195827" w:rsidP="00195827">
      <w:pPr>
        <w:keepNext/>
        <w:rPr>
          <w:sz w:val="20"/>
          <w:szCs w:val="20"/>
        </w:rPr>
      </w:pPr>
      <w:r w:rsidRPr="00195827">
        <w:rPr>
          <w:sz w:val="20"/>
          <w:szCs w:val="20"/>
        </w:rPr>
        <w:t xml:space="preserve">Сведения о заявителе:  </w:t>
      </w:r>
    </w:p>
    <w:p w14:paraId="599CF45C" w14:textId="77777777" w:rsidR="00195827" w:rsidRPr="00195827" w:rsidRDefault="00195827" w:rsidP="00195827">
      <w:pPr>
        <w:keepNext/>
        <w:tabs>
          <w:tab w:val="left" w:leader="underscore" w:pos="10065"/>
        </w:tabs>
        <w:rPr>
          <w:sz w:val="20"/>
          <w:szCs w:val="20"/>
        </w:rPr>
      </w:pPr>
      <w:r w:rsidRPr="00195827">
        <w:rPr>
          <w:sz w:val="20"/>
          <w:szCs w:val="20"/>
        </w:rPr>
        <w:t>ФИО заявителя (отчество при наличии): __________________________________________________________________________________;</w:t>
      </w:r>
    </w:p>
    <w:p w14:paraId="755760CF" w14:textId="77777777" w:rsidR="00195827" w:rsidRPr="00195827" w:rsidRDefault="00195827" w:rsidP="00195827">
      <w:pPr>
        <w:keepNext/>
        <w:tabs>
          <w:tab w:val="left" w:leader="underscore" w:pos="10065"/>
        </w:tabs>
        <w:rPr>
          <w:sz w:val="20"/>
          <w:szCs w:val="20"/>
        </w:rPr>
      </w:pPr>
      <w:r w:rsidRPr="00195827">
        <w:rPr>
          <w:sz w:val="20"/>
          <w:szCs w:val="20"/>
        </w:rPr>
        <w:t>СНИЛС: __________________________________________________________________________________.</w:t>
      </w:r>
    </w:p>
    <w:p w14:paraId="3429DAEA" w14:textId="77777777" w:rsidR="00195827" w:rsidRPr="00195827" w:rsidRDefault="00195827" w:rsidP="00195827">
      <w:pPr>
        <w:rPr>
          <w:sz w:val="20"/>
          <w:szCs w:val="20"/>
        </w:rPr>
      </w:pPr>
    </w:p>
    <w:p w14:paraId="44C00445" w14:textId="77777777" w:rsidR="00195827" w:rsidRPr="00195827" w:rsidRDefault="00195827" w:rsidP="00195827">
      <w:pPr>
        <w:keepNext/>
        <w:rPr>
          <w:sz w:val="20"/>
          <w:szCs w:val="20"/>
        </w:rPr>
      </w:pPr>
      <w:r w:rsidRPr="00195827">
        <w:rPr>
          <w:sz w:val="20"/>
          <w:szCs w:val="20"/>
        </w:rPr>
        <w:t xml:space="preserve">Прошу зачислить на обучение по дополнительной общеобразовательной программе:  </w:t>
      </w:r>
    </w:p>
    <w:p w14:paraId="1570ACED" w14:textId="77777777" w:rsidR="00195827" w:rsidRPr="00195827" w:rsidRDefault="00195827" w:rsidP="00195827">
      <w:pPr>
        <w:keepNext/>
        <w:tabs>
          <w:tab w:val="left" w:leader="underscore" w:pos="10065"/>
        </w:tabs>
        <w:rPr>
          <w:sz w:val="20"/>
          <w:szCs w:val="20"/>
        </w:rPr>
      </w:pPr>
      <w:r w:rsidRPr="00195827">
        <w:rPr>
          <w:sz w:val="20"/>
          <w:szCs w:val="20"/>
        </w:rPr>
        <w:t xml:space="preserve">сделать отметку в соответствующем квадрате: ; </w:t>
      </w:r>
    </w:p>
    <w:p w14:paraId="1EA6BC1E" w14:textId="525AB159" w:rsidR="00195827" w:rsidRPr="00195827" w:rsidRDefault="00195827" w:rsidP="00195827">
      <w:pPr>
        <w:keepNext/>
        <w:tabs>
          <w:tab w:val="left" w:leader="underscore" w:pos="10065"/>
        </w:tabs>
        <w:rPr>
          <w:sz w:val="20"/>
          <w:szCs w:val="20"/>
        </w:rPr>
      </w:pPr>
      <w:r w:rsidRPr="00195827">
        <w:rPr>
          <w:sz w:val="20"/>
          <w:szCs w:val="20"/>
        </w:rPr>
        <w:t xml:space="preserve">моего ребенка: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D8B9154" w14:textId="77777777" w:rsidR="00195827" w:rsidRPr="00195827" w:rsidRDefault="00195827" w:rsidP="00195827">
      <w:pPr>
        <w:rPr>
          <w:sz w:val="20"/>
          <w:szCs w:val="20"/>
        </w:rPr>
      </w:pPr>
    </w:p>
    <w:p w14:paraId="6E5339D3" w14:textId="77777777" w:rsidR="00195827" w:rsidRPr="00195827" w:rsidRDefault="00195827" w:rsidP="00195827">
      <w:pPr>
        <w:keepNext/>
        <w:rPr>
          <w:sz w:val="20"/>
          <w:szCs w:val="20"/>
        </w:rPr>
      </w:pPr>
      <w:r w:rsidRPr="00195827">
        <w:rPr>
          <w:sz w:val="20"/>
          <w:szCs w:val="20"/>
        </w:rPr>
        <w:t xml:space="preserve">Наименование образовательной организации:  </w:t>
      </w:r>
    </w:p>
    <w:p w14:paraId="09DE4CAA" w14:textId="77777777" w:rsidR="00195827" w:rsidRPr="00195827" w:rsidRDefault="00195827" w:rsidP="00195827">
      <w:pPr>
        <w:keepNext/>
        <w:tabs>
          <w:tab w:val="left" w:leader="underscore" w:pos="10065"/>
        </w:tabs>
        <w:rPr>
          <w:sz w:val="20"/>
          <w:szCs w:val="20"/>
        </w:rPr>
      </w:pPr>
      <w:r w:rsidRPr="00195827">
        <w:rPr>
          <w:sz w:val="20"/>
          <w:szCs w:val="20"/>
        </w:rPr>
        <w:t xml:space="preserve">сокращенное наименование образовательной организации (при наличии): __________________________________________________________________________________; </w:t>
      </w:r>
    </w:p>
    <w:p w14:paraId="302FD6B9" w14:textId="77777777" w:rsidR="00195827" w:rsidRPr="00195827" w:rsidRDefault="00195827" w:rsidP="00195827">
      <w:pPr>
        <w:keepNext/>
        <w:tabs>
          <w:tab w:val="left" w:leader="underscore" w:pos="10065"/>
        </w:tabs>
        <w:rPr>
          <w:sz w:val="20"/>
          <w:szCs w:val="20"/>
        </w:rPr>
      </w:pPr>
      <w:r w:rsidRPr="00195827">
        <w:rPr>
          <w:sz w:val="20"/>
          <w:szCs w:val="20"/>
        </w:rPr>
        <w:t>наименование образовательной программы: __________________________________________________________________________________.</w:t>
      </w:r>
    </w:p>
    <w:p w14:paraId="364D3D31" w14:textId="77777777" w:rsidR="00195827" w:rsidRPr="00195827" w:rsidRDefault="00195827" w:rsidP="00195827">
      <w:pPr>
        <w:rPr>
          <w:sz w:val="20"/>
          <w:szCs w:val="20"/>
        </w:rPr>
      </w:pPr>
    </w:p>
    <w:p w14:paraId="4C314D4D" w14:textId="77777777" w:rsidR="00195827" w:rsidRPr="00195827" w:rsidRDefault="00195827" w:rsidP="00195827">
      <w:pPr>
        <w:keepNext/>
        <w:rPr>
          <w:sz w:val="20"/>
          <w:szCs w:val="20"/>
        </w:rPr>
      </w:pPr>
      <w:r w:rsidRPr="00195827">
        <w:rPr>
          <w:sz w:val="20"/>
          <w:szCs w:val="20"/>
        </w:rPr>
        <w:t xml:space="preserve">Фамилия, имя, отчество несовершеннолетнего (подопечного):  </w:t>
      </w:r>
    </w:p>
    <w:p w14:paraId="1A6F6E46"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__________________________________________________________________________________; </w:t>
      </w:r>
    </w:p>
    <w:p w14:paraId="3FE62B1A" w14:textId="77777777" w:rsidR="00195827" w:rsidRPr="00195827" w:rsidRDefault="00195827" w:rsidP="00195827">
      <w:pPr>
        <w:keepNext/>
        <w:tabs>
          <w:tab w:val="left" w:leader="underscore" w:pos="10065"/>
        </w:tabs>
        <w:rPr>
          <w:sz w:val="20"/>
          <w:szCs w:val="20"/>
        </w:rPr>
      </w:pPr>
      <w:r w:rsidRPr="00195827">
        <w:rPr>
          <w:sz w:val="20"/>
          <w:szCs w:val="20"/>
        </w:rPr>
        <w:t xml:space="preserve">имя: __________________________________________________________________________________; </w:t>
      </w:r>
    </w:p>
    <w:p w14:paraId="7C105CB5" w14:textId="77777777" w:rsidR="00195827" w:rsidRPr="00195827" w:rsidRDefault="00195827" w:rsidP="00195827">
      <w:pPr>
        <w:keepNext/>
        <w:tabs>
          <w:tab w:val="left" w:leader="underscore" w:pos="10065"/>
        </w:tabs>
        <w:rPr>
          <w:sz w:val="20"/>
          <w:szCs w:val="20"/>
        </w:rPr>
      </w:pPr>
      <w:r w:rsidRPr="00195827">
        <w:rPr>
          <w:sz w:val="20"/>
          <w:szCs w:val="20"/>
        </w:rPr>
        <w:t>отчество (при наличии): __________________________________________________________________________________.</w:t>
      </w:r>
    </w:p>
    <w:p w14:paraId="1AC18AE9" w14:textId="77777777" w:rsidR="00195827" w:rsidRPr="00195827" w:rsidRDefault="00195827" w:rsidP="00195827">
      <w:pPr>
        <w:rPr>
          <w:sz w:val="20"/>
          <w:szCs w:val="20"/>
        </w:rPr>
      </w:pPr>
    </w:p>
    <w:p w14:paraId="0DFAC991" w14:textId="77777777" w:rsidR="00195827" w:rsidRPr="00195827" w:rsidRDefault="00195827" w:rsidP="00195827">
      <w:pPr>
        <w:keepNext/>
        <w:rPr>
          <w:sz w:val="20"/>
          <w:szCs w:val="20"/>
        </w:rPr>
      </w:pPr>
      <w:r w:rsidRPr="00195827">
        <w:rPr>
          <w:sz w:val="20"/>
          <w:szCs w:val="20"/>
        </w:rPr>
        <w:t>дата рождения ребёнка.</w:t>
      </w:r>
    </w:p>
    <w:p w14:paraId="691366A3" w14:textId="77777777" w:rsidR="00195827" w:rsidRPr="00195827" w:rsidRDefault="00195827" w:rsidP="00195827">
      <w:pPr>
        <w:rPr>
          <w:sz w:val="20"/>
          <w:szCs w:val="20"/>
        </w:rPr>
      </w:pPr>
    </w:p>
    <w:p w14:paraId="28556670" w14:textId="77777777" w:rsidR="00195827" w:rsidRPr="00195827" w:rsidRDefault="00195827" w:rsidP="00195827">
      <w:pPr>
        <w:keepNext/>
        <w:rPr>
          <w:sz w:val="20"/>
          <w:szCs w:val="20"/>
        </w:rPr>
      </w:pPr>
      <w:r w:rsidRPr="00195827">
        <w:rPr>
          <w:sz w:val="20"/>
          <w:szCs w:val="20"/>
        </w:rPr>
        <w:t>СНИЛС ребёнка.</w:t>
      </w:r>
    </w:p>
    <w:p w14:paraId="6F47ADC0" w14:textId="77777777" w:rsidR="00195827" w:rsidRPr="00195827" w:rsidRDefault="00195827" w:rsidP="00195827">
      <w:pPr>
        <w:rPr>
          <w:sz w:val="20"/>
          <w:szCs w:val="20"/>
        </w:rPr>
      </w:pPr>
    </w:p>
    <w:p w14:paraId="2BE1A180" w14:textId="77777777" w:rsidR="00195827" w:rsidRPr="00195827" w:rsidRDefault="00195827" w:rsidP="00195827">
      <w:pPr>
        <w:keepNext/>
        <w:rPr>
          <w:sz w:val="20"/>
          <w:szCs w:val="20"/>
        </w:rPr>
      </w:pPr>
      <w:r w:rsidRPr="00195827">
        <w:rPr>
          <w:sz w:val="20"/>
          <w:szCs w:val="20"/>
        </w:rPr>
        <w:lastRenderedPageBreak/>
        <w:t xml:space="preserve">Адрес регистрации:  </w:t>
      </w:r>
    </w:p>
    <w:p w14:paraId="09FD83FE" w14:textId="77777777" w:rsidR="00195827" w:rsidRPr="00195827" w:rsidRDefault="00195827" w:rsidP="00195827">
      <w:pPr>
        <w:keepNext/>
        <w:tabs>
          <w:tab w:val="left" w:leader="underscore" w:pos="10065"/>
        </w:tabs>
        <w:rPr>
          <w:sz w:val="20"/>
          <w:szCs w:val="20"/>
        </w:rPr>
      </w:pPr>
      <w:r w:rsidRPr="00195827">
        <w:rPr>
          <w:sz w:val="20"/>
          <w:szCs w:val="20"/>
        </w:rPr>
        <w:t>населенный пункт: __________________________________________________________________________________;</w:t>
      </w:r>
    </w:p>
    <w:p w14:paraId="5DBD6E9B" w14:textId="77777777" w:rsidR="00195827" w:rsidRPr="00195827" w:rsidRDefault="00195827" w:rsidP="00195827">
      <w:pPr>
        <w:keepNext/>
        <w:tabs>
          <w:tab w:val="left" w:leader="underscore" w:pos="10065"/>
        </w:tabs>
        <w:rPr>
          <w:sz w:val="20"/>
          <w:szCs w:val="20"/>
        </w:rPr>
      </w:pPr>
      <w:r w:rsidRPr="00195827">
        <w:rPr>
          <w:sz w:val="20"/>
          <w:szCs w:val="20"/>
        </w:rPr>
        <w:t xml:space="preserve">улица (проезд, шоссе, бульвар, проспект, переулок): __________________________________________________________________________________; </w:t>
      </w:r>
    </w:p>
    <w:p w14:paraId="47490726" w14:textId="77777777" w:rsidR="00195827" w:rsidRPr="00195827" w:rsidRDefault="00195827" w:rsidP="00195827">
      <w:pPr>
        <w:keepNext/>
        <w:tabs>
          <w:tab w:val="left" w:leader="underscore" w:pos="10065"/>
        </w:tabs>
        <w:rPr>
          <w:sz w:val="20"/>
          <w:szCs w:val="20"/>
        </w:rPr>
      </w:pPr>
      <w:r w:rsidRPr="00195827">
        <w:rPr>
          <w:sz w:val="20"/>
          <w:szCs w:val="20"/>
        </w:rPr>
        <w:t xml:space="preserve">номер дома (строения, сооружения, здания, домовладения): __________________________________________________________________________________; </w:t>
      </w:r>
    </w:p>
    <w:p w14:paraId="57A42AA6" w14:textId="77777777" w:rsidR="00195827" w:rsidRPr="00195827" w:rsidRDefault="00195827" w:rsidP="00195827">
      <w:pPr>
        <w:keepNext/>
        <w:tabs>
          <w:tab w:val="left" w:leader="underscore" w:pos="10065"/>
        </w:tabs>
        <w:rPr>
          <w:sz w:val="20"/>
          <w:szCs w:val="20"/>
        </w:rPr>
      </w:pPr>
      <w:r w:rsidRPr="00195827">
        <w:rPr>
          <w:sz w:val="20"/>
          <w:szCs w:val="20"/>
        </w:rPr>
        <w:t>номер квартиры (помещения, офиса, комнаты): __________________________________________________________________________________.</w:t>
      </w:r>
    </w:p>
    <w:p w14:paraId="50050715" w14:textId="77777777" w:rsidR="00195827" w:rsidRPr="00195827" w:rsidRDefault="00195827" w:rsidP="00195827">
      <w:pPr>
        <w:rPr>
          <w:sz w:val="20"/>
          <w:szCs w:val="20"/>
        </w:rPr>
      </w:pPr>
    </w:p>
    <w:p w14:paraId="6BED963B" w14:textId="77777777" w:rsidR="00195827" w:rsidRPr="00195827" w:rsidRDefault="00195827" w:rsidP="00195827">
      <w:pPr>
        <w:keepNext/>
        <w:rPr>
          <w:sz w:val="20"/>
          <w:szCs w:val="20"/>
        </w:rPr>
      </w:pPr>
      <w:r w:rsidRPr="00195827">
        <w:rPr>
          <w:sz w:val="20"/>
          <w:szCs w:val="20"/>
        </w:rPr>
        <w:t xml:space="preserve">Контактные данные:  </w:t>
      </w:r>
    </w:p>
    <w:p w14:paraId="14A93AF7" w14:textId="77777777" w:rsidR="00195827" w:rsidRPr="00195827" w:rsidRDefault="00195827" w:rsidP="00195827">
      <w:pPr>
        <w:keepNext/>
        <w:tabs>
          <w:tab w:val="left" w:leader="underscore" w:pos="10065"/>
        </w:tabs>
        <w:rPr>
          <w:sz w:val="20"/>
          <w:szCs w:val="20"/>
        </w:rPr>
      </w:pPr>
      <w:r w:rsidRPr="00195827">
        <w:rPr>
          <w:sz w:val="20"/>
          <w:szCs w:val="20"/>
        </w:rPr>
        <w:t xml:space="preserve">контактный телефон: __________________________________________________________________________________; </w:t>
      </w:r>
    </w:p>
    <w:p w14:paraId="3B47CE01" w14:textId="77777777" w:rsidR="00195827" w:rsidRPr="00195827" w:rsidRDefault="00195827" w:rsidP="00195827">
      <w:pPr>
        <w:keepNext/>
        <w:tabs>
          <w:tab w:val="left" w:leader="underscore" w:pos="10065"/>
        </w:tabs>
        <w:rPr>
          <w:sz w:val="20"/>
          <w:szCs w:val="20"/>
        </w:rPr>
      </w:pPr>
      <w:r w:rsidRPr="00195827">
        <w:rPr>
          <w:sz w:val="20"/>
          <w:szCs w:val="20"/>
        </w:rPr>
        <w:t>адрес электронной почты: __________________________________________________________________________________.</w:t>
      </w:r>
    </w:p>
    <w:p w14:paraId="4CB6BFA6" w14:textId="77777777" w:rsidR="00195827" w:rsidRPr="00195827" w:rsidRDefault="00195827" w:rsidP="00195827">
      <w:pPr>
        <w:rPr>
          <w:sz w:val="20"/>
          <w:szCs w:val="20"/>
        </w:rPr>
      </w:pPr>
    </w:p>
    <w:p w14:paraId="19E3217E" w14:textId="77777777" w:rsidR="00195827" w:rsidRPr="00195827" w:rsidRDefault="00195827" w:rsidP="00195827">
      <w:pPr>
        <w:keepNext/>
        <w:rPr>
          <w:sz w:val="20"/>
          <w:szCs w:val="20"/>
        </w:rPr>
      </w:pPr>
      <w:r w:rsidRPr="00195827">
        <w:rPr>
          <w:sz w:val="20"/>
          <w:szCs w:val="20"/>
        </w:rPr>
        <w:t xml:space="preserve">Настоящим подтверждаю, что я ознакомлен(а) с Правилами персонифицированного учета детей, обучающихся по дополнительным общеобразовательным программам и обязуюсь соблюдать все без исключения положения указанных Правил:  </w:t>
      </w:r>
    </w:p>
    <w:p w14:paraId="39889E9D" w14:textId="21618B65"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4939BD95" w14:textId="77777777" w:rsidR="00195827" w:rsidRPr="00195827" w:rsidRDefault="00195827" w:rsidP="00195827">
      <w:pPr>
        <w:rPr>
          <w:sz w:val="20"/>
          <w:szCs w:val="20"/>
        </w:rPr>
      </w:pPr>
    </w:p>
    <w:p w14:paraId="472AE115" w14:textId="77777777" w:rsidR="00195827" w:rsidRPr="00195827" w:rsidRDefault="00195827" w:rsidP="00195827">
      <w:pPr>
        <w:keepNext/>
        <w:rPr>
          <w:sz w:val="20"/>
          <w:szCs w:val="20"/>
        </w:rPr>
      </w:pPr>
      <w:r w:rsidRPr="00195827">
        <w:rPr>
          <w:sz w:val="20"/>
          <w:szCs w:val="20"/>
        </w:rPr>
        <w:t xml:space="preserve">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 обучающихся по дополнительным общеобразовательным программам:  </w:t>
      </w:r>
    </w:p>
    <w:p w14:paraId="5309C84E" w14:textId="342EFA50"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395644D5" w14:textId="77777777" w:rsidR="00195827" w:rsidRPr="00195827" w:rsidRDefault="00195827" w:rsidP="00195827">
      <w:pPr>
        <w:rPr>
          <w:sz w:val="20"/>
          <w:szCs w:val="20"/>
        </w:rPr>
      </w:pPr>
    </w:p>
    <w:p w14:paraId="3D9B79D1" w14:textId="77777777" w:rsidR="00195827" w:rsidRPr="00195827" w:rsidRDefault="00195827" w:rsidP="00195827">
      <w:pPr>
        <w:keepNext/>
        <w:rPr>
          <w:sz w:val="20"/>
          <w:szCs w:val="20"/>
        </w:rPr>
      </w:pPr>
      <w:r w:rsidRPr="00195827">
        <w:rPr>
          <w:sz w:val="20"/>
          <w:szCs w:val="20"/>
        </w:rPr>
        <w:t xml:space="preserve">С уставом Организации, лицензией на право ведения образовательной деятельности, с дополнительными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ознакомлен:  </w:t>
      </w:r>
    </w:p>
    <w:p w14:paraId="109D29FC" w14:textId="535889A8" w:rsidR="00195827" w:rsidRPr="00195827" w:rsidRDefault="00195827" w:rsidP="00195827">
      <w:pPr>
        <w:keepNext/>
        <w:tabs>
          <w:tab w:val="left" w:leader="underscore" w:pos="10065"/>
        </w:tabs>
        <w:rPr>
          <w:sz w:val="20"/>
          <w:szCs w:val="20"/>
        </w:rPr>
      </w:pPr>
      <w:r w:rsidRPr="00195827">
        <w:rPr>
          <w:sz w:val="20"/>
          <w:szCs w:val="20"/>
        </w:rPr>
        <w:t xml:space="preserve">да/нет: </w:t>
      </w:r>
      <w:r w:rsidRPr="00195827">
        <w:rPr>
          <w:rFonts w:ascii="Segoe UI Symbol" w:eastAsia="MS Gothic" w:hAnsi="Segoe UI Symbol" w:cs="Segoe UI Symbol"/>
          <w:sz w:val="20"/>
          <w:szCs w:val="20"/>
        </w:rPr>
        <w:t>☐</w:t>
      </w:r>
      <w:r w:rsidRPr="00195827">
        <w:rPr>
          <w:sz w:val="20"/>
          <w:szCs w:val="20"/>
        </w:rPr>
        <w:t xml:space="preserve"> да, </w:t>
      </w:r>
      <w:r w:rsidRPr="00195827">
        <w:rPr>
          <w:rFonts w:ascii="Segoe UI Symbol" w:eastAsia="MS Gothic" w:hAnsi="Segoe UI Symbol" w:cs="Segoe UI Symbol"/>
          <w:sz w:val="20"/>
          <w:szCs w:val="20"/>
        </w:rPr>
        <w:t>☐</w:t>
      </w:r>
      <w:r w:rsidRPr="00195827">
        <w:rPr>
          <w:sz w:val="20"/>
          <w:szCs w:val="20"/>
        </w:rPr>
        <w:t xml:space="preserve"> нет.</w:t>
      </w:r>
    </w:p>
    <w:p w14:paraId="786060F7" w14:textId="77777777" w:rsidR="00195827" w:rsidRPr="00195827" w:rsidRDefault="00195827" w:rsidP="00195827">
      <w:pPr>
        <w:rPr>
          <w:sz w:val="20"/>
          <w:szCs w:val="20"/>
        </w:rPr>
      </w:pPr>
    </w:p>
    <w:p w14:paraId="2474DB51" w14:textId="77777777" w:rsidR="00195827" w:rsidRPr="00195827" w:rsidRDefault="00195827" w:rsidP="00195827">
      <w:pPr>
        <w:keepNext/>
        <w:rPr>
          <w:sz w:val="20"/>
          <w:szCs w:val="20"/>
        </w:rPr>
      </w:pPr>
      <w:r w:rsidRPr="00195827">
        <w:rPr>
          <w:sz w:val="20"/>
          <w:szCs w:val="20"/>
        </w:rPr>
        <w:t xml:space="preserve">Подпись и дата подачи заявления:  </w:t>
      </w:r>
    </w:p>
    <w:p w14:paraId="320E885F" w14:textId="77777777" w:rsidR="00195827" w:rsidRPr="00195827" w:rsidRDefault="00195827" w:rsidP="00195827">
      <w:pPr>
        <w:keepNext/>
        <w:tabs>
          <w:tab w:val="left" w:leader="underscore" w:pos="10065"/>
        </w:tabs>
        <w:rPr>
          <w:sz w:val="20"/>
          <w:szCs w:val="20"/>
        </w:rPr>
      </w:pPr>
      <w:r w:rsidRPr="00195827">
        <w:rPr>
          <w:sz w:val="20"/>
          <w:szCs w:val="20"/>
        </w:rPr>
        <w:t>дат</w:t>
      </w:r>
      <w:r w:rsidRPr="00195827">
        <w:rPr>
          <w:sz w:val="20"/>
          <w:szCs w:val="20"/>
          <w:lang w:val="en-US"/>
        </w:rPr>
        <w:t>a</w:t>
      </w:r>
      <w:r w:rsidRPr="00195827">
        <w:rPr>
          <w:sz w:val="20"/>
          <w:szCs w:val="20"/>
        </w:rPr>
        <w:t xml:space="preserve">: __.__________.____ г.; </w:t>
      </w:r>
    </w:p>
    <w:p w14:paraId="72926519" w14:textId="77777777" w:rsidR="00195827" w:rsidRPr="00195827" w:rsidRDefault="00195827" w:rsidP="00195827">
      <w:pPr>
        <w:keepNext/>
        <w:tabs>
          <w:tab w:val="left" w:leader="underscore" w:pos="10065"/>
        </w:tabs>
        <w:rPr>
          <w:sz w:val="20"/>
          <w:szCs w:val="20"/>
        </w:rPr>
      </w:pPr>
      <w:r w:rsidRPr="00195827">
        <w:rPr>
          <w:sz w:val="20"/>
          <w:szCs w:val="20"/>
        </w:rPr>
        <w:t xml:space="preserve">подпись: __________________________________________________________________________________; </w:t>
      </w:r>
    </w:p>
    <w:p w14:paraId="753D5FF2" w14:textId="77777777" w:rsidR="00195827" w:rsidRPr="00195827" w:rsidRDefault="00195827" w:rsidP="00195827">
      <w:pPr>
        <w:keepNext/>
        <w:tabs>
          <w:tab w:val="left" w:leader="underscore" w:pos="10065"/>
        </w:tabs>
        <w:rPr>
          <w:sz w:val="20"/>
          <w:szCs w:val="20"/>
        </w:rPr>
      </w:pPr>
      <w:r w:rsidRPr="00195827">
        <w:rPr>
          <w:sz w:val="20"/>
          <w:szCs w:val="20"/>
        </w:rPr>
        <w:t>расшифровка подписи (инициалы, фамилия): __________________________________________________________________________________.</w:t>
      </w:r>
    </w:p>
    <w:p w14:paraId="4E96CE75" w14:textId="77777777" w:rsidR="00195827" w:rsidRPr="00195827" w:rsidRDefault="00195827" w:rsidP="00195827">
      <w:pPr>
        <w:rPr>
          <w:sz w:val="20"/>
          <w:szCs w:val="20"/>
        </w:rPr>
      </w:pPr>
    </w:p>
    <w:p w14:paraId="0A7B4EFA" w14:textId="77777777" w:rsidR="00195827" w:rsidRPr="00195827" w:rsidRDefault="00195827" w:rsidP="00195827">
      <w:pPr>
        <w:keepNext/>
        <w:rPr>
          <w:sz w:val="20"/>
          <w:szCs w:val="20"/>
        </w:rPr>
      </w:pPr>
      <w:r w:rsidRPr="00195827">
        <w:rPr>
          <w:sz w:val="20"/>
          <w:szCs w:val="20"/>
        </w:rPr>
        <w:t xml:space="preserve">Заявление принял:  </w:t>
      </w:r>
    </w:p>
    <w:p w14:paraId="37917296" w14:textId="77777777" w:rsidR="00195827" w:rsidRPr="00195827" w:rsidRDefault="00195827" w:rsidP="00195827">
      <w:pPr>
        <w:keepNext/>
        <w:tabs>
          <w:tab w:val="left" w:leader="underscore" w:pos="10065"/>
        </w:tabs>
        <w:rPr>
          <w:sz w:val="20"/>
          <w:szCs w:val="20"/>
        </w:rPr>
      </w:pPr>
      <w:r w:rsidRPr="00195827">
        <w:rPr>
          <w:sz w:val="20"/>
          <w:szCs w:val="20"/>
        </w:rPr>
        <w:t xml:space="preserve">должность: __________________________________________________________________________________; </w:t>
      </w:r>
    </w:p>
    <w:p w14:paraId="61E5ACF2" w14:textId="77777777" w:rsidR="00195827" w:rsidRPr="00195827" w:rsidRDefault="00195827" w:rsidP="00195827">
      <w:pPr>
        <w:keepNext/>
        <w:tabs>
          <w:tab w:val="left" w:leader="underscore" w:pos="10065"/>
        </w:tabs>
        <w:rPr>
          <w:sz w:val="20"/>
          <w:szCs w:val="20"/>
        </w:rPr>
      </w:pPr>
      <w:r w:rsidRPr="00195827">
        <w:rPr>
          <w:sz w:val="20"/>
          <w:szCs w:val="20"/>
        </w:rPr>
        <w:t xml:space="preserve">фамилия, имя, отчество (при наличии): __________________________________________________________________________________; </w:t>
      </w:r>
    </w:p>
    <w:p w14:paraId="4328B28E" w14:textId="77777777" w:rsidR="00195827" w:rsidRPr="00195827" w:rsidRDefault="00195827" w:rsidP="00195827">
      <w:pPr>
        <w:keepNext/>
        <w:tabs>
          <w:tab w:val="left" w:leader="underscore" w:pos="10065"/>
        </w:tabs>
        <w:rPr>
          <w:sz w:val="20"/>
          <w:szCs w:val="20"/>
        </w:rPr>
      </w:pPr>
      <w:r w:rsidRPr="00195827">
        <w:rPr>
          <w:sz w:val="20"/>
          <w:szCs w:val="20"/>
        </w:rPr>
        <w:t xml:space="preserve">дата приема заявления: __.__________.____ г.; </w:t>
      </w:r>
    </w:p>
    <w:p w14:paraId="0B56C7FB" w14:textId="77777777" w:rsidR="00195827" w:rsidRPr="00195827" w:rsidRDefault="00195827" w:rsidP="00195827">
      <w:pPr>
        <w:keepNext/>
        <w:tabs>
          <w:tab w:val="left" w:leader="underscore" w:pos="10065"/>
        </w:tabs>
        <w:rPr>
          <w:sz w:val="20"/>
          <w:szCs w:val="20"/>
        </w:rPr>
      </w:pPr>
      <w:r w:rsidRPr="00195827">
        <w:rPr>
          <w:sz w:val="20"/>
          <w:szCs w:val="20"/>
        </w:rPr>
        <w:t>подпись: __________________________________________________________________________________.</w:t>
      </w:r>
    </w:p>
    <w:p w14:paraId="66FACD6F" w14:textId="36DE117F" w:rsidR="00AD195F" w:rsidRDefault="00AD195F" w:rsidP="00195827">
      <w:pPr>
        <w:jc w:val="center"/>
        <w:rPr>
          <w:sz w:val="20"/>
          <w:szCs w:val="20"/>
        </w:rPr>
      </w:pPr>
    </w:p>
    <w:p w14:paraId="0051FF78" w14:textId="77777777" w:rsidR="0057249B" w:rsidRPr="00195827" w:rsidRDefault="0057249B" w:rsidP="00195827">
      <w:pPr>
        <w:jc w:val="center"/>
        <w:rPr>
          <w:sz w:val="20"/>
          <w:szCs w:val="20"/>
        </w:rPr>
      </w:pPr>
    </w:p>
    <w:p w14:paraId="021D2DC6" w14:textId="77777777" w:rsidR="00823838" w:rsidRPr="00195827" w:rsidRDefault="00823838" w:rsidP="00823838">
      <w:pPr>
        <w:keepNext/>
        <w:tabs>
          <w:tab w:val="left" w:leader="underscore" w:pos="10065"/>
        </w:tabs>
        <w:jc w:val="center"/>
        <w:rPr>
          <w:sz w:val="20"/>
          <w:szCs w:val="20"/>
        </w:rPr>
      </w:pPr>
      <w:r w:rsidRPr="00195827">
        <w:rPr>
          <w:sz w:val="20"/>
          <w:szCs w:val="20"/>
        </w:rPr>
        <w:t>II.</w:t>
      </w:r>
      <w:r w:rsidRPr="00195827">
        <w:rPr>
          <w:sz w:val="20"/>
          <w:szCs w:val="20"/>
          <w:lang w:val="en-US"/>
        </w:rPr>
        <w:t> </w:t>
      </w:r>
      <w:r w:rsidRPr="00195827">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3471C6CB" w14:textId="77777777" w:rsidR="00823838" w:rsidRPr="00195827" w:rsidRDefault="00823838" w:rsidP="00823838">
      <w:pPr>
        <w:keepNext/>
        <w:tabs>
          <w:tab w:val="left" w:leader="underscore" w:pos="10065"/>
        </w:tabs>
        <w:rPr>
          <w:sz w:val="20"/>
          <w:szCs w:val="20"/>
        </w:rPr>
      </w:pPr>
    </w:p>
    <w:p w14:paraId="0BE43220" w14:textId="77777777" w:rsidR="00823838" w:rsidRPr="00195827" w:rsidRDefault="00823838" w:rsidP="00823838">
      <w:pPr>
        <w:keepNext/>
        <w:tabs>
          <w:tab w:val="left" w:leader="underscore" w:pos="10065"/>
        </w:tabs>
        <w:rPr>
          <w:sz w:val="20"/>
          <w:szCs w:val="20"/>
        </w:rPr>
      </w:pPr>
    </w:p>
    <w:p w14:paraId="4C63AEAF" w14:textId="77777777" w:rsidR="00823838" w:rsidRPr="00195827" w:rsidRDefault="00823838" w:rsidP="00823838">
      <w:pPr>
        <w:ind w:firstLine="709"/>
        <w:jc w:val="center"/>
        <w:rPr>
          <w:sz w:val="20"/>
          <w:szCs w:val="20"/>
        </w:rPr>
      </w:pPr>
      <w:r w:rsidRPr="00195827">
        <w:rPr>
          <w:sz w:val="20"/>
          <w:szCs w:val="20"/>
        </w:rPr>
        <w:t>Извещение</w:t>
      </w:r>
    </w:p>
    <w:p w14:paraId="2731427C" w14:textId="77777777" w:rsidR="00823838" w:rsidRPr="00195827" w:rsidRDefault="00823838" w:rsidP="00823838">
      <w:pPr>
        <w:ind w:firstLine="709"/>
        <w:jc w:val="center"/>
        <w:rPr>
          <w:sz w:val="20"/>
          <w:szCs w:val="20"/>
        </w:rPr>
      </w:pPr>
      <w:r w:rsidRPr="00195827">
        <w:rPr>
          <w:sz w:val="20"/>
          <w:szCs w:val="20"/>
        </w:rPr>
        <w:t xml:space="preserve">о возможности предоставления земельных участков для индивидуального жилищного строительства в собственность  </w:t>
      </w:r>
    </w:p>
    <w:p w14:paraId="27D0552E" w14:textId="77777777" w:rsidR="00823838" w:rsidRPr="00195827" w:rsidRDefault="00823838" w:rsidP="00823838">
      <w:pPr>
        <w:ind w:firstLine="709"/>
        <w:jc w:val="both"/>
        <w:rPr>
          <w:sz w:val="20"/>
          <w:szCs w:val="20"/>
        </w:rPr>
      </w:pPr>
    </w:p>
    <w:p w14:paraId="7E60A025" w14:textId="77777777" w:rsidR="00823838" w:rsidRPr="00195827" w:rsidRDefault="00823838" w:rsidP="00823838">
      <w:pPr>
        <w:ind w:firstLine="709"/>
        <w:jc w:val="both"/>
        <w:rPr>
          <w:sz w:val="20"/>
          <w:szCs w:val="20"/>
        </w:rPr>
      </w:pPr>
      <w:r w:rsidRPr="00195827">
        <w:rPr>
          <w:sz w:val="20"/>
          <w:szCs w:val="20"/>
        </w:rPr>
        <w:t>В соответствии со ст. 39.18 Земельного кодекса Российской Федерации администрация Куйбышевского муниципального района Новосибирской области извещает о возможном предоставлении в собственность земельных участков, находящихся в муниципальной собственности:</w:t>
      </w:r>
    </w:p>
    <w:p w14:paraId="5BECB4DC" w14:textId="77777777" w:rsidR="00823838" w:rsidRPr="00195827" w:rsidRDefault="00823838" w:rsidP="00823838">
      <w:pPr>
        <w:ind w:firstLine="709"/>
        <w:jc w:val="both"/>
        <w:rPr>
          <w:sz w:val="20"/>
          <w:szCs w:val="20"/>
        </w:rPr>
      </w:pPr>
      <w:r w:rsidRPr="00195827">
        <w:rPr>
          <w:sz w:val="20"/>
          <w:szCs w:val="20"/>
        </w:rPr>
        <w:t xml:space="preserve">1) земельный участок с кадастровым номером: 54:34:010835:332, площадью 793 </w:t>
      </w:r>
      <w:proofErr w:type="spellStart"/>
      <w:r w:rsidRPr="00195827">
        <w:rPr>
          <w:sz w:val="20"/>
          <w:szCs w:val="20"/>
        </w:rPr>
        <w:t>кв.м</w:t>
      </w:r>
      <w:proofErr w:type="spellEnd"/>
      <w:r w:rsidRPr="00195827">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22E33ADC" w14:textId="77777777" w:rsidR="00823838" w:rsidRPr="00195827" w:rsidRDefault="00823838" w:rsidP="00823838">
      <w:pPr>
        <w:ind w:firstLine="709"/>
        <w:jc w:val="both"/>
        <w:rPr>
          <w:sz w:val="20"/>
          <w:szCs w:val="20"/>
        </w:rPr>
      </w:pPr>
      <w:r w:rsidRPr="00195827">
        <w:rPr>
          <w:sz w:val="20"/>
          <w:szCs w:val="20"/>
        </w:rPr>
        <w:lastRenderedPageBreak/>
        <w:t>2) земельный участок с кадастровым номером: 54:34:010835:333, площадью 792кв.м.,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0255C2B9" w14:textId="77777777" w:rsidR="00823838" w:rsidRPr="00195827" w:rsidRDefault="00823838" w:rsidP="00823838">
      <w:pPr>
        <w:ind w:firstLine="709"/>
        <w:jc w:val="both"/>
        <w:rPr>
          <w:sz w:val="20"/>
          <w:szCs w:val="20"/>
        </w:rPr>
      </w:pPr>
      <w:r w:rsidRPr="00195827">
        <w:rPr>
          <w:sz w:val="20"/>
          <w:szCs w:val="20"/>
        </w:rPr>
        <w:t xml:space="preserve">3) земельный участок с кадастровым номером: 54:34:010835:334, площадью 791 </w:t>
      </w:r>
      <w:proofErr w:type="spellStart"/>
      <w:r w:rsidRPr="00195827">
        <w:rPr>
          <w:sz w:val="20"/>
          <w:szCs w:val="20"/>
        </w:rPr>
        <w:t>кв.м</w:t>
      </w:r>
      <w:proofErr w:type="spellEnd"/>
      <w:r w:rsidRPr="00195827">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2F1BDA8C" w14:textId="77777777" w:rsidR="00823838" w:rsidRPr="00195827" w:rsidRDefault="00823838" w:rsidP="00823838">
      <w:pPr>
        <w:ind w:firstLine="709"/>
        <w:jc w:val="both"/>
        <w:rPr>
          <w:sz w:val="20"/>
          <w:szCs w:val="20"/>
        </w:rPr>
      </w:pPr>
      <w:r w:rsidRPr="00195827">
        <w:rPr>
          <w:sz w:val="20"/>
          <w:szCs w:val="20"/>
        </w:rPr>
        <w:t>4) земельный участок с кадастровым номером: 54:34:010835:335, площадью 790кв.м.,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5A9BEE33" w14:textId="77777777" w:rsidR="00823838" w:rsidRPr="00195827" w:rsidRDefault="00823838" w:rsidP="00823838">
      <w:pPr>
        <w:ind w:firstLine="709"/>
        <w:jc w:val="both"/>
        <w:rPr>
          <w:sz w:val="20"/>
          <w:szCs w:val="20"/>
        </w:rPr>
      </w:pPr>
      <w:r w:rsidRPr="00195827">
        <w:rPr>
          <w:sz w:val="20"/>
          <w:szCs w:val="20"/>
        </w:rPr>
        <w:t xml:space="preserve">5) земельный участок с кадастровым номером: 54:34:010835:336, площадью 789 </w:t>
      </w:r>
      <w:proofErr w:type="spellStart"/>
      <w:r w:rsidRPr="00195827">
        <w:rPr>
          <w:sz w:val="20"/>
          <w:szCs w:val="20"/>
        </w:rPr>
        <w:t>кв.м</w:t>
      </w:r>
      <w:proofErr w:type="spellEnd"/>
      <w:r w:rsidRPr="00195827">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2B0DF3FE" w14:textId="77777777" w:rsidR="00823838" w:rsidRPr="00195827" w:rsidRDefault="00823838" w:rsidP="00823838">
      <w:pPr>
        <w:ind w:firstLine="709"/>
        <w:jc w:val="both"/>
        <w:rPr>
          <w:sz w:val="20"/>
          <w:szCs w:val="20"/>
        </w:rPr>
      </w:pPr>
      <w:r w:rsidRPr="00195827">
        <w:rPr>
          <w:sz w:val="20"/>
          <w:szCs w:val="20"/>
        </w:rPr>
        <w:t>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по их выбору лично или посредствам почтовой связи на бумажном носителе, либо в форме электронных документов, подписанных квалифицированной электронной подписью, с использованием информационно-телекоммуникационной сети «Интернет».</w:t>
      </w:r>
    </w:p>
    <w:p w14:paraId="51562C77" w14:textId="77777777" w:rsidR="00823838" w:rsidRPr="00195827" w:rsidRDefault="00823838" w:rsidP="00823838">
      <w:pPr>
        <w:ind w:firstLine="709"/>
        <w:jc w:val="both"/>
        <w:rPr>
          <w:sz w:val="20"/>
          <w:szCs w:val="20"/>
        </w:rPr>
      </w:pPr>
      <w:r w:rsidRPr="00195827">
        <w:rPr>
          <w:sz w:val="20"/>
          <w:szCs w:val="20"/>
        </w:rPr>
        <w:t xml:space="preserve">Почтовый адрес и адрес для приема заявлений в письменной форме: 632387, Новосибирская область, г. Куйбышев, ул. </w:t>
      </w:r>
      <w:proofErr w:type="spellStart"/>
      <w:r w:rsidRPr="00195827">
        <w:rPr>
          <w:sz w:val="20"/>
          <w:szCs w:val="20"/>
        </w:rPr>
        <w:t>Краскома</w:t>
      </w:r>
      <w:proofErr w:type="spellEnd"/>
      <w:r w:rsidRPr="00195827">
        <w:rPr>
          <w:sz w:val="20"/>
          <w:szCs w:val="20"/>
        </w:rPr>
        <w:t xml:space="preserve">, 37, </w:t>
      </w:r>
      <w:proofErr w:type="spellStart"/>
      <w:r w:rsidRPr="00195827">
        <w:rPr>
          <w:sz w:val="20"/>
          <w:szCs w:val="20"/>
        </w:rPr>
        <w:t>каб</w:t>
      </w:r>
      <w:proofErr w:type="spellEnd"/>
      <w:r w:rsidRPr="00195827">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Новосибирского области. </w:t>
      </w:r>
    </w:p>
    <w:p w14:paraId="71F4BF39" w14:textId="77777777" w:rsidR="00823838" w:rsidRPr="00195827" w:rsidRDefault="00823838" w:rsidP="00823838">
      <w:pPr>
        <w:ind w:firstLine="709"/>
        <w:jc w:val="both"/>
        <w:rPr>
          <w:sz w:val="20"/>
          <w:szCs w:val="20"/>
        </w:rPr>
      </w:pPr>
      <w:r w:rsidRPr="00195827">
        <w:rPr>
          <w:sz w:val="20"/>
          <w:szCs w:val="20"/>
        </w:rPr>
        <w:t xml:space="preserve">Время личного приема заявлений: </w:t>
      </w:r>
    </w:p>
    <w:p w14:paraId="5558E06C" w14:textId="77777777" w:rsidR="00823838" w:rsidRPr="00195827" w:rsidRDefault="00823838" w:rsidP="00823838">
      <w:pPr>
        <w:ind w:firstLine="709"/>
        <w:jc w:val="both"/>
        <w:rPr>
          <w:sz w:val="20"/>
          <w:szCs w:val="20"/>
        </w:rPr>
      </w:pPr>
      <w:proofErr w:type="spellStart"/>
      <w:r w:rsidRPr="00195827">
        <w:rPr>
          <w:sz w:val="20"/>
          <w:szCs w:val="20"/>
        </w:rPr>
        <w:t>Пн-Чт</w:t>
      </w:r>
      <w:proofErr w:type="spellEnd"/>
      <w:r w:rsidRPr="00195827">
        <w:rPr>
          <w:sz w:val="20"/>
          <w:szCs w:val="20"/>
        </w:rPr>
        <w:t xml:space="preserve"> с 9-00 до 16-00, </w:t>
      </w:r>
      <w:proofErr w:type="spellStart"/>
      <w:r w:rsidRPr="00195827">
        <w:rPr>
          <w:sz w:val="20"/>
          <w:szCs w:val="20"/>
        </w:rPr>
        <w:t>Пт</w:t>
      </w:r>
      <w:proofErr w:type="spellEnd"/>
      <w:r w:rsidRPr="00195827">
        <w:rPr>
          <w:sz w:val="20"/>
          <w:szCs w:val="20"/>
        </w:rPr>
        <w:t xml:space="preserve"> с 9-00 до 15-00, </w:t>
      </w:r>
    </w:p>
    <w:p w14:paraId="4DA66CAB" w14:textId="77777777" w:rsidR="00823838" w:rsidRPr="00195827" w:rsidRDefault="00823838" w:rsidP="00823838">
      <w:pPr>
        <w:ind w:firstLine="709"/>
        <w:jc w:val="both"/>
        <w:rPr>
          <w:sz w:val="20"/>
          <w:szCs w:val="20"/>
        </w:rPr>
      </w:pPr>
      <w:r w:rsidRPr="00195827">
        <w:rPr>
          <w:sz w:val="20"/>
          <w:szCs w:val="20"/>
        </w:rPr>
        <w:t xml:space="preserve">обед с 12-00 до 13-00, </w:t>
      </w:r>
      <w:proofErr w:type="spellStart"/>
      <w:r w:rsidRPr="00195827">
        <w:rPr>
          <w:sz w:val="20"/>
          <w:szCs w:val="20"/>
        </w:rPr>
        <w:t>Сб-Вс</w:t>
      </w:r>
      <w:proofErr w:type="spellEnd"/>
      <w:r w:rsidRPr="00195827">
        <w:rPr>
          <w:sz w:val="20"/>
          <w:szCs w:val="20"/>
        </w:rPr>
        <w:t xml:space="preserve"> – выходной. </w:t>
      </w:r>
    </w:p>
    <w:p w14:paraId="04A3C95F" w14:textId="77777777" w:rsidR="00823838" w:rsidRPr="00195827" w:rsidRDefault="00823838" w:rsidP="00823838">
      <w:pPr>
        <w:ind w:firstLine="709"/>
        <w:jc w:val="both"/>
        <w:rPr>
          <w:sz w:val="20"/>
          <w:szCs w:val="20"/>
        </w:rPr>
      </w:pPr>
      <w:r w:rsidRPr="00195827">
        <w:rPr>
          <w:sz w:val="20"/>
          <w:szCs w:val="20"/>
        </w:rPr>
        <w:t>Электронный адрес для приема заявлений в форме электронного документа: ozo54@mail.ru</w:t>
      </w:r>
    </w:p>
    <w:p w14:paraId="1A70EE8C" w14:textId="77777777" w:rsidR="00823838" w:rsidRPr="00195827" w:rsidRDefault="00823838" w:rsidP="00823838">
      <w:pPr>
        <w:ind w:firstLine="709"/>
        <w:jc w:val="both"/>
        <w:rPr>
          <w:color w:val="000000" w:themeColor="text1"/>
          <w:sz w:val="20"/>
          <w:szCs w:val="20"/>
        </w:rPr>
      </w:pPr>
      <w:r w:rsidRPr="00195827">
        <w:rPr>
          <w:color w:val="000000" w:themeColor="text1"/>
          <w:sz w:val="20"/>
          <w:szCs w:val="20"/>
        </w:rPr>
        <w:t>Дата начала приема заявлений 30.06.2025 00:00 час</w:t>
      </w:r>
    </w:p>
    <w:p w14:paraId="797C2AB3" w14:textId="77777777" w:rsidR="00823838" w:rsidRPr="00195827" w:rsidRDefault="00823838" w:rsidP="00823838">
      <w:pPr>
        <w:ind w:firstLine="709"/>
        <w:jc w:val="both"/>
        <w:rPr>
          <w:color w:val="000000" w:themeColor="text1"/>
          <w:sz w:val="20"/>
          <w:szCs w:val="20"/>
        </w:rPr>
      </w:pPr>
      <w:r w:rsidRPr="00195827">
        <w:rPr>
          <w:color w:val="000000" w:themeColor="text1"/>
          <w:sz w:val="20"/>
          <w:szCs w:val="20"/>
        </w:rPr>
        <w:t>Дата окончания приема заявлений: (по истечении тридцати дней со дня опубликования и размещения извещения) 30.07.2025 00:00 час.</w:t>
      </w:r>
    </w:p>
    <w:p w14:paraId="2B7F1DEC" w14:textId="77777777" w:rsidR="00823838" w:rsidRPr="00195827" w:rsidRDefault="00823838" w:rsidP="00823838">
      <w:pPr>
        <w:ind w:firstLine="709"/>
        <w:jc w:val="both"/>
        <w:rPr>
          <w:sz w:val="20"/>
          <w:szCs w:val="20"/>
        </w:rPr>
      </w:pPr>
      <w:r w:rsidRPr="00195827">
        <w:rPr>
          <w:sz w:val="20"/>
          <w:szCs w:val="20"/>
        </w:rPr>
        <w:t xml:space="preserve">Ознакомиться со схемами расположения земельных участков можно по адресу: 632387, Новосибирская область, г. Куйбышев, ул. </w:t>
      </w:r>
      <w:proofErr w:type="spellStart"/>
      <w:r w:rsidRPr="00195827">
        <w:rPr>
          <w:sz w:val="20"/>
          <w:szCs w:val="20"/>
        </w:rPr>
        <w:t>Краскома</w:t>
      </w:r>
      <w:proofErr w:type="spellEnd"/>
      <w:r w:rsidRPr="00195827">
        <w:rPr>
          <w:sz w:val="20"/>
          <w:szCs w:val="20"/>
        </w:rPr>
        <w:t xml:space="preserve">, 37, </w:t>
      </w:r>
      <w:proofErr w:type="spellStart"/>
      <w:r w:rsidRPr="00195827">
        <w:rPr>
          <w:sz w:val="20"/>
          <w:szCs w:val="20"/>
        </w:rPr>
        <w:t>каб</w:t>
      </w:r>
      <w:proofErr w:type="spellEnd"/>
      <w:r w:rsidRPr="00195827">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Новосибирской области. Время приема: </w:t>
      </w:r>
      <w:proofErr w:type="spellStart"/>
      <w:r w:rsidRPr="00195827">
        <w:rPr>
          <w:sz w:val="20"/>
          <w:szCs w:val="20"/>
        </w:rPr>
        <w:t>Пн-Чт</w:t>
      </w:r>
      <w:proofErr w:type="spellEnd"/>
      <w:r w:rsidRPr="00195827">
        <w:rPr>
          <w:sz w:val="20"/>
          <w:szCs w:val="20"/>
        </w:rPr>
        <w:t xml:space="preserve"> с 9-00 до 16-00, </w:t>
      </w:r>
      <w:proofErr w:type="spellStart"/>
      <w:r w:rsidRPr="00195827">
        <w:rPr>
          <w:sz w:val="20"/>
          <w:szCs w:val="20"/>
        </w:rPr>
        <w:t>Пт</w:t>
      </w:r>
      <w:proofErr w:type="spellEnd"/>
      <w:r w:rsidRPr="00195827">
        <w:rPr>
          <w:sz w:val="20"/>
          <w:szCs w:val="20"/>
        </w:rPr>
        <w:t xml:space="preserve"> с 9-00 до 15-00, обед с 12-00 до 13-00, </w:t>
      </w:r>
      <w:proofErr w:type="spellStart"/>
      <w:r w:rsidRPr="00195827">
        <w:rPr>
          <w:sz w:val="20"/>
          <w:szCs w:val="20"/>
        </w:rPr>
        <w:t>Сб-Вс</w:t>
      </w:r>
      <w:proofErr w:type="spellEnd"/>
      <w:r w:rsidRPr="00195827">
        <w:rPr>
          <w:sz w:val="20"/>
          <w:szCs w:val="20"/>
        </w:rPr>
        <w:t xml:space="preserve"> – выходной, контактный телефон: 8 (383-62) 51-744. </w:t>
      </w:r>
    </w:p>
    <w:p w14:paraId="4CABBB79" w14:textId="7343E8C5" w:rsidR="00AD195F" w:rsidRPr="00195827" w:rsidRDefault="00AD195F" w:rsidP="00195827">
      <w:pPr>
        <w:jc w:val="center"/>
        <w:rPr>
          <w:sz w:val="20"/>
          <w:szCs w:val="20"/>
        </w:rPr>
      </w:pPr>
    </w:p>
    <w:p w14:paraId="0F45C947" w14:textId="77777777" w:rsidR="00AD195F" w:rsidRPr="00195827" w:rsidRDefault="00AD195F" w:rsidP="00195827">
      <w:pPr>
        <w:jc w:val="center"/>
        <w:rPr>
          <w:sz w:val="20"/>
          <w:szCs w:val="20"/>
        </w:rPr>
      </w:pPr>
    </w:p>
    <w:p w14:paraId="64828A11" w14:textId="77777777" w:rsidR="001F3239" w:rsidRPr="00195827" w:rsidRDefault="001F3239" w:rsidP="00195827">
      <w:pPr>
        <w:jc w:val="center"/>
        <w:rPr>
          <w:sz w:val="20"/>
          <w:szCs w:val="20"/>
        </w:rPr>
      </w:pPr>
    </w:p>
    <w:p w14:paraId="446D5FDE" w14:textId="77777777" w:rsidR="00394203" w:rsidRPr="00195827" w:rsidRDefault="00394203" w:rsidP="00195827">
      <w:pPr>
        <w:jc w:val="center"/>
        <w:rPr>
          <w:sz w:val="20"/>
          <w:szCs w:val="20"/>
        </w:rPr>
        <w:sectPr w:rsidR="00394203" w:rsidRPr="00195827" w:rsidSect="001F3239">
          <w:pgSz w:w="11906" w:h="16838"/>
          <w:pgMar w:top="567" w:right="1134" w:bottom="1134" w:left="1276" w:header="709" w:footer="709" w:gutter="0"/>
          <w:cols w:space="708"/>
          <w:docGrid w:linePitch="360"/>
        </w:sectPr>
      </w:pPr>
    </w:p>
    <w:p w14:paraId="7EE36358" w14:textId="33039D5E" w:rsidR="00046646" w:rsidRPr="00195827" w:rsidRDefault="00046646" w:rsidP="00195827">
      <w:pPr>
        <w:jc w:val="center"/>
        <w:rPr>
          <w:sz w:val="20"/>
          <w:szCs w:val="20"/>
        </w:rPr>
      </w:pPr>
    </w:p>
    <w:p w14:paraId="2CB8F132" w14:textId="4E09E108" w:rsidR="00394203" w:rsidRPr="00195827" w:rsidRDefault="00394203" w:rsidP="00195827">
      <w:pPr>
        <w:jc w:val="center"/>
        <w:rPr>
          <w:sz w:val="20"/>
          <w:szCs w:val="20"/>
        </w:rPr>
      </w:pPr>
    </w:p>
    <w:p w14:paraId="6C0ACFE3" w14:textId="75D62B73" w:rsidR="00394203" w:rsidRPr="00195827" w:rsidRDefault="00394203" w:rsidP="00195827">
      <w:pPr>
        <w:jc w:val="center"/>
        <w:rPr>
          <w:sz w:val="20"/>
          <w:szCs w:val="20"/>
        </w:rPr>
      </w:pPr>
    </w:p>
    <w:p w14:paraId="344DE1E0" w14:textId="2ADF1509" w:rsidR="00394203" w:rsidRPr="00195827" w:rsidRDefault="00394203" w:rsidP="00195827">
      <w:pPr>
        <w:jc w:val="center"/>
        <w:rPr>
          <w:sz w:val="20"/>
          <w:szCs w:val="20"/>
        </w:rPr>
      </w:pPr>
    </w:p>
    <w:p w14:paraId="4B36B8C2" w14:textId="0D5AD70D" w:rsidR="00394203" w:rsidRPr="00195827" w:rsidRDefault="00394203" w:rsidP="00195827">
      <w:pPr>
        <w:jc w:val="center"/>
        <w:rPr>
          <w:sz w:val="20"/>
          <w:szCs w:val="20"/>
        </w:rPr>
      </w:pPr>
    </w:p>
    <w:p w14:paraId="70F8C8C3" w14:textId="133AE624" w:rsidR="00394203" w:rsidRPr="00195827" w:rsidRDefault="00394203" w:rsidP="00195827">
      <w:pPr>
        <w:jc w:val="center"/>
        <w:rPr>
          <w:sz w:val="20"/>
          <w:szCs w:val="20"/>
        </w:rPr>
      </w:pPr>
    </w:p>
    <w:p w14:paraId="559BABF3" w14:textId="50205DF2" w:rsidR="00394203" w:rsidRPr="00195827" w:rsidRDefault="00394203" w:rsidP="00195827">
      <w:pPr>
        <w:jc w:val="center"/>
        <w:rPr>
          <w:sz w:val="20"/>
          <w:szCs w:val="20"/>
        </w:rPr>
      </w:pPr>
    </w:p>
    <w:p w14:paraId="04C0F07F" w14:textId="78D6FAF8" w:rsidR="00394203" w:rsidRPr="00195827" w:rsidRDefault="00394203" w:rsidP="00195827">
      <w:pPr>
        <w:jc w:val="center"/>
        <w:rPr>
          <w:sz w:val="20"/>
          <w:szCs w:val="20"/>
        </w:rPr>
      </w:pPr>
    </w:p>
    <w:p w14:paraId="6A66FD31" w14:textId="0C0C3FCF" w:rsidR="00394203" w:rsidRPr="00195827" w:rsidRDefault="00394203" w:rsidP="00195827">
      <w:pPr>
        <w:jc w:val="center"/>
        <w:rPr>
          <w:sz w:val="20"/>
          <w:szCs w:val="20"/>
        </w:rPr>
      </w:pPr>
    </w:p>
    <w:p w14:paraId="4CF8971B" w14:textId="77C9B568" w:rsidR="00394203" w:rsidRPr="00195827" w:rsidRDefault="00394203" w:rsidP="00195827">
      <w:pPr>
        <w:jc w:val="center"/>
        <w:rPr>
          <w:sz w:val="20"/>
          <w:szCs w:val="20"/>
        </w:rPr>
      </w:pPr>
    </w:p>
    <w:p w14:paraId="10414561" w14:textId="330F519D" w:rsidR="00394203" w:rsidRPr="00195827" w:rsidRDefault="00394203" w:rsidP="00195827">
      <w:pPr>
        <w:jc w:val="center"/>
        <w:rPr>
          <w:sz w:val="20"/>
          <w:szCs w:val="20"/>
        </w:rPr>
      </w:pPr>
    </w:p>
    <w:p w14:paraId="6DBAB06D" w14:textId="2E0F2EE0" w:rsidR="00394203" w:rsidRPr="00195827" w:rsidRDefault="00394203" w:rsidP="00195827">
      <w:pPr>
        <w:jc w:val="center"/>
        <w:rPr>
          <w:sz w:val="20"/>
          <w:szCs w:val="20"/>
        </w:rPr>
      </w:pPr>
    </w:p>
    <w:p w14:paraId="178602CC" w14:textId="0B26012A" w:rsidR="00394203" w:rsidRPr="00195827" w:rsidRDefault="00394203" w:rsidP="00195827">
      <w:pPr>
        <w:jc w:val="center"/>
        <w:rPr>
          <w:sz w:val="20"/>
          <w:szCs w:val="20"/>
        </w:rPr>
      </w:pPr>
    </w:p>
    <w:p w14:paraId="4C074C73" w14:textId="4F0CA75A" w:rsidR="00394203" w:rsidRPr="00195827" w:rsidRDefault="00394203" w:rsidP="00195827">
      <w:pPr>
        <w:jc w:val="center"/>
        <w:rPr>
          <w:sz w:val="20"/>
          <w:szCs w:val="20"/>
        </w:rPr>
      </w:pPr>
    </w:p>
    <w:p w14:paraId="337CFDCA" w14:textId="5D20FCE8" w:rsidR="00394203" w:rsidRPr="00195827" w:rsidRDefault="00394203" w:rsidP="00195827">
      <w:pPr>
        <w:jc w:val="center"/>
        <w:rPr>
          <w:sz w:val="20"/>
          <w:szCs w:val="20"/>
        </w:rPr>
      </w:pPr>
    </w:p>
    <w:p w14:paraId="559337E8" w14:textId="0BD4A124" w:rsidR="00394203" w:rsidRPr="00195827" w:rsidRDefault="00394203" w:rsidP="00195827">
      <w:pPr>
        <w:jc w:val="center"/>
        <w:rPr>
          <w:sz w:val="20"/>
          <w:szCs w:val="20"/>
        </w:rPr>
      </w:pPr>
    </w:p>
    <w:p w14:paraId="77369E18" w14:textId="055BEB85" w:rsidR="00394203" w:rsidRPr="00195827" w:rsidRDefault="00394203" w:rsidP="00195827">
      <w:pPr>
        <w:jc w:val="center"/>
        <w:rPr>
          <w:sz w:val="20"/>
          <w:szCs w:val="20"/>
        </w:rPr>
      </w:pPr>
    </w:p>
    <w:p w14:paraId="3266F6E7" w14:textId="331ACE7D" w:rsidR="00394203" w:rsidRPr="00195827" w:rsidRDefault="00394203" w:rsidP="00195827">
      <w:pPr>
        <w:jc w:val="center"/>
        <w:rPr>
          <w:sz w:val="20"/>
          <w:szCs w:val="20"/>
        </w:rPr>
      </w:pPr>
    </w:p>
    <w:p w14:paraId="267071B2" w14:textId="42C67CCD" w:rsidR="00394203" w:rsidRPr="00195827" w:rsidRDefault="00394203" w:rsidP="00195827">
      <w:pPr>
        <w:jc w:val="center"/>
        <w:rPr>
          <w:sz w:val="20"/>
          <w:szCs w:val="20"/>
        </w:rPr>
      </w:pPr>
    </w:p>
    <w:p w14:paraId="552CEEB9" w14:textId="77777777" w:rsidR="00394203" w:rsidRPr="00195827" w:rsidRDefault="00394203" w:rsidP="00195827">
      <w:pPr>
        <w:jc w:val="center"/>
        <w:rPr>
          <w:sz w:val="20"/>
          <w:szCs w:val="20"/>
        </w:rPr>
      </w:pPr>
    </w:p>
    <w:p w14:paraId="74672692" w14:textId="77777777" w:rsidR="00046646" w:rsidRPr="00195827" w:rsidRDefault="00046646" w:rsidP="00195827">
      <w:pPr>
        <w:jc w:val="center"/>
        <w:rPr>
          <w:sz w:val="20"/>
          <w:szCs w:val="20"/>
        </w:rPr>
      </w:pPr>
      <w:r w:rsidRPr="00195827">
        <w:rPr>
          <w:sz w:val="20"/>
          <w:szCs w:val="20"/>
        </w:rPr>
        <w:t>Редакционный совет:</w:t>
      </w:r>
    </w:p>
    <w:p w14:paraId="343F95C4" w14:textId="77777777" w:rsidR="00046646" w:rsidRPr="00195827" w:rsidRDefault="00046646" w:rsidP="00195827">
      <w:pPr>
        <w:jc w:val="center"/>
        <w:rPr>
          <w:sz w:val="20"/>
          <w:szCs w:val="20"/>
        </w:rPr>
      </w:pPr>
    </w:p>
    <w:p w14:paraId="06615B3F" w14:textId="77777777" w:rsidR="00046646" w:rsidRPr="00195827" w:rsidRDefault="00046646" w:rsidP="00195827">
      <w:pPr>
        <w:jc w:val="center"/>
        <w:rPr>
          <w:sz w:val="20"/>
          <w:szCs w:val="20"/>
        </w:rPr>
      </w:pPr>
      <w:r w:rsidRPr="00195827">
        <w:rPr>
          <w:sz w:val="20"/>
          <w:szCs w:val="20"/>
        </w:rPr>
        <w:t>Орлова Л.В.</w:t>
      </w:r>
    </w:p>
    <w:p w14:paraId="5FF62799" w14:textId="77777777" w:rsidR="00046646" w:rsidRPr="00195827" w:rsidRDefault="00046646" w:rsidP="00195827">
      <w:pPr>
        <w:jc w:val="center"/>
        <w:rPr>
          <w:sz w:val="20"/>
          <w:szCs w:val="20"/>
        </w:rPr>
      </w:pPr>
      <w:r w:rsidRPr="00195827">
        <w:rPr>
          <w:sz w:val="20"/>
          <w:szCs w:val="20"/>
        </w:rPr>
        <w:t>(председатель редакционного совета)</w:t>
      </w:r>
    </w:p>
    <w:p w14:paraId="0159FCC4" w14:textId="77777777" w:rsidR="00046646" w:rsidRPr="00195827" w:rsidRDefault="00046646" w:rsidP="00195827">
      <w:pPr>
        <w:jc w:val="center"/>
        <w:rPr>
          <w:sz w:val="20"/>
          <w:szCs w:val="20"/>
        </w:rPr>
      </w:pPr>
    </w:p>
    <w:p w14:paraId="7442990E" w14:textId="77777777" w:rsidR="00046646" w:rsidRPr="00195827" w:rsidRDefault="00046646" w:rsidP="00195827">
      <w:pPr>
        <w:jc w:val="center"/>
        <w:rPr>
          <w:sz w:val="20"/>
          <w:szCs w:val="20"/>
        </w:rPr>
      </w:pPr>
      <w:proofErr w:type="spellStart"/>
      <w:r w:rsidRPr="00195827">
        <w:rPr>
          <w:sz w:val="20"/>
          <w:szCs w:val="20"/>
        </w:rPr>
        <w:t>Булюктов</w:t>
      </w:r>
      <w:proofErr w:type="spellEnd"/>
      <w:r w:rsidRPr="00195827">
        <w:rPr>
          <w:sz w:val="20"/>
          <w:szCs w:val="20"/>
        </w:rPr>
        <w:t xml:space="preserve"> Р.В.</w:t>
      </w:r>
    </w:p>
    <w:p w14:paraId="39F6B496" w14:textId="77777777" w:rsidR="00046646" w:rsidRPr="00195827" w:rsidRDefault="00046646" w:rsidP="00195827">
      <w:pPr>
        <w:jc w:val="center"/>
        <w:rPr>
          <w:sz w:val="20"/>
          <w:szCs w:val="20"/>
        </w:rPr>
      </w:pPr>
      <w:r w:rsidRPr="00195827">
        <w:rPr>
          <w:sz w:val="20"/>
          <w:szCs w:val="20"/>
        </w:rPr>
        <w:t>(заместитель председателя редакционного совета)</w:t>
      </w:r>
    </w:p>
    <w:p w14:paraId="487A9F4E" w14:textId="77777777" w:rsidR="00046646" w:rsidRPr="00195827" w:rsidRDefault="00046646" w:rsidP="00195827">
      <w:pPr>
        <w:jc w:val="center"/>
        <w:rPr>
          <w:sz w:val="20"/>
          <w:szCs w:val="20"/>
        </w:rPr>
      </w:pPr>
    </w:p>
    <w:p w14:paraId="233E51BF" w14:textId="77777777" w:rsidR="00046646" w:rsidRPr="00195827" w:rsidRDefault="00046646" w:rsidP="00195827">
      <w:pPr>
        <w:jc w:val="center"/>
        <w:rPr>
          <w:sz w:val="20"/>
          <w:szCs w:val="20"/>
        </w:rPr>
      </w:pPr>
      <w:r w:rsidRPr="00195827">
        <w:rPr>
          <w:sz w:val="20"/>
          <w:szCs w:val="20"/>
        </w:rPr>
        <w:t>Гребенщикова М.М.</w:t>
      </w:r>
    </w:p>
    <w:p w14:paraId="28D2E122" w14:textId="77777777" w:rsidR="00046646" w:rsidRPr="00195827" w:rsidRDefault="00046646" w:rsidP="00195827">
      <w:pPr>
        <w:jc w:val="center"/>
        <w:rPr>
          <w:sz w:val="20"/>
          <w:szCs w:val="20"/>
        </w:rPr>
      </w:pPr>
      <w:r w:rsidRPr="00195827">
        <w:rPr>
          <w:sz w:val="20"/>
          <w:szCs w:val="20"/>
        </w:rPr>
        <w:t>(секретарь редакционного совета)</w:t>
      </w:r>
    </w:p>
    <w:p w14:paraId="3D139989" w14:textId="77777777" w:rsidR="00046646" w:rsidRPr="00195827" w:rsidRDefault="00046646" w:rsidP="00195827">
      <w:pPr>
        <w:jc w:val="center"/>
        <w:rPr>
          <w:sz w:val="20"/>
          <w:szCs w:val="20"/>
        </w:rPr>
      </w:pPr>
    </w:p>
    <w:p w14:paraId="33F601D9" w14:textId="77777777" w:rsidR="00046646" w:rsidRPr="00195827" w:rsidRDefault="00046646" w:rsidP="00195827">
      <w:pPr>
        <w:jc w:val="center"/>
        <w:rPr>
          <w:sz w:val="20"/>
          <w:szCs w:val="20"/>
        </w:rPr>
      </w:pPr>
      <w:proofErr w:type="spellStart"/>
      <w:r w:rsidRPr="00195827">
        <w:rPr>
          <w:sz w:val="20"/>
          <w:szCs w:val="20"/>
        </w:rPr>
        <w:t>Абдрахманова</w:t>
      </w:r>
      <w:proofErr w:type="spellEnd"/>
      <w:r w:rsidRPr="00195827">
        <w:rPr>
          <w:sz w:val="20"/>
          <w:szCs w:val="20"/>
        </w:rPr>
        <w:t xml:space="preserve"> И.Н.</w:t>
      </w:r>
    </w:p>
    <w:p w14:paraId="7FB1BCF1" w14:textId="77777777" w:rsidR="00046646" w:rsidRPr="00195827" w:rsidRDefault="00046646" w:rsidP="00195827">
      <w:pPr>
        <w:jc w:val="center"/>
        <w:rPr>
          <w:sz w:val="20"/>
          <w:szCs w:val="20"/>
        </w:rPr>
      </w:pPr>
      <w:r w:rsidRPr="00195827">
        <w:rPr>
          <w:sz w:val="20"/>
          <w:szCs w:val="20"/>
        </w:rPr>
        <w:t>Карташева Е.М.</w:t>
      </w:r>
    </w:p>
    <w:p w14:paraId="60AA64F5" w14:textId="77777777" w:rsidR="00046646" w:rsidRPr="00195827" w:rsidRDefault="00046646" w:rsidP="00195827">
      <w:pPr>
        <w:jc w:val="center"/>
        <w:rPr>
          <w:sz w:val="20"/>
          <w:szCs w:val="20"/>
        </w:rPr>
      </w:pPr>
      <w:r w:rsidRPr="00195827">
        <w:rPr>
          <w:sz w:val="20"/>
          <w:szCs w:val="20"/>
        </w:rPr>
        <w:t>Мусатов А.М.</w:t>
      </w:r>
    </w:p>
    <w:p w14:paraId="03EFEB24" w14:textId="77777777" w:rsidR="00046646" w:rsidRPr="00195827" w:rsidRDefault="00046646" w:rsidP="00195827">
      <w:pPr>
        <w:jc w:val="center"/>
        <w:rPr>
          <w:sz w:val="20"/>
          <w:szCs w:val="20"/>
        </w:rPr>
      </w:pPr>
      <w:proofErr w:type="spellStart"/>
      <w:r w:rsidRPr="00195827">
        <w:rPr>
          <w:sz w:val="20"/>
          <w:szCs w:val="20"/>
        </w:rPr>
        <w:t>Максиманова</w:t>
      </w:r>
      <w:proofErr w:type="spellEnd"/>
      <w:r w:rsidRPr="00195827">
        <w:rPr>
          <w:sz w:val="20"/>
          <w:szCs w:val="20"/>
        </w:rPr>
        <w:t xml:space="preserve"> Т.В.</w:t>
      </w:r>
    </w:p>
    <w:p w14:paraId="261C7947" w14:textId="77777777" w:rsidR="00046646" w:rsidRPr="00195827" w:rsidRDefault="00046646" w:rsidP="00195827">
      <w:pPr>
        <w:jc w:val="center"/>
        <w:rPr>
          <w:sz w:val="20"/>
          <w:szCs w:val="20"/>
        </w:rPr>
      </w:pPr>
      <w:r w:rsidRPr="00195827">
        <w:rPr>
          <w:sz w:val="20"/>
          <w:szCs w:val="20"/>
        </w:rPr>
        <w:t>Остапенко Ю.А.</w:t>
      </w:r>
    </w:p>
    <w:p w14:paraId="2D657149" w14:textId="77777777" w:rsidR="00046646" w:rsidRPr="00195827" w:rsidRDefault="00046646" w:rsidP="00195827">
      <w:pPr>
        <w:jc w:val="center"/>
        <w:rPr>
          <w:sz w:val="20"/>
          <w:szCs w:val="20"/>
        </w:rPr>
      </w:pPr>
      <w:r w:rsidRPr="00195827">
        <w:rPr>
          <w:sz w:val="20"/>
          <w:szCs w:val="20"/>
        </w:rPr>
        <w:t>Попова М.А.</w:t>
      </w:r>
    </w:p>
    <w:p w14:paraId="27B7C4DA" w14:textId="77777777" w:rsidR="00046646" w:rsidRPr="00195827" w:rsidRDefault="00046646" w:rsidP="00195827">
      <w:pPr>
        <w:jc w:val="center"/>
        <w:rPr>
          <w:sz w:val="20"/>
          <w:szCs w:val="20"/>
        </w:rPr>
      </w:pPr>
    </w:p>
    <w:p w14:paraId="5007B609" w14:textId="77777777" w:rsidR="00046646" w:rsidRPr="00195827" w:rsidRDefault="00046646" w:rsidP="00195827">
      <w:pPr>
        <w:jc w:val="center"/>
        <w:rPr>
          <w:sz w:val="20"/>
          <w:szCs w:val="20"/>
        </w:rPr>
      </w:pPr>
    </w:p>
    <w:p w14:paraId="52DF651D" w14:textId="77777777" w:rsidR="00046646" w:rsidRPr="00195827" w:rsidRDefault="00046646" w:rsidP="00195827">
      <w:pPr>
        <w:jc w:val="center"/>
        <w:rPr>
          <w:sz w:val="20"/>
          <w:szCs w:val="20"/>
        </w:rPr>
      </w:pPr>
    </w:p>
    <w:p w14:paraId="5F36EE50" w14:textId="77777777" w:rsidR="00046646" w:rsidRPr="00195827" w:rsidRDefault="00046646" w:rsidP="00195827">
      <w:pPr>
        <w:jc w:val="center"/>
        <w:rPr>
          <w:sz w:val="20"/>
          <w:szCs w:val="20"/>
        </w:rPr>
      </w:pPr>
      <w:r w:rsidRPr="00195827">
        <w:rPr>
          <w:sz w:val="20"/>
          <w:szCs w:val="20"/>
        </w:rPr>
        <w:t>Адрес издателя:</w:t>
      </w:r>
    </w:p>
    <w:p w14:paraId="596158AA" w14:textId="77777777" w:rsidR="00046646" w:rsidRPr="00195827" w:rsidRDefault="00046646" w:rsidP="00195827">
      <w:pPr>
        <w:jc w:val="center"/>
        <w:rPr>
          <w:sz w:val="20"/>
          <w:szCs w:val="20"/>
        </w:rPr>
      </w:pPr>
    </w:p>
    <w:p w14:paraId="0693574A" w14:textId="77777777" w:rsidR="00046646" w:rsidRPr="00195827" w:rsidRDefault="00046646" w:rsidP="00195827">
      <w:pPr>
        <w:jc w:val="center"/>
        <w:rPr>
          <w:sz w:val="20"/>
          <w:szCs w:val="20"/>
        </w:rPr>
      </w:pPr>
      <w:r w:rsidRPr="00195827">
        <w:rPr>
          <w:sz w:val="20"/>
          <w:szCs w:val="20"/>
        </w:rPr>
        <w:t xml:space="preserve">632387 город Куйбышев, ул. </w:t>
      </w:r>
      <w:proofErr w:type="spellStart"/>
      <w:r w:rsidRPr="00195827">
        <w:rPr>
          <w:sz w:val="20"/>
          <w:szCs w:val="20"/>
        </w:rPr>
        <w:t>Краскома</w:t>
      </w:r>
      <w:proofErr w:type="spellEnd"/>
      <w:r w:rsidRPr="00195827">
        <w:rPr>
          <w:sz w:val="20"/>
          <w:szCs w:val="20"/>
        </w:rPr>
        <w:t>, 37</w:t>
      </w:r>
    </w:p>
    <w:p w14:paraId="5D886A14" w14:textId="77777777" w:rsidR="00046646" w:rsidRPr="00195827" w:rsidRDefault="00046646" w:rsidP="00195827">
      <w:pPr>
        <w:jc w:val="center"/>
        <w:rPr>
          <w:sz w:val="20"/>
          <w:szCs w:val="20"/>
        </w:rPr>
      </w:pPr>
      <w:r w:rsidRPr="00195827">
        <w:rPr>
          <w:sz w:val="20"/>
          <w:szCs w:val="20"/>
        </w:rPr>
        <w:t>Тел. 50-789, факс 50-798</w:t>
      </w:r>
    </w:p>
    <w:p w14:paraId="555A63F2" w14:textId="77777777" w:rsidR="00046646" w:rsidRPr="00195827" w:rsidRDefault="00046646" w:rsidP="00195827">
      <w:pPr>
        <w:jc w:val="center"/>
        <w:rPr>
          <w:sz w:val="20"/>
          <w:szCs w:val="20"/>
        </w:rPr>
      </w:pPr>
      <w:r w:rsidRPr="00195827">
        <w:rPr>
          <w:sz w:val="20"/>
          <w:szCs w:val="20"/>
          <w:lang w:val="en-US"/>
        </w:rPr>
        <w:t>e</w:t>
      </w:r>
      <w:r w:rsidRPr="00195827">
        <w:rPr>
          <w:sz w:val="20"/>
          <w:szCs w:val="20"/>
        </w:rPr>
        <w:t>-</w:t>
      </w:r>
      <w:r w:rsidRPr="00195827">
        <w:rPr>
          <w:sz w:val="20"/>
          <w:szCs w:val="20"/>
          <w:lang w:val="en-US"/>
        </w:rPr>
        <w:t>mail</w:t>
      </w:r>
      <w:r w:rsidRPr="00195827">
        <w:rPr>
          <w:sz w:val="20"/>
          <w:szCs w:val="20"/>
        </w:rPr>
        <w:t xml:space="preserve">: </w:t>
      </w:r>
      <w:hyperlink r:id="rId20" w:history="1">
        <w:r w:rsidRPr="00195827">
          <w:rPr>
            <w:rStyle w:val="afa"/>
            <w:color w:val="auto"/>
            <w:sz w:val="20"/>
            <w:szCs w:val="20"/>
            <w:u w:val="none"/>
            <w:lang w:val="en-US"/>
          </w:rPr>
          <w:t>kainsk</w:t>
        </w:r>
        <w:r w:rsidRPr="00195827">
          <w:rPr>
            <w:rStyle w:val="afa"/>
            <w:color w:val="auto"/>
            <w:sz w:val="20"/>
            <w:szCs w:val="20"/>
            <w:u w:val="none"/>
          </w:rPr>
          <w:t>@</w:t>
        </w:r>
        <w:r w:rsidRPr="00195827">
          <w:rPr>
            <w:rStyle w:val="afa"/>
            <w:color w:val="auto"/>
            <w:sz w:val="20"/>
            <w:szCs w:val="20"/>
            <w:u w:val="none"/>
            <w:lang w:val="en-US"/>
          </w:rPr>
          <w:t>nso</w:t>
        </w:r>
        <w:r w:rsidRPr="00195827">
          <w:rPr>
            <w:rStyle w:val="afa"/>
            <w:color w:val="auto"/>
            <w:sz w:val="20"/>
            <w:szCs w:val="20"/>
            <w:u w:val="none"/>
          </w:rPr>
          <w:t>.</w:t>
        </w:r>
        <w:r w:rsidRPr="00195827">
          <w:rPr>
            <w:rStyle w:val="afa"/>
            <w:color w:val="auto"/>
            <w:sz w:val="20"/>
            <w:szCs w:val="20"/>
            <w:u w:val="none"/>
            <w:lang w:val="en-US"/>
          </w:rPr>
          <w:t>ru</w:t>
        </w:r>
      </w:hyperlink>
      <w:r w:rsidRPr="00195827">
        <w:rPr>
          <w:rStyle w:val="afa"/>
          <w:color w:val="auto"/>
          <w:sz w:val="20"/>
          <w:szCs w:val="20"/>
          <w:u w:val="none"/>
        </w:rPr>
        <w:t xml:space="preserve"> </w:t>
      </w:r>
    </w:p>
    <w:p w14:paraId="07B91D39" w14:textId="77777777" w:rsidR="00046646" w:rsidRPr="00195827" w:rsidRDefault="00046646" w:rsidP="00195827">
      <w:pPr>
        <w:jc w:val="center"/>
        <w:rPr>
          <w:sz w:val="20"/>
          <w:szCs w:val="20"/>
        </w:rPr>
      </w:pPr>
    </w:p>
    <w:p w14:paraId="63A2D32B" w14:textId="77777777" w:rsidR="00046646" w:rsidRPr="00195827" w:rsidRDefault="00046646" w:rsidP="00195827">
      <w:pPr>
        <w:jc w:val="center"/>
        <w:rPr>
          <w:sz w:val="20"/>
          <w:szCs w:val="20"/>
        </w:rPr>
      </w:pPr>
    </w:p>
    <w:p w14:paraId="788C130D" w14:textId="77777777" w:rsidR="00046646" w:rsidRPr="00195827" w:rsidRDefault="00046646" w:rsidP="00195827">
      <w:pPr>
        <w:jc w:val="center"/>
        <w:rPr>
          <w:sz w:val="20"/>
          <w:szCs w:val="20"/>
        </w:rPr>
      </w:pPr>
    </w:p>
    <w:p w14:paraId="30C3D249" w14:textId="77777777" w:rsidR="00046646" w:rsidRPr="00195827" w:rsidRDefault="00046646" w:rsidP="00195827">
      <w:pPr>
        <w:jc w:val="center"/>
        <w:rPr>
          <w:sz w:val="20"/>
          <w:szCs w:val="20"/>
        </w:rPr>
      </w:pPr>
    </w:p>
    <w:p w14:paraId="6366F809" w14:textId="77777777" w:rsidR="00046646" w:rsidRPr="00195827" w:rsidRDefault="00046646" w:rsidP="00195827">
      <w:pPr>
        <w:jc w:val="center"/>
        <w:rPr>
          <w:sz w:val="20"/>
          <w:szCs w:val="20"/>
        </w:rPr>
      </w:pPr>
    </w:p>
    <w:p w14:paraId="00464FFC" w14:textId="77777777" w:rsidR="00046646" w:rsidRPr="00195827" w:rsidRDefault="00046646" w:rsidP="00195827">
      <w:pPr>
        <w:jc w:val="center"/>
        <w:rPr>
          <w:sz w:val="20"/>
          <w:szCs w:val="20"/>
        </w:rPr>
      </w:pPr>
    </w:p>
    <w:p w14:paraId="24771A71" w14:textId="77777777" w:rsidR="00046646" w:rsidRPr="00195827" w:rsidRDefault="00046646" w:rsidP="00195827">
      <w:pPr>
        <w:jc w:val="center"/>
        <w:rPr>
          <w:sz w:val="20"/>
          <w:szCs w:val="20"/>
        </w:rPr>
      </w:pPr>
    </w:p>
    <w:p w14:paraId="083E14C2" w14:textId="77777777" w:rsidR="00046646" w:rsidRPr="00195827" w:rsidRDefault="00046646" w:rsidP="00195827">
      <w:pPr>
        <w:jc w:val="center"/>
        <w:rPr>
          <w:sz w:val="20"/>
          <w:szCs w:val="20"/>
        </w:rPr>
      </w:pPr>
    </w:p>
    <w:p w14:paraId="50AEFEB6" w14:textId="77777777" w:rsidR="00046646" w:rsidRPr="00195827" w:rsidRDefault="00046646" w:rsidP="00195827">
      <w:pPr>
        <w:jc w:val="center"/>
        <w:rPr>
          <w:sz w:val="20"/>
          <w:szCs w:val="20"/>
        </w:rPr>
      </w:pPr>
    </w:p>
    <w:p w14:paraId="646E7AB6" w14:textId="77777777" w:rsidR="007A2D8A" w:rsidRPr="00195827" w:rsidRDefault="007A2D8A" w:rsidP="00195827">
      <w:pPr>
        <w:rPr>
          <w:sz w:val="20"/>
          <w:szCs w:val="20"/>
        </w:rPr>
      </w:pPr>
    </w:p>
    <w:sectPr w:rsidR="007A2D8A" w:rsidRPr="00195827" w:rsidSect="009F2415">
      <w:pgSz w:w="11906" w:h="16838"/>
      <w:pgMar w:top="567"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9B73" w14:textId="77777777" w:rsidR="00065A6D" w:rsidRDefault="00065A6D" w:rsidP="00225EB9">
      <w:r>
        <w:separator/>
      </w:r>
    </w:p>
  </w:endnote>
  <w:endnote w:type="continuationSeparator" w:id="0">
    <w:p w14:paraId="0D3C1C96" w14:textId="77777777" w:rsidR="00065A6D" w:rsidRDefault="00065A6D"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auto"/>
    <w:pitch w:val="default"/>
  </w:font>
  <w:font w:name="OctavaC">
    <w:altName w:val="Cambria"/>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B365" w14:textId="77777777" w:rsidR="004F6400" w:rsidRDefault="00387B80">
    <w:pPr>
      <w:pStyle w:val="aff3"/>
      <w:framePr w:wrap="around" w:vAnchor="text" w:hAnchor="margin" w:xAlign="center" w:y="1"/>
      <w:rPr>
        <w:rStyle w:val="affb"/>
        <w:rFonts w:cs="Arial"/>
      </w:rPr>
    </w:pPr>
    <w:r>
      <w:rPr>
        <w:rStyle w:val="affb"/>
        <w:rFonts w:cs="Arial"/>
      </w:rPr>
      <w:fldChar w:fldCharType="begin"/>
    </w:r>
    <w:r w:rsidR="004F6400">
      <w:rPr>
        <w:rStyle w:val="affb"/>
        <w:rFonts w:cs="Arial"/>
      </w:rPr>
      <w:instrText xml:space="preserve">PAGE  </w:instrText>
    </w:r>
    <w:r>
      <w:rPr>
        <w:rStyle w:val="affb"/>
        <w:rFonts w:cs="Arial"/>
      </w:rPr>
      <w:fldChar w:fldCharType="end"/>
    </w:r>
  </w:p>
  <w:p w14:paraId="69B0CFAE" w14:textId="77777777" w:rsidR="004F6400" w:rsidRDefault="004F6400">
    <w:pPr>
      <w:pStyle w:val="aff3"/>
      <w:ind w:right="360"/>
    </w:pPr>
  </w:p>
  <w:p w14:paraId="3F1C2393" w14:textId="77777777" w:rsidR="00F82935" w:rsidRDefault="00F82935"/>
  <w:p w14:paraId="358D9552" w14:textId="77777777" w:rsidR="00F82935" w:rsidRDefault="00F82935"/>
  <w:p w14:paraId="51CB963C" w14:textId="77777777" w:rsidR="003C2054" w:rsidRDefault="003C20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1780"/>
      <w:docPartObj>
        <w:docPartGallery w:val="Page Numbers (Bottom of Page)"/>
        <w:docPartUnique/>
      </w:docPartObj>
    </w:sdtPr>
    <w:sdtEndPr/>
    <w:sdtContent>
      <w:p w14:paraId="44DBB8E6" w14:textId="13291CC9" w:rsidR="001611DD" w:rsidRDefault="001611DD">
        <w:pPr>
          <w:pStyle w:val="aff3"/>
          <w:jc w:val="center"/>
        </w:pPr>
        <w:r>
          <w:fldChar w:fldCharType="begin"/>
        </w:r>
        <w:r>
          <w:instrText>PAGE   \* MERGEFORMAT</w:instrText>
        </w:r>
        <w:r>
          <w:fldChar w:fldCharType="separate"/>
        </w:r>
        <w:r>
          <w:t>2</w:t>
        </w:r>
        <w:r>
          <w:fldChar w:fldCharType="end"/>
        </w:r>
      </w:p>
    </w:sdtContent>
  </w:sdt>
  <w:p w14:paraId="635B6CE7" w14:textId="77777777" w:rsidR="00F82935" w:rsidRDefault="00F82935"/>
  <w:p w14:paraId="19F6BADC" w14:textId="77777777" w:rsidR="003C2054" w:rsidRDefault="003C20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221569"/>
      <w:docPartObj>
        <w:docPartGallery w:val="Page Numbers (Bottom of Page)"/>
        <w:docPartUnique/>
      </w:docPartObj>
    </w:sdtPr>
    <w:sdtEndPr/>
    <w:sdtContent>
      <w:p w14:paraId="15DAC590" w14:textId="34029332" w:rsidR="00823838" w:rsidRDefault="00823838">
        <w:pPr>
          <w:pStyle w:val="aff3"/>
          <w:jc w:val="center"/>
        </w:pPr>
        <w:r>
          <w:fldChar w:fldCharType="begin"/>
        </w:r>
        <w:r>
          <w:instrText>PAGE   \* MERGEFORMAT</w:instrText>
        </w:r>
        <w:r>
          <w:fldChar w:fldCharType="separate"/>
        </w:r>
        <w:r>
          <w:t>2</w:t>
        </w:r>
        <w:r>
          <w:fldChar w:fldCharType="end"/>
        </w:r>
      </w:p>
    </w:sdtContent>
  </w:sdt>
  <w:p w14:paraId="2ADE19E3" w14:textId="77777777" w:rsidR="00B12E28" w:rsidRDefault="00B12E28">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8F2F" w14:textId="77777777" w:rsidR="00065A6D" w:rsidRDefault="00065A6D" w:rsidP="00225EB9">
      <w:r>
        <w:separator/>
      </w:r>
    </w:p>
  </w:footnote>
  <w:footnote w:type="continuationSeparator" w:id="0">
    <w:p w14:paraId="0A00ACD0" w14:textId="77777777" w:rsidR="00065A6D" w:rsidRDefault="00065A6D" w:rsidP="00225EB9">
      <w:r>
        <w:continuationSeparator/>
      </w:r>
    </w:p>
  </w:footnote>
  <w:footnote w:id="1">
    <w:p w14:paraId="0CECF368" w14:textId="77777777" w:rsidR="00195827" w:rsidRDefault="00195827" w:rsidP="00195827">
      <w:pPr>
        <w:pStyle w:val="afffe"/>
        <w:jc w:val="both"/>
      </w:pPr>
      <w:r>
        <w:rPr>
          <w:rStyle w:val="affff0"/>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79428AB6" w14:textId="77777777" w:rsidR="00195827" w:rsidRDefault="00195827" w:rsidP="00195827">
      <w:pPr>
        <w:pStyle w:val="afffe"/>
        <w:jc w:val="both"/>
      </w:pPr>
      <w:r>
        <w:rPr>
          <w:rStyle w:val="affff0"/>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3">
    <w:p w14:paraId="08D04F39" w14:textId="77777777" w:rsidR="00195827" w:rsidRDefault="00195827" w:rsidP="00195827">
      <w:pPr>
        <w:jc w:val="both"/>
        <w:rPr>
          <w:szCs w:val="20"/>
        </w:rPr>
      </w:pPr>
      <w:r>
        <w:rPr>
          <w:rStyle w:val="affff0"/>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B441" w14:textId="77777777" w:rsidR="00B12E28" w:rsidRDefault="00B12E28">
    <w:pPr>
      <w:pStyle w:val="aff1"/>
    </w:pPr>
  </w:p>
  <w:p w14:paraId="01EF427F" w14:textId="77777777" w:rsidR="003C2054" w:rsidRDefault="003C20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0AD0" w14:textId="77777777" w:rsidR="00B12E28" w:rsidRDefault="00B12E28">
    <w:pPr>
      <w:pStyle w:val="aff1"/>
    </w:pPr>
  </w:p>
  <w:p w14:paraId="18725DBE" w14:textId="77777777" w:rsidR="003C2054" w:rsidRDefault="003C20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10622"/>
      <w:showingPlcHdr/>
    </w:sdtPr>
    <w:sdtEndPr/>
    <w:sdtContent>
      <w:p w14:paraId="74B6C0E4" w14:textId="3F93A798" w:rsidR="00195827" w:rsidRDefault="00823838">
        <w:pPr>
          <w:pStyle w:val="aff1"/>
          <w:jc w:val="center"/>
        </w:pPr>
        <w:r>
          <w:t xml:space="preserve">     </w:t>
        </w:r>
      </w:p>
    </w:sdtContent>
  </w:sdt>
  <w:p w14:paraId="2212D9B9" w14:textId="77777777" w:rsidR="00195827" w:rsidRDefault="00195827">
    <w:pPr>
      <w:pStyle w:val="af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716A" w14:textId="77777777" w:rsidR="00195827" w:rsidRDefault="00195827">
    <w:pPr>
      <w:pStyle w:val="aff1"/>
      <w:jc w:val="center"/>
    </w:pPr>
  </w:p>
  <w:p w14:paraId="65E5B3EA" w14:textId="77777777" w:rsidR="00195827" w:rsidRDefault="00195827">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140606"/>
    <w:multiLevelType w:val="singleLevel"/>
    <w:tmpl w:val="88140606"/>
    <w:lvl w:ilvl="0">
      <w:start w:val="8"/>
      <w:numFmt w:val="decimal"/>
      <w:lvlText w:val="%1."/>
      <w:lvlJc w:val="left"/>
      <w:pPr>
        <w:tabs>
          <w:tab w:val="left" w:pos="312"/>
        </w:tabs>
      </w:pPr>
    </w:lvl>
  </w:abstractNum>
  <w:abstractNum w:abstractNumId="1"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pStyle w:val="3"/>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9BF0E2F"/>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0EEF08EA"/>
    <w:multiLevelType w:val="hybridMultilevel"/>
    <w:tmpl w:val="44C840B0"/>
    <w:lvl w:ilvl="0" w:tplc="1EC4A830">
      <w:start w:val="1"/>
      <w:numFmt w:val="bullet"/>
      <w:pStyle w:val="a0"/>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10" w15:restartNumberingAfterBreak="0">
    <w:nsid w:val="0FC11144"/>
    <w:multiLevelType w:val="multilevel"/>
    <w:tmpl w:val="9BC696CC"/>
    <w:styleLink w:val="31"/>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005BF"/>
    <w:multiLevelType w:val="hybridMultilevel"/>
    <w:tmpl w:val="08A85A6A"/>
    <w:lvl w:ilvl="0" w:tplc="0419000F">
      <w:start w:val="1"/>
      <w:numFmt w:val="bullet"/>
      <w:pStyle w:val="a1"/>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7C46CCD"/>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15:restartNumberingAfterBreak="0">
    <w:nsid w:val="221F3FE6"/>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15:restartNumberingAfterBreak="0">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5" w15:restartNumberingAfterBreak="0">
    <w:nsid w:val="227E741F"/>
    <w:multiLevelType w:val="hybridMultilevel"/>
    <w:tmpl w:val="25081910"/>
    <w:lvl w:ilvl="0" w:tplc="B6124F3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0A70E5"/>
    <w:multiLevelType w:val="hybridMultilevel"/>
    <w:tmpl w:val="8A5A26C6"/>
    <w:lvl w:ilvl="0" w:tplc="E88010AE">
      <w:start w:val="1"/>
      <w:numFmt w:val="decimal"/>
      <w:pStyle w:val="a2"/>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7" w15:restartNumberingAfterBreak="0">
    <w:nsid w:val="26BC4231"/>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15:restartNumberingAfterBreak="0">
    <w:nsid w:val="26C35232"/>
    <w:multiLevelType w:val="multilevel"/>
    <w:tmpl w:val="26C35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33C9B"/>
    <w:multiLevelType w:val="multilevel"/>
    <w:tmpl w:val="0D84D736"/>
    <w:styleLink w:val="1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20" w15:restartNumberingAfterBreak="0">
    <w:nsid w:val="2ABF1CB1"/>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0BA7D49"/>
    <w:multiLevelType w:val="multilevel"/>
    <w:tmpl w:val="0AC20A9A"/>
    <w:lvl w:ilvl="0">
      <w:start w:val="1"/>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Times New Roman" w:hAnsi="Times New Roman" w:cs="Times New Roman" w:hint="default"/>
        <w:color w:val="000000"/>
        <w:sz w:val="24"/>
        <w:szCs w:val="24"/>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2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0021A5"/>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6" w15:restartNumberingAfterBreak="0">
    <w:nsid w:val="39343813"/>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15:restartNumberingAfterBreak="0">
    <w:nsid w:val="3AC14646"/>
    <w:multiLevelType w:val="multilevel"/>
    <w:tmpl w:val="086A2604"/>
    <w:lvl w:ilvl="0">
      <w:start w:val="1"/>
      <w:numFmt w:val="decimal"/>
      <w:pStyle w:val="11"/>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8"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9"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3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E321BE"/>
    <w:multiLevelType w:val="multilevel"/>
    <w:tmpl w:val="91B2D8C8"/>
    <w:lvl w:ilvl="0">
      <w:start w:val="1"/>
      <w:numFmt w:val="upperRoman"/>
      <w:pStyle w:val="12"/>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6" w15:restartNumberingAfterBreak="0">
    <w:nsid w:val="63487A71"/>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7" w15:restartNumberingAfterBreak="0">
    <w:nsid w:val="65C507C2"/>
    <w:multiLevelType w:val="multilevel"/>
    <w:tmpl w:val="65C507C2"/>
    <w:lvl w:ilvl="0">
      <w:start w:val="1"/>
      <w:numFmt w:val="decimal"/>
      <w:lvlText w:val="Вариант %1"/>
      <w:lvlJc w:val="left"/>
      <w:pPr>
        <w:ind w:left="14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7D78DD"/>
    <w:multiLevelType w:val="multilevel"/>
    <w:tmpl w:val="6E7D78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2" w15:restartNumberingAfterBreak="0">
    <w:nsid w:val="7C703862"/>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1"/>
  </w:num>
  <w:num w:numId="2">
    <w:abstractNumId w:val="2"/>
  </w:num>
  <w:num w:numId="3">
    <w:abstractNumId w:val="1"/>
  </w:num>
  <w:num w:numId="4">
    <w:abstractNumId w:val="32"/>
  </w:num>
  <w:num w:numId="5">
    <w:abstractNumId w:val="24"/>
  </w:num>
  <w:num w:numId="6">
    <w:abstractNumId w:val="31"/>
  </w:num>
  <w:num w:numId="7">
    <w:abstractNumId w:val="41"/>
  </w:num>
  <w:num w:numId="8">
    <w:abstractNumId w:val="33"/>
  </w:num>
  <w:num w:numId="9">
    <w:abstractNumId w:val="16"/>
  </w:num>
  <w:num w:numId="10">
    <w:abstractNumId w:val="34"/>
  </w:num>
  <w:num w:numId="11">
    <w:abstractNumId w:val="7"/>
  </w:num>
  <w:num w:numId="12">
    <w:abstractNumId w:val="28"/>
  </w:num>
  <w:num w:numId="13">
    <w:abstractNumId w:val="29"/>
  </w:num>
  <w:num w:numId="14">
    <w:abstractNumId w:val="21"/>
  </w:num>
  <w:num w:numId="15">
    <w:abstractNumId w:val="35"/>
  </w:num>
  <w:num w:numId="16">
    <w:abstractNumId w:val="39"/>
  </w:num>
  <w:num w:numId="17">
    <w:abstractNumId w:val="19"/>
  </w:num>
  <w:num w:numId="18">
    <w:abstractNumId w:val="30"/>
  </w:num>
  <w:num w:numId="19">
    <w:abstractNumId w:val="10"/>
  </w:num>
  <w:num w:numId="20">
    <w:abstractNumId w:val="6"/>
  </w:num>
  <w:num w:numId="21">
    <w:abstractNumId w:val="27"/>
  </w:num>
  <w:num w:numId="22">
    <w:abstractNumId w:val="14"/>
  </w:num>
  <w:num w:numId="23">
    <w:abstractNumId w:val="22"/>
  </w:num>
  <w:num w:numId="24">
    <w:abstractNumId w:val="9"/>
  </w:num>
  <w:num w:numId="25">
    <w:abstractNumId w:val="36"/>
  </w:num>
  <w:num w:numId="26">
    <w:abstractNumId w:val="15"/>
  </w:num>
  <w:num w:numId="27">
    <w:abstractNumId w:val="25"/>
  </w:num>
  <w:num w:numId="28">
    <w:abstractNumId w:val="26"/>
  </w:num>
  <w:num w:numId="29">
    <w:abstractNumId w:val="13"/>
  </w:num>
  <w:num w:numId="30">
    <w:abstractNumId w:val="8"/>
  </w:num>
  <w:num w:numId="31">
    <w:abstractNumId w:val="20"/>
  </w:num>
  <w:num w:numId="32">
    <w:abstractNumId w:val="12"/>
  </w:num>
  <w:num w:numId="33">
    <w:abstractNumId w:val="42"/>
  </w:num>
  <w:num w:numId="34">
    <w:abstractNumId w:val="17"/>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7"/>
  </w:num>
  <w:num w:numId="39">
    <w:abstractNumId w:val="38"/>
  </w:num>
  <w:num w:numId="40">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382F"/>
    <w:rsid w:val="0000457B"/>
    <w:rsid w:val="00004617"/>
    <w:rsid w:val="000046E5"/>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1504"/>
    <w:rsid w:val="0002221C"/>
    <w:rsid w:val="00022D4B"/>
    <w:rsid w:val="00022E00"/>
    <w:rsid w:val="000246BB"/>
    <w:rsid w:val="000249F7"/>
    <w:rsid w:val="00024C74"/>
    <w:rsid w:val="000250D8"/>
    <w:rsid w:val="000251EF"/>
    <w:rsid w:val="000260F3"/>
    <w:rsid w:val="0002613D"/>
    <w:rsid w:val="00026521"/>
    <w:rsid w:val="0002676B"/>
    <w:rsid w:val="00026DF4"/>
    <w:rsid w:val="0002793A"/>
    <w:rsid w:val="00030960"/>
    <w:rsid w:val="00030D5A"/>
    <w:rsid w:val="0003169A"/>
    <w:rsid w:val="00031DDB"/>
    <w:rsid w:val="00031FA0"/>
    <w:rsid w:val="00032514"/>
    <w:rsid w:val="00032A05"/>
    <w:rsid w:val="00032B6C"/>
    <w:rsid w:val="00032FD4"/>
    <w:rsid w:val="000332E7"/>
    <w:rsid w:val="0003390B"/>
    <w:rsid w:val="000342B8"/>
    <w:rsid w:val="00034799"/>
    <w:rsid w:val="00034BC0"/>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4A5"/>
    <w:rsid w:val="000459F4"/>
    <w:rsid w:val="00045CB3"/>
    <w:rsid w:val="00046038"/>
    <w:rsid w:val="00046646"/>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15C"/>
    <w:rsid w:val="00057301"/>
    <w:rsid w:val="00057904"/>
    <w:rsid w:val="0005794A"/>
    <w:rsid w:val="00057C4E"/>
    <w:rsid w:val="000600BC"/>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3A84"/>
    <w:rsid w:val="000641C4"/>
    <w:rsid w:val="00064908"/>
    <w:rsid w:val="0006493C"/>
    <w:rsid w:val="000649A3"/>
    <w:rsid w:val="00064A4F"/>
    <w:rsid w:val="00064D11"/>
    <w:rsid w:val="00065415"/>
    <w:rsid w:val="00065A6D"/>
    <w:rsid w:val="00065FF4"/>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AD9"/>
    <w:rsid w:val="00071BBE"/>
    <w:rsid w:val="0007226B"/>
    <w:rsid w:val="00072B2A"/>
    <w:rsid w:val="00073826"/>
    <w:rsid w:val="00073A7A"/>
    <w:rsid w:val="00073DA6"/>
    <w:rsid w:val="0007434D"/>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883"/>
    <w:rsid w:val="00085A5B"/>
    <w:rsid w:val="00085C50"/>
    <w:rsid w:val="000867A4"/>
    <w:rsid w:val="00086AD7"/>
    <w:rsid w:val="0008758B"/>
    <w:rsid w:val="0009048C"/>
    <w:rsid w:val="000914A2"/>
    <w:rsid w:val="000917F8"/>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40E"/>
    <w:rsid w:val="000C1CB1"/>
    <w:rsid w:val="000C1D62"/>
    <w:rsid w:val="000C1D68"/>
    <w:rsid w:val="000C36B8"/>
    <w:rsid w:val="000C3D1C"/>
    <w:rsid w:val="000C3FF8"/>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D7830"/>
    <w:rsid w:val="000D7BF6"/>
    <w:rsid w:val="000E0779"/>
    <w:rsid w:val="000E0A3D"/>
    <w:rsid w:val="000E0CFE"/>
    <w:rsid w:val="000E10CD"/>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D59"/>
    <w:rsid w:val="000F522D"/>
    <w:rsid w:val="000F558D"/>
    <w:rsid w:val="000F57A1"/>
    <w:rsid w:val="000F647E"/>
    <w:rsid w:val="000F6718"/>
    <w:rsid w:val="000F709B"/>
    <w:rsid w:val="000F7194"/>
    <w:rsid w:val="000F7542"/>
    <w:rsid w:val="000F7618"/>
    <w:rsid w:val="000F7C07"/>
    <w:rsid w:val="001002DD"/>
    <w:rsid w:val="00100551"/>
    <w:rsid w:val="00101F97"/>
    <w:rsid w:val="00102B2A"/>
    <w:rsid w:val="00102C25"/>
    <w:rsid w:val="00102D3D"/>
    <w:rsid w:val="0010392C"/>
    <w:rsid w:val="001040BB"/>
    <w:rsid w:val="00104973"/>
    <w:rsid w:val="00104FC4"/>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5FD6"/>
    <w:rsid w:val="001174A4"/>
    <w:rsid w:val="00117712"/>
    <w:rsid w:val="00120062"/>
    <w:rsid w:val="00120236"/>
    <w:rsid w:val="00120363"/>
    <w:rsid w:val="001203AF"/>
    <w:rsid w:val="00120E32"/>
    <w:rsid w:val="001220F3"/>
    <w:rsid w:val="0012297F"/>
    <w:rsid w:val="00122D62"/>
    <w:rsid w:val="00122DCD"/>
    <w:rsid w:val="001232EE"/>
    <w:rsid w:val="00123B88"/>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CE2"/>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0CA"/>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5F80"/>
    <w:rsid w:val="00156494"/>
    <w:rsid w:val="00156713"/>
    <w:rsid w:val="00156FDE"/>
    <w:rsid w:val="001576BD"/>
    <w:rsid w:val="00157739"/>
    <w:rsid w:val="00157852"/>
    <w:rsid w:val="00157D0E"/>
    <w:rsid w:val="00157D42"/>
    <w:rsid w:val="001603D2"/>
    <w:rsid w:val="001611DD"/>
    <w:rsid w:val="001630FA"/>
    <w:rsid w:val="0016384C"/>
    <w:rsid w:val="001647B1"/>
    <w:rsid w:val="00164EF4"/>
    <w:rsid w:val="00164F1B"/>
    <w:rsid w:val="00165D7F"/>
    <w:rsid w:val="00165E1D"/>
    <w:rsid w:val="0016606D"/>
    <w:rsid w:val="00166195"/>
    <w:rsid w:val="001667A4"/>
    <w:rsid w:val="00166A42"/>
    <w:rsid w:val="00167299"/>
    <w:rsid w:val="00170C32"/>
    <w:rsid w:val="00171C27"/>
    <w:rsid w:val="00171FDD"/>
    <w:rsid w:val="00172574"/>
    <w:rsid w:val="0017267D"/>
    <w:rsid w:val="00172FC6"/>
    <w:rsid w:val="001737C2"/>
    <w:rsid w:val="00174217"/>
    <w:rsid w:val="00174391"/>
    <w:rsid w:val="001744AD"/>
    <w:rsid w:val="001746F7"/>
    <w:rsid w:val="00176E1D"/>
    <w:rsid w:val="00177459"/>
    <w:rsid w:val="0017786E"/>
    <w:rsid w:val="00177C6B"/>
    <w:rsid w:val="00177E17"/>
    <w:rsid w:val="00180658"/>
    <w:rsid w:val="00180C99"/>
    <w:rsid w:val="00180FD1"/>
    <w:rsid w:val="00181A10"/>
    <w:rsid w:val="00181B6F"/>
    <w:rsid w:val="00181C95"/>
    <w:rsid w:val="0018244B"/>
    <w:rsid w:val="00182F36"/>
    <w:rsid w:val="001832CC"/>
    <w:rsid w:val="00183732"/>
    <w:rsid w:val="00183F88"/>
    <w:rsid w:val="00184FA7"/>
    <w:rsid w:val="0018530A"/>
    <w:rsid w:val="0018535A"/>
    <w:rsid w:val="001853CA"/>
    <w:rsid w:val="00185E96"/>
    <w:rsid w:val="00186A90"/>
    <w:rsid w:val="00186D21"/>
    <w:rsid w:val="00187615"/>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827"/>
    <w:rsid w:val="00195F47"/>
    <w:rsid w:val="00196155"/>
    <w:rsid w:val="00197B26"/>
    <w:rsid w:val="001A0B58"/>
    <w:rsid w:val="001A213D"/>
    <w:rsid w:val="001A2327"/>
    <w:rsid w:val="001A24A3"/>
    <w:rsid w:val="001A2A6B"/>
    <w:rsid w:val="001A2ADD"/>
    <w:rsid w:val="001A33FC"/>
    <w:rsid w:val="001A3795"/>
    <w:rsid w:val="001A39C1"/>
    <w:rsid w:val="001A463F"/>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8A4"/>
    <w:rsid w:val="001B3D5E"/>
    <w:rsid w:val="001B4454"/>
    <w:rsid w:val="001B4A24"/>
    <w:rsid w:val="001B4D6F"/>
    <w:rsid w:val="001B56FB"/>
    <w:rsid w:val="001B5759"/>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03A"/>
    <w:rsid w:val="001C679D"/>
    <w:rsid w:val="001C7181"/>
    <w:rsid w:val="001D06AE"/>
    <w:rsid w:val="001D0781"/>
    <w:rsid w:val="001D09FF"/>
    <w:rsid w:val="001D0B1E"/>
    <w:rsid w:val="001D0C0D"/>
    <w:rsid w:val="001D0F66"/>
    <w:rsid w:val="001D1109"/>
    <w:rsid w:val="001D13C0"/>
    <w:rsid w:val="001D18C1"/>
    <w:rsid w:val="001D29FC"/>
    <w:rsid w:val="001D32BF"/>
    <w:rsid w:val="001D36CE"/>
    <w:rsid w:val="001D3C2B"/>
    <w:rsid w:val="001D3D6D"/>
    <w:rsid w:val="001D41EB"/>
    <w:rsid w:val="001D5366"/>
    <w:rsid w:val="001D563A"/>
    <w:rsid w:val="001D6024"/>
    <w:rsid w:val="001D605E"/>
    <w:rsid w:val="001D6391"/>
    <w:rsid w:val="001D6733"/>
    <w:rsid w:val="001D6D93"/>
    <w:rsid w:val="001D6DF7"/>
    <w:rsid w:val="001D769D"/>
    <w:rsid w:val="001D7926"/>
    <w:rsid w:val="001D798E"/>
    <w:rsid w:val="001D7DE7"/>
    <w:rsid w:val="001D7FE5"/>
    <w:rsid w:val="001E0021"/>
    <w:rsid w:val="001E2871"/>
    <w:rsid w:val="001E2C6A"/>
    <w:rsid w:val="001E352C"/>
    <w:rsid w:val="001E35E4"/>
    <w:rsid w:val="001E3702"/>
    <w:rsid w:val="001E3979"/>
    <w:rsid w:val="001E3E26"/>
    <w:rsid w:val="001E581F"/>
    <w:rsid w:val="001E5C08"/>
    <w:rsid w:val="001E6287"/>
    <w:rsid w:val="001E777B"/>
    <w:rsid w:val="001E7BEB"/>
    <w:rsid w:val="001F05E2"/>
    <w:rsid w:val="001F0FF5"/>
    <w:rsid w:val="001F14EF"/>
    <w:rsid w:val="001F1571"/>
    <w:rsid w:val="001F1F8B"/>
    <w:rsid w:val="001F2B12"/>
    <w:rsid w:val="001F2B6E"/>
    <w:rsid w:val="001F2F96"/>
    <w:rsid w:val="001F3239"/>
    <w:rsid w:val="001F36E7"/>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7B4"/>
    <w:rsid w:val="00202FB1"/>
    <w:rsid w:val="002033EB"/>
    <w:rsid w:val="0020340B"/>
    <w:rsid w:val="00203B90"/>
    <w:rsid w:val="00204439"/>
    <w:rsid w:val="00204B1A"/>
    <w:rsid w:val="002054A4"/>
    <w:rsid w:val="002054AB"/>
    <w:rsid w:val="00205FDE"/>
    <w:rsid w:val="00206150"/>
    <w:rsid w:val="00206B43"/>
    <w:rsid w:val="002078E2"/>
    <w:rsid w:val="00210B16"/>
    <w:rsid w:val="00210EA0"/>
    <w:rsid w:val="002116F6"/>
    <w:rsid w:val="0021189D"/>
    <w:rsid w:val="00211B30"/>
    <w:rsid w:val="002121B5"/>
    <w:rsid w:val="002124D3"/>
    <w:rsid w:val="002125FE"/>
    <w:rsid w:val="00212AFF"/>
    <w:rsid w:val="00212CEE"/>
    <w:rsid w:val="00212F1B"/>
    <w:rsid w:val="002130E0"/>
    <w:rsid w:val="00214BA4"/>
    <w:rsid w:val="00214CAF"/>
    <w:rsid w:val="002154D8"/>
    <w:rsid w:val="00215A4A"/>
    <w:rsid w:val="00215B5A"/>
    <w:rsid w:val="00216D7F"/>
    <w:rsid w:val="00216EB2"/>
    <w:rsid w:val="00216F21"/>
    <w:rsid w:val="00217752"/>
    <w:rsid w:val="0022058F"/>
    <w:rsid w:val="00220D01"/>
    <w:rsid w:val="00221055"/>
    <w:rsid w:val="00221110"/>
    <w:rsid w:val="00221D0D"/>
    <w:rsid w:val="00221E88"/>
    <w:rsid w:val="00221F52"/>
    <w:rsid w:val="00222648"/>
    <w:rsid w:val="00222D23"/>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2E25"/>
    <w:rsid w:val="00233291"/>
    <w:rsid w:val="002335E5"/>
    <w:rsid w:val="00234134"/>
    <w:rsid w:val="00234F38"/>
    <w:rsid w:val="00234FF5"/>
    <w:rsid w:val="00236198"/>
    <w:rsid w:val="0023795F"/>
    <w:rsid w:val="00240A46"/>
    <w:rsid w:val="00240B34"/>
    <w:rsid w:val="00240E26"/>
    <w:rsid w:val="002413FB"/>
    <w:rsid w:val="00242C13"/>
    <w:rsid w:val="00242D2F"/>
    <w:rsid w:val="002445A1"/>
    <w:rsid w:val="002458DA"/>
    <w:rsid w:val="0024689F"/>
    <w:rsid w:val="0024718B"/>
    <w:rsid w:val="00247315"/>
    <w:rsid w:val="00247496"/>
    <w:rsid w:val="00250121"/>
    <w:rsid w:val="00251058"/>
    <w:rsid w:val="002512EF"/>
    <w:rsid w:val="00251867"/>
    <w:rsid w:val="00251C37"/>
    <w:rsid w:val="002524FF"/>
    <w:rsid w:val="00252605"/>
    <w:rsid w:val="00252910"/>
    <w:rsid w:val="0025293C"/>
    <w:rsid w:val="00252B06"/>
    <w:rsid w:val="002537F5"/>
    <w:rsid w:val="002540F0"/>
    <w:rsid w:val="00254299"/>
    <w:rsid w:val="0025558F"/>
    <w:rsid w:val="002555F3"/>
    <w:rsid w:val="00255BA7"/>
    <w:rsid w:val="00256689"/>
    <w:rsid w:val="002567A9"/>
    <w:rsid w:val="0025762B"/>
    <w:rsid w:val="00257FFA"/>
    <w:rsid w:val="00260406"/>
    <w:rsid w:val="00261700"/>
    <w:rsid w:val="00261B23"/>
    <w:rsid w:val="00261D5E"/>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2D3"/>
    <w:rsid w:val="002A05D4"/>
    <w:rsid w:val="002A0974"/>
    <w:rsid w:val="002A0D9B"/>
    <w:rsid w:val="002A1190"/>
    <w:rsid w:val="002A2067"/>
    <w:rsid w:val="002A33F8"/>
    <w:rsid w:val="002A38A1"/>
    <w:rsid w:val="002A41F3"/>
    <w:rsid w:val="002A46F3"/>
    <w:rsid w:val="002A4768"/>
    <w:rsid w:val="002A4EB4"/>
    <w:rsid w:val="002A50D0"/>
    <w:rsid w:val="002A5295"/>
    <w:rsid w:val="002A5695"/>
    <w:rsid w:val="002A5742"/>
    <w:rsid w:val="002A5AEA"/>
    <w:rsid w:val="002A5C03"/>
    <w:rsid w:val="002A6142"/>
    <w:rsid w:val="002A615A"/>
    <w:rsid w:val="002A6288"/>
    <w:rsid w:val="002A62F4"/>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3DB6"/>
    <w:rsid w:val="002B48AE"/>
    <w:rsid w:val="002B51BC"/>
    <w:rsid w:val="002B5C07"/>
    <w:rsid w:val="002B6959"/>
    <w:rsid w:val="002B6CB7"/>
    <w:rsid w:val="002B70BF"/>
    <w:rsid w:val="002B73DE"/>
    <w:rsid w:val="002B7555"/>
    <w:rsid w:val="002B7C7A"/>
    <w:rsid w:val="002C00AC"/>
    <w:rsid w:val="002C105A"/>
    <w:rsid w:val="002C1077"/>
    <w:rsid w:val="002C150F"/>
    <w:rsid w:val="002C1F63"/>
    <w:rsid w:val="002C20EC"/>
    <w:rsid w:val="002C2266"/>
    <w:rsid w:val="002C236B"/>
    <w:rsid w:val="002C2BE0"/>
    <w:rsid w:val="002C2C05"/>
    <w:rsid w:val="002C2DD6"/>
    <w:rsid w:val="002C36AB"/>
    <w:rsid w:val="002C3E75"/>
    <w:rsid w:val="002C3F09"/>
    <w:rsid w:val="002C4305"/>
    <w:rsid w:val="002C513D"/>
    <w:rsid w:val="002C5389"/>
    <w:rsid w:val="002C562F"/>
    <w:rsid w:val="002C58A9"/>
    <w:rsid w:val="002C641E"/>
    <w:rsid w:val="002C66CE"/>
    <w:rsid w:val="002C6AD6"/>
    <w:rsid w:val="002C6B34"/>
    <w:rsid w:val="002C6CC1"/>
    <w:rsid w:val="002C7624"/>
    <w:rsid w:val="002C7911"/>
    <w:rsid w:val="002D0259"/>
    <w:rsid w:val="002D0A40"/>
    <w:rsid w:val="002D0BCA"/>
    <w:rsid w:val="002D1823"/>
    <w:rsid w:val="002D1975"/>
    <w:rsid w:val="002D19A3"/>
    <w:rsid w:val="002D1DD2"/>
    <w:rsid w:val="002D1EE0"/>
    <w:rsid w:val="002D26DC"/>
    <w:rsid w:val="002D2D5B"/>
    <w:rsid w:val="002D2EF4"/>
    <w:rsid w:val="002D33F2"/>
    <w:rsid w:val="002D393C"/>
    <w:rsid w:val="002D3CBB"/>
    <w:rsid w:val="002D3FAC"/>
    <w:rsid w:val="002D4A47"/>
    <w:rsid w:val="002D4C8C"/>
    <w:rsid w:val="002D5063"/>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09"/>
    <w:rsid w:val="002E2D42"/>
    <w:rsid w:val="002E363A"/>
    <w:rsid w:val="002E3E47"/>
    <w:rsid w:val="002E45F5"/>
    <w:rsid w:val="002E4DF5"/>
    <w:rsid w:val="002E590B"/>
    <w:rsid w:val="002E59EB"/>
    <w:rsid w:val="002E5D23"/>
    <w:rsid w:val="002E61F3"/>
    <w:rsid w:val="002E6B38"/>
    <w:rsid w:val="002E6BEA"/>
    <w:rsid w:val="002E7A13"/>
    <w:rsid w:val="002E7C04"/>
    <w:rsid w:val="002E7CA0"/>
    <w:rsid w:val="002F0588"/>
    <w:rsid w:val="002F0D11"/>
    <w:rsid w:val="002F1091"/>
    <w:rsid w:val="002F10C4"/>
    <w:rsid w:val="002F116D"/>
    <w:rsid w:val="002F11B7"/>
    <w:rsid w:val="002F18D3"/>
    <w:rsid w:val="002F29A7"/>
    <w:rsid w:val="002F29E4"/>
    <w:rsid w:val="002F3A7D"/>
    <w:rsid w:val="002F49F8"/>
    <w:rsid w:val="002F4A3D"/>
    <w:rsid w:val="002F4CA3"/>
    <w:rsid w:val="002F4F30"/>
    <w:rsid w:val="002F5FFA"/>
    <w:rsid w:val="002F63A5"/>
    <w:rsid w:val="002F6808"/>
    <w:rsid w:val="002F6AA5"/>
    <w:rsid w:val="002F6ED8"/>
    <w:rsid w:val="002F78E4"/>
    <w:rsid w:val="002F7F0D"/>
    <w:rsid w:val="0030001D"/>
    <w:rsid w:val="003008C8"/>
    <w:rsid w:val="00300BEF"/>
    <w:rsid w:val="00300D7E"/>
    <w:rsid w:val="0030169C"/>
    <w:rsid w:val="00301FA3"/>
    <w:rsid w:val="00302206"/>
    <w:rsid w:val="00302465"/>
    <w:rsid w:val="0030277B"/>
    <w:rsid w:val="00302B54"/>
    <w:rsid w:val="00302C78"/>
    <w:rsid w:val="00302D77"/>
    <w:rsid w:val="00302FA1"/>
    <w:rsid w:val="003030D2"/>
    <w:rsid w:val="00303449"/>
    <w:rsid w:val="00303A03"/>
    <w:rsid w:val="00303F84"/>
    <w:rsid w:val="0030465B"/>
    <w:rsid w:val="0030483D"/>
    <w:rsid w:val="00304CC5"/>
    <w:rsid w:val="00304CE7"/>
    <w:rsid w:val="003062CF"/>
    <w:rsid w:val="00306BA3"/>
    <w:rsid w:val="003079A6"/>
    <w:rsid w:val="00307C51"/>
    <w:rsid w:val="00310B8D"/>
    <w:rsid w:val="00311139"/>
    <w:rsid w:val="003118BA"/>
    <w:rsid w:val="003133C0"/>
    <w:rsid w:val="00313F57"/>
    <w:rsid w:val="003142FC"/>
    <w:rsid w:val="00314EE4"/>
    <w:rsid w:val="0031500E"/>
    <w:rsid w:val="00315A1B"/>
    <w:rsid w:val="0031661D"/>
    <w:rsid w:val="003166CF"/>
    <w:rsid w:val="003170E8"/>
    <w:rsid w:val="00317D94"/>
    <w:rsid w:val="003204D1"/>
    <w:rsid w:val="00320933"/>
    <w:rsid w:val="00320A43"/>
    <w:rsid w:val="00321588"/>
    <w:rsid w:val="003216BD"/>
    <w:rsid w:val="00321BFC"/>
    <w:rsid w:val="00321DA1"/>
    <w:rsid w:val="00321F18"/>
    <w:rsid w:val="003224B6"/>
    <w:rsid w:val="00322DB8"/>
    <w:rsid w:val="003232AA"/>
    <w:rsid w:val="00323640"/>
    <w:rsid w:val="00323981"/>
    <w:rsid w:val="00323A7B"/>
    <w:rsid w:val="003247D4"/>
    <w:rsid w:val="00324F8D"/>
    <w:rsid w:val="003254AB"/>
    <w:rsid w:val="00326AC3"/>
    <w:rsid w:val="00326BB0"/>
    <w:rsid w:val="003271B0"/>
    <w:rsid w:val="00327355"/>
    <w:rsid w:val="003279D8"/>
    <w:rsid w:val="00327B59"/>
    <w:rsid w:val="00327FF3"/>
    <w:rsid w:val="00330D31"/>
    <w:rsid w:val="00330D58"/>
    <w:rsid w:val="00330ED7"/>
    <w:rsid w:val="00331A66"/>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F73"/>
    <w:rsid w:val="00341DB4"/>
    <w:rsid w:val="00341EE3"/>
    <w:rsid w:val="003423D1"/>
    <w:rsid w:val="00342AD8"/>
    <w:rsid w:val="003437C1"/>
    <w:rsid w:val="003438C6"/>
    <w:rsid w:val="00343D69"/>
    <w:rsid w:val="00343DEA"/>
    <w:rsid w:val="003448A2"/>
    <w:rsid w:val="00344C32"/>
    <w:rsid w:val="00345517"/>
    <w:rsid w:val="00345771"/>
    <w:rsid w:val="00345917"/>
    <w:rsid w:val="00345A6C"/>
    <w:rsid w:val="003461A7"/>
    <w:rsid w:val="00346582"/>
    <w:rsid w:val="00346F36"/>
    <w:rsid w:val="0034714A"/>
    <w:rsid w:val="003471A6"/>
    <w:rsid w:val="00347254"/>
    <w:rsid w:val="00347355"/>
    <w:rsid w:val="0034766C"/>
    <w:rsid w:val="00350C57"/>
    <w:rsid w:val="003513B9"/>
    <w:rsid w:val="00351D08"/>
    <w:rsid w:val="00351D97"/>
    <w:rsid w:val="0035268B"/>
    <w:rsid w:val="003528B7"/>
    <w:rsid w:val="00352B36"/>
    <w:rsid w:val="00352C72"/>
    <w:rsid w:val="00352CE0"/>
    <w:rsid w:val="00353C49"/>
    <w:rsid w:val="003543F3"/>
    <w:rsid w:val="003553FE"/>
    <w:rsid w:val="00355C92"/>
    <w:rsid w:val="00355D78"/>
    <w:rsid w:val="0035664D"/>
    <w:rsid w:val="00356987"/>
    <w:rsid w:val="0035738A"/>
    <w:rsid w:val="00357987"/>
    <w:rsid w:val="00357A33"/>
    <w:rsid w:val="00357FF6"/>
    <w:rsid w:val="00357FFA"/>
    <w:rsid w:val="00360416"/>
    <w:rsid w:val="003605E5"/>
    <w:rsid w:val="0036089F"/>
    <w:rsid w:val="00360974"/>
    <w:rsid w:val="00360D29"/>
    <w:rsid w:val="00360E0A"/>
    <w:rsid w:val="00360FC5"/>
    <w:rsid w:val="0036166E"/>
    <w:rsid w:val="003617B0"/>
    <w:rsid w:val="003618AF"/>
    <w:rsid w:val="00362E26"/>
    <w:rsid w:val="003632F3"/>
    <w:rsid w:val="00363D99"/>
    <w:rsid w:val="00364242"/>
    <w:rsid w:val="00364D59"/>
    <w:rsid w:val="0036505B"/>
    <w:rsid w:val="00365764"/>
    <w:rsid w:val="00365AB2"/>
    <w:rsid w:val="00365DBE"/>
    <w:rsid w:val="003662F8"/>
    <w:rsid w:val="003667E5"/>
    <w:rsid w:val="003702AA"/>
    <w:rsid w:val="00370609"/>
    <w:rsid w:val="00370A4E"/>
    <w:rsid w:val="00370B72"/>
    <w:rsid w:val="00370DAD"/>
    <w:rsid w:val="0037161B"/>
    <w:rsid w:val="00372B96"/>
    <w:rsid w:val="00373B60"/>
    <w:rsid w:val="00374351"/>
    <w:rsid w:val="003746D2"/>
    <w:rsid w:val="00375448"/>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B80"/>
    <w:rsid w:val="00387EFB"/>
    <w:rsid w:val="00390849"/>
    <w:rsid w:val="00390E0E"/>
    <w:rsid w:val="00391C4C"/>
    <w:rsid w:val="00391E1F"/>
    <w:rsid w:val="00392443"/>
    <w:rsid w:val="0039274D"/>
    <w:rsid w:val="0039359D"/>
    <w:rsid w:val="00394188"/>
    <w:rsid w:val="00394203"/>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22A"/>
    <w:rsid w:val="003B55EC"/>
    <w:rsid w:val="003B5612"/>
    <w:rsid w:val="003B6381"/>
    <w:rsid w:val="003B6AEF"/>
    <w:rsid w:val="003B6E43"/>
    <w:rsid w:val="003C1456"/>
    <w:rsid w:val="003C2054"/>
    <w:rsid w:val="003C23D1"/>
    <w:rsid w:val="003C2514"/>
    <w:rsid w:val="003C2A17"/>
    <w:rsid w:val="003C2BA7"/>
    <w:rsid w:val="003C2D28"/>
    <w:rsid w:val="003C2F3E"/>
    <w:rsid w:val="003C3230"/>
    <w:rsid w:val="003C3E7E"/>
    <w:rsid w:val="003C4FF0"/>
    <w:rsid w:val="003C502E"/>
    <w:rsid w:val="003C51ED"/>
    <w:rsid w:val="003C5933"/>
    <w:rsid w:val="003C5EF7"/>
    <w:rsid w:val="003C6324"/>
    <w:rsid w:val="003C6425"/>
    <w:rsid w:val="003C72DA"/>
    <w:rsid w:val="003C73EC"/>
    <w:rsid w:val="003C77ED"/>
    <w:rsid w:val="003D0299"/>
    <w:rsid w:val="003D0662"/>
    <w:rsid w:val="003D073B"/>
    <w:rsid w:val="003D07F7"/>
    <w:rsid w:val="003D144B"/>
    <w:rsid w:val="003D1EC2"/>
    <w:rsid w:val="003D2114"/>
    <w:rsid w:val="003D293B"/>
    <w:rsid w:val="003D2C38"/>
    <w:rsid w:val="003D33EA"/>
    <w:rsid w:val="003D3AA1"/>
    <w:rsid w:val="003D3F4A"/>
    <w:rsid w:val="003D451F"/>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139D"/>
    <w:rsid w:val="0040174E"/>
    <w:rsid w:val="0040265A"/>
    <w:rsid w:val="00402DFF"/>
    <w:rsid w:val="00402FCA"/>
    <w:rsid w:val="00403215"/>
    <w:rsid w:val="00403410"/>
    <w:rsid w:val="00403DF1"/>
    <w:rsid w:val="00404514"/>
    <w:rsid w:val="00404988"/>
    <w:rsid w:val="00404B14"/>
    <w:rsid w:val="004051ED"/>
    <w:rsid w:val="004055DB"/>
    <w:rsid w:val="004055F0"/>
    <w:rsid w:val="0040567F"/>
    <w:rsid w:val="004056A2"/>
    <w:rsid w:val="00406DEF"/>
    <w:rsid w:val="00406ECF"/>
    <w:rsid w:val="004070C2"/>
    <w:rsid w:val="0040732C"/>
    <w:rsid w:val="00407FA7"/>
    <w:rsid w:val="00407FB1"/>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6D4"/>
    <w:rsid w:val="00423978"/>
    <w:rsid w:val="004250CD"/>
    <w:rsid w:val="00425C5C"/>
    <w:rsid w:val="0042615D"/>
    <w:rsid w:val="00426467"/>
    <w:rsid w:val="00426744"/>
    <w:rsid w:val="00426FEA"/>
    <w:rsid w:val="004270DA"/>
    <w:rsid w:val="00427192"/>
    <w:rsid w:val="0042730F"/>
    <w:rsid w:val="00427563"/>
    <w:rsid w:val="004277A8"/>
    <w:rsid w:val="00427E6B"/>
    <w:rsid w:val="0043002D"/>
    <w:rsid w:val="00430208"/>
    <w:rsid w:val="0043020B"/>
    <w:rsid w:val="004306CC"/>
    <w:rsid w:val="00430CFA"/>
    <w:rsid w:val="00430E17"/>
    <w:rsid w:val="00430FEF"/>
    <w:rsid w:val="00431D31"/>
    <w:rsid w:val="00432087"/>
    <w:rsid w:val="0043230C"/>
    <w:rsid w:val="00432AA1"/>
    <w:rsid w:val="00432CDC"/>
    <w:rsid w:val="00433BD0"/>
    <w:rsid w:val="00433ED7"/>
    <w:rsid w:val="004349CC"/>
    <w:rsid w:val="00434AEB"/>
    <w:rsid w:val="00434C3A"/>
    <w:rsid w:val="00434D6F"/>
    <w:rsid w:val="004359C9"/>
    <w:rsid w:val="004366EC"/>
    <w:rsid w:val="00436CA3"/>
    <w:rsid w:val="0043781C"/>
    <w:rsid w:val="00437982"/>
    <w:rsid w:val="00437C16"/>
    <w:rsid w:val="00437D54"/>
    <w:rsid w:val="00437D6F"/>
    <w:rsid w:val="00437FD3"/>
    <w:rsid w:val="004406A4"/>
    <w:rsid w:val="004406AA"/>
    <w:rsid w:val="00440BBB"/>
    <w:rsid w:val="00440C69"/>
    <w:rsid w:val="00440DA9"/>
    <w:rsid w:val="0044254D"/>
    <w:rsid w:val="00442551"/>
    <w:rsid w:val="00442944"/>
    <w:rsid w:val="00442AC7"/>
    <w:rsid w:val="00443F97"/>
    <w:rsid w:val="00444278"/>
    <w:rsid w:val="00444668"/>
    <w:rsid w:val="004446D2"/>
    <w:rsid w:val="004454C1"/>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2B40"/>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92"/>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72F"/>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AFD"/>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069"/>
    <w:rsid w:val="004A1C5C"/>
    <w:rsid w:val="004A24AF"/>
    <w:rsid w:val="004A25D2"/>
    <w:rsid w:val="004A28AC"/>
    <w:rsid w:val="004A2D6A"/>
    <w:rsid w:val="004A2E18"/>
    <w:rsid w:val="004A3850"/>
    <w:rsid w:val="004A3C68"/>
    <w:rsid w:val="004A4119"/>
    <w:rsid w:val="004A4399"/>
    <w:rsid w:val="004A4D20"/>
    <w:rsid w:val="004A5A41"/>
    <w:rsid w:val="004A5C71"/>
    <w:rsid w:val="004A67F9"/>
    <w:rsid w:val="004A79BC"/>
    <w:rsid w:val="004A79F4"/>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1EB0"/>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248"/>
    <w:rsid w:val="004D4DF8"/>
    <w:rsid w:val="004D4E96"/>
    <w:rsid w:val="004D5962"/>
    <w:rsid w:val="004D5F2C"/>
    <w:rsid w:val="004D68CA"/>
    <w:rsid w:val="004D6F5B"/>
    <w:rsid w:val="004D725B"/>
    <w:rsid w:val="004D7317"/>
    <w:rsid w:val="004D7348"/>
    <w:rsid w:val="004D7A8D"/>
    <w:rsid w:val="004D7BFA"/>
    <w:rsid w:val="004D7EC1"/>
    <w:rsid w:val="004E039C"/>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527"/>
    <w:rsid w:val="004E4EC4"/>
    <w:rsid w:val="004E50F0"/>
    <w:rsid w:val="004E57B7"/>
    <w:rsid w:val="004E59F4"/>
    <w:rsid w:val="004E5BCF"/>
    <w:rsid w:val="004E5E87"/>
    <w:rsid w:val="004E6745"/>
    <w:rsid w:val="004E73C9"/>
    <w:rsid w:val="004E74AC"/>
    <w:rsid w:val="004F0424"/>
    <w:rsid w:val="004F04F3"/>
    <w:rsid w:val="004F0A38"/>
    <w:rsid w:val="004F1A83"/>
    <w:rsid w:val="004F23E6"/>
    <w:rsid w:val="004F2DCF"/>
    <w:rsid w:val="004F2FDC"/>
    <w:rsid w:val="004F320A"/>
    <w:rsid w:val="004F3E0F"/>
    <w:rsid w:val="004F4BD2"/>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30E"/>
    <w:rsid w:val="00514503"/>
    <w:rsid w:val="005155E8"/>
    <w:rsid w:val="00515899"/>
    <w:rsid w:val="00515F62"/>
    <w:rsid w:val="00516027"/>
    <w:rsid w:val="00516390"/>
    <w:rsid w:val="005168B6"/>
    <w:rsid w:val="005178BC"/>
    <w:rsid w:val="005178C8"/>
    <w:rsid w:val="00517CB7"/>
    <w:rsid w:val="00517EA4"/>
    <w:rsid w:val="0052139F"/>
    <w:rsid w:val="00521F4B"/>
    <w:rsid w:val="00522BE0"/>
    <w:rsid w:val="00523007"/>
    <w:rsid w:val="005234AB"/>
    <w:rsid w:val="0052425F"/>
    <w:rsid w:val="005245EE"/>
    <w:rsid w:val="005247B4"/>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6D05"/>
    <w:rsid w:val="0053779F"/>
    <w:rsid w:val="00537DA6"/>
    <w:rsid w:val="005408F6"/>
    <w:rsid w:val="0054228C"/>
    <w:rsid w:val="0054288A"/>
    <w:rsid w:val="005428D0"/>
    <w:rsid w:val="0054356D"/>
    <w:rsid w:val="00544172"/>
    <w:rsid w:val="00544826"/>
    <w:rsid w:val="0054497F"/>
    <w:rsid w:val="00544B29"/>
    <w:rsid w:val="00545CAD"/>
    <w:rsid w:val="005463A3"/>
    <w:rsid w:val="00546B5E"/>
    <w:rsid w:val="00546FFF"/>
    <w:rsid w:val="00547B63"/>
    <w:rsid w:val="00547DDE"/>
    <w:rsid w:val="005506F0"/>
    <w:rsid w:val="0055090C"/>
    <w:rsid w:val="00551425"/>
    <w:rsid w:val="0055147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69D"/>
    <w:rsid w:val="00561C0F"/>
    <w:rsid w:val="0056312D"/>
    <w:rsid w:val="00563855"/>
    <w:rsid w:val="0056394D"/>
    <w:rsid w:val="005639F0"/>
    <w:rsid w:val="00564565"/>
    <w:rsid w:val="00564F67"/>
    <w:rsid w:val="0056507E"/>
    <w:rsid w:val="005650AE"/>
    <w:rsid w:val="005656A8"/>
    <w:rsid w:val="00565EE6"/>
    <w:rsid w:val="00566C4B"/>
    <w:rsid w:val="0057114A"/>
    <w:rsid w:val="00571A98"/>
    <w:rsid w:val="0057242A"/>
    <w:rsid w:val="0057249B"/>
    <w:rsid w:val="005759B9"/>
    <w:rsid w:val="00575F6C"/>
    <w:rsid w:val="0057719B"/>
    <w:rsid w:val="0057722D"/>
    <w:rsid w:val="005774B9"/>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1A"/>
    <w:rsid w:val="005861EE"/>
    <w:rsid w:val="00586667"/>
    <w:rsid w:val="005869B2"/>
    <w:rsid w:val="005869FD"/>
    <w:rsid w:val="00587656"/>
    <w:rsid w:val="0058768D"/>
    <w:rsid w:val="005879B6"/>
    <w:rsid w:val="00590336"/>
    <w:rsid w:val="00590E78"/>
    <w:rsid w:val="00590E8E"/>
    <w:rsid w:val="005917DC"/>
    <w:rsid w:val="00591B41"/>
    <w:rsid w:val="00592C6E"/>
    <w:rsid w:val="00592ED9"/>
    <w:rsid w:val="005930F8"/>
    <w:rsid w:val="005939D2"/>
    <w:rsid w:val="00594007"/>
    <w:rsid w:val="00595871"/>
    <w:rsid w:val="00595984"/>
    <w:rsid w:val="00595C3A"/>
    <w:rsid w:val="00595C81"/>
    <w:rsid w:val="00595DD8"/>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EDF"/>
    <w:rsid w:val="005B3100"/>
    <w:rsid w:val="005B3266"/>
    <w:rsid w:val="005B35C7"/>
    <w:rsid w:val="005B3C14"/>
    <w:rsid w:val="005B3DB7"/>
    <w:rsid w:val="005B4193"/>
    <w:rsid w:val="005B4882"/>
    <w:rsid w:val="005B4B56"/>
    <w:rsid w:val="005B55FA"/>
    <w:rsid w:val="005B5712"/>
    <w:rsid w:val="005B58BE"/>
    <w:rsid w:val="005B5E7A"/>
    <w:rsid w:val="005B61B0"/>
    <w:rsid w:val="005B63BD"/>
    <w:rsid w:val="005B6A25"/>
    <w:rsid w:val="005B71AB"/>
    <w:rsid w:val="005B7750"/>
    <w:rsid w:val="005B793B"/>
    <w:rsid w:val="005B796B"/>
    <w:rsid w:val="005B7AE1"/>
    <w:rsid w:val="005C035B"/>
    <w:rsid w:val="005C0CC7"/>
    <w:rsid w:val="005C0F29"/>
    <w:rsid w:val="005C145D"/>
    <w:rsid w:val="005C1727"/>
    <w:rsid w:val="005C1E91"/>
    <w:rsid w:val="005C252B"/>
    <w:rsid w:val="005C280E"/>
    <w:rsid w:val="005C3209"/>
    <w:rsid w:val="005C321D"/>
    <w:rsid w:val="005C3538"/>
    <w:rsid w:val="005C3A99"/>
    <w:rsid w:val="005C3F2A"/>
    <w:rsid w:val="005C51E6"/>
    <w:rsid w:val="005C56FD"/>
    <w:rsid w:val="005C5F2A"/>
    <w:rsid w:val="005C661B"/>
    <w:rsid w:val="005C6B6C"/>
    <w:rsid w:val="005C6DAD"/>
    <w:rsid w:val="005C7A40"/>
    <w:rsid w:val="005C7DE7"/>
    <w:rsid w:val="005D026F"/>
    <w:rsid w:val="005D0562"/>
    <w:rsid w:val="005D0B1D"/>
    <w:rsid w:val="005D178D"/>
    <w:rsid w:val="005D1C96"/>
    <w:rsid w:val="005D27E9"/>
    <w:rsid w:val="005D2958"/>
    <w:rsid w:val="005D3972"/>
    <w:rsid w:val="005D3DFD"/>
    <w:rsid w:val="005D407E"/>
    <w:rsid w:val="005D4383"/>
    <w:rsid w:val="005D4749"/>
    <w:rsid w:val="005D52A3"/>
    <w:rsid w:val="005D634B"/>
    <w:rsid w:val="005D72EC"/>
    <w:rsid w:val="005D76B9"/>
    <w:rsid w:val="005E0172"/>
    <w:rsid w:val="005E1524"/>
    <w:rsid w:val="005E1531"/>
    <w:rsid w:val="005E1587"/>
    <w:rsid w:val="005E19D0"/>
    <w:rsid w:val="005E1DC5"/>
    <w:rsid w:val="005E2CDE"/>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4F0"/>
    <w:rsid w:val="005F482F"/>
    <w:rsid w:val="005F4D7C"/>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2C8"/>
    <w:rsid w:val="006045B4"/>
    <w:rsid w:val="0060478B"/>
    <w:rsid w:val="00605313"/>
    <w:rsid w:val="00605339"/>
    <w:rsid w:val="00606099"/>
    <w:rsid w:val="00606612"/>
    <w:rsid w:val="00606BCA"/>
    <w:rsid w:val="00606D33"/>
    <w:rsid w:val="00606D8C"/>
    <w:rsid w:val="00606E74"/>
    <w:rsid w:val="00610286"/>
    <w:rsid w:val="00610E67"/>
    <w:rsid w:val="00610F6C"/>
    <w:rsid w:val="00611017"/>
    <w:rsid w:val="0061103D"/>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4EF"/>
    <w:rsid w:val="00620C87"/>
    <w:rsid w:val="00620F9D"/>
    <w:rsid w:val="00621EAC"/>
    <w:rsid w:val="006228A7"/>
    <w:rsid w:val="00622FD0"/>
    <w:rsid w:val="00623ABD"/>
    <w:rsid w:val="00623D50"/>
    <w:rsid w:val="00623FCA"/>
    <w:rsid w:val="00624313"/>
    <w:rsid w:val="00624BB4"/>
    <w:rsid w:val="00625D87"/>
    <w:rsid w:val="00625D9D"/>
    <w:rsid w:val="00625FA6"/>
    <w:rsid w:val="00626C07"/>
    <w:rsid w:val="00626F1F"/>
    <w:rsid w:val="00627082"/>
    <w:rsid w:val="00627177"/>
    <w:rsid w:val="006278FB"/>
    <w:rsid w:val="00630394"/>
    <w:rsid w:val="0063103B"/>
    <w:rsid w:val="0063109A"/>
    <w:rsid w:val="006323F9"/>
    <w:rsid w:val="006337EF"/>
    <w:rsid w:val="00634F93"/>
    <w:rsid w:val="006350E4"/>
    <w:rsid w:val="00635389"/>
    <w:rsid w:val="00635551"/>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1F3F"/>
    <w:rsid w:val="006421B0"/>
    <w:rsid w:val="00642315"/>
    <w:rsid w:val="00642939"/>
    <w:rsid w:val="00642BDE"/>
    <w:rsid w:val="0064318C"/>
    <w:rsid w:val="006432FC"/>
    <w:rsid w:val="00643A23"/>
    <w:rsid w:val="00643E06"/>
    <w:rsid w:val="006443BB"/>
    <w:rsid w:val="006461E2"/>
    <w:rsid w:val="0064690E"/>
    <w:rsid w:val="00647076"/>
    <w:rsid w:val="00647DE9"/>
    <w:rsid w:val="00650665"/>
    <w:rsid w:val="0065075F"/>
    <w:rsid w:val="00650F32"/>
    <w:rsid w:val="006512F7"/>
    <w:rsid w:val="00652883"/>
    <w:rsid w:val="006529AE"/>
    <w:rsid w:val="00652BFA"/>
    <w:rsid w:val="00653875"/>
    <w:rsid w:val="00653992"/>
    <w:rsid w:val="00654EB3"/>
    <w:rsid w:val="00655393"/>
    <w:rsid w:val="00655916"/>
    <w:rsid w:val="006560CC"/>
    <w:rsid w:val="00656EBC"/>
    <w:rsid w:val="0065782B"/>
    <w:rsid w:val="00657F97"/>
    <w:rsid w:val="0066041F"/>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25"/>
    <w:rsid w:val="00674E90"/>
    <w:rsid w:val="00674F2F"/>
    <w:rsid w:val="006757C6"/>
    <w:rsid w:val="00676618"/>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DA2"/>
    <w:rsid w:val="00686487"/>
    <w:rsid w:val="00686556"/>
    <w:rsid w:val="006866A0"/>
    <w:rsid w:val="006869A7"/>
    <w:rsid w:val="00686C62"/>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A07F8"/>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B4C"/>
    <w:rsid w:val="006A6E24"/>
    <w:rsid w:val="006A7178"/>
    <w:rsid w:val="006A74D7"/>
    <w:rsid w:val="006B0397"/>
    <w:rsid w:val="006B049A"/>
    <w:rsid w:val="006B05A5"/>
    <w:rsid w:val="006B071E"/>
    <w:rsid w:val="006B08B8"/>
    <w:rsid w:val="006B1304"/>
    <w:rsid w:val="006B1825"/>
    <w:rsid w:val="006B1CB1"/>
    <w:rsid w:val="006B25FB"/>
    <w:rsid w:val="006B2BAB"/>
    <w:rsid w:val="006B30C4"/>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EB7"/>
    <w:rsid w:val="006E5194"/>
    <w:rsid w:val="006E54C0"/>
    <w:rsid w:val="006E59A6"/>
    <w:rsid w:val="006E5E22"/>
    <w:rsid w:val="006E5E29"/>
    <w:rsid w:val="006E5F22"/>
    <w:rsid w:val="006E635A"/>
    <w:rsid w:val="006E6B24"/>
    <w:rsid w:val="006E70F3"/>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02B"/>
    <w:rsid w:val="006F3DD7"/>
    <w:rsid w:val="006F3E62"/>
    <w:rsid w:val="006F47BD"/>
    <w:rsid w:val="006F52E1"/>
    <w:rsid w:val="006F57AA"/>
    <w:rsid w:val="006F6C47"/>
    <w:rsid w:val="006F6D48"/>
    <w:rsid w:val="006F769D"/>
    <w:rsid w:val="006F7777"/>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2A7D"/>
    <w:rsid w:val="00722DB7"/>
    <w:rsid w:val="00722E8A"/>
    <w:rsid w:val="00723064"/>
    <w:rsid w:val="00723A2A"/>
    <w:rsid w:val="00723BA0"/>
    <w:rsid w:val="00724293"/>
    <w:rsid w:val="007242BC"/>
    <w:rsid w:val="00724E16"/>
    <w:rsid w:val="00724FFD"/>
    <w:rsid w:val="00725085"/>
    <w:rsid w:val="007259F5"/>
    <w:rsid w:val="00726181"/>
    <w:rsid w:val="007263E9"/>
    <w:rsid w:val="007265E4"/>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4F0"/>
    <w:rsid w:val="00737BB9"/>
    <w:rsid w:val="007400D7"/>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6844"/>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84D"/>
    <w:rsid w:val="00760F85"/>
    <w:rsid w:val="007615BF"/>
    <w:rsid w:val="00761E78"/>
    <w:rsid w:val="0076218D"/>
    <w:rsid w:val="00762374"/>
    <w:rsid w:val="00763681"/>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757"/>
    <w:rsid w:val="007779D5"/>
    <w:rsid w:val="00780185"/>
    <w:rsid w:val="0078037E"/>
    <w:rsid w:val="007808E4"/>
    <w:rsid w:val="007812A7"/>
    <w:rsid w:val="007817E6"/>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1B6"/>
    <w:rsid w:val="007A23B9"/>
    <w:rsid w:val="007A2D8A"/>
    <w:rsid w:val="007A2FF2"/>
    <w:rsid w:val="007A31DC"/>
    <w:rsid w:val="007A3220"/>
    <w:rsid w:val="007A4298"/>
    <w:rsid w:val="007A4629"/>
    <w:rsid w:val="007A49AB"/>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272F"/>
    <w:rsid w:val="007B2984"/>
    <w:rsid w:val="007B3CA4"/>
    <w:rsid w:val="007B41E6"/>
    <w:rsid w:val="007B4588"/>
    <w:rsid w:val="007B47F0"/>
    <w:rsid w:val="007B488C"/>
    <w:rsid w:val="007B4996"/>
    <w:rsid w:val="007B57AA"/>
    <w:rsid w:val="007B57CC"/>
    <w:rsid w:val="007B5838"/>
    <w:rsid w:val="007B5C67"/>
    <w:rsid w:val="007B5CA9"/>
    <w:rsid w:val="007B62A5"/>
    <w:rsid w:val="007B635F"/>
    <w:rsid w:val="007B6367"/>
    <w:rsid w:val="007B63B1"/>
    <w:rsid w:val="007B72DA"/>
    <w:rsid w:val="007B7485"/>
    <w:rsid w:val="007B749D"/>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B9E"/>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381"/>
    <w:rsid w:val="0080162B"/>
    <w:rsid w:val="008018B4"/>
    <w:rsid w:val="0080248A"/>
    <w:rsid w:val="008028D7"/>
    <w:rsid w:val="00802AD4"/>
    <w:rsid w:val="00802D1D"/>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682"/>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838"/>
    <w:rsid w:val="00823A7D"/>
    <w:rsid w:val="00823ADB"/>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1504"/>
    <w:rsid w:val="008319C2"/>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5968"/>
    <w:rsid w:val="00856680"/>
    <w:rsid w:val="008566AA"/>
    <w:rsid w:val="008568CF"/>
    <w:rsid w:val="00856C14"/>
    <w:rsid w:val="0085704F"/>
    <w:rsid w:val="008571C8"/>
    <w:rsid w:val="00857B2F"/>
    <w:rsid w:val="008605D7"/>
    <w:rsid w:val="0086082B"/>
    <w:rsid w:val="00860CA1"/>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1B"/>
    <w:rsid w:val="00875B88"/>
    <w:rsid w:val="00875C74"/>
    <w:rsid w:val="0087625F"/>
    <w:rsid w:val="00876C16"/>
    <w:rsid w:val="00876C48"/>
    <w:rsid w:val="00876D34"/>
    <w:rsid w:val="0087756A"/>
    <w:rsid w:val="00877692"/>
    <w:rsid w:val="00877F44"/>
    <w:rsid w:val="00880030"/>
    <w:rsid w:val="00880212"/>
    <w:rsid w:val="008805E1"/>
    <w:rsid w:val="00881822"/>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1CAA"/>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0060"/>
    <w:rsid w:val="008D0DB9"/>
    <w:rsid w:val="008D153B"/>
    <w:rsid w:val="008D1DBD"/>
    <w:rsid w:val="008D1DD9"/>
    <w:rsid w:val="008D2710"/>
    <w:rsid w:val="008D2B68"/>
    <w:rsid w:val="008D44C1"/>
    <w:rsid w:val="008D46F9"/>
    <w:rsid w:val="008D4A1F"/>
    <w:rsid w:val="008D514E"/>
    <w:rsid w:val="008D51DF"/>
    <w:rsid w:val="008D5BD0"/>
    <w:rsid w:val="008D602A"/>
    <w:rsid w:val="008D6124"/>
    <w:rsid w:val="008D64EC"/>
    <w:rsid w:val="008D70CA"/>
    <w:rsid w:val="008E050F"/>
    <w:rsid w:val="008E0ADB"/>
    <w:rsid w:val="008E0B00"/>
    <w:rsid w:val="008E0B46"/>
    <w:rsid w:val="008E0C51"/>
    <w:rsid w:val="008E0D1B"/>
    <w:rsid w:val="008E0FCE"/>
    <w:rsid w:val="008E20D3"/>
    <w:rsid w:val="008E20DB"/>
    <w:rsid w:val="008E270B"/>
    <w:rsid w:val="008E29F5"/>
    <w:rsid w:val="008E2D9B"/>
    <w:rsid w:val="008E3320"/>
    <w:rsid w:val="008E338C"/>
    <w:rsid w:val="008E39A5"/>
    <w:rsid w:val="008E3D99"/>
    <w:rsid w:val="008E432E"/>
    <w:rsid w:val="008E452E"/>
    <w:rsid w:val="008E480D"/>
    <w:rsid w:val="008E51C4"/>
    <w:rsid w:val="008E5C7B"/>
    <w:rsid w:val="008E6882"/>
    <w:rsid w:val="008E71AD"/>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8F7FDD"/>
    <w:rsid w:val="0090009F"/>
    <w:rsid w:val="009003F5"/>
    <w:rsid w:val="00900433"/>
    <w:rsid w:val="00900904"/>
    <w:rsid w:val="00900E68"/>
    <w:rsid w:val="00901465"/>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0D0B"/>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EAF"/>
    <w:rsid w:val="00921FCB"/>
    <w:rsid w:val="00922599"/>
    <w:rsid w:val="00922906"/>
    <w:rsid w:val="00922D7C"/>
    <w:rsid w:val="00922DE8"/>
    <w:rsid w:val="0092309D"/>
    <w:rsid w:val="009245A2"/>
    <w:rsid w:val="009248AC"/>
    <w:rsid w:val="00924AAF"/>
    <w:rsid w:val="00925A4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188"/>
    <w:rsid w:val="00944D8B"/>
    <w:rsid w:val="00945756"/>
    <w:rsid w:val="00945E1C"/>
    <w:rsid w:val="00946389"/>
    <w:rsid w:val="009505BC"/>
    <w:rsid w:val="00950AD6"/>
    <w:rsid w:val="00950C08"/>
    <w:rsid w:val="00950ED5"/>
    <w:rsid w:val="00951087"/>
    <w:rsid w:val="009515D9"/>
    <w:rsid w:val="0095188D"/>
    <w:rsid w:val="00951B78"/>
    <w:rsid w:val="00952632"/>
    <w:rsid w:val="00953805"/>
    <w:rsid w:val="0095381F"/>
    <w:rsid w:val="009538C4"/>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63A3"/>
    <w:rsid w:val="00967F30"/>
    <w:rsid w:val="00970767"/>
    <w:rsid w:val="00970812"/>
    <w:rsid w:val="00970CC6"/>
    <w:rsid w:val="00970DB9"/>
    <w:rsid w:val="00970F36"/>
    <w:rsid w:val="00971068"/>
    <w:rsid w:val="009714F8"/>
    <w:rsid w:val="00971926"/>
    <w:rsid w:val="00971954"/>
    <w:rsid w:val="00971AE5"/>
    <w:rsid w:val="009722F6"/>
    <w:rsid w:val="009725E1"/>
    <w:rsid w:val="009730FC"/>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0E75"/>
    <w:rsid w:val="009912D5"/>
    <w:rsid w:val="009914D3"/>
    <w:rsid w:val="00991606"/>
    <w:rsid w:val="009919B3"/>
    <w:rsid w:val="00991FF4"/>
    <w:rsid w:val="0099268B"/>
    <w:rsid w:val="009928FD"/>
    <w:rsid w:val="00993663"/>
    <w:rsid w:val="00993BCE"/>
    <w:rsid w:val="00994044"/>
    <w:rsid w:val="00994C9C"/>
    <w:rsid w:val="00996555"/>
    <w:rsid w:val="00996C14"/>
    <w:rsid w:val="00996C87"/>
    <w:rsid w:val="009972C9"/>
    <w:rsid w:val="00997784"/>
    <w:rsid w:val="00997E16"/>
    <w:rsid w:val="009A017B"/>
    <w:rsid w:val="009A022C"/>
    <w:rsid w:val="009A0484"/>
    <w:rsid w:val="009A0653"/>
    <w:rsid w:val="009A1729"/>
    <w:rsid w:val="009A17B1"/>
    <w:rsid w:val="009A1D6D"/>
    <w:rsid w:val="009A299B"/>
    <w:rsid w:val="009A462F"/>
    <w:rsid w:val="009A488E"/>
    <w:rsid w:val="009A5704"/>
    <w:rsid w:val="009A574F"/>
    <w:rsid w:val="009A69A7"/>
    <w:rsid w:val="009A69B8"/>
    <w:rsid w:val="009A6D47"/>
    <w:rsid w:val="009A6E6D"/>
    <w:rsid w:val="009A7102"/>
    <w:rsid w:val="009A7486"/>
    <w:rsid w:val="009A74E9"/>
    <w:rsid w:val="009A782A"/>
    <w:rsid w:val="009A7B5B"/>
    <w:rsid w:val="009B0CFB"/>
    <w:rsid w:val="009B0FDB"/>
    <w:rsid w:val="009B1261"/>
    <w:rsid w:val="009B1519"/>
    <w:rsid w:val="009B1E4F"/>
    <w:rsid w:val="009B2495"/>
    <w:rsid w:val="009B24DC"/>
    <w:rsid w:val="009B2DBC"/>
    <w:rsid w:val="009B38DF"/>
    <w:rsid w:val="009B40AF"/>
    <w:rsid w:val="009B40BD"/>
    <w:rsid w:val="009B471E"/>
    <w:rsid w:val="009B4CC3"/>
    <w:rsid w:val="009B5282"/>
    <w:rsid w:val="009B568F"/>
    <w:rsid w:val="009B5780"/>
    <w:rsid w:val="009B5967"/>
    <w:rsid w:val="009B60D0"/>
    <w:rsid w:val="009B6575"/>
    <w:rsid w:val="009B6EAD"/>
    <w:rsid w:val="009B6F96"/>
    <w:rsid w:val="009B7673"/>
    <w:rsid w:val="009B7B47"/>
    <w:rsid w:val="009B7D88"/>
    <w:rsid w:val="009B7F3F"/>
    <w:rsid w:val="009B7F68"/>
    <w:rsid w:val="009C05B0"/>
    <w:rsid w:val="009C0F14"/>
    <w:rsid w:val="009C0FB5"/>
    <w:rsid w:val="009C1267"/>
    <w:rsid w:val="009C1656"/>
    <w:rsid w:val="009C1732"/>
    <w:rsid w:val="009C2378"/>
    <w:rsid w:val="009C2D80"/>
    <w:rsid w:val="009C32A2"/>
    <w:rsid w:val="009C34F9"/>
    <w:rsid w:val="009C375B"/>
    <w:rsid w:val="009C3EE1"/>
    <w:rsid w:val="009C4B75"/>
    <w:rsid w:val="009C4BBB"/>
    <w:rsid w:val="009C4E92"/>
    <w:rsid w:val="009C4EDF"/>
    <w:rsid w:val="009C556D"/>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8CD"/>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ACE"/>
    <w:rsid w:val="009F0BA0"/>
    <w:rsid w:val="009F0EFE"/>
    <w:rsid w:val="009F0FF4"/>
    <w:rsid w:val="009F1185"/>
    <w:rsid w:val="009F1416"/>
    <w:rsid w:val="009F1AD3"/>
    <w:rsid w:val="009F1ADA"/>
    <w:rsid w:val="009F1B74"/>
    <w:rsid w:val="009F2415"/>
    <w:rsid w:val="009F2530"/>
    <w:rsid w:val="009F2896"/>
    <w:rsid w:val="009F3255"/>
    <w:rsid w:val="009F3672"/>
    <w:rsid w:val="009F385E"/>
    <w:rsid w:val="009F3A86"/>
    <w:rsid w:val="009F413C"/>
    <w:rsid w:val="009F425E"/>
    <w:rsid w:val="009F440D"/>
    <w:rsid w:val="009F44B0"/>
    <w:rsid w:val="009F4B93"/>
    <w:rsid w:val="009F4C85"/>
    <w:rsid w:val="009F4E67"/>
    <w:rsid w:val="009F5000"/>
    <w:rsid w:val="009F5191"/>
    <w:rsid w:val="009F51F9"/>
    <w:rsid w:val="009F5568"/>
    <w:rsid w:val="009F5888"/>
    <w:rsid w:val="009F5E7F"/>
    <w:rsid w:val="009F6579"/>
    <w:rsid w:val="009F67DE"/>
    <w:rsid w:val="009F6B0B"/>
    <w:rsid w:val="009F7264"/>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257D"/>
    <w:rsid w:val="00A129D2"/>
    <w:rsid w:val="00A12EC4"/>
    <w:rsid w:val="00A134C7"/>
    <w:rsid w:val="00A1368D"/>
    <w:rsid w:val="00A1461C"/>
    <w:rsid w:val="00A158AF"/>
    <w:rsid w:val="00A16600"/>
    <w:rsid w:val="00A16A91"/>
    <w:rsid w:val="00A16AC4"/>
    <w:rsid w:val="00A178A1"/>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53F"/>
    <w:rsid w:val="00A32788"/>
    <w:rsid w:val="00A32949"/>
    <w:rsid w:val="00A32BB5"/>
    <w:rsid w:val="00A32C14"/>
    <w:rsid w:val="00A32F83"/>
    <w:rsid w:val="00A34371"/>
    <w:rsid w:val="00A34456"/>
    <w:rsid w:val="00A34EAB"/>
    <w:rsid w:val="00A352FF"/>
    <w:rsid w:val="00A358CD"/>
    <w:rsid w:val="00A35C39"/>
    <w:rsid w:val="00A3635E"/>
    <w:rsid w:val="00A36952"/>
    <w:rsid w:val="00A36DB5"/>
    <w:rsid w:val="00A37306"/>
    <w:rsid w:val="00A37C11"/>
    <w:rsid w:val="00A37F5C"/>
    <w:rsid w:val="00A4031D"/>
    <w:rsid w:val="00A40758"/>
    <w:rsid w:val="00A40A13"/>
    <w:rsid w:val="00A40D77"/>
    <w:rsid w:val="00A40F35"/>
    <w:rsid w:val="00A40F5E"/>
    <w:rsid w:val="00A41983"/>
    <w:rsid w:val="00A4231D"/>
    <w:rsid w:val="00A42C77"/>
    <w:rsid w:val="00A43104"/>
    <w:rsid w:val="00A43158"/>
    <w:rsid w:val="00A4336B"/>
    <w:rsid w:val="00A43E11"/>
    <w:rsid w:val="00A43F04"/>
    <w:rsid w:val="00A43F8E"/>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35BD"/>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667"/>
    <w:rsid w:val="00A708AA"/>
    <w:rsid w:val="00A7135C"/>
    <w:rsid w:val="00A7159F"/>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76C47"/>
    <w:rsid w:val="00A80DF7"/>
    <w:rsid w:val="00A812EC"/>
    <w:rsid w:val="00A816C0"/>
    <w:rsid w:val="00A81E1F"/>
    <w:rsid w:val="00A820CC"/>
    <w:rsid w:val="00A828AB"/>
    <w:rsid w:val="00A83D3E"/>
    <w:rsid w:val="00A83FE1"/>
    <w:rsid w:val="00A85561"/>
    <w:rsid w:val="00A858AD"/>
    <w:rsid w:val="00A85EB8"/>
    <w:rsid w:val="00A86529"/>
    <w:rsid w:val="00A8705D"/>
    <w:rsid w:val="00A8724A"/>
    <w:rsid w:val="00A8740A"/>
    <w:rsid w:val="00A87756"/>
    <w:rsid w:val="00A8779E"/>
    <w:rsid w:val="00A8798B"/>
    <w:rsid w:val="00A87FE9"/>
    <w:rsid w:val="00A900DC"/>
    <w:rsid w:val="00A90425"/>
    <w:rsid w:val="00A9187B"/>
    <w:rsid w:val="00A91C8A"/>
    <w:rsid w:val="00A9258E"/>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42A"/>
    <w:rsid w:val="00AA2963"/>
    <w:rsid w:val="00AA2E94"/>
    <w:rsid w:val="00AA3F38"/>
    <w:rsid w:val="00AA4968"/>
    <w:rsid w:val="00AA4C81"/>
    <w:rsid w:val="00AA4CC1"/>
    <w:rsid w:val="00AA5800"/>
    <w:rsid w:val="00AA59B2"/>
    <w:rsid w:val="00AA5F6C"/>
    <w:rsid w:val="00AA66CE"/>
    <w:rsid w:val="00AA7C82"/>
    <w:rsid w:val="00AB05DE"/>
    <w:rsid w:val="00AB0832"/>
    <w:rsid w:val="00AB0AF4"/>
    <w:rsid w:val="00AB0CD5"/>
    <w:rsid w:val="00AB0F37"/>
    <w:rsid w:val="00AB1E5A"/>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2E"/>
    <w:rsid w:val="00AC7D6D"/>
    <w:rsid w:val="00AC7DFD"/>
    <w:rsid w:val="00AD0692"/>
    <w:rsid w:val="00AD07EC"/>
    <w:rsid w:val="00AD081D"/>
    <w:rsid w:val="00AD0B98"/>
    <w:rsid w:val="00AD0D63"/>
    <w:rsid w:val="00AD15B6"/>
    <w:rsid w:val="00AD1770"/>
    <w:rsid w:val="00AD195F"/>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064C"/>
    <w:rsid w:val="00AE15A2"/>
    <w:rsid w:val="00AE1BAA"/>
    <w:rsid w:val="00AE1CC9"/>
    <w:rsid w:val="00AE1CF1"/>
    <w:rsid w:val="00AE21EF"/>
    <w:rsid w:val="00AE2630"/>
    <w:rsid w:val="00AE29A1"/>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296B"/>
    <w:rsid w:val="00AF2D41"/>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0EE"/>
    <w:rsid w:val="00B003FC"/>
    <w:rsid w:val="00B00774"/>
    <w:rsid w:val="00B00F28"/>
    <w:rsid w:val="00B00F9F"/>
    <w:rsid w:val="00B01562"/>
    <w:rsid w:val="00B03B74"/>
    <w:rsid w:val="00B03CCC"/>
    <w:rsid w:val="00B0409E"/>
    <w:rsid w:val="00B0416D"/>
    <w:rsid w:val="00B04552"/>
    <w:rsid w:val="00B0540C"/>
    <w:rsid w:val="00B05A89"/>
    <w:rsid w:val="00B05E2C"/>
    <w:rsid w:val="00B061BE"/>
    <w:rsid w:val="00B0685E"/>
    <w:rsid w:val="00B068FA"/>
    <w:rsid w:val="00B0720A"/>
    <w:rsid w:val="00B10089"/>
    <w:rsid w:val="00B1170D"/>
    <w:rsid w:val="00B12584"/>
    <w:rsid w:val="00B12E28"/>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4F85"/>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2C88"/>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307E"/>
    <w:rsid w:val="00B53807"/>
    <w:rsid w:val="00B53EE0"/>
    <w:rsid w:val="00B542D0"/>
    <w:rsid w:val="00B54E19"/>
    <w:rsid w:val="00B555F2"/>
    <w:rsid w:val="00B55707"/>
    <w:rsid w:val="00B558E7"/>
    <w:rsid w:val="00B55F45"/>
    <w:rsid w:val="00B576AA"/>
    <w:rsid w:val="00B57F25"/>
    <w:rsid w:val="00B601DE"/>
    <w:rsid w:val="00B605E7"/>
    <w:rsid w:val="00B60E9E"/>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002"/>
    <w:rsid w:val="00B63CF5"/>
    <w:rsid w:val="00B64190"/>
    <w:rsid w:val="00B64498"/>
    <w:rsid w:val="00B64D7B"/>
    <w:rsid w:val="00B652A2"/>
    <w:rsid w:val="00B65C7A"/>
    <w:rsid w:val="00B6648A"/>
    <w:rsid w:val="00B66603"/>
    <w:rsid w:val="00B667DC"/>
    <w:rsid w:val="00B668E2"/>
    <w:rsid w:val="00B6726C"/>
    <w:rsid w:val="00B67393"/>
    <w:rsid w:val="00B67A7C"/>
    <w:rsid w:val="00B67E57"/>
    <w:rsid w:val="00B7043A"/>
    <w:rsid w:val="00B70BD8"/>
    <w:rsid w:val="00B70C21"/>
    <w:rsid w:val="00B70CAA"/>
    <w:rsid w:val="00B71281"/>
    <w:rsid w:val="00B71953"/>
    <w:rsid w:val="00B71E22"/>
    <w:rsid w:val="00B72E1D"/>
    <w:rsid w:val="00B732B0"/>
    <w:rsid w:val="00B73A74"/>
    <w:rsid w:val="00B74814"/>
    <w:rsid w:val="00B74CC6"/>
    <w:rsid w:val="00B74D26"/>
    <w:rsid w:val="00B77203"/>
    <w:rsid w:val="00B80501"/>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32"/>
    <w:rsid w:val="00B906CF"/>
    <w:rsid w:val="00B906D6"/>
    <w:rsid w:val="00B907B3"/>
    <w:rsid w:val="00B90D1C"/>
    <w:rsid w:val="00B90DB5"/>
    <w:rsid w:val="00B91A03"/>
    <w:rsid w:val="00B91ED3"/>
    <w:rsid w:val="00B92317"/>
    <w:rsid w:val="00B9236F"/>
    <w:rsid w:val="00B92494"/>
    <w:rsid w:val="00B93826"/>
    <w:rsid w:val="00B93A77"/>
    <w:rsid w:val="00B93C82"/>
    <w:rsid w:val="00B94488"/>
    <w:rsid w:val="00B947B3"/>
    <w:rsid w:val="00B94CE3"/>
    <w:rsid w:val="00B953CB"/>
    <w:rsid w:val="00B953D7"/>
    <w:rsid w:val="00B955EE"/>
    <w:rsid w:val="00B95F15"/>
    <w:rsid w:val="00B96010"/>
    <w:rsid w:val="00B96201"/>
    <w:rsid w:val="00B96A18"/>
    <w:rsid w:val="00B96AF6"/>
    <w:rsid w:val="00B9763D"/>
    <w:rsid w:val="00B976BB"/>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17"/>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D86"/>
    <w:rsid w:val="00BD2FA5"/>
    <w:rsid w:val="00BD33D7"/>
    <w:rsid w:val="00BD3E0F"/>
    <w:rsid w:val="00BD461C"/>
    <w:rsid w:val="00BD483B"/>
    <w:rsid w:val="00BD5172"/>
    <w:rsid w:val="00BD5630"/>
    <w:rsid w:val="00BD5854"/>
    <w:rsid w:val="00BD5AB6"/>
    <w:rsid w:val="00BD5CD6"/>
    <w:rsid w:val="00BD665F"/>
    <w:rsid w:val="00BD6807"/>
    <w:rsid w:val="00BD785B"/>
    <w:rsid w:val="00BD7B53"/>
    <w:rsid w:val="00BD7D9D"/>
    <w:rsid w:val="00BE0158"/>
    <w:rsid w:val="00BE09D1"/>
    <w:rsid w:val="00BE133D"/>
    <w:rsid w:val="00BE1B78"/>
    <w:rsid w:val="00BE1E41"/>
    <w:rsid w:val="00BE2185"/>
    <w:rsid w:val="00BE2462"/>
    <w:rsid w:val="00BE314B"/>
    <w:rsid w:val="00BE32B0"/>
    <w:rsid w:val="00BE352C"/>
    <w:rsid w:val="00BE3D5B"/>
    <w:rsid w:val="00BE409B"/>
    <w:rsid w:val="00BE4194"/>
    <w:rsid w:val="00BE4672"/>
    <w:rsid w:val="00BE4798"/>
    <w:rsid w:val="00BE510E"/>
    <w:rsid w:val="00BE52E2"/>
    <w:rsid w:val="00BE5F23"/>
    <w:rsid w:val="00BE5F76"/>
    <w:rsid w:val="00BE642A"/>
    <w:rsid w:val="00BE7A81"/>
    <w:rsid w:val="00BE7C19"/>
    <w:rsid w:val="00BF0A03"/>
    <w:rsid w:val="00BF0AEA"/>
    <w:rsid w:val="00BF1229"/>
    <w:rsid w:val="00BF176A"/>
    <w:rsid w:val="00BF1BD2"/>
    <w:rsid w:val="00BF2103"/>
    <w:rsid w:val="00BF276D"/>
    <w:rsid w:val="00BF2D7C"/>
    <w:rsid w:val="00BF2E8F"/>
    <w:rsid w:val="00BF30A7"/>
    <w:rsid w:val="00BF3383"/>
    <w:rsid w:val="00BF3A0E"/>
    <w:rsid w:val="00BF3E20"/>
    <w:rsid w:val="00BF40B9"/>
    <w:rsid w:val="00BF4A5B"/>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A66"/>
    <w:rsid w:val="00C06F9A"/>
    <w:rsid w:val="00C07A16"/>
    <w:rsid w:val="00C10ADA"/>
    <w:rsid w:val="00C1130E"/>
    <w:rsid w:val="00C1139E"/>
    <w:rsid w:val="00C1163A"/>
    <w:rsid w:val="00C122B5"/>
    <w:rsid w:val="00C127AE"/>
    <w:rsid w:val="00C13990"/>
    <w:rsid w:val="00C13B04"/>
    <w:rsid w:val="00C13C0D"/>
    <w:rsid w:val="00C15095"/>
    <w:rsid w:val="00C15287"/>
    <w:rsid w:val="00C15819"/>
    <w:rsid w:val="00C15934"/>
    <w:rsid w:val="00C16123"/>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796"/>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1D00"/>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6A0"/>
    <w:rsid w:val="00C72795"/>
    <w:rsid w:val="00C72F05"/>
    <w:rsid w:val="00C731CE"/>
    <w:rsid w:val="00C739C7"/>
    <w:rsid w:val="00C7422D"/>
    <w:rsid w:val="00C74467"/>
    <w:rsid w:val="00C74EF0"/>
    <w:rsid w:val="00C76238"/>
    <w:rsid w:val="00C76256"/>
    <w:rsid w:val="00C76A39"/>
    <w:rsid w:val="00C778C5"/>
    <w:rsid w:val="00C80CDA"/>
    <w:rsid w:val="00C812EC"/>
    <w:rsid w:val="00C8187D"/>
    <w:rsid w:val="00C82044"/>
    <w:rsid w:val="00C82173"/>
    <w:rsid w:val="00C822E2"/>
    <w:rsid w:val="00C8239B"/>
    <w:rsid w:val="00C825B6"/>
    <w:rsid w:val="00C832ED"/>
    <w:rsid w:val="00C83315"/>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90323"/>
    <w:rsid w:val="00C90575"/>
    <w:rsid w:val="00C914C0"/>
    <w:rsid w:val="00C917F2"/>
    <w:rsid w:val="00C91871"/>
    <w:rsid w:val="00C92676"/>
    <w:rsid w:val="00C931B7"/>
    <w:rsid w:val="00C934D6"/>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3FB1"/>
    <w:rsid w:val="00CC45A1"/>
    <w:rsid w:val="00CC4701"/>
    <w:rsid w:val="00CC5028"/>
    <w:rsid w:val="00CC5200"/>
    <w:rsid w:val="00CC5BCB"/>
    <w:rsid w:val="00CC66A2"/>
    <w:rsid w:val="00CC6864"/>
    <w:rsid w:val="00CC6C18"/>
    <w:rsid w:val="00CC7445"/>
    <w:rsid w:val="00CC7F7A"/>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6C90"/>
    <w:rsid w:val="00CE7BE1"/>
    <w:rsid w:val="00CE7F1F"/>
    <w:rsid w:val="00CF0138"/>
    <w:rsid w:val="00CF0325"/>
    <w:rsid w:val="00CF09BD"/>
    <w:rsid w:val="00CF0A91"/>
    <w:rsid w:val="00CF11E0"/>
    <w:rsid w:val="00CF12B5"/>
    <w:rsid w:val="00CF130F"/>
    <w:rsid w:val="00CF1C49"/>
    <w:rsid w:val="00CF1FE8"/>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01C3"/>
    <w:rsid w:val="00D01724"/>
    <w:rsid w:val="00D01FC7"/>
    <w:rsid w:val="00D02044"/>
    <w:rsid w:val="00D02243"/>
    <w:rsid w:val="00D030C0"/>
    <w:rsid w:val="00D0318C"/>
    <w:rsid w:val="00D033DC"/>
    <w:rsid w:val="00D035E4"/>
    <w:rsid w:val="00D0377C"/>
    <w:rsid w:val="00D042BE"/>
    <w:rsid w:val="00D04320"/>
    <w:rsid w:val="00D045E2"/>
    <w:rsid w:val="00D04845"/>
    <w:rsid w:val="00D04DD8"/>
    <w:rsid w:val="00D04ED1"/>
    <w:rsid w:val="00D0501C"/>
    <w:rsid w:val="00D05CFA"/>
    <w:rsid w:val="00D0600C"/>
    <w:rsid w:val="00D0787B"/>
    <w:rsid w:val="00D07CB9"/>
    <w:rsid w:val="00D10628"/>
    <w:rsid w:val="00D1070B"/>
    <w:rsid w:val="00D107EA"/>
    <w:rsid w:val="00D108BE"/>
    <w:rsid w:val="00D10925"/>
    <w:rsid w:val="00D10A7C"/>
    <w:rsid w:val="00D114FB"/>
    <w:rsid w:val="00D1151F"/>
    <w:rsid w:val="00D11886"/>
    <w:rsid w:val="00D11F9E"/>
    <w:rsid w:val="00D12189"/>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7A55"/>
    <w:rsid w:val="00D27C14"/>
    <w:rsid w:val="00D30338"/>
    <w:rsid w:val="00D30899"/>
    <w:rsid w:val="00D30C62"/>
    <w:rsid w:val="00D30EA7"/>
    <w:rsid w:val="00D30F14"/>
    <w:rsid w:val="00D31902"/>
    <w:rsid w:val="00D31D22"/>
    <w:rsid w:val="00D32617"/>
    <w:rsid w:val="00D32A72"/>
    <w:rsid w:val="00D32AB2"/>
    <w:rsid w:val="00D33839"/>
    <w:rsid w:val="00D339CA"/>
    <w:rsid w:val="00D36C9C"/>
    <w:rsid w:val="00D36F4F"/>
    <w:rsid w:val="00D370C9"/>
    <w:rsid w:val="00D37E6B"/>
    <w:rsid w:val="00D40006"/>
    <w:rsid w:val="00D400F3"/>
    <w:rsid w:val="00D40267"/>
    <w:rsid w:val="00D40270"/>
    <w:rsid w:val="00D4130E"/>
    <w:rsid w:val="00D4189E"/>
    <w:rsid w:val="00D418CA"/>
    <w:rsid w:val="00D41B95"/>
    <w:rsid w:val="00D41E5C"/>
    <w:rsid w:val="00D437FA"/>
    <w:rsid w:val="00D43F0B"/>
    <w:rsid w:val="00D441B4"/>
    <w:rsid w:val="00D44981"/>
    <w:rsid w:val="00D450D1"/>
    <w:rsid w:val="00D45442"/>
    <w:rsid w:val="00D458AD"/>
    <w:rsid w:val="00D461BE"/>
    <w:rsid w:val="00D472A9"/>
    <w:rsid w:val="00D47A16"/>
    <w:rsid w:val="00D47B50"/>
    <w:rsid w:val="00D47D57"/>
    <w:rsid w:val="00D47DB8"/>
    <w:rsid w:val="00D47E01"/>
    <w:rsid w:val="00D47EC3"/>
    <w:rsid w:val="00D509D6"/>
    <w:rsid w:val="00D515B0"/>
    <w:rsid w:val="00D51C1D"/>
    <w:rsid w:val="00D51CBC"/>
    <w:rsid w:val="00D523B3"/>
    <w:rsid w:val="00D525AB"/>
    <w:rsid w:val="00D538FE"/>
    <w:rsid w:val="00D547B8"/>
    <w:rsid w:val="00D54B3F"/>
    <w:rsid w:val="00D5502E"/>
    <w:rsid w:val="00D550E1"/>
    <w:rsid w:val="00D5556A"/>
    <w:rsid w:val="00D55924"/>
    <w:rsid w:val="00D560AB"/>
    <w:rsid w:val="00D565C9"/>
    <w:rsid w:val="00D566CC"/>
    <w:rsid w:val="00D56EB6"/>
    <w:rsid w:val="00D57A47"/>
    <w:rsid w:val="00D603AA"/>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6B27"/>
    <w:rsid w:val="00D6716D"/>
    <w:rsid w:val="00D6722D"/>
    <w:rsid w:val="00D67292"/>
    <w:rsid w:val="00D67409"/>
    <w:rsid w:val="00D67EEB"/>
    <w:rsid w:val="00D70115"/>
    <w:rsid w:val="00D708F3"/>
    <w:rsid w:val="00D70CFF"/>
    <w:rsid w:val="00D70DB0"/>
    <w:rsid w:val="00D71568"/>
    <w:rsid w:val="00D71E99"/>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113"/>
    <w:rsid w:val="00D77761"/>
    <w:rsid w:val="00D80330"/>
    <w:rsid w:val="00D805BF"/>
    <w:rsid w:val="00D807FC"/>
    <w:rsid w:val="00D80D3E"/>
    <w:rsid w:val="00D8126F"/>
    <w:rsid w:val="00D823CB"/>
    <w:rsid w:val="00D8275B"/>
    <w:rsid w:val="00D827DB"/>
    <w:rsid w:val="00D8388D"/>
    <w:rsid w:val="00D83E90"/>
    <w:rsid w:val="00D84AB1"/>
    <w:rsid w:val="00D84D73"/>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32D"/>
    <w:rsid w:val="00D944CE"/>
    <w:rsid w:val="00D9466A"/>
    <w:rsid w:val="00D9640E"/>
    <w:rsid w:val="00D96B2F"/>
    <w:rsid w:val="00D971A7"/>
    <w:rsid w:val="00D97371"/>
    <w:rsid w:val="00D97B36"/>
    <w:rsid w:val="00DA0652"/>
    <w:rsid w:val="00DA095B"/>
    <w:rsid w:val="00DA0E72"/>
    <w:rsid w:val="00DA11CF"/>
    <w:rsid w:val="00DA19BB"/>
    <w:rsid w:val="00DA23B7"/>
    <w:rsid w:val="00DA2C09"/>
    <w:rsid w:val="00DA3568"/>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3F26"/>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49"/>
    <w:rsid w:val="00DE5055"/>
    <w:rsid w:val="00DE5356"/>
    <w:rsid w:val="00DE56BF"/>
    <w:rsid w:val="00DE6A7E"/>
    <w:rsid w:val="00DE793B"/>
    <w:rsid w:val="00DE7A52"/>
    <w:rsid w:val="00DF14ED"/>
    <w:rsid w:val="00DF1561"/>
    <w:rsid w:val="00DF1850"/>
    <w:rsid w:val="00DF18D1"/>
    <w:rsid w:val="00DF1A93"/>
    <w:rsid w:val="00DF1E49"/>
    <w:rsid w:val="00DF1F42"/>
    <w:rsid w:val="00DF2C25"/>
    <w:rsid w:val="00DF2C4C"/>
    <w:rsid w:val="00DF3019"/>
    <w:rsid w:val="00DF358E"/>
    <w:rsid w:val="00DF3884"/>
    <w:rsid w:val="00DF4A67"/>
    <w:rsid w:val="00DF55AC"/>
    <w:rsid w:val="00DF5EB0"/>
    <w:rsid w:val="00DF5ECC"/>
    <w:rsid w:val="00DF5EDD"/>
    <w:rsid w:val="00DF5F4E"/>
    <w:rsid w:val="00DF75F9"/>
    <w:rsid w:val="00DF76EF"/>
    <w:rsid w:val="00DF7A13"/>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3F0"/>
    <w:rsid w:val="00E15BF5"/>
    <w:rsid w:val="00E15CC9"/>
    <w:rsid w:val="00E16474"/>
    <w:rsid w:val="00E166B6"/>
    <w:rsid w:val="00E16EA6"/>
    <w:rsid w:val="00E16ED6"/>
    <w:rsid w:val="00E17989"/>
    <w:rsid w:val="00E200B6"/>
    <w:rsid w:val="00E210CB"/>
    <w:rsid w:val="00E21869"/>
    <w:rsid w:val="00E2198D"/>
    <w:rsid w:val="00E22784"/>
    <w:rsid w:val="00E234F0"/>
    <w:rsid w:val="00E2371F"/>
    <w:rsid w:val="00E23F1E"/>
    <w:rsid w:val="00E2467D"/>
    <w:rsid w:val="00E24738"/>
    <w:rsid w:val="00E24CE6"/>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1E9"/>
    <w:rsid w:val="00E34BDF"/>
    <w:rsid w:val="00E357B7"/>
    <w:rsid w:val="00E362FA"/>
    <w:rsid w:val="00E371B4"/>
    <w:rsid w:val="00E376C3"/>
    <w:rsid w:val="00E37895"/>
    <w:rsid w:val="00E40361"/>
    <w:rsid w:val="00E4067C"/>
    <w:rsid w:val="00E40C86"/>
    <w:rsid w:val="00E41984"/>
    <w:rsid w:val="00E429D4"/>
    <w:rsid w:val="00E4310D"/>
    <w:rsid w:val="00E43519"/>
    <w:rsid w:val="00E43E17"/>
    <w:rsid w:val="00E44D26"/>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5D0"/>
    <w:rsid w:val="00E567EE"/>
    <w:rsid w:val="00E57A75"/>
    <w:rsid w:val="00E57B02"/>
    <w:rsid w:val="00E57EE6"/>
    <w:rsid w:val="00E62011"/>
    <w:rsid w:val="00E62461"/>
    <w:rsid w:val="00E62B4E"/>
    <w:rsid w:val="00E62C71"/>
    <w:rsid w:val="00E63546"/>
    <w:rsid w:val="00E645F5"/>
    <w:rsid w:val="00E64985"/>
    <w:rsid w:val="00E649DA"/>
    <w:rsid w:val="00E64EDF"/>
    <w:rsid w:val="00E6563C"/>
    <w:rsid w:val="00E666CC"/>
    <w:rsid w:val="00E66E6B"/>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6AA"/>
    <w:rsid w:val="00E80AE4"/>
    <w:rsid w:val="00E80F27"/>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3CE3"/>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A2"/>
    <w:rsid w:val="00EA55C5"/>
    <w:rsid w:val="00EA5ADD"/>
    <w:rsid w:val="00EA6201"/>
    <w:rsid w:val="00EA6A04"/>
    <w:rsid w:val="00EB0236"/>
    <w:rsid w:val="00EB031E"/>
    <w:rsid w:val="00EB0352"/>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247"/>
    <w:rsid w:val="00EC2D1E"/>
    <w:rsid w:val="00EC2D8F"/>
    <w:rsid w:val="00EC2D96"/>
    <w:rsid w:val="00EC30F7"/>
    <w:rsid w:val="00EC311D"/>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7A0"/>
    <w:rsid w:val="00ED2DB4"/>
    <w:rsid w:val="00ED359B"/>
    <w:rsid w:val="00ED4137"/>
    <w:rsid w:val="00ED5B71"/>
    <w:rsid w:val="00ED6182"/>
    <w:rsid w:val="00ED61DE"/>
    <w:rsid w:val="00ED765D"/>
    <w:rsid w:val="00ED7B63"/>
    <w:rsid w:val="00ED7F68"/>
    <w:rsid w:val="00EE0F1A"/>
    <w:rsid w:val="00EE1FDF"/>
    <w:rsid w:val="00EE2011"/>
    <w:rsid w:val="00EE24CA"/>
    <w:rsid w:val="00EE2A70"/>
    <w:rsid w:val="00EE3716"/>
    <w:rsid w:val="00EE41B5"/>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2EC8"/>
    <w:rsid w:val="00F034BF"/>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4AC"/>
    <w:rsid w:val="00F14AD5"/>
    <w:rsid w:val="00F14BF5"/>
    <w:rsid w:val="00F14D6F"/>
    <w:rsid w:val="00F15698"/>
    <w:rsid w:val="00F15AA5"/>
    <w:rsid w:val="00F15B7D"/>
    <w:rsid w:val="00F170A0"/>
    <w:rsid w:val="00F17128"/>
    <w:rsid w:val="00F17386"/>
    <w:rsid w:val="00F17C35"/>
    <w:rsid w:val="00F206CF"/>
    <w:rsid w:val="00F20C08"/>
    <w:rsid w:val="00F21347"/>
    <w:rsid w:val="00F213D4"/>
    <w:rsid w:val="00F213F3"/>
    <w:rsid w:val="00F21C13"/>
    <w:rsid w:val="00F22C54"/>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3CA"/>
    <w:rsid w:val="00F35D8F"/>
    <w:rsid w:val="00F35DC2"/>
    <w:rsid w:val="00F35EF4"/>
    <w:rsid w:val="00F36C4F"/>
    <w:rsid w:val="00F378A0"/>
    <w:rsid w:val="00F37D36"/>
    <w:rsid w:val="00F4009B"/>
    <w:rsid w:val="00F4047D"/>
    <w:rsid w:val="00F404EF"/>
    <w:rsid w:val="00F40563"/>
    <w:rsid w:val="00F40B60"/>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71C"/>
    <w:rsid w:val="00F5392B"/>
    <w:rsid w:val="00F53CB2"/>
    <w:rsid w:val="00F53E47"/>
    <w:rsid w:val="00F540A8"/>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660D"/>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443"/>
    <w:rsid w:val="00F80863"/>
    <w:rsid w:val="00F8086E"/>
    <w:rsid w:val="00F80EAC"/>
    <w:rsid w:val="00F812EC"/>
    <w:rsid w:val="00F81464"/>
    <w:rsid w:val="00F823CA"/>
    <w:rsid w:val="00F825F0"/>
    <w:rsid w:val="00F82935"/>
    <w:rsid w:val="00F835E1"/>
    <w:rsid w:val="00F83812"/>
    <w:rsid w:val="00F83962"/>
    <w:rsid w:val="00F83A0B"/>
    <w:rsid w:val="00F83FA2"/>
    <w:rsid w:val="00F84B5B"/>
    <w:rsid w:val="00F84D47"/>
    <w:rsid w:val="00F84E83"/>
    <w:rsid w:val="00F850A1"/>
    <w:rsid w:val="00F85418"/>
    <w:rsid w:val="00F85724"/>
    <w:rsid w:val="00F85805"/>
    <w:rsid w:val="00F8604E"/>
    <w:rsid w:val="00F86C8C"/>
    <w:rsid w:val="00F87040"/>
    <w:rsid w:val="00F8761D"/>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3F"/>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3A47"/>
    <w:rsid w:val="00FA472F"/>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92F"/>
    <w:rsid w:val="00FB4134"/>
    <w:rsid w:val="00FB4707"/>
    <w:rsid w:val="00FB5270"/>
    <w:rsid w:val="00FB5791"/>
    <w:rsid w:val="00FB5F0C"/>
    <w:rsid w:val="00FB6298"/>
    <w:rsid w:val="00FB635F"/>
    <w:rsid w:val="00FB703A"/>
    <w:rsid w:val="00FB7213"/>
    <w:rsid w:val="00FB790C"/>
    <w:rsid w:val="00FB7EF8"/>
    <w:rsid w:val="00FC062D"/>
    <w:rsid w:val="00FC0AE1"/>
    <w:rsid w:val="00FC11E3"/>
    <w:rsid w:val="00FC13FB"/>
    <w:rsid w:val="00FC1B44"/>
    <w:rsid w:val="00FC1CD3"/>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C02"/>
    <w:rsid w:val="00FD4F91"/>
    <w:rsid w:val="00FD5251"/>
    <w:rsid w:val="00FD5332"/>
    <w:rsid w:val="00FD71C6"/>
    <w:rsid w:val="00FD71D1"/>
    <w:rsid w:val="00FD7702"/>
    <w:rsid w:val="00FD79A0"/>
    <w:rsid w:val="00FE00FF"/>
    <w:rsid w:val="00FE034C"/>
    <w:rsid w:val="00FE0536"/>
    <w:rsid w:val="00FE2D23"/>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934"/>
    <w:rsid w:val="00FF6A15"/>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C4B2"/>
  <w15:docId w15:val="{023534FF-34BC-4C7B-BFE9-670DA45E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3">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4"/>
    <w:uiPriority w:val="9"/>
    <w:qFormat/>
    <w:rsid w:val="001144B7"/>
    <w:pPr>
      <w:keepNext/>
      <w:outlineLvl w:val="0"/>
    </w:pPr>
    <w:rPr>
      <w:sz w:val="28"/>
      <w:szCs w:val="20"/>
    </w:rPr>
  </w:style>
  <w:style w:type="paragraph" w:styleId="21">
    <w:name w:val="heading 2"/>
    <w:aliases w:val="2,h2,Numbered text 3,H2"/>
    <w:basedOn w:val="af1"/>
    <w:next w:val="af1"/>
    <w:link w:val="22"/>
    <w:uiPriority w:val="9"/>
    <w:qFormat/>
    <w:rsid w:val="001144B7"/>
    <w:pPr>
      <w:keepNext/>
      <w:ind w:firstLine="993"/>
      <w:jc w:val="right"/>
      <w:outlineLvl w:val="1"/>
    </w:pPr>
    <w:rPr>
      <w:szCs w:val="20"/>
    </w:rPr>
  </w:style>
  <w:style w:type="paragraph" w:styleId="30">
    <w:name w:val="heading 3"/>
    <w:basedOn w:val="af1"/>
    <w:next w:val="af1"/>
    <w:link w:val="32"/>
    <w:uiPriority w:val="9"/>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4">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3"/>
    <w:rsid w:val="001144B7"/>
    <w:rPr>
      <w:rFonts w:ascii="Times New Roman" w:eastAsia="Times New Roman" w:hAnsi="Times New Roman" w:cs="Times New Roman"/>
      <w:sz w:val="28"/>
      <w:szCs w:val="20"/>
      <w:lang w:eastAsia="ru-RU"/>
    </w:rPr>
  </w:style>
  <w:style w:type="character" w:customStyle="1" w:styleId="22">
    <w:name w:val="Заголовок 2 Знак"/>
    <w:aliases w:val="2 Знак1,h2 Знак1,Numbered text 3 Знак1,H2 Знак"/>
    <w:basedOn w:val="af2"/>
    <w:link w:val="21"/>
    <w:rsid w:val="001144B7"/>
    <w:rPr>
      <w:rFonts w:ascii="Times New Roman" w:eastAsia="Times New Roman" w:hAnsi="Times New Roman" w:cs="Times New Roman"/>
      <w:sz w:val="24"/>
      <w:szCs w:val="20"/>
      <w:lang w:eastAsia="ru-RU"/>
    </w:rPr>
  </w:style>
  <w:style w:type="character" w:customStyle="1" w:styleId="32">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1"/>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1"/>
    <w:qFormat/>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5"/>
    <w:uiPriority w:val="99"/>
    <w:rsid w:val="005F26AF"/>
    <w:rPr>
      <w:spacing w:val="2"/>
      <w:sz w:val="25"/>
      <w:szCs w:val="25"/>
      <w:shd w:val="clear" w:color="auto" w:fill="FFFFFF"/>
    </w:rPr>
  </w:style>
  <w:style w:type="paragraph" w:customStyle="1" w:styleId="15">
    <w:name w:val="Основной текст1"/>
    <w:basedOn w:val="af1"/>
    <w:link w:val="af9"/>
    <w:uiPriority w:val="9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qFormat/>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qFormat/>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qFormat/>
    <w:rsid w:val="00BC2172"/>
    <w:rPr>
      <w:sz w:val="20"/>
      <w:szCs w:val="20"/>
    </w:rPr>
  </w:style>
  <w:style w:type="paragraph" w:styleId="afd">
    <w:name w:val="annotation subject"/>
    <w:basedOn w:val="afb"/>
    <w:next w:val="afb"/>
    <w:link w:val="afe"/>
    <w:uiPriority w:val="99"/>
    <w:unhideWhenUsed/>
    <w:qFormat/>
    <w:rsid w:val="00BC2172"/>
    <w:rPr>
      <w:b/>
      <w:bCs/>
    </w:rPr>
  </w:style>
  <w:style w:type="character" w:customStyle="1" w:styleId="afe">
    <w:name w:val="Тема примечания Знак"/>
    <w:basedOn w:val="afc"/>
    <w:link w:val="afd"/>
    <w:uiPriority w:val="99"/>
    <w:qFormat/>
    <w:rsid w:val="00BC2172"/>
    <w:rPr>
      <w:b/>
      <w:bCs/>
      <w:sz w:val="20"/>
      <w:szCs w:val="20"/>
    </w:rPr>
  </w:style>
  <w:style w:type="paragraph" w:styleId="aff">
    <w:name w:val="Balloon Text"/>
    <w:basedOn w:val="af1"/>
    <w:link w:val="aff0"/>
    <w:uiPriority w:val="99"/>
    <w:unhideWhenUsed/>
    <w:qFormat/>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qFormat/>
    <w:rsid w:val="00BC2172"/>
    <w:rPr>
      <w:rFonts w:ascii="Tahoma" w:hAnsi="Tahoma" w:cs="Tahoma"/>
      <w:sz w:val="16"/>
      <w:szCs w:val="16"/>
    </w:rPr>
  </w:style>
  <w:style w:type="paragraph" w:styleId="aff1">
    <w:name w:val="header"/>
    <w:aliases w:val=" Знак,ВерхКолонтитул"/>
    <w:basedOn w:val="af1"/>
    <w:link w:val="aff2"/>
    <w:uiPriority w:val="99"/>
    <w:unhideWhenUsed/>
    <w:qFormat/>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qFormat/>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qFormat/>
    <w:rsid w:val="00225EB9"/>
    <w:pPr>
      <w:tabs>
        <w:tab w:val="center" w:pos="4677"/>
        <w:tab w:val="right" w:pos="9355"/>
      </w:tabs>
    </w:pPr>
  </w:style>
  <w:style w:type="character" w:customStyle="1" w:styleId="aff4">
    <w:name w:val="Нижний колонтитул Знак"/>
    <w:basedOn w:val="af2"/>
    <w:link w:val="aff3"/>
    <w:uiPriority w:val="99"/>
    <w:qFormat/>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aliases w:val="Table Grid Report"/>
    <w:basedOn w:val="af3"/>
    <w:uiPriority w:val="39"/>
    <w:qFormat/>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qFormat/>
    <w:rsid w:val="003A7F6D"/>
  </w:style>
  <w:style w:type="paragraph" w:customStyle="1" w:styleId="16">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qFormat/>
    <w:rsid w:val="003A7F6D"/>
    <w:rPr>
      <w:sz w:val="16"/>
      <w:szCs w:val="16"/>
    </w:rPr>
  </w:style>
  <w:style w:type="paragraph" w:styleId="23">
    <w:name w:val="Body Text Indent 2"/>
    <w:basedOn w:val="af1"/>
    <w:link w:val="24"/>
    <w:unhideWhenUsed/>
    <w:rsid w:val="00481258"/>
    <w:pPr>
      <w:spacing w:after="120" w:line="480" w:lineRule="auto"/>
      <w:ind w:left="283"/>
    </w:pPr>
  </w:style>
  <w:style w:type="character" w:customStyle="1" w:styleId="24">
    <w:name w:val="Основной текст с отступом 2 Знак"/>
    <w:basedOn w:val="af2"/>
    <w:link w:val="23"/>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Без интервала1"/>
    <w:aliases w:val="с интервалом,Без интервала11,No Spacing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Обычный (Web)1,Обычный (веб) Знак Знак,Обычный (Web) Знак Знак Знак"/>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aliases w:val="ЗАГОЛОВОК,Обычный таблица"/>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aliases w:val="ЗАГОЛОВОК Знак,Обычный таблица Знак"/>
    <w:basedOn w:val="af2"/>
    <w:link w:val="afff3"/>
    <w:rsid w:val="00D80330"/>
    <w:rPr>
      <w:rFonts w:asciiTheme="majorHAnsi" w:eastAsiaTheme="majorEastAsia" w:hAnsiTheme="majorHAnsi" w:cstheme="majorBidi"/>
      <w:sz w:val="24"/>
      <w:szCs w:val="24"/>
      <w:lang w:eastAsia="ru-RU"/>
    </w:rPr>
  </w:style>
  <w:style w:type="character" w:customStyle="1" w:styleId="25">
    <w:name w:val="Основной текст (2)_"/>
    <w:basedOn w:val="af2"/>
    <w:link w:val="26"/>
    <w:uiPriority w:val="99"/>
    <w:locked/>
    <w:rsid w:val="00D80330"/>
    <w:rPr>
      <w:shd w:val="clear" w:color="auto" w:fill="FFFFFF"/>
    </w:rPr>
  </w:style>
  <w:style w:type="paragraph" w:customStyle="1" w:styleId="26">
    <w:name w:val="Основной текст (2)"/>
    <w:basedOn w:val="af1"/>
    <w:link w:val="25"/>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3">
    <w:name w:val="Основной текст (3)_"/>
    <w:basedOn w:val="af2"/>
    <w:link w:val="34"/>
    <w:locked/>
    <w:rsid w:val="00D80330"/>
    <w:rPr>
      <w:i/>
      <w:iCs/>
      <w:sz w:val="18"/>
      <w:szCs w:val="18"/>
      <w:shd w:val="clear" w:color="auto" w:fill="FFFFFF"/>
    </w:rPr>
  </w:style>
  <w:style w:type="paragraph" w:customStyle="1" w:styleId="34">
    <w:name w:val="Основной текст (3)"/>
    <w:basedOn w:val="af1"/>
    <w:link w:val="33"/>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8"/>
    <w:uiPriority w:val="99"/>
    <w:locked/>
    <w:rsid w:val="00D80330"/>
    <w:rPr>
      <w:rFonts w:ascii="Sylfaen" w:hAnsi="Sylfaen" w:cs="Sylfaen"/>
      <w:shd w:val="clear" w:color="auto" w:fill="FFFFFF"/>
    </w:rPr>
  </w:style>
  <w:style w:type="paragraph" w:customStyle="1" w:styleId="18">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5"/>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5"/>
    <w:uiPriority w:val="99"/>
    <w:rsid w:val="00D80330"/>
    <w:rPr>
      <w:rFonts w:ascii="Times New Roman" w:hAnsi="Times New Roman" w:cs="Times New Roman"/>
      <w:sz w:val="18"/>
      <w:szCs w:val="18"/>
      <w:u w:val="none"/>
      <w:shd w:val="clear" w:color="auto" w:fill="FFFFFF"/>
    </w:rPr>
  </w:style>
  <w:style w:type="character" w:customStyle="1" w:styleId="19">
    <w:name w:val="Заголовок №1_"/>
    <w:basedOn w:val="af2"/>
    <w:link w:val="1a"/>
    <w:locked/>
    <w:rsid w:val="00D80330"/>
    <w:rPr>
      <w:b/>
      <w:bCs/>
      <w:shd w:val="clear" w:color="auto" w:fill="FFFFFF"/>
    </w:rPr>
  </w:style>
  <w:style w:type="paragraph" w:customStyle="1" w:styleId="1a">
    <w:name w:val="Заголовок №1"/>
    <w:basedOn w:val="af1"/>
    <w:link w:val="1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5">
    <w:name w:val="Основной текст (3) + Не курсив"/>
    <w:basedOn w:val="33"/>
    <w:uiPriority w:val="99"/>
    <w:rsid w:val="00D80330"/>
    <w:rPr>
      <w:i/>
      <w:iCs/>
      <w:sz w:val="18"/>
      <w:szCs w:val="18"/>
      <w:shd w:val="clear" w:color="auto" w:fill="FFFFFF"/>
    </w:rPr>
  </w:style>
  <w:style w:type="character" w:customStyle="1" w:styleId="311pt">
    <w:name w:val="Основной текст (3) + 11 pt"/>
    <w:aliases w:val="Не курсив"/>
    <w:basedOn w:val="33"/>
    <w:uiPriority w:val="99"/>
    <w:rsid w:val="00D80330"/>
    <w:rPr>
      <w:i/>
      <w:iCs/>
      <w:sz w:val="22"/>
      <w:szCs w:val="22"/>
      <w:shd w:val="clear" w:color="auto" w:fill="FFFFFF"/>
    </w:rPr>
  </w:style>
  <w:style w:type="character" w:customStyle="1" w:styleId="36">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5"/>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5"/>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5"/>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5"/>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5"/>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9"/>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9"/>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3"/>
    <w:uiPriority w:val="99"/>
    <w:rsid w:val="00D80330"/>
    <w:rPr>
      <w:i/>
      <w:iCs/>
      <w:sz w:val="15"/>
      <w:szCs w:val="15"/>
      <w:shd w:val="clear" w:color="auto" w:fill="FFFFFF"/>
    </w:rPr>
  </w:style>
  <w:style w:type="character" w:customStyle="1" w:styleId="2SegoeUI">
    <w:name w:val="Основной текст (2) + Segoe UI"/>
    <w:aliases w:val="8 pt,Курсив3"/>
    <w:basedOn w:val="25"/>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3"/>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5"/>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b">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7">
    <w:name w:val="Body Text 3"/>
    <w:basedOn w:val="af1"/>
    <w:link w:val="38"/>
    <w:rsid w:val="007F625D"/>
    <w:pPr>
      <w:spacing w:after="120"/>
    </w:pPr>
    <w:rPr>
      <w:sz w:val="16"/>
      <w:szCs w:val="16"/>
    </w:rPr>
  </w:style>
  <w:style w:type="character" w:customStyle="1" w:styleId="38">
    <w:name w:val="Основной текст 3 Знак"/>
    <w:basedOn w:val="af2"/>
    <w:link w:val="37"/>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c">
    <w:name w:val="Нет списка1"/>
    <w:next w:val="af4"/>
    <w:uiPriority w:val="99"/>
    <w:semiHidden/>
    <w:unhideWhenUsed/>
    <w:rsid w:val="00B64190"/>
  </w:style>
  <w:style w:type="paragraph" w:customStyle="1" w:styleId="1d">
    <w:name w:val="заголовок 1"/>
    <w:basedOn w:val="af1"/>
    <w:next w:val="af1"/>
    <w:qFormat/>
    <w:rsid w:val="00B64190"/>
    <w:pPr>
      <w:keepNext/>
      <w:autoSpaceDE w:val="0"/>
      <w:autoSpaceDN w:val="0"/>
      <w:jc w:val="center"/>
      <w:outlineLvl w:val="0"/>
    </w:pPr>
    <w:rPr>
      <w:b/>
      <w:bCs/>
      <w:sz w:val="28"/>
      <w:szCs w:val="28"/>
    </w:rPr>
  </w:style>
  <w:style w:type="table" w:customStyle="1" w:styleId="28">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9">
    <w:name w:val="Body Text 2"/>
    <w:aliases w:val="Мой Заголовок 1"/>
    <w:basedOn w:val="af1"/>
    <w:link w:val="2a"/>
    <w:uiPriority w:val="99"/>
    <w:unhideWhenUsed/>
    <w:qFormat/>
    <w:rsid w:val="00B64190"/>
    <w:pPr>
      <w:spacing w:after="120" w:line="480" w:lineRule="auto"/>
    </w:pPr>
    <w:rPr>
      <w:rFonts w:ascii="Courier New" w:hAnsi="Courier New"/>
      <w:sz w:val="28"/>
    </w:rPr>
  </w:style>
  <w:style w:type="character" w:customStyle="1" w:styleId="2a">
    <w:name w:val="Основной текст 2 Знак"/>
    <w:aliases w:val="Мой Заголовок 1 Знак"/>
    <w:basedOn w:val="af2"/>
    <w:link w:val="29"/>
    <w:uiPriority w:val="99"/>
    <w:qFormat/>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b">
    <w:name w:val="Нет списка2"/>
    <w:next w:val="af4"/>
    <w:uiPriority w:val="99"/>
    <w:semiHidden/>
    <w:unhideWhenUsed/>
    <w:rsid w:val="00AC6641"/>
  </w:style>
  <w:style w:type="numbering" w:customStyle="1" w:styleId="39">
    <w:name w:val="Нет списка3"/>
    <w:next w:val="af4"/>
    <w:uiPriority w:val="99"/>
    <w:semiHidden/>
    <w:unhideWhenUsed/>
    <w:rsid w:val="00B00F9F"/>
  </w:style>
  <w:style w:type="table" w:customStyle="1" w:styleId="3a">
    <w:name w:val="Сетка таблицы3"/>
    <w:basedOn w:val="af3"/>
    <w:next w:val="affa"/>
    <w:uiPriority w:val="39"/>
    <w:qFormat/>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f1"/>
    <w:link w:val="3c"/>
    <w:uiPriority w:val="99"/>
    <w:rsid w:val="00EB2726"/>
    <w:pPr>
      <w:spacing w:after="120"/>
      <w:ind w:left="283"/>
    </w:pPr>
    <w:rPr>
      <w:sz w:val="16"/>
      <w:szCs w:val="16"/>
    </w:rPr>
  </w:style>
  <w:style w:type="character" w:customStyle="1" w:styleId="3c">
    <w:name w:val="Основной текст с отступом 3 Знак"/>
    <w:basedOn w:val="af2"/>
    <w:link w:val="3b"/>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e">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c">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34"/>
    <w:qFormat/>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qFormat/>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qFormat/>
    <w:rsid w:val="00CE4FBB"/>
    <w:rPr>
      <w:rFonts w:ascii="Times New Roman" w:eastAsia="Times New Roman" w:hAnsi="Times New Roman" w:cs="Times New Roman"/>
      <w:sz w:val="20"/>
      <w:szCs w:val="20"/>
      <w:lang w:eastAsia="ru-RU"/>
    </w:rPr>
  </w:style>
  <w:style w:type="character" w:styleId="affff0">
    <w:name w:val="footnote reference"/>
    <w:uiPriority w:val="99"/>
    <w:qFormat/>
    <w:rsid w:val="00CE4FBB"/>
    <w:rPr>
      <w:vertAlign w:val="superscript"/>
    </w:rPr>
  </w:style>
  <w:style w:type="paragraph" w:customStyle="1" w:styleId="2d">
    <w:name w:val="Основной текст2"/>
    <w:basedOn w:val="af1"/>
    <w:uiPriority w:val="99"/>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f">
    <w:name w:val="Стиль1"/>
    <w:basedOn w:val="af1"/>
    <w:link w:val="1f0"/>
    <w:qFormat/>
    <w:rsid w:val="003E7219"/>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f2"/>
    <w:link w:val="1f"/>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d">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3d"/>
    <w:rsid w:val="00680AEA"/>
    <w:pPr>
      <w:jc w:val="center"/>
    </w:pPr>
    <w:rPr>
      <w:rFonts w:ascii="Arial" w:hAnsi="Arial"/>
      <w:sz w:val="24"/>
    </w:rPr>
  </w:style>
  <w:style w:type="paragraph" w:customStyle="1" w:styleId="210">
    <w:name w:val="Заголовок 21"/>
    <w:basedOn w:val="3d"/>
    <w:next w:val="3d"/>
    <w:rsid w:val="00680AEA"/>
    <w:pPr>
      <w:keepNext/>
      <w:jc w:val="center"/>
      <w:outlineLvl w:val="1"/>
    </w:pPr>
    <w:rPr>
      <w:rFonts w:ascii="Arial" w:hAnsi="Arial"/>
      <w:sz w:val="24"/>
    </w:rPr>
  </w:style>
  <w:style w:type="paragraph" w:customStyle="1" w:styleId="310">
    <w:name w:val="Основной текст 31"/>
    <w:basedOn w:val="3d"/>
    <w:rsid w:val="00680AEA"/>
    <w:pPr>
      <w:jc w:val="left"/>
    </w:pPr>
    <w:rPr>
      <w:rFonts w:ascii="Arial" w:hAnsi="Arial"/>
      <w:color w:val="FF0000"/>
    </w:rPr>
  </w:style>
  <w:style w:type="character" w:customStyle="1" w:styleId="1f2">
    <w:name w:val="Верхний колонтитул Знак1"/>
    <w:basedOn w:val="af2"/>
    <w:uiPriority w:val="99"/>
    <w:semiHidden/>
    <w:rsid w:val="00680AEA"/>
    <w:rPr>
      <w:sz w:val="24"/>
      <w:szCs w:val="24"/>
    </w:rPr>
  </w:style>
  <w:style w:type="character" w:customStyle="1" w:styleId="1f3">
    <w:name w:val="Нижний колонтитул Знак1"/>
    <w:basedOn w:val="af2"/>
    <w:uiPriority w:val="99"/>
    <w:semiHidden/>
    <w:rsid w:val="00680AEA"/>
    <w:rPr>
      <w:sz w:val="24"/>
      <w:szCs w:val="24"/>
    </w:rPr>
  </w:style>
  <w:style w:type="character" w:customStyle="1" w:styleId="1f4">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5">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e">
    <w:name w:val="Без интервала2"/>
    <w:rsid w:val="00680AEA"/>
    <w:pPr>
      <w:spacing w:after="0" w:line="240" w:lineRule="auto"/>
    </w:pPr>
    <w:rPr>
      <w:rFonts w:ascii="Calibri" w:eastAsia="Times New Roman" w:hAnsi="Calibri" w:cs="Times New Roman"/>
    </w:rPr>
  </w:style>
  <w:style w:type="paragraph" w:customStyle="1" w:styleId="1f7">
    <w:name w:val="Обычный (веб)1"/>
    <w:basedOn w:val="af1"/>
    <w:qFormat/>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8">
    <w:name w:val="Абзац списка1"/>
    <w:basedOn w:val="af1"/>
    <w:link w:val="ListParagraphChar"/>
    <w:uiPriority w:val="99"/>
    <w:rsid w:val="00680AEA"/>
    <w:pPr>
      <w:spacing w:after="200" w:line="276" w:lineRule="auto"/>
      <w:ind w:left="720"/>
      <w:contextualSpacing/>
    </w:pPr>
    <w:rPr>
      <w:rFonts w:ascii="Calibri" w:hAnsi="Calibri"/>
      <w:sz w:val="22"/>
      <w:szCs w:val="22"/>
      <w:lang w:eastAsia="en-US"/>
    </w:rPr>
  </w:style>
  <w:style w:type="character" w:customStyle="1" w:styleId="1f9">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f">
    <w:name w:val="Цитата 2 Знак"/>
    <w:link w:val="2f0"/>
    <w:uiPriority w:val="29"/>
    <w:rsid w:val="00680AEA"/>
    <w:rPr>
      <w:rFonts w:eastAsia="Calibri"/>
      <w:i/>
      <w:iCs/>
      <w:color w:val="000000"/>
      <w:sz w:val="24"/>
    </w:rPr>
  </w:style>
  <w:style w:type="paragraph" w:styleId="2f0">
    <w:name w:val="Quote"/>
    <w:basedOn w:val="af1"/>
    <w:next w:val="af1"/>
    <w:link w:val="2f"/>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a">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b">
    <w:name w:val="Текст выноски Знак1"/>
    <w:basedOn w:val="af2"/>
    <w:uiPriority w:val="99"/>
    <w:rsid w:val="00680AEA"/>
    <w:rPr>
      <w:rFonts w:ascii="Segoe UI" w:hAnsi="Segoe UI" w:cs="Segoe UI"/>
      <w:sz w:val="18"/>
      <w:szCs w:val="18"/>
    </w:rPr>
  </w:style>
  <w:style w:type="character" w:customStyle="1" w:styleId="1f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uiPriority w:val="99"/>
    <w:rsid w:val="00680AEA"/>
  </w:style>
  <w:style w:type="paragraph" w:customStyle="1" w:styleId="3e">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qFormat/>
    <w:rsid w:val="0084507C"/>
    <w:rPr>
      <w:sz w:val="20"/>
      <w:szCs w:val="20"/>
    </w:rPr>
  </w:style>
  <w:style w:type="character" w:customStyle="1" w:styleId="afffff0">
    <w:name w:val="Текст концевой сноски Знак"/>
    <w:basedOn w:val="af2"/>
    <w:link w:val="afffff"/>
    <w:uiPriority w:val="99"/>
    <w:qFormat/>
    <w:rsid w:val="0084507C"/>
    <w:rPr>
      <w:rFonts w:ascii="Times New Roman" w:eastAsia="Times New Roman" w:hAnsi="Times New Roman" w:cs="Times New Roman"/>
      <w:sz w:val="20"/>
      <w:szCs w:val="20"/>
      <w:lang w:eastAsia="ru-RU"/>
    </w:rPr>
  </w:style>
  <w:style w:type="character" w:styleId="afffff1">
    <w:name w:val="endnote reference"/>
    <w:uiPriority w:val="99"/>
    <w:qFormat/>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uiPriority w:val="99"/>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e">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1">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f">
    <w:name w:val="Основной шрифт абзаца1"/>
    <w:rsid w:val="008C0F04"/>
  </w:style>
  <w:style w:type="character" w:customStyle="1" w:styleId="afffff4">
    <w:name w:val="Символ сноски"/>
    <w:rsid w:val="008C0F04"/>
    <w:rPr>
      <w:vertAlign w:val="superscript"/>
    </w:rPr>
  </w:style>
  <w:style w:type="character" w:customStyle="1" w:styleId="1ff0">
    <w:name w:val="Знак сноски1"/>
    <w:rsid w:val="008C0F04"/>
    <w:rPr>
      <w:vertAlign w:val="superscript"/>
    </w:rPr>
  </w:style>
  <w:style w:type="character" w:styleId="afffff5">
    <w:name w:val="line number"/>
    <w:uiPriority w:val="99"/>
    <w:rsid w:val="008C0F04"/>
  </w:style>
  <w:style w:type="paragraph" w:customStyle="1" w:styleId="2f2">
    <w:name w:val="Указатель2"/>
    <w:basedOn w:val="af1"/>
    <w:rsid w:val="008C0F04"/>
    <w:pPr>
      <w:suppressLineNumbers/>
      <w:suppressAutoHyphens/>
    </w:pPr>
    <w:rPr>
      <w:rFonts w:cs="Mangal"/>
      <w:lang w:eastAsia="zh-CN"/>
    </w:rPr>
  </w:style>
  <w:style w:type="paragraph" w:customStyle="1" w:styleId="1ff1">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f1"/>
    <w:qFormat/>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f">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Таб1"/>
    <w:basedOn w:val="af1"/>
    <w:link w:val="1Char"/>
    <w:qFormat/>
    <w:rsid w:val="002B7555"/>
    <w:pPr>
      <w:jc w:val="both"/>
    </w:pPr>
    <w:rPr>
      <w:sz w:val="28"/>
      <w:lang w:eastAsia="en-US"/>
    </w:rPr>
  </w:style>
  <w:style w:type="character" w:customStyle="1" w:styleId="1Char">
    <w:name w:val="Таб1 Char"/>
    <w:link w:val="1ff2"/>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4">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Обычный (Web)1 Знак,Обычный (веб) Знак Знак Знак,Обычный (Web) Знак Знак Знак Знак"/>
    <w:link w:val="affd"/>
    <w:uiPriority w:val="99"/>
    <w:locked/>
    <w:rsid w:val="00B71E22"/>
    <w:rPr>
      <w:rFonts w:ascii="Times New Roman" w:eastAsia="Times New Roman" w:hAnsi="Times New Roman" w:cs="Times New Roman"/>
      <w:sz w:val="24"/>
      <w:szCs w:val="24"/>
      <w:lang w:eastAsia="ru-RU"/>
    </w:rPr>
  </w:style>
  <w:style w:type="character" w:customStyle="1" w:styleId="2f5">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6">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3">
    <w:name w:val="toc 1"/>
    <w:basedOn w:val="af1"/>
    <w:next w:val="af1"/>
    <w:link w:val="1ff4"/>
    <w:autoRedefine/>
    <w:uiPriority w:val="1"/>
    <w:qFormat/>
    <w:rsid w:val="00B71E22"/>
    <w:pPr>
      <w:tabs>
        <w:tab w:val="right" w:leader="dot" w:pos="9911"/>
      </w:tabs>
    </w:pPr>
  </w:style>
  <w:style w:type="paragraph" w:styleId="2f7">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uiPriority w:val="99"/>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8"/>
    <w:locked/>
    <w:rsid w:val="00B71E22"/>
    <w:rPr>
      <w:rFonts w:ascii="Calibri" w:eastAsia="Times New Roman" w:hAnsi="Calibri" w:cs="Times New Roman"/>
    </w:rPr>
  </w:style>
  <w:style w:type="character" w:customStyle="1" w:styleId="217">
    <w:name w:val="Основной текст с отступом 2 Знак1"/>
    <w:uiPriority w:val="99"/>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8">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9">
    <w:name w:val="Знак Знак2"/>
    <w:uiPriority w:val="99"/>
    <w:rsid w:val="00B71E22"/>
    <w:rPr>
      <w:sz w:val="24"/>
      <w:szCs w:val="24"/>
      <w:lang w:val="ru-RU" w:eastAsia="ru-RU" w:bidi="ar-SA"/>
    </w:rPr>
  </w:style>
  <w:style w:type="paragraph" w:customStyle="1" w:styleId="1ff6">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7">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0">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8">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3"/>
    <w:next w:val="af1"/>
    <w:uiPriority w:val="99"/>
    <w:unhideWhenUsed/>
    <w:qFormat/>
    <w:rsid w:val="00B71E22"/>
    <w:pPr>
      <w:keepLines/>
      <w:spacing w:before="480" w:line="276" w:lineRule="auto"/>
      <w:outlineLvl w:val="9"/>
    </w:pPr>
    <w:rPr>
      <w:rFonts w:ascii="Cambria" w:hAnsi="Cambria"/>
      <w:b/>
      <w:bCs/>
      <w:color w:val="365F91"/>
      <w:szCs w:val="28"/>
    </w:rPr>
  </w:style>
  <w:style w:type="paragraph" w:styleId="3f1">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9">
    <w:name w:val="Дата1"/>
    <w:basedOn w:val="af1"/>
    <w:rsid w:val="00B71E22"/>
    <w:pPr>
      <w:spacing w:before="100" w:beforeAutospacing="1" w:after="100" w:afterAutospacing="1"/>
    </w:pPr>
  </w:style>
  <w:style w:type="character" w:customStyle="1" w:styleId="1ffa">
    <w:name w:val="Заголовок Знак1"/>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b">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c">
    <w:name w:val="Тема примечания Знак1"/>
    <w:basedOn w:val="1ffb"/>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b">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1">
    <w:name w:val="список"/>
    <w:basedOn w:val="afffffff7"/>
    <w:link w:val="afffffffa"/>
    <w:qFormat/>
    <w:rsid w:val="00701EBB"/>
    <w:pPr>
      <w:numPr>
        <w:numId w:val="1"/>
      </w:numPr>
    </w:pPr>
  </w:style>
  <w:style w:type="character" w:customStyle="1" w:styleId="afffffffa">
    <w:name w:val="список Знак"/>
    <w:link w:val="a1"/>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e">
    <w:name w:val="index 1"/>
    <w:basedOn w:val="IndexBase"/>
    <w:autoRedefine/>
    <w:semiHidden/>
    <w:rsid w:val="00701EBB"/>
  </w:style>
  <w:style w:type="paragraph" w:styleId="2fc">
    <w:name w:val="index 2"/>
    <w:basedOn w:val="IndexBase"/>
    <w:autoRedefine/>
    <w:semiHidden/>
    <w:rsid w:val="00701EBB"/>
    <w:pPr>
      <w:spacing w:line="240" w:lineRule="auto"/>
      <w:ind w:left="720"/>
    </w:pPr>
  </w:style>
  <w:style w:type="paragraph" w:styleId="3f2">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e"/>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d">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3">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e"/>
    <w:autoRedefine/>
    <w:rsid w:val="00701EBB"/>
    <w:pPr>
      <w:numPr>
        <w:numId w:val="5"/>
      </w:numPr>
      <w:tabs>
        <w:tab w:val="num" w:pos="1209"/>
        <w:tab w:val="num" w:pos="1492"/>
      </w:tabs>
    </w:pPr>
  </w:style>
  <w:style w:type="paragraph" w:styleId="3f4">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f">
    <w:name w:val="List Continue 2"/>
    <w:basedOn w:val="afffffffc"/>
    <w:rsid w:val="00701EBB"/>
    <w:pPr>
      <w:ind w:left="2160"/>
    </w:pPr>
  </w:style>
  <w:style w:type="paragraph" w:styleId="3f5">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0">
    <w:name w:val="List Number 2"/>
    <w:basedOn w:val="afffffffd"/>
    <w:rsid w:val="00701EBB"/>
    <w:pPr>
      <w:tabs>
        <w:tab w:val="clear" w:pos="360"/>
      </w:tabs>
    </w:pPr>
  </w:style>
  <w:style w:type="paragraph" w:styleId="3f6">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3"/>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3"/>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f">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1">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7">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7"/>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e">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f0">
    <w:name w:val="Слабое выделение1"/>
    <w:aliases w:val="обычный"/>
    <w:rsid w:val="00701EBB"/>
    <w:rPr>
      <w:rFonts w:ascii="Arial" w:hAnsi="Arial" w:cs="Arial"/>
      <w:color w:val="auto"/>
      <w:sz w:val="24"/>
      <w:szCs w:val="24"/>
    </w:rPr>
  </w:style>
  <w:style w:type="paragraph" w:customStyle="1" w:styleId="2ff2">
    <w:name w:val="Обычный 2"/>
    <w:basedOn w:val="af1"/>
    <w:rsid w:val="00701EBB"/>
    <w:rPr>
      <w:rFonts w:ascii="Arial" w:hAnsi="Arial" w:cs="Arial"/>
    </w:rPr>
  </w:style>
  <w:style w:type="table" w:styleId="1fff1">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7"/>
    <w:uiPriority w:val="99"/>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3">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8">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2">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3"/>
    <w:semiHidden/>
    <w:rsid w:val="00701EBB"/>
    <w:pPr>
      <w:spacing w:before="400" w:after="300"/>
      <w:jc w:val="center"/>
    </w:pPr>
    <w:rPr>
      <w:rFonts w:cs="Arial"/>
      <w:b/>
      <w:bCs/>
      <w:color w:val="000000"/>
      <w:kern w:val="32"/>
      <w:szCs w:val="28"/>
    </w:rPr>
  </w:style>
  <w:style w:type="paragraph" w:customStyle="1" w:styleId="12">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1"/>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3"/>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3"/>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1"/>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4">
    <w:name w:val="Оглавление 1 Знак"/>
    <w:link w:val="1ff3"/>
    <w:uiPriority w:val="39"/>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3"/>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3"/>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4">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5">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3">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9">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4">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3"/>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0"/>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3"/>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6">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7">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8">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5">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ffffffffffb">
    <w:name w:val="Мой"/>
    <w:rsid w:val="000F558D"/>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6">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7">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a">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8">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fa">
    <w:name w:val="Стиль3"/>
    <w:uiPriority w:val="99"/>
    <w:rsid w:val="00A43158"/>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b">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9">
    <w:name w:val="Подпись к таблице (2)_"/>
    <w:link w:val="2ffa"/>
    <w:locked/>
    <w:rsid w:val="00422DE1"/>
    <w:rPr>
      <w:rFonts w:ascii="Times New Roman" w:hAnsi="Times New Roman" w:cs="Times New Roman"/>
      <w:sz w:val="28"/>
      <w:szCs w:val="28"/>
      <w:shd w:val="clear" w:color="auto" w:fill="FFFFFF"/>
    </w:rPr>
  </w:style>
  <w:style w:type="paragraph" w:customStyle="1" w:styleId="2ffa">
    <w:name w:val="Подпись к таблице (2)"/>
    <w:basedOn w:val="af1"/>
    <w:link w:val="2ff9"/>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c">
    <w:name w:val="Основной текст (3) + Не полужирный"/>
    <w:basedOn w:val="33"/>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5"/>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5"/>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b">
    <w:name w:val="Основной текст (2) + Малые прописные"/>
    <w:basedOn w:val="25"/>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3"/>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9">
    <w:name w:val="Оглавление_"/>
    <w:basedOn w:val="af2"/>
    <w:link w:val="afffffffffffa"/>
    <w:rsid w:val="003662F8"/>
    <w:rPr>
      <w:rFonts w:ascii="Times New Roman" w:eastAsia="Times New Roman" w:hAnsi="Times New Roman" w:cs="Times New Roman"/>
      <w:shd w:val="clear" w:color="auto" w:fill="FFFFFF"/>
    </w:rPr>
  </w:style>
  <w:style w:type="character" w:customStyle="1" w:styleId="afffffffffffb">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c">
    <w:name w:val="Другое_"/>
    <w:basedOn w:val="af2"/>
    <w:link w:val="afffffffffffd"/>
    <w:rsid w:val="003662F8"/>
    <w:rPr>
      <w:rFonts w:ascii="Times New Roman" w:eastAsia="Times New Roman" w:hAnsi="Times New Roman" w:cs="Times New Roman"/>
      <w:shd w:val="clear" w:color="auto" w:fill="FFFFFF"/>
    </w:rPr>
  </w:style>
  <w:style w:type="paragraph" w:customStyle="1" w:styleId="afffffffffffa">
    <w:name w:val="Оглавление"/>
    <w:basedOn w:val="af1"/>
    <w:link w:val="afffffffffff9"/>
    <w:rsid w:val="003662F8"/>
    <w:pPr>
      <w:widowControl w:val="0"/>
      <w:shd w:val="clear" w:color="auto" w:fill="FFFFFF"/>
    </w:pPr>
    <w:rPr>
      <w:sz w:val="22"/>
      <w:szCs w:val="22"/>
      <w:lang w:eastAsia="en-US"/>
    </w:rPr>
  </w:style>
  <w:style w:type="paragraph" w:customStyle="1" w:styleId="afffffffffffd">
    <w:name w:val="Другое"/>
    <w:basedOn w:val="af1"/>
    <w:link w:val="afffffffffffc"/>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e">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b">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c">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f">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d">
    <w:name w:val="Номер заголовка №1_"/>
    <w:basedOn w:val="af2"/>
    <w:link w:val="1fffe"/>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5"/>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e">
    <w:name w:val="Номер заголовка №1"/>
    <w:basedOn w:val="af1"/>
    <w:link w:val="1fffd"/>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5"/>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c">
    <w:name w:val="Заголовок №2_"/>
    <w:basedOn w:val="af2"/>
    <w:link w:val="2ffd"/>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d">
    <w:name w:val="Заголовок №2"/>
    <w:basedOn w:val="af1"/>
    <w:link w:val="2ffc"/>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5"/>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e">
    <w:name w:val="Основной текст (2) + Курсив"/>
    <w:basedOn w:val="25"/>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5"/>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5"/>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e">
    <w:name w:val="Заголовок №3_"/>
    <w:basedOn w:val="af2"/>
    <w:link w:val="3ff"/>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5"/>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5"/>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f">
    <w:name w:val="Основной текст (2) + Полужирный"/>
    <w:basedOn w:val="25"/>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f0">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1">
    <w:name w:val="Подпись к таблице (3)"/>
    <w:basedOn w:val="3ff0"/>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f">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0">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f">
    <w:name w:val="Заголовок №3"/>
    <w:basedOn w:val="af1"/>
    <w:link w:val="3fe"/>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f0"/>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0">
    <w:name w:val="Номер заголовка №2_"/>
    <w:basedOn w:val="af2"/>
    <w:link w:val="2fff1"/>
    <w:rsid w:val="002445A1"/>
    <w:rPr>
      <w:shd w:val="clear" w:color="auto" w:fill="FFFFFF"/>
    </w:rPr>
  </w:style>
  <w:style w:type="paragraph" w:customStyle="1" w:styleId="2fff1">
    <w:name w:val="Номер заголовка №2"/>
    <w:basedOn w:val="af1"/>
    <w:link w:val="2fff0"/>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f0">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5"/>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1">
    <w:name w:val="Îáû÷íûé"/>
    <w:uiPriority w:val="99"/>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3">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3">
    <w:basedOn w:val="af1"/>
    <w:next w:val="affd"/>
    <w:uiPriority w:val="99"/>
    <w:unhideWhenUsed/>
    <w:rsid w:val="00F241A1"/>
    <w:pPr>
      <w:spacing w:before="100" w:beforeAutospacing="1" w:after="100" w:afterAutospacing="1"/>
    </w:pPr>
  </w:style>
  <w:style w:type="table" w:customStyle="1" w:styleId="126">
    <w:name w:val="Таблица простая 12"/>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5">
    <w:name w:val="Таблица простая 2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4">
    <w:name w:val="Таблица простая 32"/>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3">
    <w:name w:val="Таблица простая 42"/>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2">
    <w:name w:val="Таблица простая 52"/>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4">
    <w:name w:val="Абзац"/>
    <w:basedOn w:val="af1"/>
    <w:link w:val="affffffffffff5"/>
    <w:qFormat/>
    <w:rsid w:val="00345771"/>
    <w:pPr>
      <w:widowControl w:val="0"/>
      <w:spacing w:before="120" w:after="120"/>
      <w:ind w:firstLine="720"/>
      <w:jc w:val="both"/>
    </w:pPr>
    <w:rPr>
      <w:sz w:val="28"/>
      <w:szCs w:val="28"/>
    </w:rPr>
  </w:style>
  <w:style w:type="paragraph" w:customStyle="1" w:styleId="affffffffffff6">
    <w:basedOn w:val="af1"/>
    <w:next w:val="afff1"/>
    <w:link w:val="affffffffffff7"/>
    <w:uiPriority w:val="99"/>
    <w:qFormat/>
    <w:rsid w:val="001268FC"/>
    <w:pPr>
      <w:jc w:val="center"/>
    </w:pPr>
    <w:rPr>
      <w:b/>
      <w:sz w:val="28"/>
      <w:szCs w:val="20"/>
    </w:rPr>
  </w:style>
  <w:style w:type="character" w:customStyle="1" w:styleId="affffffffffff7">
    <w:name w:val="Название Знак"/>
    <w:link w:val="affffffffffff6"/>
    <w:uiPriority w:val="99"/>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9">
    <w:basedOn w:val="af1"/>
    <w:next w:val="afff1"/>
    <w:qFormat/>
    <w:rsid w:val="002E1EFB"/>
    <w:pPr>
      <w:jc w:val="center"/>
    </w:pPr>
    <w:rPr>
      <w:b/>
      <w:sz w:val="36"/>
      <w:szCs w:val="20"/>
    </w:rPr>
  </w:style>
  <w:style w:type="character" w:customStyle="1" w:styleId="6c">
    <w:name w:val="Неразрешенное упоминание6"/>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3">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a">
    <w:basedOn w:val="af1"/>
    <w:next w:val="afff1"/>
    <w:uiPriority w:val="10"/>
    <w:qFormat/>
    <w:rsid w:val="008D4A1F"/>
    <w:pPr>
      <w:jc w:val="center"/>
    </w:pPr>
    <w:rPr>
      <w:b/>
      <w:bCs/>
      <w:sz w:val="28"/>
      <w:szCs w:val="28"/>
    </w:rPr>
  </w:style>
  <w:style w:type="paragraph" w:customStyle="1" w:styleId="2fff3">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4">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b">
    <w:basedOn w:val="af1"/>
    <w:next w:val="affd"/>
    <w:uiPriority w:val="99"/>
    <w:unhideWhenUsed/>
    <w:rsid w:val="0081006B"/>
    <w:pPr>
      <w:spacing w:before="100" w:beforeAutospacing="1" w:after="100" w:afterAutospacing="1"/>
    </w:pPr>
  </w:style>
  <w:style w:type="paragraph" w:customStyle="1" w:styleId="affffffffffffc">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4">
    <w:name w:val="Заголовок №4_"/>
    <w:link w:val="4f5"/>
    <w:rsid w:val="007D6E01"/>
    <w:rPr>
      <w:rFonts w:ascii="Times New Roman" w:eastAsia="Times New Roman" w:hAnsi="Times New Roman"/>
      <w:sz w:val="28"/>
      <w:szCs w:val="28"/>
      <w:shd w:val="clear" w:color="auto" w:fill="FFFFFF"/>
    </w:rPr>
  </w:style>
  <w:style w:type="paragraph" w:customStyle="1" w:styleId="4f5">
    <w:name w:val="Заголовок №4"/>
    <w:basedOn w:val="af1"/>
    <w:link w:val="4f4"/>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d">
    <w:basedOn w:val="af1"/>
    <w:next w:val="affd"/>
    <w:uiPriority w:val="99"/>
    <w:unhideWhenUsed/>
    <w:rsid w:val="0086193B"/>
    <w:pPr>
      <w:spacing w:before="100" w:beforeAutospacing="1" w:after="100" w:afterAutospacing="1"/>
    </w:pPr>
  </w:style>
  <w:style w:type="paragraph" w:customStyle="1" w:styleId="affffffffffffe">
    <w:basedOn w:val="af1"/>
    <w:next w:val="affd"/>
    <w:uiPriority w:val="99"/>
    <w:unhideWhenUsed/>
    <w:rsid w:val="009A782A"/>
    <w:pPr>
      <w:spacing w:before="100" w:beforeAutospacing="1" w:after="100" w:afterAutospacing="1"/>
    </w:pPr>
  </w:style>
  <w:style w:type="paragraph" w:customStyle="1" w:styleId="afffffffffffff">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basedOn w:val="af1"/>
    <w:next w:val="affd"/>
    <w:uiPriority w:val="99"/>
    <w:unhideWhenUsed/>
    <w:rsid w:val="00CE0DCC"/>
    <w:pPr>
      <w:spacing w:before="100" w:beforeAutospacing="1" w:after="100" w:afterAutospacing="1"/>
    </w:pPr>
  </w:style>
  <w:style w:type="paragraph" w:customStyle="1" w:styleId="afffffffffffff1">
    <w:basedOn w:val="af1"/>
    <w:next w:val="afff1"/>
    <w:uiPriority w:val="99"/>
    <w:qFormat/>
    <w:rsid w:val="0008237D"/>
    <w:pPr>
      <w:jc w:val="center"/>
    </w:pPr>
    <w:rPr>
      <w:b/>
      <w:sz w:val="28"/>
      <w:szCs w:val="20"/>
    </w:rPr>
  </w:style>
  <w:style w:type="paragraph" w:customStyle="1" w:styleId="3ff4">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2">
    <w:name w:val="Подпись к картинке_"/>
    <w:link w:val="afffffffffffff3"/>
    <w:rsid w:val="00FC67F9"/>
    <w:rPr>
      <w:color w:val="8C4D0D"/>
    </w:rPr>
  </w:style>
  <w:style w:type="paragraph" w:customStyle="1" w:styleId="afffffffffffff3">
    <w:name w:val="Подпись к картинке"/>
    <w:basedOn w:val="af1"/>
    <w:link w:val="afffffffffffff2"/>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4">
    <w:basedOn w:val="af1"/>
    <w:next w:val="affd"/>
    <w:uiPriority w:val="99"/>
    <w:unhideWhenUsed/>
    <w:rsid w:val="00454565"/>
    <w:pPr>
      <w:spacing w:before="100" w:beforeAutospacing="1" w:after="100" w:afterAutospacing="1"/>
    </w:pPr>
  </w:style>
  <w:style w:type="paragraph" w:customStyle="1" w:styleId="afffffffffffff5">
    <w:basedOn w:val="af1"/>
    <w:next w:val="affd"/>
    <w:rsid w:val="00CB3495"/>
    <w:pPr>
      <w:spacing w:before="100" w:beforeAutospacing="1" w:after="100" w:afterAutospacing="1"/>
    </w:pPr>
  </w:style>
  <w:style w:type="paragraph" w:customStyle="1" w:styleId="afffffffffffff6">
    <w:basedOn w:val="af1"/>
    <w:next w:val="affd"/>
    <w:uiPriority w:val="99"/>
    <w:unhideWhenUsed/>
    <w:rsid w:val="00E850DE"/>
    <w:pPr>
      <w:spacing w:before="100" w:beforeAutospacing="1" w:after="100" w:afterAutospacing="1"/>
    </w:pPr>
  </w:style>
  <w:style w:type="paragraph" w:customStyle="1" w:styleId="afffffffffffff7">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9">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f1"/>
    <w:next w:val="affd"/>
    <w:rsid w:val="00C5427C"/>
    <w:pPr>
      <w:spacing w:before="100" w:beforeAutospacing="1" w:after="100" w:afterAutospacing="1"/>
    </w:pPr>
  </w:style>
  <w:style w:type="paragraph" w:customStyle="1" w:styleId="afffffffffffffb">
    <w:basedOn w:val="af1"/>
    <w:next w:val="affd"/>
    <w:uiPriority w:val="99"/>
    <w:rsid w:val="00EC711A"/>
    <w:pPr>
      <w:spacing w:before="100" w:beforeAutospacing="1" w:after="100" w:afterAutospacing="1"/>
    </w:pPr>
  </w:style>
  <w:style w:type="paragraph" w:customStyle="1" w:styleId="afffffffffffffc">
    <w:basedOn w:val="af1"/>
    <w:next w:val="affd"/>
    <w:uiPriority w:val="99"/>
    <w:unhideWhenUsed/>
    <w:rsid w:val="009F2896"/>
    <w:pPr>
      <w:spacing w:before="100" w:beforeAutospacing="1" w:after="100" w:afterAutospacing="1"/>
    </w:pPr>
  </w:style>
  <w:style w:type="paragraph" w:customStyle="1" w:styleId="afffffffffffffd">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e">
    <w:basedOn w:val="af1"/>
    <w:next w:val="affd"/>
    <w:uiPriority w:val="99"/>
    <w:unhideWhenUsed/>
    <w:rsid w:val="00996C14"/>
    <w:pPr>
      <w:spacing w:before="100" w:beforeAutospacing="1" w:after="100" w:afterAutospacing="1"/>
    </w:pPr>
  </w:style>
  <w:style w:type="paragraph" w:customStyle="1" w:styleId="affffffffffffff">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0">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1">
    <w:basedOn w:val="af1"/>
    <w:next w:val="affd"/>
    <w:uiPriority w:val="99"/>
    <w:unhideWhenUsed/>
    <w:rsid w:val="007922F4"/>
    <w:pPr>
      <w:spacing w:before="100" w:beforeAutospacing="1" w:after="100" w:afterAutospacing="1"/>
    </w:pPr>
  </w:style>
  <w:style w:type="paragraph" w:customStyle="1" w:styleId="affffffffffffff2">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basedOn w:val="af1"/>
    <w:next w:val="affd"/>
    <w:uiPriority w:val="99"/>
    <w:unhideWhenUsed/>
    <w:rsid w:val="00B22960"/>
    <w:pPr>
      <w:spacing w:before="100" w:beforeAutospacing="1" w:after="100" w:afterAutospacing="1"/>
    </w:pPr>
  </w:style>
  <w:style w:type="character" w:customStyle="1" w:styleId="2fff5">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5"/>
    <w:rsid w:val="00932069"/>
    <w:pPr>
      <w:ind w:firstLine="720"/>
      <w:jc w:val="both"/>
    </w:pPr>
    <w:rPr>
      <w:rFonts w:asciiTheme="minorHAnsi" w:eastAsiaTheme="minorHAnsi" w:hAnsiTheme="minorHAnsi" w:cstheme="minorBidi"/>
      <w:color w:val="000000"/>
      <w:sz w:val="28"/>
      <w:szCs w:val="28"/>
    </w:rPr>
  </w:style>
  <w:style w:type="paragraph" w:customStyle="1" w:styleId="affffffffffffff4">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5">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 w:type="numbering" w:customStyle="1" w:styleId="10">
    <w:name w:val="Мой1"/>
    <w:rsid w:val="003C2A17"/>
    <w:pPr>
      <w:numPr>
        <w:numId w:val="17"/>
      </w:numPr>
    </w:pPr>
  </w:style>
  <w:style w:type="numbering" w:customStyle="1" w:styleId="31">
    <w:name w:val="Стиль31"/>
    <w:uiPriority w:val="99"/>
    <w:rsid w:val="003C2A17"/>
    <w:pPr>
      <w:numPr>
        <w:numId w:val="19"/>
      </w:numPr>
    </w:pPr>
  </w:style>
  <w:style w:type="paragraph" w:customStyle="1" w:styleId="S">
    <w:name w:val="S_Обычный жирный"/>
    <w:basedOn w:val="af1"/>
    <w:link w:val="S0"/>
    <w:qFormat/>
    <w:rsid w:val="00181A10"/>
    <w:pPr>
      <w:ind w:firstLine="709"/>
      <w:jc w:val="both"/>
    </w:pPr>
    <w:rPr>
      <w:sz w:val="28"/>
    </w:rPr>
  </w:style>
  <w:style w:type="paragraph" w:customStyle="1" w:styleId="2fff6">
    <w:name w:val="Заголовок (Уровень 2)"/>
    <w:basedOn w:val="af1"/>
    <w:next w:val="af5"/>
    <w:link w:val="2fff7"/>
    <w:qFormat/>
    <w:rsid w:val="00181A10"/>
    <w:pPr>
      <w:ind w:left="284" w:hanging="284"/>
      <w:jc w:val="center"/>
      <w:outlineLvl w:val="0"/>
    </w:pPr>
    <w:rPr>
      <w:b/>
      <w:bCs/>
      <w:sz w:val="26"/>
      <w:szCs w:val="26"/>
    </w:rPr>
  </w:style>
  <w:style w:type="character" w:customStyle="1" w:styleId="2fff7">
    <w:name w:val="Заголовок (Уровень 2) Знак"/>
    <w:link w:val="2fff6"/>
    <w:rsid w:val="00181A10"/>
    <w:rPr>
      <w:rFonts w:ascii="Times New Roman" w:eastAsia="Times New Roman" w:hAnsi="Times New Roman" w:cs="Times New Roman"/>
      <w:b/>
      <w:bCs/>
      <w:sz w:val="26"/>
      <w:szCs w:val="26"/>
      <w:lang w:eastAsia="ru-RU"/>
    </w:rPr>
  </w:style>
  <w:style w:type="paragraph" w:customStyle="1" w:styleId="11">
    <w:name w:val="Список_нумерованный_1_уровень"/>
    <w:link w:val="1ffff1"/>
    <w:uiPriority w:val="99"/>
    <w:rsid w:val="00181A10"/>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1">
    <w:name w:val="Список_нумерованный_1_уровень Знак"/>
    <w:link w:val="11"/>
    <w:uiPriority w:val="99"/>
    <w:rsid w:val="00181A10"/>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1"/>
    <w:uiPriority w:val="99"/>
    <w:rsid w:val="00181A10"/>
    <w:pPr>
      <w:numPr>
        <w:ilvl w:val="1"/>
      </w:numPr>
      <w:tabs>
        <w:tab w:val="num" w:pos="1440"/>
      </w:tabs>
      <w:ind w:left="794" w:hanging="397"/>
    </w:pPr>
  </w:style>
  <w:style w:type="paragraph" w:customStyle="1" w:styleId="3">
    <w:name w:val="Список_нумерованный_3_уровень"/>
    <w:basedOn w:val="11"/>
    <w:uiPriority w:val="99"/>
    <w:rsid w:val="00181A10"/>
    <w:pPr>
      <w:numPr>
        <w:numId w:val="20"/>
      </w:numPr>
      <w:ind w:left="1191" w:hanging="397"/>
    </w:pPr>
  </w:style>
  <w:style w:type="paragraph" w:customStyle="1" w:styleId="6d">
    <w:name w:val="Стиль По ширине Перед:  6 пт"/>
    <w:basedOn w:val="af1"/>
    <w:rsid w:val="00181A10"/>
    <w:pPr>
      <w:ind w:firstLine="709"/>
      <w:jc w:val="both"/>
    </w:pPr>
    <w:rPr>
      <w:color w:val="000000"/>
      <w:sz w:val="26"/>
      <w:szCs w:val="26"/>
    </w:rPr>
  </w:style>
  <w:style w:type="paragraph" w:customStyle="1" w:styleId="ArialNarrow13pt1">
    <w:name w:val="Arial Narrow 13 pt по ширине Первая строка:  1 см"/>
    <w:basedOn w:val="affffffffffff1"/>
    <w:uiPriority w:val="99"/>
    <w:rsid w:val="00181A10"/>
    <w:pPr>
      <w:autoSpaceDE/>
      <w:autoSpaceDN/>
      <w:jc w:val="both"/>
    </w:pPr>
    <w:rPr>
      <w:sz w:val="24"/>
    </w:rPr>
  </w:style>
  <w:style w:type="paragraph" w:customStyle="1" w:styleId="3ff5">
    <w:name w:val="аква3"/>
    <w:basedOn w:val="af1"/>
    <w:uiPriority w:val="99"/>
    <w:rsid w:val="00181A10"/>
    <w:pPr>
      <w:spacing w:line="360" w:lineRule="auto"/>
      <w:ind w:firstLine="709"/>
      <w:jc w:val="both"/>
    </w:pPr>
    <w:rPr>
      <w:rFonts w:ascii="Book Antiqua" w:hAnsi="Book Antiqua"/>
      <w:sz w:val="28"/>
    </w:rPr>
  </w:style>
  <w:style w:type="paragraph" w:customStyle="1" w:styleId="affffffffffffff6">
    <w:name w:val="аква"/>
    <w:basedOn w:val="af1"/>
    <w:uiPriority w:val="99"/>
    <w:rsid w:val="00181A10"/>
    <w:pPr>
      <w:ind w:firstLine="709"/>
      <w:jc w:val="both"/>
    </w:pPr>
    <w:rPr>
      <w:rFonts w:ascii="Book Antiqua" w:hAnsi="Book Antiqua"/>
      <w:sz w:val="28"/>
    </w:rPr>
  </w:style>
  <w:style w:type="paragraph" w:customStyle="1" w:styleId="NAmber">
    <w:name w:val="NAmber"/>
    <w:basedOn w:val="affffffffffffff6"/>
    <w:uiPriority w:val="99"/>
    <w:rsid w:val="00181A10"/>
    <w:pPr>
      <w:jc w:val="center"/>
    </w:pPr>
    <w:rPr>
      <w:rFonts w:ascii="Gaze" w:hAnsi="Gaze"/>
      <w:b/>
      <w:bCs/>
      <w:sz w:val="36"/>
    </w:rPr>
  </w:style>
  <w:style w:type="paragraph" w:customStyle="1" w:styleId="affffffffffffff7">
    <w:name w:val="аквамарин"/>
    <w:basedOn w:val="affffffffffffff6"/>
    <w:uiPriority w:val="99"/>
    <w:rsid w:val="00181A10"/>
    <w:pPr>
      <w:keepLines/>
      <w:spacing w:line="360" w:lineRule="auto"/>
      <w:jc w:val="center"/>
    </w:pPr>
    <w:rPr>
      <w:rFonts w:ascii="Monotype Corsiva" w:hAnsi="Monotype Corsiva"/>
    </w:rPr>
  </w:style>
  <w:style w:type="paragraph" w:customStyle="1" w:styleId="514">
    <w:name w:val="Стиль аква5 + 14 пт"/>
    <w:basedOn w:val="af1"/>
    <w:uiPriority w:val="99"/>
    <w:rsid w:val="00181A10"/>
    <w:pPr>
      <w:spacing w:line="360" w:lineRule="auto"/>
      <w:jc w:val="center"/>
    </w:pPr>
    <w:rPr>
      <w:rFonts w:ascii="Arial" w:hAnsi="Arial"/>
    </w:rPr>
  </w:style>
  <w:style w:type="paragraph" w:customStyle="1" w:styleId="affffffffffffff8">
    <w:name w:val="Реферат"/>
    <w:basedOn w:val="af1"/>
    <w:uiPriority w:val="99"/>
    <w:rsid w:val="00181A10"/>
    <w:pPr>
      <w:spacing w:line="360" w:lineRule="auto"/>
      <w:ind w:firstLine="709"/>
      <w:jc w:val="both"/>
    </w:pPr>
  </w:style>
  <w:style w:type="paragraph" w:customStyle="1" w:styleId="affffffffffffff9">
    <w:name w:val="реферат"/>
    <w:basedOn w:val="affd"/>
    <w:uiPriority w:val="99"/>
    <w:rsid w:val="00181A10"/>
    <w:pPr>
      <w:spacing w:line="360" w:lineRule="auto"/>
      <w:ind w:firstLine="709"/>
      <w:jc w:val="both"/>
    </w:pPr>
  </w:style>
  <w:style w:type="character" w:customStyle="1" w:styleId="fts-hit">
    <w:name w:val="fts-hit"/>
    <w:uiPriority w:val="99"/>
    <w:rsid w:val="00181A10"/>
    <w:rPr>
      <w:shd w:val="clear" w:color="auto" w:fill="FFC0CB"/>
    </w:rPr>
  </w:style>
  <w:style w:type="paragraph" w:customStyle="1" w:styleId="Iauiue">
    <w:name w:val="Iau?iue"/>
    <w:rsid w:val="00181A10"/>
    <w:pPr>
      <w:widowControl w:val="0"/>
      <w:spacing w:after="0" w:line="240" w:lineRule="auto"/>
      <w:jc w:val="both"/>
    </w:pPr>
    <w:rPr>
      <w:rFonts w:ascii="Times New Roman" w:eastAsia="Times New Roman" w:hAnsi="Times New Roman" w:cs="Times New Roman"/>
      <w:sz w:val="20"/>
      <w:szCs w:val="20"/>
      <w:lang w:eastAsia="ar-SA"/>
    </w:rPr>
  </w:style>
  <w:style w:type="paragraph" w:customStyle="1" w:styleId="1250">
    <w:name w:val="Стиль По ширине Первая строка:  1.25 см"/>
    <w:basedOn w:val="af1"/>
    <w:uiPriority w:val="99"/>
    <w:rsid w:val="00181A10"/>
    <w:pPr>
      <w:spacing w:before="120"/>
      <w:ind w:firstLine="709"/>
      <w:jc w:val="both"/>
    </w:pPr>
    <w:rPr>
      <w:szCs w:val="20"/>
    </w:rPr>
  </w:style>
  <w:style w:type="paragraph" w:customStyle="1" w:styleId="zagc-1">
    <w:name w:val="zagc-1"/>
    <w:basedOn w:val="af1"/>
    <w:uiPriority w:val="99"/>
    <w:rsid w:val="00181A1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81A1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f1"/>
    <w:rsid w:val="00181A10"/>
    <w:pPr>
      <w:spacing w:before="180" w:after="60"/>
      <w:ind w:firstLine="150"/>
      <w:jc w:val="center"/>
    </w:pPr>
    <w:rPr>
      <w:rFonts w:ascii="Arial" w:hAnsi="Arial" w:cs="Arial"/>
      <w:b/>
      <w:bCs/>
      <w:caps/>
      <w:color w:val="29211E"/>
    </w:rPr>
  </w:style>
  <w:style w:type="character" w:customStyle="1" w:styleId="WW8Num8z0">
    <w:name w:val="WW8Num8z0"/>
    <w:uiPriority w:val="99"/>
    <w:rsid w:val="00181A10"/>
    <w:rPr>
      <w:rFonts w:ascii="Symbol" w:hAnsi="Symbol"/>
      <w:sz w:val="18"/>
    </w:rPr>
  </w:style>
  <w:style w:type="paragraph" w:customStyle="1" w:styleId="TimesNewRoman14125">
    <w:name w:val="Стиль Times New Roman 14 пт По ширине Первая строка:  1.25 см С..."/>
    <w:basedOn w:val="af1"/>
    <w:rsid w:val="00181A10"/>
    <w:pPr>
      <w:ind w:right="-40" w:firstLine="709"/>
      <w:jc w:val="both"/>
    </w:pPr>
    <w:rPr>
      <w:sz w:val="28"/>
      <w:szCs w:val="20"/>
      <w:lang w:eastAsia="ar-SA"/>
    </w:rPr>
  </w:style>
  <w:style w:type="paragraph" w:customStyle="1" w:styleId="u">
    <w:name w:val="u"/>
    <w:basedOn w:val="af1"/>
    <w:rsid w:val="00181A10"/>
    <w:pPr>
      <w:spacing w:before="100" w:beforeAutospacing="1" w:after="100" w:afterAutospacing="1"/>
      <w:jc w:val="both"/>
    </w:pPr>
  </w:style>
  <w:style w:type="paragraph" w:customStyle="1" w:styleId="uni">
    <w:name w:val="uni"/>
    <w:basedOn w:val="af1"/>
    <w:rsid w:val="00181A10"/>
    <w:pPr>
      <w:spacing w:before="100" w:beforeAutospacing="1" w:after="100" w:afterAutospacing="1"/>
      <w:jc w:val="both"/>
    </w:pPr>
  </w:style>
  <w:style w:type="paragraph" w:customStyle="1" w:styleId="unip">
    <w:name w:val="unip"/>
    <w:basedOn w:val="af1"/>
    <w:rsid w:val="00181A10"/>
    <w:pPr>
      <w:spacing w:before="100" w:beforeAutospacing="1" w:after="100" w:afterAutospacing="1"/>
      <w:jc w:val="both"/>
    </w:pPr>
  </w:style>
  <w:style w:type="paragraph" w:customStyle="1" w:styleId="00">
    <w:name w:val="Основной текст 0"/>
    <w:basedOn w:val="af1"/>
    <w:rsid w:val="00181A10"/>
    <w:pPr>
      <w:ind w:firstLine="539"/>
      <w:jc w:val="both"/>
    </w:pPr>
    <w:rPr>
      <w:color w:val="000000"/>
    </w:rPr>
  </w:style>
  <w:style w:type="paragraph" w:customStyle="1" w:styleId="affffffffffffffa">
    <w:name w:val="???????"/>
    <w:rsid w:val="00181A10"/>
    <w:pPr>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f2"/>
    <w:rsid w:val="00181A10"/>
  </w:style>
  <w:style w:type="character" w:customStyle="1" w:styleId="hl">
    <w:name w:val="hl"/>
    <w:basedOn w:val="af2"/>
    <w:rsid w:val="00181A10"/>
  </w:style>
  <w:style w:type="paragraph" w:customStyle="1" w:styleId="1">
    <w:name w:val="Список_черточки_1_ур"/>
    <w:basedOn w:val="af1"/>
    <w:uiPriority w:val="99"/>
    <w:qFormat/>
    <w:rsid w:val="00181A10"/>
    <w:pPr>
      <w:numPr>
        <w:numId w:val="22"/>
      </w:numPr>
      <w:jc w:val="both"/>
    </w:pPr>
    <w:rPr>
      <w:sz w:val="28"/>
    </w:rPr>
  </w:style>
  <w:style w:type="character" w:customStyle="1" w:styleId="affffffffffff5">
    <w:name w:val="Абзац Знак"/>
    <w:basedOn w:val="af2"/>
    <w:link w:val="affffffffffff4"/>
    <w:qFormat/>
    <w:rsid w:val="00181A10"/>
    <w:rPr>
      <w:rFonts w:ascii="Times New Roman" w:eastAsia="Times New Roman" w:hAnsi="Times New Roman" w:cs="Times New Roman"/>
      <w:sz w:val="28"/>
      <w:szCs w:val="28"/>
      <w:lang w:eastAsia="ru-RU"/>
    </w:rPr>
  </w:style>
  <w:style w:type="character" w:customStyle="1" w:styleId="3ff6">
    <w:name w:val="Стиль3 Знак"/>
    <w:basedOn w:val="af2"/>
    <w:rsid w:val="00181A10"/>
    <w:rPr>
      <w:rFonts w:ascii="Times New Roman" w:eastAsia="Arial Unicode MS" w:hAnsi="Times New Roman" w:cs="Times New Roman"/>
      <w:kern w:val="0"/>
      <w:sz w:val="24"/>
      <w:szCs w:val="24"/>
      <w:u w:val="single"/>
      <w:lang w:eastAsia="ru-RU"/>
    </w:rPr>
  </w:style>
  <w:style w:type="paragraph" w:customStyle="1" w:styleId="ReportTab">
    <w:name w:val="Report_Tab"/>
    <w:basedOn w:val="af1"/>
    <w:rsid w:val="00181A10"/>
    <w:rPr>
      <w:szCs w:val="20"/>
    </w:rPr>
  </w:style>
  <w:style w:type="paragraph" w:styleId="2fff8">
    <w:name w:val="Body Text First Indent 2"/>
    <w:basedOn w:val="aff8"/>
    <w:link w:val="2fff9"/>
    <w:uiPriority w:val="99"/>
    <w:semiHidden/>
    <w:unhideWhenUsed/>
    <w:rsid w:val="00181A10"/>
    <w:pPr>
      <w:spacing w:after="200" w:line="276" w:lineRule="auto"/>
      <w:ind w:left="360" w:firstLine="360"/>
      <w:jc w:val="both"/>
    </w:pPr>
    <w:rPr>
      <w:sz w:val="28"/>
      <w:szCs w:val="22"/>
    </w:rPr>
  </w:style>
  <w:style w:type="character" w:customStyle="1" w:styleId="2fff9">
    <w:name w:val="Красная строка 2 Знак"/>
    <w:basedOn w:val="aff9"/>
    <w:link w:val="2fff8"/>
    <w:uiPriority w:val="99"/>
    <w:semiHidden/>
    <w:rsid w:val="00181A10"/>
    <w:rPr>
      <w:rFonts w:ascii="Times New Roman" w:eastAsia="Times New Roman" w:hAnsi="Times New Roman" w:cs="Times New Roman"/>
      <w:sz w:val="28"/>
      <w:szCs w:val="24"/>
      <w:lang w:eastAsia="ru-RU"/>
    </w:rPr>
  </w:style>
  <w:style w:type="paragraph" w:customStyle="1" w:styleId="affffffffffffffb">
    <w:name w:val="Заглавие раздела"/>
    <w:basedOn w:val="21"/>
    <w:semiHidden/>
    <w:rsid w:val="00181A10"/>
    <w:pPr>
      <w:keepNext w:val="0"/>
      <w:tabs>
        <w:tab w:val="num" w:pos="1789"/>
      </w:tabs>
      <w:spacing w:before="200" w:after="240" w:line="271" w:lineRule="auto"/>
      <w:ind w:left="1789" w:hanging="360"/>
      <w:jc w:val="center"/>
    </w:pPr>
    <w:rPr>
      <w:rFonts w:ascii="Cambria" w:hAnsi="Cambria"/>
      <w:i/>
      <w:iCs/>
      <w:smallCaps/>
      <w:sz w:val="28"/>
      <w:szCs w:val="28"/>
    </w:rPr>
  </w:style>
  <w:style w:type="paragraph" w:customStyle="1" w:styleId="S2">
    <w:name w:val="S_Обычный"/>
    <w:basedOn w:val="af1"/>
    <w:link w:val="S4"/>
    <w:uiPriority w:val="99"/>
    <w:rsid w:val="00181A10"/>
    <w:pPr>
      <w:spacing w:after="200" w:line="276" w:lineRule="auto"/>
      <w:ind w:firstLine="709"/>
    </w:pPr>
    <w:rPr>
      <w:rFonts w:ascii="Cambria" w:hAnsi="Cambria"/>
    </w:rPr>
  </w:style>
  <w:style w:type="character" w:customStyle="1" w:styleId="S4">
    <w:name w:val="S_Обычный Знак"/>
    <w:link w:val="S2"/>
    <w:uiPriority w:val="99"/>
    <w:rsid w:val="00181A10"/>
    <w:rPr>
      <w:rFonts w:ascii="Cambria" w:eastAsia="Times New Roman" w:hAnsi="Cambria" w:cs="Times New Roman"/>
      <w:sz w:val="24"/>
      <w:szCs w:val="24"/>
      <w:lang w:eastAsia="ru-RU"/>
    </w:rPr>
  </w:style>
  <w:style w:type="paragraph" w:customStyle="1" w:styleId="affffffffffffffc">
    <w:name w:val="Поясн.зап"/>
    <w:basedOn w:val="af1"/>
    <w:rsid w:val="00181A10"/>
    <w:pPr>
      <w:ind w:firstLine="284"/>
      <w:jc w:val="both"/>
    </w:pPr>
    <w:rPr>
      <w:szCs w:val="20"/>
    </w:rPr>
  </w:style>
  <w:style w:type="paragraph" w:customStyle="1" w:styleId="affffffffffffffd">
    <w:name w:val="Название таблицы"/>
    <w:basedOn w:val="afff0"/>
    <w:rsid w:val="00181A10"/>
    <w:pPr>
      <w:spacing w:before="120"/>
      <w:ind w:right="0" w:firstLine="0"/>
    </w:pPr>
    <w:rPr>
      <w:rFonts w:ascii="Tahoma" w:eastAsia="Calibri" w:hAnsi="Tahoma" w:cs="Tahoma"/>
      <w:b w:val="0"/>
      <w:bCs w:val="0"/>
      <w:sz w:val="24"/>
      <w:szCs w:val="24"/>
    </w:rPr>
  </w:style>
  <w:style w:type="paragraph" w:customStyle="1" w:styleId="TimesNewRoman">
    <w:name w:val="Times New Roman"/>
    <w:qFormat/>
    <w:rsid w:val="00181A1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03">
    <w:name w:val="1 Основной текст 0"/>
    <w:aliases w:val="95 ПК,А. Основной текст 0 Знак Знак Знак Знак Знак Знак,А. Основной текст 0,1. Основной текст 0,А. Основной текст 0 Знак Знак Знак Знак,А. Основной текст 0 Знак Знак"/>
    <w:qFormat/>
    <w:rsid w:val="00181A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9"/>
      <w:jc w:val="both"/>
    </w:pPr>
    <w:rPr>
      <w:rFonts w:ascii="Times New Roman" w:eastAsia="Calibri" w:hAnsi="Times New Roman" w:cs="Times New Roman"/>
      <w:color w:val="000000"/>
      <w:sz w:val="24"/>
      <w:szCs w:val="24"/>
      <w:lang w:eastAsia="zh-CN"/>
    </w:rPr>
  </w:style>
  <w:style w:type="character" w:customStyle="1" w:styleId="w">
    <w:name w:val="w"/>
    <w:basedOn w:val="af2"/>
    <w:rsid w:val="00181A10"/>
  </w:style>
  <w:style w:type="paragraph" w:customStyle="1" w:styleId="2fffa">
    <w:name w:val="Стиль2"/>
    <w:basedOn w:val="afff3"/>
    <w:link w:val="2fffb"/>
    <w:qFormat/>
    <w:rsid w:val="00181A10"/>
    <w:pPr>
      <w:widowControl w:val="0"/>
      <w:ind w:firstLine="709"/>
      <w:contextualSpacing/>
      <w:jc w:val="both"/>
    </w:pPr>
    <w:rPr>
      <w:rFonts w:ascii="Times New Roman" w:eastAsia="Times New Roman" w:hAnsi="Times New Roman" w:cs="Times New Roman"/>
      <w:caps/>
      <w:sz w:val="26"/>
      <w:szCs w:val="26"/>
    </w:rPr>
  </w:style>
  <w:style w:type="character" w:customStyle="1" w:styleId="2fffb">
    <w:name w:val="Стиль2 Знак"/>
    <w:basedOn w:val="afff4"/>
    <w:link w:val="2fffa"/>
    <w:rsid w:val="00181A10"/>
    <w:rPr>
      <w:rFonts w:ascii="Times New Roman" w:eastAsia="Times New Roman" w:hAnsi="Times New Roman" w:cs="Times New Roman"/>
      <w:caps/>
      <w:sz w:val="26"/>
      <w:szCs w:val="26"/>
      <w:lang w:eastAsia="ru-RU"/>
    </w:rPr>
  </w:style>
  <w:style w:type="character" w:customStyle="1" w:styleId="spelle">
    <w:name w:val="spelle"/>
    <w:basedOn w:val="af2"/>
    <w:rsid w:val="00181A10"/>
  </w:style>
  <w:style w:type="character" w:customStyle="1" w:styleId="mw-page-title-main">
    <w:name w:val="mw-page-title-main"/>
    <w:basedOn w:val="af2"/>
    <w:rsid w:val="00181A10"/>
  </w:style>
  <w:style w:type="paragraph" w:customStyle="1" w:styleId="xl50">
    <w:name w:val="xl50"/>
    <w:basedOn w:val="af1"/>
    <w:semiHidden/>
    <w:rsid w:val="00181A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numbering" w:customStyle="1" w:styleId="111111117311">
    <w:name w:val="1 / 1.1 / 1.1.1117311"/>
    <w:rsid w:val="00181A10"/>
    <w:pPr>
      <w:numPr>
        <w:numId w:val="23"/>
      </w:numPr>
    </w:pPr>
  </w:style>
  <w:style w:type="paragraph" w:customStyle="1" w:styleId="affffffffffffffe">
    <w:name w:val="Табличный_слева"/>
    <w:basedOn w:val="2f7"/>
    <w:uiPriority w:val="99"/>
    <w:qFormat/>
    <w:rsid w:val="00181A10"/>
    <w:pPr>
      <w:tabs>
        <w:tab w:val="clear" w:pos="9911"/>
        <w:tab w:val="left" w:pos="426"/>
        <w:tab w:val="right" w:leader="dot" w:pos="9921"/>
      </w:tabs>
      <w:spacing w:line="240" w:lineRule="auto"/>
      <w:ind w:hanging="284"/>
      <w:jc w:val="both"/>
    </w:pPr>
    <w:rPr>
      <w:rFonts w:cstheme="minorHAnsi"/>
      <w:noProof w:val="0"/>
      <w:sz w:val="24"/>
      <w:szCs w:val="20"/>
    </w:rPr>
  </w:style>
  <w:style w:type="paragraph" w:customStyle="1" w:styleId="afffffffffffffff">
    <w:name w:val="Табличный_заголовок"/>
    <w:basedOn w:val="affffffffffffffe"/>
    <w:uiPriority w:val="99"/>
    <w:qFormat/>
    <w:rsid w:val="00181A10"/>
    <w:pPr>
      <w:widowControl w:val="0"/>
      <w:jc w:val="center"/>
    </w:pPr>
    <w:rPr>
      <w:rFonts w:cs="Times New Roman"/>
      <w:b/>
    </w:rPr>
  </w:style>
  <w:style w:type="paragraph" w:customStyle="1" w:styleId="afffffffffffffff0">
    <w:name w:val="Мария"/>
    <w:basedOn w:val="af1"/>
    <w:rsid w:val="00181A10"/>
    <w:pPr>
      <w:spacing w:before="240" w:after="120"/>
      <w:ind w:firstLine="709"/>
      <w:jc w:val="both"/>
    </w:pPr>
    <w:rPr>
      <w:sz w:val="26"/>
      <w:szCs w:val="18"/>
    </w:rPr>
  </w:style>
  <w:style w:type="paragraph" w:customStyle="1" w:styleId="2fffc">
    <w:name w:val="Знак2 Знак Знак Знак"/>
    <w:basedOn w:val="af1"/>
    <w:rsid w:val="00181A10"/>
    <w:pPr>
      <w:spacing w:after="160" w:line="240" w:lineRule="exact"/>
    </w:pPr>
    <w:rPr>
      <w:rFonts w:ascii="Verdana" w:eastAsia="Courier New" w:hAnsi="Verdana" w:cs="Verdana"/>
      <w:sz w:val="20"/>
      <w:szCs w:val="20"/>
      <w:lang w:val="en-US" w:eastAsia="en-US"/>
    </w:rPr>
  </w:style>
  <w:style w:type="paragraph" w:customStyle="1" w:styleId="a0">
    <w:name w:val="Списко ЯНАО"/>
    <w:basedOn w:val="af7"/>
    <w:qFormat/>
    <w:rsid w:val="00181A10"/>
    <w:pPr>
      <w:numPr>
        <w:numId w:val="24"/>
      </w:numPr>
      <w:tabs>
        <w:tab w:val="left" w:pos="851"/>
      </w:tabs>
      <w:spacing w:before="60" w:after="60" w:line="240" w:lineRule="auto"/>
      <w:ind w:left="0" w:firstLine="567"/>
      <w:contextualSpacing w:val="0"/>
      <w:jc w:val="both"/>
    </w:pPr>
    <w:rPr>
      <w:rFonts w:ascii="Tahoma" w:eastAsia="Calibri" w:hAnsi="Tahoma" w:cs="Times New Roman"/>
      <w:sz w:val="24"/>
      <w:lang w:eastAsia="ar-SA"/>
    </w:rPr>
  </w:style>
  <w:style w:type="character" w:customStyle="1" w:styleId="226">
    <w:name w:val="Основной текст 2 Знак2"/>
    <w:qFormat/>
    <w:rsid w:val="00181A10"/>
    <w:rPr>
      <w:rFonts w:eastAsia="Times New Roman"/>
      <w:sz w:val="24"/>
      <w:szCs w:val="24"/>
    </w:rPr>
  </w:style>
  <w:style w:type="character" w:customStyle="1" w:styleId="S0">
    <w:name w:val="S_Обычный жирный Знак"/>
    <w:link w:val="S"/>
    <w:rsid w:val="00181A10"/>
    <w:rPr>
      <w:rFonts w:ascii="Times New Roman" w:eastAsia="Times New Roman" w:hAnsi="Times New Roman" w:cs="Times New Roman"/>
      <w:sz w:val="28"/>
      <w:szCs w:val="24"/>
      <w:lang w:eastAsia="ru-RU"/>
    </w:rPr>
  </w:style>
  <w:style w:type="paragraph" w:customStyle="1" w:styleId="consnonformatmailrucssattributepostfix">
    <w:name w:val="consnonformat_mailru_css_attribute_postfix"/>
    <w:basedOn w:val="af1"/>
    <w:rsid w:val="00181A10"/>
    <w:pPr>
      <w:spacing w:before="100" w:beforeAutospacing="1" w:after="100" w:afterAutospacing="1"/>
    </w:pPr>
  </w:style>
  <w:style w:type="paragraph" w:customStyle="1" w:styleId="msonormalmailrucssattributepostfix">
    <w:name w:val="msonormal_mailru_css_attribute_postfix"/>
    <w:basedOn w:val="af1"/>
    <w:rsid w:val="00181A10"/>
    <w:pPr>
      <w:spacing w:before="100" w:beforeAutospacing="1" w:after="100" w:afterAutospacing="1"/>
    </w:pPr>
  </w:style>
  <w:style w:type="paragraph" w:customStyle="1" w:styleId="consplusnormalmailrucssattributepostfix">
    <w:name w:val="consplusnormal_mailru_css_attribute_postfix"/>
    <w:basedOn w:val="af1"/>
    <w:rsid w:val="00181A10"/>
    <w:pPr>
      <w:spacing w:before="100" w:beforeAutospacing="1" w:after="100" w:afterAutospacing="1"/>
    </w:pPr>
  </w:style>
  <w:style w:type="paragraph" w:customStyle="1" w:styleId="consplusnormalcxspmiddlecxspmiddle">
    <w:name w:val="consplusnormalcxspmiddlecxspmiddle"/>
    <w:basedOn w:val="af1"/>
    <w:rsid w:val="00181A10"/>
    <w:pPr>
      <w:spacing w:before="100" w:beforeAutospacing="1" w:after="100" w:afterAutospacing="1"/>
    </w:pPr>
  </w:style>
  <w:style w:type="paragraph" w:customStyle="1" w:styleId="consplusnormalcxspmiddlecxspmiddlecxspmiddle">
    <w:name w:val="consplusnormalcxspmiddlecxspmiddlecxspmiddle"/>
    <w:basedOn w:val="af1"/>
    <w:rsid w:val="00181A10"/>
    <w:pPr>
      <w:spacing w:before="100" w:beforeAutospacing="1" w:after="100" w:afterAutospacing="1"/>
    </w:pPr>
  </w:style>
  <w:style w:type="paragraph" w:customStyle="1" w:styleId="11a">
    <w:name w:val="Табличный_боковик_11"/>
    <w:link w:val="11b"/>
    <w:uiPriority w:val="99"/>
    <w:qFormat/>
    <w:rsid w:val="00181A10"/>
    <w:pPr>
      <w:spacing w:after="0" w:line="240" w:lineRule="auto"/>
    </w:pPr>
    <w:rPr>
      <w:rFonts w:ascii="Times New Roman" w:eastAsia="Times New Roman" w:hAnsi="Times New Roman" w:cs="Times New Roman"/>
      <w:szCs w:val="24"/>
      <w:lang w:eastAsia="ru-RU"/>
    </w:rPr>
  </w:style>
  <w:style w:type="character" w:customStyle="1" w:styleId="11b">
    <w:name w:val="Табличный_боковик_11 Знак"/>
    <w:link w:val="11a"/>
    <w:uiPriority w:val="99"/>
    <w:rsid w:val="00181A10"/>
    <w:rPr>
      <w:rFonts w:ascii="Times New Roman" w:eastAsia="Times New Roman" w:hAnsi="Times New Roman" w:cs="Times New Roman"/>
      <w:szCs w:val="24"/>
      <w:lang w:eastAsia="ru-RU"/>
    </w:rPr>
  </w:style>
  <w:style w:type="paragraph" w:customStyle="1" w:styleId="afffffffffffffff1">
    <w:basedOn w:val="af1"/>
    <w:next w:val="afff1"/>
    <w:qFormat/>
    <w:rsid w:val="00D47D57"/>
    <w:pPr>
      <w:jc w:val="center"/>
    </w:pPr>
    <w:rPr>
      <w:b/>
      <w:sz w:val="28"/>
      <w:szCs w:val="20"/>
    </w:rPr>
  </w:style>
  <w:style w:type="table" w:customStyle="1" w:styleId="79">
    <w:name w:val="Сетка таблицы79"/>
    <w:basedOn w:val="af3"/>
    <w:next w:val="affa"/>
    <w:rsid w:val="00407FB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2">
    <w:name w:val="стиль1"/>
    <w:basedOn w:val="af1"/>
    <w:rsid w:val="000454A5"/>
    <w:pPr>
      <w:spacing w:before="100" w:beforeAutospacing="1" w:after="100" w:afterAutospacing="1"/>
    </w:pPr>
  </w:style>
  <w:style w:type="table" w:customStyle="1" w:styleId="800">
    <w:name w:val="Сетка таблицы80"/>
    <w:basedOn w:val="af3"/>
    <w:next w:val="affa"/>
    <w:rsid w:val="006B30C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3"/>
    <w:next w:val="affa"/>
    <w:rsid w:val="00A40F3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2">
    <w:basedOn w:val="af1"/>
    <w:next w:val="affd"/>
    <w:uiPriority w:val="99"/>
    <w:rsid w:val="008B1CAA"/>
    <w:pPr>
      <w:widowControl w:val="0"/>
      <w:suppressAutoHyphens/>
      <w:spacing w:before="280" w:after="280"/>
    </w:pPr>
    <w:rPr>
      <w:rFonts w:eastAsia="DejaVu Sans" w:cs="Lohit Hindi"/>
      <w:kern w:val="1"/>
      <w:lang w:eastAsia="hi-IN" w:bidi="hi-IN"/>
    </w:rPr>
  </w:style>
  <w:style w:type="paragraph" w:customStyle="1" w:styleId="afffffffffffffff3">
    <w:basedOn w:val="af1"/>
    <w:next w:val="affd"/>
    <w:uiPriority w:val="99"/>
    <w:unhideWhenUsed/>
    <w:rsid w:val="002A02D3"/>
    <w:pPr>
      <w:spacing w:before="100" w:beforeAutospacing="1" w:after="100" w:afterAutospacing="1"/>
    </w:pPr>
  </w:style>
  <w:style w:type="table" w:customStyle="1" w:styleId="820">
    <w:name w:val="Сетка таблицы82"/>
    <w:basedOn w:val="af3"/>
    <w:next w:val="affa"/>
    <w:uiPriority w:val="59"/>
    <w:rsid w:val="0067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3"/>
    <w:next w:val="affa"/>
    <w:rsid w:val="00D66B27"/>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4">
    <w:basedOn w:val="af1"/>
    <w:next w:val="affd"/>
    <w:uiPriority w:val="99"/>
    <w:unhideWhenUsed/>
    <w:rsid w:val="0007434D"/>
    <w:pPr>
      <w:spacing w:before="100" w:beforeAutospacing="1" w:after="100" w:afterAutospacing="1"/>
    </w:pPr>
  </w:style>
  <w:style w:type="paragraph" w:customStyle="1" w:styleId="afffffffffffffff5">
    <w:basedOn w:val="af1"/>
    <w:next w:val="affd"/>
    <w:uiPriority w:val="99"/>
    <w:rsid w:val="00404514"/>
    <w:pPr>
      <w:widowControl w:val="0"/>
      <w:suppressAutoHyphens/>
      <w:spacing w:before="280" w:after="280"/>
    </w:pPr>
    <w:rPr>
      <w:rFonts w:eastAsia="DejaVu Sans" w:cs="Lohit Hindi"/>
      <w:kern w:val="1"/>
      <w:lang w:eastAsia="hi-IN" w:bidi="hi-IN"/>
    </w:rPr>
  </w:style>
  <w:style w:type="character" w:styleId="HTML1">
    <w:name w:val="HTML Code"/>
    <w:basedOn w:val="af2"/>
    <w:uiPriority w:val="99"/>
    <w:semiHidden/>
    <w:unhideWhenUsed/>
    <w:qFormat/>
    <w:rsid w:val="00195827"/>
    <w:rPr>
      <w:rFonts w:ascii="Courier New" w:eastAsia="Times New Roman" w:hAnsi="Courier New" w:cs="Courier New"/>
      <w:sz w:val="20"/>
      <w:szCs w:val="20"/>
    </w:rPr>
  </w:style>
  <w:style w:type="paragraph" w:customStyle="1" w:styleId="1TimesNewRoman12">
    <w:name w:val="! ТЗ Стиль __ТекстОсн_1и + Times New Roman 12 пт По ширине Первая стр..."/>
    <w:basedOn w:val="af1"/>
    <w:qFormat/>
    <w:rsid w:val="00195827"/>
    <w:pPr>
      <w:tabs>
        <w:tab w:val="left" w:pos="851"/>
      </w:tabs>
      <w:spacing w:before="60" w:after="60" w:line="360" w:lineRule="auto"/>
      <w:ind w:firstLine="709"/>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63820989">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23863080">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854413503">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10577031">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65498089">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ogin.consultant.ru/link/?rnd=4F76CFA3B754175EE6B7A4131CD947A5&amp;req=doc&amp;base=LAW&amp;n=314549&amp;dst=100017&amp;fld=134&amp;date=22.01.2020"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kainsk@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uibyshev.ns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73C-AC93-4E9E-B287-C049D3D8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4330</TotalTime>
  <Pages>88</Pages>
  <Words>51148</Words>
  <Characters>291546</Characters>
  <Application>Microsoft Office Word</Application>
  <DocSecurity>0</DocSecurity>
  <Lines>2429</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Щегловская Наталья Владимировна</dc:creator>
  <cp:lastModifiedBy>Администрация района</cp:lastModifiedBy>
  <cp:revision>1247</cp:revision>
  <cp:lastPrinted>2025-07-01T07:27:00Z</cp:lastPrinted>
  <dcterms:created xsi:type="dcterms:W3CDTF">2023-08-22T04:54:00Z</dcterms:created>
  <dcterms:modified xsi:type="dcterms:W3CDTF">2025-07-01T07:28:00Z</dcterms:modified>
</cp:coreProperties>
</file>