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131427" w:rsidRDefault="001D3D6D" w:rsidP="00070570">
      <w:pPr>
        <w:tabs>
          <w:tab w:val="left" w:pos="284"/>
        </w:tabs>
        <w:jc w:val="center"/>
        <w:rPr>
          <w:rFonts w:eastAsia="Calibri"/>
          <w:sz w:val="20"/>
          <w:szCs w:val="20"/>
        </w:rPr>
      </w:pPr>
      <w:r w:rsidRPr="00131427">
        <w:rPr>
          <w:rFonts w:eastAsia="Calibri"/>
          <w:sz w:val="20"/>
          <w:szCs w:val="20"/>
        </w:rPr>
        <w:t>СОДЕРЖАНИЕ</w:t>
      </w:r>
    </w:p>
    <w:p w14:paraId="11200D89" w14:textId="77777777" w:rsidR="001D3D6D" w:rsidRPr="00131427" w:rsidRDefault="001D3D6D" w:rsidP="003B6E43">
      <w:pPr>
        <w:jc w:val="center"/>
        <w:rPr>
          <w:rFonts w:eastAsia="Calibri"/>
          <w:sz w:val="20"/>
          <w:szCs w:val="20"/>
        </w:rPr>
      </w:pPr>
    </w:p>
    <w:p w14:paraId="15B40854" w14:textId="3F232073" w:rsidR="001D3D6D" w:rsidRPr="00131427" w:rsidRDefault="001D3D6D" w:rsidP="003B6E43">
      <w:pPr>
        <w:jc w:val="both"/>
        <w:rPr>
          <w:rFonts w:eastAsia="Calibri"/>
          <w:sz w:val="20"/>
          <w:szCs w:val="20"/>
        </w:rPr>
      </w:pPr>
      <w:r w:rsidRPr="00131427">
        <w:rPr>
          <w:rFonts w:eastAsia="Calibri"/>
          <w:sz w:val="20"/>
          <w:szCs w:val="20"/>
          <w:lang w:val="en-US"/>
        </w:rPr>
        <w:t>I</w:t>
      </w:r>
      <w:r w:rsidRPr="00131427">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131427">
        <w:rPr>
          <w:rFonts w:eastAsia="Calibri"/>
          <w:sz w:val="20"/>
          <w:szCs w:val="20"/>
        </w:rPr>
        <w:t>......................</w:t>
      </w:r>
      <w:r w:rsidR="005965F3" w:rsidRPr="00131427">
        <w:rPr>
          <w:rFonts w:eastAsia="Calibri"/>
          <w:sz w:val="20"/>
          <w:szCs w:val="20"/>
        </w:rPr>
        <w:t>....</w:t>
      </w:r>
      <w:r w:rsidR="00D1506F" w:rsidRPr="00131427">
        <w:rPr>
          <w:rFonts w:eastAsia="Calibri"/>
          <w:sz w:val="20"/>
          <w:szCs w:val="20"/>
        </w:rPr>
        <w:t>......</w:t>
      </w:r>
      <w:r w:rsidR="005965F3" w:rsidRPr="00131427">
        <w:rPr>
          <w:rFonts w:eastAsia="Calibri"/>
          <w:sz w:val="20"/>
          <w:szCs w:val="20"/>
        </w:rPr>
        <w:t>.</w:t>
      </w:r>
      <w:r w:rsidR="00A03364" w:rsidRPr="00131427">
        <w:rPr>
          <w:rFonts w:eastAsia="Calibri"/>
          <w:sz w:val="20"/>
          <w:szCs w:val="20"/>
        </w:rPr>
        <w:t>.....</w:t>
      </w:r>
      <w:r w:rsidR="00C1163A" w:rsidRPr="00131427">
        <w:rPr>
          <w:rFonts w:eastAsia="Calibri"/>
          <w:sz w:val="20"/>
          <w:szCs w:val="20"/>
        </w:rPr>
        <w:t>.</w:t>
      </w:r>
      <w:r w:rsidR="00886A13" w:rsidRPr="00131427">
        <w:rPr>
          <w:rFonts w:eastAsia="Calibri"/>
          <w:sz w:val="20"/>
          <w:szCs w:val="20"/>
        </w:rPr>
        <w:t>.</w:t>
      </w:r>
      <w:r w:rsidR="00796EEB" w:rsidRPr="00131427">
        <w:rPr>
          <w:rFonts w:eastAsia="Calibri"/>
          <w:sz w:val="20"/>
          <w:szCs w:val="20"/>
        </w:rPr>
        <w:t>..</w:t>
      </w:r>
      <w:r w:rsidR="00681624" w:rsidRPr="00131427">
        <w:rPr>
          <w:rFonts w:eastAsia="Calibri"/>
          <w:sz w:val="20"/>
          <w:szCs w:val="20"/>
        </w:rPr>
        <w:t>.</w:t>
      </w:r>
      <w:r w:rsidR="00C1163A" w:rsidRPr="00131427">
        <w:rPr>
          <w:rFonts w:eastAsia="Calibri"/>
          <w:sz w:val="20"/>
          <w:szCs w:val="20"/>
        </w:rPr>
        <w:t>.</w:t>
      </w:r>
      <w:r w:rsidR="008F543C">
        <w:rPr>
          <w:rFonts w:eastAsia="Calibri"/>
          <w:sz w:val="20"/>
          <w:szCs w:val="20"/>
        </w:rPr>
        <w:t>....</w:t>
      </w:r>
      <w:r w:rsidR="00D16E8B">
        <w:rPr>
          <w:rFonts w:eastAsia="Calibri"/>
          <w:sz w:val="20"/>
          <w:szCs w:val="20"/>
        </w:rPr>
        <w:t>.......</w:t>
      </w:r>
      <w:r w:rsidRPr="00131427">
        <w:rPr>
          <w:rFonts w:eastAsia="Calibri"/>
          <w:sz w:val="20"/>
          <w:szCs w:val="20"/>
        </w:rPr>
        <w:t>стр</w:t>
      </w:r>
      <w:r w:rsidR="006E1EDC" w:rsidRPr="00131427">
        <w:rPr>
          <w:rFonts w:eastAsia="Calibri"/>
          <w:sz w:val="20"/>
          <w:szCs w:val="20"/>
        </w:rPr>
        <w:t>.</w:t>
      </w:r>
      <w:r w:rsidR="00D16E8B">
        <w:rPr>
          <w:rFonts w:eastAsia="Calibri"/>
          <w:sz w:val="20"/>
          <w:szCs w:val="20"/>
        </w:rPr>
        <w:t>4</w:t>
      </w:r>
    </w:p>
    <w:p w14:paraId="36B043E6" w14:textId="77777777" w:rsidR="001D3D6D" w:rsidRPr="00CB58A8" w:rsidRDefault="001D3D6D" w:rsidP="003B6E43">
      <w:pPr>
        <w:jc w:val="both"/>
        <w:rPr>
          <w:rFonts w:eastAsia="Calibri"/>
          <w:sz w:val="20"/>
          <w:szCs w:val="20"/>
        </w:rPr>
      </w:pPr>
    </w:p>
    <w:p w14:paraId="788D0737" w14:textId="67A629F5" w:rsidR="00CB58A8" w:rsidRPr="00CB58A8" w:rsidRDefault="00CB58A8" w:rsidP="00CB58A8">
      <w:pPr>
        <w:ind w:right="-1"/>
        <w:jc w:val="both"/>
        <w:rPr>
          <w:sz w:val="20"/>
          <w:szCs w:val="20"/>
        </w:rPr>
      </w:pPr>
      <w:r>
        <w:rPr>
          <w:sz w:val="20"/>
          <w:szCs w:val="20"/>
        </w:rPr>
        <w:t>П</w:t>
      </w:r>
      <w:r w:rsidRPr="00CB58A8">
        <w:rPr>
          <w:sz w:val="20"/>
          <w:szCs w:val="20"/>
        </w:rPr>
        <w:t>остановление от 14.06.2022 № 487 - О признании утратившими силу постановлений администрации Куйбышевского муниципального района Новосибирской области</w:t>
      </w:r>
      <w:r>
        <w:rPr>
          <w:sz w:val="20"/>
          <w:szCs w:val="20"/>
        </w:rPr>
        <w:t>………………………………………………………………………...стр.4</w:t>
      </w:r>
    </w:p>
    <w:p w14:paraId="54B64441" w14:textId="77777777" w:rsidR="00D16E8B" w:rsidRDefault="00D16E8B" w:rsidP="00D16E8B">
      <w:pPr>
        <w:ind w:right="-1"/>
        <w:jc w:val="both"/>
        <w:rPr>
          <w:sz w:val="20"/>
          <w:szCs w:val="20"/>
        </w:rPr>
      </w:pPr>
    </w:p>
    <w:p w14:paraId="5986BF58" w14:textId="16EDBDF9" w:rsidR="0054675E" w:rsidRPr="0054675E" w:rsidRDefault="0054675E" w:rsidP="0054675E">
      <w:pPr>
        <w:ind w:right="-1"/>
        <w:jc w:val="both"/>
        <w:rPr>
          <w:sz w:val="20"/>
          <w:szCs w:val="20"/>
        </w:rPr>
      </w:pPr>
      <w:r>
        <w:rPr>
          <w:sz w:val="20"/>
          <w:szCs w:val="20"/>
        </w:rPr>
        <w:t>П</w:t>
      </w:r>
      <w:r w:rsidRPr="0054675E">
        <w:rPr>
          <w:sz w:val="20"/>
          <w:szCs w:val="20"/>
        </w:rPr>
        <w:t>остановление от 14.06.2022 № 492 - О признании утратившим силу постановления администрации Куйбышевского района от 02.02.2015 № 112</w:t>
      </w:r>
      <w:r>
        <w:rPr>
          <w:sz w:val="20"/>
          <w:szCs w:val="20"/>
        </w:rPr>
        <w:t>……………………………………………………………………………</w:t>
      </w:r>
      <w:r w:rsidR="00587663">
        <w:rPr>
          <w:sz w:val="20"/>
          <w:szCs w:val="20"/>
        </w:rPr>
        <w:t>…………</w:t>
      </w:r>
      <w:proofErr w:type="gramStart"/>
      <w:r w:rsidR="00587663">
        <w:rPr>
          <w:sz w:val="20"/>
          <w:szCs w:val="20"/>
        </w:rPr>
        <w:t>…….</w:t>
      </w:r>
      <w:proofErr w:type="gramEnd"/>
      <w:r w:rsidR="00587663">
        <w:rPr>
          <w:sz w:val="20"/>
          <w:szCs w:val="20"/>
        </w:rPr>
        <w:t>.</w:t>
      </w:r>
      <w:r>
        <w:rPr>
          <w:sz w:val="20"/>
          <w:szCs w:val="20"/>
        </w:rPr>
        <w:t>…..стр.</w:t>
      </w:r>
      <w:r w:rsidR="00587663">
        <w:rPr>
          <w:sz w:val="20"/>
          <w:szCs w:val="20"/>
        </w:rPr>
        <w:t>4</w:t>
      </w:r>
    </w:p>
    <w:p w14:paraId="281C1CB9" w14:textId="77777777" w:rsidR="0054675E" w:rsidRPr="00D16E8B" w:rsidRDefault="0054675E" w:rsidP="00D16E8B">
      <w:pPr>
        <w:ind w:right="-1"/>
        <w:jc w:val="both"/>
        <w:rPr>
          <w:sz w:val="20"/>
          <w:szCs w:val="20"/>
        </w:rPr>
      </w:pPr>
    </w:p>
    <w:p w14:paraId="0B3A0A2D" w14:textId="740B1B72" w:rsidR="00D16E8B" w:rsidRPr="00A7189E" w:rsidRDefault="00D16E8B" w:rsidP="00D16E8B">
      <w:pPr>
        <w:jc w:val="both"/>
        <w:rPr>
          <w:rFonts w:eastAsia="Calibri"/>
          <w:sz w:val="20"/>
          <w:szCs w:val="20"/>
        </w:rPr>
      </w:pPr>
      <w:r w:rsidRPr="00A7189E">
        <w:rPr>
          <w:rFonts w:eastAsia="Calibri"/>
          <w:sz w:val="20"/>
          <w:szCs w:val="20"/>
          <w:lang w:val="en-US"/>
        </w:rPr>
        <w:t>II</w:t>
      </w:r>
      <w:r w:rsidRPr="00A7189E">
        <w:rPr>
          <w:rFonts w:eastAsia="Calibri"/>
          <w:sz w:val="20"/>
          <w:szCs w:val="20"/>
        </w:rPr>
        <w:t>. </w:t>
      </w:r>
      <w:r w:rsidR="00070570" w:rsidRPr="00070570">
        <w:rPr>
          <w:rFonts w:eastAsia="Calibri"/>
          <w:sz w:val="20"/>
          <w:szCs w:val="20"/>
        </w:rPr>
        <w:t>ОФИЦИАЛЬНЫЕ СООБЩЕНИЯ И МАТЕРИАЛЫ ОРГАНОВ МЕСТНОГО САМОУПРАВЛЕНИЯ КУЙБЫШЕВСКОГО МУНИЦИПАЛЬНОГО РАЙОНА НОВОСИБИРСКОЙ ОБЛАСТИ</w:t>
      </w:r>
      <w:r w:rsidRPr="00A7189E">
        <w:rPr>
          <w:rFonts w:eastAsia="Calibri"/>
          <w:sz w:val="20"/>
          <w:szCs w:val="20"/>
        </w:rPr>
        <w:t>......................................</w:t>
      </w:r>
      <w:r w:rsidR="00070570">
        <w:rPr>
          <w:rFonts w:eastAsia="Calibri"/>
          <w:sz w:val="20"/>
          <w:szCs w:val="20"/>
        </w:rPr>
        <w:t>...</w:t>
      </w:r>
      <w:r>
        <w:rPr>
          <w:rFonts w:eastAsia="Calibri"/>
          <w:sz w:val="20"/>
          <w:szCs w:val="20"/>
        </w:rPr>
        <w:t>...</w:t>
      </w:r>
      <w:r w:rsidRPr="00A7189E">
        <w:rPr>
          <w:rFonts w:eastAsia="Calibri"/>
          <w:sz w:val="20"/>
          <w:szCs w:val="20"/>
        </w:rPr>
        <w:t>стр</w:t>
      </w:r>
      <w:r w:rsidR="00587663">
        <w:rPr>
          <w:rFonts w:eastAsia="Calibri"/>
          <w:sz w:val="20"/>
          <w:szCs w:val="20"/>
        </w:rPr>
        <w:t>.5</w:t>
      </w:r>
    </w:p>
    <w:p w14:paraId="75CA373D" w14:textId="77777777" w:rsidR="006E4EB7" w:rsidRPr="00131427" w:rsidRDefault="006E4EB7" w:rsidP="003B6E43">
      <w:pPr>
        <w:tabs>
          <w:tab w:val="left" w:pos="5146"/>
        </w:tabs>
        <w:jc w:val="center"/>
        <w:rPr>
          <w:rFonts w:eastAsia="Calibri"/>
          <w:sz w:val="20"/>
          <w:szCs w:val="20"/>
        </w:rPr>
      </w:pPr>
    </w:p>
    <w:p w14:paraId="159056AD" w14:textId="60223B37" w:rsidR="00CA5AC6" w:rsidRDefault="00CA5AC6" w:rsidP="00CA5AC6">
      <w:pPr>
        <w:ind w:right="-1"/>
        <w:jc w:val="both"/>
        <w:rPr>
          <w:sz w:val="20"/>
          <w:szCs w:val="20"/>
        </w:rPr>
      </w:pPr>
      <w:r>
        <w:rPr>
          <w:sz w:val="20"/>
          <w:szCs w:val="20"/>
        </w:rPr>
        <w:t>И</w:t>
      </w:r>
      <w:r w:rsidRPr="00CA5AC6">
        <w:rPr>
          <w:sz w:val="20"/>
          <w:szCs w:val="20"/>
        </w:rPr>
        <w:t>нформационное сообщение о несостоявшемся аукционе по продаже земельных участков, находящихся в муниципальной собственности, дата проведения которых была определена на 14.06.2022</w:t>
      </w:r>
      <w:r>
        <w:rPr>
          <w:sz w:val="20"/>
          <w:szCs w:val="20"/>
        </w:rPr>
        <w:t>……………</w:t>
      </w:r>
      <w:r w:rsidR="00CB58A8">
        <w:rPr>
          <w:sz w:val="20"/>
          <w:szCs w:val="20"/>
        </w:rPr>
        <w:t>……………..</w:t>
      </w:r>
      <w:r>
        <w:rPr>
          <w:sz w:val="20"/>
          <w:szCs w:val="20"/>
        </w:rPr>
        <w:t>.стр.</w:t>
      </w:r>
      <w:r w:rsidR="00587663">
        <w:rPr>
          <w:sz w:val="20"/>
          <w:szCs w:val="20"/>
        </w:rPr>
        <w:t>5</w:t>
      </w:r>
    </w:p>
    <w:p w14:paraId="718E6EED" w14:textId="77777777" w:rsidR="00CA5AC6" w:rsidRPr="00CA5AC6" w:rsidRDefault="00CA5AC6" w:rsidP="00CA5AC6">
      <w:pPr>
        <w:ind w:right="-1"/>
        <w:jc w:val="both"/>
        <w:rPr>
          <w:sz w:val="20"/>
          <w:szCs w:val="20"/>
        </w:rPr>
      </w:pPr>
    </w:p>
    <w:p w14:paraId="5D59F7B9" w14:textId="7920C391" w:rsidR="00CA5AC6" w:rsidRDefault="00CA5AC6" w:rsidP="00CA5AC6">
      <w:pPr>
        <w:ind w:right="-1"/>
        <w:jc w:val="both"/>
        <w:rPr>
          <w:sz w:val="20"/>
          <w:szCs w:val="20"/>
        </w:rPr>
      </w:pPr>
      <w:r>
        <w:rPr>
          <w:sz w:val="20"/>
          <w:szCs w:val="20"/>
        </w:rPr>
        <w:t>И</w:t>
      </w:r>
      <w:r w:rsidRPr="00CA5AC6">
        <w:rPr>
          <w:sz w:val="20"/>
          <w:szCs w:val="20"/>
        </w:rPr>
        <w:t>нформационное сообщение о несостоявшемся аукционе на право заключения договора аренды земельного участка, находящихся в государственной неразграниченной собственности, дата проведения которого определена на 14.06.2022 г</w:t>
      </w:r>
      <w:r>
        <w:rPr>
          <w:sz w:val="20"/>
          <w:szCs w:val="20"/>
        </w:rPr>
        <w:t>……………………</w:t>
      </w:r>
      <w:r w:rsidR="009633B4">
        <w:rPr>
          <w:sz w:val="20"/>
          <w:szCs w:val="20"/>
        </w:rPr>
        <w:t>………………………………………………………………………………………</w:t>
      </w:r>
      <w:proofErr w:type="gramStart"/>
      <w:r w:rsidR="009633B4">
        <w:rPr>
          <w:sz w:val="20"/>
          <w:szCs w:val="20"/>
        </w:rPr>
        <w:t>…….</w:t>
      </w:r>
      <w:proofErr w:type="gramEnd"/>
      <w:r w:rsidR="009633B4">
        <w:rPr>
          <w:sz w:val="20"/>
          <w:szCs w:val="20"/>
        </w:rPr>
        <w:t>.</w:t>
      </w:r>
      <w:r>
        <w:rPr>
          <w:sz w:val="20"/>
          <w:szCs w:val="20"/>
        </w:rPr>
        <w:t>стр.</w:t>
      </w:r>
      <w:r w:rsidR="0062454C">
        <w:rPr>
          <w:sz w:val="20"/>
          <w:szCs w:val="20"/>
        </w:rPr>
        <w:t>6</w:t>
      </w:r>
    </w:p>
    <w:p w14:paraId="0042646D" w14:textId="77777777" w:rsidR="00CA5AC6" w:rsidRPr="00CA5AC6" w:rsidRDefault="00CA5AC6" w:rsidP="00CA5AC6">
      <w:pPr>
        <w:ind w:right="-1"/>
        <w:jc w:val="both"/>
        <w:rPr>
          <w:sz w:val="20"/>
          <w:szCs w:val="20"/>
        </w:rPr>
      </w:pPr>
    </w:p>
    <w:p w14:paraId="5F815BFB" w14:textId="414ED1E3" w:rsidR="00CA5AC6" w:rsidRPr="00CA5AC6" w:rsidRDefault="00CA5AC6" w:rsidP="00CA5AC6">
      <w:pPr>
        <w:ind w:right="-1"/>
        <w:jc w:val="both"/>
        <w:rPr>
          <w:sz w:val="20"/>
          <w:szCs w:val="20"/>
        </w:rPr>
      </w:pPr>
      <w:r>
        <w:rPr>
          <w:sz w:val="20"/>
          <w:szCs w:val="20"/>
        </w:rPr>
        <w:t>И</w:t>
      </w:r>
      <w:r w:rsidRPr="00CA5AC6">
        <w:rPr>
          <w:sz w:val="20"/>
          <w:szCs w:val="20"/>
        </w:rPr>
        <w:t>нформационное сообщение о несостоявшемся аукционе на право заключения договора аренды земельного участка, включенного в перечень имущества, находящегося в муниципальной собственности Куйбышевского муниципального района, свободного от прав третьих лиц (за исключением имущественных прав субъектов малого и среднего предпринимательства), дата проведения которого определена на 14.06.2022 г</w:t>
      </w:r>
      <w:r w:rsidR="00D17B00">
        <w:rPr>
          <w:sz w:val="20"/>
          <w:szCs w:val="20"/>
        </w:rPr>
        <w:t>………………………………………...</w:t>
      </w:r>
      <w:r>
        <w:rPr>
          <w:sz w:val="20"/>
          <w:szCs w:val="20"/>
        </w:rPr>
        <w:t>стр.</w:t>
      </w:r>
      <w:r w:rsidR="009633B4">
        <w:rPr>
          <w:sz w:val="20"/>
          <w:szCs w:val="20"/>
        </w:rPr>
        <w:t>6</w:t>
      </w:r>
      <w:bookmarkStart w:id="0" w:name="_GoBack"/>
      <w:bookmarkEnd w:id="0"/>
    </w:p>
    <w:p w14:paraId="1A1A3542" w14:textId="77777777" w:rsidR="00D16E8B" w:rsidRPr="00CA5AC6" w:rsidRDefault="00D16E8B" w:rsidP="00D16E8B">
      <w:pPr>
        <w:tabs>
          <w:tab w:val="left" w:pos="5146"/>
        </w:tabs>
        <w:jc w:val="center"/>
        <w:rPr>
          <w:rFonts w:eastAsia="Calibri"/>
          <w:sz w:val="20"/>
          <w:szCs w:val="20"/>
        </w:rPr>
      </w:pPr>
    </w:p>
    <w:p w14:paraId="69B6214F" w14:textId="77777777" w:rsidR="006E4EB7" w:rsidRPr="00131427" w:rsidRDefault="006E4EB7" w:rsidP="003B6E43">
      <w:pPr>
        <w:tabs>
          <w:tab w:val="left" w:pos="5146"/>
        </w:tabs>
        <w:jc w:val="center"/>
        <w:rPr>
          <w:rFonts w:eastAsia="Calibri"/>
          <w:sz w:val="20"/>
          <w:szCs w:val="20"/>
        </w:rPr>
      </w:pPr>
    </w:p>
    <w:p w14:paraId="0B28C12C" w14:textId="77777777" w:rsidR="006E4EB7" w:rsidRPr="00131427" w:rsidRDefault="006E4EB7" w:rsidP="003B6E43">
      <w:pPr>
        <w:tabs>
          <w:tab w:val="left" w:pos="5146"/>
        </w:tabs>
        <w:jc w:val="center"/>
        <w:rPr>
          <w:rFonts w:eastAsia="Calibri"/>
          <w:sz w:val="20"/>
          <w:szCs w:val="20"/>
        </w:rPr>
      </w:pPr>
    </w:p>
    <w:p w14:paraId="358776EC" w14:textId="77777777" w:rsidR="006E4EB7" w:rsidRPr="00131427" w:rsidRDefault="006E4EB7" w:rsidP="003B6E43">
      <w:pPr>
        <w:tabs>
          <w:tab w:val="left" w:pos="5146"/>
        </w:tabs>
        <w:jc w:val="center"/>
        <w:rPr>
          <w:rFonts w:eastAsia="Calibri"/>
          <w:sz w:val="20"/>
          <w:szCs w:val="20"/>
        </w:rPr>
      </w:pPr>
    </w:p>
    <w:p w14:paraId="28EA0F95" w14:textId="77777777" w:rsidR="006E4EB7" w:rsidRPr="00131427" w:rsidRDefault="006E4EB7" w:rsidP="003B6E43">
      <w:pPr>
        <w:tabs>
          <w:tab w:val="left" w:pos="5146"/>
        </w:tabs>
        <w:jc w:val="center"/>
        <w:rPr>
          <w:rFonts w:eastAsia="Calibri"/>
          <w:sz w:val="20"/>
          <w:szCs w:val="20"/>
        </w:rPr>
      </w:pPr>
    </w:p>
    <w:p w14:paraId="3664846C" w14:textId="77777777" w:rsidR="006E4EB7" w:rsidRPr="00131427" w:rsidRDefault="006E4EB7" w:rsidP="003B6E43">
      <w:pPr>
        <w:tabs>
          <w:tab w:val="left" w:pos="5146"/>
        </w:tabs>
        <w:jc w:val="center"/>
        <w:rPr>
          <w:rFonts w:eastAsia="Calibri"/>
          <w:sz w:val="20"/>
          <w:szCs w:val="20"/>
        </w:rPr>
      </w:pPr>
    </w:p>
    <w:p w14:paraId="4938ED0A" w14:textId="77777777" w:rsidR="006E4EB7" w:rsidRPr="00131427" w:rsidRDefault="006E4EB7" w:rsidP="003B6E43">
      <w:pPr>
        <w:tabs>
          <w:tab w:val="left" w:pos="5146"/>
        </w:tabs>
        <w:jc w:val="center"/>
        <w:rPr>
          <w:rFonts w:eastAsia="Calibri"/>
          <w:sz w:val="20"/>
          <w:szCs w:val="20"/>
        </w:rPr>
      </w:pPr>
    </w:p>
    <w:p w14:paraId="27EA6F40" w14:textId="77777777" w:rsidR="006E4EB7" w:rsidRPr="00131427" w:rsidRDefault="006E4EB7" w:rsidP="003B6E43">
      <w:pPr>
        <w:tabs>
          <w:tab w:val="left" w:pos="5146"/>
        </w:tabs>
        <w:jc w:val="center"/>
        <w:rPr>
          <w:rFonts w:eastAsia="Calibri"/>
          <w:sz w:val="20"/>
          <w:szCs w:val="20"/>
        </w:rPr>
      </w:pPr>
    </w:p>
    <w:p w14:paraId="67BAC330" w14:textId="77777777" w:rsidR="006E4EB7" w:rsidRPr="00131427" w:rsidRDefault="006E4EB7" w:rsidP="003B6E43">
      <w:pPr>
        <w:tabs>
          <w:tab w:val="left" w:pos="5146"/>
        </w:tabs>
        <w:jc w:val="center"/>
        <w:rPr>
          <w:rFonts w:eastAsia="Calibri"/>
          <w:sz w:val="20"/>
          <w:szCs w:val="20"/>
        </w:rPr>
      </w:pPr>
    </w:p>
    <w:p w14:paraId="02DEF995" w14:textId="77777777" w:rsidR="006E4EB7" w:rsidRPr="00131427" w:rsidRDefault="006E4EB7" w:rsidP="003B6E43">
      <w:pPr>
        <w:tabs>
          <w:tab w:val="left" w:pos="5146"/>
        </w:tabs>
        <w:jc w:val="center"/>
        <w:rPr>
          <w:rFonts w:eastAsia="Calibri"/>
          <w:sz w:val="20"/>
          <w:szCs w:val="20"/>
        </w:rPr>
      </w:pPr>
    </w:p>
    <w:p w14:paraId="3F19873F" w14:textId="77777777" w:rsidR="006E4EB7" w:rsidRPr="00131427" w:rsidRDefault="006E4EB7" w:rsidP="003B6E43">
      <w:pPr>
        <w:tabs>
          <w:tab w:val="left" w:pos="5146"/>
        </w:tabs>
        <w:jc w:val="center"/>
        <w:rPr>
          <w:rFonts w:eastAsia="Calibri"/>
          <w:sz w:val="20"/>
          <w:szCs w:val="20"/>
        </w:rPr>
      </w:pPr>
    </w:p>
    <w:p w14:paraId="5166459E" w14:textId="77777777" w:rsidR="006E4EB7" w:rsidRPr="00131427" w:rsidRDefault="006E4EB7" w:rsidP="003B6E43">
      <w:pPr>
        <w:tabs>
          <w:tab w:val="left" w:pos="5146"/>
        </w:tabs>
        <w:jc w:val="center"/>
        <w:rPr>
          <w:rFonts w:eastAsia="Calibri"/>
          <w:sz w:val="20"/>
          <w:szCs w:val="20"/>
        </w:rPr>
      </w:pPr>
    </w:p>
    <w:p w14:paraId="5B89A50D" w14:textId="77777777" w:rsidR="006E4EB7" w:rsidRPr="00131427" w:rsidRDefault="006E4EB7" w:rsidP="003B6E43">
      <w:pPr>
        <w:tabs>
          <w:tab w:val="left" w:pos="5146"/>
        </w:tabs>
        <w:jc w:val="center"/>
        <w:rPr>
          <w:rFonts w:eastAsia="Calibri"/>
          <w:sz w:val="20"/>
          <w:szCs w:val="20"/>
        </w:rPr>
      </w:pPr>
    </w:p>
    <w:p w14:paraId="4A8DB7B8" w14:textId="77777777" w:rsidR="006E4EB7" w:rsidRPr="00131427" w:rsidRDefault="006E4EB7" w:rsidP="003B6E43">
      <w:pPr>
        <w:tabs>
          <w:tab w:val="left" w:pos="5146"/>
        </w:tabs>
        <w:jc w:val="center"/>
        <w:rPr>
          <w:rFonts w:eastAsia="Calibri"/>
          <w:sz w:val="20"/>
          <w:szCs w:val="20"/>
        </w:rPr>
      </w:pPr>
    </w:p>
    <w:p w14:paraId="39CDD913" w14:textId="77777777" w:rsidR="006E4EB7" w:rsidRPr="00131427" w:rsidRDefault="006E4EB7" w:rsidP="003B6E43">
      <w:pPr>
        <w:tabs>
          <w:tab w:val="left" w:pos="5146"/>
        </w:tabs>
        <w:jc w:val="center"/>
        <w:rPr>
          <w:rFonts w:eastAsia="Calibri"/>
          <w:sz w:val="20"/>
          <w:szCs w:val="20"/>
        </w:rPr>
      </w:pPr>
    </w:p>
    <w:p w14:paraId="290D6F77" w14:textId="77777777" w:rsidR="006E4EB7" w:rsidRPr="00131427" w:rsidRDefault="006E4EB7" w:rsidP="003B6E43">
      <w:pPr>
        <w:tabs>
          <w:tab w:val="left" w:pos="5146"/>
        </w:tabs>
        <w:jc w:val="center"/>
        <w:rPr>
          <w:rFonts w:eastAsia="Calibri"/>
          <w:sz w:val="20"/>
          <w:szCs w:val="20"/>
        </w:rPr>
      </w:pPr>
    </w:p>
    <w:p w14:paraId="0379FF9A" w14:textId="77777777" w:rsidR="006E4EB7" w:rsidRPr="00131427" w:rsidRDefault="006E4EB7" w:rsidP="003B6E43">
      <w:pPr>
        <w:tabs>
          <w:tab w:val="left" w:pos="5146"/>
        </w:tabs>
        <w:jc w:val="center"/>
        <w:rPr>
          <w:rFonts w:eastAsia="Calibri"/>
          <w:sz w:val="20"/>
          <w:szCs w:val="20"/>
        </w:rPr>
      </w:pPr>
    </w:p>
    <w:p w14:paraId="7A4F627A" w14:textId="77777777" w:rsidR="006E4EB7" w:rsidRPr="00131427" w:rsidRDefault="006E4EB7" w:rsidP="003B6E43">
      <w:pPr>
        <w:tabs>
          <w:tab w:val="left" w:pos="5146"/>
        </w:tabs>
        <w:jc w:val="center"/>
        <w:rPr>
          <w:rFonts w:eastAsia="Calibri"/>
          <w:sz w:val="20"/>
          <w:szCs w:val="20"/>
        </w:rPr>
      </w:pPr>
    </w:p>
    <w:p w14:paraId="5281D09D" w14:textId="77777777" w:rsidR="006E4EB7" w:rsidRPr="00131427" w:rsidRDefault="006E4EB7" w:rsidP="003B6E43">
      <w:pPr>
        <w:tabs>
          <w:tab w:val="left" w:pos="5146"/>
        </w:tabs>
        <w:jc w:val="center"/>
        <w:rPr>
          <w:rFonts w:eastAsia="Calibri"/>
          <w:sz w:val="20"/>
          <w:szCs w:val="20"/>
        </w:rPr>
      </w:pPr>
    </w:p>
    <w:p w14:paraId="592CFF42" w14:textId="77777777" w:rsidR="006E4EB7" w:rsidRPr="00131427" w:rsidRDefault="006E4EB7" w:rsidP="003B6E43">
      <w:pPr>
        <w:tabs>
          <w:tab w:val="left" w:pos="5146"/>
        </w:tabs>
        <w:jc w:val="center"/>
        <w:rPr>
          <w:rFonts w:eastAsia="Calibri"/>
          <w:sz w:val="20"/>
          <w:szCs w:val="20"/>
        </w:rPr>
      </w:pPr>
    </w:p>
    <w:p w14:paraId="2E497A38" w14:textId="77777777" w:rsidR="006E4EB7" w:rsidRPr="00131427" w:rsidRDefault="006E4EB7" w:rsidP="003B6E43">
      <w:pPr>
        <w:tabs>
          <w:tab w:val="left" w:pos="5146"/>
        </w:tabs>
        <w:jc w:val="center"/>
        <w:rPr>
          <w:rFonts w:eastAsia="Calibri"/>
          <w:sz w:val="20"/>
          <w:szCs w:val="20"/>
        </w:rPr>
      </w:pPr>
    </w:p>
    <w:p w14:paraId="53E277C1" w14:textId="77777777" w:rsidR="006E4EB7" w:rsidRPr="00131427" w:rsidRDefault="006E4EB7" w:rsidP="003B6E43">
      <w:pPr>
        <w:tabs>
          <w:tab w:val="left" w:pos="5146"/>
        </w:tabs>
        <w:jc w:val="center"/>
        <w:rPr>
          <w:rFonts w:eastAsia="Calibri"/>
          <w:sz w:val="20"/>
          <w:szCs w:val="20"/>
        </w:rPr>
      </w:pPr>
    </w:p>
    <w:p w14:paraId="321916E8" w14:textId="77777777" w:rsidR="006E4EB7" w:rsidRPr="00131427" w:rsidRDefault="006E4EB7" w:rsidP="003B6E43">
      <w:pPr>
        <w:tabs>
          <w:tab w:val="left" w:pos="5146"/>
        </w:tabs>
        <w:jc w:val="center"/>
        <w:rPr>
          <w:rFonts w:eastAsia="Calibri"/>
          <w:sz w:val="20"/>
          <w:szCs w:val="20"/>
        </w:rPr>
      </w:pPr>
    </w:p>
    <w:p w14:paraId="07909C6C" w14:textId="77777777" w:rsidR="006E4EB7" w:rsidRPr="00131427" w:rsidRDefault="006E4EB7" w:rsidP="003B6E43">
      <w:pPr>
        <w:tabs>
          <w:tab w:val="left" w:pos="5146"/>
        </w:tabs>
        <w:jc w:val="center"/>
        <w:rPr>
          <w:rFonts w:eastAsia="Calibri"/>
          <w:sz w:val="20"/>
          <w:szCs w:val="20"/>
        </w:rPr>
      </w:pPr>
    </w:p>
    <w:p w14:paraId="51CDA26A" w14:textId="77777777" w:rsidR="006E4EB7" w:rsidRPr="00131427" w:rsidRDefault="006E4EB7" w:rsidP="003B6E43">
      <w:pPr>
        <w:tabs>
          <w:tab w:val="left" w:pos="5146"/>
        </w:tabs>
        <w:jc w:val="center"/>
        <w:rPr>
          <w:rFonts w:eastAsia="Calibri"/>
          <w:sz w:val="20"/>
          <w:szCs w:val="20"/>
        </w:rPr>
      </w:pPr>
    </w:p>
    <w:p w14:paraId="21A15372" w14:textId="77777777" w:rsidR="005B5712" w:rsidRDefault="005B5712" w:rsidP="003B6E43">
      <w:pPr>
        <w:jc w:val="center"/>
        <w:rPr>
          <w:rFonts w:eastAsia="Calibri"/>
          <w:sz w:val="20"/>
          <w:szCs w:val="20"/>
        </w:rPr>
      </w:pPr>
    </w:p>
    <w:p w14:paraId="450B0BEA" w14:textId="77777777" w:rsidR="005B5712" w:rsidRPr="00131427" w:rsidRDefault="005B5712" w:rsidP="003B6E43">
      <w:pPr>
        <w:jc w:val="center"/>
        <w:rPr>
          <w:rFonts w:eastAsia="Calibri"/>
          <w:sz w:val="20"/>
          <w:szCs w:val="20"/>
        </w:rPr>
      </w:pPr>
    </w:p>
    <w:p w14:paraId="11E4F048" w14:textId="77777777" w:rsidR="00D13066" w:rsidRDefault="00D13066" w:rsidP="003B6E43">
      <w:pPr>
        <w:jc w:val="center"/>
        <w:rPr>
          <w:rFonts w:eastAsia="Calibri"/>
          <w:sz w:val="20"/>
          <w:szCs w:val="20"/>
        </w:rPr>
      </w:pPr>
    </w:p>
    <w:p w14:paraId="5B4979D6" w14:textId="77777777" w:rsidR="00D16E8B" w:rsidRDefault="00D16E8B" w:rsidP="003B6E43">
      <w:pPr>
        <w:jc w:val="center"/>
        <w:rPr>
          <w:rFonts w:eastAsia="Calibri"/>
          <w:sz w:val="20"/>
          <w:szCs w:val="20"/>
        </w:rPr>
      </w:pPr>
    </w:p>
    <w:p w14:paraId="2CD3DBCA" w14:textId="77777777" w:rsidR="00D16E8B" w:rsidRDefault="00D16E8B" w:rsidP="003B6E43">
      <w:pPr>
        <w:jc w:val="center"/>
        <w:rPr>
          <w:rFonts w:eastAsia="Calibri"/>
          <w:sz w:val="20"/>
          <w:szCs w:val="20"/>
        </w:rPr>
      </w:pPr>
    </w:p>
    <w:p w14:paraId="56A38E14" w14:textId="77777777" w:rsidR="00D16E8B" w:rsidRDefault="00D16E8B" w:rsidP="003B6E43">
      <w:pPr>
        <w:jc w:val="center"/>
        <w:rPr>
          <w:rFonts w:eastAsia="Calibri"/>
          <w:sz w:val="20"/>
          <w:szCs w:val="20"/>
        </w:rPr>
      </w:pPr>
    </w:p>
    <w:p w14:paraId="5B8E69DC" w14:textId="77777777" w:rsidR="00D16E8B" w:rsidRDefault="00D16E8B" w:rsidP="003B6E43">
      <w:pPr>
        <w:jc w:val="center"/>
        <w:rPr>
          <w:rFonts w:eastAsia="Calibri"/>
          <w:sz w:val="20"/>
          <w:szCs w:val="20"/>
        </w:rPr>
      </w:pPr>
    </w:p>
    <w:p w14:paraId="017FF98A" w14:textId="77777777" w:rsidR="00D16E8B" w:rsidRDefault="00D16E8B" w:rsidP="003B6E43">
      <w:pPr>
        <w:jc w:val="center"/>
        <w:rPr>
          <w:rFonts w:eastAsia="Calibri"/>
          <w:sz w:val="20"/>
          <w:szCs w:val="20"/>
        </w:rPr>
      </w:pPr>
    </w:p>
    <w:p w14:paraId="2594C3BB" w14:textId="77777777" w:rsidR="00D16E8B" w:rsidRDefault="00D16E8B" w:rsidP="003B6E43">
      <w:pPr>
        <w:jc w:val="center"/>
        <w:rPr>
          <w:rFonts w:eastAsia="Calibri"/>
          <w:sz w:val="20"/>
          <w:szCs w:val="20"/>
        </w:rPr>
      </w:pPr>
    </w:p>
    <w:p w14:paraId="572590EF" w14:textId="77777777" w:rsidR="00D16E8B" w:rsidRDefault="00D16E8B" w:rsidP="003B6E43">
      <w:pPr>
        <w:jc w:val="center"/>
        <w:rPr>
          <w:rFonts w:eastAsia="Calibri"/>
          <w:sz w:val="20"/>
          <w:szCs w:val="20"/>
        </w:rPr>
      </w:pPr>
    </w:p>
    <w:p w14:paraId="57360869" w14:textId="77777777" w:rsidR="00D16E8B" w:rsidRDefault="00D16E8B" w:rsidP="003B6E43">
      <w:pPr>
        <w:jc w:val="center"/>
        <w:rPr>
          <w:rFonts w:eastAsia="Calibri"/>
          <w:sz w:val="20"/>
          <w:szCs w:val="20"/>
        </w:rPr>
      </w:pPr>
    </w:p>
    <w:p w14:paraId="4EED95BC" w14:textId="77777777" w:rsidR="00D16E8B" w:rsidRDefault="00D16E8B" w:rsidP="003B6E43">
      <w:pPr>
        <w:jc w:val="center"/>
        <w:rPr>
          <w:rFonts w:eastAsia="Calibri"/>
          <w:sz w:val="20"/>
          <w:szCs w:val="20"/>
        </w:rPr>
      </w:pPr>
    </w:p>
    <w:p w14:paraId="0B96353A" w14:textId="77777777" w:rsidR="00D16E8B" w:rsidRDefault="00D16E8B" w:rsidP="003B6E43">
      <w:pPr>
        <w:jc w:val="center"/>
        <w:rPr>
          <w:rFonts w:eastAsia="Calibri"/>
          <w:sz w:val="20"/>
          <w:szCs w:val="20"/>
        </w:rPr>
      </w:pPr>
    </w:p>
    <w:p w14:paraId="1C84A313" w14:textId="77777777" w:rsidR="00D16E8B" w:rsidRDefault="00D16E8B" w:rsidP="003B6E43">
      <w:pPr>
        <w:jc w:val="center"/>
        <w:rPr>
          <w:rFonts w:eastAsia="Calibri"/>
          <w:sz w:val="20"/>
          <w:szCs w:val="20"/>
        </w:rPr>
      </w:pPr>
    </w:p>
    <w:p w14:paraId="2770E1CD" w14:textId="77777777" w:rsidR="00D16E8B" w:rsidRDefault="00D16E8B" w:rsidP="003B6E43">
      <w:pPr>
        <w:jc w:val="center"/>
        <w:rPr>
          <w:rFonts w:eastAsia="Calibri"/>
          <w:sz w:val="20"/>
          <w:szCs w:val="20"/>
        </w:rPr>
      </w:pPr>
    </w:p>
    <w:p w14:paraId="11532F2D" w14:textId="2499216C" w:rsidR="001D3D6D" w:rsidRPr="00131427" w:rsidRDefault="001D3D6D" w:rsidP="003B6E43">
      <w:pPr>
        <w:jc w:val="center"/>
        <w:rPr>
          <w:rFonts w:eastAsia="Calibri"/>
          <w:sz w:val="20"/>
          <w:szCs w:val="20"/>
        </w:rPr>
      </w:pPr>
      <w:r w:rsidRPr="00131427">
        <w:rPr>
          <w:rFonts w:eastAsia="Calibri"/>
          <w:sz w:val="20"/>
          <w:szCs w:val="20"/>
          <w:lang w:val="en-US"/>
        </w:rPr>
        <w:lastRenderedPageBreak/>
        <w:t>I</w:t>
      </w:r>
      <w:r w:rsidRPr="00131427">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Default="00D55924" w:rsidP="003B6E43">
      <w:pPr>
        <w:jc w:val="center"/>
        <w:rPr>
          <w:bCs/>
          <w:sz w:val="20"/>
          <w:szCs w:val="20"/>
        </w:rPr>
      </w:pPr>
    </w:p>
    <w:p w14:paraId="1948898D" w14:textId="77777777" w:rsidR="00CB58A8" w:rsidRPr="00131427" w:rsidRDefault="00CB58A8" w:rsidP="003B6E43">
      <w:pPr>
        <w:jc w:val="center"/>
        <w:rPr>
          <w:bCs/>
          <w:sz w:val="20"/>
          <w:szCs w:val="20"/>
        </w:rPr>
      </w:pPr>
    </w:p>
    <w:p w14:paraId="20FC9CB0" w14:textId="77777777" w:rsidR="00CB58A8" w:rsidRPr="00CB58A8" w:rsidRDefault="00CB58A8" w:rsidP="00CB58A8">
      <w:pPr>
        <w:jc w:val="center"/>
        <w:rPr>
          <w:sz w:val="20"/>
          <w:szCs w:val="20"/>
        </w:rPr>
      </w:pPr>
      <w:r w:rsidRPr="00CB58A8">
        <w:rPr>
          <w:sz w:val="20"/>
          <w:szCs w:val="20"/>
        </w:rPr>
        <w:t xml:space="preserve">АДМИНИСТРАЦИЯ </w:t>
      </w:r>
    </w:p>
    <w:p w14:paraId="1613C14A" w14:textId="77777777" w:rsidR="00CB58A8" w:rsidRPr="00CB58A8" w:rsidRDefault="00CB58A8" w:rsidP="00CB58A8">
      <w:pPr>
        <w:jc w:val="center"/>
        <w:rPr>
          <w:sz w:val="20"/>
          <w:szCs w:val="20"/>
        </w:rPr>
      </w:pPr>
      <w:r w:rsidRPr="00CB58A8">
        <w:rPr>
          <w:sz w:val="20"/>
          <w:szCs w:val="20"/>
        </w:rPr>
        <w:t>КУЙБЫШЕВСКОГО МУНИЦИПАЛЬНОГО РАЙОНА</w:t>
      </w:r>
    </w:p>
    <w:p w14:paraId="0EEAF3F3" w14:textId="77777777" w:rsidR="00CB58A8" w:rsidRPr="00CB58A8" w:rsidRDefault="00CB58A8" w:rsidP="00CB58A8">
      <w:pPr>
        <w:jc w:val="center"/>
        <w:rPr>
          <w:sz w:val="20"/>
          <w:szCs w:val="20"/>
        </w:rPr>
      </w:pPr>
      <w:r w:rsidRPr="00CB58A8">
        <w:rPr>
          <w:sz w:val="20"/>
          <w:szCs w:val="20"/>
        </w:rPr>
        <w:t xml:space="preserve">НОВОСИБИРСКОЙ ОБЛАСТИ </w:t>
      </w:r>
    </w:p>
    <w:p w14:paraId="669D705D" w14:textId="77777777" w:rsidR="00CB58A8" w:rsidRPr="00CB58A8" w:rsidRDefault="00CB58A8" w:rsidP="00CB58A8">
      <w:pPr>
        <w:pStyle w:val="30"/>
        <w:rPr>
          <w:b w:val="0"/>
          <w:sz w:val="20"/>
        </w:rPr>
      </w:pPr>
    </w:p>
    <w:p w14:paraId="40EC9DBD" w14:textId="77777777" w:rsidR="00CB58A8" w:rsidRPr="00CB58A8" w:rsidRDefault="00CB58A8" w:rsidP="00CB58A8">
      <w:pPr>
        <w:pStyle w:val="30"/>
        <w:ind w:firstLine="0"/>
        <w:rPr>
          <w:b w:val="0"/>
          <w:sz w:val="20"/>
        </w:rPr>
      </w:pPr>
      <w:r w:rsidRPr="00CB58A8">
        <w:rPr>
          <w:b w:val="0"/>
          <w:sz w:val="20"/>
        </w:rPr>
        <w:t>ПОСТАНОВЛЕНИЕ</w:t>
      </w:r>
    </w:p>
    <w:p w14:paraId="506C4276" w14:textId="77777777" w:rsidR="00CB58A8" w:rsidRPr="00CB58A8" w:rsidRDefault="00CB58A8" w:rsidP="00CB58A8">
      <w:pPr>
        <w:jc w:val="center"/>
        <w:rPr>
          <w:sz w:val="20"/>
          <w:szCs w:val="20"/>
        </w:rPr>
      </w:pPr>
    </w:p>
    <w:p w14:paraId="643E8ACC" w14:textId="77777777" w:rsidR="00CB58A8" w:rsidRPr="00CB58A8" w:rsidRDefault="00CB58A8" w:rsidP="00CB58A8">
      <w:pPr>
        <w:jc w:val="center"/>
        <w:rPr>
          <w:sz w:val="20"/>
          <w:szCs w:val="20"/>
        </w:rPr>
      </w:pPr>
      <w:r w:rsidRPr="00CB58A8">
        <w:rPr>
          <w:sz w:val="20"/>
          <w:szCs w:val="20"/>
        </w:rPr>
        <w:t>г. Куйбышев</w:t>
      </w:r>
    </w:p>
    <w:p w14:paraId="4E5F9D75" w14:textId="77777777" w:rsidR="00CB58A8" w:rsidRPr="00CB58A8" w:rsidRDefault="00CB58A8" w:rsidP="00CB58A8">
      <w:pPr>
        <w:jc w:val="center"/>
        <w:rPr>
          <w:sz w:val="20"/>
          <w:szCs w:val="20"/>
        </w:rPr>
      </w:pPr>
      <w:r w:rsidRPr="00CB58A8">
        <w:rPr>
          <w:sz w:val="20"/>
          <w:szCs w:val="20"/>
        </w:rPr>
        <w:t>Новосибирская область</w:t>
      </w:r>
    </w:p>
    <w:p w14:paraId="45287A2E" w14:textId="77777777" w:rsidR="00CB58A8" w:rsidRPr="00CB58A8" w:rsidRDefault="00CB58A8" w:rsidP="00CB58A8">
      <w:pPr>
        <w:rPr>
          <w:sz w:val="20"/>
          <w:szCs w:val="20"/>
        </w:rPr>
      </w:pPr>
    </w:p>
    <w:p w14:paraId="3CE40709" w14:textId="77777777" w:rsidR="00CB58A8" w:rsidRPr="00CB58A8" w:rsidRDefault="00CB58A8" w:rsidP="00CB58A8">
      <w:pPr>
        <w:jc w:val="center"/>
        <w:rPr>
          <w:sz w:val="20"/>
          <w:szCs w:val="20"/>
        </w:rPr>
      </w:pPr>
      <w:r w:rsidRPr="00CB58A8">
        <w:rPr>
          <w:sz w:val="20"/>
          <w:szCs w:val="20"/>
        </w:rPr>
        <w:t>14.06.2022 № 487</w:t>
      </w:r>
    </w:p>
    <w:p w14:paraId="12EEB352" w14:textId="77777777" w:rsidR="00CB58A8" w:rsidRPr="00CB58A8" w:rsidRDefault="00CB58A8" w:rsidP="00CB58A8">
      <w:pPr>
        <w:pStyle w:val="aff8"/>
        <w:rPr>
          <w:rFonts w:ascii="Monotype Corsiva" w:hAnsi="Monotype Corsiva" w:cs="Raavi"/>
          <w:sz w:val="20"/>
          <w:szCs w:val="20"/>
        </w:rPr>
      </w:pPr>
    </w:p>
    <w:p w14:paraId="50EAEC9A" w14:textId="77777777" w:rsidR="00CB58A8" w:rsidRPr="00CB58A8" w:rsidRDefault="00CB58A8" w:rsidP="00CB58A8">
      <w:pPr>
        <w:jc w:val="center"/>
        <w:rPr>
          <w:color w:val="000000"/>
          <w:sz w:val="20"/>
          <w:szCs w:val="20"/>
        </w:rPr>
      </w:pPr>
      <w:r w:rsidRPr="00CB58A8">
        <w:rPr>
          <w:color w:val="000000"/>
          <w:sz w:val="20"/>
          <w:szCs w:val="20"/>
        </w:rPr>
        <w:t>О признании утратившими силу постановлений администрации Куйбышевского муниципального района Новосибирской области</w:t>
      </w:r>
    </w:p>
    <w:p w14:paraId="5F83B4F2" w14:textId="77777777" w:rsidR="00CB58A8" w:rsidRPr="00CB58A8" w:rsidRDefault="00CB58A8" w:rsidP="00CB58A8">
      <w:pPr>
        <w:jc w:val="both"/>
        <w:rPr>
          <w:color w:val="000000"/>
          <w:sz w:val="20"/>
          <w:szCs w:val="20"/>
        </w:rPr>
      </w:pPr>
    </w:p>
    <w:p w14:paraId="5AC1A26C" w14:textId="77777777" w:rsidR="00CB58A8" w:rsidRPr="00CB58A8" w:rsidRDefault="00CB58A8" w:rsidP="00CB58A8">
      <w:pPr>
        <w:jc w:val="both"/>
        <w:rPr>
          <w:sz w:val="20"/>
          <w:szCs w:val="20"/>
        </w:rPr>
      </w:pPr>
      <w:r w:rsidRPr="00CB58A8">
        <w:rPr>
          <w:sz w:val="20"/>
          <w:szCs w:val="20"/>
        </w:rPr>
        <w:t xml:space="preserve">           В целях приведения муниципальных правовых актов в соответствие с действующим законодательством, администрация Куйбышевского муниципального района Новосибирской области</w:t>
      </w:r>
    </w:p>
    <w:p w14:paraId="5180E266" w14:textId="77777777" w:rsidR="00CB58A8" w:rsidRPr="00CB58A8" w:rsidRDefault="00CB58A8" w:rsidP="00CB58A8">
      <w:pPr>
        <w:jc w:val="both"/>
        <w:rPr>
          <w:sz w:val="20"/>
          <w:szCs w:val="20"/>
        </w:rPr>
      </w:pPr>
      <w:r w:rsidRPr="00CB58A8">
        <w:rPr>
          <w:sz w:val="20"/>
          <w:szCs w:val="20"/>
        </w:rPr>
        <w:t xml:space="preserve">           ПОСТАНОВЛЯЕТ:</w:t>
      </w:r>
    </w:p>
    <w:p w14:paraId="587A42BD" w14:textId="77777777" w:rsidR="00CB58A8" w:rsidRPr="00CB58A8" w:rsidRDefault="00CB58A8" w:rsidP="00CB58A8">
      <w:pPr>
        <w:numPr>
          <w:ilvl w:val="0"/>
          <w:numId w:val="31"/>
        </w:numPr>
        <w:jc w:val="both"/>
        <w:rPr>
          <w:sz w:val="20"/>
          <w:szCs w:val="20"/>
        </w:rPr>
      </w:pPr>
      <w:r w:rsidRPr="00CB58A8">
        <w:rPr>
          <w:sz w:val="20"/>
          <w:szCs w:val="20"/>
        </w:rPr>
        <w:t>Признать утратившими силу:</w:t>
      </w:r>
    </w:p>
    <w:p w14:paraId="655F24C6" w14:textId="77777777" w:rsidR="00CB58A8" w:rsidRPr="00CB58A8" w:rsidRDefault="00CB58A8" w:rsidP="00CB58A8">
      <w:pPr>
        <w:numPr>
          <w:ilvl w:val="0"/>
          <w:numId w:val="32"/>
        </w:numPr>
        <w:tabs>
          <w:tab w:val="left" w:pos="1276"/>
        </w:tabs>
        <w:ind w:left="0" w:firstLine="851"/>
        <w:jc w:val="both"/>
        <w:rPr>
          <w:sz w:val="20"/>
          <w:szCs w:val="20"/>
        </w:rPr>
      </w:pPr>
      <w:r w:rsidRPr="00CB58A8">
        <w:rPr>
          <w:sz w:val="20"/>
          <w:szCs w:val="20"/>
        </w:rPr>
        <w:t>постановление администрации Куйбышевского района от 02.07.2019 № 547 «Об утверждении Административного регламента осуществления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14:paraId="0E12B126" w14:textId="77777777" w:rsidR="00CB58A8" w:rsidRPr="00CB58A8" w:rsidRDefault="00CB58A8" w:rsidP="00CB58A8">
      <w:pPr>
        <w:numPr>
          <w:ilvl w:val="0"/>
          <w:numId w:val="32"/>
        </w:numPr>
        <w:tabs>
          <w:tab w:val="left" w:pos="1276"/>
        </w:tabs>
        <w:ind w:left="0" w:firstLine="851"/>
        <w:jc w:val="both"/>
        <w:rPr>
          <w:sz w:val="20"/>
          <w:szCs w:val="20"/>
        </w:rPr>
      </w:pPr>
      <w:r w:rsidRPr="00CB58A8">
        <w:rPr>
          <w:sz w:val="20"/>
          <w:szCs w:val="20"/>
        </w:rPr>
        <w:t>постановление администрации Куйбышевского района от 21.01.2020 № 20 «О внесении изменений в постановление администрации Куйбышевского района 02.07.2019 № 547 «Об утверждении Административного регламента осуществления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14:paraId="7E22C3E3" w14:textId="77777777" w:rsidR="00CB58A8" w:rsidRPr="00CB58A8" w:rsidRDefault="00CB58A8" w:rsidP="00CB58A8">
      <w:pPr>
        <w:tabs>
          <w:tab w:val="left" w:pos="1276"/>
        </w:tabs>
        <w:jc w:val="both"/>
        <w:rPr>
          <w:sz w:val="20"/>
          <w:szCs w:val="20"/>
        </w:rPr>
      </w:pPr>
      <w:r w:rsidRPr="00CB58A8">
        <w:rPr>
          <w:sz w:val="20"/>
          <w:szCs w:val="20"/>
        </w:rPr>
        <w:t xml:space="preserve">             3) постановление администрации Куйбышевского муниципального района Новосибирской области от 18.12.2020 № 1074 «Об утверждении Программы профилактики нарушений юридическими лицами, индивидуальными предпринимателями и гражданами обязательных требований при осуществлении муниципального контроля на территории Куйбышевского муниципального района Новосибирской области на 2021 год и плановый период 2022-2023 годы».</w:t>
      </w:r>
    </w:p>
    <w:p w14:paraId="16C1C770" w14:textId="77777777" w:rsidR="00CB58A8" w:rsidRPr="00CB58A8" w:rsidRDefault="00CB58A8" w:rsidP="00CB58A8">
      <w:pPr>
        <w:jc w:val="both"/>
        <w:rPr>
          <w:sz w:val="20"/>
          <w:szCs w:val="20"/>
        </w:rPr>
      </w:pPr>
      <w:r w:rsidRPr="00CB58A8">
        <w:rPr>
          <w:sz w:val="20"/>
          <w:szCs w:val="20"/>
        </w:rPr>
        <w:t xml:space="preserve">           2.Постановление администрации Куйбышевского муниципального района Новосибирской области от 30.12.2021 № 1330 «О признании утратившими силу постановлений администрации Куйбышевского муниципального района Новосибирской области» отменить.</w:t>
      </w:r>
    </w:p>
    <w:p w14:paraId="230CE3CA" w14:textId="77777777" w:rsidR="00CB58A8" w:rsidRPr="00CB58A8" w:rsidRDefault="00CB58A8" w:rsidP="00CB58A8">
      <w:pPr>
        <w:tabs>
          <w:tab w:val="left" w:pos="3375"/>
        </w:tabs>
        <w:jc w:val="both"/>
        <w:rPr>
          <w:sz w:val="20"/>
          <w:szCs w:val="20"/>
        </w:rPr>
      </w:pPr>
      <w:r w:rsidRPr="00CB58A8">
        <w:rPr>
          <w:sz w:val="20"/>
          <w:szCs w:val="20"/>
        </w:rPr>
        <w:t xml:space="preserve">           3.Управлению делами администрации Куйбышевского муниципального района Новосибирской области (Орлова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408B7687" w14:textId="77777777" w:rsidR="00CB58A8" w:rsidRPr="00CB58A8" w:rsidRDefault="00CB58A8" w:rsidP="00CB58A8">
      <w:pPr>
        <w:tabs>
          <w:tab w:val="left" w:pos="3015"/>
        </w:tabs>
        <w:jc w:val="both"/>
        <w:rPr>
          <w:sz w:val="20"/>
          <w:szCs w:val="20"/>
        </w:rPr>
      </w:pPr>
      <w:r w:rsidRPr="00CB58A8">
        <w:rPr>
          <w:sz w:val="20"/>
          <w:szCs w:val="20"/>
        </w:rPr>
        <w:t xml:space="preserve">      </w:t>
      </w:r>
    </w:p>
    <w:p w14:paraId="30262CF2" w14:textId="0ED1AEAF" w:rsidR="00CB58A8" w:rsidRPr="00CB58A8" w:rsidRDefault="00CB58A8" w:rsidP="00CB58A8">
      <w:pPr>
        <w:tabs>
          <w:tab w:val="left" w:pos="3015"/>
        </w:tabs>
        <w:jc w:val="both"/>
        <w:rPr>
          <w:sz w:val="20"/>
          <w:szCs w:val="20"/>
        </w:rPr>
      </w:pPr>
      <w:r w:rsidRPr="00CB58A8">
        <w:rPr>
          <w:sz w:val="20"/>
          <w:szCs w:val="20"/>
        </w:rPr>
        <w:t xml:space="preserve">Глава Куйбышевского муниципального </w:t>
      </w:r>
      <w:r>
        <w:rPr>
          <w:sz w:val="20"/>
          <w:szCs w:val="20"/>
        </w:rPr>
        <w:t xml:space="preserve"> </w:t>
      </w:r>
    </w:p>
    <w:p w14:paraId="43970526" w14:textId="7F7032CD" w:rsidR="00CB58A8" w:rsidRPr="00CB58A8" w:rsidRDefault="00CB58A8" w:rsidP="00CB58A8">
      <w:pPr>
        <w:tabs>
          <w:tab w:val="left" w:pos="3015"/>
        </w:tabs>
        <w:jc w:val="both"/>
        <w:rPr>
          <w:sz w:val="20"/>
          <w:szCs w:val="20"/>
        </w:rPr>
      </w:pPr>
      <w:r w:rsidRPr="00CB58A8">
        <w:rPr>
          <w:sz w:val="20"/>
          <w:szCs w:val="20"/>
        </w:rPr>
        <w:t xml:space="preserve">района Новосибирской области                                    </w:t>
      </w:r>
      <w:r>
        <w:rPr>
          <w:sz w:val="20"/>
          <w:szCs w:val="20"/>
        </w:rPr>
        <w:t xml:space="preserve">                                                              </w:t>
      </w:r>
      <w:r w:rsidRPr="00CB58A8">
        <w:rPr>
          <w:sz w:val="20"/>
          <w:szCs w:val="20"/>
        </w:rPr>
        <w:t xml:space="preserve">                           </w:t>
      </w:r>
      <w:proofErr w:type="spellStart"/>
      <w:r w:rsidRPr="00CB58A8">
        <w:rPr>
          <w:sz w:val="20"/>
          <w:szCs w:val="20"/>
        </w:rPr>
        <w:t>О.В.Караваев</w:t>
      </w:r>
      <w:proofErr w:type="spellEnd"/>
      <w:r w:rsidRPr="00CB58A8">
        <w:rPr>
          <w:sz w:val="20"/>
          <w:szCs w:val="20"/>
        </w:rPr>
        <w:t xml:space="preserve">   </w:t>
      </w:r>
    </w:p>
    <w:p w14:paraId="13AD565A" w14:textId="77777777" w:rsidR="00CB58A8" w:rsidRDefault="00CB58A8" w:rsidP="00CB58A8">
      <w:pPr>
        <w:tabs>
          <w:tab w:val="left" w:pos="3015"/>
        </w:tabs>
        <w:jc w:val="both"/>
        <w:rPr>
          <w:sz w:val="28"/>
          <w:szCs w:val="28"/>
        </w:rPr>
      </w:pPr>
    </w:p>
    <w:p w14:paraId="20510857" w14:textId="18B8B460" w:rsidR="0054675E" w:rsidRPr="0054675E" w:rsidRDefault="0054675E" w:rsidP="0054675E">
      <w:pPr>
        <w:pStyle w:val="10"/>
        <w:jc w:val="center"/>
        <w:rPr>
          <w:sz w:val="20"/>
        </w:rPr>
      </w:pPr>
      <w:r w:rsidRPr="0054675E">
        <w:rPr>
          <w:sz w:val="20"/>
        </w:rPr>
        <w:t>АДМИНИСТРАЦИЯ</w:t>
      </w:r>
    </w:p>
    <w:p w14:paraId="5FB9A65A" w14:textId="77777777" w:rsidR="0054675E" w:rsidRPr="0054675E" w:rsidRDefault="0054675E" w:rsidP="0054675E">
      <w:pPr>
        <w:pStyle w:val="10"/>
        <w:jc w:val="center"/>
        <w:rPr>
          <w:sz w:val="20"/>
        </w:rPr>
      </w:pPr>
      <w:r w:rsidRPr="0054675E">
        <w:rPr>
          <w:sz w:val="20"/>
        </w:rPr>
        <w:t>КУЙБЫШЕВСКОГО МУНИЦИПАЛЬНОГО РА</w:t>
      </w:r>
      <w:r w:rsidRPr="0054675E">
        <w:rPr>
          <w:sz w:val="20"/>
        </w:rPr>
        <w:t>Й</w:t>
      </w:r>
      <w:r w:rsidRPr="0054675E">
        <w:rPr>
          <w:sz w:val="20"/>
        </w:rPr>
        <w:t>ОНА</w:t>
      </w:r>
    </w:p>
    <w:p w14:paraId="702FC619" w14:textId="77777777" w:rsidR="0054675E" w:rsidRPr="0054675E" w:rsidRDefault="0054675E" w:rsidP="0054675E">
      <w:pPr>
        <w:jc w:val="center"/>
        <w:rPr>
          <w:bCs/>
          <w:sz w:val="20"/>
          <w:szCs w:val="20"/>
        </w:rPr>
      </w:pPr>
      <w:r w:rsidRPr="0054675E">
        <w:rPr>
          <w:bCs/>
          <w:sz w:val="20"/>
          <w:szCs w:val="20"/>
        </w:rPr>
        <w:t>НОВОСИБИРСКОЙ ОБЛАСТИ</w:t>
      </w:r>
    </w:p>
    <w:p w14:paraId="73CFB380" w14:textId="77777777" w:rsidR="0054675E" w:rsidRPr="0054675E" w:rsidRDefault="0054675E" w:rsidP="0054675E">
      <w:pPr>
        <w:pStyle w:val="20"/>
        <w:jc w:val="center"/>
        <w:rPr>
          <w:sz w:val="20"/>
        </w:rPr>
      </w:pPr>
    </w:p>
    <w:p w14:paraId="0226309C" w14:textId="77777777" w:rsidR="0054675E" w:rsidRPr="0054675E" w:rsidRDefault="0054675E" w:rsidP="0054675E">
      <w:pPr>
        <w:pStyle w:val="20"/>
        <w:ind w:firstLine="0"/>
        <w:jc w:val="center"/>
        <w:rPr>
          <w:sz w:val="20"/>
        </w:rPr>
      </w:pPr>
      <w:r w:rsidRPr="0054675E">
        <w:rPr>
          <w:sz w:val="20"/>
        </w:rPr>
        <w:t>ПОСТАНОВЛЕНИЕ</w:t>
      </w:r>
    </w:p>
    <w:p w14:paraId="0E2394EF" w14:textId="77777777" w:rsidR="0054675E" w:rsidRPr="0054675E" w:rsidRDefault="0054675E" w:rsidP="0054675E">
      <w:pPr>
        <w:jc w:val="center"/>
        <w:rPr>
          <w:sz w:val="20"/>
          <w:szCs w:val="20"/>
        </w:rPr>
      </w:pPr>
    </w:p>
    <w:p w14:paraId="06155A84" w14:textId="00EC7D04" w:rsidR="0054675E" w:rsidRPr="0054675E" w:rsidRDefault="0054675E" w:rsidP="0054675E">
      <w:pPr>
        <w:jc w:val="center"/>
        <w:rPr>
          <w:sz w:val="20"/>
          <w:szCs w:val="20"/>
        </w:rPr>
      </w:pPr>
      <w:r w:rsidRPr="0054675E">
        <w:rPr>
          <w:sz w:val="20"/>
          <w:szCs w:val="20"/>
        </w:rPr>
        <w:t>г. Куйбышев</w:t>
      </w:r>
    </w:p>
    <w:p w14:paraId="7C3E1B38" w14:textId="77777777" w:rsidR="0054675E" w:rsidRPr="0054675E" w:rsidRDefault="0054675E" w:rsidP="0054675E">
      <w:pPr>
        <w:jc w:val="center"/>
        <w:rPr>
          <w:sz w:val="20"/>
          <w:szCs w:val="20"/>
        </w:rPr>
      </w:pPr>
      <w:r w:rsidRPr="0054675E">
        <w:rPr>
          <w:sz w:val="20"/>
          <w:szCs w:val="20"/>
        </w:rPr>
        <w:t>Новосибирская область</w:t>
      </w:r>
    </w:p>
    <w:p w14:paraId="75A7260E" w14:textId="77777777" w:rsidR="0054675E" w:rsidRPr="0054675E" w:rsidRDefault="0054675E" w:rsidP="0054675E">
      <w:pPr>
        <w:jc w:val="center"/>
        <w:rPr>
          <w:bCs/>
          <w:sz w:val="20"/>
          <w:szCs w:val="20"/>
        </w:rPr>
      </w:pPr>
    </w:p>
    <w:p w14:paraId="286BEAE3" w14:textId="77777777" w:rsidR="0054675E" w:rsidRPr="0054675E" w:rsidRDefault="0054675E" w:rsidP="0054675E">
      <w:pPr>
        <w:jc w:val="center"/>
        <w:rPr>
          <w:sz w:val="20"/>
          <w:szCs w:val="20"/>
        </w:rPr>
      </w:pPr>
      <w:r w:rsidRPr="0054675E">
        <w:rPr>
          <w:sz w:val="20"/>
          <w:szCs w:val="20"/>
        </w:rPr>
        <w:t>14.06.2022 № 492</w:t>
      </w:r>
    </w:p>
    <w:p w14:paraId="4F1ECD6C" w14:textId="77777777" w:rsidR="0054675E" w:rsidRPr="0054675E" w:rsidRDefault="0054675E" w:rsidP="0054675E">
      <w:pPr>
        <w:jc w:val="center"/>
        <w:rPr>
          <w:sz w:val="20"/>
          <w:szCs w:val="20"/>
        </w:rPr>
      </w:pPr>
    </w:p>
    <w:p w14:paraId="6BBB8298" w14:textId="77777777" w:rsidR="0054675E" w:rsidRPr="0054675E" w:rsidRDefault="0054675E" w:rsidP="0054675E">
      <w:pPr>
        <w:autoSpaceDE w:val="0"/>
        <w:autoSpaceDN w:val="0"/>
        <w:adjustRightInd w:val="0"/>
        <w:jc w:val="center"/>
        <w:rPr>
          <w:sz w:val="20"/>
          <w:szCs w:val="20"/>
        </w:rPr>
      </w:pPr>
      <w:r w:rsidRPr="0054675E">
        <w:rPr>
          <w:color w:val="000000"/>
          <w:sz w:val="20"/>
          <w:szCs w:val="20"/>
        </w:rPr>
        <w:t xml:space="preserve">О признании утратившим силу постановления </w:t>
      </w:r>
      <w:r w:rsidRPr="0054675E">
        <w:rPr>
          <w:sz w:val="20"/>
          <w:szCs w:val="20"/>
        </w:rPr>
        <w:t>администрации Куйбышевского района от 02.02.2015 № 112</w:t>
      </w:r>
    </w:p>
    <w:p w14:paraId="138E03AC" w14:textId="77777777" w:rsidR="0054675E" w:rsidRPr="0054675E" w:rsidRDefault="0054675E" w:rsidP="0054675E">
      <w:pPr>
        <w:autoSpaceDE w:val="0"/>
        <w:autoSpaceDN w:val="0"/>
        <w:adjustRightInd w:val="0"/>
        <w:jc w:val="both"/>
        <w:rPr>
          <w:sz w:val="20"/>
          <w:szCs w:val="20"/>
        </w:rPr>
      </w:pPr>
    </w:p>
    <w:p w14:paraId="4A2F9A1A" w14:textId="77777777" w:rsidR="0054675E" w:rsidRPr="0054675E" w:rsidRDefault="0054675E" w:rsidP="0054675E">
      <w:pPr>
        <w:tabs>
          <w:tab w:val="left" w:pos="567"/>
        </w:tabs>
        <w:autoSpaceDE w:val="0"/>
        <w:autoSpaceDN w:val="0"/>
        <w:adjustRightInd w:val="0"/>
        <w:ind w:firstLine="540"/>
        <w:jc w:val="both"/>
        <w:rPr>
          <w:sz w:val="20"/>
          <w:szCs w:val="20"/>
        </w:rPr>
      </w:pPr>
      <w:r w:rsidRPr="0054675E">
        <w:rPr>
          <w:sz w:val="20"/>
          <w:szCs w:val="20"/>
        </w:rPr>
        <w:t xml:space="preserve"> </w:t>
      </w:r>
      <w:r w:rsidRPr="0054675E">
        <w:rPr>
          <w:rFonts w:eastAsia="Calibri"/>
          <w:color w:val="000000"/>
          <w:sz w:val="20"/>
          <w:szCs w:val="20"/>
          <w:lang w:eastAsia="en-US"/>
        </w:rPr>
        <w:t>В целях приведения в соответствие с действующим законодательством</w:t>
      </w:r>
      <w:r w:rsidRPr="0054675E">
        <w:rPr>
          <w:sz w:val="20"/>
          <w:szCs w:val="20"/>
        </w:rPr>
        <w:t>, администрация Куйбышевского муниципального района Новосибирской области</w:t>
      </w:r>
    </w:p>
    <w:p w14:paraId="1F37AF43" w14:textId="77777777" w:rsidR="0054675E" w:rsidRPr="0054675E" w:rsidRDefault="0054675E" w:rsidP="0054675E">
      <w:pPr>
        <w:tabs>
          <w:tab w:val="left" w:pos="567"/>
          <w:tab w:val="left" w:pos="709"/>
        </w:tabs>
        <w:autoSpaceDE w:val="0"/>
        <w:autoSpaceDN w:val="0"/>
        <w:adjustRightInd w:val="0"/>
        <w:ind w:firstLine="540"/>
        <w:jc w:val="both"/>
        <w:rPr>
          <w:sz w:val="20"/>
          <w:szCs w:val="20"/>
        </w:rPr>
      </w:pPr>
      <w:r w:rsidRPr="0054675E">
        <w:rPr>
          <w:sz w:val="20"/>
          <w:szCs w:val="20"/>
        </w:rPr>
        <w:t xml:space="preserve"> ПОСТАНОВЛЯЕТ:</w:t>
      </w:r>
    </w:p>
    <w:p w14:paraId="364B72AF" w14:textId="77777777" w:rsidR="0054675E" w:rsidRPr="0054675E" w:rsidRDefault="0054675E" w:rsidP="0054675E">
      <w:pPr>
        <w:tabs>
          <w:tab w:val="left" w:pos="567"/>
        </w:tabs>
        <w:autoSpaceDE w:val="0"/>
        <w:autoSpaceDN w:val="0"/>
        <w:adjustRightInd w:val="0"/>
        <w:ind w:firstLine="540"/>
        <w:jc w:val="both"/>
        <w:rPr>
          <w:sz w:val="20"/>
          <w:szCs w:val="20"/>
        </w:rPr>
      </w:pPr>
      <w:r w:rsidRPr="0054675E">
        <w:rPr>
          <w:sz w:val="20"/>
          <w:szCs w:val="20"/>
        </w:rPr>
        <w:lastRenderedPageBreak/>
        <w:t xml:space="preserve"> 1. Признать утратившими силу:</w:t>
      </w:r>
    </w:p>
    <w:p w14:paraId="077B7925" w14:textId="77777777" w:rsidR="0054675E" w:rsidRPr="0054675E" w:rsidRDefault="0054675E" w:rsidP="0054675E">
      <w:pPr>
        <w:autoSpaceDE w:val="0"/>
        <w:autoSpaceDN w:val="0"/>
        <w:adjustRightInd w:val="0"/>
        <w:ind w:firstLine="567"/>
        <w:jc w:val="both"/>
        <w:rPr>
          <w:sz w:val="20"/>
          <w:szCs w:val="20"/>
        </w:rPr>
      </w:pPr>
      <w:r w:rsidRPr="0054675E">
        <w:rPr>
          <w:sz w:val="20"/>
          <w:szCs w:val="20"/>
        </w:rPr>
        <w:t xml:space="preserve"> - постановление администрации Куйбышевского района от 02.02.2015 № 112 «Об утверждении Административного регламента осуществления функции муниципального контроля за сохранностью автомобильных дорог местного значения вне границ населенных пунктов в границах Куйбышевского района»;</w:t>
      </w:r>
    </w:p>
    <w:p w14:paraId="26E3448E" w14:textId="77777777" w:rsidR="0054675E" w:rsidRPr="0054675E" w:rsidRDefault="0054675E" w:rsidP="0054675E">
      <w:pPr>
        <w:ind w:firstLine="709"/>
        <w:jc w:val="both"/>
        <w:rPr>
          <w:sz w:val="20"/>
          <w:szCs w:val="20"/>
        </w:rPr>
      </w:pPr>
      <w:r w:rsidRPr="0054675E">
        <w:rPr>
          <w:sz w:val="20"/>
          <w:szCs w:val="20"/>
        </w:rPr>
        <w:t>- </w:t>
      </w:r>
      <w:bookmarkStart w:id="1" w:name="_Hlk106175293"/>
      <w:r w:rsidRPr="0054675E">
        <w:rPr>
          <w:sz w:val="20"/>
          <w:szCs w:val="20"/>
        </w:rPr>
        <w:t xml:space="preserve">постановление администрации Куйбышевского района от 28.05.2015 № 534 «О внесении изменений в постановление администрации Куйбышевского района от 02.02.2015 № 112 «Об утверждении Административного регламента </w:t>
      </w:r>
      <w:r w:rsidRPr="0054675E">
        <w:rPr>
          <w:bCs/>
          <w:sz w:val="20"/>
          <w:szCs w:val="20"/>
        </w:rPr>
        <w:t>осуществления функции муниципального контроля за сохранностью автомобильных дорог местного значения вне границ населенных пунктов в границах Куйбышевского района</w:t>
      </w:r>
      <w:r w:rsidRPr="0054675E">
        <w:rPr>
          <w:sz w:val="20"/>
          <w:szCs w:val="20"/>
        </w:rPr>
        <w:t>»;</w:t>
      </w:r>
      <w:bookmarkEnd w:id="1"/>
    </w:p>
    <w:p w14:paraId="77C9B354" w14:textId="77777777" w:rsidR="0054675E" w:rsidRPr="0054675E" w:rsidRDefault="0054675E" w:rsidP="0054675E">
      <w:pPr>
        <w:ind w:firstLine="709"/>
        <w:jc w:val="both"/>
        <w:rPr>
          <w:sz w:val="20"/>
          <w:szCs w:val="20"/>
        </w:rPr>
      </w:pPr>
      <w:r w:rsidRPr="0054675E">
        <w:rPr>
          <w:sz w:val="20"/>
          <w:szCs w:val="20"/>
        </w:rPr>
        <w:t xml:space="preserve">- постановление администрации Куйбышевского района от 01.10.2015 № 907 «О внесении изменений в постановление администрации Куйбышевского района от 02.02.2015 № 112 «Об утверждении Административного регламента </w:t>
      </w:r>
      <w:r w:rsidRPr="0054675E">
        <w:rPr>
          <w:bCs/>
          <w:sz w:val="20"/>
          <w:szCs w:val="20"/>
        </w:rPr>
        <w:t>осуществления функции муниципального контроля за сохранностью автомобильных дорог местного значения вне границ населенных пунктов в границах Куйбышевского района</w:t>
      </w:r>
      <w:r w:rsidRPr="0054675E">
        <w:rPr>
          <w:sz w:val="20"/>
          <w:szCs w:val="20"/>
        </w:rPr>
        <w:t>»;</w:t>
      </w:r>
    </w:p>
    <w:p w14:paraId="0FF1A31E" w14:textId="77777777" w:rsidR="0054675E" w:rsidRPr="0054675E" w:rsidRDefault="0054675E" w:rsidP="0054675E">
      <w:pPr>
        <w:ind w:firstLine="709"/>
        <w:jc w:val="both"/>
        <w:rPr>
          <w:sz w:val="20"/>
          <w:szCs w:val="20"/>
        </w:rPr>
      </w:pPr>
      <w:r w:rsidRPr="0054675E">
        <w:rPr>
          <w:sz w:val="20"/>
          <w:szCs w:val="20"/>
        </w:rPr>
        <w:t xml:space="preserve">- постановление администрации Куйбышевского района от 12.03.2018 № 210 «О внесении изменений в постановление администрации Куйбышевского района от 02.02.2015 № 112 «Об утверждении Административного регламента </w:t>
      </w:r>
      <w:r w:rsidRPr="0054675E">
        <w:rPr>
          <w:bCs/>
          <w:sz w:val="20"/>
          <w:szCs w:val="20"/>
        </w:rPr>
        <w:t>осуществления функции муниципального контроля за сохранностью автомобильных дорог местного значения вне границ населенных пунктов в границах Куйбышевского района</w:t>
      </w:r>
      <w:r w:rsidRPr="0054675E">
        <w:rPr>
          <w:sz w:val="20"/>
          <w:szCs w:val="20"/>
        </w:rPr>
        <w:t>».</w:t>
      </w:r>
    </w:p>
    <w:p w14:paraId="440B6447" w14:textId="77777777" w:rsidR="0054675E" w:rsidRPr="0054675E" w:rsidRDefault="0054675E" w:rsidP="0054675E">
      <w:pPr>
        <w:ind w:firstLine="709"/>
        <w:jc w:val="both"/>
        <w:rPr>
          <w:sz w:val="20"/>
          <w:szCs w:val="20"/>
        </w:rPr>
      </w:pPr>
      <w:r w:rsidRPr="0054675E">
        <w:rPr>
          <w:sz w:val="20"/>
          <w:szCs w:val="20"/>
        </w:rPr>
        <w:t>2. Постановление администрации Куйбышевского муниципального района Новосибирской области от 30.12.2021 № 1332 «О признании утратившим силу постановления администрации Куйбышевского района от 02.02.2015 № 112 «</w:t>
      </w:r>
      <w:r w:rsidRPr="0054675E">
        <w:rPr>
          <w:color w:val="000000"/>
          <w:sz w:val="20"/>
          <w:szCs w:val="20"/>
        </w:rPr>
        <w:t>Об утверждении Административного регламента осуществления функции муниципального контроля за сохранностью автомобильных дорог местного значения вне границ населенных пунктов в границах Куйбышевского района»» отменить.</w:t>
      </w:r>
    </w:p>
    <w:p w14:paraId="0412E258" w14:textId="77777777" w:rsidR="0054675E" w:rsidRPr="0054675E" w:rsidRDefault="0054675E" w:rsidP="0054675E">
      <w:pPr>
        <w:tabs>
          <w:tab w:val="left" w:pos="-851"/>
          <w:tab w:val="left" w:pos="567"/>
          <w:tab w:val="left" w:pos="720"/>
        </w:tabs>
        <w:ind w:right="21"/>
        <w:jc w:val="both"/>
        <w:rPr>
          <w:sz w:val="20"/>
          <w:szCs w:val="20"/>
        </w:rPr>
      </w:pPr>
      <w:r w:rsidRPr="0054675E">
        <w:rPr>
          <w:color w:val="FF0000"/>
          <w:sz w:val="20"/>
          <w:szCs w:val="20"/>
        </w:rPr>
        <w:tab/>
      </w:r>
      <w:r w:rsidRPr="0054675E">
        <w:rPr>
          <w:sz w:val="20"/>
          <w:szCs w:val="20"/>
        </w:rPr>
        <w:t xml:space="preserve"> 3.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38208AF" w14:textId="77777777" w:rsidR="0054675E" w:rsidRPr="0054675E" w:rsidRDefault="0054675E" w:rsidP="0054675E">
      <w:pPr>
        <w:tabs>
          <w:tab w:val="left" w:pos="567"/>
        </w:tabs>
        <w:autoSpaceDE w:val="0"/>
        <w:autoSpaceDN w:val="0"/>
        <w:adjustRightInd w:val="0"/>
        <w:jc w:val="both"/>
        <w:rPr>
          <w:color w:val="FF0000"/>
          <w:sz w:val="20"/>
          <w:szCs w:val="20"/>
        </w:rPr>
      </w:pPr>
      <w:r w:rsidRPr="0054675E">
        <w:rPr>
          <w:sz w:val="20"/>
          <w:szCs w:val="20"/>
        </w:rPr>
        <w:tab/>
        <w:t xml:space="preserve"> </w:t>
      </w:r>
    </w:p>
    <w:p w14:paraId="0E93FCB1" w14:textId="77777777" w:rsidR="0054675E" w:rsidRPr="0054675E" w:rsidRDefault="0054675E" w:rsidP="0054675E">
      <w:pPr>
        <w:tabs>
          <w:tab w:val="left" w:pos="7605"/>
        </w:tabs>
        <w:autoSpaceDE w:val="0"/>
        <w:autoSpaceDN w:val="0"/>
        <w:adjustRightInd w:val="0"/>
        <w:jc w:val="both"/>
        <w:rPr>
          <w:sz w:val="20"/>
          <w:szCs w:val="20"/>
        </w:rPr>
      </w:pPr>
      <w:r w:rsidRPr="0054675E">
        <w:rPr>
          <w:sz w:val="20"/>
          <w:szCs w:val="20"/>
        </w:rPr>
        <w:t>Глава Куйбышевского муниципального</w:t>
      </w:r>
    </w:p>
    <w:p w14:paraId="5E51C0FB" w14:textId="6AF42B30" w:rsidR="0054675E" w:rsidRPr="0054675E" w:rsidRDefault="0054675E" w:rsidP="0054675E">
      <w:pPr>
        <w:tabs>
          <w:tab w:val="left" w:pos="7605"/>
        </w:tabs>
        <w:autoSpaceDE w:val="0"/>
        <w:autoSpaceDN w:val="0"/>
        <w:adjustRightInd w:val="0"/>
        <w:jc w:val="both"/>
        <w:rPr>
          <w:sz w:val="20"/>
          <w:szCs w:val="20"/>
        </w:rPr>
      </w:pPr>
      <w:r w:rsidRPr="0054675E">
        <w:rPr>
          <w:sz w:val="20"/>
          <w:szCs w:val="20"/>
        </w:rPr>
        <w:t xml:space="preserve">района Новосибирской области                                                             </w:t>
      </w:r>
      <w:r w:rsidR="007068CA">
        <w:rPr>
          <w:sz w:val="20"/>
          <w:szCs w:val="20"/>
        </w:rPr>
        <w:t xml:space="preserve">                                                          </w:t>
      </w:r>
      <w:r w:rsidRPr="0054675E">
        <w:rPr>
          <w:sz w:val="20"/>
          <w:szCs w:val="20"/>
        </w:rPr>
        <w:t xml:space="preserve">  О.В. Караваев</w:t>
      </w:r>
    </w:p>
    <w:p w14:paraId="689C1C90" w14:textId="77777777" w:rsidR="00494DDE" w:rsidRDefault="00494DDE" w:rsidP="003B6E43">
      <w:pPr>
        <w:widowControl w:val="0"/>
        <w:shd w:val="clear" w:color="auto" w:fill="FFFFFF"/>
        <w:tabs>
          <w:tab w:val="left" w:pos="994"/>
        </w:tabs>
        <w:autoSpaceDE w:val="0"/>
        <w:autoSpaceDN w:val="0"/>
        <w:adjustRightInd w:val="0"/>
        <w:jc w:val="center"/>
        <w:rPr>
          <w:sz w:val="20"/>
          <w:szCs w:val="20"/>
        </w:rPr>
      </w:pPr>
    </w:p>
    <w:p w14:paraId="43DFC5FB" w14:textId="77777777" w:rsidR="00494DDE" w:rsidRPr="00131427" w:rsidRDefault="00494DDE" w:rsidP="003B6E43">
      <w:pPr>
        <w:widowControl w:val="0"/>
        <w:shd w:val="clear" w:color="auto" w:fill="FFFFFF"/>
        <w:tabs>
          <w:tab w:val="left" w:pos="994"/>
        </w:tabs>
        <w:autoSpaceDE w:val="0"/>
        <w:autoSpaceDN w:val="0"/>
        <w:adjustRightInd w:val="0"/>
        <w:jc w:val="center"/>
        <w:rPr>
          <w:sz w:val="20"/>
          <w:szCs w:val="20"/>
        </w:rPr>
      </w:pPr>
    </w:p>
    <w:p w14:paraId="43F70842" w14:textId="250FA120" w:rsidR="000D4EEF" w:rsidRPr="00131427" w:rsidRDefault="00D16E8B" w:rsidP="003B6E43">
      <w:pPr>
        <w:widowControl w:val="0"/>
        <w:shd w:val="clear" w:color="auto" w:fill="FFFFFF"/>
        <w:tabs>
          <w:tab w:val="left" w:pos="994"/>
        </w:tabs>
        <w:autoSpaceDE w:val="0"/>
        <w:autoSpaceDN w:val="0"/>
        <w:adjustRightInd w:val="0"/>
        <w:jc w:val="center"/>
        <w:rPr>
          <w:sz w:val="20"/>
          <w:szCs w:val="20"/>
        </w:rPr>
      </w:pPr>
      <w:r w:rsidRPr="00A7189E">
        <w:rPr>
          <w:rFonts w:eastAsia="Calibri"/>
          <w:sz w:val="20"/>
          <w:szCs w:val="20"/>
          <w:lang w:val="en-US"/>
        </w:rPr>
        <w:t>II</w:t>
      </w:r>
      <w:r w:rsidRPr="00A7189E">
        <w:rPr>
          <w:rFonts w:eastAsia="Calibri"/>
          <w:sz w:val="20"/>
          <w:szCs w:val="20"/>
        </w:rPr>
        <w:t>. </w:t>
      </w:r>
      <w:r w:rsidR="00070570" w:rsidRPr="00C1163A">
        <w:rPr>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7704A0A4"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6E4D7F75" w14:textId="77777777" w:rsidR="00D16E8B" w:rsidRDefault="00D16E8B" w:rsidP="00D16E8B">
      <w:pPr>
        <w:rPr>
          <w:sz w:val="20"/>
          <w:szCs w:val="20"/>
        </w:rPr>
      </w:pPr>
    </w:p>
    <w:p w14:paraId="3B2721D5" w14:textId="77777777" w:rsidR="00CA5AC6" w:rsidRPr="00CA5AC6" w:rsidRDefault="00CA5AC6" w:rsidP="00CA5AC6">
      <w:pPr>
        <w:ind w:firstLine="180"/>
        <w:jc w:val="center"/>
        <w:rPr>
          <w:sz w:val="20"/>
          <w:szCs w:val="20"/>
        </w:rPr>
      </w:pPr>
      <w:r w:rsidRPr="00CA5AC6">
        <w:rPr>
          <w:sz w:val="20"/>
          <w:szCs w:val="20"/>
        </w:rPr>
        <w:t>ИНФОРМАЦИОННОЕ СООБЩЕНИЕ</w:t>
      </w:r>
    </w:p>
    <w:p w14:paraId="6749BD58" w14:textId="77777777" w:rsidR="00CA5AC6" w:rsidRPr="00CA5AC6" w:rsidRDefault="00CA5AC6" w:rsidP="00CA5AC6">
      <w:pPr>
        <w:ind w:firstLine="180"/>
        <w:jc w:val="center"/>
        <w:rPr>
          <w:b/>
          <w:sz w:val="20"/>
          <w:szCs w:val="20"/>
        </w:rPr>
      </w:pPr>
      <w:r w:rsidRPr="00CA5AC6">
        <w:rPr>
          <w:sz w:val="20"/>
          <w:szCs w:val="20"/>
        </w:rPr>
        <w:t xml:space="preserve">о несостоявшемся аукционе по продаже земельных участков, находящихся в муниципальной собственности, дата проведения которых была определена на 14.06.2022 </w:t>
      </w:r>
    </w:p>
    <w:p w14:paraId="12F1D86D" w14:textId="77777777" w:rsidR="00CA5AC6" w:rsidRPr="00CA5AC6" w:rsidRDefault="00CA5AC6" w:rsidP="00CA5AC6">
      <w:pPr>
        <w:ind w:left="-540" w:firstLine="720"/>
        <w:jc w:val="center"/>
        <w:rPr>
          <w:b/>
          <w:sz w:val="20"/>
          <w:szCs w:val="20"/>
        </w:rPr>
      </w:pPr>
    </w:p>
    <w:p w14:paraId="63087FF3" w14:textId="77777777" w:rsidR="00CA5AC6" w:rsidRPr="00CA5AC6" w:rsidRDefault="00CA5AC6" w:rsidP="00CA5AC6">
      <w:pPr>
        <w:pStyle w:val="Default"/>
        <w:ind w:firstLine="567"/>
        <w:jc w:val="both"/>
        <w:rPr>
          <w:sz w:val="20"/>
          <w:szCs w:val="20"/>
        </w:rPr>
      </w:pPr>
      <w:r w:rsidRPr="00CA5AC6">
        <w:rPr>
          <w:color w:val="auto"/>
          <w:sz w:val="20"/>
          <w:szCs w:val="20"/>
        </w:rPr>
        <w:t>09.06.2022 года комиссией, утвержденной Распоряжением администрации Куйбышевского муниципального района Новосибирской области от 15.04.2022 № 352/1-р «О создании комиссии 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w:t>
      </w:r>
      <w:r w:rsidRPr="00CA5AC6">
        <w:rPr>
          <w:sz w:val="20"/>
          <w:szCs w:val="20"/>
        </w:rPr>
        <w:t xml:space="preserve"> (далее – Комиссия) состоялось заседание по рассмотрению заявок и определению участников аукциона. </w:t>
      </w:r>
    </w:p>
    <w:p w14:paraId="58216983" w14:textId="77777777" w:rsidR="00CA5AC6" w:rsidRPr="00CA5AC6" w:rsidRDefault="00CA5AC6" w:rsidP="00CA5AC6">
      <w:pPr>
        <w:pStyle w:val="Default"/>
        <w:ind w:firstLine="567"/>
        <w:jc w:val="both"/>
        <w:rPr>
          <w:b/>
          <w:sz w:val="20"/>
          <w:szCs w:val="20"/>
        </w:rPr>
      </w:pPr>
      <w:r w:rsidRPr="00CA5AC6">
        <w:rPr>
          <w:color w:val="auto"/>
          <w:sz w:val="20"/>
          <w:szCs w:val="20"/>
        </w:rPr>
        <w:t xml:space="preserve">В соответствии с протоколом рассмотрения заявок на участие в аукционе и определения участников аукциона по продаже земельных участков, адрес: </w:t>
      </w:r>
      <w:r w:rsidRPr="00CA5AC6">
        <w:rPr>
          <w:sz w:val="20"/>
          <w:szCs w:val="20"/>
        </w:rPr>
        <w:t>Новосибирская область, г. Куйбышев, район автомобильной дороги Куйбышев-</w:t>
      </w:r>
      <w:proofErr w:type="spellStart"/>
      <w:r w:rsidRPr="00CA5AC6">
        <w:rPr>
          <w:sz w:val="20"/>
          <w:szCs w:val="20"/>
        </w:rPr>
        <w:t>Абрамово</w:t>
      </w:r>
      <w:proofErr w:type="spellEnd"/>
      <w:r w:rsidRPr="00CA5AC6">
        <w:rPr>
          <w:sz w:val="20"/>
          <w:szCs w:val="20"/>
        </w:rPr>
        <w:t>, вид разрешенного использования: для индивидуального жилищного строительства,</w:t>
      </w:r>
      <w:r w:rsidRPr="00CA5AC6">
        <w:rPr>
          <w:color w:val="auto"/>
          <w:sz w:val="20"/>
          <w:szCs w:val="20"/>
        </w:rPr>
        <w:t xml:space="preserve"> с кадастровыми номерами: 54:34:010521:25, 54:34:010521:28, являющихся предметом аукциона, </w:t>
      </w:r>
      <w:r w:rsidRPr="00CA5AC6">
        <w:rPr>
          <w:sz w:val="20"/>
          <w:szCs w:val="20"/>
        </w:rPr>
        <w:t>установлено:</w:t>
      </w:r>
    </w:p>
    <w:p w14:paraId="14D9B76F" w14:textId="77777777" w:rsidR="00CA5AC6" w:rsidRPr="00CA5AC6" w:rsidRDefault="00CA5AC6" w:rsidP="00CA5AC6">
      <w:pPr>
        <w:ind w:firstLine="708"/>
        <w:jc w:val="both"/>
        <w:rPr>
          <w:sz w:val="20"/>
          <w:szCs w:val="20"/>
        </w:rPr>
      </w:pPr>
      <w:r w:rsidRPr="00CA5AC6">
        <w:rPr>
          <w:sz w:val="20"/>
          <w:szCs w:val="20"/>
          <w:u w:val="single"/>
          <w:lang w:eastAsia="x-none"/>
        </w:rPr>
        <w:t>Лот №1</w:t>
      </w:r>
      <w:r w:rsidRPr="00CA5AC6">
        <w:rPr>
          <w:sz w:val="20"/>
          <w:szCs w:val="20"/>
          <w:lang w:eastAsia="x-none"/>
        </w:rPr>
        <w:t>: земельный участок, из земель населенных пунктов, вид разрешенного использования: для индивидуального жилищного строительства, кадастровый номер: 54:34:010521:25, адрес: Новосибирская область, г. Куйбышев, район автомобильной дороги Куйбышев-</w:t>
      </w:r>
      <w:proofErr w:type="spellStart"/>
      <w:r w:rsidRPr="00CA5AC6">
        <w:rPr>
          <w:sz w:val="20"/>
          <w:szCs w:val="20"/>
          <w:lang w:eastAsia="x-none"/>
        </w:rPr>
        <w:t>Абрамово</w:t>
      </w:r>
      <w:proofErr w:type="spellEnd"/>
      <w:r w:rsidRPr="00CA5AC6">
        <w:rPr>
          <w:sz w:val="20"/>
          <w:szCs w:val="20"/>
          <w:lang w:eastAsia="x-none"/>
        </w:rPr>
        <w:t xml:space="preserve">, площадью 962 </w:t>
      </w:r>
      <w:proofErr w:type="spellStart"/>
      <w:r w:rsidRPr="00CA5AC6">
        <w:rPr>
          <w:sz w:val="20"/>
          <w:szCs w:val="20"/>
          <w:lang w:eastAsia="x-none"/>
        </w:rPr>
        <w:t>кв.м</w:t>
      </w:r>
      <w:proofErr w:type="spellEnd"/>
      <w:r w:rsidRPr="00CA5AC6">
        <w:rPr>
          <w:sz w:val="20"/>
          <w:szCs w:val="20"/>
          <w:lang w:eastAsia="x-none"/>
        </w:rPr>
        <w:t>, находящийся в муниципальной собственности Куйбышевского района (54:34:010521:25-54/015/2018-1) ограничения (обременения) прав на земельный участок не зарегистрированы. Начальная цена – 250 120 (двести пятьдесят тысяч сто двадцать) рублей 00 коп.</w:t>
      </w:r>
      <w:r w:rsidRPr="00CA5AC6">
        <w:rPr>
          <w:sz w:val="20"/>
          <w:szCs w:val="20"/>
        </w:rPr>
        <w:t xml:space="preserve"> На момент окончания приема заявок на участие в аукционе по продаже земельных участков зарегистрирована 1 (Одна) заявка по Лоту № 1 на земельный участок с кадастровым номером 54:34:010521:25.</w:t>
      </w:r>
    </w:p>
    <w:p w14:paraId="7F5EE5ED" w14:textId="77777777" w:rsidR="00CA5AC6" w:rsidRPr="00CA5AC6" w:rsidRDefault="00CA5AC6" w:rsidP="00CA5AC6">
      <w:pPr>
        <w:ind w:firstLine="567"/>
        <w:jc w:val="both"/>
        <w:rPr>
          <w:sz w:val="20"/>
          <w:szCs w:val="20"/>
        </w:rPr>
      </w:pPr>
      <w:r w:rsidRPr="00CA5AC6">
        <w:rPr>
          <w:sz w:val="20"/>
          <w:szCs w:val="20"/>
        </w:rPr>
        <w:t>Отозванных заявок нет.</w:t>
      </w:r>
    </w:p>
    <w:p w14:paraId="76A7B5AC" w14:textId="77777777" w:rsidR="00CA5AC6" w:rsidRPr="00CA5AC6" w:rsidRDefault="00CA5AC6" w:rsidP="00CA5AC6">
      <w:pPr>
        <w:pStyle w:val="Default"/>
        <w:ind w:firstLine="567"/>
        <w:jc w:val="both"/>
        <w:rPr>
          <w:color w:val="auto"/>
          <w:sz w:val="20"/>
          <w:szCs w:val="20"/>
        </w:rPr>
      </w:pPr>
      <w:r w:rsidRPr="00CA5AC6">
        <w:rPr>
          <w:color w:val="auto"/>
          <w:sz w:val="20"/>
          <w:szCs w:val="20"/>
        </w:rPr>
        <w:t xml:space="preserve">Комиссия, рассмотрев заявку вышеуказанного претендента на участие в </w:t>
      </w:r>
      <w:r w:rsidRPr="00CA5AC6">
        <w:rPr>
          <w:sz w:val="20"/>
          <w:szCs w:val="20"/>
        </w:rPr>
        <w:t>аукционе по продаже земельного участка</w:t>
      </w:r>
      <w:r w:rsidRPr="00CA5AC6">
        <w:rPr>
          <w:color w:val="auto"/>
          <w:sz w:val="20"/>
          <w:szCs w:val="20"/>
        </w:rPr>
        <w:t xml:space="preserve"> и прилагаемые к ней документы,</w:t>
      </w:r>
    </w:p>
    <w:p w14:paraId="1AF17C00" w14:textId="77777777" w:rsidR="00CA5AC6" w:rsidRPr="00CA5AC6" w:rsidRDefault="00CA5AC6" w:rsidP="00CA5AC6">
      <w:pPr>
        <w:pStyle w:val="Default"/>
        <w:ind w:firstLine="567"/>
        <w:rPr>
          <w:color w:val="auto"/>
          <w:sz w:val="20"/>
          <w:szCs w:val="20"/>
        </w:rPr>
      </w:pPr>
      <w:r w:rsidRPr="00CA5AC6">
        <w:rPr>
          <w:color w:val="auto"/>
          <w:sz w:val="20"/>
          <w:szCs w:val="20"/>
        </w:rPr>
        <w:t>РЕШИЛА:</w:t>
      </w:r>
    </w:p>
    <w:p w14:paraId="3D2ED0DC" w14:textId="77777777" w:rsidR="00CA5AC6" w:rsidRPr="00CA5AC6" w:rsidRDefault="00CA5AC6" w:rsidP="00CA5AC6">
      <w:pPr>
        <w:pStyle w:val="Default"/>
        <w:ind w:firstLine="567"/>
        <w:jc w:val="both"/>
        <w:rPr>
          <w:color w:val="auto"/>
          <w:sz w:val="20"/>
          <w:szCs w:val="20"/>
        </w:rPr>
      </w:pPr>
      <w:r w:rsidRPr="00CA5AC6">
        <w:rPr>
          <w:color w:val="auto"/>
          <w:sz w:val="20"/>
          <w:szCs w:val="20"/>
        </w:rPr>
        <w:t xml:space="preserve">1. Признать участником </w:t>
      </w:r>
      <w:r w:rsidRPr="00CA5AC6">
        <w:rPr>
          <w:sz w:val="20"/>
          <w:szCs w:val="20"/>
        </w:rPr>
        <w:t>аукциона по продаже земельного участка с кадастровым номером 54:34:010521:25</w:t>
      </w:r>
      <w:r w:rsidRPr="00CA5AC6">
        <w:rPr>
          <w:color w:val="auto"/>
          <w:sz w:val="20"/>
          <w:szCs w:val="20"/>
        </w:rPr>
        <w:t xml:space="preserve"> (лот № 1) претендента - </w:t>
      </w:r>
      <w:proofErr w:type="spellStart"/>
      <w:r w:rsidRPr="00CA5AC6">
        <w:rPr>
          <w:sz w:val="20"/>
          <w:szCs w:val="20"/>
        </w:rPr>
        <w:t>Мосиявич</w:t>
      </w:r>
      <w:proofErr w:type="spellEnd"/>
      <w:r w:rsidRPr="00CA5AC6">
        <w:rPr>
          <w:sz w:val="20"/>
          <w:szCs w:val="20"/>
        </w:rPr>
        <w:t xml:space="preserve"> Светлану Александровну</w:t>
      </w:r>
      <w:r w:rsidRPr="00CA5AC6">
        <w:rPr>
          <w:color w:val="auto"/>
          <w:sz w:val="20"/>
          <w:szCs w:val="20"/>
        </w:rPr>
        <w:t>.</w:t>
      </w:r>
    </w:p>
    <w:p w14:paraId="480F5EFD" w14:textId="77777777" w:rsidR="00CA5AC6" w:rsidRPr="00CA5AC6" w:rsidRDefault="00CA5AC6" w:rsidP="00CA5AC6">
      <w:pPr>
        <w:pStyle w:val="Default"/>
        <w:ind w:firstLine="567"/>
        <w:jc w:val="both"/>
        <w:rPr>
          <w:color w:val="auto"/>
          <w:sz w:val="20"/>
          <w:szCs w:val="20"/>
        </w:rPr>
      </w:pPr>
      <w:r w:rsidRPr="00CA5AC6">
        <w:rPr>
          <w:color w:val="auto"/>
          <w:sz w:val="20"/>
          <w:szCs w:val="20"/>
        </w:rPr>
        <w:t>2. В соответствии с пунктом 14 статьи 39.12 Земельного кодекса Российской Федерации, аукцион признать несостоявшимся с единственным участником.</w:t>
      </w:r>
    </w:p>
    <w:p w14:paraId="10BBEC4D" w14:textId="77777777" w:rsidR="00CA5AC6" w:rsidRPr="00CA5AC6" w:rsidRDefault="00CA5AC6" w:rsidP="00CA5AC6">
      <w:pPr>
        <w:pStyle w:val="Default"/>
        <w:ind w:firstLine="567"/>
        <w:jc w:val="both"/>
        <w:rPr>
          <w:sz w:val="20"/>
          <w:szCs w:val="20"/>
        </w:rPr>
      </w:pPr>
      <w:r w:rsidRPr="00CA5AC6">
        <w:rPr>
          <w:color w:val="auto"/>
          <w:sz w:val="20"/>
          <w:szCs w:val="20"/>
        </w:rPr>
        <w:t>3. </w:t>
      </w:r>
      <w:r w:rsidRPr="00CA5AC6">
        <w:rPr>
          <w:sz w:val="20"/>
          <w:szCs w:val="20"/>
        </w:rPr>
        <w:t xml:space="preserve">Направить единственному признанному участнику аукциона </w:t>
      </w:r>
      <w:proofErr w:type="spellStart"/>
      <w:r w:rsidRPr="00CA5AC6">
        <w:rPr>
          <w:sz w:val="20"/>
          <w:szCs w:val="20"/>
        </w:rPr>
        <w:t>Мосиявич</w:t>
      </w:r>
      <w:proofErr w:type="spellEnd"/>
      <w:r w:rsidRPr="00CA5AC6">
        <w:rPr>
          <w:sz w:val="20"/>
          <w:szCs w:val="20"/>
        </w:rPr>
        <w:t xml:space="preserve"> Светлане Александровне (Лот № 1) </w:t>
      </w:r>
      <w:r w:rsidRPr="00CA5AC6">
        <w:rPr>
          <w:rStyle w:val="afff"/>
          <w:b w:val="0"/>
          <w:sz w:val="20"/>
          <w:szCs w:val="20"/>
        </w:rPr>
        <w:t>два экземпляра подписанных проектов договоров купли-продажи земельного участка с кадастровым номером</w:t>
      </w:r>
      <w:r w:rsidRPr="00CA5AC6">
        <w:rPr>
          <w:sz w:val="20"/>
          <w:szCs w:val="20"/>
        </w:rPr>
        <w:t xml:space="preserve"> 54:34:010521:25 в десятидневный срок со дня составления настоящего протокола по начальной цене предмета </w:t>
      </w:r>
      <w:r w:rsidRPr="00CA5AC6">
        <w:rPr>
          <w:sz w:val="20"/>
          <w:szCs w:val="20"/>
        </w:rPr>
        <w:lastRenderedPageBreak/>
        <w:t xml:space="preserve">аукциона </w:t>
      </w:r>
      <w:r w:rsidRPr="00CA5AC6">
        <w:rPr>
          <w:sz w:val="20"/>
          <w:szCs w:val="20"/>
        </w:rPr>
        <w:br/>
        <w:t>250120 (Двести пятьдесят тысяч сто двадцать) рублей 00 коп.</w:t>
      </w:r>
    </w:p>
    <w:p w14:paraId="1464F807" w14:textId="77777777" w:rsidR="00CA5AC6" w:rsidRPr="00CA5AC6" w:rsidRDefault="00CA5AC6" w:rsidP="00CA5AC6">
      <w:pPr>
        <w:pStyle w:val="Default"/>
        <w:ind w:firstLine="567"/>
        <w:jc w:val="both"/>
        <w:rPr>
          <w:color w:val="auto"/>
          <w:sz w:val="20"/>
          <w:szCs w:val="20"/>
        </w:rPr>
      </w:pPr>
      <w:r w:rsidRPr="00CA5AC6">
        <w:rPr>
          <w:color w:val="auto"/>
          <w:sz w:val="20"/>
          <w:szCs w:val="20"/>
        </w:rPr>
        <w:t>Принято решение о заключении договора купли-продажи земельного участка с единственным признанным участником аукциона.</w:t>
      </w:r>
    </w:p>
    <w:p w14:paraId="008BE4E9" w14:textId="77777777" w:rsidR="00CA5AC6" w:rsidRPr="00CA5AC6" w:rsidRDefault="00CA5AC6" w:rsidP="00CA5AC6">
      <w:pPr>
        <w:pStyle w:val="3a"/>
        <w:spacing w:after="0"/>
        <w:ind w:left="0" w:right="-2" w:firstLine="567"/>
        <w:jc w:val="both"/>
        <w:rPr>
          <w:sz w:val="20"/>
          <w:szCs w:val="20"/>
        </w:rPr>
      </w:pPr>
      <w:r w:rsidRPr="00CA5AC6">
        <w:rPr>
          <w:sz w:val="20"/>
          <w:szCs w:val="20"/>
          <w:u w:val="single"/>
        </w:rPr>
        <w:t>Лот № 2</w:t>
      </w:r>
      <w:r w:rsidRPr="00CA5AC6">
        <w:rPr>
          <w:sz w:val="20"/>
          <w:szCs w:val="20"/>
        </w:rPr>
        <w:t>: земельный участок, из земель населенных пунктов, вид разрешенного использования: для индивидуального жилищного строительства, кадастровый номер: 54:34:010521:28, адрес: Новосибирская область, г. Куйбышев, район автомобильной дороги Куйбышев-</w:t>
      </w:r>
      <w:proofErr w:type="spellStart"/>
      <w:r w:rsidRPr="00CA5AC6">
        <w:rPr>
          <w:sz w:val="20"/>
          <w:szCs w:val="20"/>
        </w:rPr>
        <w:t>Абрамово</w:t>
      </w:r>
      <w:proofErr w:type="spellEnd"/>
      <w:r w:rsidRPr="00CA5AC6">
        <w:rPr>
          <w:sz w:val="20"/>
          <w:szCs w:val="20"/>
        </w:rPr>
        <w:t xml:space="preserve">, площадью 820 </w:t>
      </w:r>
      <w:proofErr w:type="spellStart"/>
      <w:r w:rsidRPr="00CA5AC6">
        <w:rPr>
          <w:sz w:val="20"/>
          <w:szCs w:val="20"/>
        </w:rPr>
        <w:t>кв.м</w:t>
      </w:r>
      <w:proofErr w:type="spellEnd"/>
      <w:r w:rsidRPr="00CA5AC6">
        <w:rPr>
          <w:sz w:val="20"/>
          <w:szCs w:val="20"/>
        </w:rPr>
        <w:t>, находящийся в муниципальной собственности Куйбышевского района (54:34:010521:28-54/015/2018-1) ограничения (обременения) прав на земельный участок не зарегистрированы. Начальная цена – 258 300 (двести пятьдесят восемь тысяч триста) рублей 00 коп. На момент окончания приема заявок на участие в аукционе по продаже земельных участков зарегистрирована 1 (Одна) заявка по Лоту № 2 на земельный участок с кадастровым номером 54:34:010521:28.</w:t>
      </w:r>
    </w:p>
    <w:p w14:paraId="11D9733F" w14:textId="77777777" w:rsidR="00CA5AC6" w:rsidRPr="00CA5AC6" w:rsidRDefault="00CA5AC6" w:rsidP="00CA5AC6">
      <w:pPr>
        <w:ind w:firstLine="567"/>
        <w:jc w:val="both"/>
        <w:rPr>
          <w:sz w:val="20"/>
          <w:szCs w:val="20"/>
        </w:rPr>
      </w:pPr>
      <w:r w:rsidRPr="00CA5AC6">
        <w:rPr>
          <w:sz w:val="20"/>
          <w:szCs w:val="20"/>
        </w:rPr>
        <w:t>Отозванных заявок нет.</w:t>
      </w:r>
    </w:p>
    <w:p w14:paraId="5E26FEFE" w14:textId="77777777" w:rsidR="00CA5AC6" w:rsidRPr="00CA5AC6" w:rsidRDefault="00CA5AC6" w:rsidP="00CA5AC6">
      <w:pPr>
        <w:pStyle w:val="Default"/>
        <w:ind w:firstLine="567"/>
        <w:jc w:val="both"/>
        <w:rPr>
          <w:color w:val="auto"/>
          <w:sz w:val="20"/>
          <w:szCs w:val="20"/>
        </w:rPr>
      </w:pPr>
      <w:r w:rsidRPr="00CA5AC6">
        <w:rPr>
          <w:color w:val="auto"/>
          <w:sz w:val="20"/>
          <w:szCs w:val="20"/>
        </w:rPr>
        <w:t xml:space="preserve">Комиссия, рассмотрев заявку вышеуказанного претендента на участие в </w:t>
      </w:r>
      <w:r w:rsidRPr="00CA5AC6">
        <w:rPr>
          <w:sz w:val="20"/>
          <w:szCs w:val="20"/>
        </w:rPr>
        <w:t>аукционе по продаже земельного участка</w:t>
      </w:r>
      <w:r w:rsidRPr="00CA5AC6">
        <w:rPr>
          <w:color w:val="auto"/>
          <w:sz w:val="20"/>
          <w:szCs w:val="20"/>
        </w:rPr>
        <w:t xml:space="preserve"> и прилагаемые к ней документы,</w:t>
      </w:r>
    </w:p>
    <w:p w14:paraId="19114A14" w14:textId="77777777" w:rsidR="00CA5AC6" w:rsidRPr="00CA5AC6" w:rsidRDefault="00CA5AC6" w:rsidP="00CA5AC6">
      <w:pPr>
        <w:pStyle w:val="Default"/>
        <w:ind w:firstLine="567"/>
        <w:rPr>
          <w:color w:val="auto"/>
          <w:sz w:val="20"/>
          <w:szCs w:val="20"/>
        </w:rPr>
      </w:pPr>
      <w:r w:rsidRPr="00CA5AC6">
        <w:rPr>
          <w:color w:val="auto"/>
          <w:sz w:val="20"/>
          <w:szCs w:val="20"/>
        </w:rPr>
        <w:t>РЕШИЛА:</w:t>
      </w:r>
    </w:p>
    <w:p w14:paraId="47539D5C" w14:textId="77777777" w:rsidR="00CA5AC6" w:rsidRPr="00CA5AC6" w:rsidRDefault="00CA5AC6" w:rsidP="00CA5AC6">
      <w:pPr>
        <w:pStyle w:val="Default"/>
        <w:ind w:firstLine="567"/>
        <w:jc w:val="both"/>
        <w:rPr>
          <w:color w:val="auto"/>
          <w:sz w:val="20"/>
          <w:szCs w:val="20"/>
        </w:rPr>
      </w:pPr>
      <w:r w:rsidRPr="00CA5AC6">
        <w:rPr>
          <w:color w:val="auto"/>
          <w:sz w:val="20"/>
          <w:szCs w:val="20"/>
        </w:rPr>
        <w:t xml:space="preserve">1. Признать участником </w:t>
      </w:r>
      <w:r w:rsidRPr="00CA5AC6">
        <w:rPr>
          <w:sz w:val="20"/>
          <w:szCs w:val="20"/>
        </w:rPr>
        <w:t>аукциона по продаже земельного участка с кадастровым номером 54:34:010521:28</w:t>
      </w:r>
      <w:r w:rsidRPr="00CA5AC6">
        <w:rPr>
          <w:color w:val="auto"/>
          <w:sz w:val="20"/>
          <w:szCs w:val="20"/>
        </w:rPr>
        <w:t xml:space="preserve"> (лот № 2) претендента – </w:t>
      </w:r>
      <w:r w:rsidRPr="00CA5AC6">
        <w:rPr>
          <w:sz w:val="20"/>
          <w:szCs w:val="20"/>
        </w:rPr>
        <w:t>Шишкину Елену Александровну</w:t>
      </w:r>
      <w:r w:rsidRPr="00CA5AC6">
        <w:rPr>
          <w:color w:val="auto"/>
          <w:sz w:val="20"/>
          <w:szCs w:val="20"/>
        </w:rPr>
        <w:t>.</w:t>
      </w:r>
    </w:p>
    <w:p w14:paraId="6DC89FD2" w14:textId="77777777" w:rsidR="00CA5AC6" w:rsidRPr="00CA5AC6" w:rsidRDefault="00CA5AC6" w:rsidP="00CA5AC6">
      <w:pPr>
        <w:pStyle w:val="Default"/>
        <w:ind w:firstLine="567"/>
        <w:jc w:val="both"/>
        <w:rPr>
          <w:color w:val="auto"/>
          <w:sz w:val="20"/>
          <w:szCs w:val="20"/>
        </w:rPr>
      </w:pPr>
      <w:r w:rsidRPr="00CA5AC6">
        <w:rPr>
          <w:color w:val="auto"/>
          <w:sz w:val="20"/>
          <w:szCs w:val="20"/>
        </w:rPr>
        <w:t>2. В соответствии с пунктом 14 статьи 39.12 Земельного кодекса Российской Федерации, аукцион признать несостоявшимся с единственным участником.</w:t>
      </w:r>
    </w:p>
    <w:p w14:paraId="44A82D7B" w14:textId="77777777" w:rsidR="00CA5AC6" w:rsidRPr="00CA5AC6" w:rsidRDefault="00CA5AC6" w:rsidP="00CA5AC6">
      <w:pPr>
        <w:pStyle w:val="Default"/>
        <w:ind w:firstLine="567"/>
        <w:jc w:val="both"/>
        <w:rPr>
          <w:sz w:val="20"/>
          <w:szCs w:val="20"/>
        </w:rPr>
      </w:pPr>
      <w:r w:rsidRPr="00CA5AC6">
        <w:rPr>
          <w:color w:val="auto"/>
          <w:sz w:val="20"/>
          <w:szCs w:val="20"/>
        </w:rPr>
        <w:t>3. </w:t>
      </w:r>
      <w:r w:rsidRPr="00CA5AC6">
        <w:rPr>
          <w:sz w:val="20"/>
          <w:szCs w:val="20"/>
        </w:rPr>
        <w:t xml:space="preserve">Направить единственному признанному участнику аукциона Шишкиной Елене Александровне (Лот № 2) </w:t>
      </w:r>
      <w:r w:rsidRPr="00CA5AC6">
        <w:rPr>
          <w:rStyle w:val="afff"/>
          <w:b w:val="0"/>
          <w:sz w:val="20"/>
          <w:szCs w:val="20"/>
        </w:rPr>
        <w:t>два экземпляра подписанных проектов договоров купли-продажи земельного участка</w:t>
      </w:r>
      <w:r w:rsidRPr="00CA5AC6">
        <w:rPr>
          <w:rStyle w:val="afff"/>
          <w:sz w:val="20"/>
          <w:szCs w:val="20"/>
        </w:rPr>
        <w:t xml:space="preserve"> </w:t>
      </w:r>
      <w:r w:rsidRPr="00CA5AC6">
        <w:rPr>
          <w:rStyle w:val="afff"/>
          <w:b w:val="0"/>
          <w:sz w:val="20"/>
          <w:szCs w:val="20"/>
        </w:rPr>
        <w:t>с кадастровым номером</w:t>
      </w:r>
      <w:r w:rsidRPr="00CA5AC6">
        <w:rPr>
          <w:sz w:val="20"/>
          <w:szCs w:val="20"/>
        </w:rPr>
        <w:t xml:space="preserve"> 54:34:010521:28 в десятидневный срок со дня составления настоящего протокола по начальной цене предмета аукциона </w:t>
      </w:r>
      <w:r w:rsidRPr="00CA5AC6">
        <w:rPr>
          <w:sz w:val="20"/>
          <w:szCs w:val="20"/>
        </w:rPr>
        <w:br/>
      </w:r>
      <w:r w:rsidRPr="00CA5AC6">
        <w:rPr>
          <w:sz w:val="20"/>
          <w:szCs w:val="20"/>
          <w:lang w:eastAsia="x-none"/>
        </w:rPr>
        <w:t>258 300 (двести пятьдесят</w:t>
      </w:r>
      <w:r w:rsidRPr="00CA5AC6">
        <w:rPr>
          <w:sz w:val="20"/>
          <w:szCs w:val="20"/>
        </w:rPr>
        <w:t xml:space="preserve"> восемь</w:t>
      </w:r>
      <w:r w:rsidRPr="00CA5AC6">
        <w:rPr>
          <w:sz w:val="20"/>
          <w:szCs w:val="20"/>
          <w:lang w:eastAsia="x-none"/>
        </w:rPr>
        <w:t xml:space="preserve"> тысяч </w:t>
      </w:r>
      <w:r w:rsidRPr="00CA5AC6">
        <w:rPr>
          <w:sz w:val="20"/>
          <w:szCs w:val="20"/>
        </w:rPr>
        <w:t>триста</w:t>
      </w:r>
      <w:r w:rsidRPr="00CA5AC6">
        <w:rPr>
          <w:sz w:val="20"/>
          <w:szCs w:val="20"/>
          <w:lang w:eastAsia="x-none"/>
        </w:rPr>
        <w:t>) рублей 00 коп.</w:t>
      </w:r>
    </w:p>
    <w:p w14:paraId="02E59AA2" w14:textId="77777777" w:rsidR="00CA5AC6" w:rsidRPr="00CA5AC6" w:rsidRDefault="00CA5AC6" w:rsidP="00CA5AC6">
      <w:pPr>
        <w:pStyle w:val="Default"/>
        <w:ind w:firstLine="567"/>
        <w:jc w:val="both"/>
        <w:rPr>
          <w:color w:val="auto"/>
          <w:sz w:val="20"/>
          <w:szCs w:val="20"/>
        </w:rPr>
      </w:pPr>
      <w:r w:rsidRPr="00CA5AC6">
        <w:rPr>
          <w:color w:val="auto"/>
          <w:sz w:val="20"/>
          <w:szCs w:val="20"/>
        </w:rPr>
        <w:t>Принято решение о заключении договора купли-продажи земельного участка с единственным признанным участником аукциона.</w:t>
      </w:r>
    </w:p>
    <w:p w14:paraId="26DA5C48" w14:textId="77777777" w:rsidR="00D16E8B" w:rsidRPr="00CA5AC6" w:rsidRDefault="00D16E8B" w:rsidP="00D16E8B">
      <w:pPr>
        <w:rPr>
          <w:sz w:val="20"/>
          <w:szCs w:val="20"/>
        </w:rPr>
      </w:pPr>
    </w:p>
    <w:p w14:paraId="49DA8097" w14:textId="77777777" w:rsidR="000D4EEF" w:rsidRPr="00CA5AC6" w:rsidRDefault="000D4EEF" w:rsidP="003B6E43">
      <w:pPr>
        <w:widowControl w:val="0"/>
        <w:shd w:val="clear" w:color="auto" w:fill="FFFFFF"/>
        <w:tabs>
          <w:tab w:val="left" w:pos="994"/>
        </w:tabs>
        <w:autoSpaceDE w:val="0"/>
        <w:autoSpaceDN w:val="0"/>
        <w:adjustRightInd w:val="0"/>
        <w:jc w:val="center"/>
        <w:rPr>
          <w:sz w:val="20"/>
          <w:szCs w:val="20"/>
        </w:rPr>
      </w:pPr>
    </w:p>
    <w:p w14:paraId="366DEFBB" w14:textId="77777777" w:rsidR="00CA5AC6" w:rsidRPr="00CA5AC6" w:rsidRDefault="00CA5AC6" w:rsidP="00CA5AC6">
      <w:pPr>
        <w:jc w:val="center"/>
        <w:rPr>
          <w:sz w:val="20"/>
          <w:szCs w:val="20"/>
        </w:rPr>
      </w:pPr>
      <w:r w:rsidRPr="00CA5AC6">
        <w:rPr>
          <w:sz w:val="20"/>
          <w:szCs w:val="20"/>
        </w:rPr>
        <w:t>ИНФОРМАЦИОННОЕ СООБЩЕНИЕ</w:t>
      </w:r>
    </w:p>
    <w:p w14:paraId="3292BBFD" w14:textId="77777777" w:rsidR="00CA5AC6" w:rsidRPr="00CA5AC6" w:rsidRDefault="00CA5AC6" w:rsidP="00CA5AC6">
      <w:pPr>
        <w:jc w:val="center"/>
        <w:rPr>
          <w:sz w:val="20"/>
          <w:szCs w:val="20"/>
        </w:rPr>
      </w:pPr>
      <w:r w:rsidRPr="00CA5AC6">
        <w:rPr>
          <w:sz w:val="20"/>
          <w:szCs w:val="20"/>
        </w:rPr>
        <w:t xml:space="preserve">о несостоявшемся аукционе на право заключения договора аренды земельного участка, находящихся в государственной неразграниченной собственности, дата проведения которого определена на 14.06.2022г. </w:t>
      </w:r>
    </w:p>
    <w:p w14:paraId="4242B7B2" w14:textId="77777777" w:rsidR="00CA5AC6" w:rsidRPr="00CA5AC6" w:rsidRDefault="00CA5AC6" w:rsidP="00CA5AC6">
      <w:pPr>
        <w:pStyle w:val="3a"/>
        <w:spacing w:after="0"/>
        <w:ind w:left="0" w:right="486"/>
        <w:rPr>
          <w:b/>
          <w:sz w:val="20"/>
          <w:szCs w:val="20"/>
        </w:rPr>
      </w:pPr>
    </w:p>
    <w:p w14:paraId="148DF8E4" w14:textId="77777777" w:rsidR="00CA5AC6" w:rsidRPr="00CA5AC6" w:rsidRDefault="00CA5AC6" w:rsidP="00CA5AC6">
      <w:pPr>
        <w:pStyle w:val="3a"/>
        <w:spacing w:after="0"/>
        <w:ind w:left="0" w:firstLine="567"/>
        <w:jc w:val="both"/>
        <w:rPr>
          <w:b/>
          <w:sz w:val="20"/>
          <w:szCs w:val="20"/>
        </w:rPr>
      </w:pPr>
      <w:r w:rsidRPr="00CA5AC6">
        <w:rPr>
          <w:sz w:val="20"/>
          <w:szCs w:val="20"/>
        </w:rPr>
        <w:t xml:space="preserve">09.06.2022 года комиссией, утвержденной Распоряжением администрации Куйбышевского муниципального района Новосибирской области от 15.04.2022 № 352/1-р «О создании комиссии 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 (далее – Комиссия) состоялось заседание по рассмотрению заявок и определению участников аукциона. </w:t>
      </w:r>
    </w:p>
    <w:p w14:paraId="2591F269" w14:textId="77777777" w:rsidR="00CA5AC6" w:rsidRPr="00CA5AC6" w:rsidRDefault="00CA5AC6" w:rsidP="00CA5AC6">
      <w:pPr>
        <w:pStyle w:val="Default"/>
        <w:ind w:firstLine="567"/>
        <w:jc w:val="both"/>
        <w:rPr>
          <w:b/>
          <w:sz w:val="20"/>
          <w:szCs w:val="20"/>
        </w:rPr>
      </w:pPr>
      <w:r w:rsidRPr="00CA5AC6">
        <w:rPr>
          <w:color w:val="auto"/>
          <w:sz w:val="20"/>
          <w:szCs w:val="20"/>
        </w:rPr>
        <w:t xml:space="preserve">В соответствии с протоколом рассмотрения заявок на участие в аукционе и определения участников аукциона </w:t>
      </w:r>
      <w:r w:rsidRPr="00CA5AC6">
        <w:rPr>
          <w:sz w:val="20"/>
          <w:szCs w:val="20"/>
        </w:rPr>
        <w:t>на право заключения договора аренды земельного участка, находящегося в государственной неразграниченной собственности</w:t>
      </w:r>
      <w:r w:rsidRPr="00CA5AC6">
        <w:rPr>
          <w:color w:val="auto"/>
          <w:sz w:val="20"/>
          <w:szCs w:val="20"/>
        </w:rPr>
        <w:t>, с КН 54</w:t>
      </w:r>
      <w:r w:rsidRPr="00CA5AC6">
        <w:rPr>
          <w:sz w:val="20"/>
          <w:szCs w:val="20"/>
        </w:rPr>
        <w:t xml:space="preserve">:14:025501:1732, </w:t>
      </w:r>
      <w:r w:rsidRPr="00CA5AC6">
        <w:rPr>
          <w:color w:val="auto"/>
          <w:sz w:val="20"/>
          <w:szCs w:val="20"/>
        </w:rPr>
        <w:t xml:space="preserve">являющегося предметом аукциона, </w:t>
      </w:r>
      <w:r w:rsidRPr="00CA5AC6">
        <w:rPr>
          <w:sz w:val="20"/>
          <w:szCs w:val="20"/>
        </w:rPr>
        <w:t>установлено:</w:t>
      </w:r>
    </w:p>
    <w:p w14:paraId="6B0D66BB" w14:textId="77777777" w:rsidR="00CA5AC6" w:rsidRPr="00CA5AC6" w:rsidRDefault="00CA5AC6" w:rsidP="00CA5AC6">
      <w:pPr>
        <w:pStyle w:val="3a"/>
        <w:spacing w:after="0"/>
        <w:ind w:left="0" w:firstLine="567"/>
        <w:jc w:val="both"/>
        <w:rPr>
          <w:sz w:val="20"/>
          <w:szCs w:val="20"/>
        </w:rPr>
      </w:pPr>
      <w:r w:rsidRPr="00CA5AC6">
        <w:rPr>
          <w:b/>
          <w:sz w:val="20"/>
          <w:szCs w:val="20"/>
        </w:rPr>
        <w:t xml:space="preserve"> </w:t>
      </w:r>
      <w:r w:rsidRPr="00CA5AC6">
        <w:rPr>
          <w:sz w:val="20"/>
          <w:szCs w:val="20"/>
        </w:rPr>
        <w:t xml:space="preserve">ЛОТ № 1: земельный участок с КН 54:14:025501:1732, адрес: Новосибирская область, Куйбышевский р-н, в районе с. </w:t>
      </w:r>
      <w:proofErr w:type="spellStart"/>
      <w:r w:rsidRPr="00CA5AC6">
        <w:rPr>
          <w:sz w:val="20"/>
          <w:szCs w:val="20"/>
        </w:rPr>
        <w:t>Сергино</w:t>
      </w:r>
      <w:proofErr w:type="spellEnd"/>
      <w:r w:rsidRPr="00CA5AC6">
        <w:rPr>
          <w:sz w:val="20"/>
          <w:szCs w:val="20"/>
        </w:rPr>
        <w:t xml:space="preserve">, площадью 10000 </w:t>
      </w:r>
      <w:proofErr w:type="spellStart"/>
      <w:r w:rsidRPr="00CA5AC6">
        <w:rPr>
          <w:sz w:val="20"/>
          <w:szCs w:val="20"/>
        </w:rPr>
        <w:t>кв.м</w:t>
      </w:r>
      <w:proofErr w:type="spellEnd"/>
      <w:r w:rsidRPr="00CA5AC6">
        <w:rPr>
          <w:sz w:val="20"/>
          <w:szCs w:val="20"/>
        </w:rPr>
        <w:t>. из земель сельскохозяйственного назначения, разрешенное использование: сельскохозяйственное использование, находящийся в государственной неразграниченной собственности. Начальная цена предмета аукциона (размер ежегодной арендной платы): 1595 (одна тысяча пятьсот девяносто пять) рублей 00 коп. На момент окончания приема заявок на участие в аукционе на право заключения договора аренды земельного участка зарегистрирована 1 (Одна) заявка.</w:t>
      </w:r>
    </w:p>
    <w:p w14:paraId="7C2B03CC" w14:textId="77777777" w:rsidR="00CA5AC6" w:rsidRPr="00CA5AC6" w:rsidRDefault="00CA5AC6" w:rsidP="00CA5AC6">
      <w:pPr>
        <w:ind w:firstLine="567"/>
        <w:jc w:val="both"/>
        <w:rPr>
          <w:sz w:val="20"/>
          <w:szCs w:val="20"/>
        </w:rPr>
      </w:pPr>
      <w:r w:rsidRPr="00CA5AC6">
        <w:rPr>
          <w:sz w:val="20"/>
          <w:szCs w:val="20"/>
        </w:rPr>
        <w:t>Отозванных заявок нет.</w:t>
      </w:r>
    </w:p>
    <w:p w14:paraId="193DB0A8" w14:textId="77777777" w:rsidR="00CA5AC6" w:rsidRPr="00CA5AC6" w:rsidRDefault="00CA5AC6" w:rsidP="00CA5AC6">
      <w:pPr>
        <w:pStyle w:val="Default"/>
        <w:ind w:firstLine="567"/>
        <w:jc w:val="both"/>
        <w:rPr>
          <w:color w:val="auto"/>
          <w:sz w:val="20"/>
          <w:szCs w:val="20"/>
        </w:rPr>
      </w:pPr>
      <w:proofErr w:type="gramStart"/>
      <w:r w:rsidRPr="00CA5AC6">
        <w:rPr>
          <w:color w:val="auto"/>
          <w:sz w:val="20"/>
          <w:szCs w:val="20"/>
        </w:rPr>
        <w:t>Комиссия</w:t>
      </w:r>
      <w:proofErr w:type="gramEnd"/>
      <w:r w:rsidRPr="00CA5AC6">
        <w:rPr>
          <w:color w:val="auto"/>
          <w:sz w:val="20"/>
          <w:szCs w:val="20"/>
        </w:rPr>
        <w:t xml:space="preserve"> рассмотрев заявку претендента на участие в </w:t>
      </w:r>
      <w:r w:rsidRPr="00CA5AC6">
        <w:rPr>
          <w:sz w:val="20"/>
          <w:szCs w:val="20"/>
        </w:rPr>
        <w:t>аукционе на право заключения договора аренды земельного участка</w:t>
      </w:r>
      <w:r w:rsidRPr="00CA5AC6">
        <w:rPr>
          <w:color w:val="auto"/>
          <w:sz w:val="20"/>
          <w:szCs w:val="20"/>
        </w:rPr>
        <w:t xml:space="preserve"> и прилагаемые к ней документы,</w:t>
      </w:r>
    </w:p>
    <w:p w14:paraId="6EAEE722" w14:textId="77777777" w:rsidR="00CA5AC6" w:rsidRPr="00CA5AC6" w:rsidRDefault="00CA5AC6" w:rsidP="00CA5AC6">
      <w:pPr>
        <w:pStyle w:val="Default"/>
        <w:ind w:firstLine="567"/>
        <w:rPr>
          <w:color w:val="auto"/>
          <w:sz w:val="20"/>
          <w:szCs w:val="20"/>
        </w:rPr>
      </w:pPr>
      <w:r w:rsidRPr="00CA5AC6">
        <w:rPr>
          <w:color w:val="auto"/>
          <w:sz w:val="20"/>
          <w:szCs w:val="20"/>
        </w:rPr>
        <w:t>РЕШИЛА:</w:t>
      </w:r>
    </w:p>
    <w:p w14:paraId="46E5F5D8" w14:textId="77777777" w:rsidR="00CA5AC6" w:rsidRPr="00CA5AC6" w:rsidRDefault="00CA5AC6" w:rsidP="00CA5AC6">
      <w:pPr>
        <w:pStyle w:val="Default"/>
        <w:ind w:left="207"/>
        <w:jc w:val="both"/>
        <w:rPr>
          <w:sz w:val="20"/>
          <w:szCs w:val="20"/>
        </w:rPr>
      </w:pPr>
      <w:r w:rsidRPr="00CA5AC6">
        <w:rPr>
          <w:color w:val="auto"/>
          <w:sz w:val="20"/>
          <w:szCs w:val="20"/>
        </w:rPr>
        <w:t xml:space="preserve">      1. Признать участником </w:t>
      </w:r>
      <w:r w:rsidRPr="00CA5AC6">
        <w:rPr>
          <w:sz w:val="20"/>
          <w:szCs w:val="20"/>
        </w:rPr>
        <w:t xml:space="preserve">аукциона на право заключения договора аренды земельного участка (лот № 1) претендента – </w:t>
      </w:r>
      <w:proofErr w:type="spellStart"/>
      <w:r w:rsidRPr="00CA5AC6">
        <w:rPr>
          <w:sz w:val="20"/>
          <w:szCs w:val="20"/>
        </w:rPr>
        <w:t>Цалман</w:t>
      </w:r>
      <w:proofErr w:type="spellEnd"/>
      <w:r w:rsidRPr="00CA5AC6">
        <w:rPr>
          <w:sz w:val="20"/>
          <w:szCs w:val="20"/>
        </w:rPr>
        <w:t xml:space="preserve"> Дениса </w:t>
      </w:r>
      <w:proofErr w:type="gramStart"/>
      <w:r w:rsidRPr="00CA5AC6">
        <w:rPr>
          <w:sz w:val="20"/>
          <w:szCs w:val="20"/>
        </w:rPr>
        <w:t>Александровича..</w:t>
      </w:r>
      <w:proofErr w:type="gramEnd"/>
    </w:p>
    <w:p w14:paraId="7F1527EC" w14:textId="77777777" w:rsidR="00CA5AC6" w:rsidRPr="00CA5AC6" w:rsidRDefault="00CA5AC6" w:rsidP="00CA5AC6">
      <w:pPr>
        <w:pStyle w:val="Default"/>
        <w:ind w:left="207"/>
        <w:jc w:val="both"/>
        <w:rPr>
          <w:color w:val="auto"/>
          <w:sz w:val="20"/>
          <w:szCs w:val="20"/>
        </w:rPr>
      </w:pPr>
      <w:r w:rsidRPr="00CA5AC6">
        <w:rPr>
          <w:color w:val="auto"/>
          <w:sz w:val="20"/>
          <w:szCs w:val="20"/>
        </w:rPr>
        <w:t xml:space="preserve">      2. В соответствии с пунктом 14 статьи 39.12 Земельного кодекса Российской Федерации, аукцион признать несостоявшимся с единственным участником.</w:t>
      </w:r>
    </w:p>
    <w:p w14:paraId="69A97B5F" w14:textId="77777777" w:rsidR="00CA5AC6" w:rsidRPr="00CA5AC6" w:rsidRDefault="00CA5AC6" w:rsidP="00CA5AC6">
      <w:pPr>
        <w:pStyle w:val="Default"/>
        <w:jc w:val="both"/>
        <w:rPr>
          <w:sz w:val="20"/>
          <w:szCs w:val="20"/>
        </w:rPr>
      </w:pPr>
      <w:r w:rsidRPr="00CA5AC6">
        <w:rPr>
          <w:color w:val="auto"/>
          <w:sz w:val="20"/>
          <w:szCs w:val="20"/>
        </w:rPr>
        <w:t xml:space="preserve">          3. Направить единственному признанному участнику аукциона </w:t>
      </w:r>
      <w:proofErr w:type="spellStart"/>
      <w:r w:rsidRPr="00CA5AC6">
        <w:rPr>
          <w:sz w:val="20"/>
          <w:szCs w:val="20"/>
        </w:rPr>
        <w:t>Цалман</w:t>
      </w:r>
      <w:proofErr w:type="spellEnd"/>
      <w:r w:rsidRPr="00CA5AC6">
        <w:rPr>
          <w:sz w:val="20"/>
          <w:szCs w:val="20"/>
        </w:rPr>
        <w:t xml:space="preserve"> Денису Александровичу</w:t>
      </w:r>
      <w:r w:rsidRPr="00CA5AC6">
        <w:rPr>
          <w:color w:val="auto"/>
          <w:sz w:val="20"/>
          <w:szCs w:val="20"/>
        </w:rPr>
        <w:t xml:space="preserve"> два</w:t>
      </w:r>
      <w:r w:rsidRPr="00CA5AC6">
        <w:rPr>
          <w:rStyle w:val="afff"/>
          <w:sz w:val="20"/>
          <w:szCs w:val="20"/>
        </w:rPr>
        <w:t xml:space="preserve"> </w:t>
      </w:r>
      <w:r w:rsidRPr="00CA5AC6">
        <w:rPr>
          <w:rStyle w:val="afff"/>
          <w:b w:val="0"/>
          <w:sz w:val="20"/>
          <w:szCs w:val="20"/>
        </w:rPr>
        <w:t>экземпляра подписанных проектов договоров аренды земельных</w:t>
      </w:r>
      <w:r w:rsidRPr="00CA5AC6">
        <w:rPr>
          <w:rStyle w:val="afff"/>
          <w:sz w:val="20"/>
          <w:szCs w:val="20"/>
        </w:rPr>
        <w:t xml:space="preserve"> </w:t>
      </w:r>
      <w:r w:rsidRPr="00CA5AC6">
        <w:rPr>
          <w:rStyle w:val="afff"/>
          <w:b w:val="0"/>
          <w:sz w:val="20"/>
          <w:szCs w:val="20"/>
        </w:rPr>
        <w:t xml:space="preserve">участков </w:t>
      </w:r>
      <w:r w:rsidRPr="00CA5AC6">
        <w:rPr>
          <w:color w:val="auto"/>
          <w:sz w:val="20"/>
          <w:szCs w:val="20"/>
        </w:rPr>
        <w:t xml:space="preserve">в десятидневный срок со дня составления настоящего протокола по начальной цене предмета аукциона </w:t>
      </w:r>
      <w:r w:rsidRPr="00CA5AC6">
        <w:rPr>
          <w:sz w:val="20"/>
          <w:szCs w:val="20"/>
        </w:rPr>
        <w:t>(размеру ежегодной арендной платы).</w:t>
      </w:r>
    </w:p>
    <w:p w14:paraId="25EEE86B" w14:textId="77777777" w:rsidR="00CA5AC6" w:rsidRPr="00CA5AC6" w:rsidRDefault="00CA5AC6" w:rsidP="00CA5AC6">
      <w:pPr>
        <w:pStyle w:val="Default"/>
        <w:ind w:firstLine="567"/>
        <w:jc w:val="both"/>
        <w:rPr>
          <w:color w:val="auto"/>
          <w:sz w:val="20"/>
          <w:szCs w:val="20"/>
        </w:rPr>
      </w:pPr>
      <w:r w:rsidRPr="00CA5AC6">
        <w:rPr>
          <w:color w:val="auto"/>
          <w:sz w:val="20"/>
          <w:szCs w:val="20"/>
        </w:rPr>
        <w:t>Принято решение о заключении договора аренды земельного участка с единственным признанным участником аукциона.</w:t>
      </w:r>
    </w:p>
    <w:p w14:paraId="595722D7" w14:textId="77777777" w:rsidR="00CA5AC6" w:rsidRPr="00CA5AC6" w:rsidRDefault="00CA5AC6" w:rsidP="00CA5AC6">
      <w:pPr>
        <w:ind w:firstLine="720"/>
        <w:jc w:val="both"/>
        <w:rPr>
          <w:sz w:val="20"/>
          <w:szCs w:val="20"/>
        </w:rPr>
      </w:pPr>
    </w:p>
    <w:p w14:paraId="3B393B27" w14:textId="77777777" w:rsidR="000D4EEF" w:rsidRPr="00CA5AC6" w:rsidRDefault="000D4EEF" w:rsidP="003B6E43">
      <w:pPr>
        <w:widowControl w:val="0"/>
        <w:shd w:val="clear" w:color="auto" w:fill="FFFFFF"/>
        <w:tabs>
          <w:tab w:val="left" w:pos="994"/>
        </w:tabs>
        <w:autoSpaceDE w:val="0"/>
        <w:autoSpaceDN w:val="0"/>
        <w:adjustRightInd w:val="0"/>
        <w:jc w:val="center"/>
        <w:rPr>
          <w:sz w:val="20"/>
          <w:szCs w:val="20"/>
        </w:rPr>
      </w:pPr>
    </w:p>
    <w:p w14:paraId="53F15F59" w14:textId="77777777" w:rsidR="00CA5AC6" w:rsidRPr="00CA5AC6" w:rsidRDefault="00CA5AC6" w:rsidP="00CA5AC6">
      <w:pPr>
        <w:jc w:val="center"/>
        <w:rPr>
          <w:sz w:val="20"/>
          <w:szCs w:val="20"/>
        </w:rPr>
      </w:pPr>
      <w:r w:rsidRPr="00CA5AC6">
        <w:rPr>
          <w:sz w:val="20"/>
          <w:szCs w:val="20"/>
        </w:rPr>
        <w:t>ИНФОРМАЦИОННОЕ СООБЩЕНИЕ</w:t>
      </w:r>
    </w:p>
    <w:p w14:paraId="6DE3C693" w14:textId="77777777" w:rsidR="00CA5AC6" w:rsidRPr="00CA5AC6" w:rsidRDefault="00CA5AC6" w:rsidP="00CA5AC6">
      <w:pPr>
        <w:jc w:val="center"/>
        <w:rPr>
          <w:b/>
          <w:sz w:val="20"/>
          <w:szCs w:val="20"/>
        </w:rPr>
      </w:pPr>
      <w:r w:rsidRPr="00CA5AC6">
        <w:rPr>
          <w:sz w:val="20"/>
          <w:szCs w:val="20"/>
        </w:rPr>
        <w:t>о несостоявшемся аукционе на право заключения договора аренды земельного участка, включенного в перечень имущества, находящегося в муниципальной собственности Куйбышевского муниципального района, свободного от прав третьих лиц (за исключением имущественных прав субъектов малого и среднего предпринимательства), дата проведения которого определена на 14.06.2022г.</w:t>
      </w:r>
    </w:p>
    <w:p w14:paraId="5645EF29" w14:textId="77777777" w:rsidR="00CA5AC6" w:rsidRPr="00CA5AC6" w:rsidRDefault="00CA5AC6" w:rsidP="00CA5AC6">
      <w:pPr>
        <w:pStyle w:val="3a"/>
        <w:spacing w:after="0"/>
        <w:ind w:right="486"/>
        <w:rPr>
          <w:b/>
          <w:sz w:val="20"/>
          <w:szCs w:val="20"/>
        </w:rPr>
      </w:pPr>
      <w:r w:rsidRPr="00CA5AC6">
        <w:rPr>
          <w:b/>
          <w:sz w:val="20"/>
          <w:szCs w:val="20"/>
        </w:rPr>
        <w:lastRenderedPageBreak/>
        <w:t xml:space="preserve">       </w:t>
      </w:r>
    </w:p>
    <w:p w14:paraId="53F4D82D" w14:textId="77777777" w:rsidR="00CA5AC6" w:rsidRPr="00CA5AC6" w:rsidRDefault="00CA5AC6" w:rsidP="00CA5AC6">
      <w:pPr>
        <w:pStyle w:val="3a"/>
        <w:spacing w:after="0"/>
        <w:ind w:left="0" w:firstLine="567"/>
        <w:jc w:val="both"/>
        <w:rPr>
          <w:b/>
          <w:sz w:val="20"/>
          <w:szCs w:val="20"/>
        </w:rPr>
      </w:pPr>
      <w:r w:rsidRPr="00CA5AC6">
        <w:rPr>
          <w:sz w:val="20"/>
          <w:szCs w:val="20"/>
        </w:rPr>
        <w:t xml:space="preserve">09.06.2022 года комиссией, утвержденной Распоряжением администрации Куйбышевского муниципального района Новосибирской области от 15.04.2022 № 352/1-р «О создании комиссии 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 (далее – Комиссия) состоялось заседание по рассмотрению заявок и определению участников аукциона. </w:t>
      </w:r>
    </w:p>
    <w:p w14:paraId="73161FD8" w14:textId="77777777" w:rsidR="00CA5AC6" w:rsidRPr="00CA5AC6" w:rsidRDefault="00CA5AC6" w:rsidP="00CA5AC6">
      <w:pPr>
        <w:pStyle w:val="Default"/>
        <w:ind w:firstLine="567"/>
        <w:jc w:val="both"/>
        <w:rPr>
          <w:b/>
          <w:sz w:val="20"/>
          <w:szCs w:val="20"/>
        </w:rPr>
      </w:pPr>
      <w:r w:rsidRPr="00CA5AC6">
        <w:rPr>
          <w:color w:val="auto"/>
          <w:sz w:val="20"/>
          <w:szCs w:val="20"/>
        </w:rPr>
        <w:t xml:space="preserve">В соответствии с протоколом рассмотрения заявок на участие в аукционе и определения участников аукциона </w:t>
      </w:r>
      <w:r w:rsidRPr="00CA5AC6">
        <w:rPr>
          <w:sz w:val="20"/>
          <w:szCs w:val="20"/>
        </w:rPr>
        <w:t>на право заключения договора аренды земельного участка</w:t>
      </w:r>
      <w:r w:rsidRPr="00CA5AC6">
        <w:rPr>
          <w:color w:val="auto"/>
          <w:sz w:val="20"/>
          <w:szCs w:val="20"/>
        </w:rPr>
        <w:t xml:space="preserve"> с КН 54</w:t>
      </w:r>
      <w:r w:rsidRPr="00CA5AC6">
        <w:rPr>
          <w:sz w:val="20"/>
          <w:szCs w:val="20"/>
        </w:rPr>
        <w:t xml:space="preserve">:14:025501:1731, </w:t>
      </w:r>
      <w:r w:rsidRPr="00CA5AC6">
        <w:rPr>
          <w:color w:val="auto"/>
          <w:sz w:val="20"/>
          <w:szCs w:val="20"/>
        </w:rPr>
        <w:t xml:space="preserve">являющегося предметом аукциона, </w:t>
      </w:r>
      <w:r w:rsidRPr="00CA5AC6">
        <w:rPr>
          <w:sz w:val="20"/>
          <w:szCs w:val="20"/>
        </w:rPr>
        <w:t>установлено:</w:t>
      </w:r>
    </w:p>
    <w:p w14:paraId="32D09815" w14:textId="77777777" w:rsidR="00CA5AC6" w:rsidRPr="00CA5AC6" w:rsidRDefault="00CA5AC6" w:rsidP="00CA5AC6">
      <w:pPr>
        <w:pStyle w:val="3a"/>
        <w:spacing w:after="0"/>
        <w:ind w:left="0" w:firstLine="567"/>
        <w:jc w:val="both"/>
        <w:rPr>
          <w:sz w:val="20"/>
          <w:szCs w:val="20"/>
        </w:rPr>
      </w:pPr>
      <w:r w:rsidRPr="00CA5AC6">
        <w:rPr>
          <w:b/>
          <w:sz w:val="20"/>
          <w:szCs w:val="20"/>
        </w:rPr>
        <w:t xml:space="preserve"> </w:t>
      </w:r>
      <w:r w:rsidRPr="00CA5AC6">
        <w:rPr>
          <w:sz w:val="20"/>
          <w:szCs w:val="20"/>
        </w:rPr>
        <w:t xml:space="preserve">ЛОТ № 1: земельный участок с КН 54:14:025501:1731, адрес: Новосибирская область, Куйбышевский р-н, в районе с. </w:t>
      </w:r>
      <w:proofErr w:type="spellStart"/>
      <w:r w:rsidRPr="00CA5AC6">
        <w:rPr>
          <w:sz w:val="20"/>
          <w:szCs w:val="20"/>
        </w:rPr>
        <w:t>Сергино</w:t>
      </w:r>
      <w:proofErr w:type="spellEnd"/>
      <w:r w:rsidRPr="00CA5AC6">
        <w:rPr>
          <w:sz w:val="20"/>
          <w:szCs w:val="20"/>
        </w:rPr>
        <w:t xml:space="preserve">, площадью 2631441 </w:t>
      </w:r>
      <w:proofErr w:type="spellStart"/>
      <w:r w:rsidRPr="00CA5AC6">
        <w:rPr>
          <w:sz w:val="20"/>
          <w:szCs w:val="20"/>
        </w:rPr>
        <w:t>кв.м</w:t>
      </w:r>
      <w:proofErr w:type="spellEnd"/>
      <w:r w:rsidRPr="00CA5AC6">
        <w:rPr>
          <w:sz w:val="20"/>
          <w:szCs w:val="20"/>
        </w:rPr>
        <w:t>. из земель сельскохозяйственного назначения, разрешенное использование: сельскохозяйственное использование, находящийся в муниципальной собственности Куйбышевского муниципального района Новосибирской области, включенный в перечень имущества, находящегося в муниципальной собственности Куйбышевского района, свободного от прав третьих лиц (за исключением имущественных прав субъектов малого и среднего предпринимательства). На момент окончания приема заявок на участие в аукционе на право заключения договора аренды земельного участка зарегистрирована 1 (Одна) заявка.</w:t>
      </w:r>
    </w:p>
    <w:p w14:paraId="076725CA" w14:textId="77777777" w:rsidR="00CA5AC6" w:rsidRPr="00CA5AC6" w:rsidRDefault="00CA5AC6" w:rsidP="00CA5AC6">
      <w:pPr>
        <w:pStyle w:val="3a"/>
        <w:spacing w:after="0"/>
        <w:ind w:left="0" w:firstLine="567"/>
        <w:jc w:val="both"/>
        <w:rPr>
          <w:sz w:val="20"/>
          <w:szCs w:val="20"/>
        </w:rPr>
      </w:pPr>
      <w:r w:rsidRPr="00CA5AC6">
        <w:rPr>
          <w:sz w:val="20"/>
          <w:szCs w:val="20"/>
        </w:rPr>
        <w:t>Начальная цена предмета аукциона (размер ежегодной арендной платы): 28946 (двадцать восемь тысяч девятьсот сорок шесть) рублей 00 коп.</w:t>
      </w:r>
    </w:p>
    <w:p w14:paraId="1B2166CA" w14:textId="77777777" w:rsidR="00CA5AC6" w:rsidRPr="00CA5AC6" w:rsidRDefault="00CA5AC6" w:rsidP="00CA5AC6">
      <w:pPr>
        <w:ind w:firstLine="567"/>
        <w:jc w:val="both"/>
        <w:rPr>
          <w:sz w:val="20"/>
          <w:szCs w:val="20"/>
        </w:rPr>
      </w:pPr>
      <w:r w:rsidRPr="00CA5AC6">
        <w:rPr>
          <w:sz w:val="20"/>
          <w:szCs w:val="20"/>
        </w:rPr>
        <w:t>Отозванных заявок нет.</w:t>
      </w:r>
    </w:p>
    <w:p w14:paraId="6B7113E5" w14:textId="77777777" w:rsidR="00CA5AC6" w:rsidRPr="00CA5AC6" w:rsidRDefault="00CA5AC6" w:rsidP="00CA5AC6">
      <w:pPr>
        <w:pStyle w:val="Default"/>
        <w:ind w:firstLine="567"/>
        <w:jc w:val="both"/>
        <w:rPr>
          <w:color w:val="auto"/>
          <w:sz w:val="20"/>
          <w:szCs w:val="20"/>
        </w:rPr>
      </w:pPr>
      <w:r w:rsidRPr="00CA5AC6">
        <w:rPr>
          <w:color w:val="auto"/>
          <w:sz w:val="20"/>
          <w:szCs w:val="20"/>
        </w:rPr>
        <w:t xml:space="preserve">Комиссия, рассмотрев заявку претендента на участие в </w:t>
      </w:r>
      <w:r w:rsidRPr="00CA5AC6">
        <w:rPr>
          <w:sz w:val="20"/>
          <w:szCs w:val="20"/>
        </w:rPr>
        <w:t>аукционе на право заключения договора аренды земельного участка</w:t>
      </w:r>
      <w:r w:rsidRPr="00CA5AC6">
        <w:rPr>
          <w:color w:val="auto"/>
          <w:sz w:val="20"/>
          <w:szCs w:val="20"/>
        </w:rPr>
        <w:t xml:space="preserve"> и прилагаемые к ней документы,</w:t>
      </w:r>
    </w:p>
    <w:p w14:paraId="6C152117" w14:textId="77777777" w:rsidR="00CA5AC6" w:rsidRPr="00CA5AC6" w:rsidRDefault="00CA5AC6" w:rsidP="00CA5AC6">
      <w:pPr>
        <w:pStyle w:val="Default"/>
        <w:ind w:firstLine="567"/>
        <w:rPr>
          <w:color w:val="auto"/>
          <w:sz w:val="20"/>
          <w:szCs w:val="20"/>
        </w:rPr>
      </w:pPr>
      <w:r w:rsidRPr="00CA5AC6">
        <w:rPr>
          <w:color w:val="auto"/>
          <w:sz w:val="20"/>
          <w:szCs w:val="20"/>
        </w:rPr>
        <w:t>РЕШИЛА:</w:t>
      </w:r>
    </w:p>
    <w:p w14:paraId="01A35496" w14:textId="77777777" w:rsidR="00CA5AC6" w:rsidRPr="00CA5AC6" w:rsidRDefault="00CA5AC6" w:rsidP="00CA5AC6">
      <w:pPr>
        <w:pStyle w:val="Default"/>
        <w:ind w:left="207"/>
        <w:jc w:val="both"/>
        <w:rPr>
          <w:sz w:val="20"/>
          <w:szCs w:val="20"/>
        </w:rPr>
      </w:pPr>
      <w:r w:rsidRPr="00CA5AC6">
        <w:rPr>
          <w:color w:val="auto"/>
          <w:sz w:val="20"/>
          <w:szCs w:val="20"/>
        </w:rPr>
        <w:t xml:space="preserve">      1. Признать участником </w:t>
      </w:r>
      <w:r w:rsidRPr="00CA5AC6">
        <w:rPr>
          <w:sz w:val="20"/>
          <w:szCs w:val="20"/>
        </w:rPr>
        <w:t xml:space="preserve">аукциона на право заключения договора аренды земельного участка (лот № 1) претендента – индивидуального предпринимателя </w:t>
      </w:r>
      <w:proofErr w:type="spellStart"/>
      <w:r w:rsidRPr="00CA5AC6">
        <w:rPr>
          <w:sz w:val="20"/>
          <w:szCs w:val="20"/>
        </w:rPr>
        <w:t>Цалман</w:t>
      </w:r>
      <w:proofErr w:type="spellEnd"/>
      <w:r w:rsidRPr="00CA5AC6">
        <w:rPr>
          <w:sz w:val="20"/>
          <w:szCs w:val="20"/>
        </w:rPr>
        <w:t xml:space="preserve"> Дениса Александровича.</w:t>
      </w:r>
    </w:p>
    <w:p w14:paraId="71F0C140" w14:textId="77777777" w:rsidR="00CA5AC6" w:rsidRPr="00CA5AC6" w:rsidRDefault="00CA5AC6" w:rsidP="00CA5AC6">
      <w:pPr>
        <w:pStyle w:val="Default"/>
        <w:ind w:left="207"/>
        <w:jc w:val="both"/>
        <w:rPr>
          <w:color w:val="auto"/>
          <w:sz w:val="20"/>
          <w:szCs w:val="20"/>
        </w:rPr>
      </w:pPr>
      <w:r w:rsidRPr="00CA5AC6">
        <w:rPr>
          <w:color w:val="auto"/>
          <w:sz w:val="20"/>
          <w:szCs w:val="20"/>
        </w:rPr>
        <w:t xml:space="preserve">      2. В соответствии с пунктом 14 статьи 39.12 Земельного кодекса Российской Федерации, аукцион признать несостоявшимся с единственным участником.</w:t>
      </w:r>
    </w:p>
    <w:p w14:paraId="3C32AE63" w14:textId="77777777" w:rsidR="00CA5AC6" w:rsidRPr="00CA5AC6" w:rsidRDefault="00CA5AC6" w:rsidP="00CA5AC6">
      <w:pPr>
        <w:pStyle w:val="Default"/>
        <w:jc w:val="both"/>
        <w:rPr>
          <w:sz w:val="20"/>
          <w:szCs w:val="20"/>
        </w:rPr>
      </w:pPr>
      <w:r w:rsidRPr="00CA5AC6">
        <w:rPr>
          <w:color w:val="auto"/>
          <w:sz w:val="20"/>
          <w:szCs w:val="20"/>
        </w:rPr>
        <w:t xml:space="preserve">          3. Направить единственному признанному участнику аукциона </w:t>
      </w:r>
      <w:r w:rsidRPr="00CA5AC6">
        <w:rPr>
          <w:sz w:val="20"/>
          <w:szCs w:val="20"/>
        </w:rPr>
        <w:t xml:space="preserve">индивидуальному предпринимателю </w:t>
      </w:r>
      <w:proofErr w:type="spellStart"/>
      <w:r w:rsidRPr="00CA5AC6">
        <w:rPr>
          <w:sz w:val="20"/>
          <w:szCs w:val="20"/>
        </w:rPr>
        <w:t>Цалман</w:t>
      </w:r>
      <w:proofErr w:type="spellEnd"/>
      <w:r w:rsidRPr="00CA5AC6">
        <w:rPr>
          <w:sz w:val="20"/>
          <w:szCs w:val="20"/>
        </w:rPr>
        <w:t xml:space="preserve"> Денису Александровичу</w:t>
      </w:r>
      <w:r w:rsidRPr="00CA5AC6">
        <w:rPr>
          <w:color w:val="auto"/>
          <w:sz w:val="20"/>
          <w:szCs w:val="20"/>
        </w:rPr>
        <w:t xml:space="preserve"> два</w:t>
      </w:r>
      <w:r w:rsidRPr="00CA5AC6">
        <w:rPr>
          <w:rStyle w:val="afff"/>
          <w:sz w:val="20"/>
          <w:szCs w:val="20"/>
        </w:rPr>
        <w:t xml:space="preserve"> </w:t>
      </w:r>
      <w:r w:rsidRPr="00CA5AC6">
        <w:rPr>
          <w:rStyle w:val="afff"/>
          <w:b w:val="0"/>
          <w:sz w:val="20"/>
          <w:szCs w:val="20"/>
        </w:rPr>
        <w:t>экземпляра подписанных проектов договоров аренды земельных</w:t>
      </w:r>
      <w:r w:rsidRPr="00CA5AC6">
        <w:rPr>
          <w:rStyle w:val="afff"/>
          <w:sz w:val="20"/>
          <w:szCs w:val="20"/>
        </w:rPr>
        <w:t xml:space="preserve"> </w:t>
      </w:r>
      <w:r w:rsidRPr="00CA5AC6">
        <w:rPr>
          <w:rStyle w:val="afff"/>
          <w:b w:val="0"/>
          <w:sz w:val="20"/>
          <w:szCs w:val="20"/>
        </w:rPr>
        <w:t xml:space="preserve">участков </w:t>
      </w:r>
      <w:r w:rsidRPr="00CA5AC6">
        <w:rPr>
          <w:color w:val="auto"/>
          <w:sz w:val="20"/>
          <w:szCs w:val="20"/>
        </w:rPr>
        <w:t xml:space="preserve">в десятидневный срок со дня составления настоящего протокола по начальной цене предмета аукциона </w:t>
      </w:r>
      <w:r w:rsidRPr="00CA5AC6">
        <w:rPr>
          <w:sz w:val="20"/>
          <w:szCs w:val="20"/>
        </w:rPr>
        <w:t>(размеру ежегодной арендной платы).</w:t>
      </w:r>
    </w:p>
    <w:p w14:paraId="7F58CDD3" w14:textId="77777777" w:rsidR="00CA5AC6" w:rsidRPr="00CA5AC6" w:rsidRDefault="00CA5AC6" w:rsidP="00CA5AC6">
      <w:pPr>
        <w:pStyle w:val="Default"/>
        <w:ind w:firstLine="567"/>
        <w:jc w:val="both"/>
        <w:rPr>
          <w:color w:val="auto"/>
          <w:sz w:val="20"/>
          <w:szCs w:val="20"/>
        </w:rPr>
      </w:pPr>
      <w:r w:rsidRPr="00CA5AC6">
        <w:rPr>
          <w:color w:val="auto"/>
          <w:sz w:val="20"/>
          <w:szCs w:val="20"/>
        </w:rPr>
        <w:t>Принято решение о заключении договора аренды земельного участка с единственным признанным участником аукциона.</w:t>
      </w:r>
    </w:p>
    <w:p w14:paraId="0CDD0AE5" w14:textId="77777777" w:rsidR="00CA5AC6" w:rsidRPr="00CA5AC6" w:rsidRDefault="00CA5AC6" w:rsidP="00CA5AC6">
      <w:pPr>
        <w:pStyle w:val="3a"/>
        <w:spacing w:after="0"/>
        <w:ind w:right="486"/>
        <w:rPr>
          <w:b/>
          <w:sz w:val="20"/>
          <w:szCs w:val="20"/>
        </w:rPr>
      </w:pPr>
    </w:p>
    <w:p w14:paraId="16F7B4C2" w14:textId="77777777" w:rsidR="00CA5AC6" w:rsidRPr="00CA5AC6" w:rsidRDefault="00CA5AC6" w:rsidP="00CA5AC6">
      <w:pPr>
        <w:pStyle w:val="3a"/>
        <w:spacing w:after="0"/>
        <w:ind w:right="486"/>
        <w:rPr>
          <w:b/>
          <w:sz w:val="20"/>
          <w:szCs w:val="20"/>
        </w:rPr>
      </w:pPr>
    </w:p>
    <w:p w14:paraId="3A9A6150"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4F941AF2"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7FDA8A6E"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7DFD99F7"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05088A40" w14:textId="77777777" w:rsidR="008C0F01" w:rsidRPr="00131427" w:rsidRDefault="008C0F01" w:rsidP="003B6E43">
      <w:pPr>
        <w:widowControl w:val="0"/>
        <w:shd w:val="clear" w:color="auto" w:fill="FFFFFF"/>
        <w:tabs>
          <w:tab w:val="left" w:pos="994"/>
        </w:tabs>
        <w:autoSpaceDE w:val="0"/>
        <w:autoSpaceDN w:val="0"/>
        <w:adjustRightInd w:val="0"/>
        <w:jc w:val="center"/>
        <w:rPr>
          <w:sz w:val="20"/>
          <w:szCs w:val="20"/>
        </w:rPr>
      </w:pPr>
    </w:p>
    <w:p w14:paraId="1D9F165F"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7B29EDC2"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129334F9" w14:textId="77777777" w:rsidR="000D4EEF" w:rsidRDefault="000D4EEF" w:rsidP="003B6E43">
      <w:pPr>
        <w:widowControl w:val="0"/>
        <w:shd w:val="clear" w:color="auto" w:fill="FFFFFF"/>
        <w:tabs>
          <w:tab w:val="left" w:pos="994"/>
        </w:tabs>
        <w:autoSpaceDE w:val="0"/>
        <w:autoSpaceDN w:val="0"/>
        <w:adjustRightInd w:val="0"/>
        <w:jc w:val="center"/>
        <w:rPr>
          <w:sz w:val="20"/>
          <w:szCs w:val="20"/>
        </w:rPr>
      </w:pPr>
    </w:p>
    <w:p w14:paraId="35579143"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7B6C8975"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DE250B5"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3E3EE554"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DF09C7D"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62B01A23"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18E7896F"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5901D34"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4BCF803"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60832D55"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236EF018"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71FD96DE"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2891ADCC"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77C53B5B"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64830080"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19B85344"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1C46A3D2"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5D0765E9"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7FDD8571"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70552C2B"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0E8C7206"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3CFF0228"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1E02984B"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64992DF7"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638549D3"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0B6E0F7A"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18547D69"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7C5BE08F"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6BC2CFB9"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2BA7DD20"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61DAE446"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25742E7E"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7528622D"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294B405A"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46F074AB"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11B891E6" w14:textId="77777777" w:rsidR="00587663" w:rsidRDefault="00587663" w:rsidP="003B6E43">
      <w:pPr>
        <w:widowControl w:val="0"/>
        <w:shd w:val="clear" w:color="auto" w:fill="FFFFFF"/>
        <w:tabs>
          <w:tab w:val="left" w:pos="994"/>
        </w:tabs>
        <w:autoSpaceDE w:val="0"/>
        <w:autoSpaceDN w:val="0"/>
        <w:adjustRightInd w:val="0"/>
        <w:jc w:val="center"/>
        <w:rPr>
          <w:sz w:val="20"/>
          <w:szCs w:val="20"/>
        </w:rPr>
      </w:pPr>
    </w:p>
    <w:p w14:paraId="4F5F2088"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F6FF087"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546B2CD4"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2EA3AD4A" w14:textId="77777777" w:rsidR="003E36C0" w:rsidRPr="00131427" w:rsidRDefault="003E36C0" w:rsidP="003B6E43">
      <w:pPr>
        <w:widowControl w:val="0"/>
        <w:shd w:val="clear" w:color="auto" w:fill="FFFFFF"/>
        <w:tabs>
          <w:tab w:val="left" w:pos="994"/>
        </w:tabs>
        <w:autoSpaceDE w:val="0"/>
        <w:autoSpaceDN w:val="0"/>
        <w:adjustRightInd w:val="0"/>
        <w:jc w:val="center"/>
        <w:rPr>
          <w:sz w:val="20"/>
          <w:szCs w:val="20"/>
        </w:rPr>
      </w:pPr>
    </w:p>
    <w:p w14:paraId="42367AE7" w14:textId="77777777" w:rsidR="00E326AD" w:rsidRPr="00131427" w:rsidRDefault="00E326AD" w:rsidP="003B6E43">
      <w:pPr>
        <w:widowControl w:val="0"/>
        <w:shd w:val="clear" w:color="auto" w:fill="FFFFFF"/>
        <w:tabs>
          <w:tab w:val="left" w:pos="994"/>
        </w:tabs>
        <w:autoSpaceDE w:val="0"/>
        <w:autoSpaceDN w:val="0"/>
        <w:adjustRightInd w:val="0"/>
        <w:jc w:val="center"/>
        <w:rPr>
          <w:sz w:val="20"/>
          <w:szCs w:val="20"/>
        </w:rPr>
      </w:pPr>
    </w:p>
    <w:p w14:paraId="74FBAEF6" w14:textId="77777777" w:rsidR="001D3D6D" w:rsidRPr="00131427" w:rsidRDefault="001D3D6D" w:rsidP="003B6E43">
      <w:pPr>
        <w:jc w:val="center"/>
        <w:rPr>
          <w:sz w:val="20"/>
          <w:szCs w:val="20"/>
        </w:rPr>
      </w:pPr>
      <w:r w:rsidRPr="00131427">
        <w:rPr>
          <w:sz w:val="20"/>
          <w:szCs w:val="20"/>
        </w:rPr>
        <w:t>Редакционный совет:</w:t>
      </w:r>
    </w:p>
    <w:p w14:paraId="767419DC" w14:textId="77777777" w:rsidR="001D3D6D" w:rsidRPr="00131427" w:rsidRDefault="001D3D6D" w:rsidP="003B6E43">
      <w:pPr>
        <w:jc w:val="center"/>
        <w:rPr>
          <w:sz w:val="20"/>
          <w:szCs w:val="20"/>
        </w:rPr>
      </w:pPr>
    </w:p>
    <w:p w14:paraId="5F110EEC" w14:textId="77777777" w:rsidR="001D3D6D" w:rsidRPr="00131427" w:rsidRDefault="001D3D6D" w:rsidP="003B6E43">
      <w:pPr>
        <w:jc w:val="center"/>
        <w:rPr>
          <w:sz w:val="20"/>
          <w:szCs w:val="20"/>
        </w:rPr>
      </w:pPr>
      <w:r w:rsidRPr="00131427">
        <w:rPr>
          <w:sz w:val="20"/>
          <w:szCs w:val="20"/>
        </w:rPr>
        <w:t>Орлова Л.В.</w:t>
      </w:r>
    </w:p>
    <w:p w14:paraId="2C765345" w14:textId="77777777" w:rsidR="001D3D6D" w:rsidRPr="00131427" w:rsidRDefault="001D3D6D" w:rsidP="003B6E43">
      <w:pPr>
        <w:jc w:val="center"/>
        <w:rPr>
          <w:sz w:val="20"/>
          <w:szCs w:val="20"/>
        </w:rPr>
      </w:pPr>
      <w:r w:rsidRPr="00131427">
        <w:rPr>
          <w:sz w:val="20"/>
          <w:szCs w:val="20"/>
        </w:rPr>
        <w:t>(председатель редакционного совета)</w:t>
      </w:r>
    </w:p>
    <w:p w14:paraId="5265483F" w14:textId="77777777" w:rsidR="001D3D6D" w:rsidRPr="00131427" w:rsidRDefault="001D3D6D" w:rsidP="003B6E43">
      <w:pPr>
        <w:jc w:val="center"/>
        <w:rPr>
          <w:sz w:val="20"/>
          <w:szCs w:val="20"/>
        </w:rPr>
      </w:pPr>
    </w:p>
    <w:p w14:paraId="12916BFC" w14:textId="77777777" w:rsidR="001D3D6D" w:rsidRPr="00131427" w:rsidRDefault="001D3D6D" w:rsidP="003B6E43">
      <w:pPr>
        <w:jc w:val="center"/>
        <w:rPr>
          <w:sz w:val="20"/>
          <w:szCs w:val="20"/>
        </w:rPr>
      </w:pPr>
      <w:proofErr w:type="spellStart"/>
      <w:r w:rsidRPr="00131427">
        <w:rPr>
          <w:sz w:val="20"/>
          <w:szCs w:val="20"/>
        </w:rPr>
        <w:t>Булюктов</w:t>
      </w:r>
      <w:proofErr w:type="spellEnd"/>
      <w:r w:rsidRPr="00131427">
        <w:rPr>
          <w:sz w:val="20"/>
          <w:szCs w:val="20"/>
        </w:rPr>
        <w:t xml:space="preserve"> Р.В.</w:t>
      </w:r>
    </w:p>
    <w:p w14:paraId="6FE866E1" w14:textId="77777777" w:rsidR="001D3D6D" w:rsidRPr="00131427" w:rsidRDefault="001D3D6D" w:rsidP="003B6E43">
      <w:pPr>
        <w:jc w:val="center"/>
        <w:rPr>
          <w:sz w:val="20"/>
          <w:szCs w:val="20"/>
        </w:rPr>
      </w:pPr>
      <w:r w:rsidRPr="00131427">
        <w:rPr>
          <w:sz w:val="20"/>
          <w:szCs w:val="20"/>
        </w:rPr>
        <w:t>(заместитель председателя редакционного совета)</w:t>
      </w:r>
    </w:p>
    <w:p w14:paraId="41BFB8C1" w14:textId="77777777" w:rsidR="001D3D6D" w:rsidRPr="00131427" w:rsidRDefault="001D3D6D" w:rsidP="003B6E43">
      <w:pPr>
        <w:jc w:val="center"/>
        <w:rPr>
          <w:sz w:val="20"/>
          <w:szCs w:val="20"/>
        </w:rPr>
      </w:pPr>
    </w:p>
    <w:p w14:paraId="731F970E" w14:textId="77777777" w:rsidR="001D3D6D" w:rsidRPr="00131427" w:rsidRDefault="001D3D6D" w:rsidP="003B6E43">
      <w:pPr>
        <w:jc w:val="center"/>
        <w:rPr>
          <w:sz w:val="20"/>
          <w:szCs w:val="20"/>
        </w:rPr>
      </w:pPr>
      <w:r w:rsidRPr="00131427">
        <w:rPr>
          <w:sz w:val="20"/>
          <w:szCs w:val="20"/>
        </w:rPr>
        <w:t>Василенко О.А.</w:t>
      </w:r>
    </w:p>
    <w:p w14:paraId="1DF2F736" w14:textId="77777777" w:rsidR="001D3D6D" w:rsidRPr="00131427" w:rsidRDefault="001D3D6D" w:rsidP="003B6E43">
      <w:pPr>
        <w:jc w:val="center"/>
        <w:rPr>
          <w:sz w:val="20"/>
          <w:szCs w:val="20"/>
        </w:rPr>
      </w:pPr>
      <w:r w:rsidRPr="00131427">
        <w:rPr>
          <w:sz w:val="20"/>
          <w:szCs w:val="20"/>
        </w:rPr>
        <w:t>(секретарь редакционного совета)</w:t>
      </w:r>
    </w:p>
    <w:p w14:paraId="0D02A7AA" w14:textId="77777777" w:rsidR="001D3D6D" w:rsidRPr="00131427" w:rsidRDefault="001D3D6D" w:rsidP="003B6E43">
      <w:pPr>
        <w:jc w:val="center"/>
        <w:rPr>
          <w:sz w:val="20"/>
          <w:szCs w:val="20"/>
        </w:rPr>
      </w:pPr>
    </w:p>
    <w:p w14:paraId="39E6DE74" w14:textId="77777777" w:rsidR="001D3D6D" w:rsidRPr="00131427" w:rsidRDefault="001D3D6D" w:rsidP="003B6E43">
      <w:pPr>
        <w:jc w:val="center"/>
        <w:rPr>
          <w:sz w:val="20"/>
          <w:szCs w:val="20"/>
        </w:rPr>
      </w:pPr>
      <w:proofErr w:type="spellStart"/>
      <w:r w:rsidRPr="00131427">
        <w:rPr>
          <w:sz w:val="20"/>
          <w:szCs w:val="20"/>
        </w:rPr>
        <w:t>Абдрахманова</w:t>
      </w:r>
      <w:proofErr w:type="spellEnd"/>
      <w:r w:rsidRPr="00131427">
        <w:rPr>
          <w:sz w:val="20"/>
          <w:szCs w:val="20"/>
        </w:rPr>
        <w:t xml:space="preserve"> И.Н.</w:t>
      </w:r>
    </w:p>
    <w:p w14:paraId="68F0DCBC" w14:textId="77777777" w:rsidR="001D3D6D" w:rsidRPr="00131427" w:rsidRDefault="001D3D6D" w:rsidP="003B6E43">
      <w:pPr>
        <w:jc w:val="center"/>
        <w:rPr>
          <w:sz w:val="20"/>
          <w:szCs w:val="20"/>
        </w:rPr>
      </w:pPr>
      <w:proofErr w:type="spellStart"/>
      <w:r w:rsidRPr="00131427">
        <w:rPr>
          <w:sz w:val="20"/>
          <w:szCs w:val="20"/>
        </w:rPr>
        <w:t>Карташева</w:t>
      </w:r>
      <w:proofErr w:type="spellEnd"/>
      <w:r w:rsidRPr="00131427">
        <w:rPr>
          <w:sz w:val="20"/>
          <w:szCs w:val="20"/>
        </w:rPr>
        <w:t xml:space="preserve"> Е.М.</w:t>
      </w:r>
    </w:p>
    <w:p w14:paraId="7B50F4E8" w14:textId="77777777" w:rsidR="001D3D6D" w:rsidRPr="00131427" w:rsidRDefault="001D3D6D" w:rsidP="003B6E43">
      <w:pPr>
        <w:jc w:val="center"/>
        <w:rPr>
          <w:sz w:val="20"/>
          <w:szCs w:val="20"/>
        </w:rPr>
      </w:pPr>
      <w:proofErr w:type="spellStart"/>
      <w:r w:rsidRPr="00131427">
        <w:rPr>
          <w:sz w:val="20"/>
          <w:szCs w:val="20"/>
        </w:rPr>
        <w:t>Мусатов</w:t>
      </w:r>
      <w:proofErr w:type="spellEnd"/>
      <w:r w:rsidRPr="00131427">
        <w:rPr>
          <w:sz w:val="20"/>
          <w:szCs w:val="20"/>
        </w:rPr>
        <w:t xml:space="preserve"> А.М.</w:t>
      </w:r>
    </w:p>
    <w:p w14:paraId="6BD05599" w14:textId="77777777" w:rsidR="001D3D6D" w:rsidRPr="00131427" w:rsidRDefault="001D3D6D" w:rsidP="003B6E43">
      <w:pPr>
        <w:jc w:val="center"/>
        <w:rPr>
          <w:sz w:val="20"/>
          <w:szCs w:val="20"/>
        </w:rPr>
      </w:pPr>
      <w:proofErr w:type="spellStart"/>
      <w:r w:rsidRPr="00131427">
        <w:rPr>
          <w:sz w:val="20"/>
          <w:szCs w:val="20"/>
        </w:rPr>
        <w:t>Максиманова</w:t>
      </w:r>
      <w:proofErr w:type="spellEnd"/>
      <w:r w:rsidRPr="00131427">
        <w:rPr>
          <w:sz w:val="20"/>
          <w:szCs w:val="20"/>
        </w:rPr>
        <w:t xml:space="preserve"> Т.В.</w:t>
      </w:r>
    </w:p>
    <w:p w14:paraId="3270CF63" w14:textId="77777777" w:rsidR="001D3D6D" w:rsidRPr="00131427" w:rsidRDefault="001D3D6D" w:rsidP="003B6E43">
      <w:pPr>
        <w:jc w:val="center"/>
        <w:rPr>
          <w:sz w:val="20"/>
          <w:szCs w:val="20"/>
        </w:rPr>
      </w:pPr>
      <w:r w:rsidRPr="00131427">
        <w:rPr>
          <w:sz w:val="20"/>
          <w:szCs w:val="20"/>
        </w:rPr>
        <w:t>Остапенко Ю.А.</w:t>
      </w:r>
    </w:p>
    <w:p w14:paraId="2CD0C5BC" w14:textId="77777777" w:rsidR="001D3D6D" w:rsidRPr="00131427" w:rsidRDefault="001D3D6D" w:rsidP="003B6E43">
      <w:pPr>
        <w:jc w:val="center"/>
        <w:rPr>
          <w:sz w:val="20"/>
          <w:szCs w:val="20"/>
        </w:rPr>
      </w:pPr>
      <w:r w:rsidRPr="00131427">
        <w:rPr>
          <w:sz w:val="20"/>
          <w:szCs w:val="20"/>
        </w:rPr>
        <w:t>Попова М.А.</w:t>
      </w:r>
    </w:p>
    <w:p w14:paraId="5842390A" w14:textId="77777777" w:rsidR="001D3D6D" w:rsidRPr="00131427" w:rsidRDefault="001D3D6D" w:rsidP="003B6E43">
      <w:pPr>
        <w:rPr>
          <w:sz w:val="20"/>
          <w:szCs w:val="20"/>
        </w:rPr>
      </w:pPr>
    </w:p>
    <w:p w14:paraId="7F930AF2" w14:textId="77777777" w:rsidR="001D3D6D" w:rsidRPr="00131427" w:rsidRDefault="001D3D6D" w:rsidP="003B6E43">
      <w:pPr>
        <w:jc w:val="center"/>
        <w:rPr>
          <w:sz w:val="20"/>
          <w:szCs w:val="20"/>
        </w:rPr>
      </w:pPr>
    </w:p>
    <w:p w14:paraId="4717EFB5" w14:textId="77777777" w:rsidR="001D3D6D" w:rsidRPr="00131427" w:rsidRDefault="001D3D6D" w:rsidP="003B6E43">
      <w:pPr>
        <w:jc w:val="center"/>
        <w:rPr>
          <w:sz w:val="20"/>
          <w:szCs w:val="20"/>
        </w:rPr>
      </w:pPr>
    </w:p>
    <w:p w14:paraId="7C53CE17" w14:textId="77777777" w:rsidR="001D3D6D" w:rsidRPr="00131427" w:rsidRDefault="001D3D6D" w:rsidP="003B6E43">
      <w:pPr>
        <w:jc w:val="center"/>
        <w:rPr>
          <w:sz w:val="20"/>
          <w:szCs w:val="20"/>
        </w:rPr>
      </w:pPr>
      <w:r w:rsidRPr="00131427">
        <w:rPr>
          <w:sz w:val="20"/>
          <w:szCs w:val="20"/>
        </w:rPr>
        <w:t>Адрес издателя:</w:t>
      </w:r>
    </w:p>
    <w:p w14:paraId="3616324E" w14:textId="77777777" w:rsidR="001D3D6D" w:rsidRPr="00131427" w:rsidRDefault="001D3D6D" w:rsidP="003B6E43">
      <w:pPr>
        <w:jc w:val="center"/>
        <w:rPr>
          <w:sz w:val="20"/>
          <w:szCs w:val="20"/>
        </w:rPr>
      </w:pPr>
    </w:p>
    <w:p w14:paraId="0C94AE2F" w14:textId="77777777" w:rsidR="001D3D6D" w:rsidRPr="00131427" w:rsidRDefault="001D3D6D" w:rsidP="003B6E43">
      <w:pPr>
        <w:jc w:val="center"/>
        <w:rPr>
          <w:sz w:val="20"/>
          <w:szCs w:val="20"/>
        </w:rPr>
      </w:pPr>
      <w:r w:rsidRPr="00131427">
        <w:rPr>
          <w:sz w:val="20"/>
          <w:szCs w:val="20"/>
        </w:rPr>
        <w:t xml:space="preserve">632387 город Куйбышев, ул. </w:t>
      </w:r>
      <w:proofErr w:type="spellStart"/>
      <w:r w:rsidRPr="00131427">
        <w:rPr>
          <w:sz w:val="20"/>
          <w:szCs w:val="20"/>
        </w:rPr>
        <w:t>Краскома</w:t>
      </w:r>
      <w:proofErr w:type="spellEnd"/>
      <w:r w:rsidRPr="00131427">
        <w:rPr>
          <w:sz w:val="20"/>
          <w:szCs w:val="20"/>
        </w:rPr>
        <w:t>, 37</w:t>
      </w:r>
    </w:p>
    <w:p w14:paraId="3EEAFE5E" w14:textId="77777777" w:rsidR="001D3D6D" w:rsidRPr="00131427" w:rsidRDefault="001D3D6D" w:rsidP="003B6E43">
      <w:pPr>
        <w:jc w:val="center"/>
        <w:rPr>
          <w:sz w:val="20"/>
          <w:szCs w:val="20"/>
        </w:rPr>
      </w:pPr>
      <w:r w:rsidRPr="00131427">
        <w:rPr>
          <w:sz w:val="20"/>
          <w:szCs w:val="20"/>
        </w:rPr>
        <w:t>Тел. 50-789, факс 50-798</w:t>
      </w:r>
    </w:p>
    <w:p w14:paraId="582D25F4" w14:textId="77777777" w:rsidR="001D3D6D" w:rsidRPr="00131427" w:rsidRDefault="001D3D6D" w:rsidP="003B6E43">
      <w:pPr>
        <w:jc w:val="center"/>
        <w:rPr>
          <w:sz w:val="20"/>
          <w:szCs w:val="20"/>
        </w:rPr>
      </w:pPr>
      <w:proofErr w:type="gramStart"/>
      <w:r w:rsidRPr="00131427">
        <w:rPr>
          <w:sz w:val="20"/>
          <w:szCs w:val="20"/>
          <w:lang w:val="en-US"/>
        </w:rPr>
        <w:t>e</w:t>
      </w:r>
      <w:r w:rsidRPr="00131427">
        <w:rPr>
          <w:sz w:val="20"/>
          <w:szCs w:val="20"/>
        </w:rPr>
        <w:t>-</w:t>
      </w:r>
      <w:r w:rsidRPr="00131427">
        <w:rPr>
          <w:sz w:val="20"/>
          <w:szCs w:val="20"/>
          <w:lang w:val="en-US"/>
        </w:rPr>
        <w:t>mail</w:t>
      </w:r>
      <w:proofErr w:type="gramEnd"/>
      <w:r w:rsidRPr="00131427">
        <w:rPr>
          <w:sz w:val="20"/>
          <w:szCs w:val="20"/>
        </w:rPr>
        <w:t xml:space="preserve">: </w:t>
      </w:r>
      <w:proofErr w:type="spellStart"/>
      <w:r w:rsidRPr="00131427">
        <w:rPr>
          <w:sz w:val="20"/>
          <w:szCs w:val="20"/>
          <w:lang w:val="en-US"/>
        </w:rPr>
        <w:t>kainsk</w:t>
      </w:r>
      <w:proofErr w:type="spellEnd"/>
      <w:r w:rsidRPr="00131427">
        <w:rPr>
          <w:sz w:val="20"/>
          <w:szCs w:val="20"/>
        </w:rPr>
        <w:t>@</w:t>
      </w:r>
      <w:proofErr w:type="spellStart"/>
      <w:r w:rsidRPr="00131427">
        <w:rPr>
          <w:sz w:val="20"/>
          <w:szCs w:val="20"/>
          <w:lang w:val="en-US"/>
        </w:rPr>
        <w:t>nso</w:t>
      </w:r>
      <w:proofErr w:type="spellEnd"/>
      <w:r w:rsidRPr="00131427">
        <w:rPr>
          <w:sz w:val="20"/>
          <w:szCs w:val="20"/>
        </w:rPr>
        <w:t>.</w:t>
      </w:r>
      <w:proofErr w:type="spellStart"/>
      <w:r w:rsidRPr="00131427">
        <w:rPr>
          <w:sz w:val="20"/>
          <w:szCs w:val="20"/>
          <w:lang w:val="en-US"/>
        </w:rPr>
        <w:t>ru</w:t>
      </w:r>
      <w:proofErr w:type="spellEnd"/>
    </w:p>
    <w:p w14:paraId="5715D842" w14:textId="77777777" w:rsidR="001D3D6D" w:rsidRPr="00131427" w:rsidRDefault="001D3D6D" w:rsidP="003B6E43">
      <w:pPr>
        <w:jc w:val="center"/>
        <w:rPr>
          <w:sz w:val="20"/>
          <w:szCs w:val="20"/>
        </w:rPr>
      </w:pPr>
    </w:p>
    <w:p w14:paraId="7C1634EA" w14:textId="77777777" w:rsidR="001D3D6D" w:rsidRPr="00131427" w:rsidRDefault="001D3D6D" w:rsidP="003B6E43">
      <w:pPr>
        <w:jc w:val="center"/>
        <w:rPr>
          <w:sz w:val="20"/>
          <w:szCs w:val="20"/>
        </w:rPr>
      </w:pPr>
    </w:p>
    <w:p w14:paraId="7AF8E625" w14:textId="77777777" w:rsidR="001D3D6D" w:rsidRPr="00131427" w:rsidRDefault="001D3D6D" w:rsidP="003B6E43">
      <w:pPr>
        <w:jc w:val="center"/>
        <w:rPr>
          <w:sz w:val="20"/>
          <w:szCs w:val="20"/>
        </w:rPr>
      </w:pPr>
    </w:p>
    <w:p w14:paraId="39A2246F" w14:textId="77777777" w:rsidR="001D3D6D" w:rsidRPr="00131427" w:rsidRDefault="001D3D6D" w:rsidP="003B6E43">
      <w:pPr>
        <w:jc w:val="center"/>
        <w:rPr>
          <w:sz w:val="20"/>
          <w:szCs w:val="20"/>
        </w:rPr>
      </w:pPr>
      <w:r w:rsidRPr="00131427">
        <w:rPr>
          <w:sz w:val="20"/>
          <w:szCs w:val="20"/>
        </w:rPr>
        <w:t>Тираж 25 экземпляров</w:t>
      </w:r>
    </w:p>
    <w:p w14:paraId="05920A27" w14:textId="77777777" w:rsidR="000C7F92" w:rsidRPr="00131427" w:rsidRDefault="000C7F92" w:rsidP="003B6E43">
      <w:pPr>
        <w:rPr>
          <w:sz w:val="20"/>
          <w:szCs w:val="20"/>
        </w:rPr>
      </w:pPr>
    </w:p>
    <w:p w14:paraId="1B8100EB" w14:textId="77777777" w:rsidR="00610F6C" w:rsidRPr="00131427" w:rsidRDefault="00610F6C" w:rsidP="003B6E43">
      <w:pPr>
        <w:rPr>
          <w:sz w:val="20"/>
          <w:szCs w:val="20"/>
        </w:rPr>
      </w:pPr>
    </w:p>
    <w:sectPr w:rsidR="00610F6C" w:rsidRPr="00131427" w:rsidSect="00D16E8B">
      <w:footerReference w:type="default" r:id="rId8"/>
      <w:pgSz w:w="11906" w:h="16838"/>
      <w:pgMar w:top="567" w:right="851" w:bottom="53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BA918" w14:textId="77777777" w:rsidR="007C3AAF" w:rsidRDefault="007C3AAF" w:rsidP="00225EB9">
      <w:r>
        <w:separator/>
      </w:r>
    </w:p>
  </w:endnote>
  <w:endnote w:type="continuationSeparator" w:id="0">
    <w:p w14:paraId="3920B3A8" w14:textId="77777777" w:rsidR="007C3AAF" w:rsidRDefault="007C3AAF"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8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aav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920049"/>
      <w:docPartObj>
        <w:docPartGallery w:val="Page Numbers (Bottom of Page)"/>
        <w:docPartUnique/>
      </w:docPartObj>
    </w:sdtPr>
    <w:sdtEndPr/>
    <w:sdtContent>
      <w:p w14:paraId="7893432E" w14:textId="476C4557" w:rsidR="00D16E8B" w:rsidRDefault="00D16E8B">
        <w:pPr>
          <w:pStyle w:val="aff3"/>
          <w:jc w:val="center"/>
        </w:pPr>
        <w:r>
          <w:fldChar w:fldCharType="begin"/>
        </w:r>
        <w:r>
          <w:instrText>PAGE   \* MERGEFORMAT</w:instrText>
        </w:r>
        <w:r>
          <w:fldChar w:fldCharType="separate"/>
        </w:r>
        <w:r w:rsidR="0062454C">
          <w:rPr>
            <w:noProof/>
          </w:rPr>
          <w:t>8</w:t>
        </w:r>
        <w:r>
          <w:fldChar w:fldCharType="end"/>
        </w:r>
      </w:p>
    </w:sdtContent>
  </w:sdt>
  <w:p w14:paraId="7ED08147" w14:textId="77777777" w:rsidR="00D16E8B" w:rsidRDefault="00D16E8B">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F99BD" w14:textId="77777777" w:rsidR="007C3AAF" w:rsidRDefault="007C3AAF" w:rsidP="00225EB9">
      <w:r>
        <w:separator/>
      </w:r>
    </w:p>
  </w:footnote>
  <w:footnote w:type="continuationSeparator" w:id="0">
    <w:p w14:paraId="5FA7EC60" w14:textId="77777777" w:rsidR="007C3AAF" w:rsidRDefault="007C3AAF"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EC0E72"/>
    <w:multiLevelType w:val="hybridMultilevel"/>
    <w:tmpl w:val="B0B47F3C"/>
    <w:lvl w:ilvl="0" w:tplc="25A6B3F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416567B"/>
    <w:multiLevelType w:val="multilevel"/>
    <w:tmpl w:val="745C6EC8"/>
    <w:lvl w:ilvl="0">
      <w:start w:val="1"/>
      <w:numFmt w:val="decimal"/>
      <w:lvlText w:val="%1."/>
      <w:lvlJc w:val="left"/>
      <w:rPr>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68A3A75"/>
    <w:multiLevelType w:val="hybridMultilevel"/>
    <w:tmpl w:val="AF90A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2D107128"/>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2F8258BC"/>
    <w:multiLevelType w:val="hybridMultilevel"/>
    <w:tmpl w:val="F7507EB8"/>
    <w:lvl w:ilvl="0" w:tplc="C046F192">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9"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0"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3" w15:restartNumberingAfterBreak="0">
    <w:nsid w:val="50576824"/>
    <w:multiLevelType w:val="hybridMultilevel"/>
    <w:tmpl w:val="2F6A3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7" w15:restartNumberingAfterBreak="0">
    <w:nsid w:val="61536E3A"/>
    <w:multiLevelType w:val="hybridMultilevel"/>
    <w:tmpl w:val="95764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DF43A6"/>
    <w:multiLevelType w:val="hybridMultilevel"/>
    <w:tmpl w:val="60866452"/>
    <w:lvl w:ilvl="0" w:tplc="08C48BA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54470B"/>
    <w:multiLevelType w:val="hybridMultilevel"/>
    <w:tmpl w:val="F03CE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CB6685"/>
    <w:multiLevelType w:val="hybridMultilevel"/>
    <w:tmpl w:val="29DA115E"/>
    <w:lvl w:ilvl="0" w:tplc="598CAE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5440C7"/>
    <w:multiLevelType w:val="multilevel"/>
    <w:tmpl w:val="B8926A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5" w15:restartNumberingAfterBreak="0">
    <w:nsid w:val="766C4E45"/>
    <w:multiLevelType w:val="hybridMultilevel"/>
    <w:tmpl w:val="540EED76"/>
    <w:lvl w:ilvl="0" w:tplc="345C1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22"/>
  </w:num>
  <w:num w:numId="5">
    <w:abstractNumId w:val="17"/>
  </w:num>
  <w:num w:numId="6">
    <w:abstractNumId w:val="21"/>
  </w:num>
  <w:num w:numId="7">
    <w:abstractNumId w:val="34"/>
  </w:num>
  <w:num w:numId="8">
    <w:abstractNumId w:val="24"/>
  </w:num>
  <w:num w:numId="9">
    <w:abstractNumId w:val="11"/>
  </w:num>
  <w:num w:numId="10">
    <w:abstractNumId w:val="25"/>
  </w:num>
  <w:num w:numId="11">
    <w:abstractNumId w:val="5"/>
  </w:num>
  <w:num w:numId="12">
    <w:abstractNumId w:val="18"/>
  </w:num>
  <w:num w:numId="13">
    <w:abstractNumId w:val="19"/>
  </w:num>
  <w:num w:numId="14">
    <w:abstractNumId w:val="14"/>
  </w:num>
  <w:num w:numId="15">
    <w:abstractNumId w:val="26"/>
  </w:num>
  <w:num w:numId="16">
    <w:abstractNumId w:val="31"/>
  </w:num>
  <w:num w:numId="17">
    <w:abstractNumId w:val="13"/>
  </w:num>
  <w:num w:numId="18">
    <w:abstractNumId w:val="20"/>
  </w:num>
  <w:num w:numId="19">
    <w:abstractNumId w:val="6"/>
  </w:num>
  <w:num w:numId="20">
    <w:abstractNumId w:val="32"/>
  </w:num>
  <w:num w:numId="21">
    <w:abstractNumId w:val="29"/>
  </w:num>
  <w:num w:numId="22">
    <w:abstractNumId w:val="12"/>
  </w:num>
  <w:num w:numId="23">
    <w:abstractNumId w:val="35"/>
  </w:num>
  <w:num w:numId="24">
    <w:abstractNumId w:val="2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0"/>
  </w:num>
  <w:num w:numId="28">
    <w:abstractNumId w:val="9"/>
  </w:num>
  <w:num w:numId="29">
    <w:abstractNumId w:val="16"/>
  </w:num>
  <w:num w:numId="30">
    <w:abstractNumId w:val="23"/>
  </w:num>
  <w:num w:numId="31">
    <w:abstractNumId w:val="7"/>
  </w:num>
  <w:num w:numId="3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703"/>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42F"/>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1BE7"/>
    <w:rsid w:val="00493D6A"/>
    <w:rsid w:val="0049418F"/>
    <w:rsid w:val="004941CA"/>
    <w:rsid w:val="00494DDE"/>
    <w:rsid w:val="00494E76"/>
    <w:rsid w:val="00494F89"/>
    <w:rsid w:val="004956C4"/>
    <w:rsid w:val="00495D85"/>
    <w:rsid w:val="004960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210C"/>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75E"/>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63"/>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712"/>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54C"/>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624"/>
    <w:rsid w:val="006818F9"/>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BE8"/>
    <w:rsid w:val="007052DC"/>
    <w:rsid w:val="007053AA"/>
    <w:rsid w:val="007056EF"/>
    <w:rsid w:val="00705D81"/>
    <w:rsid w:val="00705DD1"/>
    <w:rsid w:val="007068CA"/>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AAF"/>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6278"/>
    <w:rsid w:val="008371A7"/>
    <w:rsid w:val="008409AE"/>
    <w:rsid w:val="00840B94"/>
    <w:rsid w:val="00841352"/>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2894"/>
    <w:rsid w:val="00A531D5"/>
    <w:rsid w:val="00A54032"/>
    <w:rsid w:val="00A54322"/>
    <w:rsid w:val="00A54A22"/>
    <w:rsid w:val="00A54EC7"/>
    <w:rsid w:val="00A5607F"/>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290"/>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6A8"/>
    <w:rsid w:val="00CB1FEB"/>
    <w:rsid w:val="00CB429E"/>
    <w:rsid w:val="00CB4321"/>
    <w:rsid w:val="00CB4E14"/>
    <w:rsid w:val="00CB4FCA"/>
    <w:rsid w:val="00CB5589"/>
    <w:rsid w:val="00CB58A8"/>
    <w:rsid w:val="00CB70E9"/>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066"/>
    <w:rsid w:val="00D13FA9"/>
    <w:rsid w:val="00D1506F"/>
    <w:rsid w:val="00D16277"/>
    <w:rsid w:val="00D16396"/>
    <w:rsid w:val="00D1678E"/>
    <w:rsid w:val="00D16E8B"/>
    <w:rsid w:val="00D1750D"/>
    <w:rsid w:val="00D17B00"/>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6201"/>
    <w:rsid w:val="00F57217"/>
    <w:rsid w:val="00F60022"/>
    <w:rsid w:val="00F602AD"/>
    <w:rsid w:val="00F612E7"/>
    <w:rsid w:val="00F612FB"/>
    <w:rsid w:val="00F615EA"/>
    <w:rsid w:val="00F61799"/>
    <w:rsid w:val="00F61C20"/>
    <w:rsid w:val="00F62372"/>
    <w:rsid w:val="00F624BE"/>
    <w:rsid w:val="00F62E79"/>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uiPriority w:val="99"/>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uiPriority w:val="99"/>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uiPriority w:val="99"/>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1C5D2-2772-41A8-990E-7EF1C28C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6</Pages>
  <Words>2599</Words>
  <Characters>14818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429</cp:revision>
  <cp:lastPrinted>2022-06-15T06:37:00Z</cp:lastPrinted>
  <dcterms:created xsi:type="dcterms:W3CDTF">2021-06-22T03:42:00Z</dcterms:created>
  <dcterms:modified xsi:type="dcterms:W3CDTF">2022-06-15T08:19:00Z</dcterms:modified>
</cp:coreProperties>
</file>