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0D22" w14:textId="06398F0A" w:rsidR="00046646" w:rsidRPr="00F2149F" w:rsidRDefault="00046646" w:rsidP="00F2149F">
      <w:pPr>
        <w:jc w:val="center"/>
        <w:rPr>
          <w:sz w:val="20"/>
          <w:szCs w:val="20"/>
        </w:rPr>
      </w:pPr>
      <w:r w:rsidRPr="00F2149F">
        <w:rPr>
          <w:sz w:val="20"/>
          <w:szCs w:val="20"/>
        </w:rPr>
        <w:t>СОДЕРЖАНИЕ</w:t>
      </w:r>
    </w:p>
    <w:p w14:paraId="693124E8" w14:textId="77777777" w:rsidR="00F5371C" w:rsidRPr="00F2149F" w:rsidRDefault="00F5371C" w:rsidP="00F2149F">
      <w:pPr>
        <w:rPr>
          <w:sz w:val="20"/>
          <w:szCs w:val="20"/>
        </w:rPr>
      </w:pPr>
    </w:p>
    <w:p w14:paraId="0C7687FA" w14:textId="7F3ADF09" w:rsidR="00046646" w:rsidRPr="00F2149F" w:rsidRDefault="00AD195F" w:rsidP="00F2149F">
      <w:pPr>
        <w:jc w:val="both"/>
        <w:rPr>
          <w:sz w:val="20"/>
          <w:szCs w:val="20"/>
        </w:rPr>
      </w:pPr>
      <w:r w:rsidRPr="00F2149F">
        <w:rPr>
          <w:sz w:val="20"/>
          <w:szCs w:val="20"/>
          <w:lang w:val="en-US"/>
        </w:rPr>
        <w:t>I</w:t>
      </w:r>
      <w:r w:rsidR="00A27534">
        <w:rPr>
          <w:sz w:val="20"/>
          <w:szCs w:val="20"/>
        </w:rPr>
        <w:t> </w:t>
      </w:r>
      <w:r w:rsidR="00046646" w:rsidRPr="00F2149F">
        <w:rPr>
          <w:sz w:val="20"/>
          <w:szCs w:val="20"/>
        </w:rPr>
        <w:t>МУНИЦИПАЛЬНЫЕ ПРАВОВЫЕ АКТЫ АДМИНИСТРАЦИИ И ГЛАВЫ КУЙБЫШЕВСКОГО МУНИЦИПАЛЬНОГО РАЙОНА НОВОСИБИРСКОЙ ОБЛАСТИ</w:t>
      </w:r>
      <w:r w:rsidR="00E24738" w:rsidRPr="00F2149F">
        <w:rPr>
          <w:sz w:val="20"/>
          <w:szCs w:val="20"/>
        </w:rPr>
        <w:t>…………………………………</w:t>
      </w:r>
      <w:r w:rsidR="0057249B" w:rsidRPr="00F2149F">
        <w:rPr>
          <w:sz w:val="20"/>
          <w:szCs w:val="20"/>
        </w:rPr>
        <w:t>……………………………………………………..…стр. 4</w:t>
      </w:r>
    </w:p>
    <w:p w14:paraId="4B8E9644" w14:textId="38279E7F" w:rsidR="0057249B" w:rsidRPr="00F2149F" w:rsidRDefault="0057249B" w:rsidP="00F2149F">
      <w:pPr>
        <w:jc w:val="both"/>
        <w:rPr>
          <w:sz w:val="20"/>
          <w:szCs w:val="20"/>
        </w:rPr>
      </w:pPr>
    </w:p>
    <w:p w14:paraId="550C7B4B" w14:textId="4B2910E5" w:rsidR="00A27534" w:rsidRDefault="0057249B" w:rsidP="00A27534">
      <w:pPr>
        <w:jc w:val="both"/>
        <w:rPr>
          <w:sz w:val="20"/>
          <w:szCs w:val="20"/>
        </w:rPr>
      </w:pPr>
      <w:r w:rsidRPr="00F2149F">
        <w:rPr>
          <w:sz w:val="20"/>
          <w:szCs w:val="20"/>
        </w:rPr>
        <w:t xml:space="preserve">Постановление от </w:t>
      </w:r>
      <w:r w:rsidR="00A27534">
        <w:rPr>
          <w:sz w:val="20"/>
          <w:szCs w:val="20"/>
        </w:rPr>
        <w:t>03</w:t>
      </w:r>
      <w:r w:rsidRPr="00F2149F">
        <w:rPr>
          <w:sz w:val="20"/>
          <w:szCs w:val="20"/>
        </w:rPr>
        <w:t>.0</w:t>
      </w:r>
      <w:r w:rsidR="00A27534">
        <w:rPr>
          <w:sz w:val="20"/>
          <w:szCs w:val="20"/>
        </w:rPr>
        <w:t>7</w:t>
      </w:r>
      <w:r w:rsidRPr="00F2149F">
        <w:rPr>
          <w:sz w:val="20"/>
          <w:szCs w:val="20"/>
        </w:rPr>
        <w:t>.2025 № 5</w:t>
      </w:r>
      <w:r w:rsidR="00A27534">
        <w:rPr>
          <w:sz w:val="20"/>
          <w:szCs w:val="20"/>
        </w:rPr>
        <w:t>24</w:t>
      </w:r>
      <w:r w:rsidRPr="00F2149F">
        <w:rPr>
          <w:sz w:val="20"/>
          <w:szCs w:val="20"/>
        </w:rPr>
        <w:t xml:space="preserve"> «</w:t>
      </w:r>
      <w:r w:rsidR="00A27534" w:rsidRPr="00A27534">
        <w:rPr>
          <w:sz w:val="20"/>
          <w:szCs w:val="20"/>
        </w:rPr>
        <w:t>О внесении изменений в постановление администрации Куйбышевского муниципального района Новосибирской области от 21.11.2023 № 989</w:t>
      </w:r>
      <w:r w:rsidRPr="00F2149F">
        <w:rPr>
          <w:sz w:val="20"/>
          <w:szCs w:val="20"/>
        </w:rPr>
        <w:t>»……………………………………………………………………</w:t>
      </w:r>
      <w:r w:rsidR="00A27534">
        <w:rPr>
          <w:sz w:val="20"/>
          <w:szCs w:val="20"/>
        </w:rPr>
        <w:t>………..</w:t>
      </w:r>
      <w:r w:rsidRPr="00F2149F">
        <w:rPr>
          <w:sz w:val="20"/>
          <w:szCs w:val="20"/>
        </w:rPr>
        <w:t>..стр.4</w:t>
      </w:r>
    </w:p>
    <w:p w14:paraId="0179F185" w14:textId="77777777" w:rsidR="00A27534" w:rsidRDefault="00A27534" w:rsidP="00A27534">
      <w:pPr>
        <w:jc w:val="both"/>
        <w:rPr>
          <w:sz w:val="20"/>
          <w:szCs w:val="20"/>
        </w:rPr>
      </w:pPr>
    </w:p>
    <w:p w14:paraId="6EB46CD5" w14:textId="1E5E111F" w:rsidR="00A27534" w:rsidRDefault="00A27534" w:rsidP="00A27534">
      <w:pPr>
        <w:jc w:val="both"/>
        <w:rPr>
          <w:sz w:val="20"/>
          <w:szCs w:val="20"/>
        </w:rPr>
      </w:pPr>
      <w:r w:rsidRPr="00F2149F">
        <w:rPr>
          <w:sz w:val="20"/>
          <w:szCs w:val="20"/>
        </w:rPr>
        <w:t xml:space="preserve">Постановление от </w:t>
      </w:r>
      <w:r>
        <w:rPr>
          <w:sz w:val="20"/>
          <w:szCs w:val="20"/>
        </w:rPr>
        <w:t>04</w:t>
      </w:r>
      <w:r w:rsidRPr="00F2149F">
        <w:rPr>
          <w:sz w:val="20"/>
          <w:szCs w:val="20"/>
        </w:rPr>
        <w:t>.0</w:t>
      </w:r>
      <w:r>
        <w:rPr>
          <w:sz w:val="20"/>
          <w:szCs w:val="20"/>
        </w:rPr>
        <w:t>7</w:t>
      </w:r>
      <w:r w:rsidRPr="00F2149F">
        <w:rPr>
          <w:sz w:val="20"/>
          <w:szCs w:val="20"/>
        </w:rPr>
        <w:t>.2025 № 5</w:t>
      </w:r>
      <w:r>
        <w:rPr>
          <w:sz w:val="20"/>
          <w:szCs w:val="20"/>
        </w:rPr>
        <w:t>29</w:t>
      </w:r>
      <w:r w:rsidRPr="00F2149F">
        <w:rPr>
          <w:sz w:val="20"/>
          <w:szCs w:val="20"/>
        </w:rPr>
        <w:t xml:space="preserve"> </w:t>
      </w:r>
      <w:r>
        <w:rPr>
          <w:sz w:val="20"/>
          <w:szCs w:val="20"/>
        </w:rPr>
        <w:t>«</w:t>
      </w:r>
      <w:r w:rsidRPr="00A27534">
        <w:rPr>
          <w:sz w:val="20"/>
          <w:szCs w:val="20"/>
        </w:rPr>
        <w:t>О внесении изменений в постановление администрации</w:t>
      </w:r>
      <w:r>
        <w:rPr>
          <w:sz w:val="20"/>
          <w:szCs w:val="20"/>
        </w:rPr>
        <w:t xml:space="preserve"> </w:t>
      </w:r>
      <w:r w:rsidRPr="00A27534">
        <w:rPr>
          <w:sz w:val="20"/>
          <w:szCs w:val="20"/>
        </w:rPr>
        <w:t>Куйбышевского муниципального района Новосибирской области от 29.06.2020 № 505</w:t>
      </w:r>
      <w:r>
        <w:rPr>
          <w:sz w:val="20"/>
          <w:szCs w:val="20"/>
        </w:rPr>
        <w:t>»……….……………………………………………..………………………стр. 4</w:t>
      </w:r>
    </w:p>
    <w:p w14:paraId="6534E8AC" w14:textId="62B9D717" w:rsidR="00A27534" w:rsidRDefault="00A27534" w:rsidP="00A27534">
      <w:pPr>
        <w:jc w:val="both"/>
        <w:rPr>
          <w:sz w:val="20"/>
          <w:szCs w:val="20"/>
        </w:rPr>
      </w:pPr>
    </w:p>
    <w:p w14:paraId="65168B12" w14:textId="223AECAB" w:rsidR="00A27534" w:rsidRPr="00F2149F" w:rsidRDefault="00A27534" w:rsidP="00A27534">
      <w:pPr>
        <w:jc w:val="both"/>
        <w:rPr>
          <w:sz w:val="20"/>
          <w:szCs w:val="20"/>
        </w:rPr>
      </w:pPr>
      <w:r w:rsidRPr="00F2149F">
        <w:rPr>
          <w:sz w:val="20"/>
          <w:szCs w:val="20"/>
        </w:rPr>
        <w:t xml:space="preserve">Постановление от </w:t>
      </w:r>
      <w:r>
        <w:rPr>
          <w:sz w:val="20"/>
          <w:szCs w:val="20"/>
        </w:rPr>
        <w:t>04</w:t>
      </w:r>
      <w:r w:rsidRPr="00F2149F">
        <w:rPr>
          <w:sz w:val="20"/>
          <w:szCs w:val="20"/>
        </w:rPr>
        <w:t>.0</w:t>
      </w:r>
      <w:r>
        <w:rPr>
          <w:sz w:val="20"/>
          <w:szCs w:val="20"/>
        </w:rPr>
        <w:t>7</w:t>
      </w:r>
      <w:r w:rsidRPr="00F2149F">
        <w:rPr>
          <w:sz w:val="20"/>
          <w:szCs w:val="20"/>
        </w:rPr>
        <w:t>.2025 № 5</w:t>
      </w:r>
      <w:r>
        <w:rPr>
          <w:sz w:val="20"/>
          <w:szCs w:val="20"/>
        </w:rPr>
        <w:t>30</w:t>
      </w:r>
      <w:r w:rsidRPr="00F2149F">
        <w:rPr>
          <w:sz w:val="20"/>
          <w:szCs w:val="20"/>
        </w:rPr>
        <w:t xml:space="preserve"> </w:t>
      </w:r>
      <w:r>
        <w:rPr>
          <w:sz w:val="20"/>
          <w:szCs w:val="20"/>
        </w:rPr>
        <w:t>«</w:t>
      </w:r>
      <w:r w:rsidRPr="00A27534">
        <w:rPr>
          <w:sz w:val="20"/>
          <w:szCs w:val="20"/>
        </w:rPr>
        <w:t>О внесении изменений в постановление администрации Куйбышевского района от</w:t>
      </w:r>
      <w:r>
        <w:rPr>
          <w:sz w:val="20"/>
          <w:szCs w:val="20"/>
        </w:rPr>
        <w:t xml:space="preserve"> </w:t>
      </w:r>
      <w:r w:rsidRPr="00A27534">
        <w:rPr>
          <w:sz w:val="20"/>
          <w:szCs w:val="20"/>
        </w:rPr>
        <w:t>18.12.2019 № 1151</w:t>
      </w:r>
      <w:r>
        <w:rPr>
          <w:sz w:val="20"/>
          <w:szCs w:val="20"/>
        </w:rPr>
        <w:t>»……….……………………………………………………………………………………………………….……стр.5</w:t>
      </w:r>
    </w:p>
    <w:p w14:paraId="5F49E258" w14:textId="51CF5DF7" w:rsidR="008E51C4" w:rsidRPr="00F2149F" w:rsidRDefault="008E51C4" w:rsidP="00F2149F">
      <w:pPr>
        <w:jc w:val="both"/>
        <w:rPr>
          <w:sz w:val="20"/>
          <w:szCs w:val="20"/>
        </w:rPr>
      </w:pPr>
    </w:p>
    <w:p w14:paraId="1F940E04" w14:textId="7E670463" w:rsidR="001C603A" w:rsidRPr="00F2149F" w:rsidRDefault="00A27534" w:rsidP="00F2149F">
      <w:pPr>
        <w:jc w:val="both"/>
        <w:rPr>
          <w:sz w:val="20"/>
          <w:szCs w:val="20"/>
        </w:rPr>
      </w:pPr>
      <w:r>
        <w:rPr>
          <w:sz w:val="20"/>
          <w:szCs w:val="20"/>
        </w:rPr>
        <w:t>Распоряжение</w:t>
      </w:r>
      <w:r w:rsidR="0057249B" w:rsidRPr="00F2149F">
        <w:rPr>
          <w:sz w:val="20"/>
          <w:szCs w:val="20"/>
        </w:rPr>
        <w:t xml:space="preserve"> от </w:t>
      </w:r>
      <w:r>
        <w:rPr>
          <w:sz w:val="20"/>
          <w:szCs w:val="20"/>
        </w:rPr>
        <w:t>04</w:t>
      </w:r>
      <w:r w:rsidR="0057249B" w:rsidRPr="00F2149F">
        <w:rPr>
          <w:sz w:val="20"/>
          <w:szCs w:val="20"/>
        </w:rPr>
        <w:t>.0</w:t>
      </w:r>
      <w:r>
        <w:rPr>
          <w:sz w:val="20"/>
          <w:szCs w:val="20"/>
        </w:rPr>
        <w:t>7</w:t>
      </w:r>
      <w:r w:rsidR="0057249B" w:rsidRPr="00F2149F">
        <w:rPr>
          <w:sz w:val="20"/>
          <w:szCs w:val="20"/>
        </w:rPr>
        <w:t xml:space="preserve">.2025 № </w:t>
      </w:r>
      <w:r>
        <w:rPr>
          <w:sz w:val="20"/>
          <w:szCs w:val="20"/>
        </w:rPr>
        <w:t>673-р</w:t>
      </w:r>
      <w:r w:rsidR="0057249B" w:rsidRPr="00F2149F">
        <w:rPr>
          <w:sz w:val="20"/>
          <w:szCs w:val="20"/>
        </w:rPr>
        <w:t xml:space="preserve"> «</w:t>
      </w:r>
      <w:r w:rsidRPr="00A27534">
        <w:rPr>
          <w:sz w:val="20"/>
          <w:szCs w:val="20"/>
        </w:rPr>
        <w:t>О проведении отбора на оказание финансовой поддержки субъектам малого и среднего предпринимательства, осуществляющим деятельность на территории Куйбышевского муниципального района Новосибирской области</w:t>
      </w:r>
      <w:r w:rsidR="0057249B" w:rsidRPr="00F2149F">
        <w:rPr>
          <w:sz w:val="20"/>
          <w:szCs w:val="20"/>
        </w:rPr>
        <w:t>»…………………………………………………………………………..……</w:t>
      </w:r>
      <w:r>
        <w:rPr>
          <w:sz w:val="20"/>
          <w:szCs w:val="20"/>
        </w:rPr>
        <w:t>……………………..…………………………</w:t>
      </w:r>
      <w:r w:rsidR="0057249B" w:rsidRPr="00F2149F">
        <w:rPr>
          <w:sz w:val="20"/>
          <w:szCs w:val="20"/>
        </w:rPr>
        <w:t xml:space="preserve">стр. </w:t>
      </w:r>
      <w:r>
        <w:rPr>
          <w:sz w:val="20"/>
          <w:szCs w:val="20"/>
        </w:rPr>
        <w:t>7</w:t>
      </w:r>
    </w:p>
    <w:p w14:paraId="32ABA00F" w14:textId="77777777" w:rsidR="0057249B" w:rsidRPr="00F2149F" w:rsidRDefault="0057249B" w:rsidP="00F2149F">
      <w:pPr>
        <w:jc w:val="both"/>
        <w:rPr>
          <w:sz w:val="20"/>
          <w:szCs w:val="20"/>
        </w:rPr>
      </w:pPr>
    </w:p>
    <w:p w14:paraId="63A87479" w14:textId="333119D2" w:rsidR="00ED27A0" w:rsidRPr="00F2149F" w:rsidRDefault="00ED27A0" w:rsidP="00F2149F">
      <w:pPr>
        <w:jc w:val="both"/>
        <w:rPr>
          <w:sz w:val="20"/>
          <w:szCs w:val="20"/>
        </w:rPr>
      </w:pPr>
      <w:r w:rsidRPr="00F2149F">
        <w:rPr>
          <w:sz w:val="20"/>
          <w:szCs w:val="20"/>
        </w:rPr>
        <w:t>II.</w:t>
      </w:r>
      <w:r w:rsidRPr="00F2149F">
        <w:rPr>
          <w:sz w:val="20"/>
          <w:szCs w:val="20"/>
          <w:lang w:val="en-US"/>
        </w:rPr>
        <w:t> </w:t>
      </w:r>
      <w:r w:rsidRPr="00F2149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r w:rsidR="00E24738" w:rsidRPr="00F2149F">
        <w:rPr>
          <w:sz w:val="20"/>
          <w:szCs w:val="20"/>
        </w:rPr>
        <w:t>………………………………</w:t>
      </w:r>
      <w:r w:rsidR="00D9432D" w:rsidRPr="00F2149F">
        <w:rPr>
          <w:sz w:val="20"/>
          <w:szCs w:val="20"/>
        </w:rPr>
        <w:t>…………..</w:t>
      </w:r>
      <w:r w:rsidR="0057249B" w:rsidRPr="00F2149F">
        <w:rPr>
          <w:sz w:val="20"/>
          <w:szCs w:val="20"/>
        </w:rPr>
        <w:t>...</w:t>
      </w:r>
      <w:r w:rsidR="00E24738" w:rsidRPr="00F2149F">
        <w:rPr>
          <w:sz w:val="20"/>
          <w:szCs w:val="20"/>
        </w:rPr>
        <w:t>..</w:t>
      </w:r>
      <w:r w:rsidR="008E51C4" w:rsidRPr="00F2149F">
        <w:rPr>
          <w:sz w:val="20"/>
          <w:szCs w:val="20"/>
        </w:rPr>
        <w:t>.</w:t>
      </w:r>
      <w:r w:rsidRPr="00F2149F">
        <w:rPr>
          <w:sz w:val="20"/>
          <w:szCs w:val="20"/>
        </w:rPr>
        <w:t>.</w:t>
      </w:r>
      <w:r w:rsidR="00A27534">
        <w:rPr>
          <w:sz w:val="20"/>
          <w:szCs w:val="20"/>
        </w:rPr>
        <w:t>..</w:t>
      </w:r>
      <w:r w:rsidRPr="00F2149F">
        <w:rPr>
          <w:sz w:val="20"/>
          <w:szCs w:val="20"/>
        </w:rPr>
        <w:t>стр.</w:t>
      </w:r>
      <w:r w:rsidR="00A27534">
        <w:rPr>
          <w:sz w:val="20"/>
          <w:szCs w:val="20"/>
        </w:rPr>
        <w:t>7</w:t>
      </w:r>
    </w:p>
    <w:p w14:paraId="180469C3" w14:textId="104C2658" w:rsidR="00626C07" w:rsidRPr="00F2149F" w:rsidRDefault="00626C07" w:rsidP="00F2149F">
      <w:pPr>
        <w:jc w:val="both"/>
        <w:rPr>
          <w:sz w:val="20"/>
          <w:szCs w:val="20"/>
        </w:rPr>
      </w:pPr>
    </w:p>
    <w:p w14:paraId="1F75EFF3" w14:textId="6A0FE157" w:rsidR="008E51C4" w:rsidRPr="00F2149F" w:rsidRDefault="00A27534" w:rsidP="00A27534">
      <w:pPr>
        <w:jc w:val="both"/>
        <w:rPr>
          <w:sz w:val="20"/>
          <w:szCs w:val="20"/>
        </w:rPr>
      </w:pPr>
      <w:r>
        <w:rPr>
          <w:sz w:val="20"/>
          <w:szCs w:val="20"/>
        </w:rPr>
        <w:t>И</w:t>
      </w:r>
      <w:r w:rsidRPr="00A27534">
        <w:rPr>
          <w:sz w:val="20"/>
          <w:szCs w:val="20"/>
        </w:rPr>
        <w:t>нформационное сообщение</w:t>
      </w:r>
      <w:r>
        <w:rPr>
          <w:sz w:val="20"/>
          <w:szCs w:val="20"/>
        </w:rPr>
        <w:t xml:space="preserve"> </w:t>
      </w:r>
      <w:r w:rsidRPr="00A27534">
        <w:rPr>
          <w:sz w:val="20"/>
          <w:szCs w:val="20"/>
        </w:rPr>
        <w:t>об итогах аукциона на право заключения договора аренды земельного участка, находящегося в государственной собственности (Процедура № 21000034200000000034)</w:t>
      </w:r>
      <w:r w:rsidR="0057249B" w:rsidRPr="00F2149F">
        <w:rPr>
          <w:sz w:val="20"/>
          <w:szCs w:val="20"/>
        </w:rPr>
        <w:t>……………………………</w:t>
      </w:r>
      <w:r>
        <w:rPr>
          <w:sz w:val="20"/>
          <w:szCs w:val="20"/>
        </w:rPr>
        <w:t>……………………………стр. 7</w:t>
      </w:r>
    </w:p>
    <w:p w14:paraId="33968978" w14:textId="77777777" w:rsidR="004A24AF" w:rsidRPr="00F2149F" w:rsidRDefault="004A24AF" w:rsidP="00F2149F">
      <w:pPr>
        <w:autoSpaceDE w:val="0"/>
        <w:autoSpaceDN w:val="0"/>
        <w:adjustRightInd w:val="0"/>
        <w:jc w:val="both"/>
        <w:rPr>
          <w:sz w:val="20"/>
          <w:szCs w:val="20"/>
        </w:rPr>
      </w:pPr>
    </w:p>
    <w:p w14:paraId="73637B44" w14:textId="77777777" w:rsidR="0057249B" w:rsidRPr="00F2149F" w:rsidRDefault="0057249B" w:rsidP="00F2149F">
      <w:pPr>
        <w:autoSpaceDE w:val="0"/>
        <w:autoSpaceDN w:val="0"/>
        <w:adjustRightInd w:val="0"/>
        <w:jc w:val="both"/>
        <w:rPr>
          <w:sz w:val="20"/>
          <w:szCs w:val="20"/>
        </w:rPr>
      </w:pPr>
    </w:p>
    <w:p w14:paraId="63C99D2A" w14:textId="61938508" w:rsidR="0057249B" w:rsidRPr="00F2149F" w:rsidRDefault="0057249B" w:rsidP="00F2149F">
      <w:pPr>
        <w:autoSpaceDE w:val="0"/>
        <w:autoSpaceDN w:val="0"/>
        <w:adjustRightInd w:val="0"/>
        <w:jc w:val="both"/>
        <w:rPr>
          <w:sz w:val="20"/>
          <w:szCs w:val="20"/>
        </w:rPr>
        <w:sectPr w:rsidR="0057249B" w:rsidRPr="00F2149F" w:rsidSect="009C4EDF">
          <w:headerReference w:type="even" r:id="rId8"/>
          <w:headerReference w:type="default" r:id="rId9"/>
          <w:footerReference w:type="even" r:id="rId10"/>
          <w:footerReference w:type="default" r:id="rId11"/>
          <w:footerReference w:type="first" r:id="rId12"/>
          <w:pgSz w:w="11906" w:h="16838"/>
          <w:pgMar w:top="567" w:right="424" w:bottom="1134" w:left="426" w:header="709" w:footer="709" w:gutter="0"/>
          <w:pgNumType w:start="3"/>
          <w:cols w:space="708"/>
          <w:docGrid w:linePitch="360"/>
        </w:sectPr>
      </w:pPr>
    </w:p>
    <w:p w14:paraId="41FA73CD" w14:textId="42CF97E9" w:rsidR="000046E5" w:rsidRPr="00F2149F" w:rsidRDefault="004A24AF" w:rsidP="00F2149F">
      <w:pPr>
        <w:jc w:val="center"/>
        <w:rPr>
          <w:sz w:val="20"/>
          <w:szCs w:val="20"/>
        </w:rPr>
      </w:pPr>
      <w:r w:rsidRPr="00F2149F">
        <w:rPr>
          <w:sz w:val="20"/>
          <w:szCs w:val="20"/>
          <w:lang w:val="en-US"/>
        </w:rPr>
        <w:lastRenderedPageBreak/>
        <w:t>I</w:t>
      </w:r>
      <w:r w:rsidR="000046E5" w:rsidRPr="00F2149F">
        <w:rPr>
          <w:sz w:val="20"/>
          <w:szCs w:val="20"/>
        </w:rPr>
        <w:t>. МУНИЦИПАЛЬНЫЕ ПРАВОВЫЕ АКТЫ АДМИНИСТРАЦИИ И ГЛАВЫ КУЙБЫШЕВСКОГО МУНИЦИПАЛЬНОГО РАЙОНА НОВОСИБИРСКОЙ ОБЛАСТИ</w:t>
      </w:r>
    </w:p>
    <w:p w14:paraId="3247FD30" w14:textId="5F2326C4" w:rsidR="004C1EB0" w:rsidRPr="00F2149F" w:rsidRDefault="004C1EB0" w:rsidP="00F2149F">
      <w:pPr>
        <w:jc w:val="center"/>
        <w:rPr>
          <w:sz w:val="20"/>
          <w:szCs w:val="20"/>
        </w:rPr>
      </w:pPr>
    </w:p>
    <w:p w14:paraId="2E6588E9" w14:textId="77777777" w:rsidR="00F26025" w:rsidRPr="00F2149F" w:rsidRDefault="00F26025" w:rsidP="00F2149F">
      <w:pPr>
        <w:pStyle w:val="13"/>
        <w:jc w:val="center"/>
        <w:rPr>
          <w:color w:val="000000"/>
          <w:sz w:val="20"/>
        </w:rPr>
      </w:pPr>
      <w:r w:rsidRPr="00F2149F">
        <w:rPr>
          <w:noProof/>
          <w:color w:val="000000"/>
          <w:sz w:val="20"/>
        </w:rPr>
        <w:drawing>
          <wp:inline distT="0" distB="0" distL="0" distR="0" wp14:anchorId="5B664448" wp14:editId="7D56578B">
            <wp:extent cx="523875" cy="628650"/>
            <wp:effectExtent l="0" t="0" r="9525" b="0"/>
            <wp:docPr id="1" name="Рисунок 1" descr="Описание: Куйбышевский р-н-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уйбышевский р-н-герб"/>
                    <pic:cNvPicPr>
                      <a:picLocks noChangeAspect="1" noChangeArrowheads="1"/>
                    </pic:cNvPicPr>
                  </pic:nvPicPr>
                  <pic:blipFill>
                    <a:blip r:embed="rId13">
                      <a:lum bright="18000" contrast="60000"/>
                      <a:grayscl/>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8422D50" w14:textId="77777777" w:rsidR="00F26025" w:rsidRPr="00F2149F" w:rsidRDefault="00F26025" w:rsidP="00F2149F">
      <w:pPr>
        <w:rPr>
          <w:sz w:val="20"/>
          <w:szCs w:val="20"/>
        </w:rPr>
      </w:pPr>
    </w:p>
    <w:p w14:paraId="6DD1014B" w14:textId="77777777" w:rsidR="00F26025" w:rsidRPr="00F2149F" w:rsidRDefault="00F26025" w:rsidP="00F2149F">
      <w:pPr>
        <w:pStyle w:val="13"/>
        <w:jc w:val="center"/>
        <w:rPr>
          <w:b/>
          <w:sz w:val="20"/>
        </w:rPr>
      </w:pPr>
      <w:r w:rsidRPr="00F2149F">
        <w:rPr>
          <w:b/>
          <w:sz w:val="20"/>
        </w:rPr>
        <w:t xml:space="preserve">АДМИНИСТРАЦИЯ </w:t>
      </w:r>
    </w:p>
    <w:p w14:paraId="062B9309" w14:textId="77777777" w:rsidR="00F26025" w:rsidRPr="00F2149F" w:rsidRDefault="00F26025" w:rsidP="00F2149F">
      <w:pPr>
        <w:pStyle w:val="13"/>
        <w:jc w:val="center"/>
        <w:rPr>
          <w:b/>
          <w:sz w:val="20"/>
        </w:rPr>
      </w:pPr>
      <w:r w:rsidRPr="00F2149F">
        <w:rPr>
          <w:b/>
          <w:sz w:val="20"/>
        </w:rPr>
        <w:t>КУЙБЫШЕВСКОГО МУНИЦИПАЛЬНОГО РАЙОНА</w:t>
      </w:r>
    </w:p>
    <w:p w14:paraId="50B46C40" w14:textId="77777777" w:rsidR="00F26025" w:rsidRPr="00F2149F" w:rsidRDefault="00F26025" w:rsidP="00F2149F">
      <w:pPr>
        <w:pStyle w:val="13"/>
        <w:jc w:val="center"/>
        <w:rPr>
          <w:b/>
          <w:sz w:val="20"/>
        </w:rPr>
      </w:pPr>
      <w:r w:rsidRPr="00F2149F">
        <w:rPr>
          <w:b/>
          <w:sz w:val="20"/>
        </w:rPr>
        <w:t>НОВОСИБИРСКОЙ ОБЛАСТИ</w:t>
      </w:r>
    </w:p>
    <w:p w14:paraId="34A9C4FE" w14:textId="77777777" w:rsidR="00F26025" w:rsidRPr="00F2149F" w:rsidRDefault="00F26025" w:rsidP="00F2149F">
      <w:pPr>
        <w:rPr>
          <w:sz w:val="20"/>
          <w:szCs w:val="20"/>
        </w:rPr>
      </w:pPr>
    </w:p>
    <w:p w14:paraId="6FF713C5" w14:textId="77777777" w:rsidR="00F26025" w:rsidRPr="00F2149F" w:rsidRDefault="00F26025" w:rsidP="00F2149F">
      <w:pPr>
        <w:pStyle w:val="21"/>
        <w:ind w:firstLine="0"/>
        <w:jc w:val="center"/>
        <w:rPr>
          <w:i/>
          <w:sz w:val="20"/>
        </w:rPr>
      </w:pPr>
      <w:r w:rsidRPr="00F2149F">
        <w:rPr>
          <w:sz w:val="20"/>
        </w:rPr>
        <w:t>ПОСТАНОВЛЕНИЕ</w:t>
      </w:r>
    </w:p>
    <w:p w14:paraId="74BE620D" w14:textId="77777777" w:rsidR="00F26025" w:rsidRPr="00F2149F" w:rsidRDefault="00F26025" w:rsidP="00F2149F">
      <w:pPr>
        <w:jc w:val="center"/>
        <w:rPr>
          <w:sz w:val="20"/>
          <w:szCs w:val="20"/>
        </w:rPr>
      </w:pPr>
    </w:p>
    <w:p w14:paraId="46C485BB" w14:textId="77777777" w:rsidR="00F26025" w:rsidRPr="00F2149F" w:rsidRDefault="00F26025" w:rsidP="00F2149F">
      <w:pPr>
        <w:jc w:val="center"/>
        <w:rPr>
          <w:sz w:val="20"/>
          <w:szCs w:val="20"/>
        </w:rPr>
      </w:pPr>
      <w:r w:rsidRPr="00F2149F">
        <w:rPr>
          <w:sz w:val="20"/>
          <w:szCs w:val="20"/>
        </w:rPr>
        <w:t>г. Куйбышев</w:t>
      </w:r>
    </w:p>
    <w:p w14:paraId="7C4B3E42" w14:textId="77777777" w:rsidR="00F26025" w:rsidRPr="00F2149F" w:rsidRDefault="00F26025" w:rsidP="00F2149F">
      <w:pPr>
        <w:jc w:val="center"/>
        <w:rPr>
          <w:sz w:val="20"/>
          <w:szCs w:val="20"/>
        </w:rPr>
      </w:pPr>
      <w:r w:rsidRPr="00F2149F">
        <w:rPr>
          <w:sz w:val="20"/>
          <w:szCs w:val="20"/>
        </w:rPr>
        <w:t>Новосибирская область</w:t>
      </w:r>
    </w:p>
    <w:p w14:paraId="6DA05652" w14:textId="77777777" w:rsidR="00F26025" w:rsidRPr="00F2149F" w:rsidRDefault="00F26025" w:rsidP="00F2149F">
      <w:pPr>
        <w:jc w:val="center"/>
        <w:rPr>
          <w:color w:val="000000"/>
          <w:sz w:val="20"/>
          <w:szCs w:val="20"/>
        </w:rPr>
      </w:pPr>
    </w:p>
    <w:p w14:paraId="3B1C7ACE" w14:textId="6D36797E" w:rsidR="00F26025" w:rsidRPr="00F2149F" w:rsidRDefault="00F2149F" w:rsidP="00F2149F">
      <w:pPr>
        <w:jc w:val="center"/>
        <w:rPr>
          <w:sz w:val="20"/>
          <w:szCs w:val="20"/>
        </w:rPr>
      </w:pPr>
      <w:r>
        <w:rPr>
          <w:sz w:val="20"/>
          <w:szCs w:val="20"/>
        </w:rPr>
        <w:t>03.07.</w:t>
      </w:r>
      <w:r w:rsidR="00F26025" w:rsidRPr="00F2149F">
        <w:rPr>
          <w:sz w:val="20"/>
          <w:szCs w:val="20"/>
        </w:rPr>
        <w:t xml:space="preserve">2025 № </w:t>
      </w:r>
      <w:r>
        <w:rPr>
          <w:sz w:val="20"/>
          <w:szCs w:val="20"/>
        </w:rPr>
        <w:t>524</w:t>
      </w:r>
    </w:p>
    <w:p w14:paraId="4EA003C8" w14:textId="77777777" w:rsidR="00F26025" w:rsidRPr="00F2149F" w:rsidRDefault="00F26025" w:rsidP="00F2149F">
      <w:pPr>
        <w:jc w:val="center"/>
        <w:rPr>
          <w:sz w:val="20"/>
          <w:szCs w:val="20"/>
        </w:rPr>
      </w:pPr>
    </w:p>
    <w:p w14:paraId="702399C3" w14:textId="65447770" w:rsidR="00F26025" w:rsidRPr="00F2149F" w:rsidRDefault="00F26025" w:rsidP="00F2149F">
      <w:pPr>
        <w:ind w:firstLine="709"/>
        <w:jc w:val="center"/>
        <w:rPr>
          <w:sz w:val="20"/>
          <w:szCs w:val="20"/>
        </w:rPr>
      </w:pPr>
      <w:r w:rsidRPr="00F2149F">
        <w:rPr>
          <w:rFonts w:eastAsia="Calibri"/>
          <w:sz w:val="20"/>
          <w:szCs w:val="20"/>
        </w:rPr>
        <w:t xml:space="preserve">О внесении изменений в постановление администрации Куйбышевского муниципального района </w:t>
      </w:r>
      <w:r w:rsidRPr="00F2149F">
        <w:rPr>
          <w:sz w:val="20"/>
          <w:szCs w:val="20"/>
        </w:rPr>
        <w:t>Новосибирской области</w:t>
      </w:r>
      <w:r w:rsidR="00F2149F">
        <w:rPr>
          <w:sz w:val="20"/>
          <w:szCs w:val="20"/>
        </w:rPr>
        <w:t xml:space="preserve"> </w:t>
      </w:r>
      <w:r w:rsidRPr="00F2149F">
        <w:rPr>
          <w:rFonts w:eastAsia="Calibri"/>
          <w:sz w:val="20"/>
          <w:szCs w:val="20"/>
        </w:rPr>
        <w:t>от 21.11.2023 № 989</w:t>
      </w:r>
    </w:p>
    <w:p w14:paraId="20CEC667" w14:textId="77777777" w:rsidR="00F26025" w:rsidRPr="00F2149F" w:rsidRDefault="00F26025" w:rsidP="00F2149F">
      <w:pPr>
        <w:rPr>
          <w:sz w:val="20"/>
          <w:szCs w:val="20"/>
        </w:rPr>
      </w:pPr>
    </w:p>
    <w:p w14:paraId="379E1AEF" w14:textId="77777777" w:rsidR="00F26025" w:rsidRPr="00F2149F" w:rsidRDefault="00F26025" w:rsidP="00F2149F">
      <w:pPr>
        <w:ind w:firstLine="709"/>
        <w:jc w:val="both"/>
        <w:rPr>
          <w:sz w:val="20"/>
          <w:szCs w:val="20"/>
        </w:rPr>
      </w:pPr>
      <w:r w:rsidRPr="00F2149F">
        <w:rPr>
          <w:sz w:val="20"/>
          <w:szCs w:val="20"/>
        </w:rPr>
        <w:t>Администрация Куйбышевского муниципального района Новосибирской области</w:t>
      </w:r>
    </w:p>
    <w:p w14:paraId="477C2189" w14:textId="77777777" w:rsidR="00F26025" w:rsidRPr="00F2149F" w:rsidRDefault="00F26025" w:rsidP="00F2149F">
      <w:pPr>
        <w:ind w:firstLine="709"/>
        <w:jc w:val="both"/>
        <w:rPr>
          <w:rFonts w:eastAsia="Calibri"/>
          <w:sz w:val="20"/>
          <w:szCs w:val="20"/>
        </w:rPr>
      </w:pPr>
      <w:r w:rsidRPr="00F2149F">
        <w:rPr>
          <w:rFonts w:eastAsia="Calibri"/>
          <w:sz w:val="20"/>
          <w:szCs w:val="20"/>
        </w:rPr>
        <w:t>ПОСТАНОВЛЯЕТ:</w:t>
      </w:r>
    </w:p>
    <w:p w14:paraId="001F4F07" w14:textId="77777777" w:rsidR="00F26025" w:rsidRPr="00F2149F" w:rsidRDefault="00F26025" w:rsidP="00F2149F">
      <w:pPr>
        <w:ind w:firstLine="709"/>
        <w:jc w:val="both"/>
        <w:rPr>
          <w:rFonts w:eastAsia="Calibri"/>
          <w:sz w:val="20"/>
          <w:szCs w:val="20"/>
        </w:rPr>
      </w:pPr>
      <w:r w:rsidRPr="00F2149F">
        <w:rPr>
          <w:rFonts w:eastAsia="Calibri"/>
          <w:sz w:val="20"/>
          <w:szCs w:val="20"/>
        </w:rPr>
        <w:t xml:space="preserve">1. Внести в </w:t>
      </w:r>
      <w:r w:rsidRPr="00F2149F">
        <w:rPr>
          <w:sz w:val="20"/>
          <w:szCs w:val="20"/>
        </w:rPr>
        <w:t>состав Муниципального координационного совета Общероссийского общественно-государственного движения детей и молодежи в  Куйбышевском муниципальном районе Новосибирской области, утвержденный</w:t>
      </w:r>
      <w:r w:rsidRPr="00F2149F">
        <w:rPr>
          <w:rFonts w:eastAsia="Calibri"/>
          <w:sz w:val="20"/>
          <w:szCs w:val="20"/>
        </w:rPr>
        <w:t xml:space="preserve"> постановлением администрации Куйбышевского муниципального района </w:t>
      </w:r>
      <w:r w:rsidRPr="00F2149F">
        <w:rPr>
          <w:sz w:val="20"/>
          <w:szCs w:val="20"/>
        </w:rPr>
        <w:t>Новосибирской области</w:t>
      </w:r>
      <w:r w:rsidRPr="00F2149F">
        <w:rPr>
          <w:rFonts w:eastAsia="Calibri"/>
          <w:sz w:val="20"/>
          <w:szCs w:val="20"/>
        </w:rPr>
        <w:t xml:space="preserve"> от 21.11.2023   № 989, следующие изменения:</w:t>
      </w:r>
    </w:p>
    <w:p w14:paraId="4C27733E" w14:textId="77777777" w:rsidR="00F26025" w:rsidRPr="00F2149F" w:rsidRDefault="00F26025" w:rsidP="00F2149F">
      <w:pPr>
        <w:ind w:firstLine="709"/>
        <w:jc w:val="both"/>
        <w:rPr>
          <w:sz w:val="20"/>
          <w:szCs w:val="20"/>
        </w:rPr>
      </w:pPr>
      <w:r w:rsidRPr="00F2149F">
        <w:rPr>
          <w:rFonts w:eastAsia="Calibri"/>
          <w:sz w:val="20"/>
          <w:szCs w:val="20"/>
        </w:rPr>
        <w:t xml:space="preserve">1) </w:t>
      </w:r>
      <w:r w:rsidRPr="00F2149F">
        <w:rPr>
          <w:sz w:val="20"/>
          <w:szCs w:val="20"/>
        </w:rPr>
        <w:t>вывести из состава Совета Терре Марину Васильевну;</w:t>
      </w:r>
    </w:p>
    <w:p w14:paraId="207CF81B" w14:textId="77777777" w:rsidR="00F26025" w:rsidRPr="00F2149F" w:rsidRDefault="00F26025" w:rsidP="00F2149F">
      <w:pPr>
        <w:ind w:firstLine="709"/>
        <w:jc w:val="both"/>
        <w:rPr>
          <w:sz w:val="20"/>
          <w:szCs w:val="20"/>
        </w:rPr>
      </w:pPr>
      <w:r w:rsidRPr="00F2149F">
        <w:rPr>
          <w:sz w:val="20"/>
          <w:szCs w:val="20"/>
        </w:rPr>
        <w:t>2) ввести в состав Совета Исаеву Лику Михайловну, эксперта ФГБУ «</w:t>
      </w:r>
      <w:proofErr w:type="spellStart"/>
      <w:r w:rsidRPr="00F2149F">
        <w:rPr>
          <w:sz w:val="20"/>
          <w:szCs w:val="20"/>
        </w:rPr>
        <w:t>Росдетцентр</w:t>
      </w:r>
      <w:proofErr w:type="spellEnd"/>
      <w:r w:rsidRPr="00F2149F">
        <w:rPr>
          <w:sz w:val="20"/>
          <w:szCs w:val="20"/>
        </w:rPr>
        <w:t xml:space="preserve">», </w:t>
      </w:r>
      <w:proofErr w:type="spellStart"/>
      <w:r w:rsidRPr="00F2149F">
        <w:rPr>
          <w:sz w:val="20"/>
          <w:szCs w:val="20"/>
        </w:rPr>
        <w:t>Ставицкую</w:t>
      </w:r>
      <w:proofErr w:type="spellEnd"/>
      <w:r w:rsidRPr="00F2149F">
        <w:rPr>
          <w:sz w:val="20"/>
          <w:szCs w:val="20"/>
        </w:rPr>
        <w:t xml:space="preserve"> Александру Анатольевну, специалиста местного отделения Общероссийского общественно-государственного движения детей и молодежи «Движение первых» Куйбышевского района Новосибирской области, Хмелевского Сергея Анатольевича, директора МБУ «Дом молодежи Куйбышевского района».   </w:t>
      </w:r>
    </w:p>
    <w:p w14:paraId="7546D8DB" w14:textId="77777777" w:rsidR="00F26025" w:rsidRPr="00F2149F" w:rsidRDefault="00F26025" w:rsidP="00F2149F">
      <w:pPr>
        <w:widowControl w:val="0"/>
        <w:autoSpaceDE w:val="0"/>
        <w:autoSpaceDN w:val="0"/>
        <w:adjustRightInd w:val="0"/>
        <w:ind w:firstLine="720"/>
        <w:jc w:val="both"/>
        <w:rPr>
          <w:sz w:val="20"/>
          <w:szCs w:val="20"/>
        </w:rPr>
      </w:pPr>
      <w:r w:rsidRPr="00F2149F">
        <w:rPr>
          <w:sz w:val="20"/>
          <w:szCs w:val="20"/>
        </w:rPr>
        <w:t>2. Управлению делами администрации Куйбышевского муниципального района Новосибирской области (Л.В. Орлова)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на официальном сайте администрации Куйбышевского муниципального района Новосибирской области.</w:t>
      </w:r>
    </w:p>
    <w:p w14:paraId="39FA3A7A" w14:textId="77777777" w:rsidR="00F26025" w:rsidRPr="00F2149F" w:rsidRDefault="00F26025" w:rsidP="00F2149F">
      <w:pPr>
        <w:widowControl w:val="0"/>
        <w:autoSpaceDE w:val="0"/>
        <w:autoSpaceDN w:val="0"/>
        <w:adjustRightInd w:val="0"/>
        <w:ind w:firstLine="720"/>
        <w:jc w:val="both"/>
        <w:rPr>
          <w:sz w:val="20"/>
          <w:szCs w:val="20"/>
        </w:rPr>
      </w:pPr>
      <w:r w:rsidRPr="00F2149F">
        <w:rPr>
          <w:sz w:val="20"/>
          <w:szCs w:val="20"/>
        </w:rPr>
        <w:t>3. Контроль за исполнением настоящего постановления возложить на Первого заместителя главы администрации Куйбышевского муниципального района Новосибирской области Колганову Н.В.</w:t>
      </w:r>
    </w:p>
    <w:p w14:paraId="1B30EC28" w14:textId="77777777" w:rsidR="00F26025" w:rsidRPr="00F2149F" w:rsidRDefault="00F26025" w:rsidP="00F2149F">
      <w:pPr>
        <w:jc w:val="both"/>
        <w:rPr>
          <w:sz w:val="20"/>
          <w:szCs w:val="20"/>
        </w:rPr>
      </w:pPr>
    </w:p>
    <w:p w14:paraId="3EE084EF" w14:textId="77777777" w:rsidR="00F26025" w:rsidRPr="00F2149F" w:rsidRDefault="00F26025" w:rsidP="00F2149F">
      <w:pPr>
        <w:jc w:val="both"/>
        <w:rPr>
          <w:sz w:val="20"/>
          <w:szCs w:val="20"/>
        </w:rPr>
      </w:pPr>
      <w:r w:rsidRPr="00F2149F">
        <w:rPr>
          <w:sz w:val="20"/>
          <w:szCs w:val="20"/>
        </w:rPr>
        <w:t xml:space="preserve">Глава Куйбышевского муниципального района </w:t>
      </w:r>
    </w:p>
    <w:p w14:paraId="4658ACD3" w14:textId="2071B619" w:rsidR="00F26025" w:rsidRPr="00F2149F" w:rsidRDefault="00F26025" w:rsidP="00F2149F">
      <w:pPr>
        <w:jc w:val="both"/>
        <w:rPr>
          <w:sz w:val="20"/>
          <w:szCs w:val="20"/>
        </w:rPr>
      </w:pPr>
      <w:r w:rsidRPr="00F2149F">
        <w:rPr>
          <w:sz w:val="20"/>
          <w:szCs w:val="20"/>
        </w:rPr>
        <w:t xml:space="preserve">Новосибирской области                                                       </w:t>
      </w:r>
      <w:r w:rsidR="00A27534">
        <w:rPr>
          <w:sz w:val="20"/>
          <w:szCs w:val="20"/>
        </w:rPr>
        <w:t xml:space="preserve">                                                </w:t>
      </w:r>
      <w:r w:rsidRPr="00F2149F">
        <w:rPr>
          <w:sz w:val="20"/>
          <w:szCs w:val="20"/>
        </w:rPr>
        <w:t xml:space="preserve">                     О.В. Караваев</w:t>
      </w:r>
    </w:p>
    <w:p w14:paraId="16FBB38A" w14:textId="77777777" w:rsidR="00F2149F" w:rsidRPr="00F2149F" w:rsidRDefault="00F2149F" w:rsidP="00F2149F">
      <w:pPr>
        <w:rPr>
          <w:sz w:val="20"/>
          <w:szCs w:val="20"/>
        </w:rPr>
      </w:pPr>
    </w:p>
    <w:p w14:paraId="602CB70A" w14:textId="71A926A6" w:rsidR="00F2149F" w:rsidRPr="00F2149F" w:rsidRDefault="00F2149F" w:rsidP="00F2149F">
      <w:pPr>
        <w:pStyle w:val="13"/>
        <w:tabs>
          <w:tab w:val="left" w:pos="709"/>
        </w:tabs>
        <w:jc w:val="center"/>
        <w:rPr>
          <w:b/>
          <w:sz w:val="20"/>
        </w:rPr>
      </w:pPr>
      <w:r w:rsidRPr="00F2149F">
        <w:rPr>
          <w:b/>
          <w:noProof/>
          <w:color w:val="000000"/>
          <w:sz w:val="20"/>
        </w:rPr>
        <w:drawing>
          <wp:inline distT="0" distB="0" distL="0" distR="0" wp14:anchorId="71C9A786" wp14:editId="1A66B7E2">
            <wp:extent cx="516255" cy="6242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lum bright="18000" contrast="60000"/>
                      <a:grayscl/>
                      <a:extLst>
                        <a:ext uri="{28A0092B-C50C-407E-A947-70E740481C1C}">
                          <a14:useLocalDpi xmlns:a14="http://schemas.microsoft.com/office/drawing/2010/main" val="0"/>
                        </a:ext>
                      </a:extLst>
                    </a:blip>
                    <a:srcRect/>
                    <a:stretch>
                      <a:fillRect/>
                    </a:stretch>
                  </pic:blipFill>
                  <pic:spPr bwMode="auto">
                    <a:xfrm>
                      <a:off x="0" y="0"/>
                      <a:ext cx="516255" cy="624205"/>
                    </a:xfrm>
                    <a:prstGeom prst="rect">
                      <a:avLst/>
                    </a:prstGeom>
                    <a:noFill/>
                    <a:ln>
                      <a:noFill/>
                    </a:ln>
                  </pic:spPr>
                </pic:pic>
              </a:graphicData>
            </a:graphic>
          </wp:inline>
        </w:drawing>
      </w:r>
    </w:p>
    <w:p w14:paraId="2E76E21C" w14:textId="77777777" w:rsidR="00F2149F" w:rsidRPr="00F2149F" w:rsidRDefault="00F2149F" w:rsidP="00F2149F">
      <w:pPr>
        <w:pStyle w:val="13"/>
        <w:jc w:val="center"/>
        <w:rPr>
          <w:sz w:val="20"/>
        </w:rPr>
      </w:pPr>
    </w:p>
    <w:p w14:paraId="21CD2018" w14:textId="77777777" w:rsidR="00F2149F" w:rsidRPr="00F2149F" w:rsidRDefault="00F2149F" w:rsidP="00F2149F">
      <w:pPr>
        <w:pStyle w:val="13"/>
        <w:jc w:val="center"/>
        <w:rPr>
          <w:b/>
          <w:sz w:val="20"/>
        </w:rPr>
      </w:pPr>
      <w:r w:rsidRPr="00F2149F">
        <w:rPr>
          <w:b/>
          <w:sz w:val="20"/>
        </w:rPr>
        <w:t xml:space="preserve">   АДМИНИСТРАЦИЯ</w:t>
      </w:r>
    </w:p>
    <w:p w14:paraId="5554FCFA" w14:textId="77777777" w:rsidR="00F2149F" w:rsidRPr="00F2149F" w:rsidRDefault="00F2149F" w:rsidP="00F2149F">
      <w:pPr>
        <w:pStyle w:val="13"/>
        <w:jc w:val="center"/>
        <w:rPr>
          <w:b/>
          <w:sz w:val="20"/>
        </w:rPr>
      </w:pPr>
      <w:r w:rsidRPr="00F2149F">
        <w:rPr>
          <w:b/>
          <w:sz w:val="20"/>
        </w:rPr>
        <w:t xml:space="preserve"> КУЙБЫШЕВСКОГО МУНИЦИПАЛЬНОГО РАЙОНА</w:t>
      </w:r>
    </w:p>
    <w:p w14:paraId="3879EEDE" w14:textId="77777777" w:rsidR="00F2149F" w:rsidRPr="00F2149F" w:rsidRDefault="00F2149F" w:rsidP="00F2149F">
      <w:pPr>
        <w:jc w:val="center"/>
        <w:rPr>
          <w:b/>
          <w:bCs/>
          <w:sz w:val="20"/>
          <w:szCs w:val="20"/>
        </w:rPr>
      </w:pPr>
      <w:r w:rsidRPr="00F2149F">
        <w:rPr>
          <w:b/>
          <w:bCs/>
          <w:sz w:val="20"/>
          <w:szCs w:val="20"/>
        </w:rPr>
        <w:t>НОВОСИБИРСКОЙ ОБЛАСТИ</w:t>
      </w:r>
    </w:p>
    <w:p w14:paraId="38CD91A4" w14:textId="77777777" w:rsidR="00F2149F" w:rsidRPr="00F2149F" w:rsidRDefault="00F2149F" w:rsidP="00F2149F">
      <w:pPr>
        <w:pStyle w:val="21"/>
        <w:rPr>
          <w:sz w:val="20"/>
        </w:rPr>
      </w:pPr>
    </w:p>
    <w:p w14:paraId="415915FF" w14:textId="77777777" w:rsidR="00F2149F" w:rsidRPr="00F2149F" w:rsidRDefault="00F2149F" w:rsidP="00F2149F">
      <w:pPr>
        <w:pStyle w:val="21"/>
        <w:ind w:firstLine="0"/>
        <w:jc w:val="center"/>
        <w:rPr>
          <w:sz w:val="20"/>
        </w:rPr>
      </w:pPr>
      <w:r w:rsidRPr="00F2149F">
        <w:rPr>
          <w:sz w:val="20"/>
        </w:rPr>
        <w:t>ПОСТАНОВЛЕНИЕ</w:t>
      </w:r>
    </w:p>
    <w:p w14:paraId="11ADB42D" w14:textId="77777777" w:rsidR="00F2149F" w:rsidRPr="00F2149F" w:rsidRDefault="00F2149F" w:rsidP="00F2149F">
      <w:pPr>
        <w:jc w:val="center"/>
        <w:rPr>
          <w:sz w:val="20"/>
          <w:szCs w:val="20"/>
        </w:rPr>
      </w:pPr>
    </w:p>
    <w:p w14:paraId="4FE5E256" w14:textId="77777777" w:rsidR="00F2149F" w:rsidRPr="00F2149F" w:rsidRDefault="00F2149F" w:rsidP="00F2149F">
      <w:pPr>
        <w:jc w:val="center"/>
        <w:rPr>
          <w:sz w:val="20"/>
          <w:szCs w:val="20"/>
        </w:rPr>
      </w:pPr>
      <w:r w:rsidRPr="00F2149F">
        <w:rPr>
          <w:sz w:val="20"/>
          <w:szCs w:val="20"/>
        </w:rPr>
        <w:t xml:space="preserve">г. Куйбышев </w:t>
      </w:r>
    </w:p>
    <w:p w14:paraId="4128DBBA" w14:textId="77777777" w:rsidR="00F2149F" w:rsidRPr="00F2149F" w:rsidRDefault="00F2149F" w:rsidP="00F2149F">
      <w:pPr>
        <w:jc w:val="center"/>
        <w:rPr>
          <w:sz w:val="20"/>
          <w:szCs w:val="20"/>
        </w:rPr>
      </w:pPr>
      <w:r w:rsidRPr="00F2149F">
        <w:rPr>
          <w:sz w:val="20"/>
          <w:szCs w:val="20"/>
        </w:rPr>
        <w:t>Новосибирская область</w:t>
      </w:r>
    </w:p>
    <w:p w14:paraId="57824A48" w14:textId="77777777" w:rsidR="00F2149F" w:rsidRPr="00F2149F" w:rsidRDefault="00F2149F" w:rsidP="00F2149F">
      <w:pPr>
        <w:jc w:val="center"/>
        <w:rPr>
          <w:bCs/>
          <w:sz w:val="20"/>
          <w:szCs w:val="20"/>
        </w:rPr>
      </w:pPr>
    </w:p>
    <w:p w14:paraId="12CC4396" w14:textId="5E7EC70E" w:rsidR="00F2149F" w:rsidRPr="005F03FE" w:rsidRDefault="00F2149F" w:rsidP="005F03FE">
      <w:pPr>
        <w:jc w:val="center"/>
        <w:rPr>
          <w:sz w:val="20"/>
          <w:szCs w:val="20"/>
        </w:rPr>
      </w:pPr>
      <w:r w:rsidRPr="00F2149F">
        <w:rPr>
          <w:sz w:val="20"/>
          <w:szCs w:val="20"/>
        </w:rPr>
        <w:t>04.07.2025 № 529</w:t>
      </w:r>
    </w:p>
    <w:p w14:paraId="414982B8" w14:textId="77777777" w:rsidR="00F2149F" w:rsidRPr="00F2149F" w:rsidRDefault="00F2149F" w:rsidP="00F2149F">
      <w:pPr>
        <w:pStyle w:val="ConsPlusTitle"/>
        <w:jc w:val="center"/>
        <w:rPr>
          <w:rFonts w:ascii="Times New Roman" w:hAnsi="Times New Roman" w:cs="Times New Roman"/>
          <w:b w:val="0"/>
          <w:sz w:val="20"/>
          <w:szCs w:val="20"/>
        </w:rPr>
      </w:pPr>
      <w:r w:rsidRPr="00F2149F">
        <w:rPr>
          <w:rFonts w:ascii="Times New Roman" w:hAnsi="Times New Roman" w:cs="Times New Roman"/>
          <w:b w:val="0"/>
          <w:sz w:val="20"/>
          <w:szCs w:val="20"/>
        </w:rPr>
        <w:t>О внесении изменений в постановление администрации</w:t>
      </w:r>
    </w:p>
    <w:p w14:paraId="3C28B3A5" w14:textId="77777777" w:rsidR="00F2149F" w:rsidRPr="00F2149F" w:rsidRDefault="00F2149F" w:rsidP="00F2149F">
      <w:pPr>
        <w:jc w:val="center"/>
        <w:rPr>
          <w:sz w:val="20"/>
          <w:szCs w:val="20"/>
        </w:rPr>
      </w:pPr>
      <w:r w:rsidRPr="00F2149F">
        <w:rPr>
          <w:sz w:val="20"/>
          <w:szCs w:val="20"/>
        </w:rPr>
        <w:lastRenderedPageBreak/>
        <w:t xml:space="preserve">Куйбышевского муниципального района Новосибирской области </w:t>
      </w:r>
    </w:p>
    <w:p w14:paraId="0080A2E0" w14:textId="77777777" w:rsidR="00F2149F" w:rsidRPr="00F2149F" w:rsidRDefault="00F2149F" w:rsidP="00F2149F">
      <w:pPr>
        <w:jc w:val="center"/>
        <w:rPr>
          <w:b/>
          <w:sz w:val="20"/>
          <w:szCs w:val="20"/>
        </w:rPr>
      </w:pPr>
      <w:r w:rsidRPr="00F2149F">
        <w:rPr>
          <w:sz w:val="20"/>
          <w:szCs w:val="20"/>
        </w:rPr>
        <w:t>от 29.06.2020 № 505</w:t>
      </w:r>
      <w:r w:rsidRPr="00F2149F">
        <w:rPr>
          <w:b/>
          <w:sz w:val="20"/>
          <w:szCs w:val="20"/>
        </w:rPr>
        <w:t xml:space="preserve"> </w:t>
      </w:r>
    </w:p>
    <w:p w14:paraId="61F52E5C" w14:textId="77777777" w:rsidR="00F2149F" w:rsidRPr="00F2149F" w:rsidRDefault="00F2149F" w:rsidP="00F2149F">
      <w:pPr>
        <w:jc w:val="center"/>
        <w:rPr>
          <w:rFonts w:eastAsia="Calibri"/>
          <w:sz w:val="20"/>
          <w:szCs w:val="20"/>
          <w:lang w:eastAsia="en-US"/>
        </w:rPr>
      </w:pPr>
    </w:p>
    <w:p w14:paraId="1600681A" w14:textId="77777777" w:rsidR="00F2149F" w:rsidRPr="00F2149F" w:rsidRDefault="00F2149F" w:rsidP="00F2149F">
      <w:pPr>
        <w:ind w:firstLine="708"/>
        <w:rPr>
          <w:color w:val="000000"/>
          <w:sz w:val="20"/>
          <w:szCs w:val="20"/>
        </w:rPr>
      </w:pPr>
      <w:r w:rsidRPr="00F2149F">
        <w:rPr>
          <w:color w:val="000000"/>
          <w:sz w:val="20"/>
          <w:szCs w:val="20"/>
        </w:rPr>
        <w:t>В целях приведения муниципального нормативного правового акта в соответствие с действующим законодательством, в соответствии с  Федеральным законом от 06.10.2003 № 131-ФЗ «Об общих принципах организации местного самоуправления в Российской Федерации», администрация Куйбышевского муниципального района Новосибирской области</w:t>
      </w:r>
    </w:p>
    <w:p w14:paraId="28A662DF" w14:textId="77777777" w:rsidR="00F2149F" w:rsidRPr="00F2149F" w:rsidRDefault="00F2149F" w:rsidP="00F2149F">
      <w:pPr>
        <w:ind w:firstLine="708"/>
        <w:rPr>
          <w:color w:val="000000"/>
          <w:sz w:val="20"/>
          <w:szCs w:val="20"/>
        </w:rPr>
      </w:pPr>
      <w:r w:rsidRPr="00F2149F">
        <w:rPr>
          <w:color w:val="000000"/>
          <w:sz w:val="20"/>
          <w:szCs w:val="20"/>
        </w:rPr>
        <w:t>ПОСТАНОВЛЯЕТ:</w:t>
      </w:r>
    </w:p>
    <w:p w14:paraId="122BCC0C" w14:textId="77777777" w:rsidR="00F2149F" w:rsidRPr="00F2149F" w:rsidRDefault="00F2149F" w:rsidP="00F2149F">
      <w:pPr>
        <w:ind w:firstLine="709"/>
        <w:rPr>
          <w:color w:val="000000"/>
          <w:sz w:val="20"/>
          <w:szCs w:val="20"/>
        </w:rPr>
      </w:pPr>
      <w:r w:rsidRPr="00F2149F">
        <w:rPr>
          <w:color w:val="000000"/>
          <w:sz w:val="20"/>
          <w:szCs w:val="20"/>
        </w:rPr>
        <w:t>1. Внести в Административный регламент предоставления муниципальной услуги «</w:t>
      </w:r>
      <w:r w:rsidRPr="00F2149F">
        <w:rPr>
          <w:bCs/>
          <w:sz w:val="20"/>
          <w:szCs w:val="20"/>
        </w:rPr>
        <w:t>Выдача разрешения на ввод объекта в эксплуатацию</w:t>
      </w:r>
      <w:r w:rsidRPr="00F2149F">
        <w:rPr>
          <w:bCs/>
          <w:color w:val="000000"/>
          <w:sz w:val="20"/>
          <w:szCs w:val="20"/>
        </w:rPr>
        <w:t xml:space="preserve">», утвержденный </w:t>
      </w:r>
      <w:r w:rsidRPr="00F2149F">
        <w:rPr>
          <w:color w:val="000000"/>
          <w:sz w:val="20"/>
          <w:szCs w:val="20"/>
        </w:rPr>
        <w:t xml:space="preserve">постановлением </w:t>
      </w:r>
      <w:r w:rsidRPr="00F2149F">
        <w:rPr>
          <w:sz w:val="20"/>
          <w:szCs w:val="20"/>
        </w:rPr>
        <w:t>администрации Куйбышевского муниципального района Новосибирской области</w:t>
      </w:r>
      <w:r w:rsidRPr="00F2149F">
        <w:rPr>
          <w:color w:val="000000"/>
          <w:sz w:val="20"/>
          <w:szCs w:val="20"/>
        </w:rPr>
        <w:t xml:space="preserve"> от </w:t>
      </w:r>
      <w:r w:rsidRPr="00F2149F">
        <w:rPr>
          <w:sz w:val="20"/>
          <w:szCs w:val="20"/>
        </w:rPr>
        <w:t xml:space="preserve">29.06.2020 № 505 </w:t>
      </w:r>
      <w:r w:rsidRPr="00F2149F">
        <w:rPr>
          <w:color w:val="000000"/>
          <w:sz w:val="20"/>
          <w:szCs w:val="20"/>
        </w:rPr>
        <w:t>следующие изменения:</w:t>
      </w:r>
    </w:p>
    <w:p w14:paraId="353FA354" w14:textId="77777777" w:rsidR="00F2149F" w:rsidRPr="00F2149F" w:rsidRDefault="00F2149F" w:rsidP="00F2149F">
      <w:pPr>
        <w:ind w:firstLine="709"/>
        <w:rPr>
          <w:color w:val="000000"/>
          <w:sz w:val="20"/>
          <w:szCs w:val="20"/>
        </w:rPr>
      </w:pPr>
      <w:r w:rsidRPr="00F2149F">
        <w:rPr>
          <w:color w:val="000000"/>
          <w:sz w:val="20"/>
          <w:szCs w:val="20"/>
        </w:rPr>
        <w:t xml:space="preserve">1)  пункт 2.6.1 изложить в следующей редакции: </w:t>
      </w:r>
    </w:p>
    <w:p w14:paraId="6569A57B" w14:textId="77777777" w:rsidR="00F2149F" w:rsidRPr="00F2149F" w:rsidRDefault="00F2149F" w:rsidP="00F2149F">
      <w:pPr>
        <w:ind w:firstLine="709"/>
        <w:rPr>
          <w:sz w:val="20"/>
          <w:szCs w:val="20"/>
        </w:rPr>
      </w:pPr>
      <w:r w:rsidRPr="00F2149F">
        <w:rPr>
          <w:color w:val="000000"/>
          <w:sz w:val="20"/>
          <w:szCs w:val="20"/>
        </w:rPr>
        <w:t>«</w:t>
      </w:r>
      <w:r w:rsidRPr="00F2149F">
        <w:rPr>
          <w:sz w:val="20"/>
          <w:szCs w:val="20"/>
        </w:rPr>
        <w:t>2.6.1.</w:t>
      </w:r>
      <w:r w:rsidRPr="00F2149F">
        <w:rPr>
          <w:sz w:val="20"/>
          <w:szCs w:val="20"/>
          <w:lang w:val="en-US"/>
        </w:rPr>
        <w:t> </w:t>
      </w:r>
      <w:r w:rsidRPr="00F2149F">
        <w:rPr>
          <w:sz w:val="20"/>
          <w:szCs w:val="20"/>
        </w:rPr>
        <w:t>По выбору заявителя заявление на предоставление муниципальной услуги (далее – заявление) и прилагаемые к нему документы (далее - пакет документов) представляются одним из следующих способов:</w:t>
      </w:r>
    </w:p>
    <w:p w14:paraId="20FE42F7" w14:textId="77777777" w:rsidR="00F2149F" w:rsidRPr="00F2149F" w:rsidRDefault="00F2149F" w:rsidP="00F2149F">
      <w:pPr>
        <w:ind w:right="-2"/>
        <w:rPr>
          <w:sz w:val="20"/>
          <w:szCs w:val="20"/>
        </w:rPr>
      </w:pPr>
      <w:r w:rsidRPr="00F2149F">
        <w:rPr>
          <w:sz w:val="20"/>
          <w:szCs w:val="20"/>
        </w:rPr>
        <w:t xml:space="preserve">         -</w:t>
      </w:r>
      <w:r w:rsidRPr="00F2149F">
        <w:rPr>
          <w:sz w:val="20"/>
          <w:szCs w:val="20"/>
          <w:lang w:val="en-US"/>
        </w:rPr>
        <w:t> </w:t>
      </w:r>
      <w:r w:rsidRPr="00F2149F">
        <w:rPr>
          <w:sz w:val="20"/>
          <w:szCs w:val="20"/>
        </w:rPr>
        <w:t>непосредственно специалисту Управления на бумажном носителе;</w:t>
      </w:r>
    </w:p>
    <w:p w14:paraId="555BCB0E" w14:textId="77777777" w:rsidR="00F2149F" w:rsidRPr="00F2149F" w:rsidRDefault="00F2149F" w:rsidP="00F2149F">
      <w:pPr>
        <w:tabs>
          <w:tab w:val="left" w:pos="709"/>
        </w:tabs>
        <w:ind w:right="-2"/>
        <w:rPr>
          <w:color w:val="000000"/>
          <w:sz w:val="20"/>
          <w:szCs w:val="20"/>
          <w:shd w:val="clear" w:color="auto" w:fill="FFFFFF"/>
        </w:rPr>
      </w:pPr>
      <w:r w:rsidRPr="00F2149F">
        <w:rPr>
          <w:sz w:val="20"/>
          <w:szCs w:val="20"/>
        </w:rPr>
        <w:t xml:space="preserve">         -</w:t>
      </w:r>
      <w:r w:rsidRPr="00F2149F">
        <w:rPr>
          <w:sz w:val="20"/>
          <w:szCs w:val="20"/>
          <w:lang w:val="en-US"/>
        </w:rPr>
        <w:t> </w:t>
      </w:r>
      <w:r w:rsidRPr="00F2149F">
        <w:rPr>
          <w:sz w:val="20"/>
          <w:szCs w:val="20"/>
        </w:rPr>
        <w:t>непосредственно оператору МФЦ на бумажном носителе;</w:t>
      </w:r>
      <w:r w:rsidRPr="00F2149F">
        <w:rPr>
          <w:color w:val="000000"/>
          <w:sz w:val="20"/>
          <w:szCs w:val="20"/>
          <w:shd w:val="clear" w:color="auto" w:fill="FFFFFF"/>
        </w:rPr>
        <w:t xml:space="preserve"> </w:t>
      </w:r>
    </w:p>
    <w:p w14:paraId="3D89C34F" w14:textId="77777777" w:rsidR="00F2149F" w:rsidRPr="00F2149F" w:rsidRDefault="00F2149F" w:rsidP="00F2149F">
      <w:pPr>
        <w:pStyle w:val="afffffffffffffff7"/>
        <w:tabs>
          <w:tab w:val="left" w:pos="709"/>
          <w:tab w:val="left" w:pos="851"/>
          <w:tab w:val="left" w:pos="1134"/>
        </w:tabs>
        <w:spacing w:before="0" w:beforeAutospacing="0" w:after="0" w:afterAutospacing="0"/>
        <w:ind w:firstLine="387"/>
        <w:jc w:val="both"/>
        <w:rPr>
          <w:color w:val="000000"/>
          <w:sz w:val="20"/>
          <w:szCs w:val="20"/>
        </w:rPr>
      </w:pPr>
      <w:r w:rsidRPr="00F2149F">
        <w:rPr>
          <w:color w:val="000000"/>
          <w:sz w:val="20"/>
          <w:szCs w:val="20"/>
        </w:rPr>
        <w:t xml:space="preserve">    - </w:t>
      </w:r>
      <w:r w:rsidRPr="00F2149F">
        <w:rPr>
          <w:color w:val="000000"/>
          <w:sz w:val="20"/>
          <w:szCs w:val="20"/>
          <w:shd w:val="clear" w:color="auto" w:fill="FFFFFF"/>
        </w:rPr>
        <w:t>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F2149F">
        <w:rPr>
          <w:color w:val="000000"/>
          <w:sz w:val="20"/>
          <w:szCs w:val="20"/>
        </w:rPr>
        <w:t xml:space="preserve"> </w:t>
      </w:r>
    </w:p>
    <w:p w14:paraId="691684C4" w14:textId="77777777" w:rsidR="00F2149F" w:rsidRPr="00F2149F" w:rsidRDefault="00F2149F" w:rsidP="00F2149F">
      <w:pPr>
        <w:pStyle w:val="afffffffffffffff7"/>
        <w:tabs>
          <w:tab w:val="left" w:pos="851"/>
        </w:tabs>
        <w:spacing w:before="0" w:beforeAutospacing="0" w:after="0" w:afterAutospacing="0"/>
        <w:ind w:firstLine="387"/>
        <w:jc w:val="both"/>
        <w:rPr>
          <w:color w:val="000000"/>
          <w:sz w:val="20"/>
          <w:szCs w:val="20"/>
        </w:rPr>
      </w:pPr>
      <w:r w:rsidRPr="00F2149F">
        <w:rPr>
          <w:color w:val="000000"/>
          <w:sz w:val="20"/>
          <w:szCs w:val="20"/>
        </w:rPr>
        <w:t xml:space="preserve">     - </w:t>
      </w:r>
      <w:r w:rsidRPr="00F2149F">
        <w:rPr>
          <w:color w:val="000000"/>
          <w:sz w:val="20"/>
          <w:szCs w:val="20"/>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F2149F">
        <w:rPr>
          <w:color w:val="000000"/>
          <w:sz w:val="20"/>
          <w:szCs w:val="20"/>
        </w:rPr>
        <w:t xml:space="preserve"> </w:t>
      </w:r>
    </w:p>
    <w:p w14:paraId="1FF02F98" w14:textId="77777777" w:rsidR="00F2149F" w:rsidRPr="00F2149F" w:rsidRDefault="00F2149F" w:rsidP="00F2149F">
      <w:pPr>
        <w:pStyle w:val="afffffffffffffff7"/>
        <w:tabs>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 </w:t>
      </w:r>
      <w:r w:rsidRPr="00F2149F">
        <w:rPr>
          <w:color w:val="000000"/>
          <w:sz w:val="20"/>
          <w:szCs w:val="20"/>
          <w:shd w:val="clear" w:color="auto" w:fill="FFFFFF"/>
        </w:rPr>
        <w:t>для застройщиков, наименования которых содержат слова "специализированный застройщик", наряду со способами, указанными в </w:t>
      </w:r>
      <w:hyperlink r:id="rId15" w:anchor="dst3754" w:history="1">
        <w:r w:rsidRPr="00F2149F">
          <w:rPr>
            <w:rStyle w:val="afa"/>
            <w:color w:val="000000"/>
            <w:sz w:val="20"/>
            <w:szCs w:val="20"/>
            <w:shd w:val="clear" w:color="auto" w:fill="FFFFFF"/>
          </w:rPr>
          <w:t>пунктах 1</w:t>
        </w:r>
      </w:hyperlink>
      <w:r w:rsidRPr="00F2149F">
        <w:rPr>
          <w:color w:val="000000"/>
          <w:sz w:val="20"/>
          <w:szCs w:val="20"/>
          <w:shd w:val="clear" w:color="auto" w:fill="FFFFFF"/>
        </w:rPr>
        <w:t> - </w:t>
      </w:r>
      <w:hyperlink r:id="rId16" w:anchor="dst3757" w:history="1">
        <w:r w:rsidRPr="00F2149F">
          <w:rPr>
            <w:rStyle w:val="afa"/>
            <w:color w:val="000000"/>
            <w:sz w:val="20"/>
            <w:szCs w:val="20"/>
            <w:shd w:val="clear" w:color="auto" w:fill="FFFFFF"/>
          </w:rPr>
          <w:t>4</w:t>
        </w:r>
      </w:hyperlink>
      <w:r w:rsidRPr="00F2149F">
        <w:rPr>
          <w:color w:val="000000"/>
          <w:sz w:val="20"/>
          <w:szCs w:val="20"/>
          <w:shd w:val="clear" w:color="auto" w:fill="FFFFFF"/>
        </w:rPr>
        <w:t>  статьи 55 части 2.2, с использованием единой информационной системы жилищного строительства, предусмотренной Федеральным </w:t>
      </w:r>
      <w:hyperlink r:id="rId17" w:history="1">
        <w:r w:rsidRPr="00F2149F">
          <w:rPr>
            <w:rStyle w:val="afa"/>
            <w:color w:val="000000"/>
            <w:sz w:val="20"/>
            <w:szCs w:val="20"/>
            <w:shd w:val="clear" w:color="auto" w:fill="FFFFFF"/>
          </w:rPr>
          <w:t>законом</w:t>
        </w:r>
      </w:hyperlink>
      <w:r w:rsidRPr="00F2149F">
        <w:rPr>
          <w:color w:val="000000"/>
          <w:sz w:val="20"/>
          <w:szCs w:val="20"/>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C5E8C45" w14:textId="77777777" w:rsidR="00F2149F" w:rsidRPr="00F2149F" w:rsidRDefault="00F2149F" w:rsidP="00F2149F">
      <w:pPr>
        <w:pStyle w:val="afffffffffffffff7"/>
        <w:tabs>
          <w:tab w:val="left" w:pos="426"/>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2) подпункты 4, 7, 8 пункта 2.6.2 исключить;</w:t>
      </w:r>
    </w:p>
    <w:p w14:paraId="323819CB" w14:textId="77777777" w:rsidR="00F2149F" w:rsidRPr="00F2149F" w:rsidRDefault="00F2149F" w:rsidP="00F2149F">
      <w:pPr>
        <w:pStyle w:val="afffffffffffffff7"/>
        <w:tabs>
          <w:tab w:val="left" w:pos="426"/>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3) подпункт 7 пункта 2.6.3 изложить в следующей редакции:</w:t>
      </w:r>
    </w:p>
    <w:p w14:paraId="2D425BB6" w14:textId="77777777" w:rsidR="00F2149F" w:rsidRPr="00F2149F" w:rsidRDefault="00F2149F" w:rsidP="00F2149F">
      <w:pPr>
        <w:pStyle w:val="afffffffffffffff7"/>
        <w:tabs>
          <w:tab w:val="left" w:pos="426"/>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«7) </w:t>
      </w:r>
      <w:r w:rsidRPr="00F2149F">
        <w:rPr>
          <w:color w:val="000000"/>
          <w:sz w:val="20"/>
          <w:szCs w:val="20"/>
          <w:shd w:val="clear" w:color="auto" w:fill="FFFFFF"/>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5C51C39" w14:textId="77777777" w:rsidR="00F2149F" w:rsidRPr="00F2149F" w:rsidRDefault="00F2149F" w:rsidP="00F2149F">
      <w:pPr>
        <w:rPr>
          <w:sz w:val="20"/>
          <w:szCs w:val="20"/>
        </w:rPr>
      </w:pPr>
      <w:r w:rsidRPr="00F2149F">
        <w:rPr>
          <w:sz w:val="20"/>
          <w:szCs w:val="20"/>
        </w:rPr>
        <w:t>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разместить в сети Интернет на официальном сайте администрации Куйбышевского муниципального района Новосибирской области.</w:t>
      </w:r>
    </w:p>
    <w:p w14:paraId="55D89F02" w14:textId="77777777" w:rsidR="00F2149F" w:rsidRPr="00F2149F" w:rsidRDefault="00F2149F" w:rsidP="00F2149F">
      <w:pPr>
        <w:tabs>
          <w:tab w:val="left" w:pos="709"/>
        </w:tabs>
        <w:rPr>
          <w:sz w:val="20"/>
          <w:szCs w:val="20"/>
        </w:rPr>
      </w:pPr>
      <w:r w:rsidRPr="00F2149F">
        <w:rPr>
          <w:sz w:val="20"/>
          <w:szCs w:val="20"/>
        </w:rPr>
        <w:tab/>
        <w:t xml:space="preserve">3. Контроль за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С.Ф. </w:t>
      </w:r>
      <w:proofErr w:type="spellStart"/>
      <w:r w:rsidRPr="00F2149F">
        <w:rPr>
          <w:sz w:val="20"/>
          <w:szCs w:val="20"/>
        </w:rPr>
        <w:t>Ильюхина</w:t>
      </w:r>
      <w:proofErr w:type="spellEnd"/>
      <w:r w:rsidRPr="00F2149F">
        <w:rPr>
          <w:sz w:val="20"/>
          <w:szCs w:val="20"/>
        </w:rPr>
        <w:t>.</w:t>
      </w:r>
    </w:p>
    <w:p w14:paraId="6441E59E" w14:textId="77777777" w:rsidR="00F2149F" w:rsidRPr="00F2149F" w:rsidRDefault="00F2149F" w:rsidP="00F2149F">
      <w:pPr>
        <w:tabs>
          <w:tab w:val="left" w:pos="709"/>
        </w:tabs>
        <w:rPr>
          <w:sz w:val="20"/>
          <w:szCs w:val="20"/>
        </w:rPr>
      </w:pPr>
    </w:p>
    <w:p w14:paraId="4F12C2F4" w14:textId="77777777" w:rsidR="00F2149F" w:rsidRPr="00F2149F" w:rsidRDefault="00F2149F" w:rsidP="00F2149F">
      <w:pPr>
        <w:rPr>
          <w:sz w:val="20"/>
          <w:szCs w:val="20"/>
        </w:rPr>
      </w:pPr>
      <w:r w:rsidRPr="00F2149F">
        <w:rPr>
          <w:sz w:val="20"/>
          <w:szCs w:val="20"/>
        </w:rPr>
        <w:t>Глава Куйбышевского муниципального</w:t>
      </w:r>
    </w:p>
    <w:p w14:paraId="1DCDDB57" w14:textId="6DBC8BEB" w:rsidR="00F2149F" w:rsidRPr="00F2149F" w:rsidRDefault="00F2149F" w:rsidP="00F2149F">
      <w:pPr>
        <w:rPr>
          <w:sz w:val="20"/>
          <w:szCs w:val="20"/>
        </w:rPr>
      </w:pPr>
      <w:r w:rsidRPr="00F2149F">
        <w:rPr>
          <w:sz w:val="20"/>
          <w:szCs w:val="20"/>
        </w:rPr>
        <w:t xml:space="preserve">района Новосибирской области                          </w:t>
      </w:r>
      <w:r w:rsidR="005F03FE">
        <w:rPr>
          <w:sz w:val="20"/>
          <w:szCs w:val="20"/>
        </w:rPr>
        <w:t xml:space="preserve">                                                </w:t>
      </w:r>
      <w:r w:rsidRPr="00F2149F">
        <w:rPr>
          <w:sz w:val="20"/>
          <w:szCs w:val="20"/>
        </w:rPr>
        <w:t xml:space="preserve">                                      </w:t>
      </w:r>
      <w:proofErr w:type="spellStart"/>
      <w:r w:rsidRPr="00F2149F">
        <w:rPr>
          <w:sz w:val="20"/>
          <w:szCs w:val="20"/>
        </w:rPr>
        <w:t>О.В.Караваев</w:t>
      </w:r>
      <w:proofErr w:type="spellEnd"/>
    </w:p>
    <w:p w14:paraId="784E6019" w14:textId="77777777" w:rsidR="00F2149F" w:rsidRPr="00F2149F" w:rsidRDefault="00F2149F" w:rsidP="005F03FE">
      <w:pPr>
        <w:pStyle w:val="13"/>
        <w:rPr>
          <w:b/>
          <w:sz w:val="20"/>
        </w:rPr>
      </w:pPr>
    </w:p>
    <w:p w14:paraId="72EA9181" w14:textId="7550972D" w:rsidR="00F26025" w:rsidRPr="005F03FE" w:rsidRDefault="00F26025" w:rsidP="005F03FE">
      <w:pPr>
        <w:pStyle w:val="13"/>
        <w:jc w:val="center"/>
        <w:rPr>
          <w:b/>
          <w:color w:val="000000"/>
          <w:sz w:val="20"/>
        </w:rPr>
      </w:pPr>
      <w:r w:rsidRPr="00F2149F">
        <w:rPr>
          <w:b/>
          <w:noProof/>
          <w:color w:val="000000"/>
          <w:sz w:val="20"/>
        </w:rPr>
        <w:drawing>
          <wp:inline distT="0" distB="0" distL="0" distR="0" wp14:anchorId="7F697D28" wp14:editId="621E103E">
            <wp:extent cx="527050" cy="6242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lum bright="18000" contrast="60000"/>
                      <a:grayscl/>
                      <a:extLst>
                        <a:ext uri="{28A0092B-C50C-407E-A947-70E740481C1C}">
                          <a14:useLocalDpi xmlns:a14="http://schemas.microsoft.com/office/drawing/2010/main" val="0"/>
                        </a:ext>
                      </a:extLst>
                    </a:blip>
                    <a:srcRect/>
                    <a:stretch>
                      <a:fillRect/>
                    </a:stretch>
                  </pic:blipFill>
                  <pic:spPr bwMode="auto">
                    <a:xfrm>
                      <a:off x="0" y="0"/>
                      <a:ext cx="527050" cy="624205"/>
                    </a:xfrm>
                    <a:prstGeom prst="rect">
                      <a:avLst/>
                    </a:prstGeom>
                    <a:noFill/>
                    <a:ln>
                      <a:noFill/>
                    </a:ln>
                  </pic:spPr>
                </pic:pic>
              </a:graphicData>
            </a:graphic>
          </wp:inline>
        </w:drawing>
      </w:r>
    </w:p>
    <w:p w14:paraId="2BDCF375" w14:textId="39776F23" w:rsidR="00F26025" w:rsidRPr="00F2149F" w:rsidRDefault="00F26025" w:rsidP="00F2149F">
      <w:pPr>
        <w:pStyle w:val="13"/>
        <w:jc w:val="center"/>
        <w:rPr>
          <w:sz w:val="20"/>
        </w:rPr>
      </w:pPr>
      <w:r w:rsidRPr="00F2149F">
        <w:rPr>
          <w:sz w:val="20"/>
        </w:rPr>
        <w:t>АДМИНИСТРАЦИЯ</w:t>
      </w:r>
    </w:p>
    <w:p w14:paraId="56749111" w14:textId="35EF5D2B" w:rsidR="00F26025" w:rsidRPr="00F2149F" w:rsidRDefault="00F26025" w:rsidP="00F2149F">
      <w:pPr>
        <w:pStyle w:val="13"/>
        <w:jc w:val="center"/>
        <w:rPr>
          <w:sz w:val="20"/>
        </w:rPr>
      </w:pPr>
      <w:r w:rsidRPr="00F2149F">
        <w:rPr>
          <w:sz w:val="20"/>
        </w:rPr>
        <w:t>КУЙБЫШЕВСКОГО МУНИЦИПАЛЬНОГО РАЙОНА</w:t>
      </w:r>
    </w:p>
    <w:p w14:paraId="50EE108B" w14:textId="77777777" w:rsidR="00F26025" w:rsidRPr="00F2149F" w:rsidRDefault="00F26025" w:rsidP="00F2149F">
      <w:pPr>
        <w:pStyle w:val="13"/>
        <w:jc w:val="center"/>
        <w:rPr>
          <w:sz w:val="20"/>
        </w:rPr>
      </w:pPr>
      <w:r w:rsidRPr="00F2149F">
        <w:rPr>
          <w:sz w:val="20"/>
        </w:rPr>
        <w:t>НОВОСИБИРСКОЙ ОБЛАСТИ</w:t>
      </w:r>
    </w:p>
    <w:p w14:paraId="29F0CBD0" w14:textId="77777777" w:rsidR="00F26025" w:rsidRPr="00F2149F" w:rsidRDefault="00F26025" w:rsidP="00F2149F">
      <w:pPr>
        <w:pStyle w:val="21"/>
        <w:ind w:hanging="142"/>
        <w:jc w:val="center"/>
        <w:rPr>
          <w:i/>
          <w:sz w:val="20"/>
        </w:rPr>
      </w:pPr>
    </w:p>
    <w:p w14:paraId="57FD7664" w14:textId="69602ED0" w:rsidR="00F26025" w:rsidRPr="00F2149F" w:rsidRDefault="00F26025" w:rsidP="00F2149F">
      <w:pPr>
        <w:pStyle w:val="21"/>
        <w:ind w:hanging="142"/>
        <w:jc w:val="center"/>
        <w:rPr>
          <w:iCs/>
          <w:sz w:val="20"/>
        </w:rPr>
      </w:pPr>
      <w:r w:rsidRPr="00F2149F">
        <w:rPr>
          <w:iCs/>
          <w:sz w:val="20"/>
        </w:rPr>
        <w:t>ПОСТАНОВЛЕНИЕ</w:t>
      </w:r>
    </w:p>
    <w:p w14:paraId="31B3C8A0" w14:textId="77777777" w:rsidR="00F26025" w:rsidRPr="00F2149F" w:rsidRDefault="00F26025" w:rsidP="00F2149F">
      <w:pPr>
        <w:jc w:val="center"/>
        <w:rPr>
          <w:sz w:val="20"/>
          <w:szCs w:val="20"/>
        </w:rPr>
      </w:pPr>
    </w:p>
    <w:p w14:paraId="592463FC" w14:textId="77777777" w:rsidR="00F26025" w:rsidRPr="00F2149F" w:rsidRDefault="00F26025" w:rsidP="00F2149F">
      <w:pPr>
        <w:jc w:val="center"/>
        <w:rPr>
          <w:sz w:val="20"/>
          <w:szCs w:val="20"/>
        </w:rPr>
      </w:pPr>
      <w:r w:rsidRPr="00F2149F">
        <w:rPr>
          <w:sz w:val="20"/>
          <w:szCs w:val="20"/>
        </w:rPr>
        <w:t>г. Куйбышев</w:t>
      </w:r>
    </w:p>
    <w:p w14:paraId="641CADC9" w14:textId="77777777" w:rsidR="00F26025" w:rsidRPr="00F2149F" w:rsidRDefault="00F26025" w:rsidP="00F2149F">
      <w:pPr>
        <w:jc w:val="center"/>
        <w:rPr>
          <w:sz w:val="20"/>
          <w:szCs w:val="20"/>
        </w:rPr>
      </w:pPr>
      <w:r w:rsidRPr="00F2149F">
        <w:rPr>
          <w:sz w:val="20"/>
          <w:szCs w:val="20"/>
        </w:rPr>
        <w:lastRenderedPageBreak/>
        <w:t>Новосибирская область</w:t>
      </w:r>
    </w:p>
    <w:p w14:paraId="3B43DFCC" w14:textId="77777777" w:rsidR="00F26025" w:rsidRPr="00F2149F" w:rsidRDefault="00F26025" w:rsidP="00F2149F">
      <w:pPr>
        <w:jc w:val="center"/>
        <w:rPr>
          <w:sz w:val="20"/>
          <w:szCs w:val="20"/>
        </w:rPr>
      </w:pPr>
    </w:p>
    <w:p w14:paraId="35ED5E8A" w14:textId="77777777" w:rsidR="00F26025" w:rsidRPr="00F2149F" w:rsidRDefault="00F26025" w:rsidP="00F2149F">
      <w:pPr>
        <w:jc w:val="center"/>
        <w:rPr>
          <w:sz w:val="20"/>
          <w:szCs w:val="20"/>
        </w:rPr>
      </w:pPr>
      <w:r w:rsidRPr="00F2149F">
        <w:rPr>
          <w:sz w:val="20"/>
          <w:szCs w:val="20"/>
        </w:rPr>
        <w:t>04.07.2025 № 530</w:t>
      </w:r>
    </w:p>
    <w:p w14:paraId="6E50AE45" w14:textId="77777777" w:rsidR="00F26025" w:rsidRPr="00F2149F" w:rsidRDefault="00F26025" w:rsidP="00F2149F">
      <w:pPr>
        <w:ind w:firstLine="709"/>
        <w:jc w:val="center"/>
        <w:rPr>
          <w:b/>
          <w:sz w:val="20"/>
          <w:szCs w:val="20"/>
        </w:rPr>
      </w:pPr>
    </w:p>
    <w:p w14:paraId="283A7A9D" w14:textId="77777777" w:rsidR="00F26025" w:rsidRPr="00F2149F" w:rsidRDefault="00F26025" w:rsidP="00F2149F">
      <w:pPr>
        <w:pStyle w:val="ConsPlusTitle"/>
        <w:jc w:val="center"/>
        <w:rPr>
          <w:rFonts w:ascii="Times New Roman" w:hAnsi="Times New Roman" w:cs="Times New Roman"/>
          <w:b w:val="0"/>
          <w:sz w:val="20"/>
          <w:szCs w:val="20"/>
        </w:rPr>
      </w:pPr>
      <w:bookmarkStart w:id="0" w:name="_Hlk202866300"/>
      <w:r w:rsidRPr="00F2149F">
        <w:rPr>
          <w:rFonts w:ascii="Times New Roman" w:hAnsi="Times New Roman" w:cs="Times New Roman"/>
          <w:b w:val="0"/>
          <w:sz w:val="20"/>
          <w:szCs w:val="20"/>
        </w:rPr>
        <w:t xml:space="preserve">О внесении изменений в постановление администрации  </w:t>
      </w:r>
    </w:p>
    <w:p w14:paraId="667EA217" w14:textId="26F7DD78" w:rsidR="00F26025" w:rsidRPr="00F2149F" w:rsidRDefault="00F26025" w:rsidP="00F2149F">
      <w:pPr>
        <w:jc w:val="center"/>
        <w:rPr>
          <w:sz w:val="20"/>
          <w:szCs w:val="20"/>
        </w:rPr>
      </w:pPr>
      <w:r w:rsidRPr="00F2149F">
        <w:rPr>
          <w:sz w:val="20"/>
          <w:szCs w:val="20"/>
        </w:rPr>
        <w:t>Куйбышевского района от 18.12.2019 № 1151</w:t>
      </w:r>
    </w:p>
    <w:bookmarkEnd w:id="0"/>
    <w:p w14:paraId="231D2A05" w14:textId="77777777" w:rsidR="00F26025" w:rsidRPr="00F2149F" w:rsidRDefault="00F26025" w:rsidP="00F2149F">
      <w:pPr>
        <w:jc w:val="center"/>
        <w:rPr>
          <w:rFonts w:eastAsia="Calibri"/>
          <w:sz w:val="20"/>
          <w:szCs w:val="20"/>
          <w:lang w:eastAsia="en-US"/>
        </w:rPr>
      </w:pPr>
      <w:r w:rsidRPr="00F2149F">
        <w:rPr>
          <w:sz w:val="20"/>
          <w:szCs w:val="20"/>
        </w:rPr>
        <w:t xml:space="preserve"> </w:t>
      </w:r>
    </w:p>
    <w:p w14:paraId="30E1B73E" w14:textId="77777777" w:rsidR="00F26025" w:rsidRPr="00F2149F" w:rsidRDefault="00F26025" w:rsidP="00F2149F">
      <w:pPr>
        <w:ind w:firstLine="708"/>
        <w:jc w:val="both"/>
        <w:rPr>
          <w:color w:val="000000"/>
          <w:sz w:val="20"/>
          <w:szCs w:val="20"/>
        </w:rPr>
      </w:pPr>
      <w:r w:rsidRPr="00F2149F">
        <w:rPr>
          <w:color w:val="000000"/>
          <w:sz w:val="20"/>
          <w:szCs w:val="20"/>
        </w:rPr>
        <w:t>В целях приведения муниципального нормативного правового акта в соответствие с действующим законодательством, в соответствии с  Федеральным законом от 06.10.2003 № 131-ФЗ «Об общих принципах организации местного самоуправления в Российской Федерации», администрация Куйбышевского муниципального района Новосибирской области</w:t>
      </w:r>
    </w:p>
    <w:p w14:paraId="5E3F8C8E" w14:textId="77777777" w:rsidR="00F26025" w:rsidRPr="00F2149F" w:rsidRDefault="00F26025" w:rsidP="00F2149F">
      <w:pPr>
        <w:ind w:firstLine="708"/>
        <w:jc w:val="both"/>
        <w:rPr>
          <w:color w:val="000000"/>
          <w:sz w:val="20"/>
          <w:szCs w:val="20"/>
        </w:rPr>
      </w:pPr>
      <w:r w:rsidRPr="00F2149F">
        <w:rPr>
          <w:color w:val="000000"/>
          <w:sz w:val="20"/>
          <w:szCs w:val="20"/>
        </w:rPr>
        <w:t>ПОСТАНОВЛЯЕТ:</w:t>
      </w:r>
    </w:p>
    <w:p w14:paraId="470004EB" w14:textId="77777777" w:rsidR="00F26025" w:rsidRPr="00F2149F" w:rsidRDefault="00F26025" w:rsidP="00F2149F">
      <w:pPr>
        <w:ind w:firstLine="709"/>
        <w:jc w:val="both"/>
        <w:rPr>
          <w:color w:val="000000"/>
          <w:sz w:val="20"/>
          <w:szCs w:val="20"/>
        </w:rPr>
      </w:pPr>
      <w:r w:rsidRPr="00F2149F">
        <w:rPr>
          <w:color w:val="000000"/>
          <w:sz w:val="20"/>
          <w:szCs w:val="20"/>
        </w:rPr>
        <w:t xml:space="preserve">1. Внести в Административный регламент предоставления муниципальной услуги </w:t>
      </w:r>
      <w:r w:rsidRPr="00F2149F">
        <w:rPr>
          <w:sz w:val="20"/>
          <w:szCs w:val="20"/>
        </w:rPr>
        <w:t>«</w:t>
      </w:r>
      <w:r w:rsidRPr="00F2149F">
        <w:rPr>
          <w:bCs/>
          <w:sz w:val="20"/>
          <w:szCs w:val="20"/>
        </w:rPr>
        <w:t xml:space="preserve">Выдача разрешения на строительство», </w:t>
      </w:r>
      <w:r w:rsidRPr="00F2149F">
        <w:rPr>
          <w:bCs/>
          <w:color w:val="000000"/>
          <w:sz w:val="20"/>
          <w:szCs w:val="20"/>
        </w:rPr>
        <w:t xml:space="preserve">утвержденный </w:t>
      </w:r>
      <w:r w:rsidRPr="00F2149F">
        <w:rPr>
          <w:color w:val="000000"/>
          <w:sz w:val="20"/>
          <w:szCs w:val="20"/>
        </w:rPr>
        <w:t xml:space="preserve">постановлением </w:t>
      </w:r>
      <w:r w:rsidRPr="00F2149F">
        <w:rPr>
          <w:sz w:val="20"/>
          <w:szCs w:val="20"/>
        </w:rPr>
        <w:t xml:space="preserve">администрации Куйбышевского района </w:t>
      </w:r>
      <w:r w:rsidRPr="00F2149F">
        <w:rPr>
          <w:color w:val="000000"/>
          <w:sz w:val="20"/>
          <w:szCs w:val="20"/>
        </w:rPr>
        <w:t xml:space="preserve">от </w:t>
      </w:r>
      <w:r w:rsidRPr="00F2149F">
        <w:rPr>
          <w:sz w:val="20"/>
          <w:szCs w:val="20"/>
        </w:rPr>
        <w:t xml:space="preserve">18.12.2019 № 1151 </w:t>
      </w:r>
      <w:r w:rsidRPr="00F2149F">
        <w:rPr>
          <w:color w:val="000000"/>
          <w:sz w:val="20"/>
          <w:szCs w:val="20"/>
        </w:rPr>
        <w:t>следующие изменения:</w:t>
      </w:r>
    </w:p>
    <w:p w14:paraId="66C98356" w14:textId="77777777" w:rsidR="00F26025" w:rsidRPr="00F2149F" w:rsidRDefault="00F26025" w:rsidP="00F2149F">
      <w:pPr>
        <w:ind w:firstLine="709"/>
        <w:jc w:val="both"/>
        <w:rPr>
          <w:color w:val="000000"/>
          <w:sz w:val="20"/>
          <w:szCs w:val="20"/>
        </w:rPr>
      </w:pPr>
      <w:r w:rsidRPr="00F2149F">
        <w:rPr>
          <w:color w:val="000000"/>
          <w:sz w:val="20"/>
          <w:szCs w:val="20"/>
        </w:rPr>
        <w:t>1)   пункт 2.6.1 изложить в следующей редакции:</w:t>
      </w:r>
    </w:p>
    <w:p w14:paraId="5BC05D85" w14:textId="77777777" w:rsidR="00F26025" w:rsidRPr="00F2149F" w:rsidRDefault="00F26025" w:rsidP="00F2149F">
      <w:pPr>
        <w:ind w:firstLine="709"/>
        <w:jc w:val="both"/>
        <w:rPr>
          <w:sz w:val="20"/>
          <w:szCs w:val="20"/>
        </w:rPr>
      </w:pPr>
      <w:r w:rsidRPr="00F2149F">
        <w:rPr>
          <w:color w:val="000000"/>
          <w:sz w:val="20"/>
          <w:szCs w:val="20"/>
        </w:rPr>
        <w:t>«</w:t>
      </w:r>
      <w:r w:rsidRPr="00F2149F">
        <w:rPr>
          <w:sz w:val="20"/>
          <w:szCs w:val="20"/>
        </w:rPr>
        <w:t>2.6.1.</w:t>
      </w:r>
      <w:r w:rsidRPr="00F2149F">
        <w:rPr>
          <w:sz w:val="20"/>
          <w:szCs w:val="20"/>
          <w:lang w:val="en-US"/>
        </w:rPr>
        <w:t> </w:t>
      </w:r>
      <w:r w:rsidRPr="00F2149F">
        <w:rPr>
          <w:sz w:val="20"/>
          <w:szCs w:val="20"/>
        </w:rPr>
        <w:t>По выбору заявителя заявление на предоставление муниципальной услуги (далее – заявление) и прилагаемые к нему документы (далее - пакет документов) представляются одним из следующих способов:</w:t>
      </w:r>
    </w:p>
    <w:p w14:paraId="7DD0AB01" w14:textId="77777777" w:rsidR="00F26025" w:rsidRPr="00F2149F" w:rsidRDefault="00F26025" w:rsidP="00F2149F">
      <w:pPr>
        <w:ind w:right="-2" w:firstLine="709"/>
        <w:jc w:val="both"/>
        <w:rPr>
          <w:sz w:val="20"/>
          <w:szCs w:val="20"/>
        </w:rPr>
      </w:pPr>
      <w:r w:rsidRPr="00F2149F">
        <w:rPr>
          <w:sz w:val="20"/>
          <w:szCs w:val="20"/>
        </w:rPr>
        <w:t>-</w:t>
      </w:r>
      <w:r w:rsidRPr="00F2149F">
        <w:rPr>
          <w:sz w:val="20"/>
          <w:szCs w:val="20"/>
          <w:lang w:val="en-US"/>
        </w:rPr>
        <w:t> </w:t>
      </w:r>
      <w:r w:rsidRPr="00F2149F">
        <w:rPr>
          <w:sz w:val="20"/>
          <w:szCs w:val="20"/>
        </w:rPr>
        <w:t>непосредственно специалисту Управления на бумажном носителе;</w:t>
      </w:r>
    </w:p>
    <w:p w14:paraId="493D3096" w14:textId="77777777" w:rsidR="00F26025" w:rsidRPr="00F2149F" w:rsidRDefault="00F26025" w:rsidP="00F2149F">
      <w:pPr>
        <w:ind w:right="-2"/>
        <w:jc w:val="both"/>
        <w:rPr>
          <w:color w:val="000000"/>
          <w:sz w:val="20"/>
          <w:szCs w:val="20"/>
          <w:shd w:val="clear" w:color="auto" w:fill="FFFFFF"/>
        </w:rPr>
      </w:pPr>
      <w:r w:rsidRPr="00F2149F">
        <w:rPr>
          <w:sz w:val="20"/>
          <w:szCs w:val="20"/>
        </w:rPr>
        <w:t xml:space="preserve">          -</w:t>
      </w:r>
      <w:r w:rsidRPr="00F2149F">
        <w:rPr>
          <w:sz w:val="20"/>
          <w:szCs w:val="20"/>
          <w:lang w:val="en-US"/>
        </w:rPr>
        <w:t> </w:t>
      </w:r>
      <w:r w:rsidRPr="00F2149F">
        <w:rPr>
          <w:sz w:val="20"/>
          <w:szCs w:val="20"/>
        </w:rPr>
        <w:t>непосредственно оператору МФЦ на бумажном носителе;</w:t>
      </w:r>
      <w:r w:rsidRPr="00F2149F">
        <w:rPr>
          <w:color w:val="000000"/>
          <w:sz w:val="20"/>
          <w:szCs w:val="20"/>
          <w:shd w:val="clear" w:color="auto" w:fill="FFFFFF"/>
        </w:rPr>
        <w:t xml:space="preserve"> </w:t>
      </w:r>
    </w:p>
    <w:p w14:paraId="4B7DC1A2" w14:textId="77777777" w:rsidR="00F26025" w:rsidRPr="00F2149F" w:rsidRDefault="00F26025" w:rsidP="00F2149F">
      <w:pPr>
        <w:pStyle w:val="afffffffffffffff6"/>
        <w:tabs>
          <w:tab w:val="left" w:pos="709"/>
        </w:tabs>
        <w:spacing w:before="0" w:beforeAutospacing="0" w:after="0" w:afterAutospacing="0"/>
        <w:ind w:firstLine="387"/>
        <w:jc w:val="both"/>
        <w:rPr>
          <w:color w:val="000000"/>
          <w:sz w:val="20"/>
          <w:szCs w:val="20"/>
        </w:rPr>
      </w:pPr>
      <w:r w:rsidRPr="00F2149F">
        <w:rPr>
          <w:color w:val="000000"/>
          <w:sz w:val="20"/>
          <w:szCs w:val="20"/>
        </w:rPr>
        <w:t xml:space="preserve">     - </w:t>
      </w:r>
      <w:r w:rsidRPr="00F2149F">
        <w:rPr>
          <w:color w:val="000000"/>
          <w:sz w:val="20"/>
          <w:szCs w:val="20"/>
          <w:shd w:val="clear" w:color="auto" w:fill="FFFFFF"/>
        </w:rPr>
        <w:t>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r w:rsidRPr="00F2149F">
        <w:rPr>
          <w:color w:val="000000"/>
          <w:sz w:val="20"/>
          <w:szCs w:val="20"/>
        </w:rPr>
        <w:t xml:space="preserve"> </w:t>
      </w:r>
    </w:p>
    <w:p w14:paraId="327A4735" w14:textId="77777777" w:rsidR="00F26025" w:rsidRPr="00F2149F" w:rsidRDefault="00F26025" w:rsidP="00F2149F">
      <w:pPr>
        <w:pStyle w:val="afffffffffffffff6"/>
        <w:tabs>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 </w:t>
      </w:r>
      <w:r w:rsidRPr="00F2149F">
        <w:rPr>
          <w:color w:val="000000"/>
          <w:sz w:val="20"/>
          <w:szCs w:val="20"/>
          <w:shd w:val="clear" w:color="auto" w:fill="FFFFFF"/>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Pr="00F2149F">
        <w:rPr>
          <w:color w:val="000000"/>
          <w:sz w:val="20"/>
          <w:szCs w:val="20"/>
        </w:rPr>
        <w:t xml:space="preserve"> </w:t>
      </w:r>
    </w:p>
    <w:p w14:paraId="180A908D" w14:textId="77777777" w:rsidR="00F26025" w:rsidRPr="00F2149F" w:rsidRDefault="00F26025" w:rsidP="00F2149F">
      <w:pPr>
        <w:pStyle w:val="afffffffffffffff6"/>
        <w:tabs>
          <w:tab w:val="left" w:pos="709"/>
          <w:tab w:val="left" w:pos="851"/>
        </w:tabs>
        <w:spacing w:before="0" w:beforeAutospacing="0" w:after="0" w:afterAutospacing="0"/>
        <w:ind w:firstLine="387"/>
        <w:jc w:val="both"/>
        <w:rPr>
          <w:color w:val="000000"/>
          <w:sz w:val="20"/>
          <w:szCs w:val="20"/>
          <w:shd w:val="clear" w:color="auto" w:fill="FFFFFF"/>
        </w:rPr>
      </w:pPr>
      <w:r w:rsidRPr="00F2149F">
        <w:rPr>
          <w:color w:val="000000"/>
          <w:sz w:val="20"/>
          <w:szCs w:val="20"/>
        </w:rPr>
        <w:t xml:space="preserve">     - </w:t>
      </w:r>
      <w:r w:rsidRPr="00F2149F">
        <w:rPr>
          <w:color w:val="000000"/>
          <w:sz w:val="20"/>
          <w:szCs w:val="20"/>
          <w:shd w:val="clear" w:color="auto" w:fill="FFFFFF"/>
        </w:rPr>
        <w:t>для застройщиков, наименования которых содержат слова "специализированный застройщик", наряду со способами, указанными в </w:t>
      </w:r>
      <w:hyperlink r:id="rId19" w:anchor="dst3754" w:history="1">
        <w:r w:rsidRPr="00F2149F">
          <w:rPr>
            <w:rStyle w:val="afa"/>
            <w:color w:val="000000"/>
            <w:sz w:val="20"/>
            <w:szCs w:val="20"/>
            <w:shd w:val="clear" w:color="auto" w:fill="FFFFFF"/>
          </w:rPr>
          <w:t>пунктах 1</w:t>
        </w:r>
      </w:hyperlink>
      <w:r w:rsidRPr="00F2149F">
        <w:rPr>
          <w:color w:val="000000"/>
          <w:sz w:val="20"/>
          <w:szCs w:val="20"/>
          <w:shd w:val="clear" w:color="auto" w:fill="FFFFFF"/>
        </w:rPr>
        <w:t> - </w:t>
      </w:r>
      <w:hyperlink r:id="rId20" w:anchor="dst3757" w:history="1">
        <w:r w:rsidRPr="00F2149F">
          <w:rPr>
            <w:rStyle w:val="afa"/>
            <w:color w:val="000000"/>
            <w:sz w:val="20"/>
            <w:szCs w:val="20"/>
            <w:shd w:val="clear" w:color="auto" w:fill="FFFFFF"/>
          </w:rPr>
          <w:t>4</w:t>
        </w:r>
      </w:hyperlink>
      <w:r w:rsidRPr="00F2149F">
        <w:rPr>
          <w:color w:val="000000"/>
          <w:sz w:val="20"/>
          <w:szCs w:val="20"/>
          <w:shd w:val="clear" w:color="auto" w:fill="FFFFFF"/>
        </w:rPr>
        <w:t>  статьи 55 части  2.2, с использованием единой информационной системы жилищного строительства, предусмотренной Федеральным </w:t>
      </w:r>
      <w:hyperlink r:id="rId21" w:history="1">
        <w:r w:rsidRPr="00F2149F">
          <w:rPr>
            <w:rStyle w:val="afa"/>
            <w:color w:val="000000"/>
            <w:sz w:val="20"/>
            <w:szCs w:val="20"/>
            <w:shd w:val="clear" w:color="auto" w:fill="FFFFFF"/>
          </w:rPr>
          <w:t>законом</w:t>
        </w:r>
      </w:hyperlink>
      <w:r w:rsidRPr="00F2149F">
        <w:rPr>
          <w:color w:val="000000"/>
          <w:sz w:val="20"/>
          <w:szCs w:val="20"/>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85831F5" w14:textId="77777777" w:rsidR="00F26025" w:rsidRPr="00F2149F" w:rsidRDefault="00F26025" w:rsidP="00F2149F">
      <w:pPr>
        <w:pStyle w:val="afffffffffffffff6"/>
        <w:tabs>
          <w:tab w:val="left" w:pos="851"/>
        </w:tabs>
        <w:spacing w:before="0" w:beforeAutospacing="0" w:after="0" w:afterAutospacing="0"/>
        <w:ind w:firstLine="387"/>
        <w:jc w:val="both"/>
        <w:rPr>
          <w:color w:val="000000"/>
          <w:sz w:val="20"/>
          <w:szCs w:val="20"/>
          <w:shd w:val="clear" w:color="auto" w:fill="FFFFFF"/>
        </w:rPr>
      </w:pPr>
      <w:r w:rsidRPr="00F2149F">
        <w:rPr>
          <w:color w:val="000000"/>
          <w:sz w:val="20"/>
          <w:szCs w:val="20"/>
          <w:shd w:val="clear" w:color="auto" w:fill="FFFFFF"/>
        </w:rPr>
        <w:t xml:space="preserve">    2) подпункт 2 пункта 2.6.2 изложить в следующей редакции:</w:t>
      </w:r>
    </w:p>
    <w:p w14:paraId="1A8181D0" w14:textId="77777777" w:rsidR="00F26025" w:rsidRPr="00F2149F" w:rsidRDefault="00F26025" w:rsidP="00F2149F">
      <w:pPr>
        <w:pStyle w:val="afffffffffffffff6"/>
        <w:tabs>
          <w:tab w:val="left" w:pos="709"/>
          <w:tab w:val="left" w:pos="851"/>
        </w:tabs>
        <w:spacing w:before="0" w:beforeAutospacing="0" w:after="0" w:afterAutospacing="0"/>
        <w:ind w:firstLine="387"/>
        <w:jc w:val="both"/>
        <w:rPr>
          <w:color w:val="000000"/>
          <w:sz w:val="20"/>
          <w:szCs w:val="20"/>
        </w:rPr>
      </w:pPr>
      <w:r w:rsidRPr="00F2149F">
        <w:rPr>
          <w:color w:val="000000"/>
          <w:sz w:val="20"/>
          <w:szCs w:val="20"/>
        </w:rPr>
        <w:t xml:space="preserve">    «2) согласие всех правообладателей объекта капитального строительства в случае реконструкции такого объекта, за исключением указанных в подпункте 4 настоящего 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755DBB10" w14:textId="77777777" w:rsidR="00F26025" w:rsidRPr="00F2149F" w:rsidRDefault="00F26025" w:rsidP="00F2149F">
      <w:pPr>
        <w:tabs>
          <w:tab w:val="left" w:pos="284"/>
          <w:tab w:val="left" w:pos="709"/>
        </w:tabs>
        <w:jc w:val="both"/>
        <w:rPr>
          <w:sz w:val="20"/>
          <w:szCs w:val="20"/>
        </w:rPr>
      </w:pPr>
      <w:r w:rsidRPr="00F2149F">
        <w:rPr>
          <w:sz w:val="20"/>
          <w:szCs w:val="20"/>
        </w:rPr>
        <w:t xml:space="preserve">          2. Управлению делами администрации Куйбышевского муниципального района Новосибирской области (Орлова Л.В.) опубликовать настоящее постановление в периодическом печатном издании органов местного самоуправления Куйбышевского муниципального района Новосибирской области «Информационный вестник» и на официальном сайте администрации Куйбышевского муниципального района Новосибирской области в телекоммуникационной сети «Интернет». </w:t>
      </w:r>
    </w:p>
    <w:p w14:paraId="254A8508" w14:textId="271BE92C" w:rsidR="00F26025" w:rsidRPr="00F2149F" w:rsidRDefault="00F26025" w:rsidP="00F2149F">
      <w:pPr>
        <w:tabs>
          <w:tab w:val="left" w:pos="567"/>
          <w:tab w:val="left" w:pos="709"/>
        </w:tabs>
        <w:jc w:val="both"/>
        <w:rPr>
          <w:sz w:val="20"/>
          <w:szCs w:val="20"/>
        </w:rPr>
      </w:pPr>
      <w:r w:rsidRPr="00F2149F">
        <w:rPr>
          <w:sz w:val="20"/>
          <w:szCs w:val="20"/>
        </w:rPr>
        <w:tab/>
        <w:t xml:space="preserve">  3. Контроль за исполнением постановления возложить на начальника управления строительства, коммунального, дорожного хозяйства и транспорта администрации Куйбышевского муниципального района Новосибирской области С.Ф. </w:t>
      </w:r>
      <w:proofErr w:type="spellStart"/>
      <w:r w:rsidRPr="00F2149F">
        <w:rPr>
          <w:sz w:val="20"/>
          <w:szCs w:val="20"/>
        </w:rPr>
        <w:t>Ильюхина</w:t>
      </w:r>
      <w:proofErr w:type="spellEnd"/>
      <w:r w:rsidRPr="00F2149F">
        <w:rPr>
          <w:sz w:val="20"/>
          <w:szCs w:val="20"/>
        </w:rPr>
        <w:t>.</w:t>
      </w:r>
    </w:p>
    <w:p w14:paraId="36DE52F5" w14:textId="77777777" w:rsidR="00F26025" w:rsidRPr="00F2149F" w:rsidRDefault="00F26025" w:rsidP="00F2149F">
      <w:pPr>
        <w:tabs>
          <w:tab w:val="left" w:pos="709"/>
        </w:tabs>
        <w:rPr>
          <w:sz w:val="20"/>
          <w:szCs w:val="20"/>
        </w:rPr>
      </w:pPr>
    </w:p>
    <w:p w14:paraId="0A214CAF" w14:textId="77777777" w:rsidR="00F26025" w:rsidRPr="00F2149F" w:rsidRDefault="00F26025" w:rsidP="00F2149F">
      <w:pPr>
        <w:rPr>
          <w:sz w:val="20"/>
          <w:szCs w:val="20"/>
        </w:rPr>
      </w:pPr>
      <w:r w:rsidRPr="00F2149F">
        <w:rPr>
          <w:sz w:val="20"/>
          <w:szCs w:val="20"/>
        </w:rPr>
        <w:t>Глава Куйбышевского муниципального</w:t>
      </w:r>
    </w:p>
    <w:p w14:paraId="3A879A95" w14:textId="2459E110" w:rsidR="00F26025" w:rsidRPr="00F2149F" w:rsidRDefault="00F26025" w:rsidP="00F2149F">
      <w:pPr>
        <w:rPr>
          <w:sz w:val="20"/>
          <w:szCs w:val="20"/>
        </w:rPr>
      </w:pPr>
      <w:r w:rsidRPr="00F2149F">
        <w:rPr>
          <w:sz w:val="20"/>
          <w:szCs w:val="20"/>
        </w:rPr>
        <w:t>района Новосибирской области                                                                                                               О.В. Караваев</w:t>
      </w:r>
    </w:p>
    <w:p w14:paraId="01E56350" w14:textId="77777777" w:rsidR="00F26025" w:rsidRPr="00F2149F" w:rsidRDefault="00F26025" w:rsidP="005F03FE">
      <w:pPr>
        <w:ind w:right="41"/>
        <w:rPr>
          <w:b/>
          <w:color w:val="000000"/>
          <w:sz w:val="20"/>
          <w:szCs w:val="20"/>
        </w:rPr>
      </w:pPr>
    </w:p>
    <w:p w14:paraId="205109CF" w14:textId="0DF8190B" w:rsidR="00F26025" w:rsidRPr="00F2149F" w:rsidRDefault="00F26025" w:rsidP="00F2149F">
      <w:pPr>
        <w:ind w:right="41"/>
        <w:jc w:val="center"/>
        <w:rPr>
          <w:b/>
          <w:color w:val="000000"/>
          <w:sz w:val="20"/>
          <w:szCs w:val="20"/>
        </w:rPr>
      </w:pPr>
      <w:r w:rsidRPr="00F2149F">
        <w:rPr>
          <w:b/>
          <w:noProof/>
          <w:color w:val="000000"/>
          <w:sz w:val="20"/>
          <w:szCs w:val="20"/>
        </w:rPr>
        <w:drawing>
          <wp:inline distT="0" distB="0" distL="0" distR="0" wp14:anchorId="420A4DA2" wp14:editId="59F5191E">
            <wp:extent cx="516255" cy="6242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lum bright="18000" contrast="60000"/>
                      <a:grayscl/>
                      <a:extLst>
                        <a:ext uri="{28A0092B-C50C-407E-A947-70E740481C1C}">
                          <a14:useLocalDpi xmlns:a14="http://schemas.microsoft.com/office/drawing/2010/main" val="0"/>
                        </a:ext>
                      </a:extLst>
                    </a:blip>
                    <a:srcRect/>
                    <a:stretch>
                      <a:fillRect/>
                    </a:stretch>
                  </pic:blipFill>
                  <pic:spPr bwMode="auto">
                    <a:xfrm>
                      <a:off x="0" y="0"/>
                      <a:ext cx="516255" cy="624205"/>
                    </a:xfrm>
                    <a:prstGeom prst="rect">
                      <a:avLst/>
                    </a:prstGeom>
                    <a:noFill/>
                    <a:ln>
                      <a:noFill/>
                    </a:ln>
                  </pic:spPr>
                </pic:pic>
              </a:graphicData>
            </a:graphic>
          </wp:inline>
        </w:drawing>
      </w:r>
    </w:p>
    <w:p w14:paraId="5FF20863" w14:textId="77777777" w:rsidR="00F26025" w:rsidRPr="00F2149F" w:rsidRDefault="00F26025" w:rsidP="00F2149F">
      <w:pPr>
        <w:ind w:right="41"/>
        <w:jc w:val="center"/>
        <w:rPr>
          <w:b/>
          <w:sz w:val="20"/>
          <w:szCs w:val="20"/>
        </w:rPr>
      </w:pPr>
    </w:p>
    <w:p w14:paraId="6338B506" w14:textId="74CD05F6" w:rsidR="00F26025" w:rsidRPr="00F2149F" w:rsidRDefault="00F26025" w:rsidP="00F2149F">
      <w:pPr>
        <w:pStyle w:val="afff0"/>
        <w:ind w:firstLine="0"/>
        <w:jc w:val="center"/>
      </w:pPr>
      <w:r w:rsidRPr="00F2149F">
        <w:t>АДМИНИСТРАЦИЯ</w:t>
      </w:r>
    </w:p>
    <w:p w14:paraId="11859913" w14:textId="77777777" w:rsidR="00F26025" w:rsidRPr="00F2149F" w:rsidRDefault="00F26025" w:rsidP="00F2149F">
      <w:pPr>
        <w:pStyle w:val="afff0"/>
        <w:ind w:firstLine="0"/>
        <w:jc w:val="center"/>
      </w:pPr>
      <w:r w:rsidRPr="00F2149F">
        <w:t>КУЙБЫШЕВСКОГО МУНИЦИПАЛЬНОГО РАЙОНА</w:t>
      </w:r>
    </w:p>
    <w:p w14:paraId="4D4E24F9" w14:textId="77777777" w:rsidR="00F26025" w:rsidRPr="00F2149F" w:rsidRDefault="00F26025" w:rsidP="00F2149F">
      <w:pPr>
        <w:jc w:val="center"/>
        <w:rPr>
          <w:b/>
          <w:sz w:val="20"/>
          <w:szCs w:val="20"/>
        </w:rPr>
      </w:pPr>
      <w:r w:rsidRPr="00F2149F">
        <w:rPr>
          <w:b/>
          <w:sz w:val="20"/>
          <w:szCs w:val="20"/>
        </w:rPr>
        <w:lastRenderedPageBreak/>
        <w:t>НОВОСИБИРСКОЙ ОБЛАСТИ</w:t>
      </w:r>
    </w:p>
    <w:p w14:paraId="49ED51B4" w14:textId="77777777" w:rsidR="00F26025" w:rsidRPr="00F2149F" w:rsidRDefault="00F26025" w:rsidP="00F2149F">
      <w:pPr>
        <w:jc w:val="center"/>
        <w:rPr>
          <w:b/>
          <w:sz w:val="20"/>
          <w:szCs w:val="20"/>
        </w:rPr>
      </w:pPr>
    </w:p>
    <w:p w14:paraId="306439C9" w14:textId="77777777" w:rsidR="00F26025" w:rsidRPr="00F2149F" w:rsidRDefault="00F26025" w:rsidP="00F2149F">
      <w:pPr>
        <w:pStyle w:val="21"/>
        <w:ind w:firstLine="0"/>
        <w:jc w:val="center"/>
        <w:rPr>
          <w:sz w:val="20"/>
        </w:rPr>
      </w:pPr>
      <w:r w:rsidRPr="00F2149F">
        <w:rPr>
          <w:sz w:val="20"/>
        </w:rPr>
        <w:t>РАСПОРЯЖЕНИЕ</w:t>
      </w:r>
    </w:p>
    <w:p w14:paraId="1009B43B" w14:textId="77777777" w:rsidR="00F26025" w:rsidRPr="00F2149F" w:rsidRDefault="00F26025" w:rsidP="00F2149F">
      <w:pPr>
        <w:jc w:val="center"/>
        <w:rPr>
          <w:b/>
          <w:bCs/>
          <w:sz w:val="20"/>
          <w:szCs w:val="20"/>
        </w:rPr>
      </w:pPr>
    </w:p>
    <w:p w14:paraId="5F53F799" w14:textId="77777777" w:rsidR="00F26025" w:rsidRPr="00F2149F" w:rsidRDefault="00F26025" w:rsidP="00F2149F">
      <w:pPr>
        <w:jc w:val="center"/>
        <w:rPr>
          <w:sz w:val="20"/>
          <w:szCs w:val="20"/>
        </w:rPr>
      </w:pPr>
      <w:r w:rsidRPr="00F2149F">
        <w:rPr>
          <w:sz w:val="20"/>
          <w:szCs w:val="20"/>
        </w:rPr>
        <w:t>г. Куйбышев</w:t>
      </w:r>
    </w:p>
    <w:p w14:paraId="334EA351" w14:textId="77777777" w:rsidR="00F26025" w:rsidRPr="00F2149F" w:rsidRDefault="00F26025" w:rsidP="00F2149F">
      <w:pPr>
        <w:jc w:val="center"/>
        <w:rPr>
          <w:sz w:val="20"/>
          <w:szCs w:val="20"/>
        </w:rPr>
      </w:pPr>
      <w:r w:rsidRPr="00F2149F">
        <w:rPr>
          <w:sz w:val="20"/>
          <w:szCs w:val="20"/>
        </w:rPr>
        <w:t>Новосибирская область</w:t>
      </w:r>
    </w:p>
    <w:p w14:paraId="6ADC2221" w14:textId="77777777" w:rsidR="00F26025" w:rsidRPr="00F2149F" w:rsidRDefault="00F26025" w:rsidP="00F2149F">
      <w:pPr>
        <w:jc w:val="center"/>
        <w:rPr>
          <w:sz w:val="20"/>
          <w:szCs w:val="20"/>
        </w:rPr>
      </w:pPr>
    </w:p>
    <w:p w14:paraId="1A1645AD" w14:textId="77777777" w:rsidR="00F26025" w:rsidRPr="00F2149F" w:rsidRDefault="00F26025" w:rsidP="00F2149F">
      <w:pPr>
        <w:tabs>
          <w:tab w:val="left" w:pos="4140"/>
        </w:tabs>
        <w:jc w:val="center"/>
        <w:rPr>
          <w:sz w:val="20"/>
          <w:szCs w:val="20"/>
        </w:rPr>
      </w:pPr>
      <w:r w:rsidRPr="00F2149F">
        <w:rPr>
          <w:sz w:val="20"/>
          <w:szCs w:val="20"/>
        </w:rPr>
        <w:t>04.07.2025  № 673-р</w:t>
      </w:r>
    </w:p>
    <w:p w14:paraId="637BB0B9" w14:textId="77777777" w:rsidR="00F26025" w:rsidRPr="00F2149F" w:rsidRDefault="00F26025" w:rsidP="00F2149F">
      <w:pPr>
        <w:tabs>
          <w:tab w:val="left" w:pos="4140"/>
        </w:tabs>
        <w:jc w:val="center"/>
        <w:rPr>
          <w:sz w:val="20"/>
          <w:szCs w:val="20"/>
        </w:rPr>
      </w:pPr>
    </w:p>
    <w:p w14:paraId="1B378FDD" w14:textId="77777777" w:rsidR="00F26025" w:rsidRPr="00F2149F" w:rsidRDefault="00F26025" w:rsidP="00F2149F">
      <w:pPr>
        <w:jc w:val="center"/>
        <w:rPr>
          <w:bCs/>
          <w:sz w:val="20"/>
          <w:szCs w:val="20"/>
        </w:rPr>
      </w:pPr>
      <w:bookmarkStart w:id="1" w:name="_Hlk202866133"/>
      <w:r w:rsidRPr="00F2149F">
        <w:rPr>
          <w:bCs/>
          <w:sz w:val="20"/>
          <w:szCs w:val="20"/>
        </w:rPr>
        <w:t xml:space="preserve">О проведении отбора на оказание финансовой поддержки </w:t>
      </w:r>
      <w:r w:rsidRPr="00F2149F">
        <w:rPr>
          <w:sz w:val="20"/>
          <w:szCs w:val="20"/>
        </w:rPr>
        <w:t>субъектам малого и среднего предпринимательства, осуществляющим деятельность на территории Куйбышевского муниципального района Новосибирской области</w:t>
      </w:r>
    </w:p>
    <w:bookmarkEnd w:id="1"/>
    <w:p w14:paraId="3D96BEEB" w14:textId="77777777" w:rsidR="00F26025" w:rsidRPr="00F2149F" w:rsidRDefault="00F26025" w:rsidP="00F2149F">
      <w:pPr>
        <w:jc w:val="center"/>
        <w:rPr>
          <w:bCs/>
          <w:sz w:val="20"/>
          <w:szCs w:val="20"/>
        </w:rPr>
      </w:pPr>
    </w:p>
    <w:p w14:paraId="5B270899" w14:textId="77777777" w:rsidR="00F26025" w:rsidRPr="00F2149F" w:rsidRDefault="00F26025" w:rsidP="00F2149F">
      <w:pPr>
        <w:ind w:firstLine="709"/>
        <w:jc w:val="both"/>
        <w:rPr>
          <w:color w:val="000000"/>
          <w:sz w:val="20"/>
          <w:szCs w:val="20"/>
          <w:shd w:val="clear" w:color="auto" w:fill="FFFFFF"/>
        </w:rPr>
      </w:pPr>
      <w:r w:rsidRPr="00F2149F">
        <w:rPr>
          <w:color w:val="000000"/>
          <w:sz w:val="20"/>
          <w:szCs w:val="20"/>
          <w:shd w:val="clear" w:color="auto" w:fill="FFFFFF"/>
        </w:rPr>
        <w:t>С целью создания благоприятных условий для развития малого и среднего предпринимательства, в соответствии с Федеральным законом от 24.07.2007 №209-ФЗ «О развитии малого и среднего предпринимательства в Российской Федерации», Законом Новосибирской области от 02.07.2008 № 245-ОЗ «О развитии малого и среднего предпринимательства в Новосибирской области», постановлением администрации Куйбышевского муниципального района Новосибирской области от 31.10.2023 №929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 счет средств бюджета Куйбышевского муниципального района Новосибирской области», в целях реализации муниципальной программы «Развитие и поддержка малого и среднего предпринимательства в Куйбышевском муниципальном районе Новосибирской области на 2024-2026 годы», утвержденной постановлением администрации Куйбышевского муниципального района Новосибирской области от 18.10.2023 № 885:</w:t>
      </w:r>
    </w:p>
    <w:p w14:paraId="0381BD83" w14:textId="77777777" w:rsidR="00F26025" w:rsidRPr="00F2149F" w:rsidRDefault="00F26025" w:rsidP="00F2149F">
      <w:pPr>
        <w:ind w:firstLine="709"/>
        <w:jc w:val="both"/>
        <w:rPr>
          <w:color w:val="000000"/>
          <w:sz w:val="20"/>
          <w:szCs w:val="20"/>
          <w:shd w:val="clear" w:color="auto" w:fill="FFFFFF"/>
        </w:rPr>
      </w:pPr>
      <w:r w:rsidRPr="00F2149F">
        <w:rPr>
          <w:sz w:val="20"/>
          <w:szCs w:val="20"/>
        </w:rPr>
        <w:t>1</w:t>
      </w:r>
      <w:r w:rsidRPr="00F2149F">
        <w:rPr>
          <w:color w:val="000000"/>
          <w:sz w:val="20"/>
          <w:szCs w:val="20"/>
          <w:shd w:val="clear" w:color="auto" w:fill="FFFFFF"/>
        </w:rPr>
        <w:t>. Провести отбор на право получения финансовой поддержки субъектам малого и среднего предпринимательства, осуществляющим деятельность на территории Куйбышевского муниципального района Новосибирской области.</w:t>
      </w:r>
      <w:r w:rsidRPr="00F2149F">
        <w:rPr>
          <w:sz w:val="20"/>
          <w:szCs w:val="20"/>
        </w:rPr>
        <w:t xml:space="preserve">  </w:t>
      </w:r>
    </w:p>
    <w:p w14:paraId="234FFB98" w14:textId="77777777" w:rsidR="00F26025" w:rsidRPr="00F2149F" w:rsidRDefault="00F26025" w:rsidP="00F2149F">
      <w:pPr>
        <w:autoSpaceDE w:val="0"/>
        <w:autoSpaceDN w:val="0"/>
        <w:adjustRightInd w:val="0"/>
        <w:ind w:firstLine="709"/>
        <w:jc w:val="both"/>
        <w:rPr>
          <w:color w:val="020B22"/>
          <w:sz w:val="20"/>
          <w:szCs w:val="20"/>
        </w:rPr>
      </w:pPr>
      <w:r w:rsidRPr="00F2149F">
        <w:rPr>
          <w:sz w:val="20"/>
          <w:szCs w:val="20"/>
        </w:rPr>
        <w:t xml:space="preserve">2. Управлению экономического развития и труда администрации Куйбышевского </w:t>
      </w:r>
      <w:r w:rsidRPr="00F2149F">
        <w:rPr>
          <w:bCs/>
          <w:sz w:val="20"/>
          <w:szCs w:val="20"/>
        </w:rPr>
        <w:t>муниципального района Новосибирской области</w:t>
      </w:r>
      <w:r w:rsidRPr="00F2149F">
        <w:rPr>
          <w:sz w:val="20"/>
          <w:szCs w:val="20"/>
        </w:rPr>
        <w:t xml:space="preserve"> (Мусатов А.М.)  организовать проведение отбора получателей субсидии в </w:t>
      </w:r>
      <w:r w:rsidRPr="00F2149F">
        <w:rPr>
          <w:color w:val="020B22"/>
          <w:sz w:val="20"/>
          <w:szCs w:val="20"/>
        </w:rPr>
        <w:t xml:space="preserve">государственной системе управления общественными финансами «Электронный бюджет», в соответствии с </w:t>
      </w:r>
      <w:hyperlink r:id="rId22" w:tooltip="Постановление Правительства РФ от 25.10.2023 N 1781 (ред. от 26.07.2024) &quo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 w:history="1">
        <w:r w:rsidRPr="00F2149F">
          <w:rPr>
            <w:sz w:val="20"/>
            <w:szCs w:val="20"/>
          </w:rPr>
          <w:t>Правилами</w:t>
        </w:r>
      </w:hyperlink>
      <w:r w:rsidRPr="00F2149F">
        <w:rPr>
          <w:sz w:val="20"/>
          <w:szCs w:val="20"/>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в срок </w:t>
      </w:r>
      <w:r w:rsidRPr="00F2149F">
        <w:rPr>
          <w:bCs/>
          <w:sz w:val="20"/>
          <w:szCs w:val="20"/>
        </w:rPr>
        <w:t>не позднее 14 календарных дней после утверждения настоящего распоряжения.</w:t>
      </w:r>
    </w:p>
    <w:p w14:paraId="4E73C81D" w14:textId="77777777" w:rsidR="00F26025" w:rsidRPr="00F2149F" w:rsidRDefault="00F26025" w:rsidP="00F2149F">
      <w:pPr>
        <w:autoSpaceDE w:val="0"/>
        <w:autoSpaceDN w:val="0"/>
        <w:adjustRightInd w:val="0"/>
        <w:ind w:firstLine="709"/>
        <w:jc w:val="both"/>
        <w:rPr>
          <w:sz w:val="20"/>
          <w:szCs w:val="20"/>
        </w:rPr>
      </w:pPr>
      <w:r w:rsidRPr="00F2149F">
        <w:rPr>
          <w:sz w:val="20"/>
          <w:szCs w:val="20"/>
        </w:rPr>
        <w:t xml:space="preserve">3. Управлению делами администрации Куйбышевского </w:t>
      </w:r>
      <w:r w:rsidRPr="00F2149F">
        <w:rPr>
          <w:bCs/>
          <w:sz w:val="20"/>
          <w:szCs w:val="20"/>
        </w:rPr>
        <w:t>муниципального района Новосибирской области</w:t>
      </w:r>
      <w:r w:rsidRPr="00F2149F">
        <w:rPr>
          <w:sz w:val="20"/>
          <w:szCs w:val="20"/>
        </w:rPr>
        <w:t xml:space="preserve"> (Орлова Л.В.) опубликовать настоящее распоряжение в периодическом печатном издании органов местного самоуправления Куйбышевского </w:t>
      </w:r>
      <w:r w:rsidRPr="00F2149F">
        <w:rPr>
          <w:bCs/>
          <w:sz w:val="20"/>
          <w:szCs w:val="20"/>
        </w:rPr>
        <w:t>муниципального района Новосибирской области</w:t>
      </w:r>
      <w:r w:rsidRPr="00F2149F">
        <w:rPr>
          <w:sz w:val="20"/>
          <w:szCs w:val="20"/>
        </w:rPr>
        <w:t xml:space="preserve"> «Информационный вестник», </w:t>
      </w:r>
      <w:r w:rsidRPr="00F2149F">
        <w:rPr>
          <w:rFonts w:eastAsia="Calibri"/>
          <w:sz w:val="20"/>
          <w:szCs w:val="20"/>
        </w:rPr>
        <w:t>и разместить на официальном сайте</w:t>
      </w:r>
      <w:r w:rsidRPr="00F2149F">
        <w:rPr>
          <w:sz w:val="20"/>
          <w:szCs w:val="20"/>
        </w:rPr>
        <w:t xml:space="preserve"> администрации Куйбышевского </w:t>
      </w:r>
      <w:r w:rsidRPr="00F2149F">
        <w:rPr>
          <w:bCs/>
          <w:sz w:val="20"/>
          <w:szCs w:val="20"/>
        </w:rPr>
        <w:t>муниципального района Новосибирской области.</w:t>
      </w:r>
      <w:r w:rsidRPr="00F2149F">
        <w:rPr>
          <w:sz w:val="20"/>
          <w:szCs w:val="20"/>
        </w:rPr>
        <w:t xml:space="preserve"> </w:t>
      </w:r>
    </w:p>
    <w:p w14:paraId="785E06D4" w14:textId="78BAED45" w:rsidR="00F26025" w:rsidRPr="00F2149F" w:rsidRDefault="00F26025" w:rsidP="00F2149F">
      <w:pPr>
        <w:jc w:val="both"/>
        <w:rPr>
          <w:sz w:val="20"/>
          <w:szCs w:val="20"/>
        </w:rPr>
      </w:pPr>
      <w:r w:rsidRPr="00F2149F">
        <w:rPr>
          <w:sz w:val="20"/>
          <w:szCs w:val="20"/>
        </w:rPr>
        <w:tab/>
        <w:t xml:space="preserve">4. Контроль за исполнением распоряжения возложить на заместителя главы администрации – начальника управления экономического развития и труда администрации Куйбышевского </w:t>
      </w:r>
      <w:r w:rsidRPr="00F2149F">
        <w:rPr>
          <w:bCs/>
          <w:sz w:val="20"/>
          <w:szCs w:val="20"/>
        </w:rPr>
        <w:t>муниципального района Новосибирской области</w:t>
      </w:r>
      <w:r w:rsidRPr="00F2149F">
        <w:rPr>
          <w:sz w:val="20"/>
          <w:szCs w:val="20"/>
        </w:rPr>
        <w:t xml:space="preserve"> Мусатова А.М.</w:t>
      </w:r>
    </w:p>
    <w:p w14:paraId="362D6482" w14:textId="77777777" w:rsidR="00F26025" w:rsidRPr="00F2149F" w:rsidRDefault="00F26025" w:rsidP="00F2149F">
      <w:pPr>
        <w:jc w:val="both"/>
        <w:rPr>
          <w:sz w:val="20"/>
          <w:szCs w:val="20"/>
        </w:rPr>
      </w:pPr>
    </w:p>
    <w:p w14:paraId="4A38E2CF" w14:textId="77777777" w:rsidR="00F26025" w:rsidRPr="00F2149F" w:rsidRDefault="00F26025" w:rsidP="00F2149F">
      <w:pPr>
        <w:rPr>
          <w:sz w:val="20"/>
          <w:szCs w:val="20"/>
        </w:rPr>
      </w:pPr>
      <w:r w:rsidRPr="00F2149F">
        <w:rPr>
          <w:sz w:val="20"/>
          <w:szCs w:val="20"/>
        </w:rPr>
        <w:t xml:space="preserve">Глава Куйбышевского муниципального </w:t>
      </w:r>
    </w:p>
    <w:p w14:paraId="0361F958" w14:textId="5077EAB4" w:rsidR="00F26025" w:rsidRPr="00F2149F" w:rsidRDefault="00F26025" w:rsidP="00F2149F">
      <w:pPr>
        <w:rPr>
          <w:sz w:val="20"/>
          <w:szCs w:val="20"/>
        </w:rPr>
      </w:pPr>
      <w:r w:rsidRPr="00F2149F">
        <w:rPr>
          <w:sz w:val="20"/>
          <w:szCs w:val="20"/>
        </w:rPr>
        <w:t xml:space="preserve">района Новосибирской области                                                                                                              О.В. Караваев   </w:t>
      </w:r>
    </w:p>
    <w:p w14:paraId="6F6E5CC2" w14:textId="77E9796E" w:rsidR="00F26025" w:rsidRPr="00F2149F" w:rsidRDefault="00F26025" w:rsidP="00F2149F">
      <w:pPr>
        <w:rPr>
          <w:sz w:val="20"/>
          <w:szCs w:val="20"/>
        </w:rPr>
      </w:pPr>
    </w:p>
    <w:p w14:paraId="52E47402" w14:textId="21436518" w:rsidR="00F26025" w:rsidRPr="00F2149F" w:rsidRDefault="00F26025" w:rsidP="00F2149F">
      <w:pPr>
        <w:jc w:val="center"/>
        <w:rPr>
          <w:sz w:val="20"/>
          <w:szCs w:val="20"/>
        </w:rPr>
      </w:pPr>
    </w:p>
    <w:p w14:paraId="318A0091" w14:textId="384E56B4" w:rsidR="00F26025" w:rsidRPr="00F2149F" w:rsidRDefault="00F26025" w:rsidP="00F2149F">
      <w:pPr>
        <w:jc w:val="center"/>
        <w:rPr>
          <w:sz w:val="20"/>
          <w:szCs w:val="20"/>
        </w:rPr>
      </w:pPr>
      <w:r w:rsidRPr="00F2149F">
        <w:rPr>
          <w:sz w:val="20"/>
          <w:szCs w:val="20"/>
        </w:rPr>
        <w:t>II.</w:t>
      </w:r>
      <w:r w:rsidRPr="00F2149F">
        <w:rPr>
          <w:sz w:val="20"/>
          <w:szCs w:val="20"/>
          <w:lang w:val="en-US"/>
        </w:rPr>
        <w:t> </w:t>
      </w:r>
      <w:r w:rsidRPr="00F2149F">
        <w:rPr>
          <w:sz w:val="20"/>
          <w:szCs w:val="20"/>
        </w:rPr>
        <w:t>ОФИЦИАЛЬНЫЕ СООБЩЕНИЯ И МАТЕРИАЛЫ ОРГАНОВ МЕСТНОГО САМОУПРАВЛЕНИЯ КУЙБЫШЕВСКОГО МУНИЦИПАЛЬНОГО РАЙОНА НОВОСИБИРСКОЙ ОБЛАСТИ</w:t>
      </w:r>
    </w:p>
    <w:p w14:paraId="4DB86DAA" w14:textId="77777777" w:rsidR="00F26025" w:rsidRPr="00F2149F" w:rsidRDefault="00F26025" w:rsidP="00F2149F">
      <w:pPr>
        <w:jc w:val="center"/>
        <w:rPr>
          <w:sz w:val="20"/>
          <w:szCs w:val="20"/>
        </w:rPr>
      </w:pPr>
    </w:p>
    <w:p w14:paraId="2B5A87BA" w14:textId="77777777" w:rsidR="00F26025" w:rsidRPr="00F2149F" w:rsidRDefault="00F26025" w:rsidP="00F2149F">
      <w:pPr>
        <w:rPr>
          <w:sz w:val="20"/>
          <w:szCs w:val="20"/>
        </w:rPr>
      </w:pPr>
    </w:p>
    <w:p w14:paraId="05D4ED79" w14:textId="3753F7E9" w:rsidR="00F26025" w:rsidRPr="00F2149F" w:rsidRDefault="00F26025" w:rsidP="00F2149F">
      <w:pPr>
        <w:jc w:val="center"/>
        <w:rPr>
          <w:sz w:val="20"/>
          <w:szCs w:val="20"/>
        </w:rPr>
      </w:pPr>
      <w:bookmarkStart w:id="2" w:name="_Hlk202866343"/>
      <w:r w:rsidRPr="00F2149F">
        <w:rPr>
          <w:sz w:val="20"/>
          <w:szCs w:val="20"/>
        </w:rPr>
        <w:t>ИНФОРМАЦИОННОЕ СООБЩЕНИЕ</w:t>
      </w:r>
    </w:p>
    <w:p w14:paraId="54A6F566" w14:textId="77777777" w:rsidR="00F26025" w:rsidRPr="00F2149F" w:rsidRDefault="00F26025" w:rsidP="00F2149F">
      <w:pPr>
        <w:autoSpaceDE w:val="0"/>
        <w:autoSpaceDN w:val="0"/>
        <w:adjustRightInd w:val="0"/>
        <w:jc w:val="center"/>
        <w:rPr>
          <w:sz w:val="20"/>
          <w:szCs w:val="20"/>
        </w:rPr>
      </w:pPr>
      <w:r w:rsidRPr="00F2149F">
        <w:rPr>
          <w:sz w:val="20"/>
          <w:szCs w:val="20"/>
        </w:rPr>
        <w:t xml:space="preserve">об итогах аукциона на право заключения договора аренды земельного участка, находящегося в государственной собственности </w:t>
      </w:r>
    </w:p>
    <w:p w14:paraId="24213DF9" w14:textId="77777777" w:rsidR="00F26025" w:rsidRPr="00F2149F" w:rsidRDefault="00F26025" w:rsidP="00F2149F">
      <w:pPr>
        <w:jc w:val="center"/>
        <w:rPr>
          <w:sz w:val="20"/>
          <w:szCs w:val="20"/>
        </w:rPr>
      </w:pPr>
      <w:r w:rsidRPr="00F2149F">
        <w:rPr>
          <w:sz w:val="20"/>
          <w:szCs w:val="20"/>
        </w:rPr>
        <w:t>(Процедура № 21000034200000000034)</w:t>
      </w:r>
    </w:p>
    <w:bookmarkEnd w:id="2"/>
    <w:p w14:paraId="53ECBEA0" w14:textId="77777777" w:rsidR="00F26025" w:rsidRPr="00F2149F" w:rsidRDefault="00F26025" w:rsidP="005F03FE">
      <w:pPr>
        <w:rPr>
          <w:b/>
          <w:sz w:val="20"/>
          <w:szCs w:val="20"/>
        </w:rPr>
      </w:pPr>
    </w:p>
    <w:p w14:paraId="3C59DDA3" w14:textId="77777777" w:rsidR="00F26025" w:rsidRPr="00F2149F" w:rsidRDefault="00F26025" w:rsidP="00F2149F">
      <w:pPr>
        <w:pStyle w:val="3b"/>
        <w:spacing w:after="0"/>
        <w:ind w:left="0" w:firstLine="567"/>
        <w:jc w:val="both"/>
        <w:rPr>
          <w:b/>
          <w:sz w:val="20"/>
          <w:szCs w:val="20"/>
        </w:rPr>
      </w:pPr>
      <w:r w:rsidRPr="00F2149F">
        <w:rPr>
          <w:sz w:val="20"/>
          <w:szCs w:val="20"/>
        </w:rPr>
        <w:t xml:space="preserve">07.07.2025 года Комиссией по организации и проведению торгов в форме открытых аукционов по продаже земельных участков либо на право заключения договоров аренды земельных участков создана распоряжением администрации Куйбышевского муниципального района Новосибирской области 20.05.2024 </w:t>
      </w:r>
      <w:r w:rsidRPr="00F2149F">
        <w:rPr>
          <w:sz w:val="20"/>
          <w:szCs w:val="20"/>
        </w:rPr>
        <w:lastRenderedPageBreak/>
        <w:t xml:space="preserve">№ 477-р (далее – Комиссия) состоялось заседание по рассмотрению заявок и определению участников аукциона. </w:t>
      </w:r>
    </w:p>
    <w:p w14:paraId="5E988410" w14:textId="77777777" w:rsidR="00F26025" w:rsidRPr="00F2149F" w:rsidRDefault="00F26025" w:rsidP="00F2149F">
      <w:pPr>
        <w:pStyle w:val="Default"/>
        <w:ind w:firstLine="567"/>
        <w:jc w:val="both"/>
        <w:rPr>
          <w:sz w:val="20"/>
          <w:szCs w:val="20"/>
        </w:rPr>
      </w:pPr>
      <w:r w:rsidRPr="00F2149F">
        <w:rPr>
          <w:color w:val="auto"/>
          <w:sz w:val="20"/>
          <w:szCs w:val="20"/>
        </w:rPr>
        <w:t xml:space="preserve">В соответствии с протоколом рассмотрения заявок на участие в аукционе и определения участников аукциона </w:t>
      </w:r>
      <w:r w:rsidRPr="00F2149F">
        <w:rPr>
          <w:sz w:val="20"/>
          <w:szCs w:val="20"/>
        </w:rPr>
        <w:t xml:space="preserve">на право заключения договора аренды земельного участка, государственная собственность на который не разграничена, кадастровый номер: 54:14:025510:1130, адрес: Новосибирская область, Куйбышевский р-н, </w:t>
      </w:r>
      <w:proofErr w:type="spellStart"/>
      <w:r w:rsidRPr="00F2149F">
        <w:rPr>
          <w:sz w:val="20"/>
          <w:szCs w:val="20"/>
        </w:rPr>
        <w:t>Булатовский</w:t>
      </w:r>
      <w:proofErr w:type="spellEnd"/>
      <w:r w:rsidRPr="00F2149F">
        <w:rPr>
          <w:sz w:val="20"/>
          <w:szCs w:val="20"/>
        </w:rPr>
        <w:t xml:space="preserve"> сельсовет, площадь 5671700 </w:t>
      </w:r>
      <w:proofErr w:type="spellStart"/>
      <w:r w:rsidRPr="00F2149F">
        <w:rPr>
          <w:sz w:val="20"/>
          <w:szCs w:val="20"/>
        </w:rPr>
        <w:t>кв.м</w:t>
      </w:r>
      <w:proofErr w:type="spellEnd"/>
      <w:r w:rsidRPr="00F2149F">
        <w:rPr>
          <w:sz w:val="20"/>
          <w:szCs w:val="20"/>
        </w:rPr>
        <w:t xml:space="preserve">., категория земель: земли сельскохозяйственного назначения, вид разрешенного использования: выращивание зерновых и иных сельскохозяйственных культур, </w:t>
      </w:r>
      <w:r w:rsidRPr="00F2149F">
        <w:rPr>
          <w:color w:val="auto"/>
          <w:sz w:val="20"/>
          <w:szCs w:val="20"/>
        </w:rPr>
        <w:t xml:space="preserve">являющегося предметом аукциона, </w:t>
      </w:r>
      <w:r w:rsidRPr="00F2149F">
        <w:rPr>
          <w:sz w:val="20"/>
          <w:szCs w:val="20"/>
        </w:rPr>
        <w:t xml:space="preserve">Комиссией принято решение: </w:t>
      </w:r>
    </w:p>
    <w:p w14:paraId="1C0F4F74" w14:textId="77777777" w:rsidR="00F26025" w:rsidRPr="00F2149F" w:rsidRDefault="00F26025" w:rsidP="00F2149F">
      <w:pPr>
        <w:pStyle w:val="Default"/>
        <w:ind w:firstLine="567"/>
        <w:jc w:val="both"/>
        <w:rPr>
          <w:sz w:val="20"/>
          <w:szCs w:val="20"/>
        </w:rPr>
      </w:pPr>
      <w:r w:rsidRPr="00F2149F">
        <w:rPr>
          <w:sz w:val="20"/>
          <w:szCs w:val="20"/>
        </w:rPr>
        <w:t xml:space="preserve">признать победителем аукциона на право заключения договора аренды земельного участка, из земель сельскохозяйственного назначения, находящегося в государственной собственности, с кадастровым номером: 54:14:025510:1130, адрес: Новосибирская область, Куйбышевский р-н, </w:t>
      </w:r>
      <w:proofErr w:type="spellStart"/>
      <w:r w:rsidRPr="00F2149F">
        <w:rPr>
          <w:sz w:val="20"/>
          <w:szCs w:val="20"/>
        </w:rPr>
        <w:t>Булатовский</w:t>
      </w:r>
      <w:proofErr w:type="spellEnd"/>
      <w:r w:rsidRPr="00F2149F">
        <w:rPr>
          <w:sz w:val="20"/>
          <w:szCs w:val="20"/>
        </w:rPr>
        <w:t xml:space="preserve"> сельсовет, площадью 5671700 кв. м., вид разрешенного использования: выращивание зерновых и иных сельскохозяйственных культур, </w:t>
      </w:r>
      <w:r w:rsidRPr="00F2149F">
        <w:rPr>
          <w:b/>
          <w:sz w:val="20"/>
          <w:szCs w:val="20"/>
        </w:rPr>
        <w:t>Общество с ограниченной ответственностью «СОВХОЗ ТЕБИССКИЙ»</w:t>
      </w:r>
      <w:r w:rsidRPr="00F2149F">
        <w:rPr>
          <w:sz w:val="20"/>
          <w:szCs w:val="20"/>
        </w:rPr>
        <w:t xml:space="preserve">, которое предложило  наибольший размер ежегодной арендной платы за  земельный участок в размере 176 130 (сто семьдесят шесть тысяч сто тридцать) рублей  00 копеек. </w:t>
      </w:r>
      <w:r w:rsidRPr="00F2149F">
        <w:rPr>
          <w:sz w:val="20"/>
          <w:szCs w:val="20"/>
        </w:rPr>
        <w:tab/>
      </w:r>
    </w:p>
    <w:p w14:paraId="1267CF5D" w14:textId="77777777" w:rsidR="00F26025" w:rsidRPr="00F2149F" w:rsidRDefault="00F26025" w:rsidP="00F2149F">
      <w:pPr>
        <w:tabs>
          <w:tab w:val="center" w:pos="-1843"/>
          <w:tab w:val="left" w:pos="-1418"/>
          <w:tab w:val="right" w:pos="11907"/>
        </w:tabs>
        <w:autoSpaceDE w:val="0"/>
        <w:autoSpaceDN w:val="0"/>
        <w:jc w:val="both"/>
        <w:rPr>
          <w:b/>
          <w:sz w:val="20"/>
          <w:szCs w:val="20"/>
        </w:rPr>
      </w:pPr>
      <w:r w:rsidRPr="00F2149F">
        <w:rPr>
          <w:color w:val="000000"/>
          <w:sz w:val="20"/>
          <w:szCs w:val="20"/>
        </w:rPr>
        <w:t xml:space="preserve">         В соответствии с п.11, 12, 13 ст.39.13 Земельного кодекса Российской Федерации заключить договор аренды земельного участка с победителем электронного аукциона – </w:t>
      </w:r>
      <w:r w:rsidRPr="00F2149F">
        <w:rPr>
          <w:b/>
          <w:sz w:val="20"/>
          <w:szCs w:val="20"/>
        </w:rPr>
        <w:t xml:space="preserve">Обществом с ограниченной ответственностью «СОВХОЗ ТЕБИССКИЙ» </w:t>
      </w:r>
      <w:r w:rsidRPr="00F2149F">
        <w:rPr>
          <w:color w:val="000000"/>
          <w:sz w:val="20"/>
          <w:szCs w:val="20"/>
        </w:rPr>
        <w:t>не ранее, чем через 10 дней со дня размещения протокола о результатах электронного аукциона, по итоговой цене (размер ежегодной арендной платы).</w:t>
      </w:r>
    </w:p>
    <w:p w14:paraId="338ADB6F" w14:textId="77777777" w:rsidR="00F26025" w:rsidRPr="00F2149F" w:rsidRDefault="00F26025" w:rsidP="00F2149F">
      <w:pPr>
        <w:pStyle w:val="Default"/>
        <w:ind w:firstLine="567"/>
        <w:jc w:val="both"/>
        <w:rPr>
          <w:sz w:val="20"/>
          <w:szCs w:val="20"/>
        </w:rPr>
      </w:pPr>
    </w:p>
    <w:p w14:paraId="7110F116" w14:textId="77777777" w:rsidR="00F26025" w:rsidRPr="00F2149F" w:rsidRDefault="00F26025" w:rsidP="00F2149F">
      <w:pPr>
        <w:pStyle w:val="Default"/>
        <w:ind w:left="207"/>
        <w:jc w:val="both"/>
        <w:rPr>
          <w:sz w:val="20"/>
          <w:szCs w:val="20"/>
        </w:rPr>
      </w:pPr>
    </w:p>
    <w:p w14:paraId="0F45C947" w14:textId="77777777" w:rsidR="00AD195F" w:rsidRPr="00F2149F" w:rsidRDefault="00AD195F" w:rsidP="00F2149F">
      <w:pPr>
        <w:jc w:val="center"/>
        <w:rPr>
          <w:sz w:val="20"/>
          <w:szCs w:val="20"/>
        </w:rPr>
      </w:pPr>
    </w:p>
    <w:p w14:paraId="64828A11" w14:textId="77777777" w:rsidR="001F3239" w:rsidRPr="00F2149F" w:rsidRDefault="001F3239" w:rsidP="00F2149F">
      <w:pPr>
        <w:jc w:val="center"/>
        <w:rPr>
          <w:sz w:val="20"/>
          <w:szCs w:val="20"/>
        </w:rPr>
      </w:pPr>
    </w:p>
    <w:p w14:paraId="446D5FDE" w14:textId="77777777" w:rsidR="00394203" w:rsidRPr="00F2149F" w:rsidRDefault="00394203" w:rsidP="00F2149F">
      <w:pPr>
        <w:jc w:val="center"/>
        <w:rPr>
          <w:sz w:val="20"/>
          <w:szCs w:val="20"/>
        </w:rPr>
        <w:sectPr w:rsidR="00394203" w:rsidRPr="00F2149F" w:rsidSect="001F3239">
          <w:headerReference w:type="default" r:id="rId23"/>
          <w:headerReference w:type="first" r:id="rId24"/>
          <w:pgSz w:w="11906" w:h="16838"/>
          <w:pgMar w:top="567" w:right="1134" w:bottom="1134" w:left="1276" w:header="709" w:footer="709" w:gutter="0"/>
          <w:cols w:space="708"/>
          <w:docGrid w:linePitch="360"/>
        </w:sectPr>
      </w:pPr>
    </w:p>
    <w:p w14:paraId="7EE36358" w14:textId="33039D5E" w:rsidR="00046646" w:rsidRPr="00F2149F" w:rsidRDefault="00046646" w:rsidP="00F2149F">
      <w:pPr>
        <w:jc w:val="center"/>
        <w:rPr>
          <w:sz w:val="20"/>
          <w:szCs w:val="20"/>
        </w:rPr>
      </w:pPr>
    </w:p>
    <w:p w14:paraId="2CB8F132" w14:textId="4E09E108" w:rsidR="00394203" w:rsidRPr="00F2149F" w:rsidRDefault="00394203" w:rsidP="00F2149F">
      <w:pPr>
        <w:jc w:val="center"/>
        <w:rPr>
          <w:sz w:val="20"/>
          <w:szCs w:val="20"/>
        </w:rPr>
      </w:pPr>
    </w:p>
    <w:p w14:paraId="6C0ACFE3" w14:textId="75D62B73" w:rsidR="00394203" w:rsidRPr="00F2149F" w:rsidRDefault="00394203" w:rsidP="00F2149F">
      <w:pPr>
        <w:jc w:val="center"/>
        <w:rPr>
          <w:sz w:val="20"/>
          <w:szCs w:val="20"/>
        </w:rPr>
      </w:pPr>
    </w:p>
    <w:p w14:paraId="344DE1E0" w14:textId="2ADF1509" w:rsidR="00394203" w:rsidRPr="00F2149F" w:rsidRDefault="00394203" w:rsidP="00F2149F">
      <w:pPr>
        <w:jc w:val="center"/>
        <w:rPr>
          <w:sz w:val="20"/>
          <w:szCs w:val="20"/>
        </w:rPr>
      </w:pPr>
    </w:p>
    <w:p w14:paraId="4B36B8C2" w14:textId="0D5AD70D" w:rsidR="00394203" w:rsidRPr="00F2149F" w:rsidRDefault="00394203" w:rsidP="00F2149F">
      <w:pPr>
        <w:jc w:val="center"/>
        <w:rPr>
          <w:sz w:val="20"/>
          <w:szCs w:val="20"/>
        </w:rPr>
      </w:pPr>
    </w:p>
    <w:p w14:paraId="70F8C8C3" w14:textId="133AE624" w:rsidR="00394203" w:rsidRPr="00F2149F" w:rsidRDefault="00394203" w:rsidP="00F2149F">
      <w:pPr>
        <w:jc w:val="center"/>
        <w:rPr>
          <w:sz w:val="20"/>
          <w:szCs w:val="20"/>
        </w:rPr>
      </w:pPr>
    </w:p>
    <w:p w14:paraId="559BABF3" w14:textId="50205DF2" w:rsidR="00394203" w:rsidRPr="00F2149F" w:rsidRDefault="00394203" w:rsidP="00F2149F">
      <w:pPr>
        <w:jc w:val="center"/>
        <w:rPr>
          <w:sz w:val="20"/>
          <w:szCs w:val="20"/>
        </w:rPr>
      </w:pPr>
    </w:p>
    <w:p w14:paraId="04C0F07F" w14:textId="78D6FAF8" w:rsidR="00394203" w:rsidRPr="00F2149F" w:rsidRDefault="00394203" w:rsidP="00F2149F">
      <w:pPr>
        <w:jc w:val="center"/>
        <w:rPr>
          <w:sz w:val="20"/>
          <w:szCs w:val="20"/>
        </w:rPr>
      </w:pPr>
    </w:p>
    <w:p w14:paraId="6A66FD31" w14:textId="0C0C3FCF" w:rsidR="00394203" w:rsidRPr="00F2149F" w:rsidRDefault="00394203" w:rsidP="00F2149F">
      <w:pPr>
        <w:jc w:val="center"/>
        <w:rPr>
          <w:sz w:val="20"/>
          <w:szCs w:val="20"/>
        </w:rPr>
      </w:pPr>
    </w:p>
    <w:p w14:paraId="4CF8971B" w14:textId="77C9B568" w:rsidR="00394203" w:rsidRPr="00F2149F" w:rsidRDefault="00394203" w:rsidP="00F2149F">
      <w:pPr>
        <w:jc w:val="center"/>
        <w:rPr>
          <w:sz w:val="20"/>
          <w:szCs w:val="20"/>
        </w:rPr>
      </w:pPr>
    </w:p>
    <w:p w14:paraId="10414561" w14:textId="330F519D" w:rsidR="00394203" w:rsidRPr="00F2149F" w:rsidRDefault="00394203" w:rsidP="00F2149F">
      <w:pPr>
        <w:jc w:val="center"/>
        <w:rPr>
          <w:sz w:val="20"/>
          <w:szCs w:val="20"/>
        </w:rPr>
      </w:pPr>
    </w:p>
    <w:p w14:paraId="6DBAB06D" w14:textId="2E0F2EE0" w:rsidR="00394203" w:rsidRPr="00F2149F" w:rsidRDefault="00394203" w:rsidP="00F2149F">
      <w:pPr>
        <w:jc w:val="center"/>
        <w:rPr>
          <w:sz w:val="20"/>
          <w:szCs w:val="20"/>
        </w:rPr>
      </w:pPr>
    </w:p>
    <w:p w14:paraId="178602CC" w14:textId="0B26012A" w:rsidR="00394203" w:rsidRPr="00F2149F" w:rsidRDefault="00394203" w:rsidP="00F2149F">
      <w:pPr>
        <w:jc w:val="center"/>
        <w:rPr>
          <w:sz w:val="20"/>
          <w:szCs w:val="20"/>
        </w:rPr>
      </w:pPr>
    </w:p>
    <w:p w14:paraId="4C074C73" w14:textId="4F0CA75A" w:rsidR="00394203" w:rsidRPr="00F2149F" w:rsidRDefault="00394203" w:rsidP="00F2149F">
      <w:pPr>
        <w:jc w:val="center"/>
        <w:rPr>
          <w:sz w:val="20"/>
          <w:szCs w:val="20"/>
        </w:rPr>
      </w:pPr>
    </w:p>
    <w:p w14:paraId="337CFDCA" w14:textId="5D20FCE8" w:rsidR="00394203" w:rsidRPr="00F2149F" w:rsidRDefault="00394203" w:rsidP="00F2149F">
      <w:pPr>
        <w:jc w:val="center"/>
        <w:rPr>
          <w:sz w:val="20"/>
          <w:szCs w:val="20"/>
        </w:rPr>
      </w:pPr>
    </w:p>
    <w:p w14:paraId="559337E8" w14:textId="0BD4A124" w:rsidR="00394203" w:rsidRPr="00F2149F" w:rsidRDefault="00394203" w:rsidP="00F2149F">
      <w:pPr>
        <w:jc w:val="center"/>
        <w:rPr>
          <w:sz w:val="20"/>
          <w:szCs w:val="20"/>
        </w:rPr>
      </w:pPr>
    </w:p>
    <w:p w14:paraId="77369E18" w14:textId="055BEB85" w:rsidR="00394203" w:rsidRPr="00F2149F" w:rsidRDefault="00394203" w:rsidP="00F2149F">
      <w:pPr>
        <w:jc w:val="center"/>
        <w:rPr>
          <w:sz w:val="20"/>
          <w:szCs w:val="20"/>
        </w:rPr>
      </w:pPr>
    </w:p>
    <w:p w14:paraId="3266F6E7" w14:textId="331ACE7D" w:rsidR="00394203" w:rsidRPr="00F2149F" w:rsidRDefault="00394203" w:rsidP="00F2149F">
      <w:pPr>
        <w:jc w:val="center"/>
        <w:rPr>
          <w:sz w:val="20"/>
          <w:szCs w:val="20"/>
        </w:rPr>
      </w:pPr>
    </w:p>
    <w:p w14:paraId="267071B2" w14:textId="42C67CCD" w:rsidR="00394203" w:rsidRPr="00F2149F" w:rsidRDefault="00394203" w:rsidP="00F2149F">
      <w:pPr>
        <w:jc w:val="center"/>
        <w:rPr>
          <w:sz w:val="20"/>
          <w:szCs w:val="20"/>
        </w:rPr>
      </w:pPr>
    </w:p>
    <w:p w14:paraId="552CEEB9" w14:textId="77777777" w:rsidR="00394203" w:rsidRPr="00F2149F" w:rsidRDefault="00394203" w:rsidP="00F2149F">
      <w:pPr>
        <w:jc w:val="center"/>
        <w:rPr>
          <w:sz w:val="20"/>
          <w:szCs w:val="20"/>
        </w:rPr>
      </w:pPr>
    </w:p>
    <w:p w14:paraId="74672692" w14:textId="77777777" w:rsidR="00046646" w:rsidRPr="00F2149F" w:rsidRDefault="00046646" w:rsidP="00F2149F">
      <w:pPr>
        <w:jc w:val="center"/>
        <w:rPr>
          <w:sz w:val="20"/>
          <w:szCs w:val="20"/>
        </w:rPr>
      </w:pPr>
      <w:r w:rsidRPr="00F2149F">
        <w:rPr>
          <w:sz w:val="20"/>
          <w:szCs w:val="20"/>
        </w:rPr>
        <w:t>Редакционный совет:</w:t>
      </w:r>
    </w:p>
    <w:p w14:paraId="343F95C4" w14:textId="77777777" w:rsidR="00046646" w:rsidRPr="00F2149F" w:rsidRDefault="00046646" w:rsidP="00F2149F">
      <w:pPr>
        <w:jc w:val="center"/>
        <w:rPr>
          <w:sz w:val="20"/>
          <w:szCs w:val="20"/>
        </w:rPr>
      </w:pPr>
    </w:p>
    <w:p w14:paraId="06615B3F" w14:textId="77777777" w:rsidR="00046646" w:rsidRPr="00F2149F" w:rsidRDefault="00046646" w:rsidP="00F2149F">
      <w:pPr>
        <w:jc w:val="center"/>
        <w:rPr>
          <w:sz w:val="20"/>
          <w:szCs w:val="20"/>
        </w:rPr>
      </w:pPr>
      <w:r w:rsidRPr="00F2149F">
        <w:rPr>
          <w:sz w:val="20"/>
          <w:szCs w:val="20"/>
        </w:rPr>
        <w:t>Орлова Л.В.</w:t>
      </w:r>
    </w:p>
    <w:p w14:paraId="5FF62799" w14:textId="77777777" w:rsidR="00046646" w:rsidRPr="00F2149F" w:rsidRDefault="00046646" w:rsidP="00F2149F">
      <w:pPr>
        <w:jc w:val="center"/>
        <w:rPr>
          <w:sz w:val="20"/>
          <w:szCs w:val="20"/>
        </w:rPr>
      </w:pPr>
      <w:r w:rsidRPr="00F2149F">
        <w:rPr>
          <w:sz w:val="20"/>
          <w:szCs w:val="20"/>
        </w:rPr>
        <w:t>(председатель редакционного совета)</w:t>
      </w:r>
    </w:p>
    <w:p w14:paraId="0159FCC4" w14:textId="77777777" w:rsidR="00046646" w:rsidRPr="00F2149F" w:rsidRDefault="00046646" w:rsidP="00F2149F">
      <w:pPr>
        <w:jc w:val="center"/>
        <w:rPr>
          <w:sz w:val="20"/>
          <w:szCs w:val="20"/>
        </w:rPr>
      </w:pPr>
    </w:p>
    <w:p w14:paraId="7442990E" w14:textId="77777777" w:rsidR="00046646" w:rsidRPr="00F2149F" w:rsidRDefault="00046646" w:rsidP="00F2149F">
      <w:pPr>
        <w:jc w:val="center"/>
        <w:rPr>
          <w:sz w:val="20"/>
          <w:szCs w:val="20"/>
        </w:rPr>
      </w:pPr>
      <w:proofErr w:type="spellStart"/>
      <w:r w:rsidRPr="00F2149F">
        <w:rPr>
          <w:sz w:val="20"/>
          <w:szCs w:val="20"/>
        </w:rPr>
        <w:t>Булюктов</w:t>
      </w:r>
      <w:proofErr w:type="spellEnd"/>
      <w:r w:rsidRPr="00F2149F">
        <w:rPr>
          <w:sz w:val="20"/>
          <w:szCs w:val="20"/>
        </w:rPr>
        <w:t xml:space="preserve"> Р.В.</w:t>
      </w:r>
    </w:p>
    <w:p w14:paraId="39F6B496" w14:textId="77777777" w:rsidR="00046646" w:rsidRPr="00F2149F" w:rsidRDefault="00046646" w:rsidP="00F2149F">
      <w:pPr>
        <w:jc w:val="center"/>
        <w:rPr>
          <w:sz w:val="20"/>
          <w:szCs w:val="20"/>
        </w:rPr>
      </w:pPr>
      <w:r w:rsidRPr="00F2149F">
        <w:rPr>
          <w:sz w:val="20"/>
          <w:szCs w:val="20"/>
        </w:rPr>
        <w:t>(заместитель председателя редакционного совета)</w:t>
      </w:r>
    </w:p>
    <w:p w14:paraId="487A9F4E" w14:textId="77777777" w:rsidR="00046646" w:rsidRPr="00F2149F" w:rsidRDefault="00046646" w:rsidP="00F2149F">
      <w:pPr>
        <w:jc w:val="center"/>
        <w:rPr>
          <w:sz w:val="20"/>
          <w:szCs w:val="20"/>
        </w:rPr>
      </w:pPr>
    </w:p>
    <w:p w14:paraId="233E51BF" w14:textId="77777777" w:rsidR="00046646" w:rsidRPr="00F2149F" w:rsidRDefault="00046646" w:rsidP="00F2149F">
      <w:pPr>
        <w:jc w:val="center"/>
        <w:rPr>
          <w:sz w:val="20"/>
          <w:szCs w:val="20"/>
        </w:rPr>
      </w:pPr>
      <w:r w:rsidRPr="00F2149F">
        <w:rPr>
          <w:sz w:val="20"/>
          <w:szCs w:val="20"/>
        </w:rPr>
        <w:t>Гребенщикова М.М.</w:t>
      </w:r>
    </w:p>
    <w:p w14:paraId="28D2E122" w14:textId="77777777" w:rsidR="00046646" w:rsidRPr="00F2149F" w:rsidRDefault="00046646" w:rsidP="00F2149F">
      <w:pPr>
        <w:jc w:val="center"/>
        <w:rPr>
          <w:sz w:val="20"/>
          <w:szCs w:val="20"/>
        </w:rPr>
      </w:pPr>
      <w:r w:rsidRPr="00F2149F">
        <w:rPr>
          <w:sz w:val="20"/>
          <w:szCs w:val="20"/>
        </w:rPr>
        <w:t>(секретарь редакционного совета)</w:t>
      </w:r>
    </w:p>
    <w:p w14:paraId="3D139989" w14:textId="77777777" w:rsidR="00046646" w:rsidRPr="00F2149F" w:rsidRDefault="00046646" w:rsidP="00F2149F">
      <w:pPr>
        <w:jc w:val="center"/>
        <w:rPr>
          <w:sz w:val="20"/>
          <w:szCs w:val="20"/>
        </w:rPr>
      </w:pPr>
    </w:p>
    <w:p w14:paraId="33F601D9" w14:textId="77777777" w:rsidR="00046646" w:rsidRPr="00F2149F" w:rsidRDefault="00046646" w:rsidP="00F2149F">
      <w:pPr>
        <w:jc w:val="center"/>
        <w:rPr>
          <w:sz w:val="20"/>
          <w:szCs w:val="20"/>
        </w:rPr>
      </w:pPr>
      <w:proofErr w:type="spellStart"/>
      <w:r w:rsidRPr="00F2149F">
        <w:rPr>
          <w:sz w:val="20"/>
          <w:szCs w:val="20"/>
        </w:rPr>
        <w:t>Абдрахманова</w:t>
      </w:r>
      <w:proofErr w:type="spellEnd"/>
      <w:r w:rsidRPr="00F2149F">
        <w:rPr>
          <w:sz w:val="20"/>
          <w:szCs w:val="20"/>
        </w:rPr>
        <w:t xml:space="preserve"> И.Н.</w:t>
      </w:r>
    </w:p>
    <w:p w14:paraId="7FB1BCF1" w14:textId="77777777" w:rsidR="00046646" w:rsidRPr="00F2149F" w:rsidRDefault="00046646" w:rsidP="00F2149F">
      <w:pPr>
        <w:jc w:val="center"/>
        <w:rPr>
          <w:sz w:val="20"/>
          <w:szCs w:val="20"/>
        </w:rPr>
      </w:pPr>
      <w:r w:rsidRPr="00F2149F">
        <w:rPr>
          <w:sz w:val="20"/>
          <w:szCs w:val="20"/>
        </w:rPr>
        <w:t>Карташева Е.М.</w:t>
      </w:r>
    </w:p>
    <w:p w14:paraId="60AA64F5" w14:textId="77777777" w:rsidR="00046646" w:rsidRPr="00F2149F" w:rsidRDefault="00046646" w:rsidP="00F2149F">
      <w:pPr>
        <w:jc w:val="center"/>
        <w:rPr>
          <w:sz w:val="20"/>
          <w:szCs w:val="20"/>
        </w:rPr>
      </w:pPr>
      <w:r w:rsidRPr="00F2149F">
        <w:rPr>
          <w:sz w:val="20"/>
          <w:szCs w:val="20"/>
        </w:rPr>
        <w:t>Мусатов А.М.</w:t>
      </w:r>
    </w:p>
    <w:p w14:paraId="03EFEB24" w14:textId="77777777" w:rsidR="00046646" w:rsidRPr="00F2149F" w:rsidRDefault="00046646" w:rsidP="00F2149F">
      <w:pPr>
        <w:jc w:val="center"/>
        <w:rPr>
          <w:sz w:val="20"/>
          <w:szCs w:val="20"/>
        </w:rPr>
      </w:pPr>
      <w:proofErr w:type="spellStart"/>
      <w:r w:rsidRPr="00F2149F">
        <w:rPr>
          <w:sz w:val="20"/>
          <w:szCs w:val="20"/>
        </w:rPr>
        <w:t>Максиманова</w:t>
      </w:r>
      <w:proofErr w:type="spellEnd"/>
      <w:r w:rsidRPr="00F2149F">
        <w:rPr>
          <w:sz w:val="20"/>
          <w:szCs w:val="20"/>
        </w:rPr>
        <w:t xml:space="preserve"> Т.В.</w:t>
      </w:r>
    </w:p>
    <w:p w14:paraId="261C7947" w14:textId="77777777" w:rsidR="00046646" w:rsidRPr="00F2149F" w:rsidRDefault="00046646" w:rsidP="00F2149F">
      <w:pPr>
        <w:jc w:val="center"/>
        <w:rPr>
          <w:sz w:val="20"/>
          <w:szCs w:val="20"/>
        </w:rPr>
      </w:pPr>
      <w:r w:rsidRPr="00F2149F">
        <w:rPr>
          <w:sz w:val="20"/>
          <w:szCs w:val="20"/>
        </w:rPr>
        <w:t>Остапенко Ю.А.</w:t>
      </w:r>
    </w:p>
    <w:p w14:paraId="2D657149" w14:textId="77777777" w:rsidR="00046646" w:rsidRPr="00F2149F" w:rsidRDefault="00046646" w:rsidP="00F2149F">
      <w:pPr>
        <w:jc w:val="center"/>
        <w:rPr>
          <w:sz w:val="20"/>
          <w:szCs w:val="20"/>
        </w:rPr>
      </w:pPr>
      <w:r w:rsidRPr="00F2149F">
        <w:rPr>
          <w:sz w:val="20"/>
          <w:szCs w:val="20"/>
        </w:rPr>
        <w:t>Попова М.А.</w:t>
      </w:r>
    </w:p>
    <w:p w14:paraId="27B7C4DA" w14:textId="77777777" w:rsidR="00046646" w:rsidRPr="00F2149F" w:rsidRDefault="00046646" w:rsidP="00F2149F">
      <w:pPr>
        <w:jc w:val="center"/>
        <w:rPr>
          <w:sz w:val="20"/>
          <w:szCs w:val="20"/>
        </w:rPr>
      </w:pPr>
    </w:p>
    <w:p w14:paraId="5007B609" w14:textId="77777777" w:rsidR="00046646" w:rsidRPr="00F2149F" w:rsidRDefault="00046646" w:rsidP="00F2149F">
      <w:pPr>
        <w:jc w:val="center"/>
        <w:rPr>
          <w:sz w:val="20"/>
          <w:szCs w:val="20"/>
        </w:rPr>
      </w:pPr>
    </w:p>
    <w:p w14:paraId="52DF651D" w14:textId="77777777" w:rsidR="00046646" w:rsidRPr="00F2149F" w:rsidRDefault="00046646" w:rsidP="00F2149F">
      <w:pPr>
        <w:jc w:val="center"/>
        <w:rPr>
          <w:sz w:val="20"/>
          <w:szCs w:val="20"/>
        </w:rPr>
      </w:pPr>
    </w:p>
    <w:p w14:paraId="5F36EE50" w14:textId="77777777" w:rsidR="00046646" w:rsidRPr="00F2149F" w:rsidRDefault="00046646" w:rsidP="00F2149F">
      <w:pPr>
        <w:jc w:val="center"/>
        <w:rPr>
          <w:sz w:val="20"/>
          <w:szCs w:val="20"/>
        </w:rPr>
      </w:pPr>
      <w:r w:rsidRPr="00F2149F">
        <w:rPr>
          <w:sz w:val="20"/>
          <w:szCs w:val="20"/>
        </w:rPr>
        <w:t>Адрес издателя:</w:t>
      </w:r>
    </w:p>
    <w:p w14:paraId="596158AA" w14:textId="77777777" w:rsidR="00046646" w:rsidRPr="00F2149F" w:rsidRDefault="00046646" w:rsidP="00F2149F">
      <w:pPr>
        <w:jc w:val="center"/>
        <w:rPr>
          <w:sz w:val="20"/>
          <w:szCs w:val="20"/>
        </w:rPr>
      </w:pPr>
    </w:p>
    <w:p w14:paraId="0693574A" w14:textId="77777777" w:rsidR="00046646" w:rsidRPr="00F2149F" w:rsidRDefault="00046646" w:rsidP="00F2149F">
      <w:pPr>
        <w:jc w:val="center"/>
        <w:rPr>
          <w:sz w:val="20"/>
          <w:szCs w:val="20"/>
        </w:rPr>
      </w:pPr>
      <w:r w:rsidRPr="00F2149F">
        <w:rPr>
          <w:sz w:val="20"/>
          <w:szCs w:val="20"/>
        </w:rPr>
        <w:t xml:space="preserve">632387 город Куйбышев, ул. </w:t>
      </w:r>
      <w:proofErr w:type="spellStart"/>
      <w:r w:rsidRPr="00F2149F">
        <w:rPr>
          <w:sz w:val="20"/>
          <w:szCs w:val="20"/>
        </w:rPr>
        <w:t>Краскома</w:t>
      </w:r>
      <w:proofErr w:type="spellEnd"/>
      <w:r w:rsidRPr="00F2149F">
        <w:rPr>
          <w:sz w:val="20"/>
          <w:szCs w:val="20"/>
        </w:rPr>
        <w:t>, 37</w:t>
      </w:r>
    </w:p>
    <w:p w14:paraId="5D886A14" w14:textId="77777777" w:rsidR="00046646" w:rsidRPr="00F2149F" w:rsidRDefault="00046646" w:rsidP="00F2149F">
      <w:pPr>
        <w:jc w:val="center"/>
        <w:rPr>
          <w:sz w:val="20"/>
          <w:szCs w:val="20"/>
        </w:rPr>
      </w:pPr>
      <w:r w:rsidRPr="00F2149F">
        <w:rPr>
          <w:sz w:val="20"/>
          <w:szCs w:val="20"/>
        </w:rPr>
        <w:t>Тел. 50-789, факс 50-798</w:t>
      </w:r>
    </w:p>
    <w:p w14:paraId="555A63F2" w14:textId="77777777" w:rsidR="00046646" w:rsidRPr="00F2149F" w:rsidRDefault="00046646" w:rsidP="00F2149F">
      <w:pPr>
        <w:jc w:val="center"/>
        <w:rPr>
          <w:sz w:val="20"/>
          <w:szCs w:val="20"/>
        </w:rPr>
      </w:pPr>
      <w:r w:rsidRPr="00F2149F">
        <w:rPr>
          <w:sz w:val="20"/>
          <w:szCs w:val="20"/>
          <w:lang w:val="en-US"/>
        </w:rPr>
        <w:t>e</w:t>
      </w:r>
      <w:r w:rsidRPr="00F2149F">
        <w:rPr>
          <w:sz w:val="20"/>
          <w:szCs w:val="20"/>
        </w:rPr>
        <w:t>-</w:t>
      </w:r>
      <w:r w:rsidRPr="00F2149F">
        <w:rPr>
          <w:sz w:val="20"/>
          <w:szCs w:val="20"/>
          <w:lang w:val="en-US"/>
        </w:rPr>
        <w:t>mail</w:t>
      </w:r>
      <w:r w:rsidRPr="00F2149F">
        <w:rPr>
          <w:sz w:val="20"/>
          <w:szCs w:val="20"/>
        </w:rPr>
        <w:t xml:space="preserve">: </w:t>
      </w:r>
      <w:hyperlink r:id="rId25" w:history="1">
        <w:r w:rsidRPr="00F2149F">
          <w:rPr>
            <w:rStyle w:val="afa"/>
            <w:color w:val="auto"/>
            <w:sz w:val="20"/>
            <w:szCs w:val="20"/>
            <w:u w:val="none"/>
            <w:lang w:val="en-US"/>
          </w:rPr>
          <w:t>kainsk</w:t>
        </w:r>
        <w:r w:rsidRPr="00F2149F">
          <w:rPr>
            <w:rStyle w:val="afa"/>
            <w:color w:val="auto"/>
            <w:sz w:val="20"/>
            <w:szCs w:val="20"/>
            <w:u w:val="none"/>
          </w:rPr>
          <w:t>@</w:t>
        </w:r>
        <w:r w:rsidRPr="00F2149F">
          <w:rPr>
            <w:rStyle w:val="afa"/>
            <w:color w:val="auto"/>
            <w:sz w:val="20"/>
            <w:szCs w:val="20"/>
            <w:u w:val="none"/>
            <w:lang w:val="en-US"/>
          </w:rPr>
          <w:t>nso</w:t>
        </w:r>
        <w:r w:rsidRPr="00F2149F">
          <w:rPr>
            <w:rStyle w:val="afa"/>
            <w:color w:val="auto"/>
            <w:sz w:val="20"/>
            <w:szCs w:val="20"/>
            <w:u w:val="none"/>
          </w:rPr>
          <w:t>.</w:t>
        </w:r>
        <w:r w:rsidRPr="00F2149F">
          <w:rPr>
            <w:rStyle w:val="afa"/>
            <w:color w:val="auto"/>
            <w:sz w:val="20"/>
            <w:szCs w:val="20"/>
            <w:u w:val="none"/>
            <w:lang w:val="en-US"/>
          </w:rPr>
          <w:t>ru</w:t>
        </w:r>
      </w:hyperlink>
      <w:r w:rsidRPr="00F2149F">
        <w:rPr>
          <w:rStyle w:val="afa"/>
          <w:color w:val="auto"/>
          <w:sz w:val="20"/>
          <w:szCs w:val="20"/>
          <w:u w:val="none"/>
        </w:rPr>
        <w:t xml:space="preserve"> </w:t>
      </w:r>
    </w:p>
    <w:p w14:paraId="07B91D39" w14:textId="77777777" w:rsidR="00046646" w:rsidRPr="00F2149F" w:rsidRDefault="00046646" w:rsidP="00F2149F">
      <w:pPr>
        <w:jc w:val="center"/>
        <w:rPr>
          <w:sz w:val="20"/>
          <w:szCs w:val="20"/>
        </w:rPr>
      </w:pPr>
    </w:p>
    <w:p w14:paraId="63A2D32B" w14:textId="77777777" w:rsidR="00046646" w:rsidRPr="00F2149F" w:rsidRDefault="00046646" w:rsidP="00F2149F">
      <w:pPr>
        <w:jc w:val="center"/>
        <w:rPr>
          <w:sz w:val="20"/>
          <w:szCs w:val="20"/>
        </w:rPr>
      </w:pPr>
    </w:p>
    <w:p w14:paraId="788C130D" w14:textId="77777777" w:rsidR="00046646" w:rsidRPr="00F2149F" w:rsidRDefault="00046646" w:rsidP="00F2149F">
      <w:pPr>
        <w:jc w:val="center"/>
        <w:rPr>
          <w:sz w:val="20"/>
          <w:szCs w:val="20"/>
        </w:rPr>
      </w:pPr>
    </w:p>
    <w:p w14:paraId="30C3D249" w14:textId="77777777" w:rsidR="00046646" w:rsidRPr="00F2149F" w:rsidRDefault="00046646" w:rsidP="00F2149F">
      <w:pPr>
        <w:jc w:val="center"/>
        <w:rPr>
          <w:sz w:val="20"/>
          <w:szCs w:val="20"/>
        </w:rPr>
      </w:pPr>
    </w:p>
    <w:p w14:paraId="6366F809" w14:textId="77777777" w:rsidR="00046646" w:rsidRPr="00F2149F" w:rsidRDefault="00046646" w:rsidP="00F2149F">
      <w:pPr>
        <w:jc w:val="center"/>
        <w:rPr>
          <w:sz w:val="20"/>
          <w:szCs w:val="20"/>
        </w:rPr>
      </w:pPr>
    </w:p>
    <w:p w14:paraId="00464FFC" w14:textId="77777777" w:rsidR="00046646" w:rsidRPr="00F2149F" w:rsidRDefault="00046646" w:rsidP="00F2149F">
      <w:pPr>
        <w:jc w:val="center"/>
        <w:rPr>
          <w:sz w:val="20"/>
          <w:szCs w:val="20"/>
        </w:rPr>
      </w:pPr>
    </w:p>
    <w:p w14:paraId="24771A71" w14:textId="77777777" w:rsidR="00046646" w:rsidRPr="00F2149F" w:rsidRDefault="00046646" w:rsidP="00F2149F">
      <w:pPr>
        <w:jc w:val="center"/>
        <w:rPr>
          <w:sz w:val="20"/>
          <w:szCs w:val="20"/>
        </w:rPr>
      </w:pPr>
    </w:p>
    <w:p w14:paraId="083E14C2" w14:textId="77777777" w:rsidR="00046646" w:rsidRPr="00F2149F" w:rsidRDefault="00046646" w:rsidP="00F2149F">
      <w:pPr>
        <w:jc w:val="center"/>
        <w:rPr>
          <w:sz w:val="20"/>
          <w:szCs w:val="20"/>
        </w:rPr>
      </w:pPr>
    </w:p>
    <w:p w14:paraId="50AEFEB6" w14:textId="77777777" w:rsidR="00046646" w:rsidRPr="00F2149F" w:rsidRDefault="00046646" w:rsidP="00F2149F">
      <w:pPr>
        <w:jc w:val="center"/>
        <w:rPr>
          <w:sz w:val="20"/>
          <w:szCs w:val="20"/>
        </w:rPr>
      </w:pPr>
    </w:p>
    <w:p w14:paraId="646E7AB6" w14:textId="77777777" w:rsidR="007A2D8A" w:rsidRPr="00F2149F" w:rsidRDefault="007A2D8A" w:rsidP="00F2149F">
      <w:pPr>
        <w:rPr>
          <w:sz w:val="20"/>
          <w:szCs w:val="20"/>
        </w:rPr>
      </w:pPr>
    </w:p>
    <w:sectPr w:rsidR="007A2D8A" w:rsidRPr="00F2149F" w:rsidSect="009F2415">
      <w:pgSz w:w="11906" w:h="16838"/>
      <w:pgMar w:top="567"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D778" w14:textId="77777777" w:rsidR="00E17D21" w:rsidRDefault="00E17D21" w:rsidP="00225EB9">
      <w:r>
        <w:separator/>
      </w:r>
    </w:p>
  </w:endnote>
  <w:endnote w:type="continuationSeparator" w:id="0">
    <w:p w14:paraId="211E88E0" w14:textId="77777777" w:rsidR="00E17D21" w:rsidRDefault="00E17D21" w:rsidP="0022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DejaVu Sans">
    <w:altName w:val="Times New Roman"/>
    <w:charset w:val="CC"/>
    <w:family w:val="swiss"/>
    <w:pitch w:val="variable"/>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W1)">
    <w:altName w:val="Times New Roman"/>
    <w:panose1 w:val="00000000000000000000"/>
    <w:charset w:val="CC"/>
    <w:family w:val="roman"/>
    <w:notTrueType/>
    <w:pitch w:val="variable"/>
    <w:sig w:usb0="00000203" w:usb1="00000000" w:usb2="00000000" w:usb3="00000000" w:csb0="00000005" w:csb1="00000000"/>
  </w:font>
  <w:font w:name="TimesNewRomanPS-BoldMT">
    <w:altName w:val="Times New Roman"/>
    <w:panose1 w:val="00000000000000000000"/>
    <w:charset w:val="00"/>
    <w:family w:val="roman"/>
    <w:notTrueType/>
    <w:pitch w:val="default"/>
  </w:font>
  <w:font w:name="Andale Sans UI">
    <w:altName w:val="Arial Unicode MS"/>
    <w:panose1 w:val="00000000000000000000"/>
    <w:charset w:val="CC"/>
    <w:family w:val="auto"/>
    <w:notTrueType/>
    <w:pitch w:val="variable"/>
    <w:sig w:usb0="00000201" w:usb1="00000000" w:usb2="00000000" w:usb3="00000000" w:csb0="00000004" w:csb1="00000000"/>
  </w:font>
  <w:font w:name="Liberation Serif">
    <w:altName w:val="Times New Roman"/>
    <w:charset w:val="00"/>
    <w:family w:val="auto"/>
    <w:pitch w:val="default"/>
  </w:font>
  <w:font w:name="OctavaC">
    <w:altName w:val="Cambria"/>
    <w:panose1 w:val="00000000000000000000"/>
    <w:charset w:val="00"/>
    <w:family w:val="roman"/>
    <w:notTrueType/>
    <w:pitch w:val="default"/>
    <w:sig w:usb0="00000001" w:usb1="00000000" w:usb2="00000000" w:usb3="00000000" w:csb0="00000005" w:csb1="00000000"/>
  </w:font>
  <w:font w:name="Corbel">
    <w:panose1 w:val="020B0503020204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HeliosCond">
    <w:altName w:val="Calibri"/>
    <w:panose1 w:val="00000000000000000000"/>
    <w:charset w:val="CC"/>
    <w:family w:val="swiss"/>
    <w:notTrueType/>
    <w:pitch w:val="default"/>
    <w:sig w:usb0="00000201" w:usb1="00000000" w:usb2="00000000" w:usb3="00000000" w:csb0="00000004" w:csb1="00000000"/>
  </w:font>
  <w:font w:name="Lohit Hindi">
    <w:altName w:val="MS Gothic"/>
    <w:charset w:val="80"/>
    <w:family w:val="auto"/>
    <w:pitch w:val="variable"/>
  </w:font>
  <w:font w:name="Book Antiqua">
    <w:panose1 w:val="02040602050305030304"/>
    <w:charset w:val="CC"/>
    <w:family w:val="roman"/>
    <w:pitch w:val="variable"/>
    <w:sig w:usb0="00000287" w:usb1="00000000" w:usb2="00000000" w:usb3="00000000" w:csb0="0000009F" w:csb1="00000000"/>
  </w:font>
  <w:font w:name="Gaze">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B365" w14:textId="77777777" w:rsidR="004F6400" w:rsidRDefault="00387B80">
    <w:pPr>
      <w:pStyle w:val="aff3"/>
      <w:framePr w:wrap="around" w:vAnchor="text" w:hAnchor="margin" w:xAlign="center" w:y="1"/>
      <w:rPr>
        <w:rStyle w:val="affb"/>
        <w:rFonts w:cs="Arial"/>
      </w:rPr>
    </w:pPr>
    <w:r>
      <w:rPr>
        <w:rStyle w:val="affb"/>
        <w:rFonts w:cs="Arial"/>
      </w:rPr>
      <w:fldChar w:fldCharType="begin"/>
    </w:r>
    <w:r w:rsidR="004F6400">
      <w:rPr>
        <w:rStyle w:val="affb"/>
        <w:rFonts w:cs="Arial"/>
      </w:rPr>
      <w:instrText xml:space="preserve">PAGE  </w:instrText>
    </w:r>
    <w:r>
      <w:rPr>
        <w:rStyle w:val="affb"/>
        <w:rFonts w:cs="Arial"/>
      </w:rPr>
      <w:fldChar w:fldCharType="end"/>
    </w:r>
  </w:p>
  <w:p w14:paraId="69B0CFAE" w14:textId="77777777" w:rsidR="004F6400" w:rsidRDefault="004F6400">
    <w:pPr>
      <w:pStyle w:val="aff3"/>
      <w:ind w:right="360"/>
    </w:pPr>
  </w:p>
  <w:p w14:paraId="3F1C2393" w14:textId="77777777" w:rsidR="00F82935" w:rsidRDefault="00F82935"/>
  <w:p w14:paraId="358D9552" w14:textId="77777777" w:rsidR="00F82935" w:rsidRDefault="00F82935"/>
  <w:p w14:paraId="51CB963C" w14:textId="77777777" w:rsidR="003C2054" w:rsidRDefault="003C20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1780"/>
      <w:docPartObj>
        <w:docPartGallery w:val="Page Numbers (Bottom of Page)"/>
        <w:docPartUnique/>
      </w:docPartObj>
    </w:sdtPr>
    <w:sdtEndPr/>
    <w:sdtContent>
      <w:p w14:paraId="44DBB8E6" w14:textId="13291CC9" w:rsidR="001611DD" w:rsidRDefault="001611DD">
        <w:pPr>
          <w:pStyle w:val="aff3"/>
          <w:jc w:val="center"/>
        </w:pPr>
        <w:r>
          <w:fldChar w:fldCharType="begin"/>
        </w:r>
        <w:r>
          <w:instrText>PAGE   \* MERGEFORMAT</w:instrText>
        </w:r>
        <w:r>
          <w:fldChar w:fldCharType="separate"/>
        </w:r>
        <w:r>
          <w:t>2</w:t>
        </w:r>
        <w:r>
          <w:fldChar w:fldCharType="end"/>
        </w:r>
      </w:p>
    </w:sdtContent>
  </w:sdt>
  <w:p w14:paraId="635B6CE7" w14:textId="77777777" w:rsidR="00F82935" w:rsidRDefault="00F82935"/>
  <w:p w14:paraId="19F6BADC" w14:textId="77777777" w:rsidR="003C2054" w:rsidRDefault="003C20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221569"/>
      <w:docPartObj>
        <w:docPartGallery w:val="Page Numbers (Bottom of Page)"/>
        <w:docPartUnique/>
      </w:docPartObj>
    </w:sdtPr>
    <w:sdtEndPr/>
    <w:sdtContent>
      <w:p w14:paraId="15DAC590" w14:textId="34029332" w:rsidR="00823838" w:rsidRDefault="00823838">
        <w:pPr>
          <w:pStyle w:val="aff3"/>
          <w:jc w:val="center"/>
        </w:pPr>
        <w:r>
          <w:fldChar w:fldCharType="begin"/>
        </w:r>
        <w:r>
          <w:instrText>PAGE   \* MERGEFORMAT</w:instrText>
        </w:r>
        <w:r>
          <w:fldChar w:fldCharType="separate"/>
        </w:r>
        <w:r>
          <w:t>2</w:t>
        </w:r>
        <w:r>
          <w:fldChar w:fldCharType="end"/>
        </w:r>
      </w:p>
    </w:sdtContent>
  </w:sdt>
  <w:p w14:paraId="2ADE19E3" w14:textId="77777777" w:rsidR="00B12E28" w:rsidRDefault="00B12E28">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27DB" w14:textId="77777777" w:rsidR="00E17D21" w:rsidRDefault="00E17D21" w:rsidP="00225EB9">
      <w:r>
        <w:separator/>
      </w:r>
    </w:p>
  </w:footnote>
  <w:footnote w:type="continuationSeparator" w:id="0">
    <w:p w14:paraId="1545042F" w14:textId="77777777" w:rsidR="00E17D21" w:rsidRDefault="00E17D21" w:rsidP="00225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B441" w14:textId="77777777" w:rsidR="00B12E28" w:rsidRDefault="00B12E28">
    <w:pPr>
      <w:pStyle w:val="aff1"/>
    </w:pPr>
  </w:p>
  <w:p w14:paraId="01EF427F" w14:textId="77777777" w:rsidR="003C2054" w:rsidRDefault="003C20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0AD0" w14:textId="77777777" w:rsidR="00B12E28" w:rsidRDefault="00B12E28">
    <w:pPr>
      <w:pStyle w:val="aff1"/>
    </w:pPr>
  </w:p>
  <w:p w14:paraId="18725DBE" w14:textId="77777777" w:rsidR="003C2054" w:rsidRDefault="003C20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10622"/>
      <w:showingPlcHdr/>
    </w:sdtPr>
    <w:sdtEndPr/>
    <w:sdtContent>
      <w:p w14:paraId="74B6C0E4" w14:textId="3F93A798" w:rsidR="00195827" w:rsidRDefault="00823838">
        <w:pPr>
          <w:pStyle w:val="aff1"/>
          <w:jc w:val="center"/>
        </w:pPr>
        <w:r>
          <w:t xml:space="preserve">     </w:t>
        </w:r>
      </w:p>
    </w:sdtContent>
  </w:sdt>
  <w:p w14:paraId="2212D9B9" w14:textId="77777777" w:rsidR="00195827" w:rsidRDefault="00195827">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716A" w14:textId="77777777" w:rsidR="00195827" w:rsidRDefault="00195827">
    <w:pPr>
      <w:pStyle w:val="aff1"/>
      <w:jc w:val="center"/>
    </w:pPr>
  </w:p>
  <w:p w14:paraId="65E5B3EA" w14:textId="77777777" w:rsidR="00195827" w:rsidRDefault="0019582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40606"/>
    <w:multiLevelType w:val="singleLevel"/>
    <w:tmpl w:val="88140606"/>
    <w:lvl w:ilvl="0">
      <w:start w:val="8"/>
      <w:numFmt w:val="decimal"/>
      <w:lvlText w:val="%1."/>
      <w:lvlJc w:val="left"/>
      <w:pPr>
        <w:tabs>
          <w:tab w:val="left" w:pos="312"/>
        </w:tabs>
      </w:pPr>
    </w:lvl>
  </w:abstractNum>
  <w:abstractNum w:abstractNumId="1" w15:restartNumberingAfterBreak="0">
    <w:nsid w:val="FFFFFF83"/>
    <w:multiLevelType w:val="singleLevel"/>
    <w:tmpl w:val="0458F0C6"/>
    <w:lvl w:ilvl="0">
      <w:start w:val="1"/>
      <w:numFmt w:val="bullet"/>
      <w:pStyle w:val="2CharCha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E8ABCC8"/>
    <w:lvl w:ilvl="0">
      <w:start w:val="1"/>
      <w:numFmt w:val="bullet"/>
      <w:pStyle w:val="StyleHeading3Justified"/>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decimal"/>
      <w:lvlText w:val="%1."/>
      <w:lvlJc w:val="left"/>
      <w:pPr>
        <w:tabs>
          <w:tab w:val="num" w:pos="1418"/>
        </w:tabs>
        <w:ind w:left="3102" w:hanging="975"/>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Black"/>
        <w:b w:val="0"/>
      </w:rPr>
    </w:lvl>
    <w:lvl w:ilvl="1">
      <w:start w:val="1"/>
      <w:numFmt w:val="bullet"/>
      <w:lvlText w:val=""/>
      <w:lvlJc w:val="left"/>
      <w:pPr>
        <w:tabs>
          <w:tab w:val="num" w:pos="1080"/>
        </w:tabs>
        <w:ind w:left="1080" w:hanging="360"/>
      </w:pPr>
      <w:rPr>
        <w:rFonts w:ascii="Symbol" w:hAnsi="Symbol" w:cs="Arial Black"/>
        <w:b w:val="0"/>
      </w:rPr>
    </w:lvl>
    <w:lvl w:ilvl="2">
      <w:start w:val="1"/>
      <w:numFmt w:val="bullet"/>
      <w:lvlText w:val=""/>
      <w:lvlJc w:val="left"/>
      <w:pPr>
        <w:tabs>
          <w:tab w:val="num" w:pos="1440"/>
        </w:tabs>
        <w:ind w:left="1440" w:hanging="360"/>
      </w:pPr>
      <w:rPr>
        <w:rFonts w:ascii="Symbol" w:hAnsi="Symbol" w:cs="Arial Black"/>
        <w:b w:val="0"/>
      </w:rPr>
    </w:lvl>
    <w:lvl w:ilvl="3">
      <w:start w:val="1"/>
      <w:numFmt w:val="bullet"/>
      <w:lvlText w:val=""/>
      <w:lvlJc w:val="left"/>
      <w:pPr>
        <w:tabs>
          <w:tab w:val="num" w:pos="1800"/>
        </w:tabs>
        <w:ind w:left="1800" w:hanging="360"/>
      </w:pPr>
      <w:rPr>
        <w:rFonts w:ascii="Symbol" w:hAnsi="Symbol" w:cs="Arial Black"/>
        <w:b w:val="0"/>
      </w:rPr>
    </w:lvl>
    <w:lvl w:ilvl="4">
      <w:start w:val="1"/>
      <w:numFmt w:val="bullet"/>
      <w:lvlText w:val=""/>
      <w:lvlJc w:val="left"/>
      <w:pPr>
        <w:tabs>
          <w:tab w:val="num" w:pos="2160"/>
        </w:tabs>
        <w:ind w:left="2160" w:hanging="360"/>
      </w:pPr>
      <w:rPr>
        <w:rFonts w:ascii="Symbol" w:hAnsi="Symbol" w:cs="Arial Black"/>
        <w:b w:val="0"/>
      </w:rPr>
    </w:lvl>
    <w:lvl w:ilvl="5">
      <w:start w:val="1"/>
      <w:numFmt w:val="bullet"/>
      <w:lvlText w:val=""/>
      <w:lvlJc w:val="left"/>
      <w:pPr>
        <w:tabs>
          <w:tab w:val="num" w:pos="2520"/>
        </w:tabs>
        <w:ind w:left="2520" w:hanging="360"/>
      </w:pPr>
      <w:rPr>
        <w:rFonts w:ascii="Symbol" w:hAnsi="Symbol" w:cs="Arial Black"/>
        <w:b w:val="0"/>
      </w:rPr>
    </w:lvl>
    <w:lvl w:ilvl="6">
      <w:start w:val="1"/>
      <w:numFmt w:val="bullet"/>
      <w:lvlText w:val=""/>
      <w:lvlJc w:val="left"/>
      <w:pPr>
        <w:tabs>
          <w:tab w:val="num" w:pos="2880"/>
        </w:tabs>
        <w:ind w:left="2880" w:hanging="360"/>
      </w:pPr>
      <w:rPr>
        <w:rFonts w:ascii="Symbol" w:hAnsi="Symbol" w:cs="Arial Black"/>
        <w:b w:val="0"/>
      </w:rPr>
    </w:lvl>
    <w:lvl w:ilvl="7">
      <w:start w:val="1"/>
      <w:numFmt w:val="bullet"/>
      <w:lvlText w:val=""/>
      <w:lvlJc w:val="left"/>
      <w:pPr>
        <w:tabs>
          <w:tab w:val="num" w:pos="3240"/>
        </w:tabs>
        <w:ind w:left="3240" w:hanging="360"/>
      </w:pPr>
      <w:rPr>
        <w:rFonts w:ascii="Symbol" w:hAnsi="Symbol" w:cs="Arial Black"/>
        <w:b w:val="0"/>
      </w:rPr>
    </w:lvl>
    <w:lvl w:ilvl="8">
      <w:start w:val="1"/>
      <w:numFmt w:val="bullet"/>
      <w:lvlText w:val=""/>
      <w:lvlJc w:val="left"/>
      <w:pPr>
        <w:tabs>
          <w:tab w:val="num" w:pos="3600"/>
        </w:tabs>
        <w:ind w:left="3600" w:hanging="360"/>
      </w:pPr>
      <w:rPr>
        <w:rFonts w:ascii="Symbol" w:hAnsi="Symbol" w:cs="Arial Black"/>
        <w:b w:val="0"/>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OpenSymbol"/>
      </w:rPr>
    </w:lvl>
  </w:abstractNum>
  <w:abstractNum w:abstractNumId="6" w15:restartNumberingAfterBreak="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pStyle w:val="3"/>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7" w15:restartNumberingAfterBreak="0">
    <w:nsid w:val="04F71D83"/>
    <w:multiLevelType w:val="multilevel"/>
    <w:tmpl w:val="DB7486F6"/>
    <w:lvl w:ilvl="0">
      <w:start w:val="3"/>
      <w:numFmt w:val="decimal"/>
      <w:lvlText w:val="%1."/>
      <w:lvlJc w:val="left"/>
      <w:pPr>
        <w:tabs>
          <w:tab w:val="num" w:pos="-360"/>
        </w:tabs>
        <w:ind w:left="-360" w:hanging="360"/>
      </w:pPr>
      <w:rPr>
        <w:rFonts w:cs="Times New Roman" w:hint="default"/>
        <w:b/>
        <w:bCs/>
        <w:i w:val="0"/>
        <w:iCs w:val="0"/>
        <w:caps/>
        <w:sz w:val="24"/>
        <w:szCs w:val="24"/>
      </w:rPr>
    </w:lvl>
    <w:lvl w:ilvl="1">
      <w:start w:val="6"/>
      <w:numFmt w:val="decimal"/>
      <w:lvlText w:val="%1.%2."/>
      <w:lvlJc w:val="left"/>
      <w:pPr>
        <w:tabs>
          <w:tab w:val="num" w:pos="72"/>
        </w:tabs>
        <w:ind w:left="72" w:hanging="432"/>
      </w:pPr>
      <w:rPr>
        <w:rFonts w:cs="Times New Roman" w:hint="default"/>
      </w:rPr>
    </w:lvl>
    <w:lvl w:ilvl="2">
      <w:start w:val="1"/>
      <w:numFmt w:val="decimal"/>
      <w:pStyle w:val="a"/>
      <w:lvlText w:val="%1.%2.%3."/>
      <w:lvlJc w:val="left"/>
      <w:pPr>
        <w:tabs>
          <w:tab w:val="num" w:pos="720"/>
        </w:tabs>
        <w:ind w:left="504" w:hanging="504"/>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3">
      <w:start w:val="1"/>
      <w:numFmt w:val="decimal"/>
      <w:lvlText w:val="%1.%2.%3.%4."/>
      <w:lvlJc w:val="left"/>
      <w:pPr>
        <w:tabs>
          <w:tab w:val="num" w:pos="1080"/>
        </w:tabs>
        <w:ind w:left="1008" w:hanging="648"/>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8" w15:restartNumberingAfterBreak="0">
    <w:nsid w:val="09BF0E2F"/>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15:restartNumberingAfterBreak="0">
    <w:nsid w:val="0EEF08EA"/>
    <w:multiLevelType w:val="hybridMultilevel"/>
    <w:tmpl w:val="44C840B0"/>
    <w:lvl w:ilvl="0" w:tplc="1EC4A830">
      <w:start w:val="1"/>
      <w:numFmt w:val="bullet"/>
      <w:pStyle w:val="a0"/>
      <w:lvlText w:val=""/>
      <w:lvlJc w:val="left"/>
      <w:pPr>
        <w:ind w:left="1287" w:hanging="360"/>
      </w:pPr>
      <w:rPr>
        <w:rFonts w:ascii="Symbol" w:hAnsi="Symbol" w:hint="default"/>
      </w:rPr>
    </w:lvl>
    <w:lvl w:ilvl="1" w:tplc="CAA6FC5C">
      <w:start w:val="1"/>
      <w:numFmt w:val="bullet"/>
      <w:lvlText w:val="o"/>
      <w:lvlJc w:val="left"/>
      <w:pPr>
        <w:ind w:left="2007" w:hanging="360"/>
      </w:pPr>
      <w:rPr>
        <w:rFonts w:ascii="Courier New" w:hAnsi="Courier New" w:cs="Courier New" w:hint="default"/>
      </w:rPr>
    </w:lvl>
    <w:lvl w:ilvl="2" w:tplc="0EDEAB64">
      <w:start w:val="1"/>
      <w:numFmt w:val="bullet"/>
      <w:lvlText w:val=""/>
      <w:lvlJc w:val="left"/>
      <w:pPr>
        <w:ind w:left="2727" w:hanging="360"/>
      </w:pPr>
      <w:rPr>
        <w:rFonts w:ascii="Wingdings" w:hAnsi="Wingdings" w:hint="default"/>
      </w:rPr>
    </w:lvl>
    <w:lvl w:ilvl="3" w:tplc="9AB6AD24">
      <w:start w:val="1"/>
      <w:numFmt w:val="bullet"/>
      <w:lvlText w:val=""/>
      <w:lvlJc w:val="left"/>
      <w:pPr>
        <w:ind w:left="3447" w:hanging="360"/>
      </w:pPr>
      <w:rPr>
        <w:rFonts w:ascii="Symbol" w:hAnsi="Symbol" w:hint="default"/>
      </w:rPr>
    </w:lvl>
    <w:lvl w:ilvl="4" w:tplc="E6329914">
      <w:start w:val="1"/>
      <w:numFmt w:val="bullet"/>
      <w:lvlText w:val="o"/>
      <w:lvlJc w:val="left"/>
      <w:pPr>
        <w:ind w:left="4167" w:hanging="360"/>
      </w:pPr>
      <w:rPr>
        <w:rFonts w:ascii="Courier New" w:hAnsi="Courier New" w:cs="Courier New" w:hint="default"/>
      </w:rPr>
    </w:lvl>
    <w:lvl w:ilvl="5" w:tplc="32A440F8">
      <w:start w:val="1"/>
      <w:numFmt w:val="bullet"/>
      <w:lvlText w:val=""/>
      <w:lvlJc w:val="left"/>
      <w:pPr>
        <w:ind w:left="4887" w:hanging="360"/>
      </w:pPr>
      <w:rPr>
        <w:rFonts w:ascii="Wingdings" w:hAnsi="Wingdings" w:hint="default"/>
      </w:rPr>
    </w:lvl>
    <w:lvl w:ilvl="6" w:tplc="C7ACC0A4">
      <w:start w:val="1"/>
      <w:numFmt w:val="bullet"/>
      <w:lvlText w:val=""/>
      <w:lvlJc w:val="left"/>
      <w:pPr>
        <w:ind w:left="5607" w:hanging="360"/>
      </w:pPr>
      <w:rPr>
        <w:rFonts w:ascii="Symbol" w:hAnsi="Symbol" w:hint="default"/>
      </w:rPr>
    </w:lvl>
    <w:lvl w:ilvl="7" w:tplc="0AF817D4">
      <w:start w:val="1"/>
      <w:numFmt w:val="bullet"/>
      <w:lvlText w:val="o"/>
      <w:lvlJc w:val="left"/>
      <w:pPr>
        <w:ind w:left="6327" w:hanging="360"/>
      </w:pPr>
      <w:rPr>
        <w:rFonts w:ascii="Courier New" w:hAnsi="Courier New" w:cs="Courier New" w:hint="default"/>
      </w:rPr>
    </w:lvl>
    <w:lvl w:ilvl="8" w:tplc="866C5616">
      <w:start w:val="1"/>
      <w:numFmt w:val="bullet"/>
      <w:lvlText w:val=""/>
      <w:lvlJc w:val="left"/>
      <w:pPr>
        <w:ind w:left="7047" w:hanging="360"/>
      </w:pPr>
      <w:rPr>
        <w:rFonts w:ascii="Wingdings" w:hAnsi="Wingdings" w:hint="default"/>
      </w:rPr>
    </w:lvl>
  </w:abstractNum>
  <w:abstractNum w:abstractNumId="10" w15:restartNumberingAfterBreak="0">
    <w:nsid w:val="0FC11144"/>
    <w:multiLevelType w:val="multilevel"/>
    <w:tmpl w:val="9BC696CC"/>
    <w:styleLink w:val="31"/>
    <w:lvl w:ilvl="0">
      <w:start w:val="1"/>
      <w:numFmt w:val="decimal"/>
      <w:lvlText w:val="%1."/>
      <w:lvlJc w:val="left"/>
      <w:pPr>
        <w:ind w:left="709" w:hanging="709"/>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9005BF"/>
    <w:multiLevelType w:val="hybridMultilevel"/>
    <w:tmpl w:val="08A85A6A"/>
    <w:lvl w:ilvl="0" w:tplc="0419000F">
      <w:start w:val="1"/>
      <w:numFmt w:val="bullet"/>
      <w:pStyle w:val="a1"/>
      <w:lvlText w:val=""/>
      <w:lvlJc w:val="left"/>
      <w:pPr>
        <w:ind w:left="1429" w:hanging="360"/>
      </w:pPr>
      <w:rPr>
        <w:rFonts w:ascii="Symbol" w:hAnsi="Symbol" w:cs="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cs="Wingdings" w:hint="default"/>
      </w:rPr>
    </w:lvl>
    <w:lvl w:ilvl="3" w:tplc="0419000F">
      <w:start w:val="1"/>
      <w:numFmt w:val="bullet"/>
      <w:lvlText w:val=""/>
      <w:lvlJc w:val="left"/>
      <w:pPr>
        <w:ind w:left="3589" w:hanging="360"/>
      </w:pPr>
      <w:rPr>
        <w:rFonts w:ascii="Symbol" w:hAnsi="Symbol" w:cs="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cs="Wingdings" w:hint="default"/>
      </w:rPr>
    </w:lvl>
    <w:lvl w:ilvl="6" w:tplc="0419000F">
      <w:start w:val="1"/>
      <w:numFmt w:val="bullet"/>
      <w:lvlText w:val=""/>
      <w:lvlJc w:val="left"/>
      <w:pPr>
        <w:ind w:left="5749" w:hanging="360"/>
      </w:pPr>
      <w:rPr>
        <w:rFonts w:ascii="Symbol" w:hAnsi="Symbol" w:cs="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cs="Wingdings" w:hint="default"/>
      </w:rPr>
    </w:lvl>
  </w:abstractNum>
  <w:abstractNum w:abstractNumId="12" w15:restartNumberingAfterBreak="0">
    <w:nsid w:val="17C46CCD"/>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3" w15:restartNumberingAfterBreak="0">
    <w:nsid w:val="221F3FE6"/>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15:restartNumberingAfterBreak="0">
    <w:nsid w:val="223A3724"/>
    <w:multiLevelType w:val="hybridMultilevel"/>
    <w:tmpl w:val="378EC158"/>
    <w:lvl w:ilvl="0" w:tplc="0822657C">
      <w:start w:val="1"/>
      <w:numFmt w:val="bullet"/>
      <w:pStyle w:val="1"/>
      <w:lvlText w:val=""/>
      <w:lvlJc w:val="left"/>
      <w:pPr>
        <w:ind w:left="6031" w:hanging="360"/>
      </w:pPr>
      <w:rPr>
        <w:rFonts w:ascii="Symbol" w:hAnsi="Symbol" w:hint="default"/>
      </w:rPr>
    </w:lvl>
    <w:lvl w:ilvl="1" w:tplc="B7CCA556">
      <w:start w:val="1"/>
      <w:numFmt w:val="bullet"/>
      <w:lvlText w:val="o"/>
      <w:lvlJc w:val="left"/>
      <w:pPr>
        <w:ind w:left="1428" w:hanging="360"/>
      </w:pPr>
      <w:rPr>
        <w:rFonts w:ascii="Courier New" w:hAnsi="Courier New" w:cs="Courier New" w:hint="default"/>
      </w:rPr>
    </w:lvl>
    <w:lvl w:ilvl="2" w:tplc="81BA268A">
      <w:start w:val="1"/>
      <w:numFmt w:val="bullet"/>
      <w:lvlText w:val=""/>
      <w:lvlJc w:val="left"/>
      <w:pPr>
        <w:ind w:left="2148" w:hanging="360"/>
      </w:pPr>
      <w:rPr>
        <w:rFonts w:ascii="Wingdings" w:hAnsi="Wingdings" w:hint="default"/>
      </w:rPr>
    </w:lvl>
    <w:lvl w:ilvl="3" w:tplc="CFE4E574">
      <w:start w:val="1"/>
      <w:numFmt w:val="bullet"/>
      <w:lvlText w:val=""/>
      <w:lvlJc w:val="left"/>
      <w:pPr>
        <w:ind w:left="2868" w:hanging="360"/>
      </w:pPr>
      <w:rPr>
        <w:rFonts w:ascii="Symbol" w:hAnsi="Symbol" w:hint="default"/>
      </w:rPr>
    </w:lvl>
    <w:lvl w:ilvl="4" w:tplc="3E48D094">
      <w:start w:val="1"/>
      <w:numFmt w:val="bullet"/>
      <w:lvlText w:val="o"/>
      <w:lvlJc w:val="left"/>
      <w:pPr>
        <w:ind w:left="3588" w:hanging="360"/>
      </w:pPr>
      <w:rPr>
        <w:rFonts w:ascii="Courier New" w:hAnsi="Courier New" w:cs="Courier New" w:hint="default"/>
      </w:rPr>
    </w:lvl>
    <w:lvl w:ilvl="5" w:tplc="4E66098A">
      <w:start w:val="1"/>
      <w:numFmt w:val="bullet"/>
      <w:lvlText w:val=""/>
      <w:lvlJc w:val="left"/>
      <w:pPr>
        <w:ind w:left="4308" w:hanging="360"/>
      </w:pPr>
      <w:rPr>
        <w:rFonts w:ascii="Wingdings" w:hAnsi="Wingdings" w:hint="default"/>
      </w:rPr>
    </w:lvl>
    <w:lvl w:ilvl="6" w:tplc="60E818AA">
      <w:start w:val="1"/>
      <w:numFmt w:val="bullet"/>
      <w:lvlText w:val=""/>
      <w:lvlJc w:val="left"/>
      <w:pPr>
        <w:ind w:left="5028" w:hanging="360"/>
      </w:pPr>
      <w:rPr>
        <w:rFonts w:ascii="Symbol" w:hAnsi="Symbol" w:hint="default"/>
      </w:rPr>
    </w:lvl>
    <w:lvl w:ilvl="7" w:tplc="99468B02">
      <w:start w:val="1"/>
      <w:numFmt w:val="bullet"/>
      <w:lvlText w:val="o"/>
      <w:lvlJc w:val="left"/>
      <w:pPr>
        <w:ind w:left="5748" w:hanging="360"/>
      </w:pPr>
      <w:rPr>
        <w:rFonts w:ascii="Courier New" w:hAnsi="Courier New" w:cs="Courier New" w:hint="default"/>
      </w:rPr>
    </w:lvl>
    <w:lvl w:ilvl="8" w:tplc="40E4C374">
      <w:start w:val="1"/>
      <w:numFmt w:val="bullet"/>
      <w:lvlText w:val=""/>
      <w:lvlJc w:val="left"/>
      <w:pPr>
        <w:ind w:left="6468" w:hanging="360"/>
      </w:pPr>
      <w:rPr>
        <w:rFonts w:ascii="Wingdings" w:hAnsi="Wingdings" w:hint="default"/>
      </w:rPr>
    </w:lvl>
  </w:abstractNum>
  <w:abstractNum w:abstractNumId="15" w15:restartNumberingAfterBreak="0">
    <w:nsid w:val="227E741F"/>
    <w:multiLevelType w:val="hybridMultilevel"/>
    <w:tmpl w:val="25081910"/>
    <w:lvl w:ilvl="0" w:tplc="B6124F3A">
      <w:start w:val="1"/>
      <w:numFmt w:val="decimal"/>
      <w:lvlText w:val="%1)"/>
      <w:lvlJc w:val="left"/>
      <w:pPr>
        <w:ind w:left="928"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30A70E5"/>
    <w:multiLevelType w:val="hybridMultilevel"/>
    <w:tmpl w:val="8A5A26C6"/>
    <w:lvl w:ilvl="0" w:tplc="E88010AE">
      <w:start w:val="1"/>
      <w:numFmt w:val="decimal"/>
      <w:pStyle w:val="a2"/>
      <w:lvlText w:val="%1)"/>
      <w:lvlJc w:val="left"/>
      <w:pPr>
        <w:tabs>
          <w:tab w:val="num" w:pos="927"/>
        </w:tabs>
        <w:ind w:left="927" w:hanging="360"/>
      </w:pPr>
      <w:rPr>
        <w:rFonts w:cs="Times New Roman" w:hint="default"/>
      </w:rPr>
    </w:lvl>
    <w:lvl w:ilvl="1" w:tplc="4A562C1A">
      <w:start w:val="1"/>
      <w:numFmt w:val="lowerLetter"/>
      <w:lvlText w:val="%2."/>
      <w:lvlJc w:val="left"/>
      <w:pPr>
        <w:tabs>
          <w:tab w:val="num" w:pos="2007"/>
        </w:tabs>
        <w:ind w:left="2007" w:hanging="360"/>
      </w:pPr>
      <w:rPr>
        <w:rFonts w:cs="Times New Roman"/>
      </w:rPr>
    </w:lvl>
    <w:lvl w:ilvl="2" w:tplc="5C3CD9E2">
      <w:start w:val="1"/>
      <w:numFmt w:val="lowerRoman"/>
      <w:lvlText w:val="%3."/>
      <w:lvlJc w:val="right"/>
      <w:pPr>
        <w:tabs>
          <w:tab w:val="num" w:pos="2727"/>
        </w:tabs>
        <w:ind w:left="2727" w:hanging="180"/>
      </w:pPr>
      <w:rPr>
        <w:rFonts w:cs="Times New Roman"/>
      </w:rPr>
    </w:lvl>
    <w:lvl w:ilvl="3" w:tplc="3E2C8CCA">
      <w:start w:val="1"/>
      <w:numFmt w:val="decimal"/>
      <w:lvlText w:val="%4."/>
      <w:lvlJc w:val="left"/>
      <w:pPr>
        <w:tabs>
          <w:tab w:val="num" w:pos="3447"/>
        </w:tabs>
        <w:ind w:left="3447" w:hanging="360"/>
      </w:pPr>
      <w:rPr>
        <w:rFonts w:cs="Times New Roman"/>
      </w:rPr>
    </w:lvl>
    <w:lvl w:ilvl="4" w:tplc="9D7C0EC4">
      <w:start w:val="1"/>
      <w:numFmt w:val="lowerLetter"/>
      <w:lvlText w:val="%5."/>
      <w:lvlJc w:val="left"/>
      <w:pPr>
        <w:tabs>
          <w:tab w:val="num" w:pos="4167"/>
        </w:tabs>
        <w:ind w:left="4167" w:hanging="360"/>
      </w:pPr>
      <w:rPr>
        <w:rFonts w:cs="Times New Roman"/>
      </w:rPr>
    </w:lvl>
    <w:lvl w:ilvl="5" w:tplc="F81AA608">
      <w:start w:val="1"/>
      <w:numFmt w:val="lowerRoman"/>
      <w:lvlText w:val="%6."/>
      <w:lvlJc w:val="right"/>
      <w:pPr>
        <w:tabs>
          <w:tab w:val="num" w:pos="4887"/>
        </w:tabs>
        <w:ind w:left="4887" w:hanging="180"/>
      </w:pPr>
      <w:rPr>
        <w:rFonts w:cs="Times New Roman"/>
      </w:rPr>
    </w:lvl>
    <w:lvl w:ilvl="6" w:tplc="FA649344">
      <w:start w:val="1"/>
      <w:numFmt w:val="decimal"/>
      <w:lvlText w:val="%7."/>
      <w:lvlJc w:val="left"/>
      <w:pPr>
        <w:tabs>
          <w:tab w:val="num" w:pos="5607"/>
        </w:tabs>
        <w:ind w:left="5607" w:hanging="360"/>
      </w:pPr>
      <w:rPr>
        <w:rFonts w:cs="Times New Roman"/>
      </w:rPr>
    </w:lvl>
    <w:lvl w:ilvl="7" w:tplc="02BE9CEA">
      <w:start w:val="1"/>
      <w:numFmt w:val="lowerLetter"/>
      <w:lvlText w:val="%8."/>
      <w:lvlJc w:val="left"/>
      <w:pPr>
        <w:tabs>
          <w:tab w:val="num" w:pos="6327"/>
        </w:tabs>
        <w:ind w:left="6327" w:hanging="360"/>
      </w:pPr>
      <w:rPr>
        <w:rFonts w:cs="Times New Roman"/>
      </w:rPr>
    </w:lvl>
    <w:lvl w:ilvl="8" w:tplc="6E1E1264">
      <w:start w:val="1"/>
      <w:numFmt w:val="lowerRoman"/>
      <w:lvlText w:val="%9."/>
      <w:lvlJc w:val="right"/>
      <w:pPr>
        <w:tabs>
          <w:tab w:val="num" w:pos="7047"/>
        </w:tabs>
        <w:ind w:left="7047" w:hanging="180"/>
      </w:pPr>
      <w:rPr>
        <w:rFonts w:cs="Times New Roman"/>
      </w:rPr>
    </w:lvl>
  </w:abstractNum>
  <w:abstractNum w:abstractNumId="17" w15:restartNumberingAfterBreak="0">
    <w:nsid w:val="26BC423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26C35232"/>
    <w:multiLevelType w:val="multilevel"/>
    <w:tmpl w:val="26C3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533C9B"/>
    <w:multiLevelType w:val="multilevel"/>
    <w:tmpl w:val="0D84D736"/>
    <w:styleLink w:val="10"/>
    <w:lvl w:ilvl="0">
      <w:start w:val="1"/>
      <w:numFmt w:val="decimal"/>
      <w:lvlText w:val="%1"/>
      <w:lvlJc w:val="left"/>
      <w:pPr>
        <w:ind w:left="432" w:hanging="432"/>
      </w:pPr>
      <w:rPr>
        <w:rFonts w:ascii="Times New Roman" w:hAnsi="Times New Roman" w:hint="default"/>
        <w:b/>
        <w:sz w:val="28"/>
      </w:rPr>
    </w:lvl>
    <w:lvl w:ilvl="1">
      <w:start w:val="1"/>
      <w:numFmt w:val="decimal"/>
      <w:lvlText w:val="%1.%2"/>
      <w:lvlJc w:val="left"/>
      <w:pPr>
        <w:ind w:left="576" w:hanging="349"/>
      </w:pPr>
      <w:rPr>
        <w:rFonts w:hint="default"/>
      </w:rPr>
    </w:lvl>
    <w:lvl w:ilvl="2">
      <w:start w:val="1"/>
      <w:numFmt w:val="decimal"/>
      <w:lvlText w:val="%1.%2.%3"/>
      <w:lvlJc w:val="left"/>
      <w:pPr>
        <w:ind w:left="720" w:hanging="266"/>
      </w:pPr>
      <w:rPr>
        <w:rFonts w:hint="default"/>
      </w:rPr>
    </w:lvl>
    <w:lvl w:ilvl="3">
      <w:start w:val="1"/>
      <w:numFmt w:val="decimal"/>
      <w:lvlText w:val="%1.%2.%3.%4"/>
      <w:lvlJc w:val="left"/>
      <w:pPr>
        <w:ind w:left="864" w:hanging="184"/>
      </w:pPr>
      <w:rPr>
        <w:rFonts w:hint="default"/>
      </w:rPr>
    </w:lvl>
    <w:lvl w:ilvl="4">
      <w:start w:val="1"/>
      <w:numFmt w:val="decimal"/>
      <w:lvlText w:val="%1.%2.%3.%4.%5"/>
      <w:lvlJc w:val="left"/>
      <w:pPr>
        <w:ind w:left="1008" w:hanging="101"/>
      </w:pPr>
      <w:rPr>
        <w:rFonts w:hint="default"/>
      </w:rPr>
    </w:lvl>
    <w:lvl w:ilvl="5">
      <w:start w:val="1"/>
      <w:numFmt w:val="decimal"/>
      <w:lvlText w:val="%1.%2.%3.%4.%5.%6"/>
      <w:lvlJc w:val="left"/>
      <w:pPr>
        <w:ind w:left="1152" w:hanging="18"/>
      </w:pPr>
      <w:rPr>
        <w:rFonts w:hint="default"/>
      </w:rPr>
    </w:lvl>
    <w:lvl w:ilvl="6">
      <w:start w:val="1"/>
      <w:numFmt w:val="decimal"/>
      <w:lvlText w:val="%1.%2.%3.%4.%5.%6.%7"/>
      <w:lvlJc w:val="left"/>
      <w:pPr>
        <w:tabs>
          <w:tab w:val="num" w:pos="1814"/>
        </w:tabs>
        <w:ind w:left="1296" w:firstLine="65"/>
      </w:pPr>
      <w:rPr>
        <w:rFonts w:hint="default"/>
      </w:rPr>
    </w:lvl>
    <w:lvl w:ilvl="7">
      <w:start w:val="1"/>
      <w:numFmt w:val="decimal"/>
      <w:lvlText w:val="%1.%2.%3.%4.%5.%6.%7.%8"/>
      <w:lvlJc w:val="left"/>
      <w:pPr>
        <w:tabs>
          <w:tab w:val="num" w:pos="1644"/>
        </w:tabs>
        <w:ind w:left="1440" w:firstLine="148"/>
      </w:pPr>
      <w:rPr>
        <w:rFonts w:hint="default"/>
      </w:rPr>
    </w:lvl>
    <w:lvl w:ilvl="8">
      <w:start w:val="1"/>
      <w:numFmt w:val="decimal"/>
      <w:lvlText w:val="%1.%2.%3.%4.%5.%6.%7.%8.%9"/>
      <w:lvlJc w:val="left"/>
      <w:pPr>
        <w:ind w:left="1584" w:firstLine="230"/>
      </w:pPr>
      <w:rPr>
        <w:rFonts w:hint="default"/>
      </w:rPr>
    </w:lvl>
  </w:abstractNum>
  <w:abstractNum w:abstractNumId="20" w15:restartNumberingAfterBreak="0">
    <w:nsid w:val="2ABF1CB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15:restartNumberingAfterBreak="0">
    <w:nsid w:val="2B1625FC"/>
    <w:multiLevelType w:val="hybridMultilevel"/>
    <w:tmpl w:val="234EB526"/>
    <w:lvl w:ilvl="0" w:tplc="04190001">
      <w:start w:val="1"/>
      <w:numFmt w:val="russianUpper"/>
      <w:pStyle w:val="a3"/>
      <w:lvlText w:val="Приложение %1"/>
      <w:lvlJc w:val="left"/>
      <w:pPr>
        <w:tabs>
          <w:tab w:val="num" w:pos="1985"/>
        </w:tabs>
        <w:ind w:left="1985" w:hanging="1985"/>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2" w15:restartNumberingAfterBreak="0">
    <w:nsid w:val="2CD9440B"/>
    <w:multiLevelType w:val="hybridMultilevel"/>
    <w:tmpl w:val="49A8054E"/>
    <w:styleLink w:val="111111117311"/>
    <w:lvl w:ilvl="0" w:tplc="DD3E36AA">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0BA7D49"/>
    <w:multiLevelType w:val="multilevel"/>
    <w:tmpl w:val="0AC20A9A"/>
    <w:lvl w:ilvl="0">
      <w:start w:val="1"/>
      <w:numFmt w:val="decimal"/>
      <w:lvlText w:val="%1."/>
      <w:lvlJc w:val="left"/>
      <w:pPr>
        <w:ind w:left="360" w:hanging="360"/>
      </w:pPr>
      <w:rPr>
        <w:rFonts w:ascii="Arial" w:hAnsi="Arial" w:cs="Arial" w:hint="default"/>
        <w:color w:val="000000"/>
        <w:sz w:val="20"/>
      </w:rPr>
    </w:lvl>
    <w:lvl w:ilvl="1">
      <w:start w:val="1"/>
      <w:numFmt w:val="decimal"/>
      <w:lvlText w:val="%1.%2."/>
      <w:lvlJc w:val="left"/>
      <w:pPr>
        <w:ind w:left="360" w:hanging="360"/>
      </w:pPr>
      <w:rPr>
        <w:rFonts w:ascii="Times New Roman" w:hAnsi="Times New Roman" w:cs="Times New Roman" w:hint="default"/>
        <w:color w:val="000000"/>
        <w:sz w:val="24"/>
        <w:szCs w:val="24"/>
      </w:rPr>
    </w:lvl>
    <w:lvl w:ilvl="2">
      <w:start w:val="1"/>
      <w:numFmt w:val="decimal"/>
      <w:lvlText w:val="%1.%2.%3."/>
      <w:lvlJc w:val="left"/>
      <w:pPr>
        <w:ind w:left="720" w:hanging="720"/>
      </w:pPr>
      <w:rPr>
        <w:rFonts w:ascii="Arial" w:hAnsi="Arial" w:cs="Arial" w:hint="default"/>
        <w:color w:val="000000"/>
        <w:sz w:val="20"/>
      </w:rPr>
    </w:lvl>
    <w:lvl w:ilvl="3">
      <w:start w:val="1"/>
      <w:numFmt w:val="decimal"/>
      <w:lvlText w:val="%1.%2.%3.%4."/>
      <w:lvlJc w:val="left"/>
      <w:pPr>
        <w:ind w:left="720" w:hanging="720"/>
      </w:pPr>
      <w:rPr>
        <w:rFonts w:ascii="Arial" w:hAnsi="Arial" w:cs="Arial" w:hint="default"/>
        <w:color w:val="000000"/>
        <w:sz w:val="20"/>
      </w:rPr>
    </w:lvl>
    <w:lvl w:ilvl="4">
      <w:start w:val="1"/>
      <w:numFmt w:val="decimal"/>
      <w:lvlText w:val="%1.%2.%3.%4.%5."/>
      <w:lvlJc w:val="left"/>
      <w:pPr>
        <w:ind w:left="1080" w:hanging="1080"/>
      </w:pPr>
      <w:rPr>
        <w:rFonts w:ascii="Arial" w:hAnsi="Arial" w:cs="Arial" w:hint="default"/>
        <w:color w:val="000000"/>
        <w:sz w:val="20"/>
      </w:rPr>
    </w:lvl>
    <w:lvl w:ilvl="5">
      <w:start w:val="1"/>
      <w:numFmt w:val="decimal"/>
      <w:lvlText w:val="%1.%2.%3.%4.%5.%6."/>
      <w:lvlJc w:val="left"/>
      <w:pPr>
        <w:ind w:left="1080" w:hanging="1080"/>
      </w:pPr>
      <w:rPr>
        <w:rFonts w:ascii="Arial" w:hAnsi="Arial" w:cs="Arial" w:hint="default"/>
        <w:color w:val="000000"/>
        <w:sz w:val="20"/>
      </w:rPr>
    </w:lvl>
    <w:lvl w:ilvl="6">
      <w:start w:val="1"/>
      <w:numFmt w:val="decimal"/>
      <w:lvlText w:val="%1.%2.%3.%4.%5.%6.%7."/>
      <w:lvlJc w:val="left"/>
      <w:pPr>
        <w:ind w:left="1440" w:hanging="1440"/>
      </w:pPr>
      <w:rPr>
        <w:rFonts w:ascii="Arial" w:hAnsi="Arial" w:cs="Arial" w:hint="default"/>
        <w:color w:val="000000"/>
        <w:sz w:val="20"/>
      </w:rPr>
    </w:lvl>
    <w:lvl w:ilvl="7">
      <w:start w:val="1"/>
      <w:numFmt w:val="decimal"/>
      <w:lvlText w:val="%1.%2.%3.%4.%5.%6.%7.%8."/>
      <w:lvlJc w:val="left"/>
      <w:pPr>
        <w:ind w:left="1440" w:hanging="1440"/>
      </w:pPr>
      <w:rPr>
        <w:rFonts w:ascii="Arial" w:hAnsi="Arial" w:cs="Arial" w:hint="default"/>
        <w:color w:val="000000"/>
        <w:sz w:val="20"/>
      </w:rPr>
    </w:lvl>
    <w:lvl w:ilvl="8">
      <w:start w:val="1"/>
      <w:numFmt w:val="decimal"/>
      <w:lvlText w:val="%1.%2.%3.%4.%5.%6.%7.%8.%9."/>
      <w:lvlJc w:val="left"/>
      <w:pPr>
        <w:ind w:left="1800" w:hanging="1800"/>
      </w:pPr>
      <w:rPr>
        <w:rFonts w:ascii="Arial" w:hAnsi="Arial" w:cs="Arial" w:hint="default"/>
        <w:color w:val="000000"/>
        <w:sz w:val="20"/>
      </w:rPr>
    </w:lvl>
  </w:abstractNum>
  <w:abstractNum w:abstractNumId="24" w15:restartNumberingAfterBreak="0">
    <w:nsid w:val="345D1796"/>
    <w:multiLevelType w:val="hybridMultilevel"/>
    <w:tmpl w:val="2666A130"/>
    <w:lvl w:ilvl="0" w:tplc="3A66E2E0">
      <w:start w:val="1"/>
      <w:numFmt w:val="bullet"/>
      <w:pStyle w:val="2"/>
      <w:lvlText w:val=""/>
      <w:lvlJc w:val="left"/>
      <w:pPr>
        <w:tabs>
          <w:tab w:val="num" w:pos="1287"/>
        </w:tabs>
        <w:ind w:left="1287" w:hanging="360"/>
      </w:pPr>
      <w:rPr>
        <w:rFonts w:ascii="Symbol" w:hAnsi="Symbol" w:hint="default"/>
        <w:color w:val="auto"/>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021A5"/>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6" w15:restartNumberingAfterBreak="0">
    <w:nsid w:val="39343813"/>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15:restartNumberingAfterBreak="0">
    <w:nsid w:val="3AC14646"/>
    <w:multiLevelType w:val="multilevel"/>
    <w:tmpl w:val="086A2604"/>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11"/>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28" w15:restartNumberingAfterBreak="0">
    <w:nsid w:val="3BF86B24"/>
    <w:multiLevelType w:val="multilevel"/>
    <w:tmpl w:val="9950384A"/>
    <w:lvl w:ilvl="0">
      <w:start w:val="1"/>
      <w:numFmt w:val="decimal"/>
      <w:pStyle w:val="a4"/>
      <w:lvlText w:val="%1."/>
      <w:lvlJc w:val="center"/>
      <w:pPr>
        <w:tabs>
          <w:tab w:val="num" w:pos="284"/>
        </w:tabs>
        <w:ind w:left="567" w:hanging="567"/>
      </w:pPr>
      <w:rPr>
        <w:rFonts w:ascii="Times New Roman" w:hAnsi="Times New Roman" w:cs="Times New Roman" w:hint="default"/>
        <w:b/>
        <w:bCs/>
        <w:i w:val="0"/>
        <w:iCs w:val="0"/>
        <w:caps/>
        <w:smallCaps w:val="0"/>
        <w:strike w:val="0"/>
        <w:dstrike w:val="0"/>
        <w:vanish w:val="0"/>
        <w:color w:val="000000"/>
        <w:spacing w:val="0"/>
        <w:w w:val="100"/>
        <w:kern w:val="0"/>
        <w:position w:val="0"/>
        <w:sz w:val="24"/>
        <w:szCs w:val="24"/>
        <w:u w:val="none"/>
        <w:vertAlign w:val="baseline"/>
      </w:rPr>
    </w:lvl>
    <w:lvl w:ilvl="1">
      <w:start w:val="1"/>
      <w:numFmt w:val="decimal"/>
      <w:lvlRestart w:val="0"/>
      <w:pStyle w:val="a5"/>
      <w:lvlText w:val="%1.%2"/>
      <w:lvlJc w:val="left"/>
      <w:pPr>
        <w:tabs>
          <w:tab w:val="num" w:pos="284"/>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1152"/>
        </w:tabs>
        <w:ind w:left="936" w:hanging="504"/>
      </w:pPr>
      <w:rPr>
        <w:rFonts w:cs="Times New Roman" w:hint="default"/>
      </w:rPr>
    </w:lvl>
    <w:lvl w:ilvl="3">
      <w:start w:val="1"/>
      <w:numFmt w:val="decimal"/>
      <w:lvlText w:val="%1.%2.%3.%4."/>
      <w:lvlJc w:val="left"/>
      <w:pPr>
        <w:tabs>
          <w:tab w:val="num" w:pos="1512"/>
        </w:tabs>
        <w:ind w:left="1440" w:hanging="648"/>
      </w:pPr>
      <w:rPr>
        <w:rFonts w:cs="Times New Roman" w:hint="default"/>
      </w:rPr>
    </w:lvl>
    <w:lvl w:ilvl="4">
      <w:start w:val="1"/>
      <w:numFmt w:val="decimal"/>
      <w:lvlText w:val="%1.%2.%3.%4.%5."/>
      <w:lvlJc w:val="left"/>
      <w:pPr>
        <w:tabs>
          <w:tab w:val="num" w:pos="2232"/>
        </w:tabs>
        <w:ind w:left="1944" w:hanging="792"/>
      </w:pPr>
      <w:rPr>
        <w:rFonts w:cs="Times New Roman" w:hint="default"/>
      </w:rPr>
    </w:lvl>
    <w:lvl w:ilvl="5">
      <w:start w:val="1"/>
      <w:numFmt w:val="decimal"/>
      <w:lvlText w:val="%1.%2.%3.%4.%5.%6."/>
      <w:lvlJc w:val="left"/>
      <w:pPr>
        <w:tabs>
          <w:tab w:val="num" w:pos="2592"/>
        </w:tabs>
        <w:ind w:left="2448" w:hanging="936"/>
      </w:pPr>
      <w:rPr>
        <w:rFonts w:cs="Times New Roman" w:hint="default"/>
      </w:rPr>
    </w:lvl>
    <w:lvl w:ilvl="6">
      <w:start w:val="1"/>
      <w:numFmt w:val="decimal"/>
      <w:lvlText w:val="%1.%2.%3.%4.%5.%6.%7."/>
      <w:lvlJc w:val="left"/>
      <w:pPr>
        <w:tabs>
          <w:tab w:val="num" w:pos="3312"/>
        </w:tabs>
        <w:ind w:left="2952" w:hanging="1080"/>
      </w:pPr>
      <w:rPr>
        <w:rFonts w:cs="Times New Roman" w:hint="default"/>
      </w:rPr>
    </w:lvl>
    <w:lvl w:ilvl="7">
      <w:start w:val="1"/>
      <w:numFmt w:val="decimal"/>
      <w:lvlText w:val="%1.%2.%3.%4.%5.%6.%7.%8."/>
      <w:lvlJc w:val="left"/>
      <w:pPr>
        <w:tabs>
          <w:tab w:val="num" w:pos="3672"/>
        </w:tabs>
        <w:ind w:left="3456" w:hanging="1224"/>
      </w:pPr>
      <w:rPr>
        <w:rFonts w:cs="Times New Roman" w:hint="default"/>
      </w:rPr>
    </w:lvl>
    <w:lvl w:ilvl="8">
      <w:start w:val="1"/>
      <w:numFmt w:val="decimal"/>
      <w:lvlText w:val="%1.%2.%3.%4.%5.%6.%7.%8.%9."/>
      <w:lvlJc w:val="left"/>
      <w:pPr>
        <w:tabs>
          <w:tab w:val="num" w:pos="4392"/>
        </w:tabs>
        <w:ind w:left="4032" w:hanging="1440"/>
      </w:pPr>
      <w:rPr>
        <w:rFonts w:cs="Times New Roman" w:hint="default"/>
      </w:rPr>
    </w:lvl>
  </w:abstractNum>
  <w:abstractNum w:abstractNumId="29" w15:restartNumberingAfterBreak="0">
    <w:nsid w:val="42EE57D8"/>
    <w:multiLevelType w:val="hybridMultilevel"/>
    <w:tmpl w:val="8A58B32A"/>
    <w:lvl w:ilvl="0" w:tplc="FADA0790">
      <w:start w:val="1"/>
      <w:numFmt w:val="russianUpper"/>
      <w:pStyle w:val="a6"/>
      <w:lvlText w:val="Приложение %1"/>
      <w:lvlJc w:val="left"/>
      <w:pPr>
        <w:tabs>
          <w:tab w:val="num" w:pos="1985"/>
        </w:tabs>
        <w:ind w:left="1985" w:hanging="1985"/>
      </w:pPr>
      <w:rPr>
        <w:rFonts w:ascii="Times New Roman" w:hAnsi="Times New Roman" w:cs="Times New Roman" w:hint="default"/>
        <w:b w:val="0"/>
        <w:bCs w:val="0"/>
        <w:i w:val="0"/>
        <w:iCs w:val="0"/>
        <w:color w:val="auto"/>
        <w:sz w:val="24"/>
        <w:szCs w:val="24"/>
      </w:rPr>
    </w:lvl>
    <w:lvl w:ilvl="1" w:tplc="5914AC84">
      <w:start w:val="1"/>
      <w:numFmt w:val="lowerLetter"/>
      <w:lvlText w:val="%2."/>
      <w:lvlJc w:val="left"/>
      <w:pPr>
        <w:tabs>
          <w:tab w:val="num" w:pos="1440"/>
        </w:tabs>
        <w:ind w:left="1440" w:hanging="360"/>
      </w:pPr>
      <w:rPr>
        <w:rFonts w:cs="Times New Roman"/>
      </w:rPr>
    </w:lvl>
    <w:lvl w:ilvl="2" w:tplc="E1D4312A">
      <w:start w:val="1"/>
      <w:numFmt w:val="lowerRoman"/>
      <w:lvlText w:val="%3."/>
      <w:lvlJc w:val="right"/>
      <w:pPr>
        <w:tabs>
          <w:tab w:val="num" w:pos="2160"/>
        </w:tabs>
        <w:ind w:left="2160" w:hanging="180"/>
      </w:pPr>
      <w:rPr>
        <w:rFonts w:cs="Times New Roman"/>
      </w:rPr>
    </w:lvl>
    <w:lvl w:ilvl="3" w:tplc="6114BEB8">
      <w:start w:val="1"/>
      <w:numFmt w:val="decimal"/>
      <w:lvlText w:val="%4."/>
      <w:lvlJc w:val="left"/>
      <w:pPr>
        <w:tabs>
          <w:tab w:val="num" w:pos="2880"/>
        </w:tabs>
        <w:ind w:left="2880" w:hanging="360"/>
      </w:pPr>
      <w:rPr>
        <w:rFonts w:cs="Times New Roman"/>
      </w:rPr>
    </w:lvl>
    <w:lvl w:ilvl="4" w:tplc="14CA0D4E">
      <w:start w:val="1"/>
      <w:numFmt w:val="lowerLetter"/>
      <w:lvlText w:val="%5."/>
      <w:lvlJc w:val="left"/>
      <w:pPr>
        <w:tabs>
          <w:tab w:val="num" w:pos="3600"/>
        </w:tabs>
        <w:ind w:left="3600" w:hanging="360"/>
      </w:pPr>
      <w:rPr>
        <w:rFonts w:cs="Times New Roman"/>
      </w:rPr>
    </w:lvl>
    <w:lvl w:ilvl="5" w:tplc="D63687B6">
      <w:start w:val="1"/>
      <w:numFmt w:val="lowerRoman"/>
      <w:lvlText w:val="%6."/>
      <w:lvlJc w:val="right"/>
      <w:pPr>
        <w:tabs>
          <w:tab w:val="num" w:pos="4320"/>
        </w:tabs>
        <w:ind w:left="4320" w:hanging="180"/>
      </w:pPr>
      <w:rPr>
        <w:rFonts w:cs="Times New Roman"/>
      </w:rPr>
    </w:lvl>
    <w:lvl w:ilvl="6" w:tplc="C9FC6F04">
      <w:start w:val="1"/>
      <w:numFmt w:val="decimal"/>
      <w:lvlText w:val="%7."/>
      <w:lvlJc w:val="left"/>
      <w:pPr>
        <w:tabs>
          <w:tab w:val="num" w:pos="5040"/>
        </w:tabs>
        <w:ind w:left="5040" w:hanging="360"/>
      </w:pPr>
      <w:rPr>
        <w:rFonts w:cs="Times New Roman"/>
      </w:rPr>
    </w:lvl>
    <w:lvl w:ilvl="7" w:tplc="80D8449A">
      <w:start w:val="1"/>
      <w:numFmt w:val="lowerLetter"/>
      <w:lvlText w:val="%8."/>
      <w:lvlJc w:val="left"/>
      <w:pPr>
        <w:tabs>
          <w:tab w:val="num" w:pos="5760"/>
        </w:tabs>
        <w:ind w:left="5760" w:hanging="360"/>
      </w:pPr>
      <w:rPr>
        <w:rFonts w:cs="Times New Roman"/>
      </w:rPr>
    </w:lvl>
    <w:lvl w:ilvl="8" w:tplc="37309E9E">
      <w:start w:val="1"/>
      <w:numFmt w:val="lowerRoman"/>
      <w:lvlText w:val="%9."/>
      <w:lvlJc w:val="right"/>
      <w:pPr>
        <w:tabs>
          <w:tab w:val="num" w:pos="6480"/>
        </w:tabs>
        <w:ind w:left="6480" w:hanging="180"/>
      </w:pPr>
      <w:rPr>
        <w:rFonts w:cs="Times New Roman"/>
      </w:rPr>
    </w:lvl>
  </w:abstractNum>
  <w:abstractNum w:abstractNumId="30" w15:restartNumberingAfterBreak="0">
    <w:nsid w:val="44A1256E"/>
    <w:multiLevelType w:val="hybridMultilevel"/>
    <w:tmpl w:val="846EE22C"/>
    <w:lvl w:ilvl="0" w:tplc="C3507BE0">
      <w:start w:val="1"/>
      <w:numFmt w:val="bullet"/>
      <w:lvlText w:val=""/>
      <w:lvlJc w:val="left"/>
      <w:pPr>
        <w:tabs>
          <w:tab w:val="num" w:pos="1440"/>
        </w:tabs>
        <w:ind w:left="1440" w:hanging="360"/>
      </w:pPr>
      <w:rPr>
        <w:rFonts w:ascii="Symbol" w:hAnsi="Symbol" w:hint="default"/>
      </w:rPr>
    </w:lvl>
    <w:lvl w:ilvl="1" w:tplc="E75AFAAC">
      <w:start w:val="1"/>
      <w:numFmt w:val="bullet"/>
      <w:pStyle w:val="a7"/>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cs="Arial"/>
        <w:b/>
        <w:bCs/>
        <w:sz w:val="22"/>
        <w:szCs w:val="22"/>
      </w:rPr>
    </w:lvl>
    <w:lvl w:ilvl="1">
      <w:start w:val="1"/>
      <w:numFmt w:val="decimal"/>
      <w:lvlText w:val="%1.%2."/>
      <w:lvlJc w:val="left"/>
      <w:pPr>
        <w:tabs>
          <w:tab w:val="num" w:pos="792"/>
        </w:tabs>
        <w:ind w:left="792" w:hanging="432"/>
      </w:pPr>
      <w:rPr>
        <w:rFonts w:ascii="Arial" w:hAnsi="Arial" w:cs="Arial"/>
        <w:b/>
        <w:bCs/>
        <w:sz w:val="22"/>
        <w:szCs w:val="22"/>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4B170563"/>
    <w:multiLevelType w:val="singleLevel"/>
    <w:tmpl w:val="8A0C6168"/>
    <w:lvl w:ilvl="0">
      <w:start w:val="1"/>
      <w:numFmt w:val="bullet"/>
      <w:pStyle w:val="a8"/>
      <w:lvlText w:val=""/>
      <w:lvlJc w:val="left"/>
      <w:pPr>
        <w:tabs>
          <w:tab w:val="num" w:pos="786"/>
        </w:tabs>
        <w:ind w:left="786" w:hanging="360"/>
      </w:pPr>
      <w:rPr>
        <w:rFonts w:ascii="Wingdings" w:hAnsi="Wingdings" w:hint="default"/>
        <w:sz w:val="16"/>
      </w:rPr>
    </w:lvl>
  </w:abstractNum>
  <w:abstractNum w:abstractNumId="33" w15:restartNumberingAfterBreak="0">
    <w:nsid w:val="53FA6EA8"/>
    <w:multiLevelType w:val="hybridMultilevel"/>
    <w:tmpl w:val="5150CD44"/>
    <w:lvl w:ilvl="0" w:tplc="4D06553E">
      <w:start w:val="1"/>
      <w:numFmt w:val="bullet"/>
      <w:pStyle w:val="---"/>
      <w:lvlText w:val=""/>
      <w:lvlJc w:val="left"/>
      <w:pPr>
        <w:tabs>
          <w:tab w:val="num" w:pos="567"/>
        </w:tabs>
        <w:ind w:left="567" w:hanging="567"/>
      </w:pPr>
      <w:rPr>
        <w:rFonts w:ascii="Symbol" w:hAnsi="Symbol" w:hint="default"/>
        <w:color w:val="auto"/>
      </w:rPr>
    </w:lvl>
    <w:lvl w:ilvl="1" w:tplc="9F7A9E72">
      <w:start w:val="1"/>
      <w:numFmt w:val="bullet"/>
      <w:lvlText w:val="o"/>
      <w:lvlJc w:val="left"/>
      <w:pPr>
        <w:tabs>
          <w:tab w:val="num" w:pos="1440"/>
        </w:tabs>
        <w:ind w:left="1440" w:hanging="360"/>
      </w:pPr>
      <w:rPr>
        <w:rFonts w:ascii="Courier New" w:hAnsi="Courier New" w:hint="default"/>
      </w:rPr>
    </w:lvl>
    <w:lvl w:ilvl="2" w:tplc="0CD487A2">
      <w:start w:val="1"/>
      <w:numFmt w:val="bullet"/>
      <w:lvlText w:val=""/>
      <w:lvlJc w:val="left"/>
      <w:pPr>
        <w:tabs>
          <w:tab w:val="num" w:pos="2160"/>
        </w:tabs>
        <w:ind w:left="2160" w:hanging="360"/>
      </w:pPr>
      <w:rPr>
        <w:rFonts w:ascii="Wingdings" w:hAnsi="Wingdings" w:hint="default"/>
      </w:rPr>
    </w:lvl>
    <w:lvl w:ilvl="3" w:tplc="E504673A">
      <w:start w:val="1"/>
      <w:numFmt w:val="bullet"/>
      <w:lvlText w:val=""/>
      <w:lvlJc w:val="left"/>
      <w:pPr>
        <w:tabs>
          <w:tab w:val="num" w:pos="2880"/>
        </w:tabs>
        <w:ind w:left="2880" w:hanging="360"/>
      </w:pPr>
      <w:rPr>
        <w:rFonts w:ascii="Symbol" w:hAnsi="Symbol" w:hint="default"/>
      </w:rPr>
    </w:lvl>
    <w:lvl w:ilvl="4" w:tplc="A83CBA36">
      <w:start w:val="1"/>
      <w:numFmt w:val="bullet"/>
      <w:lvlText w:val="o"/>
      <w:lvlJc w:val="left"/>
      <w:pPr>
        <w:tabs>
          <w:tab w:val="num" w:pos="3600"/>
        </w:tabs>
        <w:ind w:left="3600" w:hanging="360"/>
      </w:pPr>
      <w:rPr>
        <w:rFonts w:ascii="Courier New" w:hAnsi="Courier New" w:hint="default"/>
      </w:rPr>
    </w:lvl>
    <w:lvl w:ilvl="5" w:tplc="62AA8EE4">
      <w:start w:val="1"/>
      <w:numFmt w:val="bullet"/>
      <w:lvlText w:val=""/>
      <w:lvlJc w:val="left"/>
      <w:pPr>
        <w:tabs>
          <w:tab w:val="num" w:pos="4320"/>
        </w:tabs>
        <w:ind w:left="4320" w:hanging="360"/>
      </w:pPr>
      <w:rPr>
        <w:rFonts w:ascii="Wingdings" w:hAnsi="Wingdings" w:hint="default"/>
      </w:rPr>
    </w:lvl>
    <w:lvl w:ilvl="6" w:tplc="3C28501A">
      <w:start w:val="1"/>
      <w:numFmt w:val="bullet"/>
      <w:lvlText w:val=""/>
      <w:lvlJc w:val="left"/>
      <w:pPr>
        <w:tabs>
          <w:tab w:val="num" w:pos="5040"/>
        </w:tabs>
        <w:ind w:left="5040" w:hanging="360"/>
      </w:pPr>
      <w:rPr>
        <w:rFonts w:ascii="Symbol" w:hAnsi="Symbol" w:hint="default"/>
      </w:rPr>
    </w:lvl>
    <w:lvl w:ilvl="7" w:tplc="676E6EDE">
      <w:start w:val="1"/>
      <w:numFmt w:val="bullet"/>
      <w:lvlText w:val="o"/>
      <w:lvlJc w:val="left"/>
      <w:pPr>
        <w:tabs>
          <w:tab w:val="num" w:pos="5760"/>
        </w:tabs>
        <w:ind w:left="5760" w:hanging="360"/>
      </w:pPr>
      <w:rPr>
        <w:rFonts w:ascii="Courier New" w:hAnsi="Courier New" w:hint="default"/>
      </w:rPr>
    </w:lvl>
    <w:lvl w:ilvl="8" w:tplc="ABB4892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E321BE"/>
    <w:multiLevelType w:val="multilevel"/>
    <w:tmpl w:val="91B2D8C8"/>
    <w:lvl w:ilvl="0">
      <w:start w:val="1"/>
      <w:numFmt w:val="upperRoman"/>
      <w:pStyle w:val="12"/>
      <w:lvlText w:val="%1."/>
      <w:lvlJc w:val="left"/>
      <w:pPr>
        <w:tabs>
          <w:tab w:val="num" w:pos="720"/>
        </w:tabs>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87C4526"/>
    <w:multiLevelType w:val="hybridMultilevel"/>
    <w:tmpl w:val="0BECAC3E"/>
    <w:lvl w:ilvl="0" w:tplc="04190001">
      <w:start w:val="1"/>
      <w:numFmt w:val="decimal"/>
      <w:pStyle w:v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6" w15:restartNumberingAfterBreak="0">
    <w:nsid w:val="63487A71"/>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7" w15:restartNumberingAfterBreak="0">
    <w:nsid w:val="65C507C2"/>
    <w:multiLevelType w:val="multilevel"/>
    <w:tmpl w:val="65C507C2"/>
    <w:lvl w:ilvl="0">
      <w:start w:val="1"/>
      <w:numFmt w:val="decimal"/>
      <w:lvlText w:val="Вариант %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7D78DD"/>
    <w:multiLevelType w:val="multilevel"/>
    <w:tmpl w:val="6E7D78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166CD4"/>
    <w:multiLevelType w:val="multilevel"/>
    <w:tmpl w:val="5F14017E"/>
    <w:lvl w:ilvl="0">
      <w:start w:val="1"/>
      <w:numFmt w:val="decimal"/>
      <w:pStyle w:val="a9"/>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52145C8"/>
    <w:multiLevelType w:val="multilevel"/>
    <w:tmpl w:val="568ED932"/>
    <w:lvl w:ilvl="0">
      <w:start w:val="1"/>
      <w:numFmt w:val="none"/>
      <w:pStyle w:val="aa"/>
      <w:suff w:val="nothing"/>
      <w:lvlText w:val=""/>
      <w:lvlJc w:val="left"/>
      <w:pPr>
        <w:ind w:firstLine="851"/>
      </w:pPr>
      <w:rPr>
        <w:rFonts w:ascii="Times New Roman" w:hAnsi="Times New Roman" w:cs="Times New Roman" w:hint="default"/>
        <w:b/>
        <w:bCs/>
        <w:i w:val="0"/>
        <w:iCs w:val="0"/>
        <w:spacing w:val="0"/>
        <w:w w:val="100"/>
        <w:position w:val="0"/>
        <w:sz w:val="28"/>
        <w:szCs w:val="28"/>
      </w:rPr>
    </w:lvl>
    <w:lvl w:ilvl="1">
      <w:start w:val="1"/>
      <w:numFmt w:val="decimal"/>
      <w:lvlRestart w:val="0"/>
      <w:pStyle w:val="ab"/>
      <w:lvlText w:val="%2"/>
      <w:lvlJc w:val="left"/>
      <w:pPr>
        <w:tabs>
          <w:tab w:val="num" w:pos="1247"/>
        </w:tabs>
        <w:ind w:firstLine="851"/>
      </w:pPr>
      <w:rPr>
        <w:rFonts w:ascii="Times New Roman" w:hAnsi="Times New Roman" w:cs="Times New Roman" w:hint="default"/>
        <w:b/>
        <w:bCs/>
        <w:i w:val="0"/>
        <w:iCs w:val="0"/>
        <w:caps w:val="0"/>
        <w:color w:val="auto"/>
        <w:spacing w:val="0"/>
        <w:w w:val="100"/>
        <w:position w:val="0"/>
        <w:sz w:val="32"/>
        <w:szCs w:val="32"/>
      </w:rPr>
    </w:lvl>
    <w:lvl w:ilvl="2">
      <w:start w:val="1"/>
      <w:numFmt w:val="decimal"/>
      <w:pStyle w:val="ac"/>
      <w:lvlText w:val="%2.%3"/>
      <w:lvlJc w:val="left"/>
      <w:pPr>
        <w:tabs>
          <w:tab w:val="num" w:pos="1474"/>
        </w:tabs>
        <w:ind w:firstLine="851"/>
      </w:pPr>
      <w:rPr>
        <w:rFonts w:ascii="Times New Roman" w:hAnsi="Times New Roman" w:cs="Times New Roman" w:hint="default"/>
        <w:b w:val="0"/>
        <w:bCs w:val="0"/>
        <w:i w:val="0"/>
        <w:iCs w:val="0"/>
        <w:caps w:val="0"/>
        <w:spacing w:val="0"/>
        <w:w w:val="100"/>
        <w:position w:val="0"/>
        <w:sz w:val="32"/>
        <w:szCs w:val="32"/>
      </w:rPr>
    </w:lvl>
    <w:lvl w:ilvl="3">
      <w:start w:val="1"/>
      <w:numFmt w:val="decimal"/>
      <w:pStyle w:val="ad"/>
      <w:lvlText w:val="%2.%3.%4"/>
      <w:lvlJc w:val="left"/>
      <w:pPr>
        <w:tabs>
          <w:tab w:val="num" w:pos="1701"/>
        </w:tabs>
        <w:ind w:firstLine="851"/>
      </w:pPr>
      <w:rPr>
        <w:rFonts w:ascii="Times New Roman" w:hAnsi="Times New Roman" w:cs="Times New Roman" w:hint="default"/>
        <w:b w:val="0"/>
        <w:bCs w:val="0"/>
        <w:i w:val="0"/>
        <w:iCs w:val="0"/>
        <w:spacing w:val="0"/>
        <w:w w:val="100"/>
        <w:position w:val="0"/>
        <w:sz w:val="28"/>
        <w:szCs w:val="28"/>
      </w:rPr>
    </w:lvl>
    <w:lvl w:ilvl="4">
      <w:start w:val="1"/>
      <w:numFmt w:val="none"/>
      <w:lvlRestart w:val="0"/>
      <w:pStyle w:val="ae"/>
      <w:suff w:val="nothing"/>
      <w:lvlText w:val=""/>
      <w:lvlJc w:val="center"/>
      <w:rPr>
        <w:rFonts w:ascii="Times New Roman" w:hAnsi="Times New Roman" w:cs="Times New Roman" w:hint="default"/>
        <w:b/>
        <w:bCs/>
        <w:i w:val="0"/>
        <w:iCs w:val="0"/>
        <w:caps/>
        <w:sz w:val="24"/>
        <w:szCs w:val="24"/>
      </w:rPr>
    </w:lvl>
    <w:lvl w:ilvl="5">
      <w:start w:val="1"/>
      <w:numFmt w:val="russianUpper"/>
      <w:lvlRestart w:val="0"/>
      <w:pStyle w:val="af"/>
      <w:lvlText w:val="Приложение %6"/>
      <w:lvlJc w:val="left"/>
      <w:pPr>
        <w:tabs>
          <w:tab w:val="num" w:pos="9923"/>
        </w:tabs>
        <w:ind w:firstLine="8051"/>
      </w:pPr>
      <w:rPr>
        <w:rFonts w:ascii="Times New Roman" w:hAnsi="Times New Roman" w:cs="Times New Roman" w:hint="default"/>
        <w:b/>
        <w:bCs/>
        <w:i w:val="0"/>
        <w:iCs w:val="0"/>
        <w:spacing w:val="0"/>
        <w:w w:val="100"/>
        <w:position w:val="0"/>
        <w:sz w:val="24"/>
        <w:szCs w:val="24"/>
      </w:rPr>
    </w:lvl>
    <w:lvl w:ilvl="6">
      <w:start w:val="1"/>
      <w:numFmt w:val="decimal"/>
      <w:lvlRestart w:val="0"/>
      <w:pStyle w:val="af0"/>
      <w:lvlText w:val="Приложение %6 %7"/>
      <w:lvlJc w:val="left"/>
      <w:pPr>
        <w:tabs>
          <w:tab w:val="num" w:pos="9923"/>
        </w:tabs>
        <w:ind w:firstLine="8051"/>
      </w:pPr>
      <w:rPr>
        <w:rFonts w:ascii="Times New Roman" w:hAnsi="Times New Roman" w:cs="Times New Roman" w:hint="default"/>
        <w:b w:val="0"/>
        <w:bCs w:val="0"/>
        <w:i w:val="0"/>
        <w:iCs w:val="0"/>
        <w:spacing w:val="0"/>
        <w:w w:val="100"/>
        <w:position w:val="0"/>
        <w:sz w:val="24"/>
        <w:szCs w:val="24"/>
      </w:rPr>
    </w:lvl>
    <w:lvl w:ilvl="7">
      <w:start w:val="1"/>
      <w:numFmt w:val="lowerLetter"/>
      <w:lvlText w:val="%8."/>
      <w:lvlJc w:val="left"/>
      <w:pPr>
        <w:tabs>
          <w:tab w:val="num" w:pos="2579"/>
        </w:tabs>
        <w:ind w:left="2291" w:hanging="432"/>
      </w:pPr>
      <w:rPr>
        <w:rFonts w:cs="Times New Roman" w:hint="default"/>
      </w:rPr>
    </w:lvl>
    <w:lvl w:ilvl="8">
      <w:start w:val="1"/>
      <w:numFmt w:val="lowerRoman"/>
      <w:lvlText w:val="%9."/>
      <w:lvlJc w:val="right"/>
      <w:pPr>
        <w:tabs>
          <w:tab w:val="num" w:pos="2435"/>
        </w:tabs>
        <w:ind w:left="2435" w:hanging="144"/>
      </w:pPr>
      <w:rPr>
        <w:rFonts w:cs="Times New Roman" w:hint="default"/>
      </w:rPr>
    </w:lvl>
  </w:abstractNum>
  <w:abstractNum w:abstractNumId="42" w15:restartNumberingAfterBreak="0">
    <w:nsid w:val="7C703862"/>
    <w:multiLevelType w:val="hybridMultilevel"/>
    <w:tmpl w:val="EC480D4C"/>
    <w:lvl w:ilvl="0" w:tplc="8A3A601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11"/>
  </w:num>
  <w:num w:numId="2">
    <w:abstractNumId w:val="2"/>
  </w:num>
  <w:num w:numId="3">
    <w:abstractNumId w:val="1"/>
  </w:num>
  <w:num w:numId="4">
    <w:abstractNumId w:val="32"/>
  </w:num>
  <w:num w:numId="5">
    <w:abstractNumId w:val="24"/>
  </w:num>
  <w:num w:numId="6">
    <w:abstractNumId w:val="31"/>
  </w:num>
  <w:num w:numId="7">
    <w:abstractNumId w:val="41"/>
  </w:num>
  <w:num w:numId="8">
    <w:abstractNumId w:val="33"/>
  </w:num>
  <w:num w:numId="9">
    <w:abstractNumId w:val="16"/>
  </w:num>
  <w:num w:numId="10">
    <w:abstractNumId w:val="34"/>
  </w:num>
  <w:num w:numId="11">
    <w:abstractNumId w:val="7"/>
  </w:num>
  <w:num w:numId="12">
    <w:abstractNumId w:val="28"/>
  </w:num>
  <w:num w:numId="13">
    <w:abstractNumId w:val="29"/>
  </w:num>
  <w:num w:numId="14">
    <w:abstractNumId w:val="21"/>
  </w:num>
  <w:num w:numId="15">
    <w:abstractNumId w:val="35"/>
  </w:num>
  <w:num w:numId="16">
    <w:abstractNumId w:val="39"/>
  </w:num>
  <w:num w:numId="17">
    <w:abstractNumId w:val="19"/>
  </w:num>
  <w:num w:numId="18">
    <w:abstractNumId w:val="30"/>
  </w:num>
  <w:num w:numId="19">
    <w:abstractNumId w:val="10"/>
  </w:num>
  <w:num w:numId="20">
    <w:abstractNumId w:val="6"/>
  </w:num>
  <w:num w:numId="21">
    <w:abstractNumId w:val="27"/>
  </w:num>
  <w:num w:numId="22">
    <w:abstractNumId w:val="14"/>
  </w:num>
  <w:num w:numId="23">
    <w:abstractNumId w:val="22"/>
  </w:num>
  <w:num w:numId="24">
    <w:abstractNumId w:val="9"/>
  </w:num>
  <w:num w:numId="25">
    <w:abstractNumId w:val="36"/>
  </w:num>
  <w:num w:numId="26">
    <w:abstractNumId w:val="15"/>
  </w:num>
  <w:num w:numId="27">
    <w:abstractNumId w:val="25"/>
  </w:num>
  <w:num w:numId="28">
    <w:abstractNumId w:val="26"/>
  </w:num>
  <w:num w:numId="29">
    <w:abstractNumId w:val="13"/>
  </w:num>
  <w:num w:numId="30">
    <w:abstractNumId w:val="8"/>
  </w:num>
  <w:num w:numId="31">
    <w:abstractNumId w:val="20"/>
  </w:num>
  <w:num w:numId="32">
    <w:abstractNumId w:val="12"/>
  </w:num>
  <w:num w:numId="33">
    <w:abstractNumId w:val="42"/>
  </w:num>
  <w:num w:numId="34">
    <w:abstractNumId w:val="17"/>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7"/>
  </w:num>
  <w:num w:numId="39">
    <w:abstractNumId w:val="38"/>
  </w:num>
  <w:num w:numId="40">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6" w:nlCheck="1" w:checkStyle="1"/>
  <w:proofState w:spelling="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56F3"/>
    <w:rsid w:val="00000A7D"/>
    <w:rsid w:val="0000382F"/>
    <w:rsid w:val="0000457B"/>
    <w:rsid w:val="00004617"/>
    <w:rsid w:val="000046E5"/>
    <w:rsid w:val="0000495D"/>
    <w:rsid w:val="000049BD"/>
    <w:rsid w:val="00004B57"/>
    <w:rsid w:val="0000554B"/>
    <w:rsid w:val="00005848"/>
    <w:rsid w:val="000065B6"/>
    <w:rsid w:val="000072CE"/>
    <w:rsid w:val="000076F9"/>
    <w:rsid w:val="00010557"/>
    <w:rsid w:val="00011316"/>
    <w:rsid w:val="000113C5"/>
    <w:rsid w:val="00011E9B"/>
    <w:rsid w:val="00011F2A"/>
    <w:rsid w:val="00012C37"/>
    <w:rsid w:val="00013BBA"/>
    <w:rsid w:val="0001426E"/>
    <w:rsid w:val="00014CDA"/>
    <w:rsid w:val="00014E00"/>
    <w:rsid w:val="000151A0"/>
    <w:rsid w:val="00015746"/>
    <w:rsid w:val="00015CC2"/>
    <w:rsid w:val="0001607A"/>
    <w:rsid w:val="00016AC6"/>
    <w:rsid w:val="000172B7"/>
    <w:rsid w:val="00017634"/>
    <w:rsid w:val="00020025"/>
    <w:rsid w:val="00020FB2"/>
    <w:rsid w:val="00021504"/>
    <w:rsid w:val="0002221C"/>
    <w:rsid w:val="00022D4B"/>
    <w:rsid w:val="00022E00"/>
    <w:rsid w:val="000246BB"/>
    <w:rsid w:val="000249F7"/>
    <w:rsid w:val="00024C74"/>
    <w:rsid w:val="000250D8"/>
    <w:rsid w:val="000251EF"/>
    <w:rsid w:val="000260F3"/>
    <w:rsid w:val="0002613D"/>
    <w:rsid w:val="00026521"/>
    <w:rsid w:val="0002676B"/>
    <w:rsid w:val="00026DF4"/>
    <w:rsid w:val="0002793A"/>
    <w:rsid w:val="00030960"/>
    <w:rsid w:val="00030D5A"/>
    <w:rsid w:val="0003169A"/>
    <w:rsid w:val="00031DDB"/>
    <w:rsid w:val="00031FA0"/>
    <w:rsid w:val="00032514"/>
    <w:rsid w:val="00032A05"/>
    <w:rsid w:val="00032B6C"/>
    <w:rsid w:val="00032FD4"/>
    <w:rsid w:val="000332E7"/>
    <w:rsid w:val="0003390B"/>
    <w:rsid w:val="000342B8"/>
    <w:rsid w:val="00034799"/>
    <w:rsid w:val="00034BC0"/>
    <w:rsid w:val="0003670F"/>
    <w:rsid w:val="00036AD8"/>
    <w:rsid w:val="0003729F"/>
    <w:rsid w:val="00037370"/>
    <w:rsid w:val="00037580"/>
    <w:rsid w:val="00037C9D"/>
    <w:rsid w:val="000401EF"/>
    <w:rsid w:val="00040A06"/>
    <w:rsid w:val="00042587"/>
    <w:rsid w:val="000431E8"/>
    <w:rsid w:val="00043347"/>
    <w:rsid w:val="000435D9"/>
    <w:rsid w:val="0004376D"/>
    <w:rsid w:val="0004440F"/>
    <w:rsid w:val="00044AA1"/>
    <w:rsid w:val="000454A5"/>
    <w:rsid w:val="000459F4"/>
    <w:rsid w:val="00045CB3"/>
    <w:rsid w:val="00046038"/>
    <w:rsid w:val="00046646"/>
    <w:rsid w:val="000466C9"/>
    <w:rsid w:val="00046F04"/>
    <w:rsid w:val="00047DA7"/>
    <w:rsid w:val="00047F2E"/>
    <w:rsid w:val="00047FF3"/>
    <w:rsid w:val="00050333"/>
    <w:rsid w:val="00050611"/>
    <w:rsid w:val="000506F1"/>
    <w:rsid w:val="00050BD8"/>
    <w:rsid w:val="0005187E"/>
    <w:rsid w:val="00052711"/>
    <w:rsid w:val="0005288C"/>
    <w:rsid w:val="000539BD"/>
    <w:rsid w:val="00053A0F"/>
    <w:rsid w:val="000540CF"/>
    <w:rsid w:val="000545DC"/>
    <w:rsid w:val="00055A57"/>
    <w:rsid w:val="00055F7D"/>
    <w:rsid w:val="00056943"/>
    <w:rsid w:val="00056C8B"/>
    <w:rsid w:val="0005715C"/>
    <w:rsid w:val="00057301"/>
    <w:rsid w:val="00057904"/>
    <w:rsid w:val="0005794A"/>
    <w:rsid w:val="00057C4E"/>
    <w:rsid w:val="000600BC"/>
    <w:rsid w:val="00060140"/>
    <w:rsid w:val="00060379"/>
    <w:rsid w:val="0006037E"/>
    <w:rsid w:val="00060902"/>
    <w:rsid w:val="000611E8"/>
    <w:rsid w:val="00061B2D"/>
    <w:rsid w:val="00061C6F"/>
    <w:rsid w:val="000623F5"/>
    <w:rsid w:val="0006271B"/>
    <w:rsid w:val="00062B2D"/>
    <w:rsid w:val="00062E55"/>
    <w:rsid w:val="00062F70"/>
    <w:rsid w:val="000630DE"/>
    <w:rsid w:val="000630EE"/>
    <w:rsid w:val="00063A60"/>
    <w:rsid w:val="00063A84"/>
    <w:rsid w:val="000641C4"/>
    <w:rsid w:val="00064908"/>
    <w:rsid w:val="0006493C"/>
    <w:rsid w:val="000649A3"/>
    <w:rsid w:val="00064A4F"/>
    <w:rsid w:val="00064D11"/>
    <w:rsid w:val="00065415"/>
    <w:rsid w:val="00065A6D"/>
    <w:rsid w:val="00065FF4"/>
    <w:rsid w:val="00066013"/>
    <w:rsid w:val="000669C9"/>
    <w:rsid w:val="00066C58"/>
    <w:rsid w:val="00067130"/>
    <w:rsid w:val="00067164"/>
    <w:rsid w:val="000671C6"/>
    <w:rsid w:val="0006770A"/>
    <w:rsid w:val="000677B4"/>
    <w:rsid w:val="000677D9"/>
    <w:rsid w:val="00067AA7"/>
    <w:rsid w:val="00067AA8"/>
    <w:rsid w:val="000702A1"/>
    <w:rsid w:val="00070570"/>
    <w:rsid w:val="0007067F"/>
    <w:rsid w:val="0007097E"/>
    <w:rsid w:val="00070B2D"/>
    <w:rsid w:val="00071109"/>
    <w:rsid w:val="00071AD9"/>
    <w:rsid w:val="00071BBE"/>
    <w:rsid w:val="0007226B"/>
    <w:rsid w:val="00072B2A"/>
    <w:rsid w:val="00073826"/>
    <w:rsid w:val="00073A7A"/>
    <w:rsid w:val="00073DA6"/>
    <w:rsid w:val="0007434D"/>
    <w:rsid w:val="00074ACA"/>
    <w:rsid w:val="00074EC7"/>
    <w:rsid w:val="00075009"/>
    <w:rsid w:val="00075305"/>
    <w:rsid w:val="00075851"/>
    <w:rsid w:val="00075A07"/>
    <w:rsid w:val="00076ACC"/>
    <w:rsid w:val="00077A7C"/>
    <w:rsid w:val="00077AAD"/>
    <w:rsid w:val="00077C7D"/>
    <w:rsid w:val="00080DDA"/>
    <w:rsid w:val="00081660"/>
    <w:rsid w:val="0008220F"/>
    <w:rsid w:val="0008237D"/>
    <w:rsid w:val="00082AED"/>
    <w:rsid w:val="00082C38"/>
    <w:rsid w:val="0008311A"/>
    <w:rsid w:val="00083897"/>
    <w:rsid w:val="00083AAB"/>
    <w:rsid w:val="000843F7"/>
    <w:rsid w:val="00085883"/>
    <w:rsid w:val="00085A5B"/>
    <w:rsid w:val="00085C50"/>
    <w:rsid w:val="000867A4"/>
    <w:rsid w:val="00086AD7"/>
    <w:rsid w:val="0008758B"/>
    <w:rsid w:val="0009048C"/>
    <w:rsid w:val="000914A2"/>
    <w:rsid w:val="000917F8"/>
    <w:rsid w:val="00093391"/>
    <w:rsid w:val="00093582"/>
    <w:rsid w:val="00093E25"/>
    <w:rsid w:val="00093F99"/>
    <w:rsid w:val="00094355"/>
    <w:rsid w:val="0009442A"/>
    <w:rsid w:val="000947E0"/>
    <w:rsid w:val="000954D9"/>
    <w:rsid w:val="00095BD2"/>
    <w:rsid w:val="00095D1C"/>
    <w:rsid w:val="000960AD"/>
    <w:rsid w:val="00096ADF"/>
    <w:rsid w:val="00096E39"/>
    <w:rsid w:val="00096E53"/>
    <w:rsid w:val="0009743D"/>
    <w:rsid w:val="00097D87"/>
    <w:rsid w:val="000A0B22"/>
    <w:rsid w:val="000A0BC1"/>
    <w:rsid w:val="000A147F"/>
    <w:rsid w:val="000A1765"/>
    <w:rsid w:val="000A1A38"/>
    <w:rsid w:val="000A2193"/>
    <w:rsid w:val="000A2238"/>
    <w:rsid w:val="000A24C4"/>
    <w:rsid w:val="000A2ABF"/>
    <w:rsid w:val="000A31FA"/>
    <w:rsid w:val="000A3A00"/>
    <w:rsid w:val="000A3BFF"/>
    <w:rsid w:val="000A4069"/>
    <w:rsid w:val="000A40FC"/>
    <w:rsid w:val="000A45B8"/>
    <w:rsid w:val="000A4D29"/>
    <w:rsid w:val="000A5286"/>
    <w:rsid w:val="000A5DCF"/>
    <w:rsid w:val="000A6220"/>
    <w:rsid w:val="000A77D3"/>
    <w:rsid w:val="000A77D4"/>
    <w:rsid w:val="000A7827"/>
    <w:rsid w:val="000A7E8C"/>
    <w:rsid w:val="000B041B"/>
    <w:rsid w:val="000B0A09"/>
    <w:rsid w:val="000B130A"/>
    <w:rsid w:val="000B1B53"/>
    <w:rsid w:val="000B2040"/>
    <w:rsid w:val="000B20C8"/>
    <w:rsid w:val="000B24B7"/>
    <w:rsid w:val="000B27FB"/>
    <w:rsid w:val="000B2BDB"/>
    <w:rsid w:val="000B2F5F"/>
    <w:rsid w:val="000B381C"/>
    <w:rsid w:val="000B3845"/>
    <w:rsid w:val="000B3D7D"/>
    <w:rsid w:val="000B4207"/>
    <w:rsid w:val="000B4526"/>
    <w:rsid w:val="000B49F4"/>
    <w:rsid w:val="000B4AE5"/>
    <w:rsid w:val="000B5589"/>
    <w:rsid w:val="000B6040"/>
    <w:rsid w:val="000B614D"/>
    <w:rsid w:val="000B6334"/>
    <w:rsid w:val="000B63EE"/>
    <w:rsid w:val="000B6EC1"/>
    <w:rsid w:val="000B7060"/>
    <w:rsid w:val="000B7207"/>
    <w:rsid w:val="000B757B"/>
    <w:rsid w:val="000C07DB"/>
    <w:rsid w:val="000C11F5"/>
    <w:rsid w:val="000C140E"/>
    <w:rsid w:val="000C1CB1"/>
    <w:rsid w:val="000C1D62"/>
    <w:rsid w:val="000C1D68"/>
    <w:rsid w:val="000C36B8"/>
    <w:rsid w:val="000C3D1C"/>
    <w:rsid w:val="000C3FF8"/>
    <w:rsid w:val="000C403D"/>
    <w:rsid w:val="000C420C"/>
    <w:rsid w:val="000C4308"/>
    <w:rsid w:val="000C4317"/>
    <w:rsid w:val="000C4468"/>
    <w:rsid w:val="000C4898"/>
    <w:rsid w:val="000C4E05"/>
    <w:rsid w:val="000C4FCE"/>
    <w:rsid w:val="000C5982"/>
    <w:rsid w:val="000C645E"/>
    <w:rsid w:val="000C65AA"/>
    <w:rsid w:val="000C682B"/>
    <w:rsid w:val="000C6A3C"/>
    <w:rsid w:val="000C6FD3"/>
    <w:rsid w:val="000C7613"/>
    <w:rsid w:val="000C7931"/>
    <w:rsid w:val="000C7F92"/>
    <w:rsid w:val="000C7FC7"/>
    <w:rsid w:val="000D00BB"/>
    <w:rsid w:val="000D0C92"/>
    <w:rsid w:val="000D1778"/>
    <w:rsid w:val="000D1923"/>
    <w:rsid w:val="000D2142"/>
    <w:rsid w:val="000D26B7"/>
    <w:rsid w:val="000D3955"/>
    <w:rsid w:val="000D395B"/>
    <w:rsid w:val="000D3BBE"/>
    <w:rsid w:val="000D448D"/>
    <w:rsid w:val="000D49F2"/>
    <w:rsid w:val="000D4B0E"/>
    <w:rsid w:val="000D4EEF"/>
    <w:rsid w:val="000D4F26"/>
    <w:rsid w:val="000D5065"/>
    <w:rsid w:val="000D518D"/>
    <w:rsid w:val="000D5505"/>
    <w:rsid w:val="000D5DF4"/>
    <w:rsid w:val="000D60B7"/>
    <w:rsid w:val="000D7699"/>
    <w:rsid w:val="000D76D0"/>
    <w:rsid w:val="000D775F"/>
    <w:rsid w:val="000D7830"/>
    <w:rsid w:val="000D7BF6"/>
    <w:rsid w:val="000E0779"/>
    <w:rsid w:val="000E0A3D"/>
    <w:rsid w:val="000E0CFE"/>
    <w:rsid w:val="000E10CD"/>
    <w:rsid w:val="000E2F83"/>
    <w:rsid w:val="000E3CFD"/>
    <w:rsid w:val="000E41BA"/>
    <w:rsid w:val="000E5026"/>
    <w:rsid w:val="000E5A12"/>
    <w:rsid w:val="000E61C7"/>
    <w:rsid w:val="000E61F6"/>
    <w:rsid w:val="000E7955"/>
    <w:rsid w:val="000F0B8A"/>
    <w:rsid w:val="000F0C22"/>
    <w:rsid w:val="000F0F18"/>
    <w:rsid w:val="000F1474"/>
    <w:rsid w:val="000F207A"/>
    <w:rsid w:val="000F2085"/>
    <w:rsid w:val="000F3E25"/>
    <w:rsid w:val="000F3F63"/>
    <w:rsid w:val="000F4228"/>
    <w:rsid w:val="000F4D59"/>
    <w:rsid w:val="000F522D"/>
    <w:rsid w:val="000F558D"/>
    <w:rsid w:val="000F57A1"/>
    <w:rsid w:val="000F647E"/>
    <w:rsid w:val="000F6718"/>
    <w:rsid w:val="000F709B"/>
    <w:rsid w:val="000F7194"/>
    <w:rsid w:val="000F7542"/>
    <w:rsid w:val="000F7618"/>
    <w:rsid w:val="000F7C07"/>
    <w:rsid w:val="001002DD"/>
    <w:rsid w:val="00100551"/>
    <w:rsid w:val="00101F97"/>
    <w:rsid w:val="00102B2A"/>
    <w:rsid w:val="00102C25"/>
    <w:rsid w:val="00102D3D"/>
    <w:rsid w:val="0010392C"/>
    <w:rsid w:val="001040BB"/>
    <w:rsid w:val="00104973"/>
    <w:rsid w:val="00104FC4"/>
    <w:rsid w:val="00105DBA"/>
    <w:rsid w:val="00105EAA"/>
    <w:rsid w:val="0010604F"/>
    <w:rsid w:val="001062FA"/>
    <w:rsid w:val="001064F0"/>
    <w:rsid w:val="00107DED"/>
    <w:rsid w:val="00110836"/>
    <w:rsid w:val="00110C06"/>
    <w:rsid w:val="0011125B"/>
    <w:rsid w:val="00111C56"/>
    <w:rsid w:val="00112B6B"/>
    <w:rsid w:val="00112FA4"/>
    <w:rsid w:val="001133AF"/>
    <w:rsid w:val="00113F5E"/>
    <w:rsid w:val="001141B5"/>
    <w:rsid w:val="001144B7"/>
    <w:rsid w:val="001147D8"/>
    <w:rsid w:val="00114B79"/>
    <w:rsid w:val="00115329"/>
    <w:rsid w:val="001156F4"/>
    <w:rsid w:val="00115FD6"/>
    <w:rsid w:val="001174A4"/>
    <w:rsid w:val="00117712"/>
    <w:rsid w:val="00120062"/>
    <w:rsid w:val="00120236"/>
    <w:rsid w:val="00120363"/>
    <w:rsid w:val="001203AF"/>
    <w:rsid w:val="00120E32"/>
    <w:rsid w:val="001220F3"/>
    <w:rsid w:val="0012297F"/>
    <w:rsid w:val="00122D62"/>
    <w:rsid w:val="00122DCD"/>
    <w:rsid w:val="001232EE"/>
    <w:rsid w:val="00123B88"/>
    <w:rsid w:val="00123C0C"/>
    <w:rsid w:val="00123CED"/>
    <w:rsid w:val="00123ED1"/>
    <w:rsid w:val="00124970"/>
    <w:rsid w:val="001249F3"/>
    <w:rsid w:val="00124C0D"/>
    <w:rsid w:val="001253F3"/>
    <w:rsid w:val="00126786"/>
    <w:rsid w:val="001268FC"/>
    <w:rsid w:val="00126B56"/>
    <w:rsid w:val="00126BAC"/>
    <w:rsid w:val="00126C2B"/>
    <w:rsid w:val="0012731F"/>
    <w:rsid w:val="0012762E"/>
    <w:rsid w:val="00127CE2"/>
    <w:rsid w:val="001306C8"/>
    <w:rsid w:val="001306F4"/>
    <w:rsid w:val="00130A23"/>
    <w:rsid w:val="00130F94"/>
    <w:rsid w:val="001310BE"/>
    <w:rsid w:val="00131427"/>
    <w:rsid w:val="00132013"/>
    <w:rsid w:val="00132544"/>
    <w:rsid w:val="001328A9"/>
    <w:rsid w:val="00132F01"/>
    <w:rsid w:val="00132FEF"/>
    <w:rsid w:val="00133B11"/>
    <w:rsid w:val="00133F3F"/>
    <w:rsid w:val="00134EF5"/>
    <w:rsid w:val="00134F16"/>
    <w:rsid w:val="001350CA"/>
    <w:rsid w:val="001351D0"/>
    <w:rsid w:val="0013621E"/>
    <w:rsid w:val="001374AB"/>
    <w:rsid w:val="00137549"/>
    <w:rsid w:val="00137E0B"/>
    <w:rsid w:val="0014011A"/>
    <w:rsid w:val="0014106F"/>
    <w:rsid w:val="00141A57"/>
    <w:rsid w:val="00141B53"/>
    <w:rsid w:val="00141E53"/>
    <w:rsid w:val="00142685"/>
    <w:rsid w:val="001426B7"/>
    <w:rsid w:val="00142C57"/>
    <w:rsid w:val="00142D2C"/>
    <w:rsid w:val="00143FDC"/>
    <w:rsid w:val="00144490"/>
    <w:rsid w:val="001452B4"/>
    <w:rsid w:val="001452B9"/>
    <w:rsid w:val="001455A2"/>
    <w:rsid w:val="00145693"/>
    <w:rsid w:val="001461D8"/>
    <w:rsid w:val="001465C7"/>
    <w:rsid w:val="0014667B"/>
    <w:rsid w:val="00146ACD"/>
    <w:rsid w:val="00147B2F"/>
    <w:rsid w:val="00147E19"/>
    <w:rsid w:val="00150342"/>
    <w:rsid w:val="00150484"/>
    <w:rsid w:val="001504EA"/>
    <w:rsid w:val="0015088D"/>
    <w:rsid w:val="00151151"/>
    <w:rsid w:val="001513A9"/>
    <w:rsid w:val="00151742"/>
    <w:rsid w:val="00151A51"/>
    <w:rsid w:val="00151E8C"/>
    <w:rsid w:val="00152332"/>
    <w:rsid w:val="00153705"/>
    <w:rsid w:val="0015388A"/>
    <w:rsid w:val="00153E9C"/>
    <w:rsid w:val="0015476F"/>
    <w:rsid w:val="00155F80"/>
    <w:rsid w:val="00156494"/>
    <w:rsid w:val="00156713"/>
    <w:rsid w:val="00156FDE"/>
    <w:rsid w:val="001576BD"/>
    <w:rsid w:val="00157739"/>
    <w:rsid w:val="00157852"/>
    <w:rsid w:val="00157D0E"/>
    <w:rsid w:val="00157D42"/>
    <w:rsid w:val="001603D2"/>
    <w:rsid w:val="001611DD"/>
    <w:rsid w:val="001630FA"/>
    <w:rsid w:val="0016384C"/>
    <w:rsid w:val="001647B1"/>
    <w:rsid w:val="00164EF4"/>
    <w:rsid w:val="00164F1B"/>
    <w:rsid w:val="00165D7F"/>
    <w:rsid w:val="00165E1D"/>
    <w:rsid w:val="0016606D"/>
    <w:rsid w:val="00166195"/>
    <w:rsid w:val="001667A4"/>
    <w:rsid w:val="00166A42"/>
    <w:rsid w:val="00167299"/>
    <w:rsid w:val="00170C32"/>
    <w:rsid w:val="00171C27"/>
    <w:rsid w:val="00171FDD"/>
    <w:rsid w:val="00172574"/>
    <w:rsid w:val="0017267D"/>
    <w:rsid w:val="00172FC6"/>
    <w:rsid w:val="001737C2"/>
    <w:rsid w:val="00174217"/>
    <w:rsid w:val="00174391"/>
    <w:rsid w:val="001744AD"/>
    <w:rsid w:val="001746F7"/>
    <w:rsid w:val="00176E1D"/>
    <w:rsid w:val="00177459"/>
    <w:rsid w:val="0017786E"/>
    <w:rsid w:val="00177C6B"/>
    <w:rsid w:val="00177E17"/>
    <w:rsid w:val="00180658"/>
    <w:rsid w:val="00180C99"/>
    <w:rsid w:val="00180FD1"/>
    <w:rsid w:val="00181A10"/>
    <w:rsid w:val="00181B6F"/>
    <w:rsid w:val="00181C95"/>
    <w:rsid w:val="0018244B"/>
    <w:rsid w:val="00182F36"/>
    <w:rsid w:val="001832CC"/>
    <w:rsid w:val="00183732"/>
    <w:rsid w:val="00183F88"/>
    <w:rsid w:val="00184FA7"/>
    <w:rsid w:val="0018530A"/>
    <w:rsid w:val="0018535A"/>
    <w:rsid w:val="001853CA"/>
    <w:rsid w:val="00185E96"/>
    <w:rsid w:val="00186A90"/>
    <w:rsid w:val="00186D21"/>
    <w:rsid w:val="00187615"/>
    <w:rsid w:val="00187DBD"/>
    <w:rsid w:val="001900BF"/>
    <w:rsid w:val="00190289"/>
    <w:rsid w:val="0019043B"/>
    <w:rsid w:val="00190E43"/>
    <w:rsid w:val="00191124"/>
    <w:rsid w:val="001913CA"/>
    <w:rsid w:val="001914A5"/>
    <w:rsid w:val="00191743"/>
    <w:rsid w:val="001921E8"/>
    <w:rsid w:val="00192415"/>
    <w:rsid w:val="001924C8"/>
    <w:rsid w:val="00192990"/>
    <w:rsid w:val="00192C7A"/>
    <w:rsid w:val="00192E45"/>
    <w:rsid w:val="00193BF1"/>
    <w:rsid w:val="00193E39"/>
    <w:rsid w:val="0019455A"/>
    <w:rsid w:val="001948BA"/>
    <w:rsid w:val="00194AFF"/>
    <w:rsid w:val="001955EE"/>
    <w:rsid w:val="0019581D"/>
    <w:rsid w:val="00195827"/>
    <w:rsid w:val="00195F47"/>
    <w:rsid w:val="00196155"/>
    <w:rsid w:val="00197B26"/>
    <w:rsid w:val="001A0B58"/>
    <w:rsid w:val="001A213D"/>
    <w:rsid w:val="001A2327"/>
    <w:rsid w:val="001A24A3"/>
    <w:rsid w:val="001A2A6B"/>
    <w:rsid w:val="001A2ADD"/>
    <w:rsid w:val="001A33FC"/>
    <w:rsid w:val="001A3795"/>
    <w:rsid w:val="001A39C1"/>
    <w:rsid w:val="001A463F"/>
    <w:rsid w:val="001A4AF9"/>
    <w:rsid w:val="001A50F3"/>
    <w:rsid w:val="001A5224"/>
    <w:rsid w:val="001A6092"/>
    <w:rsid w:val="001A647E"/>
    <w:rsid w:val="001A649E"/>
    <w:rsid w:val="001A6742"/>
    <w:rsid w:val="001A69C7"/>
    <w:rsid w:val="001A6A3F"/>
    <w:rsid w:val="001A6EF2"/>
    <w:rsid w:val="001A6F80"/>
    <w:rsid w:val="001A742D"/>
    <w:rsid w:val="001A75F8"/>
    <w:rsid w:val="001A77BA"/>
    <w:rsid w:val="001A7A06"/>
    <w:rsid w:val="001B0587"/>
    <w:rsid w:val="001B0781"/>
    <w:rsid w:val="001B16D6"/>
    <w:rsid w:val="001B1DAA"/>
    <w:rsid w:val="001B1DC8"/>
    <w:rsid w:val="001B38A4"/>
    <w:rsid w:val="001B3D5E"/>
    <w:rsid w:val="001B4454"/>
    <w:rsid w:val="001B4A24"/>
    <w:rsid w:val="001B4D6F"/>
    <w:rsid w:val="001B56FB"/>
    <w:rsid w:val="001B5759"/>
    <w:rsid w:val="001B62C0"/>
    <w:rsid w:val="001B65E4"/>
    <w:rsid w:val="001B6DFD"/>
    <w:rsid w:val="001B7173"/>
    <w:rsid w:val="001B71AA"/>
    <w:rsid w:val="001B723C"/>
    <w:rsid w:val="001B7D77"/>
    <w:rsid w:val="001B7F4D"/>
    <w:rsid w:val="001C0351"/>
    <w:rsid w:val="001C04FF"/>
    <w:rsid w:val="001C055C"/>
    <w:rsid w:val="001C0AC2"/>
    <w:rsid w:val="001C0F41"/>
    <w:rsid w:val="001C1055"/>
    <w:rsid w:val="001C1276"/>
    <w:rsid w:val="001C129F"/>
    <w:rsid w:val="001C1703"/>
    <w:rsid w:val="001C1D42"/>
    <w:rsid w:val="001C2E03"/>
    <w:rsid w:val="001C326E"/>
    <w:rsid w:val="001C3A0F"/>
    <w:rsid w:val="001C3AC6"/>
    <w:rsid w:val="001C4E60"/>
    <w:rsid w:val="001C5591"/>
    <w:rsid w:val="001C603A"/>
    <w:rsid w:val="001C679D"/>
    <w:rsid w:val="001C7181"/>
    <w:rsid w:val="001D06AE"/>
    <w:rsid w:val="001D0781"/>
    <w:rsid w:val="001D09FF"/>
    <w:rsid w:val="001D0B1E"/>
    <w:rsid w:val="001D0C0D"/>
    <w:rsid w:val="001D0F66"/>
    <w:rsid w:val="001D1109"/>
    <w:rsid w:val="001D13C0"/>
    <w:rsid w:val="001D18C1"/>
    <w:rsid w:val="001D29FC"/>
    <w:rsid w:val="001D32BF"/>
    <w:rsid w:val="001D36CE"/>
    <w:rsid w:val="001D3C2B"/>
    <w:rsid w:val="001D3D6D"/>
    <w:rsid w:val="001D41EB"/>
    <w:rsid w:val="001D5366"/>
    <w:rsid w:val="001D563A"/>
    <w:rsid w:val="001D6024"/>
    <w:rsid w:val="001D605E"/>
    <w:rsid w:val="001D6391"/>
    <w:rsid w:val="001D6733"/>
    <w:rsid w:val="001D6D93"/>
    <w:rsid w:val="001D6DF7"/>
    <w:rsid w:val="001D769D"/>
    <w:rsid w:val="001D7926"/>
    <w:rsid w:val="001D798E"/>
    <w:rsid w:val="001D7DE7"/>
    <w:rsid w:val="001D7FE5"/>
    <w:rsid w:val="001E0021"/>
    <w:rsid w:val="001E2871"/>
    <w:rsid w:val="001E2C6A"/>
    <w:rsid w:val="001E352C"/>
    <w:rsid w:val="001E35E4"/>
    <w:rsid w:val="001E3702"/>
    <w:rsid w:val="001E3979"/>
    <w:rsid w:val="001E3E26"/>
    <w:rsid w:val="001E581F"/>
    <w:rsid w:val="001E5C08"/>
    <w:rsid w:val="001E6287"/>
    <w:rsid w:val="001E777B"/>
    <w:rsid w:val="001E7BEB"/>
    <w:rsid w:val="001F05E2"/>
    <w:rsid w:val="001F0FF5"/>
    <w:rsid w:val="001F14EF"/>
    <w:rsid w:val="001F1571"/>
    <w:rsid w:val="001F1F8B"/>
    <w:rsid w:val="001F2B12"/>
    <w:rsid w:val="001F2B6E"/>
    <w:rsid w:val="001F2F96"/>
    <w:rsid w:val="001F3239"/>
    <w:rsid w:val="001F36E7"/>
    <w:rsid w:val="001F36F5"/>
    <w:rsid w:val="001F3A5B"/>
    <w:rsid w:val="001F508A"/>
    <w:rsid w:val="001F5218"/>
    <w:rsid w:val="001F575F"/>
    <w:rsid w:val="001F5B89"/>
    <w:rsid w:val="001F5EE5"/>
    <w:rsid w:val="001F64D7"/>
    <w:rsid w:val="001F6965"/>
    <w:rsid w:val="001F696D"/>
    <w:rsid w:val="001F7467"/>
    <w:rsid w:val="001F75D5"/>
    <w:rsid w:val="002001B1"/>
    <w:rsid w:val="00200615"/>
    <w:rsid w:val="002017FA"/>
    <w:rsid w:val="00201B0A"/>
    <w:rsid w:val="00201DD7"/>
    <w:rsid w:val="002027B4"/>
    <w:rsid w:val="00202FB1"/>
    <w:rsid w:val="002033EB"/>
    <w:rsid w:val="0020340B"/>
    <w:rsid w:val="00203B90"/>
    <w:rsid w:val="00204439"/>
    <w:rsid w:val="00204B1A"/>
    <w:rsid w:val="002054A4"/>
    <w:rsid w:val="002054AB"/>
    <w:rsid w:val="00205FDE"/>
    <w:rsid w:val="00206150"/>
    <w:rsid w:val="00206B43"/>
    <w:rsid w:val="002078E2"/>
    <w:rsid w:val="00210B16"/>
    <w:rsid w:val="00210EA0"/>
    <w:rsid w:val="002116F6"/>
    <w:rsid w:val="0021189D"/>
    <w:rsid w:val="00211B30"/>
    <w:rsid w:val="002121B5"/>
    <w:rsid w:val="002124D3"/>
    <w:rsid w:val="002125FE"/>
    <w:rsid w:val="00212AFF"/>
    <w:rsid w:val="00212CEE"/>
    <w:rsid w:val="00212F1B"/>
    <w:rsid w:val="002130E0"/>
    <w:rsid w:val="00214BA4"/>
    <w:rsid w:val="00214CAF"/>
    <w:rsid w:val="002154D8"/>
    <w:rsid w:val="00215A4A"/>
    <w:rsid w:val="00215B5A"/>
    <w:rsid w:val="00216D7F"/>
    <w:rsid w:val="00216EB2"/>
    <w:rsid w:val="00216F21"/>
    <w:rsid w:val="00217752"/>
    <w:rsid w:val="0022058F"/>
    <w:rsid w:val="00220D01"/>
    <w:rsid w:val="00221055"/>
    <w:rsid w:val="00221110"/>
    <w:rsid w:val="00221D0D"/>
    <w:rsid w:val="00221E88"/>
    <w:rsid w:val="00221F52"/>
    <w:rsid w:val="00222648"/>
    <w:rsid w:val="00222D23"/>
    <w:rsid w:val="002233C3"/>
    <w:rsid w:val="00223642"/>
    <w:rsid w:val="002240B1"/>
    <w:rsid w:val="002245D1"/>
    <w:rsid w:val="00225891"/>
    <w:rsid w:val="00225EB9"/>
    <w:rsid w:val="00226FF0"/>
    <w:rsid w:val="00227758"/>
    <w:rsid w:val="002277A3"/>
    <w:rsid w:val="002314A3"/>
    <w:rsid w:val="00231A64"/>
    <w:rsid w:val="0023224A"/>
    <w:rsid w:val="002327E9"/>
    <w:rsid w:val="00232835"/>
    <w:rsid w:val="00232D22"/>
    <w:rsid w:val="00232D50"/>
    <w:rsid w:val="00232E25"/>
    <w:rsid w:val="00233291"/>
    <w:rsid w:val="002335E5"/>
    <w:rsid w:val="00234134"/>
    <w:rsid w:val="00234F38"/>
    <w:rsid w:val="00234FF5"/>
    <w:rsid w:val="00236198"/>
    <w:rsid w:val="0023795F"/>
    <w:rsid w:val="00240A46"/>
    <w:rsid w:val="00240B34"/>
    <w:rsid w:val="00240E26"/>
    <w:rsid w:val="002413FB"/>
    <w:rsid w:val="00242C13"/>
    <w:rsid w:val="00242D2F"/>
    <w:rsid w:val="002445A1"/>
    <w:rsid w:val="002458DA"/>
    <w:rsid w:val="0024689F"/>
    <w:rsid w:val="0024718B"/>
    <w:rsid w:val="00247315"/>
    <w:rsid w:val="00247496"/>
    <w:rsid w:val="00250121"/>
    <w:rsid w:val="00251058"/>
    <w:rsid w:val="002512EF"/>
    <w:rsid w:val="00251867"/>
    <w:rsid w:val="00251C37"/>
    <w:rsid w:val="002524FF"/>
    <w:rsid w:val="00252605"/>
    <w:rsid w:val="00252910"/>
    <w:rsid w:val="0025293C"/>
    <w:rsid w:val="00252B06"/>
    <w:rsid w:val="002537F5"/>
    <w:rsid w:val="002540F0"/>
    <w:rsid w:val="00254299"/>
    <w:rsid w:val="0025558F"/>
    <w:rsid w:val="002555F3"/>
    <w:rsid w:val="00255BA7"/>
    <w:rsid w:val="00256689"/>
    <w:rsid w:val="002567A9"/>
    <w:rsid w:val="0025762B"/>
    <w:rsid w:val="00257FFA"/>
    <w:rsid w:val="00260406"/>
    <w:rsid w:val="00261700"/>
    <w:rsid w:val="00261B23"/>
    <w:rsid w:val="00261D5E"/>
    <w:rsid w:val="00261F43"/>
    <w:rsid w:val="00262422"/>
    <w:rsid w:val="00262A9E"/>
    <w:rsid w:val="00263292"/>
    <w:rsid w:val="0026354A"/>
    <w:rsid w:val="00263AD2"/>
    <w:rsid w:val="00264129"/>
    <w:rsid w:val="002641FE"/>
    <w:rsid w:val="00264DA0"/>
    <w:rsid w:val="00265078"/>
    <w:rsid w:val="002658D5"/>
    <w:rsid w:val="0026592A"/>
    <w:rsid w:val="00265B74"/>
    <w:rsid w:val="0026624F"/>
    <w:rsid w:val="00267385"/>
    <w:rsid w:val="00267789"/>
    <w:rsid w:val="00267FB0"/>
    <w:rsid w:val="0027049F"/>
    <w:rsid w:val="002706ED"/>
    <w:rsid w:val="00270706"/>
    <w:rsid w:val="00270DF3"/>
    <w:rsid w:val="00271297"/>
    <w:rsid w:val="0027265C"/>
    <w:rsid w:val="00272692"/>
    <w:rsid w:val="0027451D"/>
    <w:rsid w:val="00274613"/>
    <w:rsid w:val="00274C03"/>
    <w:rsid w:val="00274C19"/>
    <w:rsid w:val="002750FF"/>
    <w:rsid w:val="002756D3"/>
    <w:rsid w:val="002763A9"/>
    <w:rsid w:val="002765FE"/>
    <w:rsid w:val="00276D33"/>
    <w:rsid w:val="002770B5"/>
    <w:rsid w:val="00277C88"/>
    <w:rsid w:val="00277D45"/>
    <w:rsid w:val="002803CF"/>
    <w:rsid w:val="00280816"/>
    <w:rsid w:val="00280C7F"/>
    <w:rsid w:val="0028111B"/>
    <w:rsid w:val="00281B2D"/>
    <w:rsid w:val="00281D0A"/>
    <w:rsid w:val="00282AF1"/>
    <w:rsid w:val="00282E62"/>
    <w:rsid w:val="00282E72"/>
    <w:rsid w:val="002831E5"/>
    <w:rsid w:val="00283324"/>
    <w:rsid w:val="002846B1"/>
    <w:rsid w:val="002846CF"/>
    <w:rsid w:val="00284BC6"/>
    <w:rsid w:val="002859E2"/>
    <w:rsid w:val="00285DB5"/>
    <w:rsid w:val="00285E27"/>
    <w:rsid w:val="00286464"/>
    <w:rsid w:val="00286547"/>
    <w:rsid w:val="00286802"/>
    <w:rsid w:val="0028758E"/>
    <w:rsid w:val="00287912"/>
    <w:rsid w:val="00287C69"/>
    <w:rsid w:val="00287E30"/>
    <w:rsid w:val="00290A3D"/>
    <w:rsid w:val="002913CC"/>
    <w:rsid w:val="002916D5"/>
    <w:rsid w:val="00291D57"/>
    <w:rsid w:val="00292368"/>
    <w:rsid w:val="00292E0B"/>
    <w:rsid w:val="00293272"/>
    <w:rsid w:val="00293B78"/>
    <w:rsid w:val="00294EF6"/>
    <w:rsid w:val="002954E4"/>
    <w:rsid w:val="002955FD"/>
    <w:rsid w:val="00295C2F"/>
    <w:rsid w:val="00296A83"/>
    <w:rsid w:val="00297178"/>
    <w:rsid w:val="00297378"/>
    <w:rsid w:val="00297CF2"/>
    <w:rsid w:val="002A02D3"/>
    <w:rsid w:val="002A05D4"/>
    <w:rsid w:val="002A0974"/>
    <w:rsid w:val="002A0D9B"/>
    <w:rsid w:val="002A1190"/>
    <w:rsid w:val="002A2067"/>
    <w:rsid w:val="002A33F8"/>
    <w:rsid w:val="002A38A1"/>
    <w:rsid w:val="002A41F3"/>
    <w:rsid w:val="002A46F3"/>
    <w:rsid w:val="002A4768"/>
    <w:rsid w:val="002A4EB4"/>
    <w:rsid w:val="002A50D0"/>
    <w:rsid w:val="002A5295"/>
    <w:rsid w:val="002A5695"/>
    <w:rsid w:val="002A5742"/>
    <w:rsid w:val="002A5AEA"/>
    <w:rsid w:val="002A5C03"/>
    <w:rsid w:val="002A6142"/>
    <w:rsid w:val="002A615A"/>
    <w:rsid w:val="002A6288"/>
    <w:rsid w:val="002A62F4"/>
    <w:rsid w:val="002A6C08"/>
    <w:rsid w:val="002A77E5"/>
    <w:rsid w:val="002A7FE9"/>
    <w:rsid w:val="002B019F"/>
    <w:rsid w:val="002B05BD"/>
    <w:rsid w:val="002B0678"/>
    <w:rsid w:val="002B0C49"/>
    <w:rsid w:val="002B0DE0"/>
    <w:rsid w:val="002B1181"/>
    <w:rsid w:val="002B180C"/>
    <w:rsid w:val="002B187F"/>
    <w:rsid w:val="002B1BEC"/>
    <w:rsid w:val="002B1C69"/>
    <w:rsid w:val="002B2CE1"/>
    <w:rsid w:val="002B3769"/>
    <w:rsid w:val="002B3DB6"/>
    <w:rsid w:val="002B48AE"/>
    <w:rsid w:val="002B51BC"/>
    <w:rsid w:val="002B5C07"/>
    <w:rsid w:val="002B6959"/>
    <w:rsid w:val="002B6CB7"/>
    <w:rsid w:val="002B70BF"/>
    <w:rsid w:val="002B73DE"/>
    <w:rsid w:val="002B7555"/>
    <w:rsid w:val="002B7C7A"/>
    <w:rsid w:val="002C00AC"/>
    <w:rsid w:val="002C105A"/>
    <w:rsid w:val="002C1077"/>
    <w:rsid w:val="002C150F"/>
    <w:rsid w:val="002C1F63"/>
    <w:rsid w:val="002C20EC"/>
    <w:rsid w:val="002C2266"/>
    <w:rsid w:val="002C236B"/>
    <w:rsid w:val="002C2BE0"/>
    <w:rsid w:val="002C2C05"/>
    <w:rsid w:val="002C2DD6"/>
    <w:rsid w:val="002C36AB"/>
    <w:rsid w:val="002C3E75"/>
    <w:rsid w:val="002C3F09"/>
    <w:rsid w:val="002C4305"/>
    <w:rsid w:val="002C513D"/>
    <w:rsid w:val="002C5389"/>
    <w:rsid w:val="002C562F"/>
    <w:rsid w:val="002C58A9"/>
    <w:rsid w:val="002C641E"/>
    <w:rsid w:val="002C66CE"/>
    <w:rsid w:val="002C6AD6"/>
    <w:rsid w:val="002C6B34"/>
    <w:rsid w:val="002C6CC1"/>
    <w:rsid w:val="002C7624"/>
    <w:rsid w:val="002C7911"/>
    <w:rsid w:val="002D0259"/>
    <w:rsid w:val="002D0A40"/>
    <w:rsid w:val="002D0BCA"/>
    <w:rsid w:val="002D1823"/>
    <w:rsid w:val="002D1975"/>
    <w:rsid w:val="002D19A3"/>
    <w:rsid w:val="002D1DD2"/>
    <w:rsid w:val="002D1EE0"/>
    <w:rsid w:val="002D26DC"/>
    <w:rsid w:val="002D2D5B"/>
    <w:rsid w:val="002D2EF4"/>
    <w:rsid w:val="002D33F2"/>
    <w:rsid w:val="002D393C"/>
    <w:rsid w:val="002D3CBB"/>
    <w:rsid w:val="002D3FAC"/>
    <w:rsid w:val="002D4A47"/>
    <w:rsid w:val="002D4C8C"/>
    <w:rsid w:val="002D5063"/>
    <w:rsid w:val="002D52E8"/>
    <w:rsid w:val="002D543F"/>
    <w:rsid w:val="002D5505"/>
    <w:rsid w:val="002D616B"/>
    <w:rsid w:val="002D6245"/>
    <w:rsid w:val="002D7EEE"/>
    <w:rsid w:val="002E0BE6"/>
    <w:rsid w:val="002E0FB3"/>
    <w:rsid w:val="002E0FDB"/>
    <w:rsid w:val="002E12CB"/>
    <w:rsid w:val="002E142F"/>
    <w:rsid w:val="002E19B3"/>
    <w:rsid w:val="002E1D0C"/>
    <w:rsid w:val="002E1EFB"/>
    <w:rsid w:val="002E217F"/>
    <w:rsid w:val="002E2D09"/>
    <w:rsid w:val="002E2D42"/>
    <w:rsid w:val="002E363A"/>
    <w:rsid w:val="002E3E47"/>
    <w:rsid w:val="002E45F5"/>
    <w:rsid w:val="002E4DF5"/>
    <w:rsid w:val="002E590B"/>
    <w:rsid w:val="002E59EB"/>
    <w:rsid w:val="002E5D23"/>
    <w:rsid w:val="002E61F3"/>
    <w:rsid w:val="002E6B38"/>
    <w:rsid w:val="002E6BEA"/>
    <w:rsid w:val="002E7A13"/>
    <w:rsid w:val="002E7C04"/>
    <w:rsid w:val="002E7CA0"/>
    <w:rsid w:val="002F0588"/>
    <w:rsid w:val="002F0D11"/>
    <w:rsid w:val="002F1091"/>
    <w:rsid w:val="002F10C4"/>
    <w:rsid w:val="002F116D"/>
    <w:rsid w:val="002F11B7"/>
    <w:rsid w:val="002F18D3"/>
    <w:rsid w:val="002F29A7"/>
    <w:rsid w:val="002F29E4"/>
    <w:rsid w:val="002F3A7D"/>
    <w:rsid w:val="002F49F8"/>
    <w:rsid w:val="002F4A3D"/>
    <w:rsid w:val="002F4CA3"/>
    <w:rsid w:val="002F4F30"/>
    <w:rsid w:val="002F5FFA"/>
    <w:rsid w:val="002F63A5"/>
    <w:rsid w:val="002F6808"/>
    <w:rsid w:val="002F6AA5"/>
    <w:rsid w:val="002F6ED8"/>
    <w:rsid w:val="002F78E4"/>
    <w:rsid w:val="002F7F0D"/>
    <w:rsid w:val="0030001D"/>
    <w:rsid w:val="003008C8"/>
    <w:rsid w:val="00300BEF"/>
    <w:rsid w:val="00300D7E"/>
    <w:rsid w:val="0030169C"/>
    <w:rsid w:val="00301FA3"/>
    <w:rsid w:val="00302206"/>
    <w:rsid w:val="00302465"/>
    <w:rsid w:val="0030277B"/>
    <w:rsid w:val="00302B54"/>
    <w:rsid w:val="00302C78"/>
    <w:rsid w:val="00302D77"/>
    <w:rsid w:val="00302FA1"/>
    <w:rsid w:val="003030D2"/>
    <w:rsid w:val="00303449"/>
    <w:rsid w:val="00303A03"/>
    <w:rsid w:val="00303F84"/>
    <w:rsid w:val="0030465B"/>
    <w:rsid w:val="0030483D"/>
    <w:rsid w:val="00304CC5"/>
    <w:rsid w:val="00304CE7"/>
    <w:rsid w:val="003062CF"/>
    <w:rsid w:val="00306BA3"/>
    <w:rsid w:val="003079A6"/>
    <w:rsid w:val="00307C51"/>
    <w:rsid w:val="00310B8D"/>
    <w:rsid w:val="00311139"/>
    <w:rsid w:val="003118BA"/>
    <w:rsid w:val="003133C0"/>
    <w:rsid w:val="00313F57"/>
    <w:rsid w:val="003142FC"/>
    <w:rsid w:val="00314EE4"/>
    <w:rsid w:val="0031500E"/>
    <w:rsid w:val="00315A1B"/>
    <w:rsid w:val="0031661D"/>
    <w:rsid w:val="003166CF"/>
    <w:rsid w:val="003170E8"/>
    <w:rsid w:val="00317D94"/>
    <w:rsid w:val="003204D1"/>
    <w:rsid w:val="00320933"/>
    <w:rsid w:val="00320A43"/>
    <w:rsid w:val="00321588"/>
    <w:rsid w:val="003216BD"/>
    <w:rsid w:val="00321BFC"/>
    <w:rsid w:val="00321DA1"/>
    <w:rsid w:val="00321F18"/>
    <w:rsid w:val="003224B6"/>
    <w:rsid w:val="00322DB8"/>
    <w:rsid w:val="003232AA"/>
    <w:rsid w:val="00323640"/>
    <w:rsid w:val="00323981"/>
    <w:rsid w:val="00323A7B"/>
    <w:rsid w:val="003247D4"/>
    <w:rsid w:val="00324F8D"/>
    <w:rsid w:val="003254AB"/>
    <w:rsid w:val="00326AC3"/>
    <w:rsid w:val="00326BB0"/>
    <w:rsid w:val="003271B0"/>
    <w:rsid w:val="00327355"/>
    <w:rsid w:val="003279D8"/>
    <w:rsid w:val="00327B59"/>
    <w:rsid w:val="00327FF3"/>
    <w:rsid w:val="00330D31"/>
    <w:rsid w:val="00330D58"/>
    <w:rsid w:val="00330ED7"/>
    <w:rsid w:val="00331A66"/>
    <w:rsid w:val="00331C28"/>
    <w:rsid w:val="00331EB6"/>
    <w:rsid w:val="003331F2"/>
    <w:rsid w:val="00334573"/>
    <w:rsid w:val="00334978"/>
    <w:rsid w:val="00334EFA"/>
    <w:rsid w:val="003352BD"/>
    <w:rsid w:val="003355C2"/>
    <w:rsid w:val="00335D15"/>
    <w:rsid w:val="00335F5A"/>
    <w:rsid w:val="00335F6E"/>
    <w:rsid w:val="00336221"/>
    <w:rsid w:val="00336C6E"/>
    <w:rsid w:val="0033779C"/>
    <w:rsid w:val="00340F73"/>
    <w:rsid w:val="00341DB4"/>
    <w:rsid w:val="00341EE3"/>
    <w:rsid w:val="003423D1"/>
    <w:rsid w:val="00342AD8"/>
    <w:rsid w:val="003437C1"/>
    <w:rsid w:val="003438C6"/>
    <w:rsid w:val="00343D69"/>
    <w:rsid w:val="00343DEA"/>
    <w:rsid w:val="003448A2"/>
    <w:rsid w:val="00344C32"/>
    <w:rsid w:val="00345517"/>
    <w:rsid w:val="00345771"/>
    <w:rsid w:val="00345917"/>
    <w:rsid w:val="00345A6C"/>
    <w:rsid w:val="003461A7"/>
    <w:rsid w:val="00346582"/>
    <w:rsid w:val="00346F36"/>
    <w:rsid w:val="0034714A"/>
    <w:rsid w:val="003471A6"/>
    <w:rsid w:val="00347254"/>
    <w:rsid w:val="00347355"/>
    <w:rsid w:val="0034766C"/>
    <w:rsid w:val="00350C57"/>
    <w:rsid w:val="003513B9"/>
    <w:rsid w:val="00351D08"/>
    <w:rsid w:val="00351D97"/>
    <w:rsid w:val="0035268B"/>
    <w:rsid w:val="003528B7"/>
    <w:rsid w:val="00352B36"/>
    <w:rsid w:val="00352C72"/>
    <w:rsid w:val="00352CE0"/>
    <w:rsid w:val="00353C49"/>
    <w:rsid w:val="003543F3"/>
    <w:rsid w:val="003553FE"/>
    <w:rsid w:val="00355C92"/>
    <w:rsid w:val="00355D78"/>
    <w:rsid w:val="0035664D"/>
    <w:rsid w:val="00356987"/>
    <w:rsid w:val="0035738A"/>
    <w:rsid w:val="00357987"/>
    <w:rsid w:val="00357A33"/>
    <w:rsid w:val="00357FF6"/>
    <w:rsid w:val="00357FFA"/>
    <w:rsid w:val="00360416"/>
    <w:rsid w:val="003605E5"/>
    <w:rsid w:val="0036089F"/>
    <w:rsid w:val="00360974"/>
    <w:rsid w:val="00360D29"/>
    <w:rsid w:val="00360E0A"/>
    <w:rsid w:val="00360FC5"/>
    <w:rsid w:val="0036166E"/>
    <w:rsid w:val="003617B0"/>
    <w:rsid w:val="003618AF"/>
    <w:rsid w:val="00362E26"/>
    <w:rsid w:val="003632F3"/>
    <w:rsid w:val="00363D99"/>
    <w:rsid w:val="00364242"/>
    <w:rsid w:val="00364D59"/>
    <w:rsid w:val="0036505B"/>
    <w:rsid w:val="00365764"/>
    <w:rsid w:val="00365AB2"/>
    <w:rsid w:val="00365DBE"/>
    <w:rsid w:val="003662F8"/>
    <w:rsid w:val="003667E5"/>
    <w:rsid w:val="003702AA"/>
    <w:rsid w:val="00370609"/>
    <w:rsid w:val="00370A4E"/>
    <w:rsid w:val="00370B72"/>
    <w:rsid w:val="00370DAD"/>
    <w:rsid w:val="0037161B"/>
    <w:rsid w:val="00372B96"/>
    <w:rsid w:val="00373B60"/>
    <w:rsid w:val="00374351"/>
    <w:rsid w:val="003746D2"/>
    <w:rsid w:val="00375448"/>
    <w:rsid w:val="003755D1"/>
    <w:rsid w:val="00375B9F"/>
    <w:rsid w:val="00376018"/>
    <w:rsid w:val="00376259"/>
    <w:rsid w:val="0037671B"/>
    <w:rsid w:val="0037698E"/>
    <w:rsid w:val="003769F1"/>
    <w:rsid w:val="00376B24"/>
    <w:rsid w:val="00380FA0"/>
    <w:rsid w:val="0038177E"/>
    <w:rsid w:val="00381FC1"/>
    <w:rsid w:val="00382119"/>
    <w:rsid w:val="00382784"/>
    <w:rsid w:val="00383CD8"/>
    <w:rsid w:val="00383DDD"/>
    <w:rsid w:val="003842B0"/>
    <w:rsid w:val="00384D3B"/>
    <w:rsid w:val="00384FE6"/>
    <w:rsid w:val="00385B19"/>
    <w:rsid w:val="00385BB7"/>
    <w:rsid w:val="00385DC3"/>
    <w:rsid w:val="003869D0"/>
    <w:rsid w:val="00386A0F"/>
    <w:rsid w:val="00386C4D"/>
    <w:rsid w:val="00386FB0"/>
    <w:rsid w:val="00387142"/>
    <w:rsid w:val="00387B80"/>
    <w:rsid w:val="00387EFB"/>
    <w:rsid w:val="00390849"/>
    <w:rsid w:val="00390E0E"/>
    <w:rsid w:val="00391C4C"/>
    <w:rsid w:val="00391E1F"/>
    <w:rsid w:val="00392443"/>
    <w:rsid w:val="0039274D"/>
    <w:rsid w:val="0039359D"/>
    <w:rsid w:val="00394188"/>
    <w:rsid w:val="00394203"/>
    <w:rsid w:val="00394487"/>
    <w:rsid w:val="00394C75"/>
    <w:rsid w:val="00395912"/>
    <w:rsid w:val="00395BC9"/>
    <w:rsid w:val="00396920"/>
    <w:rsid w:val="00396972"/>
    <w:rsid w:val="00396E0F"/>
    <w:rsid w:val="00397070"/>
    <w:rsid w:val="00397320"/>
    <w:rsid w:val="00397330"/>
    <w:rsid w:val="003A0389"/>
    <w:rsid w:val="003A0BE9"/>
    <w:rsid w:val="003A1560"/>
    <w:rsid w:val="003A2005"/>
    <w:rsid w:val="003A284C"/>
    <w:rsid w:val="003A36A4"/>
    <w:rsid w:val="003A376C"/>
    <w:rsid w:val="003A471C"/>
    <w:rsid w:val="003A4FBA"/>
    <w:rsid w:val="003A59D1"/>
    <w:rsid w:val="003A5B97"/>
    <w:rsid w:val="003A610D"/>
    <w:rsid w:val="003A6DEF"/>
    <w:rsid w:val="003A7472"/>
    <w:rsid w:val="003A7581"/>
    <w:rsid w:val="003A7701"/>
    <w:rsid w:val="003A7DBB"/>
    <w:rsid w:val="003A7F69"/>
    <w:rsid w:val="003A7F6D"/>
    <w:rsid w:val="003B0D49"/>
    <w:rsid w:val="003B106B"/>
    <w:rsid w:val="003B17AC"/>
    <w:rsid w:val="003B197A"/>
    <w:rsid w:val="003B24BE"/>
    <w:rsid w:val="003B24E1"/>
    <w:rsid w:val="003B2FDB"/>
    <w:rsid w:val="003B39B5"/>
    <w:rsid w:val="003B3D2D"/>
    <w:rsid w:val="003B3F0A"/>
    <w:rsid w:val="003B402D"/>
    <w:rsid w:val="003B4395"/>
    <w:rsid w:val="003B45FB"/>
    <w:rsid w:val="003B522A"/>
    <w:rsid w:val="003B55EC"/>
    <w:rsid w:val="003B5612"/>
    <w:rsid w:val="003B6381"/>
    <w:rsid w:val="003B6AEF"/>
    <w:rsid w:val="003B6E43"/>
    <w:rsid w:val="003C1456"/>
    <w:rsid w:val="003C2054"/>
    <w:rsid w:val="003C23D1"/>
    <w:rsid w:val="003C2514"/>
    <w:rsid w:val="003C2A17"/>
    <w:rsid w:val="003C2BA7"/>
    <w:rsid w:val="003C2D28"/>
    <w:rsid w:val="003C2F3E"/>
    <w:rsid w:val="003C3230"/>
    <w:rsid w:val="003C3E7E"/>
    <w:rsid w:val="003C4FF0"/>
    <w:rsid w:val="003C502E"/>
    <w:rsid w:val="003C51ED"/>
    <w:rsid w:val="003C5933"/>
    <w:rsid w:val="003C5EF7"/>
    <w:rsid w:val="003C6324"/>
    <w:rsid w:val="003C6425"/>
    <w:rsid w:val="003C72DA"/>
    <w:rsid w:val="003C73EC"/>
    <w:rsid w:val="003C77ED"/>
    <w:rsid w:val="003D0299"/>
    <w:rsid w:val="003D0662"/>
    <w:rsid w:val="003D073B"/>
    <w:rsid w:val="003D07F7"/>
    <w:rsid w:val="003D144B"/>
    <w:rsid w:val="003D1EC2"/>
    <w:rsid w:val="003D2114"/>
    <w:rsid w:val="003D293B"/>
    <w:rsid w:val="003D2C38"/>
    <w:rsid w:val="003D33EA"/>
    <w:rsid w:val="003D3AA1"/>
    <w:rsid w:val="003D3F4A"/>
    <w:rsid w:val="003D451F"/>
    <w:rsid w:val="003D4797"/>
    <w:rsid w:val="003D4BC4"/>
    <w:rsid w:val="003D577C"/>
    <w:rsid w:val="003D5C5B"/>
    <w:rsid w:val="003D79E4"/>
    <w:rsid w:val="003D7B59"/>
    <w:rsid w:val="003E0173"/>
    <w:rsid w:val="003E099A"/>
    <w:rsid w:val="003E0BD2"/>
    <w:rsid w:val="003E12AE"/>
    <w:rsid w:val="003E1542"/>
    <w:rsid w:val="003E198F"/>
    <w:rsid w:val="003E208F"/>
    <w:rsid w:val="003E21EF"/>
    <w:rsid w:val="003E22B6"/>
    <w:rsid w:val="003E2B4C"/>
    <w:rsid w:val="003E2F96"/>
    <w:rsid w:val="003E3459"/>
    <w:rsid w:val="003E36C0"/>
    <w:rsid w:val="003E385C"/>
    <w:rsid w:val="003E392F"/>
    <w:rsid w:val="003E39F2"/>
    <w:rsid w:val="003E3DB7"/>
    <w:rsid w:val="003E3F23"/>
    <w:rsid w:val="003E408C"/>
    <w:rsid w:val="003E5083"/>
    <w:rsid w:val="003E5B40"/>
    <w:rsid w:val="003E5CA0"/>
    <w:rsid w:val="003E5ED4"/>
    <w:rsid w:val="003E69E7"/>
    <w:rsid w:val="003E6BEE"/>
    <w:rsid w:val="003E7219"/>
    <w:rsid w:val="003E72D0"/>
    <w:rsid w:val="003E7746"/>
    <w:rsid w:val="003E7D41"/>
    <w:rsid w:val="003E7F03"/>
    <w:rsid w:val="003F0853"/>
    <w:rsid w:val="003F1A56"/>
    <w:rsid w:val="003F1BDB"/>
    <w:rsid w:val="003F253E"/>
    <w:rsid w:val="003F32AE"/>
    <w:rsid w:val="003F36F3"/>
    <w:rsid w:val="003F38D4"/>
    <w:rsid w:val="003F3A13"/>
    <w:rsid w:val="003F4B0B"/>
    <w:rsid w:val="003F5FA1"/>
    <w:rsid w:val="003F68D9"/>
    <w:rsid w:val="003F6E84"/>
    <w:rsid w:val="003F736F"/>
    <w:rsid w:val="003F7EB0"/>
    <w:rsid w:val="00400350"/>
    <w:rsid w:val="004007A7"/>
    <w:rsid w:val="00400931"/>
    <w:rsid w:val="0040139D"/>
    <w:rsid w:val="0040174E"/>
    <w:rsid w:val="0040265A"/>
    <w:rsid w:val="00402DFF"/>
    <w:rsid w:val="00402FCA"/>
    <w:rsid w:val="00403215"/>
    <w:rsid w:val="00403410"/>
    <w:rsid w:val="00403DF1"/>
    <w:rsid w:val="00404514"/>
    <w:rsid w:val="00404988"/>
    <w:rsid w:val="00404B14"/>
    <w:rsid w:val="004051ED"/>
    <w:rsid w:val="004055DB"/>
    <w:rsid w:val="004055F0"/>
    <w:rsid w:val="0040567F"/>
    <w:rsid w:val="004056A2"/>
    <w:rsid w:val="00406DEF"/>
    <w:rsid w:val="00406ECF"/>
    <w:rsid w:val="004070C2"/>
    <w:rsid w:val="0040732C"/>
    <w:rsid w:val="00407FA7"/>
    <w:rsid w:val="00407FB1"/>
    <w:rsid w:val="0041184F"/>
    <w:rsid w:val="00411A73"/>
    <w:rsid w:val="00411BFB"/>
    <w:rsid w:val="00411DA7"/>
    <w:rsid w:val="0041251D"/>
    <w:rsid w:val="00412741"/>
    <w:rsid w:val="004127A6"/>
    <w:rsid w:val="0041373E"/>
    <w:rsid w:val="00414892"/>
    <w:rsid w:val="004149FB"/>
    <w:rsid w:val="00414D0A"/>
    <w:rsid w:val="00415AF9"/>
    <w:rsid w:val="004170F2"/>
    <w:rsid w:val="0042058C"/>
    <w:rsid w:val="00420777"/>
    <w:rsid w:val="0042078A"/>
    <w:rsid w:val="00421C83"/>
    <w:rsid w:val="00421D84"/>
    <w:rsid w:val="00421EEF"/>
    <w:rsid w:val="00422446"/>
    <w:rsid w:val="00422A8F"/>
    <w:rsid w:val="00422DE1"/>
    <w:rsid w:val="004236D4"/>
    <w:rsid w:val="00423978"/>
    <w:rsid w:val="004250CD"/>
    <w:rsid w:val="00425C5C"/>
    <w:rsid w:val="0042615D"/>
    <w:rsid w:val="00426467"/>
    <w:rsid w:val="00426744"/>
    <w:rsid w:val="00426FEA"/>
    <w:rsid w:val="004270DA"/>
    <w:rsid w:val="00427192"/>
    <w:rsid w:val="0042730F"/>
    <w:rsid w:val="00427563"/>
    <w:rsid w:val="004277A8"/>
    <w:rsid w:val="00427E6B"/>
    <w:rsid w:val="0043002D"/>
    <w:rsid w:val="00430208"/>
    <w:rsid w:val="0043020B"/>
    <w:rsid w:val="004306CC"/>
    <w:rsid w:val="00430CFA"/>
    <w:rsid w:val="00430E17"/>
    <w:rsid w:val="00430FEF"/>
    <w:rsid w:val="00431D31"/>
    <w:rsid w:val="00432087"/>
    <w:rsid w:val="0043230C"/>
    <w:rsid w:val="00432AA1"/>
    <w:rsid w:val="00432CDC"/>
    <w:rsid w:val="00433BD0"/>
    <w:rsid w:val="00433ED7"/>
    <w:rsid w:val="004349CC"/>
    <w:rsid w:val="00434AEB"/>
    <w:rsid w:val="00434C3A"/>
    <w:rsid w:val="00434D6F"/>
    <w:rsid w:val="004359C9"/>
    <w:rsid w:val="004366EC"/>
    <w:rsid w:val="00436CA3"/>
    <w:rsid w:val="0043781C"/>
    <w:rsid w:val="00437982"/>
    <w:rsid w:val="00437C16"/>
    <w:rsid w:val="00437D54"/>
    <w:rsid w:val="00437D6F"/>
    <w:rsid w:val="00437FD3"/>
    <w:rsid w:val="004406A4"/>
    <w:rsid w:val="004406AA"/>
    <w:rsid w:val="00440BBB"/>
    <w:rsid w:val="00440C69"/>
    <w:rsid w:val="00440DA9"/>
    <w:rsid w:val="0044254D"/>
    <w:rsid w:val="00442551"/>
    <w:rsid w:val="00442944"/>
    <w:rsid w:val="00442AC7"/>
    <w:rsid w:val="00443F97"/>
    <w:rsid w:val="00444278"/>
    <w:rsid w:val="00444668"/>
    <w:rsid w:val="004446D2"/>
    <w:rsid w:val="004454C1"/>
    <w:rsid w:val="00445658"/>
    <w:rsid w:val="004457F2"/>
    <w:rsid w:val="00445926"/>
    <w:rsid w:val="0044592E"/>
    <w:rsid w:val="00445CBD"/>
    <w:rsid w:val="0044616F"/>
    <w:rsid w:val="0044617F"/>
    <w:rsid w:val="00446252"/>
    <w:rsid w:val="00446A5E"/>
    <w:rsid w:val="004503EB"/>
    <w:rsid w:val="004503FB"/>
    <w:rsid w:val="00450A18"/>
    <w:rsid w:val="00452418"/>
    <w:rsid w:val="004525F3"/>
    <w:rsid w:val="00452B40"/>
    <w:rsid w:val="004534A9"/>
    <w:rsid w:val="00453B11"/>
    <w:rsid w:val="00453B92"/>
    <w:rsid w:val="00454565"/>
    <w:rsid w:val="00454DC8"/>
    <w:rsid w:val="00455535"/>
    <w:rsid w:val="00455608"/>
    <w:rsid w:val="00455721"/>
    <w:rsid w:val="00455B0F"/>
    <w:rsid w:val="00456624"/>
    <w:rsid w:val="00456673"/>
    <w:rsid w:val="004567EC"/>
    <w:rsid w:val="00456DF7"/>
    <w:rsid w:val="00457070"/>
    <w:rsid w:val="004570AD"/>
    <w:rsid w:val="00457245"/>
    <w:rsid w:val="00457E98"/>
    <w:rsid w:val="00460544"/>
    <w:rsid w:val="0046139F"/>
    <w:rsid w:val="00461408"/>
    <w:rsid w:val="004616BF"/>
    <w:rsid w:val="00461787"/>
    <w:rsid w:val="00461A1F"/>
    <w:rsid w:val="00461A63"/>
    <w:rsid w:val="00462348"/>
    <w:rsid w:val="00463547"/>
    <w:rsid w:val="00463716"/>
    <w:rsid w:val="00463725"/>
    <w:rsid w:val="004637C0"/>
    <w:rsid w:val="00463C36"/>
    <w:rsid w:val="00463D49"/>
    <w:rsid w:val="00464B78"/>
    <w:rsid w:val="00465B55"/>
    <w:rsid w:val="00465FCD"/>
    <w:rsid w:val="00466223"/>
    <w:rsid w:val="00466422"/>
    <w:rsid w:val="0046689C"/>
    <w:rsid w:val="00466B48"/>
    <w:rsid w:val="00467D80"/>
    <w:rsid w:val="004710D8"/>
    <w:rsid w:val="00471311"/>
    <w:rsid w:val="004715BB"/>
    <w:rsid w:val="004717C0"/>
    <w:rsid w:val="00472092"/>
    <w:rsid w:val="004720C6"/>
    <w:rsid w:val="00473323"/>
    <w:rsid w:val="00473CAE"/>
    <w:rsid w:val="00473E8D"/>
    <w:rsid w:val="004740BB"/>
    <w:rsid w:val="00474EEE"/>
    <w:rsid w:val="00475239"/>
    <w:rsid w:val="00475430"/>
    <w:rsid w:val="004758C0"/>
    <w:rsid w:val="00475BB7"/>
    <w:rsid w:val="00476873"/>
    <w:rsid w:val="004770DA"/>
    <w:rsid w:val="0047795C"/>
    <w:rsid w:val="004803F9"/>
    <w:rsid w:val="00480469"/>
    <w:rsid w:val="00480728"/>
    <w:rsid w:val="004809CD"/>
    <w:rsid w:val="00481258"/>
    <w:rsid w:val="004812D0"/>
    <w:rsid w:val="004817AA"/>
    <w:rsid w:val="00481AC7"/>
    <w:rsid w:val="00481FF8"/>
    <w:rsid w:val="0048272F"/>
    <w:rsid w:val="00484152"/>
    <w:rsid w:val="00484565"/>
    <w:rsid w:val="00484D7A"/>
    <w:rsid w:val="004850AE"/>
    <w:rsid w:val="004850DD"/>
    <w:rsid w:val="00485343"/>
    <w:rsid w:val="00485B28"/>
    <w:rsid w:val="00486429"/>
    <w:rsid w:val="00486862"/>
    <w:rsid w:val="0048694E"/>
    <w:rsid w:val="00486A98"/>
    <w:rsid w:val="00486C65"/>
    <w:rsid w:val="00486D9B"/>
    <w:rsid w:val="0048707E"/>
    <w:rsid w:val="004877F2"/>
    <w:rsid w:val="00487C84"/>
    <w:rsid w:val="00487ED0"/>
    <w:rsid w:val="00490690"/>
    <w:rsid w:val="004913AE"/>
    <w:rsid w:val="00491BE7"/>
    <w:rsid w:val="0049251F"/>
    <w:rsid w:val="0049259E"/>
    <w:rsid w:val="0049352D"/>
    <w:rsid w:val="00493D6A"/>
    <w:rsid w:val="0049418F"/>
    <w:rsid w:val="004941CA"/>
    <w:rsid w:val="00494AFD"/>
    <w:rsid w:val="00494DDE"/>
    <w:rsid w:val="00494E76"/>
    <w:rsid w:val="00494F89"/>
    <w:rsid w:val="004956C4"/>
    <w:rsid w:val="00495A1C"/>
    <w:rsid w:val="00495D85"/>
    <w:rsid w:val="0049606C"/>
    <w:rsid w:val="0049616C"/>
    <w:rsid w:val="004969C7"/>
    <w:rsid w:val="004974EE"/>
    <w:rsid w:val="004A0282"/>
    <w:rsid w:val="004A0478"/>
    <w:rsid w:val="004A06F6"/>
    <w:rsid w:val="004A08AA"/>
    <w:rsid w:val="004A0B49"/>
    <w:rsid w:val="004A1069"/>
    <w:rsid w:val="004A1C5C"/>
    <w:rsid w:val="004A24AF"/>
    <w:rsid w:val="004A25D2"/>
    <w:rsid w:val="004A28AC"/>
    <w:rsid w:val="004A2D6A"/>
    <w:rsid w:val="004A2E18"/>
    <w:rsid w:val="004A3850"/>
    <w:rsid w:val="004A3C68"/>
    <w:rsid w:val="004A4119"/>
    <w:rsid w:val="004A4399"/>
    <w:rsid w:val="004A4D20"/>
    <w:rsid w:val="004A5A41"/>
    <w:rsid w:val="004A5C71"/>
    <w:rsid w:val="004A67F9"/>
    <w:rsid w:val="004A79BC"/>
    <w:rsid w:val="004A79F4"/>
    <w:rsid w:val="004A7F8B"/>
    <w:rsid w:val="004B0DA9"/>
    <w:rsid w:val="004B11E1"/>
    <w:rsid w:val="004B18DF"/>
    <w:rsid w:val="004B1B13"/>
    <w:rsid w:val="004B2F64"/>
    <w:rsid w:val="004B3177"/>
    <w:rsid w:val="004B35CE"/>
    <w:rsid w:val="004B3687"/>
    <w:rsid w:val="004B3920"/>
    <w:rsid w:val="004B3B1F"/>
    <w:rsid w:val="004B3DF4"/>
    <w:rsid w:val="004B42CE"/>
    <w:rsid w:val="004B4CA4"/>
    <w:rsid w:val="004B551F"/>
    <w:rsid w:val="004B5B94"/>
    <w:rsid w:val="004B5CBC"/>
    <w:rsid w:val="004B654D"/>
    <w:rsid w:val="004B70F5"/>
    <w:rsid w:val="004B737A"/>
    <w:rsid w:val="004B7722"/>
    <w:rsid w:val="004B787A"/>
    <w:rsid w:val="004B7EE0"/>
    <w:rsid w:val="004C00A7"/>
    <w:rsid w:val="004C04C9"/>
    <w:rsid w:val="004C0D1E"/>
    <w:rsid w:val="004C101D"/>
    <w:rsid w:val="004C1605"/>
    <w:rsid w:val="004C1EB0"/>
    <w:rsid w:val="004C2CE8"/>
    <w:rsid w:val="004C405A"/>
    <w:rsid w:val="004C4253"/>
    <w:rsid w:val="004C4F90"/>
    <w:rsid w:val="004C5080"/>
    <w:rsid w:val="004C53C3"/>
    <w:rsid w:val="004C54B2"/>
    <w:rsid w:val="004C5CE1"/>
    <w:rsid w:val="004C65CA"/>
    <w:rsid w:val="004C772C"/>
    <w:rsid w:val="004C7AE5"/>
    <w:rsid w:val="004D08B0"/>
    <w:rsid w:val="004D0C87"/>
    <w:rsid w:val="004D113E"/>
    <w:rsid w:val="004D12FE"/>
    <w:rsid w:val="004D1458"/>
    <w:rsid w:val="004D15DE"/>
    <w:rsid w:val="004D18A9"/>
    <w:rsid w:val="004D1E78"/>
    <w:rsid w:val="004D32B9"/>
    <w:rsid w:val="004D3D12"/>
    <w:rsid w:val="004D41AD"/>
    <w:rsid w:val="004D4248"/>
    <w:rsid w:val="004D4DF8"/>
    <w:rsid w:val="004D4E96"/>
    <w:rsid w:val="004D5962"/>
    <w:rsid w:val="004D5F2C"/>
    <w:rsid w:val="004D68CA"/>
    <w:rsid w:val="004D6F5B"/>
    <w:rsid w:val="004D725B"/>
    <w:rsid w:val="004D7317"/>
    <w:rsid w:val="004D7348"/>
    <w:rsid w:val="004D7A8D"/>
    <w:rsid w:val="004D7BFA"/>
    <w:rsid w:val="004D7EC1"/>
    <w:rsid w:val="004E039C"/>
    <w:rsid w:val="004E0403"/>
    <w:rsid w:val="004E046B"/>
    <w:rsid w:val="004E0975"/>
    <w:rsid w:val="004E0996"/>
    <w:rsid w:val="004E11DA"/>
    <w:rsid w:val="004E1693"/>
    <w:rsid w:val="004E1701"/>
    <w:rsid w:val="004E192A"/>
    <w:rsid w:val="004E1BB9"/>
    <w:rsid w:val="004E1C1F"/>
    <w:rsid w:val="004E1D3F"/>
    <w:rsid w:val="004E1D9D"/>
    <w:rsid w:val="004E210C"/>
    <w:rsid w:val="004E33B4"/>
    <w:rsid w:val="004E3462"/>
    <w:rsid w:val="004E37C4"/>
    <w:rsid w:val="004E3C98"/>
    <w:rsid w:val="004E4043"/>
    <w:rsid w:val="004E4527"/>
    <w:rsid w:val="004E4EC4"/>
    <w:rsid w:val="004E50F0"/>
    <w:rsid w:val="004E57B7"/>
    <w:rsid w:val="004E59F4"/>
    <w:rsid w:val="004E5BCF"/>
    <w:rsid w:val="004E5E87"/>
    <w:rsid w:val="004E6745"/>
    <w:rsid w:val="004E73C9"/>
    <w:rsid w:val="004E74AC"/>
    <w:rsid w:val="004F0424"/>
    <w:rsid w:val="004F04F3"/>
    <w:rsid w:val="004F0A38"/>
    <w:rsid w:val="004F1A83"/>
    <w:rsid w:val="004F23E6"/>
    <w:rsid w:val="004F2DCF"/>
    <w:rsid w:val="004F2FDC"/>
    <w:rsid w:val="004F320A"/>
    <w:rsid w:val="004F3E0F"/>
    <w:rsid w:val="004F4BD2"/>
    <w:rsid w:val="004F5558"/>
    <w:rsid w:val="004F607D"/>
    <w:rsid w:val="004F6400"/>
    <w:rsid w:val="004F6793"/>
    <w:rsid w:val="004F6B47"/>
    <w:rsid w:val="004F6D97"/>
    <w:rsid w:val="004F72E1"/>
    <w:rsid w:val="004F7846"/>
    <w:rsid w:val="005001C6"/>
    <w:rsid w:val="00500947"/>
    <w:rsid w:val="00500D16"/>
    <w:rsid w:val="00501174"/>
    <w:rsid w:val="00501B2F"/>
    <w:rsid w:val="00502220"/>
    <w:rsid w:val="00502557"/>
    <w:rsid w:val="005029C0"/>
    <w:rsid w:val="0050467D"/>
    <w:rsid w:val="00505632"/>
    <w:rsid w:val="00505EA7"/>
    <w:rsid w:val="005069A3"/>
    <w:rsid w:val="00507323"/>
    <w:rsid w:val="00510204"/>
    <w:rsid w:val="0051036F"/>
    <w:rsid w:val="0051055F"/>
    <w:rsid w:val="00511B1F"/>
    <w:rsid w:val="0051210E"/>
    <w:rsid w:val="005124A7"/>
    <w:rsid w:val="00512756"/>
    <w:rsid w:val="005136E2"/>
    <w:rsid w:val="00513773"/>
    <w:rsid w:val="005138F6"/>
    <w:rsid w:val="00513D44"/>
    <w:rsid w:val="0051405E"/>
    <w:rsid w:val="0051430E"/>
    <w:rsid w:val="00514503"/>
    <w:rsid w:val="005155E8"/>
    <w:rsid w:val="00515899"/>
    <w:rsid w:val="00515F62"/>
    <w:rsid w:val="00516027"/>
    <w:rsid w:val="00516390"/>
    <w:rsid w:val="005168B6"/>
    <w:rsid w:val="005178BC"/>
    <w:rsid w:val="005178C8"/>
    <w:rsid w:val="00517CB7"/>
    <w:rsid w:val="00517EA4"/>
    <w:rsid w:val="0052139F"/>
    <w:rsid w:val="00521F4B"/>
    <w:rsid w:val="00522BE0"/>
    <w:rsid w:val="00523007"/>
    <w:rsid w:val="005234AB"/>
    <w:rsid w:val="0052425F"/>
    <w:rsid w:val="005245EE"/>
    <w:rsid w:val="005247B4"/>
    <w:rsid w:val="00526BC8"/>
    <w:rsid w:val="00527100"/>
    <w:rsid w:val="00527158"/>
    <w:rsid w:val="005277DC"/>
    <w:rsid w:val="00527917"/>
    <w:rsid w:val="0052793E"/>
    <w:rsid w:val="00527BE7"/>
    <w:rsid w:val="0053007C"/>
    <w:rsid w:val="005302CF"/>
    <w:rsid w:val="00530C28"/>
    <w:rsid w:val="00531BC8"/>
    <w:rsid w:val="00531EC4"/>
    <w:rsid w:val="005323A9"/>
    <w:rsid w:val="0053263D"/>
    <w:rsid w:val="00532664"/>
    <w:rsid w:val="00532BDE"/>
    <w:rsid w:val="00532ED3"/>
    <w:rsid w:val="0053338F"/>
    <w:rsid w:val="005333DA"/>
    <w:rsid w:val="005338FF"/>
    <w:rsid w:val="00534061"/>
    <w:rsid w:val="005343EF"/>
    <w:rsid w:val="00535387"/>
    <w:rsid w:val="00535462"/>
    <w:rsid w:val="0053618D"/>
    <w:rsid w:val="00536219"/>
    <w:rsid w:val="00536D05"/>
    <w:rsid w:val="0053779F"/>
    <w:rsid w:val="00537DA6"/>
    <w:rsid w:val="005408F6"/>
    <w:rsid w:val="0054228C"/>
    <w:rsid w:val="0054288A"/>
    <w:rsid w:val="005428D0"/>
    <w:rsid w:val="0054356D"/>
    <w:rsid w:val="00544172"/>
    <w:rsid w:val="00544826"/>
    <w:rsid w:val="0054497F"/>
    <w:rsid w:val="00544B29"/>
    <w:rsid w:val="00545CAD"/>
    <w:rsid w:val="005463A3"/>
    <w:rsid w:val="00546B5E"/>
    <w:rsid w:val="00546FFF"/>
    <w:rsid w:val="00547B63"/>
    <w:rsid w:val="00547DDE"/>
    <w:rsid w:val="005506F0"/>
    <w:rsid w:val="0055090C"/>
    <w:rsid w:val="00551425"/>
    <w:rsid w:val="00551475"/>
    <w:rsid w:val="005516F3"/>
    <w:rsid w:val="00551D55"/>
    <w:rsid w:val="00551FBF"/>
    <w:rsid w:val="00552703"/>
    <w:rsid w:val="005529B6"/>
    <w:rsid w:val="00552E75"/>
    <w:rsid w:val="00553FAF"/>
    <w:rsid w:val="005540C8"/>
    <w:rsid w:val="00554BE7"/>
    <w:rsid w:val="00554C35"/>
    <w:rsid w:val="00555165"/>
    <w:rsid w:val="005553BA"/>
    <w:rsid w:val="00556426"/>
    <w:rsid w:val="005564AB"/>
    <w:rsid w:val="00556CE1"/>
    <w:rsid w:val="00556F5D"/>
    <w:rsid w:val="00557317"/>
    <w:rsid w:val="00557935"/>
    <w:rsid w:val="00560A6E"/>
    <w:rsid w:val="00560C97"/>
    <w:rsid w:val="00560F81"/>
    <w:rsid w:val="00561017"/>
    <w:rsid w:val="0056169D"/>
    <w:rsid w:val="00561C0F"/>
    <w:rsid w:val="0056312D"/>
    <w:rsid w:val="00563855"/>
    <w:rsid w:val="0056394D"/>
    <w:rsid w:val="005639F0"/>
    <w:rsid w:val="00564565"/>
    <w:rsid w:val="00564F67"/>
    <w:rsid w:val="0056507E"/>
    <w:rsid w:val="005650AE"/>
    <w:rsid w:val="005656A8"/>
    <w:rsid w:val="00565EE6"/>
    <w:rsid w:val="00566C4B"/>
    <w:rsid w:val="0057114A"/>
    <w:rsid w:val="00571A98"/>
    <w:rsid w:val="0057242A"/>
    <w:rsid w:val="0057249B"/>
    <w:rsid w:val="005759B9"/>
    <w:rsid w:val="00575F6C"/>
    <w:rsid w:val="0057719B"/>
    <w:rsid w:val="0057722D"/>
    <w:rsid w:val="005774B9"/>
    <w:rsid w:val="00577B24"/>
    <w:rsid w:val="0058039B"/>
    <w:rsid w:val="0058064E"/>
    <w:rsid w:val="00580B26"/>
    <w:rsid w:val="00580D44"/>
    <w:rsid w:val="00580DA3"/>
    <w:rsid w:val="005814D9"/>
    <w:rsid w:val="005814EC"/>
    <w:rsid w:val="005817DF"/>
    <w:rsid w:val="005818E6"/>
    <w:rsid w:val="005820AC"/>
    <w:rsid w:val="0058244A"/>
    <w:rsid w:val="00582A8A"/>
    <w:rsid w:val="0058341C"/>
    <w:rsid w:val="00583517"/>
    <w:rsid w:val="00583BF6"/>
    <w:rsid w:val="00583E51"/>
    <w:rsid w:val="0058487C"/>
    <w:rsid w:val="005850C8"/>
    <w:rsid w:val="00585E17"/>
    <w:rsid w:val="0058611A"/>
    <w:rsid w:val="005861EE"/>
    <w:rsid w:val="00586667"/>
    <w:rsid w:val="005869B2"/>
    <w:rsid w:val="005869FD"/>
    <w:rsid w:val="00587656"/>
    <w:rsid w:val="0058768D"/>
    <w:rsid w:val="005879B6"/>
    <w:rsid w:val="00590336"/>
    <w:rsid w:val="00590E78"/>
    <w:rsid w:val="00590E8E"/>
    <w:rsid w:val="005917DC"/>
    <w:rsid w:val="00591B41"/>
    <w:rsid w:val="00592C6E"/>
    <w:rsid w:val="00592ED9"/>
    <w:rsid w:val="005930F8"/>
    <w:rsid w:val="005939D2"/>
    <w:rsid w:val="00594007"/>
    <w:rsid w:val="00595871"/>
    <w:rsid w:val="00595984"/>
    <w:rsid w:val="00595C3A"/>
    <w:rsid w:val="00595C81"/>
    <w:rsid w:val="00595DD8"/>
    <w:rsid w:val="005965F3"/>
    <w:rsid w:val="005974B1"/>
    <w:rsid w:val="0059767E"/>
    <w:rsid w:val="00597806"/>
    <w:rsid w:val="005978A3"/>
    <w:rsid w:val="005A0033"/>
    <w:rsid w:val="005A0097"/>
    <w:rsid w:val="005A0409"/>
    <w:rsid w:val="005A11E6"/>
    <w:rsid w:val="005A12D0"/>
    <w:rsid w:val="005A14B9"/>
    <w:rsid w:val="005A2189"/>
    <w:rsid w:val="005A234F"/>
    <w:rsid w:val="005A2925"/>
    <w:rsid w:val="005A2997"/>
    <w:rsid w:val="005A2B48"/>
    <w:rsid w:val="005A2F16"/>
    <w:rsid w:val="005A33A5"/>
    <w:rsid w:val="005A35D8"/>
    <w:rsid w:val="005A3E53"/>
    <w:rsid w:val="005A4469"/>
    <w:rsid w:val="005A499D"/>
    <w:rsid w:val="005A4DFE"/>
    <w:rsid w:val="005A553E"/>
    <w:rsid w:val="005A64B1"/>
    <w:rsid w:val="005A65E9"/>
    <w:rsid w:val="005A69C4"/>
    <w:rsid w:val="005A6B77"/>
    <w:rsid w:val="005A737B"/>
    <w:rsid w:val="005A771B"/>
    <w:rsid w:val="005A7B02"/>
    <w:rsid w:val="005A7D33"/>
    <w:rsid w:val="005A7F92"/>
    <w:rsid w:val="005B02F6"/>
    <w:rsid w:val="005B1397"/>
    <w:rsid w:val="005B1D36"/>
    <w:rsid w:val="005B1D92"/>
    <w:rsid w:val="005B208D"/>
    <w:rsid w:val="005B2658"/>
    <w:rsid w:val="005B27A0"/>
    <w:rsid w:val="005B2B13"/>
    <w:rsid w:val="005B2EDF"/>
    <w:rsid w:val="005B3100"/>
    <w:rsid w:val="005B3266"/>
    <w:rsid w:val="005B35C7"/>
    <w:rsid w:val="005B3C14"/>
    <w:rsid w:val="005B3DB7"/>
    <w:rsid w:val="005B4193"/>
    <w:rsid w:val="005B4882"/>
    <w:rsid w:val="005B4B56"/>
    <w:rsid w:val="005B55FA"/>
    <w:rsid w:val="005B5712"/>
    <w:rsid w:val="005B58BE"/>
    <w:rsid w:val="005B5E7A"/>
    <w:rsid w:val="005B61B0"/>
    <w:rsid w:val="005B63BD"/>
    <w:rsid w:val="005B6A25"/>
    <w:rsid w:val="005B71AB"/>
    <w:rsid w:val="005B7750"/>
    <w:rsid w:val="005B793B"/>
    <w:rsid w:val="005B796B"/>
    <w:rsid w:val="005B7AE1"/>
    <w:rsid w:val="005C035B"/>
    <w:rsid w:val="005C0CC7"/>
    <w:rsid w:val="005C0F29"/>
    <w:rsid w:val="005C145D"/>
    <w:rsid w:val="005C1727"/>
    <w:rsid w:val="005C1E91"/>
    <w:rsid w:val="005C252B"/>
    <w:rsid w:val="005C280E"/>
    <w:rsid w:val="005C3209"/>
    <w:rsid w:val="005C321D"/>
    <w:rsid w:val="005C3538"/>
    <w:rsid w:val="005C3A99"/>
    <w:rsid w:val="005C3F2A"/>
    <w:rsid w:val="005C51E6"/>
    <w:rsid w:val="005C56FD"/>
    <w:rsid w:val="005C5F2A"/>
    <w:rsid w:val="005C661B"/>
    <w:rsid w:val="005C6B6C"/>
    <w:rsid w:val="005C6DAD"/>
    <w:rsid w:val="005C7A40"/>
    <w:rsid w:val="005C7DE7"/>
    <w:rsid w:val="005D026F"/>
    <w:rsid w:val="005D0562"/>
    <w:rsid w:val="005D0B1D"/>
    <w:rsid w:val="005D178D"/>
    <w:rsid w:val="005D1C96"/>
    <w:rsid w:val="005D27E9"/>
    <w:rsid w:val="005D2958"/>
    <w:rsid w:val="005D3972"/>
    <w:rsid w:val="005D3DFD"/>
    <w:rsid w:val="005D407E"/>
    <w:rsid w:val="005D4383"/>
    <w:rsid w:val="005D4749"/>
    <w:rsid w:val="005D52A3"/>
    <w:rsid w:val="005D634B"/>
    <w:rsid w:val="005D72EC"/>
    <w:rsid w:val="005D76B9"/>
    <w:rsid w:val="005E0172"/>
    <w:rsid w:val="005E1524"/>
    <w:rsid w:val="005E1531"/>
    <w:rsid w:val="005E1587"/>
    <w:rsid w:val="005E19D0"/>
    <w:rsid w:val="005E1DC5"/>
    <w:rsid w:val="005E2CDE"/>
    <w:rsid w:val="005E38C4"/>
    <w:rsid w:val="005E38DD"/>
    <w:rsid w:val="005E391C"/>
    <w:rsid w:val="005E50AD"/>
    <w:rsid w:val="005E543A"/>
    <w:rsid w:val="005E59CB"/>
    <w:rsid w:val="005E5B35"/>
    <w:rsid w:val="005E5E7B"/>
    <w:rsid w:val="005E5EE3"/>
    <w:rsid w:val="005E63A8"/>
    <w:rsid w:val="005E6995"/>
    <w:rsid w:val="005E6EA7"/>
    <w:rsid w:val="005E7015"/>
    <w:rsid w:val="005E7043"/>
    <w:rsid w:val="005F03FE"/>
    <w:rsid w:val="005F05E7"/>
    <w:rsid w:val="005F0CEB"/>
    <w:rsid w:val="005F12E5"/>
    <w:rsid w:val="005F1F6D"/>
    <w:rsid w:val="005F20BE"/>
    <w:rsid w:val="005F23B7"/>
    <w:rsid w:val="005F26AF"/>
    <w:rsid w:val="005F331F"/>
    <w:rsid w:val="005F3341"/>
    <w:rsid w:val="005F3612"/>
    <w:rsid w:val="005F36FB"/>
    <w:rsid w:val="005F3734"/>
    <w:rsid w:val="005F3D00"/>
    <w:rsid w:val="005F44F0"/>
    <w:rsid w:val="005F482F"/>
    <w:rsid w:val="005F4D7C"/>
    <w:rsid w:val="005F524B"/>
    <w:rsid w:val="005F5A3A"/>
    <w:rsid w:val="005F5AA9"/>
    <w:rsid w:val="005F5C53"/>
    <w:rsid w:val="005F631C"/>
    <w:rsid w:val="005F7632"/>
    <w:rsid w:val="005F7877"/>
    <w:rsid w:val="005F795F"/>
    <w:rsid w:val="005F7A0E"/>
    <w:rsid w:val="005F7A12"/>
    <w:rsid w:val="00600201"/>
    <w:rsid w:val="00600D37"/>
    <w:rsid w:val="00600ED9"/>
    <w:rsid w:val="00600F3A"/>
    <w:rsid w:val="00600F5A"/>
    <w:rsid w:val="00601266"/>
    <w:rsid w:val="00601625"/>
    <w:rsid w:val="00601973"/>
    <w:rsid w:val="00601BA5"/>
    <w:rsid w:val="00602938"/>
    <w:rsid w:val="00603A07"/>
    <w:rsid w:val="00603E57"/>
    <w:rsid w:val="006042C8"/>
    <w:rsid w:val="006045B4"/>
    <w:rsid w:val="0060478B"/>
    <w:rsid w:val="00605313"/>
    <w:rsid w:val="00605339"/>
    <w:rsid w:val="00606099"/>
    <w:rsid w:val="00606612"/>
    <w:rsid w:val="00606BCA"/>
    <w:rsid w:val="00606D33"/>
    <w:rsid w:val="00606D8C"/>
    <w:rsid w:val="00606E74"/>
    <w:rsid w:val="00610286"/>
    <w:rsid w:val="00610E67"/>
    <w:rsid w:val="00610F6C"/>
    <w:rsid w:val="00611017"/>
    <w:rsid w:val="0061103D"/>
    <w:rsid w:val="006110FA"/>
    <w:rsid w:val="0061140C"/>
    <w:rsid w:val="006118BE"/>
    <w:rsid w:val="00611A0C"/>
    <w:rsid w:val="00611A92"/>
    <w:rsid w:val="00612CAD"/>
    <w:rsid w:val="00612EA4"/>
    <w:rsid w:val="0061358D"/>
    <w:rsid w:val="00613673"/>
    <w:rsid w:val="00613BB0"/>
    <w:rsid w:val="00613F05"/>
    <w:rsid w:val="0061410F"/>
    <w:rsid w:val="006143B4"/>
    <w:rsid w:val="006145F8"/>
    <w:rsid w:val="00614F3E"/>
    <w:rsid w:val="00615518"/>
    <w:rsid w:val="006156D3"/>
    <w:rsid w:val="00615AC1"/>
    <w:rsid w:val="00615CB1"/>
    <w:rsid w:val="006163DE"/>
    <w:rsid w:val="0061640A"/>
    <w:rsid w:val="006165E2"/>
    <w:rsid w:val="0061672F"/>
    <w:rsid w:val="006167E2"/>
    <w:rsid w:val="006168E3"/>
    <w:rsid w:val="00616F0E"/>
    <w:rsid w:val="00617F6C"/>
    <w:rsid w:val="0062003B"/>
    <w:rsid w:val="006204CA"/>
    <w:rsid w:val="006204EF"/>
    <w:rsid w:val="00620C87"/>
    <w:rsid w:val="00620F9D"/>
    <w:rsid w:val="00621EAC"/>
    <w:rsid w:val="006228A7"/>
    <w:rsid w:val="00622FD0"/>
    <w:rsid w:val="00623ABD"/>
    <w:rsid w:val="00623D50"/>
    <w:rsid w:val="00623FCA"/>
    <w:rsid w:val="00624313"/>
    <w:rsid w:val="00624BB4"/>
    <w:rsid w:val="00625D87"/>
    <w:rsid w:val="00625D9D"/>
    <w:rsid w:val="00625FA6"/>
    <w:rsid w:val="00626C07"/>
    <w:rsid w:val="00626F1F"/>
    <w:rsid w:val="00627082"/>
    <w:rsid w:val="00627177"/>
    <w:rsid w:val="006278FB"/>
    <w:rsid w:val="00630394"/>
    <w:rsid w:val="0063103B"/>
    <w:rsid w:val="0063109A"/>
    <w:rsid w:val="006323F9"/>
    <w:rsid w:val="006337EF"/>
    <w:rsid w:val="00634F93"/>
    <w:rsid w:val="006350E4"/>
    <w:rsid w:val="00635389"/>
    <w:rsid w:val="00635551"/>
    <w:rsid w:val="00635722"/>
    <w:rsid w:val="00635B79"/>
    <w:rsid w:val="00635CA9"/>
    <w:rsid w:val="00636059"/>
    <w:rsid w:val="006362B7"/>
    <w:rsid w:val="0063648A"/>
    <w:rsid w:val="006367AC"/>
    <w:rsid w:val="00636965"/>
    <w:rsid w:val="00636D90"/>
    <w:rsid w:val="006375A6"/>
    <w:rsid w:val="006376A9"/>
    <w:rsid w:val="006402EA"/>
    <w:rsid w:val="00640F07"/>
    <w:rsid w:val="00641035"/>
    <w:rsid w:val="00641EC7"/>
    <w:rsid w:val="00641F3F"/>
    <w:rsid w:val="006421B0"/>
    <w:rsid w:val="00642315"/>
    <w:rsid w:val="00642939"/>
    <w:rsid w:val="00642BDE"/>
    <w:rsid w:val="0064318C"/>
    <w:rsid w:val="006432FC"/>
    <w:rsid w:val="00643A23"/>
    <w:rsid w:val="00643E06"/>
    <w:rsid w:val="006443BB"/>
    <w:rsid w:val="006461E2"/>
    <w:rsid w:val="0064690E"/>
    <w:rsid w:val="00647076"/>
    <w:rsid w:val="00647DE9"/>
    <w:rsid w:val="00650665"/>
    <w:rsid w:val="0065075F"/>
    <w:rsid w:val="00650F32"/>
    <w:rsid w:val="006512F7"/>
    <w:rsid w:val="00652883"/>
    <w:rsid w:val="006529AE"/>
    <w:rsid w:val="00652BFA"/>
    <w:rsid w:val="00653875"/>
    <w:rsid w:val="00653992"/>
    <w:rsid w:val="00654EB3"/>
    <w:rsid w:val="00655393"/>
    <w:rsid w:val="00655916"/>
    <w:rsid w:val="006560CC"/>
    <w:rsid w:val="00656EBC"/>
    <w:rsid w:val="0065782B"/>
    <w:rsid w:val="00657F97"/>
    <w:rsid w:val="0066041F"/>
    <w:rsid w:val="0066090F"/>
    <w:rsid w:val="00660BC6"/>
    <w:rsid w:val="00660D18"/>
    <w:rsid w:val="00660D57"/>
    <w:rsid w:val="00660D75"/>
    <w:rsid w:val="00661DAD"/>
    <w:rsid w:val="00662A1C"/>
    <w:rsid w:val="00662A7D"/>
    <w:rsid w:val="006631E0"/>
    <w:rsid w:val="00663407"/>
    <w:rsid w:val="00663456"/>
    <w:rsid w:val="0066365F"/>
    <w:rsid w:val="006636E3"/>
    <w:rsid w:val="00664343"/>
    <w:rsid w:val="006645D7"/>
    <w:rsid w:val="00664CE3"/>
    <w:rsid w:val="00664E0E"/>
    <w:rsid w:val="00664E2C"/>
    <w:rsid w:val="006654B2"/>
    <w:rsid w:val="0066634B"/>
    <w:rsid w:val="00666523"/>
    <w:rsid w:val="00666C60"/>
    <w:rsid w:val="006674B9"/>
    <w:rsid w:val="006711C3"/>
    <w:rsid w:val="006724D9"/>
    <w:rsid w:val="00672818"/>
    <w:rsid w:val="00672DB1"/>
    <w:rsid w:val="0067307B"/>
    <w:rsid w:val="00673ACE"/>
    <w:rsid w:val="00673BBF"/>
    <w:rsid w:val="0067464F"/>
    <w:rsid w:val="00674E25"/>
    <w:rsid w:val="00674E90"/>
    <w:rsid w:val="00674F2F"/>
    <w:rsid w:val="006757C6"/>
    <w:rsid w:val="00676618"/>
    <w:rsid w:val="00677B97"/>
    <w:rsid w:val="0068087E"/>
    <w:rsid w:val="00680AEA"/>
    <w:rsid w:val="00680EC8"/>
    <w:rsid w:val="006810EC"/>
    <w:rsid w:val="00681624"/>
    <w:rsid w:val="006818F9"/>
    <w:rsid w:val="00681ACF"/>
    <w:rsid w:val="00682B5B"/>
    <w:rsid w:val="00683251"/>
    <w:rsid w:val="006836BA"/>
    <w:rsid w:val="006839EA"/>
    <w:rsid w:val="00683FAD"/>
    <w:rsid w:val="00684636"/>
    <w:rsid w:val="0068541D"/>
    <w:rsid w:val="006858DF"/>
    <w:rsid w:val="00685DA2"/>
    <w:rsid w:val="00686487"/>
    <w:rsid w:val="00686556"/>
    <w:rsid w:val="006866A0"/>
    <w:rsid w:val="006869A7"/>
    <w:rsid w:val="00686C62"/>
    <w:rsid w:val="006872F2"/>
    <w:rsid w:val="00687506"/>
    <w:rsid w:val="0068774C"/>
    <w:rsid w:val="00687C22"/>
    <w:rsid w:val="006903A1"/>
    <w:rsid w:val="00690A15"/>
    <w:rsid w:val="00690B99"/>
    <w:rsid w:val="0069110E"/>
    <w:rsid w:val="0069130E"/>
    <w:rsid w:val="00691734"/>
    <w:rsid w:val="00692314"/>
    <w:rsid w:val="00692E55"/>
    <w:rsid w:val="00693320"/>
    <w:rsid w:val="00693E5B"/>
    <w:rsid w:val="00694352"/>
    <w:rsid w:val="00695308"/>
    <w:rsid w:val="00696673"/>
    <w:rsid w:val="00696897"/>
    <w:rsid w:val="00696B43"/>
    <w:rsid w:val="00696D79"/>
    <w:rsid w:val="00697947"/>
    <w:rsid w:val="00697A01"/>
    <w:rsid w:val="006A07F8"/>
    <w:rsid w:val="006A217E"/>
    <w:rsid w:val="006A2CE5"/>
    <w:rsid w:val="006A330B"/>
    <w:rsid w:val="006A3429"/>
    <w:rsid w:val="006A3C8F"/>
    <w:rsid w:val="006A43B5"/>
    <w:rsid w:val="006A4708"/>
    <w:rsid w:val="006A4E8F"/>
    <w:rsid w:val="006A50C9"/>
    <w:rsid w:val="006A5336"/>
    <w:rsid w:val="006A6148"/>
    <w:rsid w:val="006A635C"/>
    <w:rsid w:val="006A63CD"/>
    <w:rsid w:val="006A68C9"/>
    <w:rsid w:val="006A6940"/>
    <w:rsid w:val="006A6B4C"/>
    <w:rsid w:val="006A6E24"/>
    <w:rsid w:val="006A7178"/>
    <w:rsid w:val="006A74D7"/>
    <w:rsid w:val="006B0397"/>
    <w:rsid w:val="006B049A"/>
    <w:rsid w:val="006B05A5"/>
    <w:rsid w:val="006B071E"/>
    <w:rsid w:val="006B08B8"/>
    <w:rsid w:val="006B1304"/>
    <w:rsid w:val="006B1825"/>
    <w:rsid w:val="006B1CB1"/>
    <w:rsid w:val="006B25FB"/>
    <w:rsid w:val="006B2BAB"/>
    <w:rsid w:val="006B30C4"/>
    <w:rsid w:val="006B3B5E"/>
    <w:rsid w:val="006B4493"/>
    <w:rsid w:val="006B45AB"/>
    <w:rsid w:val="006B4F73"/>
    <w:rsid w:val="006B5435"/>
    <w:rsid w:val="006B55E4"/>
    <w:rsid w:val="006B57DB"/>
    <w:rsid w:val="006B5C31"/>
    <w:rsid w:val="006C0B8E"/>
    <w:rsid w:val="006C14F4"/>
    <w:rsid w:val="006C2064"/>
    <w:rsid w:val="006C23D9"/>
    <w:rsid w:val="006C2694"/>
    <w:rsid w:val="006C2897"/>
    <w:rsid w:val="006C30CD"/>
    <w:rsid w:val="006C441E"/>
    <w:rsid w:val="006C4ADA"/>
    <w:rsid w:val="006C51F1"/>
    <w:rsid w:val="006C6FCD"/>
    <w:rsid w:val="006C70BE"/>
    <w:rsid w:val="006C79F1"/>
    <w:rsid w:val="006D0F04"/>
    <w:rsid w:val="006D1D06"/>
    <w:rsid w:val="006D1D28"/>
    <w:rsid w:val="006D2373"/>
    <w:rsid w:val="006D25FF"/>
    <w:rsid w:val="006D2648"/>
    <w:rsid w:val="006D3480"/>
    <w:rsid w:val="006D57F4"/>
    <w:rsid w:val="006D585D"/>
    <w:rsid w:val="006D5FB0"/>
    <w:rsid w:val="006D7EA2"/>
    <w:rsid w:val="006D7FB4"/>
    <w:rsid w:val="006E0839"/>
    <w:rsid w:val="006E1236"/>
    <w:rsid w:val="006E1BA1"/>
    <w:rsid w:val="006E1D53"/>
    <w:rsid w:val="006E1EDC"/>
    <w:rsid w:val="006E227E"/>
    <w:rsid w:val="006E2673"/>
    <w:rsid w:val="006E2690"/>
    <w:rsid w:val="006E2F43"/>
    <w:rsid w:val="006E2FFF"/>
    <w:rsid w:val="006E362E"/>
    <w:rsid w:val="006E401A"/>
    <w:rsid w:val="006E431D"/>
    <w:rsid w:val="006E45D9"/>
    <w:rsid w:val="006E4EB7"/>
    <w:rsid w:val="006E5194"/>
    <w:rsid w:val="006E54C0"/>
    <w:rsid w:val="006E59A6"/>
    <w:rsid w:val="006E5E22"/>
    <w:rsid w:val="006E5E29"/>
    <w:rsid w:val="006E5F22"/>
    <w:rsid w:val="006E635A"/>
    <w:rsid w:val="006E6B24"/>
    <w:rsid w:val="006E70F3"/>
    <w:rsid w:val="006E7390"/>
    <w:rsid w:val="006E74FA"/>
    <w:rsid w:val="006E7CF8"/>
    <w:rsid w:val="006F073A"/>
    <w:rsid w:val="006F0945"/>
    <w:rsid w:val="006F0C27"/>
    <w:rsid w:val="006F1346"/>
    <w:rsid w:val="006F16EC"/>
    <w:rsid w:val="006F1811"/>
    <w:rsid w:val="006F1A9A"/>
    <w:rsid w:val="006F1AC6"/>
    <w:rsid w:val="006F1DBB"/>
    <w:rsid w:val="006F20B7"/>
    <w:rsid w:val="006F23F0"/>
    <w:rsid w:val="006F2627"/>
    <w:rsid w:val="006F2C0F"/>
    <w:rsid w:val="006F2C6B"/>
    <w:rsid w:val="006F302B"/>
    <w:rsid w:val="006F3DD7"/>
    <w:rsid w:val="006F3E62"/>
    <w:rsid w:val="006F47BD"/>
    <w:rsid w:val="006F52E1"/>
    <w:rsid w:val="006F57AA"/>
    <w:rsid w:val="006F6C47"/>
    <w:rsid w:val="006F6D48"/>
    <w:rsid w:val="006F769D"/>
    <w:rsid w:val="006F7777"/>
    <w:rsid w:val="007002B2"/>
    <w:rsid w:val="00700371"/>
    <w:rsid w:val="0070046F"/>
    <w:rsid w:val="00701629"/>
    <w:rsid w:val="00701EBB"/>
    <w:rsid w:val="007026A7"/>
    <w:rsid w:val="00703A96"/>
    <w:rsid w:val="00704129"/>
    <w:rsid w:val="0070424E"/>
    <w:rsid w:val="007047FD"/>
    <w:rsid w:val="00704BE8"/>
    <w:rsid w:val="007052DC"/>
    <w:rsid w:val="007053AA"/>
    <w:rsid w:val="007056EF"/>
    <w:rsid w:val="00705A46"/>
    <w:rsid w:val="00705CAA"/>
    <w:rsid w:val="00705D81"/>
    <w:rsid w:val="00705DD1"/>
    <w:rsid w:val="007065FF"/>
    <w:rsid w:val="007071DA"/>
    <w:rsid w:val="00707DBC"/>
    <w:rsid w:val="00710FF2"/>
    <w:rsid w:val="0071106A"/>
    <w:rsid w:val="007112C0"/>
    <w:rsid w:val="00711BF1"/>
    <w:rsid w:val="00711CDE"/>
    <w:rsid w:val="00712767"/>
    <w:rsid w:val="00713209"/>
    <w:rsid w:val="007148C8"/>
    <w:rsid w:val="00714D9A"/>
    <w:rsid w:val="007153F7"/>
    <w:rsid w:val="00715707"/>
    <w:rsid w:val="007157C2"/>
    <w:rsid w:val="00715B9A"/>
    <w:rsid w:val="00715EF6"/>
    <w:rsid w:val="00715FDF"/>
    <w:rsid w:val="007164A5"/>
    <w:rsid w:val="00716581"/>
    <w:rsid w:val="00716ACD"/>
    <w:rsid w:val="00716C2B"/>
    <w:rsid w:val="00717539"/>
    <w:rsid w:val="00717616"/>
    <w:rsid w:val="0071763A"/>
    <w:rsid w:val="00717FFE"/>
    <w:rsid w:val="00720221"/>
    <w:rsid w:val="00720ACC"/>
    <w:rsid w:val="00720BBA"/>
    <w:rsid w:val="0072162A"/>
    <w:rsid w:val="0072181C"/>
    <w:rsid w:val="00721C7E"/>
    <w:rsid w:val="00722A7D"/>
    <w:rsid w:val="00722DB7"/>
    <w:rsid w:val="00722E8A"/>
    <w:rsid w:val="00723064"/>
    <w:rsid w:val="00723A2A"/>
    <w:rsid w:val="00723BA0"/>
    <w:rsid w:val="00724293"/>
    <w:rsid w:val="007242BC"/>
    <w:rsid w:val="00724E16"/>
    <w:rsid w:val="00724FFD"/>
    <w:rsid w:val="00725085"/>
    <w:rsid w:val="007259F5"/>
    <w:rsid w:val="00726181"/>
    <w:rsid w:val="007263E9"/>
    <w:rsid w:val="007265E4"/>
    <w:rsid w:val="00727477"/>
    <w:rsid w:val="00727D88"/>
    <w:rsid w:val="00727FE9"/>
    <w:rsid w:val="007305AF"/>
    <w:rsid w:val="007306C5"/>
    <w:rsid w:val="00731398"/>
    <w:rsid w:val="00731C3B"/>
    <w:rsid w:val="0073306E"/>
    <w:rsid w:val="007331C7"/>
    <w:rsid w:val="00734A67"/>
    <w:rsid w:val="0073541D"/>
    <w:rsid w:val="00735FB9"/>
    <w:rsid w:val="00736633"/>
    <w:rsid w:val="00736AD7"/>
    <w:rsid w:val="007374F0"/>
    <w:rsid w:val="00737BB9"/>
    <w:rsid w:val="007400D7"/>
    <w:rsid w:val="007406E9"/>
    <w:rsid w:val="0074127D"/>
    <w:rsid w:val="0074167F"/>
    <w:rsid w:val="00741B6E"/>
    <w:rsid w:val="00741DCB"/>
    <w:rsid w:val="00742E4D"/>
    <w:rsid w:val="00743A38"/>
    <w:rsid w:val="00743C20"/>
    <w:rsid w:val="00744731"/>
    <w:rsid w:val="007448EE"/>
    <w:rsid w:val="007449FF"/>
    <w:rsid w:val="00744A6E"/>
    <w:rsid w:val="00744B53"/>
    <w:rsid w:val="00744CE4"/>
    <w:rsid w:val="007450D5"/>
    <w:rsid w:val="0074526D"/>
    <w:rsid w:val="0074559B"/>
    <w:rsid w:val="00746844"/>
    <w:rsid w:val="00746A47"/>
    <w:rsid w:val="0074710E"/>
    <w:rsid w:val="00747AC1"/>
    <w:rsid w:val="00750B67"/>
    <w:rsid w:val="007511F3"/>
    <w:rsid w:val="00752585"/>
    <w:rsid w:val="00752B98"/>
    <w:rsid w:val="00754B3F"/>
    <w:rsid w:val="00754D71"/>
    <w:rsid w:val="0075509D"/>
    <w:rsid w:val="007553D4"/>
    <w:rsid w:val="00755B02"/>
    <w:rsid w:val="007569A1"/>
    <w:rsid w:val="007570BF"/>
    <w:rsid w:val="00757A83"/>
    <w:rsid w:val="00760076"/>
    <w:rsid w:val="007603AE"/>
    <w:rsid w:val="0076062B"/>
    <w:rsid w:val="0076084D"/>
    <w:rsid w:val="00760F85"/>
    <w:rsid w:val="007615BF"/>
    <w:rsid w:val="00761E78"/>
    <w:rsid w:val="0076218D"/>
    <w:rsid w:val="00762374"/>
    <w:rsid w:val="00763681"/>
    <w:rsid w:val="007651C1"/>
    <w:rsid w:val="007658C7"/>
    <w:rsid w:val="00765915"/>
    <w:rsid w:val="007666D7"/>
    <w:rsid w:val="007668D4"/>
    <w:rsid w:val="0077075B"/>
    <w:rsid w:val="00771522"/>
    <w:rsid w:val="007724EA"/>
    <w:rsid w:val="007739E4"/>
    <w:rsid w:val="00774F0C"/>
    <w:rsid w:val="0077556F"/>
    <w:rsid w:val="00775663"/>
    <w:rsid w:val="007757EF"/>
    <w:rsid w:val="00775B00"/>
    <w:rsid w:val="00775C7E"/>
    <w:rsid w:val="00775E9D"/>
    <w:rsid w:val="007767A0"/>
    <w:rsid w:val="00777645"/>
    <w:rsid w:val="00777757"/>
    <w:rsid w:val="007779D5"/>
    <w:rsid w:val="00780185"/>
    <w:rsid w:val="0078037E"/>
    <w:rsid w:val="007808E4"/>
    <w:rsid w:val="007812A7"/>
    <w:rsid w:val="007817E6"/>
    <w:rsid w:val="00783420"/>
    <w:rsid w:val="00784E34"/>
    <w:rsid w:val="007852D5"/>
    <w:rsid w:val="00786644"/>
    <w:rsid w:val="00786BBB"/>
    <w:rsid w:val="007871DF"/>
    <w:rsid w:val="007922F4"/>
    <w:rsid w:val="0079327A"/>
    <w:rsid w:val="00793659"/>
    <w:rsid w:val="00793686"/>
    <w:rsid w:val="00793852"/>
    <w:rsid w:val="00793940"/>
    <w:rsid w:val="00793BB9"/>
    <w:rsid w:val="00793C3C"/>
    <w:rsid w:val="00794C04"/>
    <w:rsid w:val="0079504E"/>
    <w:rsid w:val="007968BA"/>
    <w:rsid w:val="00796EEB"/>
    <w:rsid w:val="00796F1A"/>
    <w:rsid w:val="00797078"/>
    <w:rsid w:val="007973E2"/>
    <w:rsid w:val="007974A7"/>
    <w:rsid w:val="007A0217"/>
    <w:rsid w:val="007A07C3"/>
    <w:rsid w:val="007A1C76"/>
    <w:rsid w:val="007A21B6"/>
    <w:rsid w:val="007A23B9"/>
    <w:rsid w:val="007A2D8A"/>
    <w:rsid w:val="007A2FF2"/>
    <w:rsid w:val="007A31DC"/>
    <w:rsid w:val="007A3220"/>
    <w:rsid w:val="007A4298"/>
    <w:rsid w:val="007A4629"/>
    <w:rsid w:val="007A49AB"/>
    <w:rsid w:val="007A5D92"/>
    <w:rsid w:val="007A5DD8"/>
    <w:rsid w:val="007A601F"/>
    <w:rsid w:val="007A67FD"/>
    <w:rsid w:val="007A6C4E"/>
    <w:rsid w:val="007A6ECC"/>
    <w:rsid w:val="007A72FF"/>
    <w:rsid w:val="007A74EF"/>
    <w:rsid w:val="007A760B"/>
    <w:rsid w:val="007B0473"/>
    <w:rsid w:val="007B0B5F"/>
    <w:rsid w:val="007B147E"/>
    <w:rsid w:val="007B18D5"/>
    <w:rsid w:val="007B1DB3"/>
    <w:rsid w:val="007B272F"/>
    <w:rsid w:val="007B2984"/>
    <w:rsid w:val="007B3CA4"/>
    <w:rsid w:val="007B41E6"/>
    <w:rsid w:val="007B4588"/>
    <w:rsid w:val="007B47F0"/>
    <w:rsid w:val="007B488C"/>
    <w:rsid w:val="007B4996"/>
    <w:rsid w:val="007B57AA"/>
    <w:rsid w:val="007B57CC"/>
    <w:rsid w:val="007B5838"/>
    <w:rsid w:val="007B5C67"/>
    <w:rsid w:val="007B5CA9"/>
    <w:rsid w:val="007B62A5"/>
    <w:rsid w:val="007B635F"/>
    <w:rsid w:val="007B6367"/>
    <w:rsid w:val="007B63B1"/>
    <w:rsid w:val="007B72DA"/>
    <w:rsid w:val="007B7485"/>
    <w:rsid w:val="007B749D"/>
    <w:rsid w:val="007B74BD"/>
    <w:rsid w:val="007B7D66"/>
    <w:rsid w:val="007C084A"/>
    <w:rsid w:val="007C0CA6"/>
    <w:rsid w:val="007C14E4"/>
    <w:rsid w:val="007C1890"/>
    <w:rsid w:val="007C2755"/>
    <w:rsid w:val="007C28A0"/>
    <w:rsid w:val="007C2CB1"/>
    <w:rsid w:val="007C3D95"/>
    <w:rsid w:val="007C4314"/>
    <w:rsid w:val="007C45EA"/>
    <w:rsid w:val="007C4B9C"/>
    <w:rsid w:val="007C4E2E"/>
    <w:rsid w:val="007C5598"/>
    <w:rsid w:val="007C5A48"/>
    <w:rsid w:val="007C61CD"/>
    <w:rsid w:val="007C6CDB"/>
    <w:rsid w:val="007C78CB"/>
    <w:rsid w:val="007D0540"/>
    <w:rsid w:val="007D0661"/>
    <w:rsid w:val="007D0E64"/>
    <w:rsid w:val="007D1B13"/>
    <w:rsid w:val="007D1BEA"/>
    <w:rsid w:val="007D1C8A"/>
    <w:rsid w:val="007D3CB7"/>
    <w:rsid w:val="007D3E67"/>
    <w:rsid w:val="007D3E9B"/>
    <w:rsid w:val="007D47F7"/>
    <w:rsid w:val="007D5A73"/>
    <w:rsid w:val="007D5D4D"/>
    <w:rsid w:val="007D6019"/>
    <w:rsid w:val="007D602C"/>
    <w:rsid w:val="007D61EC"/>
    <w:rsid w:val="007D6D9E"/>
    <w:rsid w:val="007D6E01"/>
    <w:rsid w:val="007D6E5D"/>
    <w:rsid w:val="007D6EC2"/>
    <w:rsid w:val="007D736C"/>
    <w:rsid w:val="007D7813"/>
    <w:rsid w:val="007D7FAF"/>
    <w:rsid w:val="007E01EE"/>
    <w:rsid w:val="007E01F2"/>
    <w:rsid w:val="007E0ABE"/>
    <w:rsid w:val="007E0C7E"/>
    <w:rsid w:val="007E1CB9"/>
    <w:rsid w:val="007E1FDC"/>
    <w:rsid w:val="007E23D4"/>
    <w:rsid w:val="007E29DA"/>
    <w:rsid w:val="007E3925"/>
    <w:rsid w:val="007E3B9E"/>
    <w:rsid w:val="007E3DDF"/>
    <w:rsid w:val="007E3E32"/>
    <w:rsid w:val="007E41B7"/>
    <w:rsid w:val="007E462A"/>
    <w:rsid w:val="007E4640"/>
    <w:rsid w:val="007E476F"/>
    <w:rsid w:val="007E4862"/>
    <w:rsid w:val="007E50C7"/>
    <w:rsid w:val="007E52B7"/>
    <w:rsid w:val="007E60E5"/>
    <w:rsid w:val="007E68EF"/>
    <w:rsid w:val="007E72D3"/>
    <w:rsid w:val="007E7308"/>
    <w:rsid w:val="007E79FC"/>
    <w:rsid w:val="007E7EE5"/>
    <w:rsid w:val="007E7F37"/>
    <w:rsid w:val="007F0290"/>
    <w:rsid w:val="007F14BA"/>
    <w:rsid w:val="007F16FC"/>
    <w:rsid w:val="007F1C74"/>
    <w:rsid w:val="007F212C"/>
    <w:rsid w:val="007F2A91"/>
    <w:rsid w:val="007F2E16"/>
    <w:rsid w:val="007F330E"/>
    <w:rsid w:val="007F33C1"/>
    <w:rsid w:val="007F4CD5"/>
    <w:rsid w:val="007F51B2"/>
    <w:rsid w:val="007F5F65"/>
    <w:rsid w:val="007F625D"/>
    <w:rsid w:val="007F6408"/>
    <w:rsid w:val="007F6EDE"/>
    <w:rsid w:val="007F7C7A"/>
    <w:rsid w:val="00800B0E"/>
    <w:rsid w:val="00800CD7"/>
    <w:rsid w:val="00800DE5"/>
    <w:rsid w:val="00801381"/>
    <w:rsid w:val="0080162B"/>
    <w:rsid w:val="008018B4"/>
    <w:rsid w:val="0080248A"/>
    <w:rsid w:val="008028D7"/>
    <w:rsid w:val="00802AD4"/>
    <w:rsid w:val="00802D1D"/>
    <w:rsid w:val="00802E52"/>
    <w:rsid w:val="0080339D"/>
    <w:rsid w:val="008036B2"/>
    <w:rsid w:val="008041FC"/>
    <w:rsid w:val="0080435E"/>
    <w:rsid w:val="00804D85"/>
    <w:rsid w:val="00805863"/>
    <w:rsid w:val="00805918"/>
    <w:rsid w:val="00805C5F"/>
    <w:rsid w:val="00806430"/>
    <w:rsid w:val="00806FFF"/>
    <w:rsid w:val="008077FC"/>
    <w:rsid w:val="008079E8"/>
    <w:rsid w:val="00807A2F"/>
    <w:rsid w:val="00807E46"/>
    <w:rsid w:val="0081006B"/>
    <w:rsid w:val="00810682"/>
    <w:rsid w:val="00810FC0"/>
    <w:rsid w:val="008113B5"/>
    <w:rsid w:val="008114A4"/>
    <w:rsid w:val="00811A2E"/>
    <w:rsid w:val="00811B9E"/>
    <w:rsid w:val="00812987"/>
    <w:rsid w:val="00812CDB"/>
    <w:rsid w:val="008131CA"/>
    <w:rsid w:val="0081333B"/>
    <w:rsid w:val="008147A6"/>
    <w:rsid w:val="008149E7"/>
    <w:rsid w:val="00814A2A"/>
    <w:rsid w:val="00815356"/>
    <w:rsid w:val="00816952"/>
    <w:rsid w:val="00817E61"/>
    <w:rsid w:val="008200B8"/>
    <w:rsid w:val="00820457"/>
    <w:rsid w:val="00820804"/>
    <w:rsid w:val="00820AF5"/>
    <w:rsid w:val="008210D7"/>
    <w:rsid w:val="008215EF"/>
    <w:rsid w:val="00821A30"/>
    <w:rsid w:val="0082270D"/>
    <w:rsid w:val="008228ED"/>
    <w:rsid w:val="00822BFD"/>
    <w:rsid w:val="00822F6C"/>
    <w:rsid w:val="008233DA"/>
    <w:rsid w:val="00823838"/>
    <w:rsid w:val="00823A7D"/>
    <w:rsid w:val="00823ADB"/>
    <w:rsid w:val="00823E54"/>
    <w:rsid w:val="00824258"/>
    <w:rsid w:val="00824776"/>
    <w:rsid w:val="00824863"/>
    <w:rsid w:val="00824CC8"/>
    <w:rsid w:val="00824F6D"/>
    <w:rsid w:val="0082570D"/>
    <w:rsid w:val="008262CB"/>
    <w:rsid w:val="008264E6"/>
    <w:rsid w:val="00826545"/>
    <w:rsid w:val="00826569"/>
    <w:rsid w:val="00826EB9"/>
    <w:rsid w:val="008277B4"/>
    <w:rsid w:val="00827CB0"/>
    <w:rsid w:val="00830347"/>
    <w:rsid w:val="00830AC4"/>
    <w:rsid w:val="00830DEF"/>
    <w:rsid w:val="00831504"/>
    <w:rsid w:val="008319C2"/>
    <w:rsid w:val="00831FC3"/>
    <w:rsid w:val="00831FD7"/>
    <w:rsid w:val="0083207A"/>
    <w:rsid w:val="008324D4"/>
    <w:rsid w:val="00833197"/>
    <w:rsid w:val="0083356A"/>
    <w:rsid w:val="008339C8"/>
    <w:rsid w:val="008361B6"/>
    <w:rsid w:val="00836278"/>
    <w:rsid w:val="008371A7"/>
    <w:rsid w:val="00837A4B"/>
    <w:rsid w:val="008409AE"/>
    <w:rsid w:val="00840B94"/>
    <w:rsid w:val="00841352"/>
    <w:rsid w:val="00841AC7"/>
    <w:rsid w:val="00841E17"/>
    <w:rsid w:val="00841F83"/>
    <w:rsid w:val="008421AD"/>
    <w:rsid w:val="008426AF"/>
    <w:rsid w:val="008428F2"/>
    <w:rsid w:val="00843CA1"/>
    <w:rsid w:val="008442B2"/>
    <w:rsid w:val="0084470C"/>
    <w:rsid w:val="0084494C"/>
    <w:rsid w:val="00844AFE"/>
    <w:rsid w:val="00844FA0"/>
    <w:rsid w:val="0084507C"/>
    <w:rsid w:val="008453C5"/>
    <w:rsid w:val="008453E8"/>
    <w:rsid w:val="00845780"/>
    <w:rsid w:val="008457C4"/>
    <w:rsid w:val="00845AEE"/>
    <w:rsid w:val="00846FC4"/>
    <w:rsid w:val="00847016"/>
    <w:rsid w:val="00847077"/>
    <w:rsid w:val="008471E2"/>
    <w:rsid w:val="008478BC"/>
    <w:rsid w:val="008502C6"/>
    <w:rsid w:val="00850C7B"/>
    <w:rsid w:val="00850C82"/>
    <w:rsid w:val="00851458"/>
    <w:rsid w:val="008518B8"/>
    <w:rsid w:val="00852083"/>
    <w:rsid w:val="00852517"/>
    <w:rsid w:val="00852EC2"/>
    <w:rsid w:val="008531BB"/>
    <w:rsid w:val="008536A7"/>
    <w:rsid w:val="008539D9"/>
    <w:rsid w:val="00854124"/>
    <w:rsid w:val="00854132"/>
    <w:rsid w:val="008548CA"/>
    <w:rsid w:val="00854C02"/>
    <w:rsid w:val="0085585E"/>
    <w:rsid w:val="00855968"/>
    <w:rsid w:val="00856680"/>
    <w:rsid w:val="008566AA"/>
    <w:rsid w:val="008568CF"/>
    <w:rsid w:val="00856C14"/>
    <w:rsid w:val="0085704F"/>
    <w:rsid w:val="008571C8"/>
    <w:rsid w:val="00857B2F"/>
    <w:rsid w:val="008605D7"/>
    <w:rsid w:val="0086082B"/>
    <w:rsid w:val="00860CA1"/>
    <w:rsid w:val="00861108"/>
    <w:rsid w:val="008617B7"/>
    <w:rsid w:val="0086193B"/>
    <w:rsid w:val="008627D1"/>
    <w:rsid w:val="008636DB"/>
    <w:rsid w:val="008638DA"/>
    <w:rsid w:val="00863CBA"/>
    <w:rsid w:val="008643B1"/>
    <w:rsid w:val="00864F89"/>
    <w:rsid w:val="00865896"/>
    <w:rsid w:val="00866C18"/>
    <w:rsid w:val="008702BE"/>
    <w:rsid w:val="00871418"/>
    <w:rsid w:val="0087146D"/>
    <w:rsid w:val="00871561"/>
    <w:rsid w:val="00871644"/>
    <w:rsid w:val="00871D18"/>
    <w:rsid w:val="00872DF9"/>
    <w:rsid w:val="00873366"/>
    <w:rsid w:val="008736FC"/>
    <w:rsid w:val="00873854"/>
    <w:rsid w:val="00873B01"/>
    <w:rsid w:val="0087411A"/>
    <w:rsid w:val="0087479E"/>
    <w:rsid w:val="008759C6"/>
    <w:rsid w:val="00875B1B"/>
    <w:rsid w:val="00875B88"/>
    <w:rsid w:val="00875C74"/>
    <w:rsid w:val="0087625F"/>
    <w:rsid w:val="00876C16"/>
    <w:rsid w:val="00876C48"/>
    <w:rsid w:val="00876D34"/>
    <w:rsid w:val="0087756A"/>
    <w:rsid w:val="00877692"/>
    <w:rsid w:val="00877F44"/>
    <w:rsid w:val="00880030"/>
    <w:rsid w:val="00880212"/>
    <w:rsid w:val="008805E1"/>
    <w:rsid w:val="00881822"/>
    <w:rsid w:val="00882083"/>
    <w:rsid w:val="00882538"/>
    <w:rsid w:val="00882C91"/>
    <w:rsid w:val="00882E3A"/>
    <w:rsid w:val="0088303C"/>
    <w:rsid w:val="0088340A"/>
    <w:rsid w:val="00883933"/>
    <w:rsid w:val="00884730"/>
    <w:rsid w:val="0088490A"/>
    <w:rsid w:val="00885511"/>
    <w:rsid w:val="008859EA"/>
    <w:rsid w:val="00885B13"/>
    <w:rsid w:val="00885F18"/>
    <w:rsid w:val="0088635F"/>
    <w:rsid w:val="00886A13"/>
    <w:rsid w:val="00886BBD"/>
    <w:rsid w:val="0088717A"/>
    <w:rsid w:val="00887847"/>
    <w:rsid w:val="0088794E"/>
    <w:rsid w:val="00887979"/>
    <w:rsid w:val="00887B96"/>
    <w:rsid w:val="008905E3"/>
    <w:rsid w:val="00890756"/>
    <w:rsid w:val="0089173F"/>
    <w:rsid w:val="0089266A"/>
    <w:rsid w:val="00893C09"/>
    <w:rsid w:val="00893E1D"/>
    <w:rsid w:val="00894B63"/>
    <w:rsid w:val="00894D2D"/>
    <w:rsid w:val="00895622"/>
    <w:rsid w:val="0089666A"/>
    <w:rsid w:val="00896AC0"/>
    <w:rsid w:val="008971B4"/>
    <w:rsid w:val="00897E95"/>
    <w:rsid w:val="008A023E"/>
    <w:rsid w:val="008A046A"/>
    <w:rsid w:val="008A05AC"/>
    <w:rsid w:val="008A07DE"/>
    <w:rsid w:val="008A0889"/>
    <w:rsid w:val="008A1904"/>
    <w:rsid w:val="008A1D5A"/>
    <w:rsid w:val="008A1E5D"/>
    <w:rsid w:val="008A26BF"/>
    <w:rsid w:val="008A280E"/>
    <w:rsid w:val="008A2A11"/>
    <w:rsid w:val="008A2C7F"/>
    <w:rsid w:val="008A3BA8"/>
    <w:rsid w:val="008A3D7F"/>
    <w:rsid w:val="008A3F76"/>
    <w:rsid w:val="008A5EAF"/>
    <w:rsid w:val="008A60B3"/>
    <w:rsid w:val="008A70C9"/>
    <w:rsid w:val="008A712E"/>
    <w:rsid w:val="008A79EE"/>
    <w:rsid w:val="008B0C8B"/>
    <w:rsid w:val="008B1B5B"/>
    <w:rsid w:val="008B1CAA"/>
    <w:rsid w:val="008B2693"/>
    <w:rsid w:val="008B2F35"/>
    <w:rsid w:val="008B306A"/>
    <w:rsid w:val="008B32C5"/>
    <w:rsid w:val="008B3FD0"/>
    <w:rsid w:val="008B40AF"/>
    <w:rsid w:val="008B4A4F"/>
    <w:rsid w:val="008B5C32"/>
    <w:rsid w:val="008B5CDF"/>
    <w:rsid w:val="008B5FE3"/>
    <w:rsid w:val="008B6147"/>
    <w:rsid w:val="008B61B1"/>
    <w:rsid w:val="008B6A75"/>
    <w:rsid w:val="008B6C42"/>
    <w:rsid w:val="008B6E68"/>
    <w:rsid w:val="008B6ED7"/>
    <w:rsid w:val="008B71F0"/>
    <w:rsid w:val="008B7900"/>
    <w:rsid w:val="008C0F01"/>
    <w:rsid w:val="008C0F04"/>
    <w:rsid w:val="008C1887"/>
    <w:rsid w:val="008C28D8"/>
    <w:rsid w:val="008C2D10"/>
    <w:rsid w:val="008C3345"/>
    <w:rsid w:val="008C33BF"/>
    <w:rsid w:val="008C3ACF"/>
    <w:rsid w:val="008C3BC9"/>
    <w:rsid w:val="008C4256"/>
    <w:rsid w:val="008C4483"/>
    <w:rsid w:val="008C4773"/>
    <w:rsid w:val="008C4B74"/>
    <w:rsid w:val="008C5D2A"/>
    <w:rsid w:val="008C6516"/>
    <w:rsid w:val="008C65E6"/>
    <w:rsid w:val="008C6F9F"/>
    <w:rsid w:val="008C713E"/>
    <w:rsid w:val="008C754D"/>
    <w:rsid w:val="008C768E"/>
    <w:rsid w:val="008C785D"/>
    <w:rsid w:val="008D003D"/>
    <w:rsid w:val="008D0060"/>
    <w:rsid w:val="008D0DB9"/>
    <w:rsid w:val="008D153B"/>
    <w:rsid w:val="008D1DBD"/>
    <w:rsid w:val="008D1DD9"/>
    <w:rsid w:val="008D2710"/>
    <w:rsid w:val="008D2B68"/>
    <w:rsid w:val="008D44C1"/>
    <w:rsid w:val="008D46F9"/>
    <w:rsid w:val="008D4A1F"/>
    <w:rsid w:val="008D514E"/>
    <w:rsid w:val="008D51DF"/>
    <w:rsid w:val="008D5BD0"/>
    <w:rsid w:val="008D602A"/>
    <w:rsid w:val="008D6124"/>
    <w:rsid w:val="008D64EC"/>
    <w:rsid w:val="008D70CA"/>
    <w:rsid w:val="008E050F"/>
    <w:rsid w:val="008E0ADB"/>
    <w:rsid w:val="008E0B00"/>
    <w:rsid w:val="008E0B46"/>
    <w:rsid w:val="008E0C51"/>
    <w:rsid w:val="008E0D1B"/>
    <w:rsid w:val="008E0FCE"/>
    <w:rsid w:val="008E20D3"/>
    <w:rsid w:val="008E20DB"/>
    <w:rsid w:val="008E270B"/>
    <w:rsid w:val="008E29F5"/>
    <w:rsid w:val="008E2D9B"/>
    <w:rsid w:val="008E3320"/>
    <w:rsid w:val="008E338C"/>
    <w:rsid w:val="008E39A5"/>
    <w:rsid w:val="008E3D99"/>
    <w:rsid w:val="008E432E"/>
    <w:rsid w:val="008E452E"/>
    <w:rsid w:val="008E480D"/>
    <w:rsid w:val="008E51C4"/>
    <w:rsid w:val="008E5C7B"/>
    <w:rsid w:val="008E6882"/>
    <w:rsid w:val="008E71AD"/>
    <w:rsid w:val="008E75C8"/>
    <w:rsid w:val="008E79BA"/>
    <w:rsid w:val="008E7BAC"/>
    <w:rsid w:val="008F016B"/>
    <w:rsid w:val="008F026E"/>
    <w:rsid w:val="008F02F3"/>
    <w:rsid w:val="008F06FE"/>
    <w:rsid w:val="008F0EDF"/>
    <w:rsid w:val="008F14F7"/>
    <w:rsid w:val="008F237C"/>
    <w:rsid w:val="008F2D67"/>
    <w:rsid w:val="008F2E6B"/>
    <w:rsid w:val="008F3440"/>
    <w:rsid w:val="008F3B18"/>
    <w:rsid w:val="008F3D3C"/>
    <w:rsid w:val="008F3DA2"/>
    <w:rsid w:val="008F3F2F"/>
    <w:rsid w:val="008F49A0"/>
    <w:rsid w:val="008F53F6"/>
    <w:rsid w:val="008F543C"/>
    <w:rsid w:val="008F56FD"/>
    <w:rsid w:val="008F5E72"/>
    <w:rsid w:val="008F6047"/>
    <w:rsid w:val="008F6708"/>
    <w:rsid w:val="008F7060"/>
    <w:rsid w:val="008F7B83"/>
    <w:rsid w:val="008F7FDD"/>
    <w:rsid w:val="0090009F"/>
    <w:rsid w:val="009003F5"/>
    <w:rsid w:val="00900433"/>
    <w:rsid w:val="00900904"/>
    <w:rsid w:val="00900E68"/>
    <w:rsid w:val="00901465"/>
    <w:rsid w:val="00901677"/>
    <w:rsid w:val="00902720"/>
    <w:rsid w:val="0090287A"/>
    <w:rsid w:val="009029DE"/>
    <w:rsid w:val="00902CF4"/>
    <w:rsid w:val="009047B6"/>
    <w:rsid w:val="00904931"/>
    <w:rsid w:val="009049DF"/>
    <w:rsid w:val="00904A0B"/>
    <w:rsid w:val="00904D15"/>
    <w:rsid w:val="0090526E"/>
    <w:rsid w:val="00905891"/>
    <w:rsid w:val="0090608C"/>
    <w:rsid w:val="00906C0F"/>
    <w:rsid w:val="009071AF"/>
    <w:rsid w:val="009073A8"/>
    <w:rsid w:val="0090754D"/>
    <w:rsid w:val="00910A00"/>
    <w:rsid w:val="00910B12"/>
    <w:rsid w:val="00910BC9"/>
    <w:rsid w:val="00910D0B"/>
    <w:rsid w:val="0091114B"/>
    <w:rsid w:val="00911352"/>
    <w:rsid w:val="009119B2"/>
    <w:rsid w:val="00911EF0"/>
    <w:rsid w:val="00912166"/>
    <w:rsid w:val="00912803"/>
    <w:rsid w:val="009137B6"/>
    <w:rsid w:val="00913BCF"/>
    <w:rsid w:val="00913DB1"/>
    <w:rsid w:val="00913E36"/>
    <w:rsid w:val="00913EDA"/>
    <w:rsid w:val="0091485C"/>
    <w:rsid w:val="00914A03"/>
    <w:rsid w:val="00914B58"/>
    <w:rsid w:val="009159DD"/>
    <w:rsid w:val="00915BAF"/>
    <w:rsid w:val="00915F5C"/>
    <w:rsid w:val="009161EA"/>
    <w:rsid w:val="00916446"/>
    <w:rsid w:val="009169F6"/>
    <w:rsid w:val="00916AC4"/>
    <w:rsid w:val="00916BFB"/>
    <w:rsid w:val="00916C4C"/>
    <w:rsid w:val="00916C80"/>
    <w:rsid w:val="00916EF8"/>
    <w:rsid w:val="00917882"/>
    <w:rsid w:val="00917CEF"/>
    <w:rsid w:val="00917FA4"/>
    <w:rsid w:val="00920DC5"/>
    <w:rsid w:val="00921087"/>
    <w:rsid w:val="00921570"/>
    <w:rsid w:val="00921607"/>
    <w:rsid w:val="00921EAF"/>
    <w:rsid w:val="00921FCB"/>
    <w:rsid w:val="00922599"/>
    <w:rsid w:val="00922906"/>
    <w:rsid w:val="00922D7C"/>
    <w:rsid w:val="00922DE8"/>
    <w:rsid w:val="0092309D"/>
    <w:rsid w:val="009245A2"/>
    <w:rsid w:val="009248AC"/>
    <w:rsid w:val="00924AAF"/>
    <w:rsid w:val="00925A4F"/>
    <w:rsid w:val="00925DB0"/>
    <w:rsid w:val="00926273"/>
    <w:rsid w:val="0092658D"/>
    <w:rsid w:val="00926808"/>
    <w:rsid w:val="009275C9"/>
    <w:rsid w:val="00927A34"/>
    <w:rsid w:val="00927BD9"/>
    <w:rsid w:val="00927D04"/>
    <w:rsid w:val="00930A11"/>
    <w:rsid w:val="00931093"/>
    <w:rsid w:val="00931845"/>
    <w:rsid w:val="00931B56"/>
    <w:rsid w:val="00932069"/>
    <w:rsid w:val="00932399"/>
    <w:rsid w:val="009323F6"/>
    <w:rsid w:val="00932DCE"/>
    <w:rsid w:val="00932DEC"/>
    <w:rsid w:val="00933A80"/>
    <w:rsid w:val="00933D47"/>
    <w:rsid w:val="00933D94"/>
    <w:rsid w:val="00934101"/>
    <w:rsid w:val="0093417C"/>
    <w:rsid w:val="0093418C"/>
    <w:rsid w:val="00934526"/>
    <w:rsid w:val="009346F2"/>
    <w:rsid w:val="00934B6E"/>
    <w:rsid w:val="00934C07"/>
    <w:rsid w:val="009355A2"/>
    <w:rsid w:val="00935660"/>
    <w:rsid w:val="00935B47"/>
    <w:rsid w:val="00935F6A"/>
    <w:rsid w:val="009366EE"/>
    <w:rsid w:val="009371B8"/>
    <w:rsid w:val="0093788A"/>
    <w:rsid w:val="00937A74"/>
    <w:rsid w:val="00937F8C"/>
    <w:rsid w:val="00940516"/>
    <w:rsid w:val="0094126E"/>
    <w:rsid w:val="00941CD4"/>
    <w:rsid w:val="00942549"/>
    <w:rsid w:val="0094260D"/>
    <w:rsid w:val="00942BCE"/>
    <w:rsid w:val="00943305"/>
    <w:rsid w:val="009440DB"/>
    <w:rsid w:val="00944188"/>
    <w:rsid w:val="00944D8B"/>
    <w:rsid w:val="00945756"/>
    <w:rsid w:val="00945E1C"/>
    <w:rsid w:val="00946389"/>
    <w:rsid w:val="009505BC"/>
    <w:rsid w:val="00950AD6"/>
    <w:rsid w:val="00950C08"/>
    <w:rsid w:val="00950ED5"/>
    <w:rsid w:val="00951087"/>
    <w:rsid w:val="009515D9"/>
    <w:rsid w:val="0095188D"/>
    <w:rsid w:val="00951B78"/>
    <w:rsid w:val="00952632"/>
    <w:rsid w:val="00953805"/>
    <w:rsid w:val="0095381F"/>
    <w:rsid w:val="009538C4"/>
    <w:rsid w:val="00953A8F"/>
    <w:rsid w:val="00953DC9"/>
    <w:rsid w:val="00954BB9"/>
    <w:rsid w:val="009561F2"/>
    <w:rsid w:val="00956399"/>
    <w:rsid w:val="00956464"/>
    <w:rsid w:val="00956513"/>
    <w:rsid w:val="0095662B"/>
    <w:rsid w:val="0095667F"/>
    <w:rsid w:val="00956874"/>
    <w:rsid w:val="00956D4E"/>
    <w:rsid w:val="00956FB6"/>
    <w:rsid w:val="00957400"/>
    <w:rsid w:val="00957ECC"/>
    <w:rsid w:val="00957F4A"/>
    <w:rsid w:val="009607C7"/>
    <w:rsid w:val="00960833"/>
    <w:rsid w:val="00960E4B"/>
    <w:rsid w:val="0096146B"/>
    <w:rsid w:val="00961895"/>
    <w:rsid w:val="009618DF"/>
    <w:rsid w:val="00961B70"/>
    <w:rsid w:val="0096275D"/>
    <w:rsid w:val="00962921"/>
    <w:rsid w:val="00962939"/>
    <w:rsid w:val="009629FC"/>
    <w:rsid w:val="00962B80"/>
    <w:rsid w:val="0096314D"/>
    <w:rsid w:val="009633B4"/>
    <w:rsid w:val="009633EB"/>
    <w:rsid w:val="00963E81"/>
    <w:rsid w:val="009643B2"/>
    <w:rsid w:val="00965594"/>
    <w:rsid w:val="00965ADE"/>
    <w:rsid w:val="00966152"/>
    <w:rsid w:val="009663A3"/>
    <w:rsid w:val="00967F30"/>
    <w:rsid w:val="00970767"/>
    <w:rsid w:val="00970812"/>
    <w:rsid w:val="00970CC6"/>
    <w:rsid w:val="00970DB9"/>
    <w:rsid w:val="00970F36"/>
    <w:rsid w:val="00971068"/>
    <w:rsid w:val="009714F8"/>
    <w:rsid w:val="00971926"/>
    <w:rsid w:val="00971954"/>
    <w:rsid w:val="00971AE5"/>
    <w:rsid w:val="009722F6"/>
    <w:rsid w:val="009725E1"/>
    <w:rsid w:val="009730FC"/>
    <w:rsid w:val="00974A3C"/>
    <w:rsid w:val="00974D08"/>
    <w:rsid w:val="00974E52"/>
    <w:rsid w:val="00975476"/>
    <w:rsid w:val="009761AA"/>
    <w:rsid w:val="009766D9"/>
    <w:rsid w:val="00976B38"/>
    <w:rsid w:val="00976F87"/>
    <w:rsid w:val="00977462"/>
    <w:rsid w:val="00977535"/>
    <w:rsid w:val="00980EDE"/>
    <w:rsid w:val="009818B6"/>
    <w:rsid w:val="009819F0"/>
    <w:rsid w:val="009826AA"/>
    <w:rsid w:val="00983DC6"/>
    <w:rsid w:val="00984B73"/>
    <w:rsid w:val="00985510"/>
    <w:rsid w:val="00985A02"/>
    <w:rsid w:val="00985D12"/>
    <w:rsid w:val="0098630A"/>
    <w:rsid w:val="00986AB5"/>
    <w:rsid w:val="00986DBD"/>
    <w:rsid w:val="009870D1"/>
    <w:rsid w:val="00987C17"/>
    <w:rsid w:val="00990046"/>
    <w:rsid w:val="00990468"/>
    <w:rsid w:val="00990870"/>
    <w:rsid w:val="00990E75"/>
    <w:rsid w:val="009912D5"/>
    <w:rsid w:val="009914D3"/>
    <w:rsid w:val="00991606"/>
    <w:rsid w:val="009919B3"/>
    <w:rsid w:val="00991FF4"/>
    <w:rsid w:val="0099268B"/>
    <w:rsid w:val="009928FD"/>
    <w:rsid w:val="00993663"/>
    <w:rsid w:val="00993BCE"/>
    <w:rsid w:val="00994044"/>
    <w:rsid w:val="00994C9C"/>
    <w:rsid w:val="00996555"/>
    <w:rsid w:val="00996C14"/>
    <w:rsid w:val="00996C87"/>
    <w:rsid w:val="009972C9"/>
    <w:rsid w:val="00997784"/>
    <w:rsid w:val="00997E16"/>
    <w:rsid w:val="009A017B"/>
    <w:rsid w:val="009A022C"/>
    <w:rsid w:val="009A0484"/>
    <w:rsid w:val="009A0653"/>
    <w:rsid w:val="009A1729"/>
    <w:rsid w:val="009A17B1"/>
    <w:rsid w:val="009A1D6D"/>
    <w:rsid w:val="009A299B"/>
    <w:rsid w:val="009A462F"/>
    <w:rsid w:val="009A488E"/>
    <w:rsid w:val="009A5704"/>
    <w:rsid w:val="009A574F"/>
    <w:rsid w:val="009A69A7"/>
    <w:rsid w:val="009A69B8"/>
    <w:rsid w:val="009A6D47"/>
    <w:rsid w:val="009A6E6D"/>
    <w:rsid w:val="009A7102"/>
    <w:rsid w:val="009A7486"/>
    <w:rsid w:val="009A74E9"/>
    <w:rsid w:val="009A782A"/>
    <w:rsid w:val="009A7B5B"/>
    <w:rsid w:val="009B0CFB"/>
    <w:rsid w:val="009B0FDB"/>
    <w:rsid w:val="009B1261"/>
    <w:rsid w:val="009B1519"/>
    <w:rsid w:val="009B1E4F"/>
    <w:rsid w:val="009B2495"/>
    <w:rsid w:val="009B24DC"/>
    <w:rsid w:val="009B2DBC"/>
    <w:rsid w:val="009B38DF"/>
    <w:rsid w:val="009B40AF"/>
    <w:rsid w:val="009B40BD"/>
    <w:rsid w:val="009B471E"/>
    <w:rsid w:val="009B4CC3"/>
    <w:rsid w:val="009B5282"/>
    <w:rsid w:val="009B568F"/>
    <w:rsid w:val="009B5780"/>
    <w:rsid w:val="009B5967"/>
    <w:rsid w:val="009B60D0"/>
    <w:rsid w:val="009B6575"/>
    <w:rsid w:val="009B6EAD"/>
    <w:rsid w:val="009B6F96"/>
    <w:rsid w:val="009B7673"/>
    <w:rsid w:val="009B7B47"/>
    <w:rsid w:val="009B7D88"/>
    <w:rsid w:val="009B7F3F"/>
    <w:rsid w:val="009B7F68"/>
    <w:rsid w:val="009C05B0"/>
    <w:rsid w:val="009C0F14"/>
    <w:rsid w:val="009C0FB5"/>
    <w:rsid w:val="009C1267"/>
    <w:rsid w:val="009C1656"/>
    <w:rsid w:val="009C1732"/>
    <w:rsid w:val="009C2378"/>
    <w:rsid w:val="009C2D80"/>
    <w:rsid w:val="009C32A2"/>
    <w:rsid w:val="009C34F9"/>
    <w:rsid w:val="009C375B"/>
    <w:rsid w:val="009C3EE1"/>
    <w:rsid w:val="009C4B75"/>
    <w:rsid w:val="009C4BBB"/>
    <w:rsid w:val="009C4E92"/>
    <w:rsid w:val="009C4EDF"/>
    <w:rsid w:val="009C556D"/>
    <w:rsid w:val="009C55D2"/>
    <w:rsid w:val="009C5711"/>
    <w:rsid w:val="009C5C05"/>
    <w:rsid w:val="009C5C97"/>
    <w:rsid w:val="009C662A"/>
    <w:rsid w:val="009C6D24"/>
    <w:rsid w:val="009C6ED9"/>
    <w:rsid w:val="009C6EDA"/>
    <w:rsid w:val="009C7C6B"/>
    <w:rsid w:val="009D04A8"/>
    <w:rsid w:val="009D071A"/>
    <w:rsid w:val="009D0F65"/>
    <w:rsid w:val="009D1331"/>
    <w:rsid w:val="009D16B3"/>
    <w:rsid w:val="009D1BD5"/>
    <w:rsid w:val="009D242C"/>
    <w:rsid w:val="009D28CD"/>
    <w:rsid w:val="009D294F"/>
    <w:rsid w:val="009D3450"/>
    <w:rsid w:val="009D3461"/>
    <w:rsid w:val="009D364F"/>
    <w:rsid w:val="009D3F6D"/>
    <w:rsid w:val="009D5792"/>
    <w:rsid w:val="009D6107"/>
    <w:rsid w:val="009D627B"/>
    <w:rsid w:val="009D64F1"/>
    <w:rsid w:val="009D74BD"/>
    <w:rsid w:val="009D77B6"/>
    <w:rsid w:val="009D7A53"/>
    <w:rsid w:val="009E0141"/>
    <w:rsid w:val="009E01E3"/>
    <w:rsid w:val="009E0247"/>
    <w:rsid w:val="009E02E1"/>
    <w:rsid w:val="009E096C"/>
    <w:rsid w:val="009E1160"/>
    <w:rsid w:val="009E14C4"/>
    <w:rsid w:val="009E1D54"/>
    <w:rsid w:val="009E2D8F"/>
    <w:rsid w:val="009E38EB"/>
    <w:rsid w:val="009E3E90"/>
    <w:rsid w:val="009E4345"/>
    <w:rsid w:val="009E4907"/>
    <w:rsid w:val="009E5BFE"/>
    <w:rsid w:val="009E6985"/>
    <w:rsid w:val="009E6D7B"/>
    <w:rsid w:val="009E7535"/>
    <w:rsid w:val="009E75EA"/>
    <w:rsid w:val="009E78D0"/>
    <w:rsid w:val="009F024D"/>
    <w:rsid w:val="009F0658"/>
    <w:rsid w:val="009F0767"/>
    <w:rsid w:val="009F0ACE"/>
    <w:rsid w:val="009F0BA0"/>
    <w:rsid w:val="009F0EFE"/>
    <w:rsid w:val="009F0FF4"/>
    <w:rsid w:val="009F1185"/>
    <w:rsid w:val="009F1416"/>
    <w:rsid w:val="009F1AD3"/>
    <w:rsid w:val="009F1ADA"/>
    <w:rsid w:val="009F1B74"/>
    <w:rsid w:val="009F2415"/>
    <w:rsid w:val="009F2530"/>
    <w:rsid w:val="009F2896"/>
    <w:rsid w:val="009F3255"/>
    <w:rsid w:val="009F3672"/>
    <w:rsid w:val="009F385E"/>
    <w:rsid w:val="009F3A86"/>
    <w:rsid w:val="009F413C"/>
    <w:rsid w:val="009F425E"/>
    <w:rsid w:val="009F440D"/>
    <w:rsid w:val="009F44B0"/>
    <w:rsid w:val="009F4B93"/>
    <w:rsid w:val="009F4C85"/>
    <w:rsid w:val="009F4E67"/>
    <w:rsid w:val="009F5000"/>
    <w:rsid w:val="009F5191"/>
    <w:rsid w:val="009F51F9"/>
    <w:rsid w:val="009F5568"/>
    <w:rsid w:val="009F5888"/>
    <w:rsid w:val="009F5E7F"/>
    <w:rsid w:val="009F6579"/>
    <w:rsid w:val="009F67DE"/>
    <w:rsid w:val="009F6B0B"/>
    <w:rsid w:val="009F7264"/>
    <w:rsid w:val="009F75AC"/>
    <w:rsid w:val="009F7FAB"/>
    <w:rsid w:val="00A008BE"/>
    <w:rsid w:val="00A00A69"/>
    <w:rsid w:val="00A02A38"/>
    <w:rsid w:val="00A03364"/>
    <w:rsid w:val="00A0347F"/>
    <w:rsid w:val="00A0599C"/>
    <w:rsid w:val="00A05DDE"/>
    <w:rsid w:val="00A06251"/>
    <w:rsid w:val="00A06532"/>
    <w:rsid w:val="00A06916"/>
    <w:rsid w:val="00A078E4"/>
    <w:rsid w:val="00A07D22"/>
    <w:rsid w:val="00A102EA"/>
    <w:rsid w:val="00A10571"/>
    <w:rsid w:val="00A116BA"/>
    <w:rsid w:val="00A117BB"/>
    <w:rsid w:val="00A11A1A"/>
    <w:rsid w:val="00A11AED"/>
    <w:rsid w:val="00A1257D"/>
    <w:rsid w:val="00A129D2"/>
    <w:rsid w:val="00A12EC4"/>
    <w:rsid w:val="00A134C7"/>
    <w:rsid w:val="00A1368D"/>
    <w:rsid w:val="00A1461C"/>
    <w:rsid w:val="00A158AF"/>
    <w:rsid w:val="00A16600"/>
    <w:rsid w:val="00A16A91"/>
    <w:rsid w:val="00A16AC4"/>
    <w:rsid w:val="00A178A1"/>
    <w:rsid w:val="00A17FC8"/>
    <w:rsid w:val="00A20468"/>
    <w:rsid w:val="00A2058B"/>
    <w:rsid w:val="00A20AEC"/>
    <w:rsid w:val="00A20F63"/>
    <w:rsid w:val="00A2212F"/>
    <w:rsid w:val="00A2281B"/>
    <w:rsid w:val="00A23832"/>
    <w:rsid w:val="00A23FB4"/>
    <w:rsid w:val="00A246FA"/>
    <w:rsid w:val="00A2496A"/>
    <w:rsid w:val="00A24DD0"/>
    <w:rsid w:val="00A2507E"/>
    <w:rsid w:val="00A255E7"/>
    <w:rsid w:val="00A2656B"/>
    <w:rsid w:val="00A267F9"/>
    <w:rsid w:val="00A26A71"/>
    <w:rsid w:val="00A26CC9"/>
    <w:rsid w:val="00A273AA"/>
    <w:rsid w:val="00A27534"/>
    <w:rsid w:val="00A275C8"/>
    <w:rsid w:val="00A27C08"/>
    <w:rsid w:val="00A3073E"/>
    <w:rsid w:val="00A30D29"/>
    <w:rsid w:val="00A3110E"/>
    <w:rsid w:val="00A32287"/>
    <w:rsid w:val="00A3253F"/>
    <w:rsid w:val="00A32788"/>
    <w:rsid w:val="00A32949"/>
    <w:rsid w:val="00A32BB5"/>
    <w:rsid w:val="00A32C14"/>
    <w:rsid w:val="00A32F83"/>
    <w:rsid w:val="00A34371"/>
    <w:rsid w:val="00A34456"/>
    <w:rsid w:val="00A34EAB"/>
    <w:rsid w:val="00A352FF"/>
    <w:rsid w:val="00A358CD"/>
    <w:rsid w:val="00A35C39"/>
    <w:rsid w:val="00A3635E"/>
    <w:rsid w:val="00A36952"/>
    <w:rsid w:val="00A36DB5"/>
    <w:rsid w:val="00A37306"/>
    <w:rsid w:val="00A37C11"/>
    <w:rsid w:val="00A37F5C"/>
    <w:rsid w:val="00A4031D"/>
    <w:rsid w:val="00A40758"/>
    <w:rsid w:val="00A40A13"/>
    <w:rsid w:val="00A40D77"/>
    <w:rsid w:val="00A40F35"/>
    <w:rsid w:val="00A40F5E"/>
    <w:rsid w:val="00A41983"/>
    <w:rsid w:val="00A4231D"/>
    <w:rsid w:val="00A42C77"/>
    <w:rsid w:val="00A43104"/>
    <w:rsid w:val="00A43158"/>
    <w:rsid w:val="00A4336B"/>
    <w:rsid w:val="00A43E11"/>
    <w:rsid w:val="00A43F04"/>
    <w:rsid w:val="00A43F8E"/>
    <w:rsid w:val="00A442A4"/>
    <w:rsid w:val="00A451A5"/>
    <w:rsid w:val="00A45306"/>
    <w:rsid w:val="00A4566C"/>
    <w:rsid w:val="00A459D7"/>
    <w:rsid w:val="00A46856"/>
    <w:rsid w:val="00A46992"/>
    <w:rsid w:val="00A46A7B"/>
    <w:rsid w:val="00A46FFB"/>
    <w:rsid w:val="00A4716F"/>
    <w:rsid w:val="00A479ED"/>
    <w:rsid w:val="00A47EEB"/>
    <w:rsid w:val="00A50740"/>
    <w:rsid w:val="00A508E9"/>
    <w:rsid w:val="00A50ECE"/>
    <w:rsid w:val="00A51602"/>
    <w:rsid w:val="00A520B9"/>
    <w:rsid w:val="00A5259A"/>
    <w:rsid w:val="00A52894"/>
    <w:rsid w:val="00A531D5"/>
    <w:rsid w:val="00A535BD"/>
    <w:rsid w:val="00A54032"/>
    <w:rsid w:val="00A54322"/>
    <w:rsid w:val="00A54A22"/>
    <w:rsid w:val="00A54EC7"/>
    <w:rsid w:val="00A55141"/>
    <w:rsid w:val="00A5607F"/>
    <w:rsid w:val="00A56A76"/>
    <w:rsid w:val="00A56CD4"/>
    <w:rsid w:val="00A575F5"/>
    <w:rsid w:val="00A57AF4"/>
    <w:rsid w:val="00A57F3A"/>
    <w:rsid w:val="00A60533"/>
    <w:rsid w:val="00A6070D"/>
    <w:rsid w:val="00A60A55"/>
    <w:rsid w:val="00A60C1D"/>
    <w:rsid w:val="00A612AE"/>
    <w:rsid w:val="00A6183F"/>
    <w:rsid w:val="00A61DE0"/>
    <w:rsid w:val="00A62145"/>
    <w:rsid w:val="00A624E7"/>
    <w:rsid w:val="00A624FC"/>
    <w:rsid w:val="00A63EE2"/>
    <w:rsid w:val="00A64011"/>
    <w:rsid w:val="00A64F46"/>
    <w:rsid w:val="00A655FB"/>
    <w:rsid w:val="00A658AF"/>
    <w:rsid w:val="00A65C0B"/>
    <w:rsid w:val="00A66B97"/>
    <w:rsid w:val="00A670D6"/>
    <w:rsid w:val="00A676DE"/>
    <w:rsid w:val="00A67929"/>
    <w:rsid w:val="00A67AAF"/>
    <w:rsid w:val="00A70667"/>
    <w:rsid w:val="00A708AA"/>
    <w:rsid w:val="00A7135C"/>
    <w:rsid w:val="00A7159F"/>
    <w:rsid w:val="00A7189E"/>
    <w:rsid w:val="00A71D46"/>
    <w:rsid w:val="00A7214C"/>
    <w:rsid w:val="00A722A8"/>
    <w:rsid w:val="00A7279B"/>
    <w:rsid w:val="00A72CEB"/>
    <w:rsid w:val="00A73430"/>
    <w:rsid w:val="00A73A22"/>
    <w:rsid w:val="00A74C0B"/>
    <w:rsid w:val="00A75A5F"/>
    <w:rsid w:val="00A75F88"/>
    <w:rsid w:val="00A76091"/>
    <w:rsid w:val="00A76290"/>
    <w:rsid w:val="00A7681C"/>
    <w:rsid w:val="00A76C47"/>
    <w:rsid w:val="00A80DF7"/>
    <w:rsid w:val="00A812EC"/>
    <w:rsid w:val="00A816C0"/>
    <w:rsid w:val="00A81E1F"/>
    <w:rsid w:val="00A820CC"/>
    <w:rsid w:val="00A828AB"/>
    <w:rsid w:val="00A83D3E"/>
    <w:rsid w:val="00A83FE1"/>
    <w:rsid w:val="00A85561"/>
    <w:rsid w:val="00A858AD"/>
    <w:rsid w:val="00A85EB8"/>
    <w:rsid w:val="00A86529"/>
    <w:rsid w:val="00A8705D"/>
    <w:rsid w:val="00A8724A"/>
    <w:rsid w:val="00A8740A"/>
    <w:rsid w:val="00A87756"/>
    <w:rsid w:val="00A8779E"/>
    <w:rsid w:val="00A8798B"/>
    <w:rsid w:val="00A87FE9"/>
    <w:rsid w:val="00A900DC"/>
    <w:rsid w:val="00A90425"/>
    <w:rsid w:val="00A9187B"/>
    <w:rsid w:val="00A91C8A"/>
    <w:rsid w:val="00A9258E"/>
    <w:rsid w:val="00A9331F"/>
    <w:rsid w:val="00A93357"/>
    <w:rsid w:val="00A9340C"/>
    <w:rsid w:val="00A94911"/>
    <w:rsid w:val="00A955B6"/>
    <w:rsid w:val="00A959C8"/>
    <w:rsid w:val="00A95B77"/>
    <w:rsid w:val="00A961AF"/>
    <w:rsid w:val="00A964AA"/>
    <w:rsid w:val="00A96555"/>
    <w:rsid w:val="00A96B9E"/>
    <w:rsid w:val="00A97202"/>
    <w:rsid w:val="00A97375"/>
    <w:rsid w:val="00A97687"/>
    <w:rsid w:val="00AA00EF"/>
    <w:rsid w:val="00AA06DC"/>
    <w:rsid w:val="00AA07FB"/>
    <w:rsid w:val="00AA1199"/>
    <w:rsid w:val="00AA1392"/>
    <w:rsid w:val="00AA20FD"/>
    <w:rsid w:val="00AA242A"/>
    <w:rsid w:val="00AA2963"/>
    <w:rsid w:val="00AA2E94"/>
    <w:rsid w:val="00AA3F38"/>
    <w:rsid w:val="00AA4968"/>
    <w:rsid w:val="00AA4C81"/>
    <w:rsid w:val="00AA4CC1"/>
    <w:rsid w:val="00AA5800"/>
    <w:rsid w:val="00AA59B2"/>
    <w:rsid w:val="00AA5F6C"/>
    <w:rsid w:val="00AA66CE"/>
    <w:rsid w:val="00AA7C82"/>
    <w:rsid w:val="00AB05DE"/>
    <w:rsid w:val="00AB0832"/>
    <w:rsid w:val="00AB0AF4"/>
    <w:rsid w:val="00AB0CD5"/>
    <w:rsid w:val="00AB0F37"/>
    <w:rsid w:val="00AB1E5A"/>
    <w:rsid w:val="00AB2803"/>
    <w:rsid w:val="00AB35C9"/>
    <w:rsid w:val="00AB372B"/>
    <w:rsid w:val="00AB3DCB"/>
    <w:rsid w:val="00AB4211"/>
    <w:rsid w:val="00AB456D"/>
    <w:rsid w:val="00AB45B8"/>
    <w:rsid w:val="00AB5921"/>
    <w:rsid w:val="00AB6E67"/>
    <w:rsid w:val="00AB7349"/>
    <w:rsid w:val="00AB7BB7"/>
    <w:rsid w:val="00AC009B"/>
    <w:rsid w:val="00AC1EDB"/>
    <w:rsid w:val="00AC1F19"/>
    <w:rsid w:val="00AC20F2"/>
    <w:rsid w:val="00AC261E"/>
    <w:rsid w:val="00AC2A06"/>
    <w:rsid w:val="00AC2E73"/>
    <w:rsid w:val="00AC33FF"/>
    <w:rsid w:val="00AC3E05"/>
    <w:rsid w:val="00AC4230"/>
    <w:rsid w:val="00AC46D5"/>
    <w:rsid w:val="00AC47F8"/>
    <w:rsid w:val="00AC4AE8"/>
    <w:rsid w:val="00AC5484"/>
    <w:rsid w:val="00AC5B1B"/>
    <w:rsid w:val="00AC5D8B"/>
    <w:rsid w:val="00AC61DD"/>
    <w:rsid w:val="00AC6641"/>
    <w:rsid w:val="00AC6675"/>
    <w:rsid w:val="00AC679F"/>
    <w:rsid w:val="00AC6F5C"/>
    <w:rsid w:val="00AC70AB"/>
    <w:rsid w:val="00AC711E"/>
    <w:rsid w:val="00AC7CF1"/>
    <w:rsid w:val="00AC7D2E"/>
    <w:rsid w:val="00AC7D6D"/>
    <w:rsid w:val="00AC7DFD"/>
    <w:rsid w:val="00AD0692"/>
    <w:rsid w:val="00AD07EC"/>
    <w:rsid w:val="00AD081D"/>
    <w:rsid w:val="00AD0B98"/>
    <w:rsid w:val="00AD0D63"/>
    <w:rsid w:val="00AD15B6"/>
    <w:rsid w:val="00AD1770"/>
    <w:rsid w:val="00AD195F"/>
    <w:rsid w:val="00AD19D4"/>
    <w:rsid w:val="00AD1B5E"/>
    <w:rsid w:val="00AD1C40"/>
    <w:rsid w:val="00AD21B7"/>
    <w:rsid w:val="00AD23EF"/>
    <w:rsid w:val="00AD2D7A"/>
    <w:rsid w:val="00AD3471"/>
    <w:rsid w:val="00AD3B19"/>
    <w:rsid w:val="00AD3F6A"/>
    <w:rsid w:val="00AD4D4D"/>
    <w:rsid w:val="00AD55AA"/>
    <w:rsid w:val="00AD5A97"/>
    <w:rsid w:val="00AD653F"/>
    <w:rsid w:val="00AD6DBC"/>
    <w:rsid w:val="00AD7307"/>
    <w:rsid w:val="00AE035A"/>
    <w:rsid w:val="00AE051D"/>
    <w:rsid w:val="00AE064C"/>
    <w:rsid w:val="00AE15A2"/>
    <w:rsid w:val="00AE1BAA"/>
    <w:rsid w:val="00AE1CC9"/>
    <w:rsid w:val="00AE1CF1"/>
    <w:rsid w:val="00AE21EF"/>
    <w:rsid w:val="00AE2630"/>
    <w:rsid w:val="00AE29A1"/>
    <w:rsid w:val="00AE3679"/>
    <w:rsid w:val="00AE39E5"/>
    <w:rsid w:val="00AE3DAA"/>
    <w:rsid w:val="00AE4E13"/>
    <w:rsid w:val="00AE4ED1"/>
    <w:rsid w:val="00AE5474"/>
    <w:rsid w:val="00AE585D"/>
    <w:rsid w:val="00AE58A2"/>
    <w:rsid w:val="00AE5E13"/>
    <w:rsid w:val="00AE5F7C"/>
    <w:rsid w:val="00AE641E"/>
    <w:rsid w:val="00AE659E"/>
    <w:rsid w:val="00AE6A14"/>
    <w:rsid w:val="00AE6F4C"/>
    <w:rsid w:val="00AF0057"/>
    <w:rsid w:val="00AF133C"/>
    <w:rsid w:val="00AF14DD"/>
    <w:rsid w:val="00AF2540"/>
    <w:rsid w:val="00AF2754"/>
    <w:rsid w:val="00AF296B"/>
    <w:rsid w:val="00AF2D41"/>
    <w:rsid w:val="00AF32DD"/>
    <w:rsid w:val="00AF3D6C"/>
    <w:rsid w:val="00AF457A"/>
    <w:rsid w:val="00AF45CF"/>
    <w:rsid w:val="00AF46C9"/>
    <w:rsid w:val="00AF4A74"/>
    <w:rsid w:val="00AF5024"/>
    <w:rsid w:val="00AF5CFE"/>
    <w:rsid w:val="00AF5D43"/>
    <w:rsid w:val="00AF5DB1"/>
    <w:rsid w:val="00AF5E71"/>
    <w:rsid w:val="00AF6402"/>
    <w:rsid w:val="00AF6458"/>
    <w:rsid w:val="00AF6686"/>
    <w:rsid w:val="00AF70E6"/>
    <w:rsid w:val="00AF7953"/>
    <w:rsid w:val="00AF7A7E"/>
    <w:rsid w:val="00AF7BFD"/>
    <w:rsid w:val="00AF7DAB"/>
    <w:rsid w:val="00AF7E9E"/>
    <w:rsid w:val="00B000EE"/>
    <w:rsid w:val="00B003FC"/>
    <w:rsid w:val="00B00774"/>
    <w:rsid w:val="00B00F28"/>
    <w:rsid w:val="00B00F9F"/>
    <w:rsid w:val="00B01562"/>
    <w:rsid w:val="00B03B74"/>
    <w:rsid w:val="00B03CCC"/>
    <w:rsid w:val="00B0409E"/>
    <w:rsid w:val="00B0416D"/>
    <w:rsid w:val="00B04552"/>
    <w:rsid w:val="00B0540C"/>
    <w:rsid w:val="00B05A89"/>
    <w:rsid w:val="00B05E2C"/>
    <w:rsid w:val="00B061BE"/>
    <w:rsid w:val="00B0685E"/>
    <w:rsid w:val="00B068FA"/>
    <w:rsid w:val="00B0720A"/>
    <w:rsid w:val="00B10089"/>
    <w:rsid w:val="00B1170D"/>
    <w:rsid w:val="00B12584"/>
    <w:rsid w:val="00B12E28"/>
    <w:rsid w:val="00B12F7A"/>
    <w:rsid w:val="00B1318D"/>
    <w:rsid w:val="00B145EC"/>
    <w:rsid w:val="00B14873"/>
    <w:rsid w:val="00B148B8"/>
    <w:rsid w:val="00B14D84"/>
    <w:rsid w:val="00B1568F"/>
    <w:rsid w:val="00B1673B"/>
    <w:rsid w:val="00B1778F"/>
    <w:rsid w:val="00B21166"/>
    <w:rsid w:val="00B2152B"/>
    <w:rsid w:val="00B21878"/>
    <w:rsid w:val="00B2204A"/>
    <w:rsid w:val="00B220B0"/>
    <w:rsid w:val="00B2258F"/>
    <w:rsid w:val="00B22852"/>
    <w:rsid w:val="00B22960"/>
    <w:rsid w:val="00B23110"/>
    <w:rsid w:val="00B232C1"/>
    <w:rsid w:val="00B2395E"/>
    <w:rsid w:val="00B23C24"/>
    <w:rsid w:val="00B24025"/>
    <w:rsid w:val="00B24504"/>
    <w:rsid w:val="00B24558"/>
    <w:rsid w:val="00B24B77"/>
    <w:rsid w:val="00B24F85"/>
    <w:rsid w:val="00B253D9"/>
    <w:rsid w:val="00B255E9"/>
    <w:rsid w:val="00B25841"/>
    <w:rsid w:val="00B26483"/>
    <w:rsid w:val="00B26961"/>
    <w:rsid w:val="00B26D67"/>
    <w:rsid w:val="00B26F38"/>
    <w:rsid w:val="00B27102"/>
    <w:rsid w:val="00B2726F"/>
    <w:rsid w:val="00B27D00"/>
    <w:rsid w:val="00B30B0C"/>
    <w:rsid w:val="00B30D4D"/>
    <w:rsid w:val="00B32254"/>
    <w:rsid w:val="00B322DB"/>
    <w:rsid w:val="00B32A2F"/>
    <w:rsid w:val="00B32C88"/>
    <w:rsid w:val="00B3322D"/>
    <w:rsid w:val="00B33EFF"/>
    <w:rsid w:val="00B340F9"/>
    <w:rsid w:val="00B356AC"/>
    <w:rsid w:val="00B35862"/>
    <w:rsid w:val="00B3587E"/>
    <w:rsid w:val="00B35C26"/>
    <w:rsid w:val="00B35D04"/>
    <w:rsid w:val="00B35DC2"/>
    <w:rsid w:val="00B3662E"/>
    <w:rsid w:val="00B36CC7"/>
    <w:rsid w:val="00B36D7B"/>
    <w:rsid w:val="00B37CD4"/>
    <w:rsid w:val="00B4002B"/>
    <w:rsid w:val="00B404C3"/>
    <w:rsid w:val="00B41697"/>
    <w:rsid w:val="00B4187C"/>
    <w:rsid w:val="00B41A90"/>
    <w:rsid w:val="00B41AB0"/>
    <w:rsid w:val="00B43491"/>
    <w:rsid w:val="00B4370C"/>
    <w:rsid w:val="00B44112"/>
    <w:rsid w:val="00B44122"/>
    <w:rsid w:val="00B445E8"/>
    <w:rsid w:val="00B44CF8"/>
    <w:rsid w:val="00B44E5C"/>
    <w:rsid w:val="00B450E2"/>
    <w:rsid w:val="00B45148"/>
    <w:rsid w:val="00B45F4F"/>
    <w:rsid w:val="00B469DE"/>
    <w:rsid w:val="00B46A3C"/>
    <w:rsid w:val="00B4701E"/>
    <w:rsid w:val="00B47CB0"/>
    <w:rsid w:val="00B505B3"/>
    <w:rsid w:val="00B5193A"/>
    <w:rsid w:val="00B519AC"/>
    <w:rsid w:val="00B51A1C"/>
    <w:rsid w:val="00B51B07"/>
    <w:rsid w:val="00B51B3C"/>
    <w:rsid w:val="00B521B2"/>
    <w:rsid w:val="00B5307E"/>
    <w:rsid w:val="00B53807"/>
    <w:rsid w:val="00B53EE0"/>
    <w:rsid w:val="00B542D0"/>
    <w:rsid w:val="00B54E19"/>
    <w:rsid w:val="00B555F2"/>
    <w:rsid w:val="00B55707"/>
    <w:rsid w:val="00B558E7"/>
    <w:rsid w:val="00B55F45"/>
    <w:rsid w:val="00B576AA"/>
    <w:rsid w:val="00B57F25"/>
    <w:rsid w:val="00B601DE"/>
    <w:rsid w:val="00B605E7"/>
    <w:rsid w:val="00B60E9E"/>
    <w:rsid w:val="00B61476"/>
    <w:rsid w:val="00B6154E"/>
    <w:rsid w:val="00B61662"/>
    <w:rsid w:val="00B6175F"/>
    <w:rsid w:val="00B6177E"/>
    <w:rsid w:val="00B61A89"/>
    <w:rsid w:val="00B61C6F"/>
    <w:rsid w:val="00B61D70"/>
    <w:rsid w:val="00B61F08"/>
    <w:rsid w:val="00B6206C"/>
    <w:rsid w:val="00B620EB"/>
    <w:rsid w:val="00B62170"/>
    <w:rsid w:val="00B625BA"/>
    <w:rsid w:val="00B62A2A"/>
    <w:rsid w:val="00B62C1C"/>
    <w:rsid w:val="00B62FC9"/>
    <w:rsid w:val="00B63002"/>
    <w:rsid w:val="00B63CF5"/>
    <w:rsid w:val="00B64190"/>
    <w:rsid w:val="00B64498"/>
    <w:rsid w:val="00B64D7B"/>
    <w:rsid w:val="00B652A2"/>
    <w:rsid w:val="00B65C7A"/>
    <w:rsid w:val="00B6648A"/>
    <w:rsid w:val="00B66603"/>
    <w:rsid w:val="00B667DC"/>
    <w:rsid w:val="00B668E2"/>
    <w:rsid w:val="00B6726C"/>
    <w:rsid w:val="00B67393"/>
    <w:rsid w:val="00B67A7C"/>
    <w:rsid w:val="00B67E57"/>
    <w:rsid w:val="00B7043A"/>
    <w:rsid w:val="00B70BD8"/>
    <w:rsid w:val="00B70C21"/>
    <w:rsid w:val="00B70CAA"/>
    <w:rsid w:val="00B71281"/>
    <w:rsid w:val="00B71953"/>
    <w:rsid w:val="00B71E22"/>
    <w:rsid w:val="00B72E1D"/>
    <w:rsid w:val="00B732B0"/>
    <w:rsid w:val="00B73A74"/>
    <w:rsid w:val="00B74814"/>
    <w:rsid w:val="00B74CC6"/>
    <w:rsid w:val="00B74D26"/>
    <w:rsid w:val="00B77203"/>
    <w:rsid w:val="00B80501"/>
    <w:rsid w:val="00B8070F"/>
    <w:rsid w:val="00B80A67"/>
    <w:rsid w:val="00B80B3F"/>
    <w:rsid w:val="00B80C8B"/>
    <w:rsid w:val="00B813A9"/>
    <w:rsid w:val="00B8265E"/>
    <w:rsid w:val="00B82783"/>
    <w:rsid w:val="00B82940"/>
    <w:rsid w:val="00B82BCE"/>
    <w:rsid w:val="00B83455"/>
    <w:rsid w:val="00B8383E"/>
    <w:rsid w:val="00B83A04"/>
    <w:rsid w:val="00B83A21"/>
    <w:rsid w:val="00B83B61"/>
    <w:rsid w:val="00B83FC4"/>
    <w:rsid w:val="00B84291"/>
    <w:rsid w:val="00B842BD"/>
    <w:rsid w:val="00B849BA"/>
    <w:rsid w:val="00B84D7A"/>
    <w:rsid w:val="00B84DF0"/>
    <w:rsid w:val="00B852D1"/>
    <w:rsid w:val="00B8553B"/>
    <w:rsid w:val="00B8561B"/>
    <w:rsid w:val="00B85D8E"/>
    <w:rsid w:val="00B87547"/>
    <w:rsid w:val="00B90599"/>
    <w:rsid w:val="00B90632"/>
    <w:rsid w:val="00B906CF"/>
    <w:rsid w:val="00B906D6"/>
    <w:rsid w:val="00B907B3"/>
    <w:rsid w:val="00B90D1C"/>
    <w:rsid w:val="00B90DB5"/>
    <w:rsid w:val="00B91A03"/>
    <w:rsid w:val="00B91ED3"/>
    <w:rsid w:val="00B92317"/>
    <w:rsid w:val="00B9236F"/>
    <w:rsid w:val="00B92494"/>
    <w:rsid w:val="00B93826"/>
    <w:rsid w:val="00B93A77"/>
    <w:rsid w:val="00B93C82"/>
    <w:rsid w:val="00B94488"/>
    <w:rsid w:val="00B947B3"/>
    <w:rsid w:val="00B94CE3"/>
    <w:rsid w:val="00B953CB"/>
    <w:rsid w:val="00B953D7"/>
    <w:rsid w:val="00B955EE"/>
    <w:rsid w:val="00B95F15"/>
    <w:rsid w:val="00B96010"/>
    <w:rsid w:val="00B96201"/>
    <w:rsid w:val="00B96A18"/>
    <w:rsid w:val="00B96AF6"/>
    <w:rsid w:val="00B9763D"/>
    <w:rsid w:val="00B976BB"/>
    <w:rsid w:val="00BA000F"/>
    <w:rsid w:val="00BA0ED8"/>
    <w:rsid w:val="00BA11AB"/>
    <w:rsid w:val="00BA165A"/>
    <w:rsid w:val="00BA24A6"/>
    <w:rsid w:val="00BA2AAD"/>
    <w:rsid w:val="00BA326C"/>
    <w:rsid w:val="00BA3717"/>
    <w:rsid w:val="00BA3A81"/>
    <w:rsid w:val="00BA3AD0"/>
    <w:rsid w:val="00BA3F3E"/>
    <w:rsid w:val="00BA41B1"/>
    <w:rsid w:val="00BA41ED"/>
    <w:rsid w:val="00BA47F9"/>
    <w:rsid w:val="00BA4FB8"/>
    <w:rsid w:val="00BA5134"/>
    <w:rsid w:val="00BA58DC"/>
    <w:rsid w:val="00BA65FC"/>
    <w:rsid w:val="00BA6948"/>
    <w:rsid w:val="00BA6D2C"/>
    <w:rsid w:val="00BA6F8B"/>
    <w:rsid w:val="00BA77B2"/>
    <w:rsid w:val="00BA7D17"/>
    <w:rsid w:val="00BA7DB5"/>
    <w:rsid w:val="00BB1817"/>
    <w:rsid w:val="00BB2601"/>
    <w:rsid w:val="00BB28EA"/>
    <w:rsid w:val="00BB47A0"/>
    <w:rsid w:val="00BB482C"/>
    <w:rsid w:val="00BB497A"/>
    <w:rsid w:val="00BB4B3A"/>
    <w:rsid w:val="00BB4F0D"/>
    <w:rsid w:val="00BB603B"/>
    <w:rsid w:val="00BB60B1"/>
    <w:rsid w:val="00BB61E4"/>
    <w:rsid w:val="00BB6686"/>
    <w:rsid w:val="00BB6C74"/>
    <w:rsid w:val="00BB6D91"/>
    <w:rsid w:val="00BB7425"/>
    <w:rsid w:val="00BB79E2"/>
    <w:rsid w:val="00BB7A98"/>
    <w:rsid w:val="00BB7ADD"/>
    <w:rsid w:val="00BC089A"/>
    <w:rsid w:val="00BC0993"/>
    <w:rsid w:val="00BC09FE"/>
    <w:rsid w:val="00BC0AB1"/>
    <w:rsid w:val="00BC1578"/>
    <w:rsid w:val="00BC2079"/>
    <w:rsid w:val="00BC2172"/>
    <w:rsid w:val="00BC23A6"/>
    <w:rsid w:val="00BC2B10"/>
    <w:rsid w:val="00BC3597"/>
    <w:rsid w:val="00BC431C"/>
    <w:rsid w:val="00BC4437"/>
    <w:rsid w:val="00BC4A20"/>
    <w:rsid w:val="00BC4B3A"/>
    <w:rsid w:val="00BC4F83"/>
    <w:rsid w:val="00BC5909"/>
    <w:rsid w:val="00BC5B3F"/>
    <w:rsid w:val="00BC5DEA"/>
    <w:rsid w:val="00BC61A0"/>
    <w:rsid w:val="00BC74F5"/>
    <w:rsid w:val="00BC7883"/>
    <w:rsid w:val="00BC7B83"/>
    <w:rsid w:val="00BD03D0"/>
    <w:rsid w:val="00BD07F5"/>
    <w:rsid w:val="00BD08AE"/>
    <w:rsid w:val="00BD08DB"/>
    <w:rsid w:val="00BD0AB1"/>
    <w:rsid w:val="00BD180D"/>
    <w:rsid w:val="00BD1CCC"/>
    <w:rsid w:val="00BD2029"/>
    <w:rsid w:val="00BD2290"/>
    <w:rsid w:val="00BD2294"/>
    <w:rsid w:val="00BD2384"/>
    <w:rsid w:val="00BD2554"/>
    <w:rsid w:val="00BD2A2B"/>
    <w:rsid w:val="00BD2D86"/>
    <w:rsid w:val="00BD2FA5"/>
    <w:rsid w:val="00BD33D7"/>
    <w:rsid w:val="00BD3E0F"/>
    <w:rsid w:val="00BD461C"/>
    <w:rsid w:val="00BD483B"/>
    <w:rsid w:val="00BD5172"/>
    <w:rsid w:val="00BD5630"/>
    <w:rsid w:val="00BD5854"/>
    <w:rsid w:val="00BD5AB6"/>
    <w:rsid w:val="00BD5CD6"/>
    <w:rsid w:val="00BD665F"/>
    <w:rsid w:val="00BD6807"/>
    <w:rsid w:val="00BD785B"/>
    <w:rsid w:val="00BD7B53"/>
    <w:rsid w:val="00BD7D9D"/>
    <w:rsid w:val="00BE0158"/>
    <w:rsid w:val="00BE09D1"/>
    <w:rsid w:val="00BE133D"/>
    <w:rsid w:val="00BE1B78"/>
    <w:rsid w:val="00BE1E41"/>
    <w:rsid w:val="00BE2185"/>
    <w:rsid w:val="00BE2462"/>
    <w:rsid w:val="00BE314B"/>
    <w:rsid w:val="00BE32B0"/>
    <w:rsid w:val="00BE352C"/>
    <w:rsid w:val="00BE3D5B"/>
    <w:rsid w:val="00BE409B"/>
    <w:rsid w:val="00BE4194"/>
    <w:rsid w:val="00BE4672"/>
    <w:rsid w:val="00BE4798"/>
    <w:rsid w:val="00BE510E"/>
    <w:rsid w:val="00BE52E2"/>
    <w:rsid w:val="00BE5F23"/>
    <w:rsid w:val="00BE5F76"/>
    <w:rsid w:val="00BE642A"/>
    <w:rsid w:val="00BE7A81"/>
    <w:rsid w:val="00BE7C19"/>
    <w:rsid w:val="00BF0A03"/>
    <w:rsid w:val="00BF0AEA"/>
    <w:rsid w:val="00BF1229"/>
    <w:rsid w:val="00BF176A"/>
    <w:rsid w:val="00BF1BD2"/>
    <w:rsid w:val="00BF2103"/>
    <w:rsid w:val="00BF276D"/>
    <w:rsid w:val="00BF2D7C"/>
    <w:rsid w:val="00BF2E8F"/>
    <w:rsid w:val="00BF30A7"/>
    <w:rsid w:val="00BF3383"/>
    <w:rsid w:val="00BF3A0E"/>
    <w:rsid w:val="00BF3E20"/>
    <w:rsid w:val="00BF40B9"/>
    <w:rsid w:val="00BF4A5B"/>
    <w:rsid w:val="00BF4C44"/>
    <w:rsid w:val="00BF4C9C"/>
    <w:rsid w:val="00BF5499"/>
    <w:rsid w:val="00BF556C"/>
    <w:rsid w:val="00BF559F"/>
    <w:rsid w:val="00BF580F"/>
    <w:rsid w:val="00BF5ED2"/>
    <w:rsid w:val="00BF6455"/>
    <w:rsid w:val="00BF66A5"/>
    <w:rsid w:val="00BF6ECF"/>
    <w:rsid w:val="00BF71DF"/>
    <w:rsid w:val="00BF76A4"/>
    <w:rsid w:val="00BF7C0F"/>
    <w:rsid w:val="00C00392"/>
    <w:rsid w:val="00C009BE"/>
    <w:rsid w:val="00C00ACE"/>
    <w:rsid w:val="00C00B55"/>
    <w:rsid w:val="00C00CB3"/>
    <w:rsid w:val="00C01371"/>
    <w:rsid w:val="00C013EA"/>
    <w:rsid w:val="00C015F9"/>
    <w:rsid w:val="00C01A7C"/>
    <w:rsid w:val="00C01AA3"/>
    <w:rsid w:val="00C01EAE"/>
    <w:rsid w:val="00C01F51"/>
    <w:rsid w:val="00C02267"/>
    <w:rsid w:val="00C025B0"/>
    <w:rsid w:val="00C03AF2"/>
    <w:rsid w:val="00C04F5C"/>
    <w:rsid w:val="00C0536C"/>
    <w:rsid w:val="00C056B5"/>
    <w:rsid w:val="00C05A66"/>
    <w:rsid w:val="00C06F9A"/>
    <w:rsid w:val="00C07A16"/>
    <w:rsid w:val="00C10ADA"/>
    <w:rsid w:val="00C1130E"/>
    <w:rsid w:val="00C1139E"/>
    <w:rsid w:val="00C1163A"/>
    <w:rsid w:val="00C122B5"/>
    <w:rsid w:val="00C127AE"/>
    <w:rsid w:val="00C13990"/>
    <w:rsid w:val="00C13B04"/>
    <w:rsid w:val="00C13C0D"/>
    <w:rsid w:val="00C15095"/>
    <w:rsid w:val="00C15287"/>
    <w:rsid w:val="00C15819"/>
    <w:rsid w:val="00C15934"/>
    <w:rsid w:val="00C16123"/>
    <w:rsid w:val="00C17344"/>
    <w:rsid w:val="00C17358"/>
    <w:rsid w:val="00C1770E"/>
    <w:rsid w:val="00C17D9D"/>
    <w:rsid w:val="00C202E1"/>
    <w:rsid w:val="00C204A4"/>
    <w:rsid w:val="00C20778"/>
    <w:rsid w:val="00C207E0"/>
    <w:rsid w:val="00C20ED0"/>
    <w:rsid w:val="00C21CBE"/>
    <w:rsid w:val="00C2319D"/>
    <w:rsid w:val="00C236C9"/>
    <w:rsid w:val="00C237BE"/>
    <w:rsid w:val="00C23BD2"/>
    <w:rsid w:val="00C240CB"/>
    <w:rsid w:val="00C249D9"/>
    <w:rsid w:val="00C2534B"/>
    <w:rsid w:val="00C2573B"/>
    <w:rsid w:val="00C25878"/>
    <w:rsid w:val="00C2622F"/>
    <w:rsid w:val="00C26470"/>
    <w:rsid w:val="00C26957"/>
    <w:rsid w:val="00C30E94"/>
    <w:rsid w:val="00C310F7"/>
    <w:rsid w:val="00C326B4"/>
    <w:rsid w:val="00C32FAC"/>
    <w:rsid w:val="00C33F87"/>
    <w:rsid w:val="00C34137"/>
    <w:rsid w:val="00C34388"/>
    <w:rsid w:val="00C34C4E"/>
    <w:rsid w:val="00C353C1"/>
    <w:rsid w:val="00C35512"/>
    <w:rsid w:val="00C35789"/>
    <w:rsid w:val="00C3580F"/>
    <w:rsid w:val="00C3643E"/>
    <w:rsid w:val="00C36780"/>
    <w:rsid w:val="00C368A5"/>
    <w:rsid w:val="00C36A01"/>
    <w:rsid w:val="00C36BDE"/>
    <w:rsid w:val="00C40A51"/>
    <w:rsid w:val="00C40AB1"/>
    <w:rsid w:val="00C40CEB"/>
    <w:rsid w:val="00C4196B"/>
    <w:rsid w:val="00C41B49"/>
    <w:rsid w:val="00C41D82"/>
    <w:rsid w:val="00C42B67"/>
    <w:rsid w:val="00C42D06"/>
    <w:rsid w:val="00C43063"/>
    <w:rsid w:val="00C43956"/>
    <w:rsid w:val="00C44E98"/>
    <w:rsid w:val="00C45D09"/>
    <w:rsid w:val="00C46796"/>
    <w:rsid w:val="00C46B7D"/>
    <w:rsid w:val="00C46ECA"/>
    <w:rsid w:val="00C46F84"/>
    <w:rsid w:val="00C4729F"/>
    <w:rsid w:val="00C4748C"/>
    <w:rsid w:val="00C4751F"/>
    <w:rsid w:val="00C47566"/>
    <w:rsid w:val="00C475AD"/>
    <w:rsid w:val="00C4773E"/>
    <w:rsid w:val="00C50D5D"/>
    <w:rsid w:val="00C50E3A"/>
    <w:rsid w:val="00C5147B"/>
    <w:rsid w:val="00C51C75"/>
    <w:rsid w:val="00C51DCE"/>
    <w:rsid w:val="00C526DE"/>
    <w:rsid w:val="00C52FD9"/>
    <w:rsid w:val="00C53054"/>
    <w:rsid w:val="00C530B3"/>
    <w:rsid w:val="00C53310"/>
    <w:rsid w:val="00C53612"/>
    <w:rsid w:val="00C5378C"/>
    <w:rsid w:val="00C53E12"/>
    <w:rsid w:val="00C54079"/>
    <w:rsid w:val="00C5427C"/>
    <w:rsid w:val="00C54AE6"/>
    <w:rsid w:val="00C5525D"/>
    <w:rsid w:val="00C56989"/>
    <w:rsid w:val="00C57EA2"/>
    <w:rsid w:val="00C60324"/>
    <w:rsid w:val="00C603F5"/>
    <w:rsid w:val="00C6118B"/>
    <w:rsid w:val="00C61D00"/>
    <w:rsid w:val="00C625CD"/>
    <w:rsid w:val="00C633C5"/>
    <w:rsid w:val="00C63D1A"/>
    <w:rsid w:val="00C65647"/>
    <w:rsid w:val="00C65663"/>
    <w:rsid w:val="00C678E0"/>
    <w:rsid w:val="00C70012"/>
    <w:rsid w:val="00C7001F"/>
    <w:rsid w:val="00C705A0"/>
    <w:rsid w:val="00C714C0"/>
    <w:rsid w:val="00C71973"/>
    <w:rsid w:val="00C719F4"/>
    <w:rsid w:val="00C71F70"/>
    <w:rsid w:val="00C72108"/>
    <w:rsid w:val="00C723AA"/>
    <w:rsid w:val="00C726A0"/>
    <w:rsid w:val="00C72795"/>
    <w:rsid w:val="00C72F05"/>
    <w:rsid w:val="00C731CE"/>
    <w:rsid w:val="00C739C7"/>
    <w:rsid w:val="00C7422D"/>
    <w:rsid w:val="00C74467"/>
    <w:rsid w:val="00C74EF0"/>
    <w:rsid w:val="00C76238"/>
    <w:rsid w:val="00C76256"/>
    <w:rsid w:val="00C76A39"/>
    <w:rsid w:val="00C778C5"/>
    <w:rsid w:val="00C80CDA"/>
    <w:rsid w:val="00C812EC"/>
    <w:rsid w:val="00C8187D"/>
    <w:rsid w:val="00C82044"/>
    <w:rsid w:val="00C82173"/>
    <w:rsid w:val="00C822E2"/>
    <w:rsid w:val="00C8239B"/>
    <w:rsid w:val="00C825B6"/>
    <w:rsid w:val="00C832ED"/>
    <w:rsid w:val="00C83315"/>
    <w:rsid w:val="00C839F3"/>
    <w:rsid w:val="00C83AE6"/>
    <w:rsid w:val="00C8448F"/>
    <w:rsid w:val="00C844ED"/>
    <w:rsid w:val="00C85115"/>
    <w:rsid w:val="00C85DF2"/>
    <w:rsid w:val="00C86037"/>
    <w:rsid w:val="00C861F6"/>
    <w:rsid w:val="00C862FD"/>
    <w:rsid w:val="00C8630F"/>
    <w:rsid w:val="00C8632E"/>
    <w:rsid w:val="00C868D4"/>
    <w:rsid w:val="00C868FC"/>
    <w:rsid w:val="00C872FA"/>
    <w:rsid w:val="00C87396"/>
    <w:rsid w:val="00C87704"/>
    <w:rsid w:val="00C8779D"/>
    <w:rsid w:val="00C8792F"/>
    <w:rsid w:val="00C879C4"/>
    <w:rsid w:val="00C90323"/>
    <w:rsid w:val="00C90575"/>
    <w:rsid w:val="00C914C0"/>
    <w:rsid w:val="00C917F2"/>
    <w:rsid w:val="00C91871"/>
    <w:rsid w:val="00C92676"/>
    <w:rsid w:val="00C931B7"/>
    <w:rsid w:val="00C934D6"/>
    <w:rsid w:val="00C9363D"/>
    <w:rsid w:val="00C93705"/>
    <w:rsid w:val="00C94B2F"/>
    <w:rsid w:val="00C95142"/>
    <w:rsid w:val="00C95791"/>
    <w:rsid w:val="00C95AA3"/>
    <w:rsid w:val="00C95D7F"/>
    <w:rsid w:val="00C97124"/>
    <w:rsid w:val="00CA0534"/>
    <w:rsid w:val="00CA0710"/>
    <w:rsid w:val="00CA0722"/>
    <w:rsid w:val="00CA09F0"/>
    <w:rsid w:val="00CA1856"/>
    <w:rsid w:val="00CA1871"/>
    <w:rsid w:val="00CA205E"/>
    <w:rsid w:val="00CA2072"/>
    <w:rsid w:val="00CA210C"/>
    <w:rsid w:val="00CA23BE"/>
    <w:rsid w:val="00CA36E8"/>
    <w:rsid w:val="00CA55F7"/>
    <w:rsid w:val="00CA599A"/>
    <w:rsid w:val="00CA5AC6"/>
    <w:rsid w:val="00CA5D97"/>
    <w:rsid w:val="00CA6646"/>
    <w:rsid w:val="00CA6C79"/>
    <w:rsid w:val="00CA7368"/>
    <w:rsid w:val="00CB0528"/>
    <w:rsid w:val="00CB1232"/>
    <w:rsid w:val="00CB1263"/>
    <w:rsid w:val="00CB16A8"/>
    <w:rsid w:val="00CB1FEB"/>
    <w:rsid w:val="00CB3495"/>
    <w:rsid w:val="00CB429E"/>
    <w:rsid w:val="00CB4321"/>
    <w:rsid w:val="00CB4E14"/>
    <w:rsid w:val="00CB4FCA"/>
    <w:rsid w:val="00CB5589"/>
    <w:rsid w:val="00CB58A8"/>
    <w:rsid w:val="00CB5A80"/>
    <w:rsid w:val="00CB64D4"/>
    <w:rsid w:val="00CB64F8"/>
    <w:rsid w:val="00CB6EA3"/>
    <w:rsid w:val="00CB70E9"/>
    <w:rsid w:val="00CB738F"/>
    <w:rsid w:val="00CB77A0"/>
    <w:rsid w:val="00CB7DCA"/>
    <w:rsid w:val="00CC082F"/>
    <w:rsid w:val="00CC090D"/>
    <w:rsid w:val="00CC0A55"/>
    <w:rsid w:val="00CC0EB0"/>
    <w:rsid w:val="00CC1B1C"/>
    <w:rsid w:val="00CC202F"/>
    <w:rsid w:val="00CC213F"/>
    <w:rsid w:val="00CC294E"/>
    <w:rsid w:val="00CC32B0"/>
    <w:rsid w:val="00CC3E59"/>
    <w:rsid w:val="00CC3FB1"/>
    <w:rsid w:val="00CC45A1"/>
    <w:rsid w:val="00CC4701"/>
    <w:rsid w:val="00CC5028"/>
    <w:rsid w:val="00CC5200"/>
    <w:rsid w:val="00CC5BCB"/>
    <w:rsid w:val="00CC66A2"/>
    <w:rsid w:val="00CC6864"/>
    <w:rsid w:val="00CC6C18"/>
    <w:rsid w:val="00CC7445"/>
    <w:rsid w:val="00CC7F7A"/>
    <w:rsid w:val="00CD094E"/>
    <w:rsid w:val="00CD0961"/>
    <w:rsid w:val="00CD0A11"/>
    <w:rsid w:val="00CD0A1F"/>
    <w:rsid w:val="00CD16D2"/>
    <w:rsid w:val="00CD2898"/>
    <w:rsid w:val="00CD2B27"/>
    <w:rsid w:val="00CD2F0D"/>
    <w:rsid w:val="00CD32F4"/>
    <w:rsid w:val="00CD3495"/>
    <w:rsid w:val="00CD3F10"/>
    <w:rsid w:val="00CD4372"/>
    <w:rsid w:val="00CD43A9"/>
    <w:rsid w:val="00CD5185"/>
    <w:rsid w:val="00CD5226"/>
    <w:rsid w:val="00CD5523"/>
    <w:rsid w:val="00CD5BC1"/>
    <w:rsid w:val="00CD68B5"/>
    <w:rsid w:val="00CE0258"/>
    <w:rsid w:val="00CE073C"/>
    <w:rsid w:val="00CE0785"/>
    <w:rsid w:val="00CE082C"/>
    <w:rsid w:val="00CE0DA8"/>
    <w:rsid w:val="00CE0DCC"/>
    <w:rsid w:val="00CE1110"/>
    <w:rsid w:val="00CE144C"/>
    <w:rsid w:val="00CE17CF"/>
    <w:rsid w:val="00CE2212"/>
    <w:rsid w:val="00CE2AEB"/>
    <w:rsid w:val="00CE3434"/>
    <w:rsid w:val="00CE3F30"/>
    <w:rsid w:val="00CE4537"/>
    <w:rsid w:val="00CE4632"/>
    <w:rsid w:val="00CE4EA8"/>
    <w:rsid w:val="00CE4FBB"/>
    <w:rsid w:val="00CE51A0"/>
    <w:rsid w:val="00CE54E5"/>
    <w:rsid w:val="00CE55B6"/>
    <w:rsid w:val="00CE58C6"/>
    <w:rsid w:val="00CE6C90"/>
    <w:rsid w:val="00CE7BE1"/>
    <w:rsid w:val="00CE7F1F"/>
    <w:rsid w:val="00CF0138"/>
    <w:rsid w:val="00CF0325"/>
    <w:rsid w:val="00CF09BD"/>
    <w:rsid w:val="00CF0A91"/>
    <w:rsid w:val="00CF11E0"/>
    <w:rsid w:val="00CF12B5"/>
    <w:rsid w:val="00CF130F"/>
    <w:rsid w:val="00CF1C49"/>
    <w:rsid w:val="00CF1FE8"/>
    <w:rsid w:val="00CF2100"/>
    <w:rsid w:val="00CF2576"/>
    <w:rsid w:val="00CF2971"/>
    <w:rsid w:val="00CF338F"/>
    <w:rsid w:val="00CF34C7"/>
    <w:rsid w:val="00CF3B65"/>
    <w:rsid w:val="00CF3C5C"/>
    <w:rsid w:val="00CF4173"/>
    <w:rsid w:val="00CF4189"/>
    <w:rsid w:val="00CF4504"/>
    <w:rsid w:val="00CF46E8"/>
    <w:rsid w:val="00CF473D"/>
    <w:rsid w:val="00CF50BD"/>
    <w:rsid w:val="00CF52B5"/>
    <w:rsid w:val="00CF6204"/>
    <w:rsid w:val="00CF6B04"/>
    <w:rsid w:val="00CF7241"/>
    <w:rsid w:val="00D001C3"/>
    <w:rsid w:val="00D01724"/>
    <w:rsid w:val="00D01FC7"/>
    <w:rsid w:val="00D02044"/>
    <w:rsid w:val="00D02243"/>
    <w:rsid w:val="00D030C0"/>
    <w:rsid w:val="00D0318C"/>
    <w:rsid w:val="00D033DC"/>
    <w:rsid w:val="00D035E4"/>
    <w:rsid w:val="00D0377C"/>
    <w:rsid w:val="00D042BE"/>
    <w:rsid w:val="00D04320"/>
    <w:rsid w:val="00D045E2"/>
    <w:rsid w:val="00D04845"/>
    <w:rsid w:val="00D04DD8"/>
    <w:rsid w:val="00D04ED1"/>
    <w:rsid w:val="00D0501C"/>
    <w:rsid w:val="00D05CFA"/>
    <w:rsid w:val="00D0600C"/>
    <w:rsid w:val="00D0787B"/>
    <w:rsid w:val="00D07CB9"/>
    <w:rsid w:val="00D10628"/>
    <w:rsid w:val="00D1070B"/>
    <w:rsid w:val="00D107EA"/>
    <w:rsid w:val="00D108BE"/>
    <w:rsid w:val="00D10925"/>
    <w:rsid w:val="00D10A7C"/>
    <w:rsid w:val="00D114FB"/>
    <w:rsid w:val="00D1151F"/>
    <w:rsid w:val="00D11886"/>
    <w:rsid w:val="00D11F9E"/>
    <w:rsid w:val="00D12189"/>
    <w:rsid w:val="00D12BB7"/>
    <w:rsid w:val="00D13066"/>
    <w:rsid w:val="00D13FA9"/>
    <w:rsid w:val="00D1506F"/>
    <w:rsid w:val="00D15D01"/>
    <w:rsid w:val="00D16277"/>
    <w:rsid w:val="00D16396"/>
    <w:rsid w:val="00D16610"/>
    <w:rsid w:val="00D1678E"/>
    <w:rsid w:val="00D1682F"/>
    <w:rsid w:val="00D16E8B"/>
    <w:rsid w:val="00D1750D"/>
    <w:rsid w:val="00D17B00"/>
    <w:rsid w:val="00D207E1"/>
    <w:rsid w:val="00D20845"/>
    <w:rsid w:val="00D20969"/>
    <w:rsid w:val="00D20AC0"/>
    <w:rsid w:val="00D20CE6"/>
    <w:rsid w:val="00D21EE1"/>
    <w:rsid w:val="00D22085"/>
    <w:rsid w:val="00D226A9"/>
    <w:rsid w:val="00D22AFB"/>
    <w:rsid w:val="00D230FA"/>
    <w:rsid w:val="00D234AF"/>
    <w:rsid w:val="00D2446B"/>
    <w:rsid w:val="00D244D4"/>
    <w:rsid w:val="00D2479C"/>
    <w:rsid w:val="00D24C55"/>
    <w:rsid w:val="00D25DFD"/>
    <w:rsid w:val="00D2611D"/>
    <w:rsid w:val="00D27A55"/>
    <w:rsid w:val="00D27C14"/>
    <w:rsid w:val="00D30338"/>
    <w:rsid w:val="00D30899"/>
    <w:rsid w:val="00D30C62"/>
    <w:rsid w:val="00D30EA7"/>
    <w:rsid w:val="00D30F14"/>
    <w:rsid w:val="00D31902"/>
    <w:rsid w:val="00D31D22"/>
    <w:rsid w:val="00D32617"/>
    <w:rsid w:val="00D32A72"/>
    <w:rsid w:val="00D32AB2"/>
    <w:rsid w:val="00D33839"/>
    <w:rsid w:val="00D339CA"/>
    <w:rsid w:val="00D36C9C"/>
    <w:rsid w:val="00D36F4F"/>
    <w:rsid w:val="00D370C9"/>
    <w:rsid w:val="00D37E6B"/>
    <w:rsid w:val="00D40006"/>
    <w:rsid w:val="00D400F3"/>
    <w:rsid w:val="00D40267"/>
    <w:rsid w:val="00D40270"/>
    <w:rsid w:val="00D4130E"/>
    <w:rsid w:val="00D4189E"/>
    <w:rsid w:val="00D418CA"/>
    <w:rsid w:val="00D41B95"/>
    <w:rsid w:val="00D41E5C"/>
    <w:rsid w:val="00D437FA"/>
    <w:rsid w:val="00D43F0B"/>
    <w:rsid w:val="00D441B4"/>
    <w:rsid w:val="00D44981"/>
    <w:rsid w:val="00D450D1"/>
    <w:rsid w:val="00D45442"/>
    <w:rsid w:val="00D458AD"/>
    <w:rsid w:val="00D461BE"/>
    <w:rsid w:val="00D472A9"/>
    <w:rsid w:val="00D47A16"/>
    <w:rsid w:val="00D47B50"/>
    <w:rsid w:val="00D47D57"/>
    <w:rsid w:val="00D47DB8"/>
    <w:rsid w:val="00D47E01"/>
    <w:rsid w:val="00D47EC3"/>
    <w:rsid w:val="00D509D6"/>
    <w:rsid w:val="00D515B0"/>
    <w:rsid w:val="00D51C1D"/>
    <w:rsid w:val="00D51CBC"/>
    <w:rsid w:val="00D523B3"/>
    <w:rsid w:val="00D525AB"/>
    <w:rsid w:val="00D538FE"/>
    <w:rsid w:val="00D547B8"/>
    <w:rsid w:val="00D54B3F"/>
    <w:rsid w:val="00D5502E"/>
    <w:rsid w:val="00D550E1"/>
    <w:rsid w:val="00D5556A"/>
    <w:rsid w:val="00D55924"/>
    <w:rsid w:val="00D560AB"/>
    <w:rsid w:val="00D565C9"/>
    <w:rsid w:val="00D566CC"/>
    <w:rsid w:val="00D56EB6"/>
    <w:rsid w:val="00D57A47"/>
    <w:rsid w:val="00D603AA"/>
    <w:rsid w:val="00D61874"/>
    <w:rsid w:val="00D61901"/>
    <w:rsid w:val="00D619AE"/>
    <w:rsid w:val="00D629CD"/>
    <w:rsid w:val="00D62AF6"/>
    <w:rsid w:val="00D62BD9"/>
    <w:rsid w:val="00D62F6A"/>
    <w:rsid w:val="00D634C4"/>
    <w:rsid w:val="00D63D9A"/>
    <w:rsid w:val="00D64284"/>
    <w:rsid w:val="00D6490A"/>
    <w:rsid w:val="00D64DF2"/>
    <w:rsid w:val="00D65035"/>
    <w:rsid w:val="00D65184"/>
    <w:rsid w:val="00D6631C"/>
    <w:rsid w:val="00D664D0"/>
    <w:rsid w:val="00D66B27"/>
    <w:rsid w:val="00D6716D"/>
    <w:rsid w:val="00D6722D"/>
    <w:rsid w:val="00D67292"/>
    <w:rsid w:val="00D67409"/>
    <w:rsid w:val="00D67EEB"/>
    <w:rsid w:val="00D70115"/>
    <w:rsid w:val="00D708F3"/>
    <w:rsid w:val="00D70CFF"/>
    <w:rsid w:val="00D70DB0"/>
    <w:rsid w:val="00D71568"/>
    <w:rsid w:val="00D71E99"/>
    <w:rsid w:val="00D7243D"/>
    <w:rsid w:val="00D7268E"/>
    <w:rsid w:val="00D730B8"/>
    <w:rsid w:val="00D73174"/>
    <w:rsid w:val="00D737C9"/>
    <w:rsid w:val="00D73C10"/>
    <w:rsid w:val="00D7474C"/>
    <w:rsid w:val="00D74C5D"/>
    <w:rsid w:val="00D74E68"/>
    <w:rsid w:val="00D754BE"/>
    <w:rsid w:val="00D757FF"/>
    <w:rsid w:val="00D759E3"/>
    <w:rsid w:val="00D7632B"/>
    <w:rsid w:val="00D763BD"/>
    <w:rsid w:val="00D77113"/>
    <w:rsid w:val="00D77761"/>
    <w:rsid w:val="00D80330"/>
    <w:rsid w:val="00D805BF"/>
    <w:rsid w:val="00D807FC"/>
    <w:rsid w:val="00D80D3E"/>
    <w:rsid w:val="00D8126F"/>
    <w:rsid w:val="00D823CB"/>
    <w:rsid w:val="00D8275B"/>
    <w:rsid w:val="00D827DB"/>
    <w:rsid w:val="00D8388D"/>
    <w:rsid w:val="00D83E90"/>
    <w:rsid w:val="00D84AB1"/>
    <w:rsid w:val="00D84D73"/>
    <w:rsid w:val="00D85F62"/>
    <w:rsid w:val="00D8610D"/>
    <w:rsid w:val="00D86421"/>
    <w:rsid w:val="00D86A4B"/>
    <w:rsid w:val="00D87E1B"/>
    <w:rsid w:val="00D906B4"/>
    <w:rsid w:val="00D90AC4"/>
    <w:rsid w:val="00D90F8C"/>
    <w:rsid w:val="00D912EC"/>
    <w:rsid w:val="00D915B4"/>
    <w:rsid w:val="00D923AB"/>
    <w:rsid w:val="00D926E0"/>
    <w:rsid w:val="00D92AFE"/>
    <w:rsid w:val="00D92B0F"/>
    <w:rsid w:val="00D92C80"/>
    <w:rsid w:val="00D93186"/>
    <w:rsid w:val="00D93448"/>
    <w:rsid w:val="00D9432D"/>
    <w:rsid w:val="00D944CE"/>
    <w:rsid w:val="00D9466A"/>
    <w:rsid w:val="00D9640E"/>
    <w:rsid w:val="00D96B2F"/>
    <w:rsid w:val="00D971A7"/>
    <w:rsid w:val="00D97371"/>
    <w:rsid w:val="00D97B36"/>
    <w:rsid w:val="00DA0652"/>
    <w:rsid w:val="00DA095B"/>
    <w:rsid w:val="00DA0E72"/>
    <w:rsid w:val="00DA11CF"/>
    <w:rsid w:val="00DA19BB"/>
    <w:rsid w:val="00DA23B7"/>
    <w:rsid w:val="00DA2C09"/>
    <w:rsid w:val="00DA3568"/>
    <w:rsid w:val="00DA39FF"/>
    <w:rsid w:val="00DA4AAF"/>
    <w:rsid w:val="00DA57BD"/>
    <w:rsid w:val="00DA5FC7"/>
    <w:rsid w:val="00DA61E6"/>
    <w:rsid w:val="00DA623B"/>
    <w:rsid w:val="00DA65E6"/>
    <w:rsid w:val="00DA6988"/>
    <w:rsid w:val="00DA6C31"/>
    <w:rsid w:val="00DB03CA"/>
    <w:rsid w:val="00DB06D1"/>
    <w:rsid w:val="00DB07D1"/>
    <w:rsid w:val="00DB0DE8"/>
    <w:rsid w:val="00DB0E2A"/>
    <w:rsid w:val="00DB17AD"/>
    <w:rsid w:val="00DB2470"/>
    <w:rsid w:val="00DB290A"/>
    <w:rsid w:val="00DB2EDC"/>
    <w:rsid w:val="00DB3277"/>
    <w:rsid w:val="00DB3A15"/>
    <w:rsid w:val="00DB3AF7"/>
    <w:rsid w:val="00DB3F26"/>
    <w:rsid w:val="00DB4083"/>
    <w:rsid w:val="00DB4127"/>
    <w:rsid w:val="00DB4132"/>
    <w:rsid w:val="00DB48F8"/>
    <w:rsid w:val="00DB4C98"/>
    <w:rsid w:val="00DB4F54"/>
    <w:rsid w:val="00DB55ED"/>
    <w:rsid w:val="00DB6263"/>
    <w:rsid w:val="00DB6299"/>
    <w:rsid w:val="00DB6348"/>
    <w:rsid w:val="00DB6389"/>
    <w:rsid w:val="00DB65AB"/>
    <w:rsid w:val="00DB718D"/>
    <w:rsid w:val="00DB71EA"/>
    <w:rsid w:val="00DB7316"/>
    <w:rsid w:val="00DB747C"/>
    <w:rsid w:val="00DB7484"/>
    <w:rsid w:val="00DB7CBF"/>
    <w:rsid w:val="00DB7CC1"/>
    <w:rsid w:val="00DC068D"/>
    <w:rsid w:val="00DC0BC1"/>
    <w:rsid w:val="00DC1035"/>
    <w:rsid w:val="00DC1359"/>
    <w:rsid w:val="00DC20FA"/>
    <w:rsid w:val="00DC21C2"/>
    <w:rsid w:val="00DC25A3"/>
    <w:rsid w:val="00DC29F3"/>
    <w:rsid w:val="00DC2A9F"/>
    <w:rsid w:val="00DC2ADF"/>
    <w:rsid w:val="00DC2E40"/>
    <w:rsid w:val="00DC3262"/>
    <w:rsid w:val="00DC3885"/>
    <w:rsid w:val="00DC4520"/>
    <w:rsid w:val="00DC47D8"/>
    <w:rsid w:val="00DC5292"/>
    <w:rsid w:val="00DC7078"/>
    <w:rsid w:val="00DC79A6"/>
    <w:rsid w:val="00DC7D9C"/>
    <w:rsid w:val="00DD047C"/>
    <w:rsid w:val="00DD082F"/>
    <w:rsid w:val="00DD0D7A"/>
    <w:rsid w:val="00DD1153"/>
    <w:rsid w:val="00DD1BB1"/>
    <w:rsid w:val="00DD1E5F"/>
    <w:rsid w:val="00DD1E75"/>
    <w:rsid w:val="00DD21F4"/>
    <w:rsid w:val="00DD27F5"/>
    <w:rsid w:val="00DD2FD6"/>
    <w:rsid w:val="00DD3472"/>
    <w:rsid w:val="00DD360E"/>
    <w:rsid w:val="00DD3A23"/>
    <w:rsid w:val="00DD3B69"/>
    <w:rsid w:val="00DD4866"/>
    <w:rsid w:val="00DD5071"/>
    <w:rsid w:val="00DD53F0"/>
    <w:rsid w:val="00DD5A6D"/>
    <w:rsid w:val="00DD5DC0"/>
    <w:rsid w:val="00DD5DED"/>
    <w:rsid w:val="00DE001B"/>
    <w:rsid w:val="00DE0756"/>
    <w:rsid w:val="00DE0CE7"/>
    <w:rsid w:val="00DE1A46"/>
    <w:rsid w:val="00DE20CC"/>
    <w:rsid w:val="00DE28A6"/>
    <w:rsid w:val="00DE28B6"/>
    <w:rsid w:val="00DE2EF4"/>
    <w:rsid w:val="00DE346C"/>
    <w:rsid w:val="00DE3BED"/>
    <w:rsid w:val="00DE4A7C"/>
    <w:rsid w:val="00DE4BB0"/>
    <w:rsid w:val="00DE4D28"/>
    <w:rsid w:val="00DE5049"/>
    <w:rsid w:val="00DE5055"/>
    <w:rsid w:val="00DE5356"/>
    <w:rsid w:val="00DE56BF"/>
    <w:rsid w:val="00DE6A7E"/>
    <w:rsid w:val="00DE793B"/>
    <w:rsid w:val="00DE7A52"/>
    <w:rsid w:val="00DF14ED"/>
    <w:rsid w:val="00DF1561"/>
    <w:rsid w:val="00DF1850"/>
    <w:rsid w:val="00DF18D1"/>
    <w:rsid w:val="00DF1A93"/>
    <w:rsid w:val="00DF1E49"/>
    <w:rsid w:val="00DF1F42"/>
    <w:rsid w:val="00DF2C25"/>
    <w:rsid w:val="00DF2C4C"/>
    <w:rsid w:val="00DF3019"/>
    <w:rsid w:val="00DF358E"/>
    <w:rsid w:val="00DF3884"/>
    <w:rsid w:val="00DF4A67"/>
    <w:rsid w:val="00DF55AC"/>
    <w:rsid w:val="00DF5EB0"/>
    <w:rsid w:val="00DF5ECC"/>
    <w:rsid w:val="00DF5EDD"/>
    <w:rsid w:val="00DF5F4E"/>
    <w:rsid w:val="00DF75F9"/>
    <w:rsid w:val="00DF76EF"/>
    <w:rsid w:val="00DF7A13"/>
    <w:rsid w:val="00DF7CBF"/>
    <w:rsid w:val="00E00726"/>
    <w:rsid w:val="00E00792"/>
    <w:rsid w:val="00E00EA8"/>
    <w:rsid w:val="00E00EB0"/>
    <w:rsid w:val="00E01D60"/>
    <w:rsid w:val="00E0202C"/>
    <w:rsid w:val="00E0235D"/>
    <w:rsid w:val="00E02EDE"/>
    <w:rsid w:val="00E030E3"/>
    <w:rsid w:val="00E0379C"/>
    <w:rsid w:val="00E03B4B"/>
    <w:rsid w:val="00E03F9C"/>
    <w:rsid w:val="00E0414D"/>
    <w:rsid w:val="00E043C2"/>
    <w:rsid w:val="00E047D3"/>
    <w:rsid w:val="00E049CB"/>
    <w:rsid w:val="00E04BF2"/>
    <w:rsid w:val="00E04E00"/>
    <w:rsid w:val="00E05876"/>
    <w:rsid w:val="00E059DF"/>
    <w:rsid w:val="00E06B8C"/>
    <w:rsid w:val="00E0767D"/>
    <w:rsid w:val="00E07F9D"/>
    <w:rsid w:val="00E1001D"/>
    <w:rsid w:val="00E1006A"/>
    <w:rsid w:val="00E106C0"/>
    <w:rsid w:val="00E10841"/>
    <w:rsid w:val="00E10C9F"/>
    <w:rsid w:val="00E10FCA"/>
    <w:rsid w:val="00E122B2"/>
    <w:rsid w:val="00E12324"/>
    <w:rsid w:val="00E12EA6"/>
    <w:rsid w:val="00E12FB1"/>
    <w:rsid w:val="00E1314B"/>
    <w:rsid w:val="00E13AD2"/>
    <w:rsid w:val="00E13B9E"/>
    <w:rsid w:val="00E13D31"/>
    <w:rsid w:val="00E13EBB"/>
    <w:rsid w:val="00E13EDE"/>
    <w:rsid w:val="00E149F4"/>
    <w:rsid w:val="00E14B48"/>
    <w:rsid w:val="00E14C2A"/>
    <w:rsid w:val="00E14D6A"/>
    <w:rsid w:val="00E14E0C"/>
    <w:rsid w:val="00E14FFC"/>
    <w:rsid w:val="00E15147"/>
    <w:rsid w:val="00E153EC"/>
    <w:rsid w:val="00E153F0"/>
    <w:rsid w:val="00E15BF5"/>
    <w:rsid w:val="00E15CC9"/>
    <w:rsid w:val="00E16474"/>
    <w:rsid w:val="00E166B6"/>
    <w:rsid w:val="00E16EA6"/>
    <w:rsid w:val="00E16ED6"/>
    <w:rsid w:val="00E17989"/>
    <w:rsid w:val="00E17D21"/>
    <w:rsid w:val="00E200B6"/>
    <w:rsid w:val="00E210CB"/>
    <w:rsid w:val="00E21869"/>
    <w:rsid w:val="00E2198D"/>
    <w:rsid w:val="00E22784"/>
    <w:rsid w:val="00E234F0"/>
    <w:rsid w:val="00E2371F"/>
    <w:rsid w:val="00E23F1E"/>
    <w:rsid w:val="00E2467D"/>
    <w:rsid w:val="00E24738"/>
    <w:rsid w:val="00E24CE6"/>
    <w:rsid w:val="00E255B7"/>
    <w:rsid w:val="00E261BA"/>
    <w:rsid w:val="00E2673C"/>
    <w:rsid w:val="00E26AE1"/>
    <w:rsid w:val="00E27D66"/>
    <w:rsid w:val="00E30825"/>
    <w:rsid w:val="00E30DB5"/>
    <w:rsid w:val="00E31257"/>
    <w:rsid w:val="00E312FF"/>
    <w:rsid w:val="00E3138F"/>
    <w:rsid w:val="00E31A6D"/>
    <w:rsid w:val="00E31D3E"/>
    <w:rsid w:val="00E32131"/>
    <w:rsid w:val="00E326AD"/>
    <w:rsid w:val="00E33406"/>
    <w:rsid w:val="00E341E9"/>
    <w:rsid w:val="00E34BDF"/>
    <w:rsid w:val="00E357B7"/>
    <w:rsid w:val="00E362FA"/>
    <w:rsid w:val="00E371B4"/>
    <w:rsid w:val="00E376C3"/>
    <w:rsid w:val="00E37895"/>
    <w:rsid w:val="00E40361"/>
    <w:rsid w:val="00E4067C"/>
    <w:rsid w:val="00E40C86"/>
    <w:rsid w:val="00E41984"/>
    <w:rsid w:val="00E429D4"/>
    <w:rsid w:val="00E4310D"/>
    <w:rsid w:val="00E43519"/>
    <w:rsid w:val="00E43E17"/>
    <w:rsid w:val="00E44D26"/>
    <w:rsid w:val="00E44FE9"/>
    <w:rsid w:val="00E4569C"/>
    <w:rsid w:val="00E45702"/>
    <w:rsid w:val="00E45D3D"/>
    <w:rsid w:val="00E460B8"/>
    <w:rsid w:val="00E46A45"/>
    <w:rsid w:val="00E477C2"/>
    <w:rsid w:val="00E47A0B"/>
    <w:rsid w:val="00E50A58"/>
    <w:rsid w:val="00E510E3"/>
    <w:rsid w:val="00E51405"/>
    <w:rsid w:val="00E53B1D"/>
    <w:rsid w:val="00E53D4E"/>
    <w:rsid w:val="00E54871"/>
    <w:rsid w:val="00E54875"/>
    <w:rsid w:val="00E54ADC"/>
    <w:rsid w:val="00E550E0"/>
    <w:rsid w:val="00E552D0"/>
    <w:rsid w:val="00E5542F"/>
    <w:rsid w:val="00E55903"/>
    <w:rsid w:val="00E565D0"/>
    <w:rsid w:val="00E567EE"/>
    <w:rsid w:val="00E57A75"/>
    <w:rsid w:val="00E57B02"/>
    <w:rsid w:val="00E57EE6"/>
    <w:rsid w:val="00E62011"/>
    <w:rsid w:val="00E62461"/>
    <w:rsid w:val="00E62B4E"/>
    <w:rsid w:val="00E62C71"/>
    <w:rsid w:val="00E63546"/>
    <w:rsid w:val="00E645F5"/>
    <w:rsid w:val="00E64985"/>
    <w:rsid w:val="00E649DA"/>
    <w:rsid w:val="00E64EDF"/>
    <w:rsid w:val="00E6563C"/>
    <w:rsid w:val="00E666CC"/>
    <w:rsid w:val="00E66E6B"/>
    <w:rsid w:val="00E672D5"/>
    <w:rsid w:val="00E67877"/>
    <w:rsid w:val="00E701CF"/>
    <w:rsid w:val="00E707FC"/>
    <w:rsid w:val="00E71259"/>
    <w:rsid w:val="00E71EC2"/>
    <w:rsid w:val="00E71EDB"/>
    <w:rsid w:val="00E72078"/>
    <w:rsid w:val="00E72449"/>
    <w:rsid w:val="00E72584"/>
    <w:rsid w:val="00E727DD"/>
    <w:rsid w:val="00E72DFC"/>
    <w:rsid w:val="00E72EA1"/>
    <w:rsid w:val="00E731C8"/>
    <w:rsid w:val="00E73F6D"/>
    <w:rsid w:val="00E74607"/>
    <w:rsid w:val="00E74EE0"/>
    <w:rsid w:val="00E750F8"/>
    <w:rsid w:val="00E75270"/>
    <w:rsid w:val="00E75C73"/>
    <w:rsid w:val="00E766D6"/>
    <w:rsid w:val="00E76969"/>
    <w:rsid w:val="00E76A8E"/>
    <w:rsid w:val="00E76B44"/>
    <w:rsid w:val="00E776AA"/>
    <w:rsid w:val="00E80AE4"/>
    <w:rsid w:val="00E80F27"/>
    <w:rsid w:val="00E8187B"/>
    <w:rsid w:val="00E827A7"/>
    <w:rsid w:val="00E82A41"/>
    <w:rsid w:val="00E83457"/>
    <w:rsid w:val="00E834CF"/>
    <w:rsid w:val="00E835A2"/>
    <w:rsid w:val="00E83C18"/>
    <w:rsid w:val="00E84BDF"/>
    <w:rsid w:val="00E84D09"/>
    <w:rsid w:val="00E84E54"/>
    <w:rsid w:val="00E850DE"/>
    <w:rsid w:val="00E86E44"/>
    <w:rsid w:val="00E86FD0"/>
    <w:rsid w:val="00E87290"/>
    <w:rsid w:val="00E876A0"/>
    <w:rsid w:val="00E87BAE"/>
    <w:rsid w:val="00E90321"/>
    <w:rsid w:val="00E90D79"/>
    <w:rsid w:val="00E91CF3"/>
    <w:rsid w:val="00E91FAB"/>
    <w:rsid w:val="00E92CFA"/>
    <w:rsid w:val="00E92D99"/>
    <w:rsid w:val="00E93CE3"/>
    <w:rsid w:val="00E95208"/>
    <w:rsid w:val="00E95CB8"/>
    <w:rsid w:val="00E968C3"/>
    <w:rsid w:val="00E973AD"/>
    <w:rsid w:val="00E974AE"/>
    <w:rsid w:val="00E97A14"/>
    <w:rsid w:val="00EA0108"/>
    <w:rsid w:val="00EA0430"/>
    <w:rsid w:val="00EA136B"/>
    <w:rsid w:val="00EA140D"/>
    <w:rsid w:val="00EA2789"/>
    <w:rsid w:val="00EA3897"/>
    <w:rsid w:val="00EA3ADF"/>
    <w:rsid w:val="00EA3E2D"/>
    <w:rsid w:val="00EA42EB"/>
    <w:rsid w:val="00EA48A2"/>
    <w:rsid w:val="00EA55C5"/>
    <w:rsid w:val="00EA5ADD"/>
    <w:rsid w:val="00EA6201"/>
    <w:rsid w:val="00EA6A04"/>
    <w:rsid w:val="00EB0236"/>
    <w:rsid w:val="00EB031E"/>
    <w:rsid w:val="00EB0352"/>
    <w:rsid w:val="00EB108B"/>
    <w:rsid w:val="00EB19A3"/>
    <w:rsid w:val="00EB1DF7"/>
    <w:rsid w:val="00EB2726"/>
    <w:rsid w:val="00EB2A25"/>
    <w:rsid w:val="00EB2A63"/>
    <w:rsid w:val="00EB2CF7"/>
    <w:rsid w:val="00EB2FB6"/>
    <w:rsid w:val="00EB3E5C"/>
    <w:rsid w:val="00EB4816"/>
    <w:rsid w:val="00EB4AD5"/>
    <w:rsid w:val="00EB52B0"/>
    <w:rsid w:val="00EB53DC"/>
    <w:rsid w:val="00EB59C1"/>
    <w:rsid w:val="00EB5C76"/>
    <w:rsid w:val="00EB60E6"/>
    <w:rsid w:val="00EB633E"/>
    <w:rsid w:val="00EB6954"/>
    <w:rsid w:val="00EB69EB"/>
    <w:rsid w:val="00EB6A48"/>
    <w:rsid w:val="00EB7010"/>
    <w:rsid w:val="00EC0EF9"/>
    <w:rsid w:val="00EC171B"/>
    <w:rsid w:val="00EC1DCE"/>
    <w:rsid w:val="00EC2247"/>
    <w:rsid w:val="00EC2D1E"/>
    <w:rsid w:val="00EC2D8F"/>
    <w:rsid w:val="00EC2D96"/>
    <w:rsid w:val="00EC30F7"/>
    <w:rsid w:val="00EC311D"/>
    <w:rsid w:val="00EC3A51"/>
    <w:rsid w:val="00EC44F7"/>
    <w:rsid w:val="00EC497E"/>
    <w:rsid w:val="00EC5602"/>
    <w:rsid w:val="00EC581C"/>
    <w:rsid w:val="00EC6264"/>
    <w:rsid w:val="00EC6C21"/>
    <w:rsid w:val="00EC709C"/>
    <w:rsid w:val="00EC711A"/>
    <w:rsid w:val="00ED0051"/>
    <w:rsid w:val="00ED0760"/>
    <w:rsid w:val="00ED0A5F"/>
    <w:rsid w:val="00ED11F9"/>
    <w:rsid w:val="00ED14A9"/>
    <w:rsid w:val="00ED1896"/>
    <w:rsid w:val="00ED1CB6"/>
    <w:rsid w:val="00ED1DAD"/>
    <w:rsid w:val="00ED27A0"/>
    <w:rsid w:val="00ED2DB4"/>
    <w:rsid w:val="00ED359B"/>
    <w:rsid w:val="00ED4137"/>
    <w:rsid w:val="00ED5B71"/>
    <w:rsid w:val="00ED6182"/>
    <w:rsid w:val="00ED61DE"/>
    <w:rsid w:val="00ED765D"/>
    <w:rsid w:val="00ED7B63"/>
    <w:rsid w:val="00ED7F68"/>
    <w:rsid w:val="00EE0F1A"/>
    <w:rsid w:val="00EE1FDF"/>
    <w:rsid w:val="00EE2011"/>
    <w:rsid w:val="00EE24CA"/>
    <w:rsid w:val="00EE2A70"/>
    <w:rsid w:val="00EE3716"/>
    <w:rsid w:val="00EE41B5"/>
    <w:rsid w:val="00EE4449"/>
    <w:rsid w:val="00EE45D0"/>
    <w:rsid w:val="00EE59E2"/>
    <w:rsid w:val="00EE5F59"/>
    <w:rsid w:val="00EE67CB"/>
    <w:rsid w:val="00EE6E56"/>
    <w:rsid w:val="00EE76F5"/>
    <w:rsid w:val="00EE77D9"/>
    <w:rsid w:val="00EF0EF7"/>
    <w:rsid w:val="00EF17B3"/>
    <w:rsid w:val="00EF1874"/>
    <w:rsid w:val="00EF1B34"/>
    <w:rsid w:val="00EF2AD4"/>
    <w:rsid w:val="00EF35EF"/>
    <w:rsid w:val="00EF3F21"/>
    <w:rsid w:val="00EF4D2E"/>
    <w:rsid w:val="00EF4E15"/>
    <w:rsid w:val="00EF508C"/>
    <w:rsid w:val="00EF51E4"/>
    <w:rsid w:val="00EF5F47"/>
    <w:rsid w:val="00EF6255"/>
    <w:rsid w:val="00EF6743"/>
    <w:rsid w:val="00F00787"/>
    <w:rsid w:val="00F01590"/>
    <w:rsid w:val="00F01D86"/>
    <w:rsid w:val="00F0211E"/>
    <w:rsid w:val="00F028F1"/>
    <w:rsid w:val="00F02A8F"/>
    <w:rsid w:val="00F02B0E"/>
    <w:rsid w:val="00F02EC8"/>
    <w:rsid w:val="00F034BF"/>
    <w:rsid w:val="00F03A6E"/>
    <w:rsid w:val="00F03F69"/>
    <w:rsid w:val="00F0620F"/>
    <w:rsid w:val="00F0672E"/>
    <w:rsid w:val="00F06EBE"/>
    <w:rsid w:val="00F06FB2"/>
    <w:rsid w:val="00F07F66"/>
    <w:rsid w:val="00F1004D"/>
    <w:rsid w:val="00F10885"/>
    <w:rsid w:val="00F10D17"/>
    <w:rsid w:val="00F112D5"/>
    <w:rsid w:val="00F11726"/>
    <w:rsid w:val="00F1173C"/>
    <w:rsid w:val="00F11F3D"/>
    <w:rsid w:val="00F12078"/>
    <w:rsid w:val="00F12154"/>
    <w:rsid w:val="00F122C9"/>
    <w:rsid w:val="00F128D6"/>
    <w:rsid w:val="00F12E6F"/>
    <w:rsid w:val="00F1318F"/>
    <w:rsid w:val="00F131B9"/>
    <w:rsid w:val="00F13B3F"/>
    <w:rsid w:val="00F13CCC"/>
    <w:rsid w:val="00F13DA6"/>
    <w:rsid w:val="00F14261"/>
    <w:rsid w:val="00F142FF"/>
    <w:rsid w:val="00F144AC"/>
    <w:rsid w:val="00F14AD5"/>
    <w:rsid w:val="00F14BF5"/>
    <w:rsid w:val="00F14D6F"/>
    <w:rsid w:val="00F15698"/>
    <w:rsid w:val="00F15AA5"/>
    <w:rsid w:val="00F15B7D"/>
    <w:rsid w:val="00F170A0"/>
    <w:rsid w:val="00F17128"/>
    <w:rsid w:val="00F17386"/>
    <w:rsid w:val="00F17C35"/>
    <w:rsid w:val="00F206CF"/>
    <w:rsid w:val="00F20C08"/>
    <w:rsid w:val="00F21347"/>
    <w:rsid w:val="00F213D4"/>
    <w:rsid w:val="00F213F3"/>
    <w:rsid w:val="00F2149F"/>
    <w:rsid w:val="00F21C13"/>
    <w:rsid w:val="00F22C54"/>
    <w:rsid w:val="00F22DC8"/>
    <w:rsid w:val="00F22E2E"/>
    <w:rsid w:val="00F236EA"/>
    <w:rsid w:val="00F239AF"/>
    <w:rsid w:val="00F241A1"/>
    <w:rsid w:val="00F24E3A"/>
    <w:rsid w:val="00F25120"/>
    <w:rsid w:val="00F2545F"/>
    <w:rsid w:val="00F25488"/>
    <w:rsid w:val="00F25538"/>
    <w:rsid w:val="00F26025"/>
    <w:rsid w:val="00F26156"/>
    <w:rsid w:val="00F26636"/>
    <w:rsid w:val="00F26958"/>
    <w:rsid w:val="00F26C91"/>
    <w:rsid w:val="00F26EDF"/>
    <w:rsid w:val="00F26F02"/>
    <w:rsid w:val="00F27D0B"/>
    <w:rsid w:val="00F3076A"/>
    <w:rsid w:val="00F30BAA"/>
    <w:rsid w:val="00F31AA8"/>
    <w:rsid w:val="00F32A9C"/>
    <w:rsid w:val="00F32C62"/>
    <w:rsid w:val="00F32C71"/>
    <w:rsid w:val="00F32D8A"/>
    <w:rsid w:val="00F338A9"/>
    <w:rsid w:val="00F33F1C"/>
    <w:rsid w:val="00F34A8C"/>
    <w:rsid w:val="00F34B9B"/>
    <w:rsid w:val="00F34DFB"/>
    <w:rsid w:val="00F353CA"/>
    <w:rsid w:val="00F35D8F"/>
    <w:rsid w:val="00F35DC2"/>
    <w:rsid w:val="00F35EF4"/>
    <w:rsid w:val="00F36C4F"/>
    <w:rsid w:val="00F378A0"/>
    <w:rsid w:val="00F37D36"/>
    <w:rsid w:val="00F4009B"/>
    <w:rsid w:val="00F4047D"/>
    <w:rsid w:val="00F404EF"/>
    <w:rsid w:val="00F40563"/>
    <w:rsid w:val="00F40B60"/>
    <w:rsid w:val="00F40D26"/>
    <w:rsid w:val="00F412A3"/>
    <w:rsid w:val="00F417EA"/>
    <w:rsid w:val="00F418A0"/>
    <w:rsid w:val="00F41AB0"/>
    <w:rsid w:val="00F42887"/>
    <w:rsid w:val="00F42969"/>
    <w:rsid w:val="00F42D2D"/>
    <w:rsid w:val="00F43BAA"/>
    <w:rsid w:val="00F43F85"/>
    <w:rsid w:val="00F448EC"/>
    <w:rsid w:val="00F44FBC"/>
    <w:rsid w:val="00F45822"/>
    <w:rsid w:val="00F464C3"/>
    <w:rsid w:val="00F502C8"/>
    <w:rsid w:val="00F502CB"/>
    <w:rsid w:val="00F50E2C"/>
    <w:rsid w:val="00F514A0"/>
    <w:rsid w:val="00F51DD6"/>
    <w:rsid w:val="00F520F0"/>
    <w:rsid w:val="00F53350"/>
    <w:rsid w:val="00F5371C"/>
    <w:rsid w:val="00F5392B"/>
    <w:rsid w:val="00F53CB2"/>
    <w:rsid w:val="00F53E47"/>
    <w:rsid w:val="00F540A8"/>
    <w:rsid w:val="00F54DC0"/>
    <w:rsid w:val="00F56201"/>
    <w:rsid w:val="00F56983"/>
    <w:rsid w:val="00F57217"/>
    <w:rsid w:val="00F60022"/>
    <w:rsid w:val="00F602AD"/>
    <w:rsid w:val="00F604EE"/>
    <w:rsid w:val="00F60F29"/>
    <w:rsid w:val="00F612E7"/>
    <w:rsid w:val="00F612FB"/>
    <w:rsid w:val="00F61483"/>
    <w:rsid w:val="00F615EA"/>
    <w:rsid w:val="00F61799"/>
    <w:rsid w:val="00F61C07"/>
    <w:rsid w:val="00F61C20"/>
    <w:rsid w:val="00F62372"/>
    <w:rsid w:val="00F624BE"/>
    <w:rsid w:val="00F62B16"/>
    <w:rsid w:val="00F62E79"/>
    <w:rsid w:val="00F63B8B"/>
    <w:rsid w:val="00F6421F"/>
    <w:rsid w:val="00F6435E"/>
    <w:rsid w:val="00F6451C"/>
    <w:rsid w:val="00F64797"/>
    <w:rsid w:val="00F64C34"/>
    <w:rsid w:val="00F64E09"/>
    <w:rsid w:val="00F6529B"/>
    <w:rsid w:val="00F6554B"/>
    <w:rsid w:val="00F65D3B"/>
    <w:rsid w:val="00F66112"/>
    <w:rsid w:val="00F6660D"/>
    <w:rsid w:val="00F67067"/>
    <w:rsid w:val="00F678D4"/>
    <w:rsid w:val="00F67AAA"/>
    <w:rsid w:val="00F7059B"/>
    <w:rsid w:val="00F70D20"/>
    <w:rsid w:val="00F71099"/>
    <w:rsid w:val="00F71701"/>
    <w:rsid w:val="00F7191E"/>
    <w:rsid w:val="00F71E91"/>
    <w:rsid w:val="00F72034"/>
    <w:rsid w:val="00F723BF"/>
    <w:rsid w:val="00F725FB"/>
    <w:rsid w:val="00F72ADB"/>
    <w:rsid w:val="00F72B1F"/>
    <w:rsid w:val="00F73712"/>
    <w:rsid w:val="00F73D07"/>
    <w:rsid w:val="00F748F1"/>
    <w:rsid w:val="00F74FB4"/>
    <w:rsid w:val="00F75125"/>
    <w:rsid w:val="00F7549B"/>
    <w:rsid w:val="00F75C03"/>
    <w:rsid w:val="00F75C22"/>
    <w:rsid w:val="00F7690F"/>
    <w:rsid w:val="00F76B51"/>
    <w:rsid w:val="00F76DD6"/>
    <w:rsid w:val="00F772E0"/>
    <w:rsid w:val="00F77413"/>
    <w:rsid w:val="00F80443"/>
    <w:rsid w:val="00F80863"/>
    <w:rsid w:val="00F8086E"/>
    <w:rsid w:val="00F80EAC"/>
    <w:rsid w:val="00F812EC"/>
    <w:rsid w:val="00F81464"/>
    <w:rsid w:val="00F823CA"/>
    <w:rsid w:val="00F825F0"/>
    <w:rsid w:val="00F82935"/>
    <w:rsid w:val="00F835E1"/>
    <w:rsid w:val="00F83812"/>
    <w:rsid w:val="00F83962"/>
    <w:rsid w:val="00F83A0B"/>
    <w:rsid w:val="00F83FA2"/>
    <w:rsid w:val="00F84B5B"/>
    <w:rsid w:val="00F84D47"/>
    <w:rsid w:val="00F84E83"/>
    <w:rsid w:val="00F850A1"/>
    <w:rsid w:val="00F85418"/>
    <w:rsid w:val="00F85724"/>
    <w:rsid w:val="00F85805"/>
    <w:rsid w:val="00F8604E"/>
    <w:rsid w:val="00F86C8C"/>
    <w:rsid w:val="00F87040"/>
    <w:rsid w:val="00F8761D"/>
    <w:rsid w:val="00F876EA"/>
    <w:rsid w:val="00F909F4"/>
    <w:rsid w:val="00F90AF2"/>
    <w:rsid w:val="00F90B43"/>
    <w:rsid w:val="00F912D3"/>
    <w:rsid w:val="00F918AD"/>
    <w:rsid w:val="00F91A6A"/>
    <w:rsid w:val="00F91BB6"/>
    <w:rsid w:val="00F91DD6"/>
    <w:rsid w:val="00F92107"/>
    <w:rsid w:val="00F9216C"/>
    <w:rsid w:val="00F9219D"/>
    <w:rsid w:val="00F924DC"/>
    <w:rsid w:val="00F92917"/>
    <w:rsid w:val="00F92A84"/>
    <w:rsid w:val="00F9343F"/>
    <w:rsid w:val="00F934E8"/>
    <w:rsid w:val="00F944E9"/>
    <w:rsid w:val="00F948D3"/>
    <w:rsid w:val="00F949E1"/>
    <w:rsid w:val="00F94D3C"/>
    <w:rsid w:val="00F94FFB"/>
    <w:rsid w:val="00F95AD2"/>
    <w:rsid w:val="00F95BE5"/>
    <w:rsid w:val="00F9646A"/>
    <w:rsid w:val="00F96642"/>
    <w:rsid w:val="00FA0405"/>
    <w:rsid w:val="00FA09B4"/>
    <w:rsid w:val="00FA0A66"/>
    <w:rsid w:val="00FA1B6E"/>
    <w:rsid w:val="00FA266D"/>
    <w:rsid w:val="00FA28C2"/>
    <w:rsid w:val="00FA2C35"/>
    <w:rsid w:val="00FA2E07"/>
    <w:rsid w:val="00FA2FF5"/>
    <w:rsid w:val="00FA3A47"/>
    <w:rsid w:val="00FA472F"/>
    <w:rsid w:val="00FA4F7E"/>
    <w:rsid w:val="00FA53E1"/>
    <w:rsid w:val="00FA5D06"/>
    <w:rsid w:val="00FA688E"/>
    <w:rsid w:val="00FA6FF3"/>
    <w:rsid w:val="00FA7136"/>
    <w:rsid w:val="00FA716C"/>
    <w:rsid w:val="00FA732A"/>
    <w:rsid w:val="00FA746E"/>
    <w:rsid w:val="00FA7801"/>
    <w:rsid w:val="00FA790A"/>
    <w:rsid w:val="00FA7FEF"/>
    <w:rsid w:val="00FB0B27"/>
    <w:rsid w:val="00FB17D0"/>
    <w:rsid w:val="00FB1B41"/>
    <w:rsid w:val="00FB20B1"/>
    <w:rsid w:val="00FB229C"/>
    <w:rsid w:val="00FB2489"/>
    <w:rsid w:val="00FB2618"/>
    <w:rsid w:val="00FB2D57"/>
    <w:rsid w:val="00FB2D8A"/>
    <w:rsid w:val="00FB392F"/>
    <w:rsid w:val="00FB4134"/>
    <w:rsid w:val="00FB4707"/>
    <w:rsid w:val="00FB5270"/>
    <w:rsid w:val="00FB5791"/>
    <w:rsid w:val="00FB5F0C"/>
    <w:rsid w:val="00FB6298"/>
    <w:rsid w:val="00FB635F"/>
    <w:rsid w:val="00FB703A"/>
    <w:rsid w:val="00FB7213"/>
    <w:rsid w:val="00FB790C"/>
    <w:rsid w:val="00FB7EF8"/>
    <w:rsid w:val="00FC062D"/>
    <w:rsid w:val="00FC0AE1"/>
    <w:rsid w:val="00FC11E3"/>
    <w:rsid w:val="00FC13FB"/>
    <w:rsid w:val="00FC1B44"/>
    <w:rsid w:val="00FC1CD3"/>
    <w:rsid w:val="00FC1EE4"/>
    <w:rsid w:val="00FC2082"/>
    <w:rsid w:val="00FC2110"/>
    <w:rsid w:val="00FC2246"/>
    <w:rsid w:val="00FC2736"/>
    <w:rsid w:val="00FC30F3"/>
    <w:rsid w:val="00FC3A2D"/>
    <w:rsid w:val="00FC3BAE"/>
    <w:rsid w:val="00FC4074"/>
    <w:rsid w:val="00FC4145"/>
    <w:rsid w:val="00FC4202"/>
    <w:rsid w:val="00FC4233"/>
    <w:rsid w:val="00FC4B27"/>
    <w:rsid w:val="00FC4D7D"/>
    <w:rsid w:val="00FC51B4"/>
    <w:rsid w:val="00FC5629"/>
    <w:rsid w:val="00FC668B"/>
    <w:rsid w:val="00FC6714"/>
    <w:rsid w:val="00FC67F9"/>
    <w:rsid w:val="00FC6F8B"/>
    <w:rsid w:val="00FC6F93"/>
    <w:rsid w:val="00FC791D"/>
    <w:rsid w:val="00FD0066"/>
    <w:rsid w:val="00FD0423"/>
    <w:rsid w:val="00FD090B"/>
    <w:rsid w:val="00FD0CEA"/>
    <w:rsid w:val="00FD0F09"/>
    <w:rsid w:val="00FD1115"/>
    <w:rsid w:val="00FD16A3"/>
    <w:rsid w:val="00FD1EDA"/>
    <w:rsid w:val="00FD24F9"/>
    <w:rsid w:val="00FD2904"/>
    <w:rsid w:val="00FD2DEF"/>
    <w:rsid w:val="00FD3175"/>
    <w:rsid w:val="00FD31EA"/>
    <w:rsid w:val="00FD3520"/>
    <w:rsid w:val="00FD37F6"/>
    <w:rsid w:val="00FD3FD7"/>
    <w:rsid w:val="00FD45ED"/>
    <w:rsid w:val="00FD4A2A"/>
    <w:rsid w:val="00FD4C02"/>
    <w:rsid w:val="00FD4F91"/>
    <w:rsid w:val="00FD5251"/>
    <w:rsid w:val="00FD5332"/>
    <w:rsid w:val="00FD71C6"/>
    <w:rsid w:val="00FD71D1"/>
    <w:rsid w:val="00FD7702"/>
    <w:rsid w:val="00FD79A0"/>
    <w:rsid w:val="00FE00FF"/>
    <w:rsid w:val="00FE034C"/>
    <w:rsid w:val="00FE0536"/>
    <w:rsid w:val="00FE2D23"/>
    <w:rsid w:val="00FE3928"/>
    <w:rsid w:val="00FE3E6D"/>
    <w:rsid w:val="00FE40C3"/>
    <w:rsid w:val="00FE543D"/>
    <w:rsid w:val="00FE54E9"/>
    <w:rsid w:val="00FE5C03"/>
    <w:rsid w:val="00FE5EEA"/>
    <w:rsid w:val="00FE6770"/>
    <w:rsid w:val="00FE6A8B"/>
    <w:rsid w:val="00FF06BA"/>
    <w:rsid w:val="00FF13DB"/>
    <w:rsid w:val="00FF1AB1"/>
    <w:rsid w:val="00FF1DAB"/>
    <w:rsid w:val="00FF200F"/>
    <w:rsid w:val="00FF235A"/>
    <w:rsid w:val="00FF2D27"/>
    <w:rsid w:val="00FF2E10"/>
    <w:rsid w:val="00FF2E27"/>
    <w:rsid w:val="00FF327A"/>
    <w:rsid w:val="00FF4262"/>
    <w:rsid w:val="00FF4E8F"/>
    <w:rsid w:val="00FF5037"/>
    <w:rsid w:val="00FF56F3"/>
    <w:rsid w:val="00FF6934"/>
    <w:rsid w:val="00FF6A15"/>
    <w:rsid w:val="00FF6F9A"/>
    <w:rsid w:val="00FF775B"/>
    <w:rsid w:val="00FF7795"/>
    <w:rsid w:val="00FF7AE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1C4B2"/>
  <w15:docId w15:val="{023534FF-34BC-4C7B-BFE9-670DA45E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1"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rsid w:val="00FF56F3"/>
    <w:pPr>
      <w:spacing w:after="0" w:line="240" w:lineRule="auto"/>
    </w:pPr>
    <w:rPr>
      <w:rFonts w:ascii="Times New Roman" w:eastAsia="Times New Roman" w:hAnsi="Times New Roman" w:cs="Times New Roman"/>
      <w:sz w:val="24"/>
      <w:szCs w:val="24"/>
      <w:lang w:eastAsia="ru-RU"/>
    </w:rPr>
  </w:style>
  <w:style w:type="paragraph" w:styleId="13">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
    <w:basedOn w:val="af1"/>
    <w:next w:val="af1"/>
    <w:link w:val="14"/>
    <w:uiPriority w:val="9"/>
    <w:qFormat/>
    <w:rsid w:val="001144B7"/>
    <w:pPr>
      <w:keepNext/>
      <w:outlineLvl w:val="0"/>
    </w:pPr>
    <w:rPr>
      <w:sz w:val="28"/>
      <w:szCs w:val="20"/>
    </w:rPr>
  </w:style>
  <w:style w:type="paragraph" w:styleId="21">
    <w:name w:val="heading 2"/>
    <w:aliases w:val="2,h2,Numbered text 3,H2"/>
    <w:basedOn w:val="af1"/>
    <w:next w:val="af1"/>
    <w:link w:val="22"/>
    <w:uiPriority w:val="9"/>
    <w:qFormat/>
    <w:rsid w:val="001144B7"/>
    <w:pPr>
      <w:keepNext/>
      <w:ind w:firstLine="993"/>
      <w:jc w:val="right"/>
      <w:outlineLvl w:val="1"/>
    </w:pPr>
    <w:rPr>
      <w:szCs w:val="20"/>
    </w:rPr>
  </w:style>
  <w:style w:type="paragraph" w:styleId="30">
    <w:name w:val="heading 3"/>
    <w:basedOn w:val="af1"/>
    <w:next w:val="af1"/>
    <w:link w:val="32"/>
    <w:uiPriority w:val="9"/>
    <w:qFormat/>
    <w:rsid w:val="001144B7"/>
    <w:pPr>
      <w:keepNext/>
      <w:ind w:firstLine="993"/>
      <w:jc w:val="center"/>
      <w:outlineLvl w:val="2"/>
    </w:pPr>
    <w:rPr>
      <w:b/>
      <w:sz w:val="28"/>
      <w:szCs w:val="20"/>
    </w:rPr>
  </w:style>
  <w:style w:type="paragraph" w:styleId="4">
    <w:name w:val="heading 4"/>
    <w:basedOn w:val="af1"/>
    <w:next w:val="af1"/>
    <w:link w:val="40"/>
    <w:uiPriority w:val="9"/>
    <w:qFormat/>
    <w:rsid w:val="00D80330"/>
    <w:pPr>
      <w:keepNext/>
      <w:outlineLvl w:val="3"/>
    </w:pPr>
    <w:rPr>
      <w:rFonts w:ascii="Calibri" w:hAnsi="Calibri"/>
      <w:b/>
      <w:bCs/>
      <w:sz w:val="28"/>
      <w:szCs w:val="28"/>
    </w:rPr>
  </w:style>
  <w:style w:type="paragraph" w:styleId="5">
    <w:name w:val="heading 5"/>
    <w:basedOn w:val="af1"/>
    <w:next w:val="af1"/>
    <w:link w:val="50"/>
    <w:uiPriority w:val="9"/>
    <w:qFormat/>
    <w:rsid w:val="00D80330"/>
    <w:pPr>
      <w:keepNext/>
      <w:jc w:val="center"/>
      <w:outlineLvl w:val="4"/>
    </w:pPr>
    <w:rPr>
      <w:rFonts w:ascii="Calibri" w:hAnsi="Calibri"/>
      <w:b/>
      <w:bCs/>
      <w:i/>
      <w:iCs/>
      <w:sz w:val="26"/>
      <w:szCs w:val="26"/>
    </w:rPr>
  </w:style>
  <w:style w:type="paragraph" w:styleId="6">
    <w:name w:val="heading 6"/>
    <w:basedOn w:val="af1"/>
    <w:next w:val="af1"/>
    <w:link w:val="60"/>
    <w:uiPriority w:val="9"/>
    <w:qFormat/>
    <w:rsid w:val="00D80330"/>
    <w:pPr>
      <w:keepNext/>
      <w:jc w:val="both"/>
      <w:outlineLvl w:val="5"/>
    </w:pPr>
    <w:rPr>
      <w:rFonts w:ascii="Calibri" w:hAnsi="Calibri"/>
      <w:b/>
      <w:bCs/>
      <w:sz w:val="20"/>
      <w:szCs w:val="20"/>
    </w:rPr>
  </w:style>
  <w:style w:type="paragraph" w:styleId="7">
    <w:name w:val="heading 7"/>
    <w:basedOn w:val="af1"/>
    <w:next w:val="af1"/>
    <w:link w:val="70"/>
    <w:uiPriority w:val="9"/>
    <w:qFormat/>
    <w:rsid w:val="00D80330"/>
    <w:pPr>
      <w:keepNext/>
      <w:jc w:val="both"/>
      <w:outlineLvl w:val="6"/>
    </w:pPr>
    <w:rPr>
      <w:rFonts w:ascii="Calibri" w:hAnsi="Calibri"/>
    </w:rPr>
  </w:style>
  <w:style w:type="paragraph" w:styleId="8">
    <w:name w:val="heading 8"/>
    <w:basedOn w:val="af1"/>
    <w:next w:val="af1"/>
    <w:link w:val="80"/>
    <w:uiPriority w:val="9"/>
    <w:qFormat/>
    <w:rsid w:val="00D80330"/>
    <w:pPr>
      <w:keepNext/>
      <w:ind w:firstLine="748"/>
      <w:jc w:val="both"/>
      <w:outlineLvl w:val="7"/>
    </w:pPr>
    <w:rPr>
      <w:rFonts w:ascii="Calibri" w:hAnsi="Calibri"/>
      <w:i/>
      <w:iCs/>
    </w:rPr>
  </w:style>
  <w:style w:type="paragraph" w:styleId="9">
    <w:name w:val="heading 9"/>
    <w:basedOn w:val="af1"/>
    <w:next w:val="af1"/>
    <w:link w:val="90"/>
    <w:uiPriority w:val="9"/>
    <w:qFormat/>
    <w:rsid w:val="00680AEA"/>
    <w:pPr>
      <w:keepNext/>
      <w:ind w:firstLine="360"/>
      <w:jc w:val="center"/>
      <w:outlineLvl w:val="8"/>
    </w:pPr>
    <w:rPr>
      <w:sz w:val="28"/>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4">
    <w:name w:val="Заголовок 1 Знак"/>
    <w:aliases w:val="Глава + Times New Roman Знак Знак,14 пт Знак Знак,Заголовок 1 Знак2 Знак Знак,Заголовок 1 Знак1 Знак Знак Знак,Заголовок 1 Знак Знак Знак Знак Знак,Заголовок 1 Знак1 Знак Знак1 Знак Знак Знак,Заголовок 1 Знак Знак Знак Знак1"/>
    <w:basedOn w:val="af2"/>
    <w:link w:val="13"/>
    <w:rsid w:val="001144B7"/>
    <w:rPr>
      <w:rFonts w:ascii="Times New Roman" w:eastAsia="Times New Roman" w:hAnsi="Times New Roman" w:cs="Times New Roman"/>
      <w:sz w:val="28"/>
      <w:szCs w:val="20"/>
      <w:lang w:eastAsia="ru-RU"/>
    </w:rPr>
  </w:style>
  <w:style w:type="character" w:customStyle="1" w:styleId="22">
    <w:name w:val="Заголовок 2 Знак"/>
    <w:aliases w:val="2 Знак1,h2 Знак1,Numbered text 3 Знак1,H2 Знак"/>
    <w:basedOn w:val="af2"/>
    <w:link w:val="21"/>
    <w:rsid w:val="001144B7"/>
    <w:rPr>
      <w:rFonts w:ascii="Times New Roman" w:eastAsia="Times New Roman" w:hAnsi="Times New Roman" w:cs="Times New Roman"/>
      <w:sz w:val="24"/>
      <w:szCs w:val="20"/>
      <w:lang w:eastAsia="ru-RU"/>
    </w:rPr>
  </w:style>
  <w:style w:type="character" w:customStyle="1" w:styleId="32">
    <w:name w:val="Заголовок 3 Знак"/>
    <w:basedOn w:val="af2"/>
    <w:link w:val="30"/>
    <w:rsid w:val="001144B7"/>
    <w:rPr>
      <w:rFonts w:ascii="Times New Roman" w:eastAsia="Times New Roman" w:hAnsi="Times New Roman" w:cs="Times New Roman"/>
      <w:b/>
      <w:sz w:val="28"/>
      <w:szCs w:val="20"/>
      <w:lang w:eastAsia="ru-RU"/>
    </w:rPr>
  </w:style>
  <w:style w:type="character" w:customStyle="1" w:styleId="40">
    <w:name w:val="Заголовок 4 Знак"/>
    <w:basedOn w:val="af2"/>
    <w:link w:val="4"/>
    <w:uiPriority w:val="9"/>
    <w:rsid w:val="00D80330"/>
    <w:rPr>
      <w:rFonts w:ascii="Calibri" w:eastAsia="Times New Roman" w:hAnsi="Calibri" w:cs="Times New Roman"/>
      <w:b/>
      <w:bCs/>
      <w:sz w:val="28"/>
      <w:szCs w:val="28"/>
      <w:lang w:eastAsia="ru-RU"/>
    </w:rPr>
  </w:style>
  <w:style w:type="character" w:customStyle="1" w:styleId="50">
    <w:name w:val="Заголовок 5 Знак"/>
    <w:basedOn w:val="af2"/>
    <w:link w:val="5"/>
    <w:uiPriority w:val="9"/>
    <w:rsid w:val="00D80330"/>
    <w:rPr>
      <w:rFonts w:ascii="Calibri" w:eastAsia="Times New Roman" w:hAnsi="Calibri" w:cs="Times New Roman"/>
      <w:b/>
      <w:bCs/>
      <w:i/>
      <w:iCs/>
      <w:sz w:val="26"/>
      <w:szCs w:val="26"/>
      <w:lang w:eastAsia="ru-RU"/>
    </w:rPr>
  </w:style>
  <w:style w:type="character" w:customStyle="1" w:styleId="60">
    <w:name w:val="Заголовок 6 Знак"/>
    <w:basedOn w:val="af2"/>
    <w:link w:val="6"/>
    <w:uiPriority w:val="9"/>
    <w:rsid w:val="00D80330"/>
    <w:rPr>
      <w:rFonts w:ascii="Calibri" w:eastAsia="Times New Roman" w:hAnsi="Calibri" w:cs="Times New Roman"/>
      <w:b/>
      <w:bCs/>
      <w:sz w:val="20"/>
      <w:szCs w:val="20"/>
      <w:lang w:eastAsia="ru-RU"/>
    </w:rPr>
  </w:style>
  <w:style w:type="character" w:customStyle="1" w:styleId="70">
    <w:name w:val="Заголовок 7 Знак"/>
    <w:basedOn w:val="af2"/>
    <w:link w:val="7"/>
    <w:uiPriority w:val="9"/>
    <w:rsid w:val="00D80330"/>
    <w:rPr>
      <w:rFonts w:ascii="Calibri" w:eastAsia="Times New Roman" w:hAnsi="Calibri" w:cs="Times New Roman"/>
      <w:sz w:val="24"/>
      <w:szCs w:val="24"/>
      <w:lang w:eastAsia="ru-RU"/>
    </w:rPr>
  </w:style>
  <w:style w:type="character" w:customStyle="1" w:styleId="80">
    <w:name w:val="Заголовок 8 Знак"/>
    <w:basedOn w:val="af2"/>
    <w:link w:val="8"/>
    <w:uiPriority w:val="9"/>
    <w:rsid w:val="00D80330"/>
    <w:rPr>
      <w:rFonts w:ascii="Calibri" w:eastAsia="Times New Roman" w:hAnsi="Calibri" w:cs="Times New Roman"/>
      <w:i/>
      <w:iCs/>
      <w:sz w:val="24"/>
      <w:szCs w:val="24"/>
      <w:lang w:eastAsia="ru-RU"/>
    </w:rPr>
  </w:style>
  <w:style w:type="paragraph" w:customStyle="1" w:styleId="Style3">
    <w:name w:val="Style3"/>
    <w:basedOn w:val="af1"/>
    <w:uiPriority w:val="99"/>
    <w:rsid w:val="00FF56F3"/>
    <w:pPr>
      <w:widowControl w:val="0"/>
      <w:autoSpaceDE w:val="0"/>
      <w:autoSpaceDN w:val="0"/>
      <w:adjustRightInd w:val="0"/>
      <w:spacing w:line="434" w:lineRule="exact"/>
      <w:jc w:val="center"/>
    </w:pPr>
    <w:rPr>
      <w:sz w:val="28"/>
    </w:rPr>
  </w:style>
  <w:style w:type="paragraph" w:customStyle="1" w:styleId="Style43">
    <w:name w:val="Style43"/>
    <w:basedOn w:val="af1"/>
    <w:uiPriority w:val="99"/>
    <w:rsid w:val="00FF56F3"/>
    <w:pPr>
      <w:widowControl w:val="0"/>
      <w:autoSpaceDE w:val="0"/>
      <w:autoSpaceDN w:val="0"/>
      <w:adjustRightInd w:val="0"/>
      <w:spacing w:line="262" w:lineRule="exact"/>
      <w:ind w:firstLine="979"/>
      <w:jc w:val="both"/>
    </w:pPr>
    <w:rPr>
      <w:sz w:val="28"/>
    </w:rPr>
  </w:style>
  <w:style w:type="character" w:customStyle="1" w:styleId="FontStyle57">
    <w:name w:val="Font Style57"/>
    <w:uiPriority w:val="99"/>
    <w:rsid w:val="00FF56F3"/>
    <w:rPr>
      <w:rFonts w:ascii="Cambria" w:hAnsi="Cambria" w:cs="Cambria"/>
      <w:sz w:val="20"/>
      <w:szCs w:val="20"/>
    </w:rPr>
  </w:style>
  <w:style w:type="paragraph" w:customStyle="1" w:styleId="Style2">
    <w:name w:val="Style2"/>
    <w:basedOn w:val="af1"/>
    <w:uiPriority w:val="99"/>
    <w:rsid w:val="00FF56F3"/>
    <w:pPr>
      <w:widowControl w:val="0"/>
      <w:autoSpaceDE w:val="0"/>
      <w:autoSpaceDN w:val="0"/>
      <w:adjustRightInd w:val="0"/>
      <w:jc w:val="both"/>
    </w:pPr>
    <w:rPr>
      <w:sz w:val="28"/>
    </w:rPr>
  </w:style>
  <w:style w:type="paragraph" w:styleId="af5">
    <w:name w:val="Body Text"/>
    <w:aliases w:val="Знак1 Знак, Знак1 Знак,Основной текст Знак Знак Знак,Основной текст Знак Знак1,bt,Основной текст Знак Знак,TabelTekst,text,Body Text2,Body Text2 Char Char Char Char Char Char Char Char Char,Main text,Body Text Char2 Char, Char"/>
    <w:basedOn w:val="af1"/>
    <w:link w:val="af6"/>
    <w:uiPriority w:val="1"/>
    <w:qFormat/>
    <w:rsid w:val="00FF56F3"/>
    <w:pPr>
      <w:jc w:val="center"/>
    </w:pPr>
    <w:rPr>
      <w:b/>
      <w:bCs/>
      <w:sz w:val="28"/>
    </w:rPr>
  </w:style>
  <w:style w:type="character" w:customStyle="1" w:styleId="af6">
    <w:name w:val="Основной текст Знак"/>
    <w:aliases w:val="Знак1 Знак Знак, Знак1 Знак Знак,Основной текст Знак Знак Знак Знак,Основной текст Знак Знак1 Знак1,bt Знак1,Основной текст Знак Знак Знак1,TabelTekst Знак,text Знак,Body Text2 Знак,Main text Знак,Body Text Char2 Char Знак, Char Знак"/>
    <w:basedOn w:val="af2"/>
    <w:link w:val="af5"/>
    <w:uiPriority w:val="1"/>
    <w:qFormat/>
    <w:rsid w:val="00FF56F3"/>
    <w:rPr>
      <w:rFonts w:ascii="Times New Roman" w:eastAsia="Times New Roman" w:hAnsi="Times New Roman" w:cs="Times New Roman"/>
      <w:b/>
      <w:bCs/>
      <w:sz w:val="28"/>
      <w:szCs w:val="24"/>
      <w:lang w:eastAsia="ru-RU"/>
    </w:rPr>
  </w:style>
  <w:style w:type="paragraph" w:customStyle="1" w:styleId="ConsPlusNormal">
    <w:name w:val="ConsPlusNormal"/>
    <w:link w:val="ConsPlusNormal0"/>
    <w:qFormat/>
    <w:rsid w:val="00FF56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List Paragraph"/>
    <w:aliases w:val="Варианты ответов,Вc2c2аe0e0рf0f0иe8e8аe0e0нededтf2f2ыfbfb оeeeeтf2f2вe2e2еe5e5тf2f2оeeeeвe2e2,Вc2c2аe0e0рf0f0иe8e8аe0e0нededтf2f2ыfbfb оeeeeтf2f2вe2e2еe5e5тf2f2оeeeeвe2e2 Text,List Paragraph,мой,ПАРАГРАФ,Абзац списка11,lp1,Bullet 1"/>
    <w:basedOn w:val="af1"/>
    <w:link w:val="af8"/>
    <w:uiPriority w:val="34"/>
    <w:qFormat/>
    <w:rsid w:val="005F26A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5F26AF"/>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af9">
    <w:name w:val="Основной текст_"/>
    <w:basedOn w:val="af2"/>
    <w:link w:val="15"/>
    <w:uiPriority w:val="99"/>
    <w:rsid w:val="005F26AF"/>
    <w:rPr>
      <w:spacing w:val="2"/>
      <w:sz w:val="25"/>
      <w:szCs w:val="25"/>
      <w:shd w:val="clear" w:color="auto" w:fill="FFFFFF"/>
    </w:rPr>
  </w:style>
  <w:style w:type="paragraph" w:customStyle="1" w:styleId="15">
    <w:name w:val="Основной текст1"/>
    <w:basedOn w:val="af1"/>
    <w:link w:val="af9"/>
    <w:uiPriority w:val="99"/>
    <w:rsid w:val="005F26AF"/>
    <w:pPr>
      <w:widowControl w:val="0"/>
      <w:shd w:val="clear" w:color="auto" w:fill="FFFFFF"/>
      <w:spacing w:line="317" w:lineRule="exact"/>
      <w:ind w:hanging="340"/>
      <w:jc w:val="right"/>
    </w:pPr>
    <w:rPr>
      <w:rFonts w:asciiTheme="minorHAnsi" w:eastAsiaTheme="minorHAnsi" w:hAnsiTheme="minorHAnsi" w:cstheme="minorBidi"/>
      <w:spacing w:val="2"/>
      <w:sz w:val="25"/>
      <w:szCs w:val="25"/>
      <w:lang w:eastAsia="en-US"/>
    </w:rPr>
  </w:style>
  <w:style w:type="character" w:styleId="afa">
    <w:name w:val="Hyperlink"/>
    <w:basedOn w:val="af2"/>
    <w:uiPriority w:val="99"/>
    <w:unhideWhenUsed/>
    <w:qFormat/>
    <w:rsid w:val="008B2693"/>
    <w:rPr>
      <w:color w:val="0000FF" w:themeColor="hyperlink"/>
      <w:u w:val="single"/>
    </w:rPr>
  </w:style>
  <w:style w:type="paragraph" w:customStyle="1" w:styleId="Style7">
    <w:name w:val="Style7"/>
    <w:basedOn w:val="af1"/>
    <w:uiPriority w:val="99"/>
    <w:rsid w:val="009826AA"/>
    <w:pPr>
      <w:widowControl w:val="0"/>
      <w:autoSpaceDE w:val="0"/>
      <w:autoSpaceDN w:val="0"/>
      <w:adjustRightInd w:val="0"/>
      <w:spacing w:line="264" w:lineRule="exact"/>
      <w:jc w:val="both"/>
    </w:pPr>
    <w:rPr>
      <w:rFonts w:ascii="Arial Narrow" w:hAnsi="Arial Narrow"/>
    </w:rPr>
  </w:style>
  <w:style w:type="paragraph" w:customStyle="1" w:styleId="Style6">
    <w:name w:val="Style6"/>
    <w:basedOn w:val="af1"/>
    <w:uiPriority w:val="99"/>
    <w:rsid w:val="009826AA"/>
    <w:pPr>
      <w:widowControl w:val="0"/>
      <w:autoSpaceDE w:val="0"/>
      <w:autoSpaceDN w:val="0"/>
      <w:adjustRightInd w:val="0"/>
      <w:spacing w:line="264" w:lineRule="exact"/>
      <w:jc w:val="both"/>
    </w:pPr>
    <w:rPr>
      <w:rFonts w:ascii="Arial Narrow" w:hAnsi="Arial Narrow"/>
    </w:rPr>
  </w:style>
  <w:style w:type="character" w:customStyle="1" w:styleId="FontStyle58">
    <w:name w:val="Font Style58"/>
    <w:uiPriority w:val="99"/>
    <w:rsid w:val="009826AA"/>
    <w:rPr>
      <w:rFonts w:ascii="Cambria" w:hAnsi="Cambria" w:cs="Cambria"/>
      <w:i/>
      <w:iCs/>
      <w:sz w:val="20"/>
      <w:szCs w:val="20"/>
    </w:rPr>
  </w:style>
  <w:style w:type="paragraph" w:customStyle="1" w:styleId="ConsNonformat">
    <w:name w:val="ConsNonformat"/>
    <w:qFormat/>
    <w:rsid w:val="00A858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annotation text"/>
    <w:basedOn w:val="af1"/>
    <w:link w:val="afc"/>
    <w:uiPriority w:val="99"/>
    <w:unhideWhenUsed/>
    <w:qFormat/>
    <w:rsid w:val="00BC2172"/>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f2"/>
    <w:link w:val="afb"/>
    <w:uiPriority w:val="99"/>
    <w:qFormat/>
    <w:rsid w:val="00BC2172"/>
    <w:rPr>
      <w:sz w:val="20"/>
      <w:szCs w:val="20"/>
    </w:rPr>
  </w:style>
  <w:style w:type="paragraph" w:styleId="afd">
    <w:name w:val="annotation subject"/>
    <w:basedOn w:val="afb"/>
    <w:next w:val="afb"/>
    <w:link w:val="afe"/>
    <w:uiPriority w:val="99"/>
    <w:unhideWhenUsed/>
    <w:qFormat/>
    <w:rsid w:val="00BC2172"/>
    <w:rPr>
      <w:b/>
      <w:bCs/>
    </w:rPr>
  </w:style>
  <w:style w:type="character" w:customStyle="1" w:styleId="afe">
    <w:name w:val="Тема примечания Знак"/>
    <w:basedOn w:val="afc"/>
    <w:link w:val="afd"/>
    <w:uiPriority w:val="99"/>
    <w:qFormat/>
    <w:rsid w:val="00BC2172"/>
    <w:rPr>
      <w:b/>
      <w:bCs/>
      <w:sz w:val="20"/>
      <w:szCs w:val="20"/>
    </w:rPr>
  </w:style>
  <w:style w:type="paragraph" w:styleId="aff">
    <w:name w:val="Balloon Text"/>
    <w:basedOn w:val="af1"/>
    <w:link w:val="aff0"/>
    <w:uiPriority w:val="99"/>
    <w:unhideWhenUsed/>
    <w:qFormat/>
    <w:rsid w:val="00BC2172"/>
    <w:rPr>
      <w:rFonts w:ascii="Tahoma" w:eastAsiaTheme="minorHAnsi" w:hAnsi="Tahoma" w:cs="Tahoma"/>
      <w:sz w:val="16"/>
      <w:szCs w:val="16"/>
      <w:lang w:eastAsia="en-US"/>
    </w:rPr>
  </w:style>
  <w:style w:type="character" w:customStyle="1" w:styleId="aff0">
    <w:name w:val="Текст выноски Знак"/>
    <w:basedOn w:val="af2"/>
    <w:link w:val="aff"/>
    <w:uiPriority w:val="99"/>
    <w:qFormat/>
    <w:rsid w:val="00BC2172"/>
    <w:rPr>
      <w:rFonts w:ascii="Tahoma" w:hAnsi="Tahoma" w:cs="Tahoma"/>
      <w:sz w:val="16"/>
      <w:szCs w:val="16"/>
    </w:rPr>
  </w:style>
  <w:style w:type="paragraph" w:styleId="aff1">
    <w:name w:val="header"/>
    <w:aliases w:val=" Знак,ВерхКолонтитул"/>
    <w:basedOn w:val="af1"/>
    <w:link w:val="aff2"/>
    <w:uiPriority w:val="99"/>
    <w:unhideWhenUsed/>
    <w:qFormat/>
    <w:rsid w:val="00225EB9"/>
    <w:pPr>
      <w:tabs>
        <w:tab w:val="center" w:pos="4677"/>
        <w:tab w:val="right" w:pos="9355"/>
      </w:tabs>
    </w:pPr>
  </w:style>
  <w:style w:type="character" w:customStyle="1" w:styleId="aff2">
    <w:name w:val="Верхний колонтитул Знак"/>
    <w:aliases w:val=" Знак Знак,ВерхКолонтитул Знак"/>
    <w:basedOn w:val="af2"/>
    <w:link w:val="aff1"/>
    <w:uiPriority w:val="99"/>
    <w:qFormat/>
    <w:rsid w:val="00225EB9"/>
    <w:rPr>
      <w:rFonts w:ascii="Times New Roman" w:eastAsia="Times New Roman" w:hAnsi="Times New Roman" w:cs="Times New Roman"/>
      <w:sz w:val="24"/>
      <w:szCs w:val="24"/>
      <w:lang w:eastAsia="ru-RU"/>
    </w:rPr>
  </w:style>
  <w:style w:type="paragraph" w:styleId="aff3">
    <w:name w:val="footer"/>
    <w:basedOn w:val="af1"/>
    <w:link w:val="aff4"/>
    <w:uiPriority w:val="99"/>
    <w:unhideWhenUsed/>
    <w:qFormat/>
    <w:rsid w:val="00225EB9"/>
    <w:pPr>
      <w:tabs>
        <w:tab w:val="center" w:pos="4677"/>
        <w:tab w:val="right" w:pos="9355"/>
      </w:tabs>
    </w:pPr>
  </w:style>
  <w:style w:type="character" w:customStyle="1" w:styleId="aff4">
    <w:name w:val="Нижний колонтитул Знак"/>
    <w:basedOn w:val="af2"/>
    <w:link w:val="aff3"/>
    <w:uiPriority w:val="99"/>
    <w:qFormat/>
    <w:rsid w:val="00225EB9"/>
    <w:rPr>
      <w:rFonts w:ascii="Times New Roman" w:eastAsia="Times New Roman" w:hAnsi="Times New Roman" w:cs="Times New Roman"/>
      <w:sz w:val="24"/>
      <w:szCs w:val="24"/>
      <w:lang w:eastAsia="ru-RU"/>
    </w:rPr>
  </w:style>
  <w:style w:type="paragraph" w:customStyle="1" w:styleId="aff5">
    <w:name w:val="О чем"/>
    <w:basedOn w:val="af1"/>
    <w:rsid w:val="001144B7"/>
    <w:pPr>
      <w:ind w:left="709"/>
    </w:pPr>
    <w:rPr>
      <w:rFonts w:ascii="Courier New" w:hAnsi="Courier New"/>
      <w:sz w:val="28"/>
      <w:szCs w:val="20"/>
    </w:rPr>
  </w:style>
  <w:style w:type="paragraph" w:styleId="aff6">
    <w:name w:val="No Spacing"/>
    <w:aliases w:val="Без интервала Стандарт,No Spacing"/>
    <w:link w:val="aff7"/>
    <w:uiPriority w:val="1"/>
    <w:qFormat/>
    <w:rsid w:val="003A7F6D"/>
    <w:pPr>
      <w:spacing w:after="0" w:line="240" w:lineRule="auto"/>
    </w:pPr>
    <w:rPr>
      <w:rFonts w:ascii="Calibri" w:eastAsia="Calibri" w:hAnsi="Calibri" w:cs="Times New Roman"/>
    </w:rPr>
  </w:style>
  <w:style w:type="paragraph" w:styleId="aff8">
    <w:name w:val="Body Text Indent"/>
    <w:aliases w:val="Основной текст 1,Нумерованный список !!,Надин стиль,Основной текст с отступом1,Основной текст с отступом11,Body Text Indent,Основной"/>
    <w:basedOn w:val="af1"/>
    <w:link w:val="aff9"/>
    <w:unhideWhenUsed/>
    <w:rsid w:val="003A7F6D"/>
    <w:pPr>
      <w:spacing w:after="120"/>
      <w:ind w:left="283"/>
    </w:p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с отступом1 Знак,Основной текст с отступом11 Знак,Body Text Indent Знак,Основной Знак1"/>
    <w:basedOn w:val="af2"/>
    <w:link w:val="aff8"/>
    <w:rsid w:val="003A7F6D"/>
    <w:rPr>
      <w:rFonts w:ascii="Times New Roman" w:eastAsia="Times New Roman" w:hAnsi="Times New Roman" w:cs="Times New Roman"/>
      <w:sz w:val="24"/>
      <w:szCs w:val="24"/>
      <w:lang w:eastAsia="ru-RU"/>
    </w:rPr>
  </w:style>
  <w:style w:type="table" w:styleId="affa">
    <w:name w:val="Table Grid"/>
    <w:aliases w:val="Table Grid Report"/>
    <w:basedOn w:val="af3"/>
    <w:uiPriority w:val="39"/>
    <w:qFormat/>
    <w:rsid w:val="003A7F6D"/>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2"/>
    <w:qFormat/>
    <w:rsid w:val="003A7F6D"/>
  </w:style>
  <w:style w:type="paragraph" w:customStyle="1" w:styleId="16">
    <w:name w:val="Знак1"/>
    <w:basedOn w:val="af1"/>
    <w:uiPriority w:val="99"/>
    <w:rsid w:val="003A7F6D"/>
    <w:pPr>
      <w:spacing w:after="160" w:line="240" w:lineRule="exact"/>
    </w:pPr>
    <w:rPr>
      <w:rFonts w:ascii="Verdana" w:hAnsi="Verdana"/>
      <w:sz w:val="20"/>
      <w:szCs w:val="20"/>
      <w:lang w:val="en-US" w:eastAsia="en-US"/>
    </w:rPr>
  </w:style>
  <w:style w:type="character" w:styleId="affc">
    <w:name w:val="annotation reference"/>
    <w:uiPriority w:val="99"/>
    <w:unhideWhenUsed/>
    <w:qFormat/>
    <w:rsid w:val="003A7F6D"/>
    <w:rPr>
      <w:sz w:val="16"/>
      <w:szCs w:val="16"/>
    </w:rPr>
  </w:style>
  <w:style w:type="paragraph" w:styleId="23">
    <w:name w:val="Body Text Indent 2"/>
    <w:basedOn w:val="af1"/>
    <w:link w:val="24"/>
    <w:unhideWhenUsed/>
    <w:rsid w:val="00481258"/>
    <w:pPr>
      <w:spacing w:after="120" w:line="480" w:lineRule="auto"/>
      <w:ind w:left="283"/>
    </w:pPr>
  </w:style>
  <w:style w:type="character" w:customStyle="1" w:styleId="24">
    <w:name w:val="Основной текст с отступом 2 Знак"/>
    <w:basedOn w:val="af2"/>
    <w:link w:val="23"/>
    <w:rsid w:val="00481258"/>
    <w:rPr>
      <w:rFonts w:ascii="Times New Roman" w:eastAsia="Times New Roman" w:hAnsi="Times New Roman" w:cs="Times New Roman"/>
      <w:sz w:val="24"/>
      <w:szCs w:val="24"/>
      <w:lang w:eastAsia="ru-RU"/>
    </w:rPr>
  </w:style>
  <w:style w:type="paragraph" w:customStyle="1" w:styleId="ConsTitle">
    <w:name w:val="ConsTitle"/>
    <w:uiPriority w:val="99"/>
    <w:rsid w:val="0048125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Без интервала1"/>
    <w:aliases w:val="с интервалом,Без интервала11,No Spacing1"/>
    <w:link w:val="NoSpacingChar"/>
    <w:qFormat/>
    <w:rsid w:val="00481258"/>
    <w:pPr>
      <w:spacing w:after="0" w:line="240" w:lineRule="auto"/>
    </w:pPr>
    <w:rPr>
      <w:rFonts w:ascii="Calibri" w:eastAsia="Times New Roman" w:hAnsi="Calibri" w:cs="Calibri"/>
      <w:lang w:eastAsia="ru-RU"/>
    </w:rPr>
  </w:style>
  <w:style w:type="paragraph" w:styleId="affd">
    <w:name w:val="Normal (Web)"/>
    <w:aliases w:val="Обычный (Web), Знак Знак10,Обычный (веб)3,Обычный (Web)1,Обычный (веб) Знак Знак,Обычный (Web) Знак Знак Знак"/>
    <w:basedOn w:val="af1"/>
    <w:link w:val="affe"/>
    <w:uiPriority w:val="99"/>
    <w:qFormat/>
    <w:rsid w:val="00481258"/>
    <w:pPr>
      <w:spacing w:before="100" w:beforeAutospacing="1" w:after="100" w:afterAutospacing="1"/>
    </w:pPr>
  </w:style>
  <w:style w:type="character" w:customStyle="1" w:styleId="apple-style-span">
    <w:name w:val="apple-style-span"/>
    <w:rsid w:val="00EB2A63"/>
  </w:style>
  <w:style w:type="paragraph" w:customStyle="1" w:styleId="ConsPlusNonformat">
    <w:name w:val="ConsPlusNonformat"/>
    <w:qFormat/>
    <w:rsid w:val="00EB2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
    <w:name w:val="Strong"/>
    <w:basedOn w:val="af2"/>
    <w:qFormat/>
    <w:rsid w:val="00EB2A63"/>
    <w:rPr>
      <w:b/>
      <w:bCs/>
    </w:rPr>
  </w:style>
  <w:style w:type="paragraph" w:customStyle="1" w:styleId="Default">
    <w:name w:val="Default"/>
    <w:rsid w:val="00EB2A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0">
    <w:name w:val="caption"/>
    <w:aliases w:val="Char1,Таблица - Название объекта,!! Object Novogor !!,Caption Char,Caption Char1 Char1 Char Char,Caption Char Char2 Char1 Char Char,Caption Char Char Char Char Char1 Char1 Char Char1 Char,Caption Char Char Char1 Char Char Char"/>
    <w:basedOn w:val="af1"/>
    <w:next w:val="af1"/>
    <w:qFormat/>
    <w:rsid w:val="00D80330"/>
    <w:pPr>
      <w:ind w:right="-1" w:firstLine="709"/>
      <w:jc w:val="both"/>
    </w:pPr>
    <w:rPr>
      <w:b/>
      <w:bCs/>
      <w:sz w:val="20"/>
      <w:szCs w:val="20"/>
    </w:rPr>
  </w:style>
  <w:style w:type="paragraph" w:styleId="afff1">
    <w:name w:val="Title"/>
    <w:basedOn w:val="af1"/>
    <w:link w:val="afff2"/>
    <w:qFormat/>
    <w:rsid w:val="00D80330"/>
    <w:pPr>
      <w:jc w:val="center"/>
    </w:pPr>
    <w:rPr>
      <w:rFonts w:ascii="Cambria" w:hAnsi="Cambria"/>
      <w:b/>
      <w:bCs/>
      <w:kern w:val="28"/>
      <w:sz w:val="32"/>
      <w:szCs w:val="32"/>
    </w:rPr>
  </w:style>
  <w:style w:type="character" w:customStyle="1" w:styleId="afff2">
    <w:name w:val="Заголовок Знак"/>
    <w:basedOn w:val="af2"/>
    <w:link w:val="afff1"/>
    <w:qFormat/>
    <w:rsid w:val="00D80330"/>
    <w:rPr>
      <w:rFonts w:ascii="Cambria" w:eastAsia="Times New Roman" w:hAnsi="Cambria" w:cs="Times New Roman"/>
      <w:b/>
      <w:bCs/>
      <w:kern w:val="28"/>
      <w:sz w:val="32"/>
      <w:szCs w:val="32"/>
      <w:lang w:eastAsia="ru-RU"/>
    </w:rPr>
  </w:style>
  <w:style w:type="paragraph" w:styleId="afff3">
    <w:name w:val="Subtitle"/>
    <w:aliases w:val="ЗАГОЛОВОК,Обычный таблица"/>
    <w:basedOn w:val="af1"/>
    <w:next w:val="af1"/>
    <w:link w:val="afff4"/>
    <w:qFormat/>
    <w:rsid w:val="00D80330"/>
    <w:pPr>
      <w:spacing w:after="60"/>
      <w:jc w:val="center"/>
      <w:outlineLvl w:val="1"/>
    </w:pPr>
    <w:rPr>
      <w:rFonts w:asciiTheme="majorHAnsi" w:eastAsiaTheme="majorEastAsia" w:hAnsiTheme="majorHAnsi" w:cstheme="majorBidi"/>
    </w:rPr>
  </w:style>
  <w:style w:type="character" w:customStyle="1" w:styleId="afff4">
    <w:name w:val="Подзаголовок Знак"/>
    <w:aliases w:val="ЗАГОЛОВОК Знак,Обычный таблица Знак"/>
    <w:basedOn w:val="af2"/>
    <w:link w:val="afff3"/>
    <w:rsid w:val="00D80330"/>
    <w:rPr>
      <w:rFonts w:asciiTheme="majorHAnsi" w:eastAsiaTheme="majorEastAsia" w:hAnsiTheme="majorHAnsi" w:cstheme="majorBidi"/>
      <w:sz w:val="24"/>
      <w:szCs w:val="24"/>
      <w:lang w:eastAsia="ru-RU"/>
    </w:rPr>
  </w:style>
  <w:style w:type="character" w:customStyle="1" w:styleId="25">
    <w:name w:val="Основной текст (2)_"/>
    <w:basedOn w:val="af2"/>
    <w:link w:val="26"/>
    <w:uiPriority w:val="99"/>
    <w:locked/>
    <w:rsid w:val="00D80330"/>
    <w:rPr>
      <w:shd w:val="clear" w:color="auto" w:fill="FFFFFF"/>
    </w:rPr>
  </w:style>
  <w:style w:type="paragraph" w:customStyle="1" w:styleId="26">
    <w:name w:val="Основной текст (2)"/>
    <w:basedOn w:val="af1"/>
    <w:link w:val="25"/>
    <w:uiPriority w:val="99"/>
    <w:rsid w:val="00D80330"/>
    <w:pPr>
      <w:widowControl w:val="0"/>
      <w:shd w:val="clear" w:color="auto" w:fill="FFFFFF"/>
      <w:spacing w:after="420" w:line="240" w:lineRule="atLeast"/>
      <w:ind w:hanging="600"/>
      <w:jc w:val="center"/>
    </w:pPr>
    <w:rPr>
      <w:rFonts w:asciiTheme="minorHAnsi" w:eastAsiaTheme="minorHAnsi" w:hAnsiTheme="minorHAnsi" w:cstheme="minorBidi"/>
      <w:sz w:val="22"/>
      <w:szCs w:val="22"/>
      <w:lang w:eastAsia="en-US"/>
    </w:rPr>
  </w:style>
  <w:style w:type="character" w:customStyle="1" w:styleId="33">
    <w:name w:val="Основной текст (3)_"/>
    <w:basedOn w:val="af2"/>
    <w:link w:val="34"/>
    <w:locked/>
    <w:rsid w:val="00D80330"/>
    <w:rPr>
      <w:i/>
      <w:iCs/>
      <w:sz w:val="18"/>
      <w:szCs w:val="18"/>
      <w:shd w:val="clear" w:color="auto" w:fill="FFFFFF"/>
    </w:rPr>
  </w:style>
  <w:style w:type="paragraph" w:customStyle="1" w:styleId="34">
    <w:name w:val="Основной текст (3)"/>
    <w:basedOn w:val="af1"/>
    <w:link w:val="33"/>
    <w:rsid w:val="00D80330"/>
    <w:pPr>
      <w:widowControl w:val="0"/>
      <w:shd w:val="clear" w:color="auto" w:fill="FFFFFF"/>
      <w:spacing w:before="360" w:after="420" w:line="240" w:lineRule="atLeast"/>
      <w:jc w:val="center"/>
    </w:pPr>
    <w:rPr>
      <w:rFonts w:asciiTheme="minorHAnsi" w:eastAsiaTheme="minorHAnsi" w:hAnsiTheme="minorHAnsi" w:cstheme="minorBidi"/>
      <w:i/>
      <w:iCs/>
      <w:sz w:val="18"/>
      <w:szCs w:val="18"/>
      <w:lang w:eastAsia="en-US"/>
    </w:rPr>
  </w:style>
  <w:style w:type="character" w:customStyle="1" w:styleId="afff5">
    <w:name w:val="Колонтитул_"/>
    <w:basedOn w:val="af2"/>
    <w:link w:val="18"/>
    <w:uiPriority w:val="99"/>
    <w:locked/>
    <w:rsid w:val="00D80330"/>
    <w:rPr>
      <w:rFonts w:ascii="Sylfaen" w:hAnsi="Sylfaen" w:cs="Sylfaen"/>
      <w:shd w:val="clear" w:color="auto" w:fill="FFFFFF"/>
    </w:rPr>
  </w:style>
  <w:style w:type="paragraph" w:customStyle="1" w:styleId="18">
    <w:name w:val="Колонтитул1"/>
    <w:basedOn w:val="af1"/>
    <w:link w:val="afff5"/>
    <w:uiPriority w:val="99"/>
    <w:rsid w:val="00D80330"/>
    <w:pPr>
      <w:widowControl w:val="0"/>
      <w:shd w:val="clear" w:color="auto" w:fill="FFFFFF"/>
      <w:spacing w:line="240" w:lineRule="atLeast"/>
    </w:pPr>
    <w:rPr>
      <w:rFonts w:ascii="Sylfaen" w:eastAsiaTheme="minorHAnsi" w:hAnsi="Sylfaen" w:cs="Sylfaen"/>
      <w:sz w:val="22"/>
      <w:szCs w:val="22"/>
      <w:lang w:eastAsia="en-US"/>
    </w:rPr>
  </w:style>
  <w:style w:type="character" w:customStyle="1" w:styleId="41">
    <w:name w:val="Основной текст (4)_"/>
    <w:basedOn w:val="af2"/>
    <w:link w:val="42"/>
    <w:locked/>
    <w:rsid w:val="00D80330"/>
    <w:rPr>
      <w:b/>
      <w:bCs/>
      <w:shd w:val="clear" w:color="auto" w:fill="FFFFFF"/>
    </w:rPr>
  </w:style>
  <w:style w:type="paragraph" w:customStyle="1" w:styleId="42">
    <w:name w:val="Основной текст (4)"/>
    <w:basedOn w:val="af1"/>
    <w:link w:val="41"/>
    <w:rsid w:val="00D80330"/>
    <w:pPr>
      <w:widowControl w:val="0"/>
      <w:shd w:val="clear" w:color="auto" w:fill="FFFFFF"/>
      <w:spacing w:before="420" w:after="120" w:line="240" w:lineRule="atLeast"/>
      <w:jc w:val="center"/>
    </w:pPr>
    <w:rPr>
      <w:rFonts w:asciiTheme="minorHAnsi" w:eastAsiaTheme="minorHAnsi" w:hAnsiTheme="minorHAnsi" w:cstheme="minorBidi"/>
      <w:b/>
      <w:bCs/>
      <w:sz w:val="22"/>
      <w:szCs w:val="22"/>
      <w:lang w:eastAsia="en-US"/>
    </w:rPr>
  </w:style>
  <w:style w:type="character" w:customStyle="1" w:styleId="29pt">
    <w:name w:val="Основной текст (2) + 9 pt"/>
    <w:aliases w:val="Курсив"/>
    <w:basedOn w:val="25"/>
    <w:rsid w:val="00D80330"/>
    <w:rPr>
      <w:rFonts w:ascii="Times New Roman" w:hAnsi="Times New Roman" w:cs="Times New Roman"/>
      <w:i/>
      <w:iCs/>
      <w:sz w:val="18"/>
      <w:szCs w:val="18"/>
      <w:u w:val="none"/>
      <w:shd w:val="clear" w:color="auto" w:fill="FFFFFF"/>
    </w:rPr>
  </w:style>
  <w:style w:type="character" w:customStyle="1" w:styleId="29pt1">
    <w:name w:val="Основной текст (2) + 9 pt1"/>
    <w:basedOn w:val="25"/>
    <w:uiPriority w:val="99"/>
    <w:rsid w:val="00D80330"/>
    <w:rPr>
      <w:rFonts w:ascii="Times New Roman" w:hAnsi="Times New Roman" w:cs="Times New Roman"/>
      <w:sz w:val="18"/>
      <w:szCs w:val="18"/>
      <w:u w:val="none"/>
      <w:shd w:val="clear" w:color="auto" w:fill="FFFFFF"/>
    </w:rPr>
  </w:style>
  <w:style w:type="character" w:customStyle="1" w:styleId="19">
    <w:name w:val="Заголовок №1_"/>
    <w:basedOn w:val="af2"/>
    <w:link w:val="1a"/>
    <w:locked/>
    <w:rsid w:val="00D80330"/>
    <w:rPr>
      <w:b/>
      <w:bCs/>
      <w:shd w:val="clear" w:color="auto" w:fill="FFFFFF"/>
    </w:rPr>
  </w:style>
  <w:style w:type="paragraph" w:customStyle="1" w:styleId="1a">
    <w:name w:val="Заголовок №1"/>
    <w:basedOn w:val="af1"/>
    <w:link w:val="19"/>
    <w:rsid w:val="00D80330"/>
    <w:pPr>
      <w:widowControl w:val="0"/>
      <w:shd w:val="clear" w:color="auto" w:fill="FFFFFF"/>
      <w:spacing w:before="60" w:line="259" w:lineRule="exact"/>
      <w:jc w:val="center"/>
      <w:outlineLvl w:val="0"/>
    </w:pPr>
    <w:rPr>
      <w:rFonts w:asciiTheme="minorHAnsi" w:eastAsiaTheme="minorHAnsi" w:hAnsiTheme="minorHAnsi" w:cstheme="minorBidi"/>
      <w:b/>
      <w:bCs/>
      <w:sz w:val="22"/>
      <w:szCs w:val="22"/>
      <w:lang w:eastAsia="en-US"/>
    </w:rPr>
  </w:style>
  <w:style w:type="character" w:customStyle="1" w:styleId="35">
    <w:name w:val="Основной текст (3) + Не курсив"/>
    <w:basedOn w:val="33"/>
    <w:uiPriority w:val="99"/>
    <w:rsid w:val="00D80330"/>
    <w:rPr>
      <w:i/>
      <w:iCs/>
      <w:sz w:val="18"/>
      <w:szCs w:val="18"/>
      <w:shd w:val="clear" w:color="auto" w:fill="FFFFFF"/>
    </w:rPr>
  </w:style>
  <w:style w:type="character" w:customStyle="1" w:styleId="311pt">
    <w:name w:val="Основной текст (3) + 11 pt"/>
    <w:aliases w:val="Не курсив"/>
    <w:basedOn w:val="33"/>
    <w:uiPriority w:val="99"/>
    <w:rsid w:val="00D80330"/>
    <w:rPr>
      <w:i/>
      <w:iCs/>
      <w:sz w:val="22"/>
      <w:szCs w:val="22"/>
      <w:shd w:val="clear" w:color="auto" w:fill="FFFFFF"/>
    </w:rPr>
  </w:style>
  <w:style w:type="character" w:customStyle="1" w:styleId="36">
    <w:name w:val="Колонтитул3"/>
    <w:basedOn w:val="afff5"/>
    <w:uiPriority w:val="99"/>
    <w:rsid w:val="00D80330"/>
    <w:rPr>
      <w:rFonts w:ascii="Sylfaen" w:hAnsi="Sylfaen" w:cs="Sylfaen"/>
      <w:shd w:val="clear" w:color="auto" w:fill="FFFFFF"/>
    </w:rPr>
  </w:style>
  <w:style w:type="character" w:customStyle="1" w:styleId="212pt2">
    <w:name w:val="Основной текст (2) + 12 pt2"/>
    <w:aliases w:val="Полужирный3,Курсив7,Интервал 3 pt"/>
    <w:basedOn w:val="25"/>
    <w:uiPriority w:val="99"/>
    <w:rsid w:val="00D80330"/>
    <w:rPr>
      <w:rFonts w:ascii="Times New Roman" w:hAnsi="Times New Roman" w:cs="Times New Roman"/>
      <w:b/>
      <w:bCs/>
      <w:i/>
      <w:iCs/>
      <w:spacing w:val="60"/>
      <w:sz w:val="24"/>
      <w:szCs w:val="24"/>
      <w:u w:val="none"/>
      <w:shd w:val="clear" w:color="auto" w:fill="FFFFFF"/>
    </w:rPr>
  </w:style>
  <w:style w:type="character" w:customStyle="1" w:styleId="27">
    <w:name w:val="Основной текст (2) + 7"/>
    <w:aliases w:val="5 pt10"/>
    <w:basedOn w:val="25"/>
    <w:uiPriority w:val="99"/>
    <w:rsid w:val="00D80330"/>
    <w:rPr>
      <w:rFonts w:ascii="Times New Roman" w:hAnsi="Times New Roman" w:cs="Times New Roman"/>
      <w:sz w:val="15"/>
      <w:szCs w:val="15"/>
      <w:u w:val="none"/>
      <w:shd w:val="clear" w:color="auto" w:fill="FFFFFF"/>
    </w:rPr>
  </w:style>
  <w:style w:type="character" w:customStyle="1" w:styleId="272">
    <w:name w:val="Основной текст (2) + 72"/>
    <w:aliases w:val="5 pt9"/>
    <w:basedOn w:val="25"/>
    <w:uiPriority w:val="99"/>
    <w:rsid w:val="00D80330"/>
    <w:rPr>
      <w:rFonts w:ascii="Times New Roman" w:hAnsi="Times New Roman" w:cs="Times New Roman"/>
      <w:spacing w:val="0"/>
      <w:sz w:val="15"/>
      <w:szCs w:val="15"/>
      <w:u w:val="none"/>
      <w:shd w:val="clear" w:color="auto" w:fill="FFFFFF"/>
    </w:rPr>
  </w:style>
  <w:style w:type="character" w:customStyle="1" w:styleId="212pt1">
    <w:name w:val="Основной текст (2) + 12 pt1"/>
    <w:aliases w:val="Полужирный2,Курсив6,Интервал 1 pt"/>
    <w:basedOn w:val="25"/>
    <w:uiPriority w:val="99"/>
    <w:rsid w:val="00D80330"/>
    <w:rPr>
      <w:rFonts w:ascii="Times New Roman" w:hAnsi="Times New Roman" w:cs="Times New Roman"/>
      <w:b/>
      <w:bCs/>
      <w:i/>
      <w:iCs/>
      <w:spacing w:val="20"/>
      <w:sz w:val="24"/>
      <w:szCs w:val="24"/>
      <w:u w:val="none"/>
      <w:shd w:val="clear" w:color="auto" w:fill="FFFFFF"/>
    </w:rPr>
  </w:style>
  <w:style w:type="character" w:customStyle="1" w:styleId="21pt">
    <w:name w:val="Основной текст (2) + Интервал 1 pt"/>
    <w:aliases w:val="Масштаб 70%"/>
    <w:basedOn w:val="25"/>
    <w:uiPriority w:val="99"/>
    <w:rsid w:val="00D80330"/>
    <w:rPr>
      <w:rFonts w:ascii="Times New Roman" w:hAnsi="Times New Roman" w:cs="Times New Roman"/>
      <w:spacing w:val="30"/>
      <w:w w:val="70"/>
      <w:u w:val="none"/>
      <w:shd w:val="clear" w:color="auto" w:fill="FFFFFF"/>
    </w:rPr>
  </w:style>
  <w:style w:type="character" w:customStyle="1" w:styleId="111">
    <w:name w:val="Заголовок №1 + 11"/>
    <w:aliases w:val="5 pt7,Курсив5"/>
    <w:basedOn w:val="19"/>
    <w:uiPriority w:val="99"/>
    <w:rsid w:val="00D80330"/>
    <w:rPr>
      <w:b/>
      <w:bCs/>
      <w:i/>
      <w:iCs/>
      <w:sz w:val="23"/>
      <w:szCs w:val="23"/>
      <w:shd w:val="clear" w:color="auto" w:fill="FFFFFF"/>
    </w:rPr>
  </w:style>
  <w:style w:type="character" w:customStyle="1" w:styleId="1ArialNarrow">
    <w:name w:val="Заголовок №1 + Arial Narrow"/>
    <w:aliases w:val="14 pt,Не полужирный,Курсив4,Основной текст + 11 pt1"/>
    <w:basedOn w:val="19"/>
    <w:uiPriority w:val="99"/>
    <w:rsid w:val="00D80330"/>
    <w:rPr>
      <w:rFonts w:ascii="Arial Narrow" w:hAnsi="Arial Narrow" w:cs="Arial Narrow"/>
      <w:b/>
      <w:bCs/>
      <w:i/>
      <w:iCs/>
      <w:sz w:val="28"/>
      <w:szCs w:val="28"/>
      <w:shd w:val="clear" w:color="auto" w:fill="FFFFFF"/>
    </w:rPr>
  </w:style>
  <w:style w:type="character" w:customStyle="1" w:styleId="372">
    <w:name w:val="Основной текст (3) + 72"/>
    <w:aliases w:val="5 pt6,Не курсив2"/>
    <w:basedOn w:val="33"/>
    <w:uiPriority w:val="99"/>
    <w:rsid w:val="00D80330"/>
    <w:rPr>
      <w:i/>
      <w:iCs/>
      <w:sz w:val="15"/>
      <w:szCs w:val="15"/>
      <w:shd w:val="clear" w:color="auto" w:fill="FFFFFF"/>
    </w:rPr>
  </w:style>
  <w:style w:type="character" w:customStyle="1" w:styleId="2SegoeUI">
    <w:name w:val="Основной текст (2) + Segoe UI"/>
    <w:aliases w:val="8 pt,Курсив3"/>
    <w:basedOn w:val="25"/>
    <w:uiPriority w:val="99"/>
    <w:rsid w:val="00D80330"/>
    <w:rPr>
      <w:rFonts w:ascii="Segoe UI" w:hAnsi="Segoe UI" w:cs="Segoe UI"/>
      <w:i/>
      <w:iCs/>
      <w:sz w:val="16"/>
      <w:szCs w:val="16"/>
      <w:u w:val="none"/>
      <w:shd w:val="clear" w:color="auto" w:fill="FFFFFF"/>
    </w:rPr>
  </w:style>
  <w:style w:type="character" w:customStyle="1" w:styleId="61">
    <w:name w:val="Основной текст (6)_"/>
    <w:basedOn w:val="af2"/>
    <w:link w:val="62"/>
    <w:uiPriority w:val="99"/>
    <w:locked/>
    <w:rsid w:val="00D80330"/>
    <w:rPr>
      <w:sz w:val="15"/>
      <w:szCs w:val="15"/>
      <w:shd w:val="clear" w:color="auto" w:fill="FFFFFF"/>
    </w:rPr>
  </w:style>
  <w:style w:type="paragraph" w:customStyle="1" w:styleId="62">
    <w:name w:val="Основной текст (6)"/>
    <w:basedOn w:val="af1"/>
    <w:link w:val="61"/>
    <w:uiPriority w:val="99"/>
    <w:rsid w:val="00D80330"/>
    <w:pPr>
      <w:widowControl w:val="0"/>
      <w:shd w:val="clear" w:color="auto" w:fill="FFFFFF"/>
      <w:spacing w:before="120" w:after="120" w:line="240" w:lineRule="atLeast"/>
      <w:jc w:val="right"/>
    </w:pPr>
    <w:rPr>
      <w:rFonts w:asciiTheme="minorHAnsi" w:eastAsiaTheme="minorHAnsi" w:hAnsiTheme="minorHAnsi" w:cstheme="minorBidi"/>
      <w:sz w:val="15"/>
      <w:szCs w:val="15"/>
      <w:lang w:eastAsia="en-US"/>
    </w:rPr>
  </w:style>
  <w:style w:type="character" w:customStyle="1" w:styleId="371">
    <w:name w:val="Основной текст (3) + 71"/>
    <w:aliases w:val="5 pt4,Не курсив1,Интервал 0 pt,Основной текст + 11 pt"/>
    <w:basedOn w:val="33"/>
    <w:uiPriority w:val="99"/>
    <w:rsid w:val="00D80330"/>
    <w:rPr>
      <w:i/>
      <w:iCs/>
      <w:spacing w:val="10"/>
      <w:sz w:val="15"/>
      <w:szCs w:val="15"/>
      <w:shd w:val="clear" w:color="auto" w:fill="FFFFFF"/>
    </w:rPr>
  </w:style>
  <w:style w:type="character" w:customStyle="1" w:styleId="271">
    <w:name w:val="Основной текст (2) + 71"/>
    <w:aliases w:val="5 pt3,Интервал 0 pt1"/>
    <w:basedOn w:val="25"/>
    <w:uiPriority w:val="99"/>
    <w:rsid w:val="00D80330"/>
    <w:rPr>
      <w:rFonts w:ascii="Times New Roman" w:hAnsi="Times New Roman" w:cs="Times New Roman"/>
      <w:spacing w:val="10"/>
      <w:sz w:val="15"/>
      <w:szCs w:val="15"/>
      <w:u w:val="none"/>
      <w:shd w:val="clear" w:color="auto" w:fill="FFFFFF"/>
    </w:rPr>
  </w:style>
  <w:style w:type="character" w:customStyle="1" w:styleId="130">
    <w:name w:val="Основной текст (13)_"/>
    <w:basedOn w:val="af2"/>
    <w:link w:val="131"/>
    <w:uiPriority w:val="99"/>
    <w:locked/>
    <w:rsid w:val="00D80330"/>
    <w:rPr>
      <w:sz w:val="19"/>
      <w:szCs w:val="19"/>
      <w:shd w:val="clear" w:color="auto" w:fill="FFFFFF"/>
    </w:rPr>
  </w:style>
  <w:style w:type="paragraph" w:customStyle="1" w:styleId="131">
    <w:name w:val="Основной текст (13)"/>
    <w:basedOn w:val="af1"/>
    <w:link w:val="130"/>
    <w:uiPriority w:val="99"/>
    <w:rsid w:val="00D80330"/>
    <w:pPr>
      <w:widowControl w:val="0"/>
      <w:shd w:val="clear" w:color="auto" w:fill="FFFFFF"/>
      <w:spacing w:before="60" w:after="360" w:line="211" w:lineRule="exact"/>
      <w:jc w:val="both"/>
    </w:pPr>
    <w:rPr>
      <w:rFonts w:asciiTheme="minorHAnsi" w:eastAsiaTheme="minorHAnsi" w:hAnsiTheme="minorHAnsi" w:cstheme="minorBidi"/>
      <w:sz w:val="19"/>
      <w:szCs w:val="19"/>
      <w:lang w:eastAsia="en-US"/>
    </w:rPr>
  </w:style>
  <w:style w:type="character" w:customStyle="1" w:styleId="136">
    <w:name w:val="Основной текст (13) + 6"/>
    <w:aliases w:val="5 pt1,Курсив2,Основной текст (2) + 101,Не полужирный2,Основной текст (2) + Palatino Linotype,10"/>
    <w:basedOn w:val="130"/>
    <w:uiPriority w:val="99"/>
    <w:rsid w:val="00D80330"/>
    <w:rPr>
      <w:i/>
      <w:iCs/>
      <w:sz w:val="13"/>
      <w:szCs w:val="13"/>
      <w:shd w:val="clear" w:color="auto" w:fill="FFFFFF"/>
    </w:rPr>
  </w:style>
  <w:style w:type="paragraph" w:customStyle="1" w:styleId="ConsPlusTitlePage">
    <w:name w:val="ConsPlusTitlePage"/>
    <w:rsid w:val="00D80330"/>
    <w:pPr>
      <w:widowControl w:val="0"/>
      <w:autoSpaceDE w:val="0"/>
      <w:autoSpaceDN w:val="0"/>
      <w:spacing w:after="0" w:line="240" w:lineRule="auto"/>
    </w:pPr>
    <w:rPr>
      <w:rFonts w:ascii="Tahoma" w:eastAsia="Times New Roman" w:hAnsi="Tahoma" w:cs="Tahoma"/>
      <w:sz w:val="20"/>
      <w:szCs w:val="20"/>
      <w:lang w:eastAsia="ru-RU"/>
    </w:rPr>
  </w:style>
  <w:style w:type="table" w:customStyle="1" w:styleId="1b">
    <w:name w:val="Сетка таблицы1"/>
    <w:basedOn w:val="af3"/>
    <w:next w:val="affa"/>
    <w:uiPriority w:val="59"/>
    <w:rsid w:val="00CD0A11"/>
    <w:pPr>
      <w:widowControl w:val="0"/>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llowedHyperlink"/>
    <w:basedOn w:val="af2"/>
    <w:uiPriority w:val="99"/>
    <w:unhideWhenUsed/>
    <w:rsid w:val="00CD0A11"/>
    <w:rPr>
      <w:color w:val="800080"/>
      <w:u w:val="single"/>
    </w:rPr>
  </w:style>
  <w:style w:type="paragraph" w:customStyle="1" w:styleId="xl65">
    <w:name w:val="xl65"/>
    <w:basedOn w:val="af1"/>
    <w:rsid w:val="00CD0A11"/>
    <w:pPr>
      <w:spacing w:before="100" w:beforeAutospacing="1" w:after="100" w:afterAutospacing="1"/>
    </w:pPr>
    <w:rPr>
      <w:rFonts w:ascii="Arial" w:hAnsi="Arial" w:cs="Arial"/>
      <w:sz w:val="20"/>
      <w:szCs w:val="20"/>
    </w:rPr>
  </w:style>
  <w:style w:type="paragraph" w:customStyle="1" w:styleId="xl66">
    <w:name w:val="xl6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67">
    <w:name w:val="xl67"/>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68">
    <w:name w:val="xl68"/>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69">
    <w:name w:val="xl69"/>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0">
    <w:name w:val="xl70"/>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1">
    <w:name w:val="xl71"/>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72">
    <w:name w:val="xl72"/>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3">
    <w:name w:val="xl73"/>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74">
    <w:name w:val="xl74"/>
    <w:basedOn w:val="af1"/>
    <w:rsid w:val="00CD0A11"/>
    <w:pPr>
      <w:shd w:val="clear" w:color="000000" w:fill="FFFFFF"/>
      <w:spacing w:before="100" w:beforeAutospacing="1" w:after="100" w:afterAutospacing="1"/>
    </w:pPr>
  </w:style>
  <w:style w:type="paragraph" w:customStyle="1" w:styleId="xl75">
    <w:name w:val="xl75"/>
    <w:basedOn w:val="af1"/>
    <w:rsid w:val="00CD0A11"/>
    <w:pPr>
      <w:shd w:val="clear" w:color="000000" w:fill="FFFFFF"/>
      <w:spacing w:before="100" w:beforeAutospacing="1" w:after="100" w:afterAutospacing="1"/>
      <w:jc w:val="right"/>
    </w:pPr>
    <w:rPr>
      <w:sz w:val="20"/>
      <w:szCs w:val="20"/>
    </w:rPr>
  </w:style>
  <w:style w:type="paragraph" w:customStyle="1" w:styleId="xl76">
    <w:name w:val="xl76"/>
    <w:basedOn w:val="af1"/>
    <w:rsid w:val="00CD0A11"/>
    <w:pPr>
      <w:shd w:val="clear" w:color="000000" w:fill="FFFFFF"/>
      <w:spacing w:before="100" w:beforeAutospacing="1" w:after="100" w:afterAutospacing="1"/>
    </w:pPr>
    <w:rPr>
      <w:rFonts w:ascii="Arial" w:hAnsi="Arial" w:cs="Arial"/>
      <w:sz w:val="20"/>
      <w:szCs w:val="20"/>
    </w:rPr>
  </w:style>
  <w:style w:type="paragraph" w:customStyle="1" w:styleId="xl77">
    <w:name w:val="xl77"/>
    <w:basedOn w:val="af1"/>
    <w:rsid w:val="00CD0A11"/>
    <w:pPr>
      <w:shd w:val="clear" w:color="000000" w:fill="FFFFFF"/>
      <w:spacing w:before="100" w:beforeAutospacing="1" w:after="100" w:afterAutospacing="1"/>
    </w:pPr>
    <w:rPr>
      <w:sz w:val="20"/>
      <w:szCs w:val="20"/>
    </w:rPr>
  </w:style>
  <w:style w:type="paragraph" w:customStyle="1" w:styleId="xl78">
    <w:name w:val="xl78"/>
    <w:basedOn w:val="af1"/>
    <w:rsid w:val="00CD0A11"/>
    <w:pPr>
      <w:shd w:val="clear" w:color="000000" w:fill="FFFFFF"/>
      <w:spacing w:before="100" w:beforeAutospacing="1" w:after="100" w:afterAutospacing="1"/>
    </w:pPr>
    <w:rPr>
      <w:rFonts w:ascii="Arial" w:hAnsi="Arial" w:cs="Arial"/>
      <w:b/>
      <w:bCs/>
      <w:sz w:val="16"/>
      <w:szCs w:val="16"/>
    </w:rPr>
  </w:style>
  <w:style w:type="paragraph" w:customStyle="1" w:styleId="xl79">
    <w:name w:val="xl79"/>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0">
    <w:name w:val="xl80"/>
    <w:basedOn w:val="af1"/>
    <w:rsid w:val="00CD0A11"/>
    <w:pPr>
      <w:pBdr>
        <w:top w:val="single" w:sz="8"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1">
    <w:name w:val="xl81"/>
    <w:basedOn w:val="af1"/>
    <w:rsid w:val="00CD0A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2">
    <w:name w:val="xl82"/>
    <w:basedOn w:val="af1"/>
    <w:rsid w:val="00CD0A11"/>
    <w:pPr>
      <w:pBdr>
        <w:top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3">
    <w:name w:val="xl83"/>
    <w:basedOn w:val="af1"/>
    <w:rsid w:val="00CD0A1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4">
    <w:name w:val="xl84"/>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5">
    <w:name w:val="xl85"/>
    <w:basedOn w:val="af1"/>
    <w:rsid w:val="00CD0A11"/>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6">
    <w:name w:val="xl86"/>
    <w:basedOn w:val="af1"/>
    <w:rsid w:val="00CD0A11"/>
    <w:pPr>
      <w:pBdr>
        <w:top w:val="single" w:sz="4"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7">
    <w:name w:val="xl87"/>
    <w:basedOn w:val="af1"/>
    <w:rsid w:val="00CD0A1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89">
    <w:name w:val="xl89"/>
    <w:basedOn w:val="af1"/>
    <w:rsid w:val="00CD0A11"/>
    <w:pPr>
      <w:pBdr>
        <w:top w:val="single" w:sz="4" w:space="0" w:color="auto"/>
        <w:left w:val="single" w:sz="4" w:space="0" w:color="auto"/>
        <w:bottom w:val="single" w:sz="8"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0">
    <w:name w:val="xl90"/>
    <w:basedOn w:val="af1"/>
    <w:rsid w:val="00CD0A1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91">
    <w:name w:val="xl91"/>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2">
    <w:name w:val="xl92"/>
    <w:basedOn w:val="af1"/>
    <w:rsid w:val="00CD0A1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3">
    <w:name w:val="xl93"/>
    <w:basedOn w:val="af1"/>
    <w:rsid w:val="00CD0A11"/>
    <w:pPr>
      <w:pBdr>
        <w:left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94">
    <w:name w:val="xl94"/>
    <w:basedOn w:val="af1"/>
    <w:rsid w:val="00CD0A11"/>
    <w:pPr>
      <w:shd w:val="clear" w:color="000000" w:fill="FFFFFF"/>
      <w:spacing w:before="100" w:beforeAutospacing="1" w:after="100" w:afterAutospacing="1"/>
    </w:pPr>
    <w:rPr>
      <w:rFonts w:ascii="Arial" w:hAnsi="Arial" w:cs="Arial"/>
      <w:sz w:val="16"/>
      <w:szCs w:val="16"/>
    </w:rPr>
  </w:style>
  <w:style w:type="paragraph" w:customStyle="1" w:styleId="xl95">
    <w:name w:val="xl95"/>
    <w:basedOn w:val="af1"/>
    <w:rsid w:val="00CD0A11"/>
    <w:pPr>
      <w:pBdr>
        <w:top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96">
    <w:name w:val="xl96"/>
    <w:basedOn w:val="af1"/>
    <w:rsid w:val="00CD0A11"/>
    <w:pPr>
      <w:pBdr>
        <w:left w:val="single" w:sz="4"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97">
    <w:name w:val="xl97"/>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8">
    <w:name w:val="xl98"/>
    <w:basedOn w:val="af1"/>
    <w:rsid w:val="00CD0A11"/>
    <w:pPr>
      <w:pBdr>
        <w:top w:val="single" w:sz="4" w:space="0" w:color="auto"/>
        <w:bottom w:val="single" w:sz="8" w:space="0" w:color="auto"/>
      </w:pBdr>
      <w:shd w:val="clear" w:color="000000" w:fill="FFFFFF"/>
      <w:spacing w:before="100" w:beforeAutospacing="1" w:after="100" w:afterAutospacing="1"/>
    </w:pPr>
    <w:rPr>
      <w:rFonts w:ascii="Arial" w:hAnsi="Arial" w:cs="Arial"/>
      <w:sz w:val="20"/>
      <w:szCs w:val="20"/>
    </w:rPr>
  </w:style>
  <w:style w:type="paragraph" w:customStyle="1" w:styleId="xl99">
    <w:name w:val="xl99"/>
    <w:basedOn w:val="af1"/>
    <w:rsid w:val="00CD0A11"/>
    <w:pPr>
      <w:pBdr>
        <w:top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100">
    <w:name w:val="xl100"/>
    <w:basedOn w:val="af1"/>
    <w:rsid w:val="00CD0A11"/>
    <w:pPr>
      <w:pBdr>
        <w:top w:val="single" w:sz="4"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16"/>
      <w:szCs w:val="16"/>
    </w:rPr>
  </w:style>
  <w:style w:type="paragraph" w:customStyle="1" w:styleId="xl101">
    <w:name w:val="xl101"/>
    <w:basedOn w:val="af1"/>
    <w:rsid w:val="00CD0A1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2">
    <w:name w:val="xl102"/>
    <w:basedOn w:val="af1"/>
    <w:rsid w:val="00CD0A11"/>
    <w:pPr>
      <w:pBdr>
        <w:top w:val="single" w:sz="4"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3">
    <w:name w:val="xl103"/>
    <w:basedOn w:val="af1"/>
    <w:rsid w:val="00CD0A1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4">
    <w:name w:val="xl104"/>
    <w:basedOn w:val="af1"/>
    <w:rsid w:val="00CD0A11"/>
    <w:pPr>
      <w:pBdr>
        <w:top w:val="single" w:sz="4" w:space="0" w:color="auto"/>
        <w:left w:val="single" w:sz="8" w:space="0" w:color="auto"/>
        <w:bottom w:val="single" w:sz="8" w:space="0" w:color="auto"/>
      </w:pBdr>
      <w:shd w:val="clear" w:color="000000" w:fill="FFFFFF"/>
      <w:spacing w:before="100" w:beforeAutospacing="1" w:after="100" w:afterAutospacing="1"/>
    </w:pPr>
    <w:rPr>
      <w:rFonts w:ascii="Arial" w:hAnsi="Arial" w:cs="Arial"/>
      <w:sz w:val="16"/>
      <w:szCs w:val="16"/>
    </w:rPr>
  </w:style>
  <w:style w:type="paragraph" w:customStyle="1" w:styleId="xl105">
    <w:name w:val="xl105"/>
    <w:basedOn w:val="af1"/>
    <w:rsid w:val="00CD0A11"/>
    <w:pPr>
      <w:shd w:val="clear" w:color="000000" w:fill="FFFFFF"/>
      <w:spacing w:before="100" w:beforeAutospacing="1" w:after="100" w:afterAutospacing="1"/>
      <w:jc w:val="center"/>
    </w:pPr>
  </w:style>
  <w:style w:type="paragraph" w:customStyle="1" w:styleId="xl106">
    <w:name w:val="xl106"/>
    <w:basedOn w:val="af1"/>
    <w:rsid w:val="00CD0A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f1"/>
    <w:rsid w:val="00CD0A1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08">
    <w:name w:val="xl108"/>
    <w:basedOn w:val="af1"/>
    <w:rsid w:val="00CD0A11"/>
    <w:pPr>
      <w:pBdr>
        <w:top w:val="single" w:sz="8" w:space="0" w:color="auto"/>
        <w:left w:val="single" w:sz="8" w:space="0" w:color="auto"/>
        <w:bottom w:val="single" w:sz="4" w:space="0" w:color="auto"/>
      </w:pBdr>
      <w:shd w:val="clear" w:color="000000" w:fill="FFFFFF"/>
      <w:spacing w:before="100" w:beforeAutospacing="1" w:after="100" w:afterAutospacing="1"/>
    </w:pPr>
    <w:rPr>
      <w:rFonts w:ascii="Arial" w:hAnsi="Arial" w:cs="Arial"/>
      <w:sz w:val="16"/>
      <w:szCs w:val="16"/>
    </w:rPr>
  </w:style>
  <w:style w:type="paragraph" w:styleId="37">
    <w:name w:val="Body Text 3"/>
    <w:basedOn w:val="af1"/>
    <w:link w:val="38"/>
    <w:rsid w:val="007F625D"/>
    <w:pPr>
      <w:spacing w:after="120"/>
    </w:pPr>
    <w:rPr>
      <w:sz w:val="16"/>
      <w:szCs w:val="16"/>
    </w:rPr>
  </w:style>
  <w:style w:type="character" w:customStyle="1" w:styleId="38">
    <w:name w:val="Основной текст 3 Знак"/>
    <w:basedOn w:val="af2"/>
    <w:link w:val="37"/>
    <w:rsid w:val="007F625D"/>
    <w:rPr>
      <w:rFonts w:ascii="Times New Roman" w:eastAsia="Times New Roman" w:hAnsi="Times New Roman" w:cs="Times New Roman"/>
      <w:sz w:val="16"/>
      <w:szCs w:val="16"/>
      <w:lang w:eastAsia="ru-RU"/>
    </w:rPr>
  </w:style>
  <w:style w:type="paragraph" w:customStyle="1" w:styleId="ConsPlusCell">
    <w:name w:val="ConsPlusCell"/>
    <w:uiPriority w:val="99"/>
    <w:qFormat/>
    <w:rsid w:val="007F625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c">
    <w:name w:val="Нет списка1"/>
    <w:next w:val="af4"/>
    <w:uiPriority w:val="99"/>
    <w:semiHidden/>
    <w:unhideWhenUsed/>
    <w:rsid w:val="00B64190"/>
  </w:style>
  <w:style w:type="paragraph" w:customStyle="1" w:styleId="1d">
    <w:name w:val="заголовок 1"/>
    <w:basedOn w:val="af1"/>
    <w:next w:val="af1"/>
    <w:qFormat/>
    <w:rsid w:val="00B64190"/>
    <w:pPr>
      <w:keepNext/>
      <w:autoSpaceDE w:val="0"/>
      <w:autoSpaceDN w:val="0"/>
      <w:jc w:val="center"/>
      <w:outlineLvl w:val="0"/>
    </w:pPr>
    <w:rPr>
      <w:b/>
      <w:bCs/>
      <w:sz w:val="28"/>
      <w:szCs w:val="28"/>
    </w:rPr>
  </w:style>
  <w:style w:type="table" w:customStyle="1" w:styleId="28">
    <w:name w:val="Сетка таблицы2"/>
    <w:basedOn w:val="af3"/>
    <w:next w:val="affa"/>
    <w:uiPriority w:val="39"/>
    <w:rsid w:val="00B641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qFormat/>
    <w:rsid w:val="00B6419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9">
    <w:name w:val="Body Text 2"/>
    <w:aliases w:val="Мой Заголовок 1"/>
    <w:basedOn w:val="af1"/>
    <w:link w:val="2a"/>
    <w:uiPriority w:val="99"/>
    <w:unhideWhenUsed/>
    <w:qFormat/>
    <w:rsid w:val="00B64190"/>
    <w:pPr>
      <w:spacing w:after="120" w:line="480" w:lineRule="auto"/>
    </w:pPr>
    <w:rPr>
      <w:rFonts w:ascii="Courier New" w:hAnsi="Courier New"/>
      <w:sz w:val="28"/>
    </w:rPr>
  </w:style>
  <w:style w:type="character" w:customStyle="1" w:styleId="2a">
    <w:name w:val="Основной текст 2 Знак"/>
    <w:aliases w:val="Мой Заголовок 1 Знак"/>
    <w:basedOn w:val="af2"/>
    <w:link w:val="29"/>
    <w:uiPriority w:val="99"/>
    <w:qFormat/>
    <w:rsid w:val="00B64190"/>
    <w:rPr>
      <w:rFonts w:ascii="Courier New" w:eastAsia="Times New Roman" w:hAnsi="Courier New" w:cs="Times New Roman"/>
      <w:sz w:val="28"/>
      <w:szCs w:val="24"/>
      <w:lang w:eastAsia="ru-RU"/>
    </w:rPr>
  </w:style>
  <w:style w:type="character" w:customStyle="1" w:styleId="apple-converted-space">
    <w:name w:val="apple-converted-space"/>
    <w:rsid w:val="00252605"/>
  </w:style>
  <w:style w:type="numbering" w:customStyle="1" w:styleId="2b">
    <w:name w:val="Нет списка2"/>
    <w:next w:val="af4"/>
    <w:uiPriority w:val="99"/>
    <w:semiHidden/>
    <w:unhideWhenUsed/>
    <w:rsid w:val="00AC6641"/>
  </w:style>
  <w:style w:type="numbering" w:customStyle="1" w:styleId="39">
    <w:name w:val="Нет списка3"/>
    <w:next w:val="af4"/>
    <w:uiPriority w:val="99"/>
    <w:semiHidden/>
    <w:unhideWhenUsed/>
    <w:rsid w:val="00B00F9F"/>
  </w:style>
  <w:style w:type="table" w:customStyle="1" w:styleId="3a">
    <w:name w:val="Сетка таблицы3"/>
    <w:basedOn w:val="af3"/>
    <w:next w:val="affa"/>
    <w:uiPriority w:val="39"/>
    <w:qFormat/>
    <w:rsid w:val="00B00F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Indent 3"/>
    <w:basedOn w:val="af1"/>
    <w:link w:val="3c"/>
    <w:uiPriority w:val="99"/>
    <w:rsid w:val="00EB2726"/>
    <w:pPr>
      <w:spacing w:after="120"/>
      <w:ind w:left="283"/>
    </w:pPr>
    <w:rPr>
      <w:sz w:val="16"/>
      <w:szCs w:val="16"/>
    </w:rPr>
  </w:style>
  <w:style w:type="character" w:customStyle="1" w:styleId="3c">
    <w:name w:val="Основной текст с отступом 3 Знак"/>
    <w:basedOn w:val="af2"/>
    <w:link w:val="3b"/>
    <w:uiPriority w:val="99"/>
    <w:rsid w:val="00EB2726"/>
    <w:rPr>
      <w:rFonts w:ascii="Times New Roman" w:eastAsia="Times New Roman" w:hAnsi="Times New Roman" w:cs="Times New Roman"/>
      <w:sz w:val="16"/>
      <w:szCs w:val="16"/>
      <w:lang w:eastAsia="ru-RU"/>
    </w:rPr>
  </w:style>
  <w:style w:type="paragraph" w:customStyle="1" w:styleId="afff7">
    <w:name w:val="Знак"/>
    <w:basedOn w:val="af1"/>
    <w:rsid w:val="00EB2726"/>
    <w:pPr>
      <w:spacing w:after="160" w:line="240" w:lineRule="exact"/>
    </w:pPr>
    <w:rPr>
      <w:rFonts w:ascii="Verdana" w:hAnsi="Verdana" w:cs="Verdana"/>
      <w:sz w:val="20"/>
      <w:szCs w:val="20"/>
      <w:lang w:val="en-US" w:eastAsia="en-US"/>
    </w:rPr>
  </w:style>
  <w:style w:type="paragraph" w:customStyle="1" w:styleId="1e">
    <w:name w:val="Обычный1"/>
    <w:rsid w:val="00EB2726"/>
    <w:pPr>
      <w:spacing w:after="0" w:line="300" w:lineRule="auto"/>
      <w:ind w:left="3400"/>
      <w:jc w:val="both"/>
    </w:pPr>
    <w:rPr>
      <w:rFonts w:ascii="Times New Roman" w:eastAsia="Calibri" w:hAnsi="Times New Roman" w:cs="Times New Roman"/>
      <w:sz w:val="24"/>
      <w:szCs w:val="20"/>
      <w:lang w:eastAsia="ru-RU"/>
    </w:rPr>
  </w:style>
  <w:style w:type="character" w:styleId="afff8">
    <w:name w:val="Emphasis"/>
    <w:aliases w:val="Табличный"/>
    <w:basedOn w:val="af2"/>
    <w:uiPriority w:val="20"/>
    <w:qFormat/>
    <w:rsid w:val="00EB2726"/>
    <w:rPr>
      <w:rFonts w:cs="Times New Roman"/>
      <w:i/>
      <w:iCs/>
    </w:rPr>
  </w:style>
  <w:style w:type="paragraph" w:styleId="afff9">
    <w:name w:val="Plain Text"/>
    <w:basedOn w:val="af1"/>
    <w:link w:val="afffa"/>
    <w:rsid w:val="00EB2726"/>
    <w:rPr>
      <w:rFonts w:ascii="Courier New" w:hAnsi="Courier New"/>
      <w:sz w:val="20"/>
      <w:szCs w:val="20"/>
    </w:rPr>
  </w:style>
  <w:style w:type="character" w:customStyle="1" w:styleId="afffa">
    <w:name w:val="Текст Знак"/>
    <w:basedOn w:val="af2"/>
    <w:link w:val="afff9"/>
    <w:rsid w:val="00EB2726"/>
    <w:rPr>
      <w:rFonts w:ascii="Courier New" w:eastAsia="Times New Roman" w:hAnsi="Courier New" w:cs="Times New Roman"/>
      <w:sz w:val="20"/>
      <w:szCs w:val="20"/>
      <w:lang w:eastAsia="ru-RU"/>
    </w:rPr>
  </w:style>
  <w:style w:type="character" w:customStyle="1" w:styleId="211pt">
    <w:name w:val="Основной текст (2) + 11 pt"/>
    <w:aliases w:val="Полужирный,Основной текст + 4 pt,Основной текст (2) + 9,Основной текст (2) + 10,Основной текст (2) + Consolas,7 pt1,Основной текст (2) + Palatino Linotype1,6 pt2"/>
    <w:uiPriority w:val="99"/>
    <w:rsid w:val="00EB2726"/>
    <w:rPr>
      <w:b/>
      <w:bCs/>
      <w:sz w:val="22"/>
      <w:szCs w:val="22"/>
      <w:shd w:val="clear" w:color="auto" w:fill="FFFFFF"/>
    </w:rPr>
  </w:style>
  <w:style w:type="numbering" w:customStyle="1" w:styleId="43">
    <w:name w:val="Нет списка4"/>
    <w:next w:val="af4"/>
    <w:uiPriority w:val="99"/>
    <w:semiHidden/>
    <w:unhideWhenUsed/>
    <w:rsid w:val="008C3345"/>
  </w:style>
  <w:style w:type="table" w:customStyle="1" w:styleId="44">
    <w:name w:val="Сетка таблицы4"/>
    <w:basedOn w:val="af3"/>
    <w:next w:val="affa"/>
    <w:uiPriority w:val="59"/>
    <w:rsid w:val="008C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f1"/>
    <w:rsid w:val="00927D04"/>
    <w:pPr>
      <w:spacing w:before="100" w:beforeAutospacing="1" w:after="100" w:afterAutospacing="1"/>
    </w:pPr>
  </w:style>
  <w:style w:type="paragraph" w:customStyle="1" w:styleId="2c">
    <w:name w:val="Обычный2"/>
    <w:rsid w:val="00927D04"/>
    <w:pPr>
      <w:spacing w:after="0" w:line="240" w:lineRule="auto"/>
    </w:pPr>
    <w:rPr>
      <w:rFonts w:ascii="Times New Roman" w:eastAsia="Times New Roman" w:hAnsi="Times New Roman" w:cs="Times New Roman"/>
      <w:sz w:val="24"/>
      <w:szCs w:val="20"/>
      <w:lang w:eastAsia="ru-RU"/>
    </w:rPr>
  </w:style>
  <w:style w:type="character" w:customStyle="1" w:styleId="212pt">
    <w:name w:val="Основной текст (2) + 12 pt"/>
    <w:uiPriority w:val="99"/>
    <w:rsid w:val="00927D04"/>
    <w:rPr>
      <w:sz w:val="24"/>
      <w:szCs w:val="24"/>
      <w:shd w:val="clear" w:color="auto" w:fill="FFFFFF"/>
    </w:rPr>
  </w:style>
  <w:style w:type="paragraph" w:customStyle="1" w:styleId="afffb">
    <w:name w:val="Знак Знак Знак"/>
    <w:basedOn w:val="af1"/>
    <w:rsid w:val="00927D04"/>
    <w:pPr>
      <w:spacing w:before="100" w:beforeAutospacing="1" w:after="100" w:afterAutospacing="1"/>
    </w:pPr>
    <w:rPr>
      <w:rFonts w:ascii="Tahoma" w:hAnsi="Tahoma"/>
      <w:sz w:val="20"/>
      <w:szCs w:val="20"/>
      <w:lang w:val="en-US" w:eastAsia="en-US"/>
    </w:rPr>
  </w:style>
  <w:style w:type="paragraph" w:customStyle="1" w:styleId="CharCharCharChar">
    <w:name w:val="Знак Знак Char Char Знак Знак Char Char Знак Знак Знак Знак Знак Знак"/>
    <w:basedOn w:val="af1"/>
    <w:semiHidden/>
    <w:rsid w:val="00AC2A06"/>
    <w:pPr>
      <w:spacing w:after="160" w:line="240" w:lineRule="exact"/>
    </w:pPr>
    <w:rPr>
      <w:rFonts w:ascii="Verdana" w:hAnsi="Verdana"/>
      <w:lang w:val="en-US" w:eastAsia="en-US"/>
    </w:rPr>
  </w:style>
  <w:style w:type="table" w:customStyle="1" w:styleId="51">
    <w:name w:val="Сетка таблицы5"/>
    <w:basedOn w:val="af3"/>
    <w:next w:val="affa"/>
    <w:uiPriority w:val="59"/>
    <w:rsid w:val="007D6EC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f2"/>
    <w:rsid w:val="00AE659E"/>
  </w:style>
  <w:style w:type="character" w:customStyle="1" w:styleId="r">
    <w:name w:val="r"/>
    <w:basedOn w:val="af2"/>
    <w:rsid w:val="00AE659E"/>
  </w:style>
  <w:style w:type="numbering" w:customStyle="1" w:styleId="52">
    <w:name w:val="Нет списка5"/>
    <w:next w:val="af4"/>
    <w:uiPriority w:val="99"/>
    <w:semiHidden/>
    <w:unhideWhenUsed/>
    <w:rsid w:val="00F22DC8"/>
  </w:style>
  <w:style w:type="table" w:customStyle="1" w:styleId="63">
    <w:name w:val="Сетка таблицы6"/>
    <w:basedOn w:val="af3"/>
    <w:next w:val="affa"/>
    <w:uiPriority w:val="59"/>
    <w:rsid w:val="001F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1"/>
    <w:link w:val="HTML0"/>
    <w:rsid w:val="00960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f2"/>
    <w:link w:val="HTML"/>
    <w:rsid w:val="009607C7"/>
    <w:rPr>
      <w:rFonts w:ascii="Courier New" w:eastAsia="Times New Roman" w:hAnsi="Courier New" w:cs="Courier New"/>
      <w:sz w:val="20"/>
      <w:szCs w:val="20"/>
      <w:lang w:eastAsia="ru-RU"/>
    </w:rPr>
  </w:style>
  <w:style w:type="numbering" w:customStyle="1" w:styleId="64">
    <w:name w:val="Нет списка6"/>
    <w:next w:val="af4"/>
    <w:uiPriority w:val="99"/>
    <w:semiHidden/>
    <w:unhideWhenUsed/>
    <w:rsid w:val="00E15147"/>
  </w:style>
  <w:style w:type="paragraph" w:customStyle="1" w:styleId="xl241">
    <w:name w:val="xl241"/>
    <w:basedOn w:val="af1"/>
    <w:rsid w:val="00E15147"/>
    <w:pPr>
      <w:spacing w:before="100" w:beforeAutospacing="1" w:after="100" w:afterAutospacing="1"/>
      <w:jc w:val="center"/>
      <w:textAlignment w:val="center"/>
    </w:pPr>
  </w:style>
  <w:style w:type="paragraph" w:customStyle="1" w:styleId="xl242">
    <w:name w:val="xl242"/>
    <w:basedOn w:val="af1"/>
    <w:rsid w:val="00E15147"/>
    <w:pPr>
      <w:spacing w:before="100" w:beforeAutospacing="1" w:after="100" w:afterAutospacing="1"/>
      <w:jc w:val="center"/>
      <w:textAlignment w:val="center"/>
    </w:pPr>
    <w:rPr>
      <w:sz w:val="22"/>
      <w:szCs w:val="22"/>
    </w:rPr>
  </w:style>
  <w:style w:type="paragraph" w:customStyle="1" w:styleId="xl243">
    <w:name w:val="xl243"/>
    <w:basedOn w:val="af1"/>
    <w:rsid w:val="00E15147"/>
    <w:pPr>
      <w:spacing w:before="100" w:beforeAutospacing="1" w:after="100" w:afterAutospacing="1"/>
    </w:pPr>
    <w:rPr>
      <w:sz w:val="22"/>
      <w:szCs w:val="22"/>
    </w:rPr>
  </w:style>
  <w:style w:type="paragraph" w:customStyle="1" w:styleId="xl244">
    <w:name w:val="xl244"/>
    <w:basedOn w:val="af1"/>
    <w:rsid w:val="00E15147"/>
    <w:pPr>
      <w:spacing w:before="100" w:beforeAutospacing="1" w:after="100" w:afterAutospacing="1"/>
      <w:jc w:val="right"/>
    </w:pPr>
    <w:rPr>
      <w:sz w:val="22"/>
      <w:szCs w:val="22"/>
    </w:rPr>
  </w:style>
  <w:style w:type="paragraph" w:customStyle="1" w:styleId="xl245">
    <w:name w:val="xl24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6">
    <w:name w:val="xl24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47">
    <w:name w:val="xl24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48">
    <w:name w:val="xl24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49">
    <w:name w:val="xl24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0">
    <w:name w:val="xl25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1">
    <w:name w:val="xl25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2">
    <w:name w:val="xl25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3">
    <w:name w:val="xl25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4">
    <w:name w:val="xl25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5">
    <w:name w:val="xl25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6">
    <w:name w:val="xl25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57">
    <w:name w:val="xl25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58">
    <w:name w:val="xl258"/>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59">
    <w:name w:val="xl25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0">
    <w:name w:val="xl26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1">
    <w:name w:val="xl26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262">
    <w:name w:val="xl262"/>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3">
    <w:name w:val="xl26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264">
    <w:name w:val="xl264"/>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265">
    <w:name w:val="xl265"/>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6">
    <w:name w:val="xl266"/>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267">
    <w:name w:val="xl26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268">
    <w:name w:val="xl268"/>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69">
    <w:name w:val="xl269"/>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0">
    <w:name w:val="xl270"/>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71">
    <w:name w:val="xl271"/>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f1"/>
    <w:rsid w:val="00E15147"/>
    <w:pPr>
      <w:pBdr>
        <w:left w:val="single" w:sz="4" w:space="0" w:color="auto"/>
        <w:right w:val="single" w:sz="4" w:space="0" w:color="auto"/>
      </w:pBdr>
      <w:spacing w:before="100" w:beforeAutospacing="1" w:after="100" w:afterAutospacing="1"/>
      <w:textAlignment w:val="center"/>
    </w:pPr>
    <w:rPr>
      <w:rFonts w:ascii="Arial Rounded MT Bold" w:hAnsi="Arial Rounded MT Bold"/>
      <w:sz w:val="22"/>
      <w:szCs w:val="22"/>
    </w:rPr>
  </w:style>
  <w:style w:type="paragraph" w:customStyle="1" w:styleId="xl273">
    <w:name w:val="xl273"/>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4">
    <w:name w:val="xl274"/>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5">
    <w:name w:val="xl275"/>
    <w:basedOn w:val="af1"/>
    <w:rsid w:val="00E151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76">
    <w:name w:val="xl276"/>
    <w:basedOn w:val="af1"/>
    <w:rsid w:val="00E15147"/>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7">
    <w:name w:val="xl277"/>
    <w:basedOn w:val="af1"/>
    <w:rsid w:val="00E151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8">
    <w:name w:val="xl278"/>
    <w:basedOn w:val="af1"/>
    <w:rsid w:val="00E15147"/>
    <w:pPr>
      <w:spacing w:before="100" w:beforeAutospacing="1" w:after="100" w:afterAutospacing="1"/>
      <w:jc w:val="center"/>
      <w:textAlignment w:val="center"/>
    </w:pPr>
    <w:rPr>
      <w:b/>
      <w:bCs/>
      <w:sz w:val="22"/>
      <w:szCs w:val="22"/>
    </w:rPr>
  </w:style>
  <w:style w:type="paragraph" w:customStyle="1" w:styleId="xl279">
    <w:name w:val="xl279"/>
    <w:basedOn w:val="af1"/>
    <w:rsid w:val="00E15147"/>
    <w:pPr>
      <w:spacing w:before="100" w:beforeAutospacing="1" w:after="100" w:afterAutospacing="1"/>
      <w:jc w:val="center"/>
      <w:textAlignment w:val="center"/>
    </w:pPr>
    <w:rPr>
      <w:sz w:val="22"/>
      <w:szCs w:val="22"/>
    </w:rPr>
  </w:style>
  <w:style w:type="paragraph" w:customStyle="1" w:styleId="xl280">
    <w:name w:val="xl280"/>
    <w:basedOn w:val="af1"/>
    <w:rsid w:val="00E15147"/>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81">
    <w:name w:val="xl281"/>
    <w:basedOn w:val="af1"/>
    <w:rsid w:val="00E15147"/>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2">
    <w:name w:val="xl282"/>
    <w:basedOn w:val="af1"/>
    <w:rsid w:val="00E15147"/>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3">
    <w:name w:val="xl283"/>
    <w:basedOn w:val="af1"/>
    <w:rsid w:val="00E15147"/>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table" w:customStyle="1" w:styleId="71">
    <w:name w:val="Сетка таблицы7"/>
    <w:basedOn w:val="af3"/>
    <w:next w:val="affa"/>
    <w:uiPriority w:val="59"/>
    <w:rsid w:val="00E151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9">
    <w:name w:val="xl109"/>
    <w:basedOn w:val="af1"/>
    <w:rsid w:val="00E15147"/>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character" w:customStyle="1" w:styleId="af8">
    <w:name w:val="Абзац списка Знак"/>
    <w:aliases w:val="Варианты ответов Знак,Вc2c2аe0e0рf0f0иe8e8аe0e0нededтf2f2ыfbfb оeeeeтf2f2вe2e2еe5e5тf2f2оeeeeвe2e2 Знак,Вc2c2аe0e0рf0f0иe8e8аe0e0нededтf2f2ыfbfb оeeeeтf2f2вe2e2еe5e5тf2f2оeeeeвe2e2 Text Знак,List Paragraph Знак,мой Знак,ПАРАГРАФ Знак"/>
    <w:link w:val="af7"/>
    <w:uiPriority w:val="34"/>
    <w:qFormat/>
    <w:locked/>
    <w:rsid w:val="00F75C22"/>
  </w:style>
  <w:style w:type="numbering" w:customStyle="1" w:styleId="72">
    <w:name w:val="Нет списка7"/>
    <w:next w:val="af4"/>
    <w:uiPriority w:val="99"/>
    <w:semiHidden/>
    <w:unhideWhenUsed/>
    <w:rsid w:val="00CE4FBB"/>
  </w:style>
  <w:style w:type="table" w:customStyle="1" w:styleId="81">
    <w:name w:val="Сетка таблицы8"/>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f4"/>
    <w:uiPriority w:val="99"/>
    <w:semiHidden/>
    <w:unhideWhenUsed/>
    <w:rsid w:val="00CE4FBB"/>
  </w:style>
  <w:style w:type="table" w:customStyle="1" w:styleId="91">
    <w:name w:val="Сетка таблицы9"/>
    <w:basedOn w:val="af3"/>
    <w:next w:val="affa"/>
    <w:rsid w:val="00CE4F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Revision"/>
    <w:hidden/>
    <w:uiPriority w:val="99"/>
    <w:semiHidden/>
    <w:rsid w:val="00CE4FBB"/>
    <w:pPr>
      <w:spacing w:after="0" w:line="240" w:lineRule="auto"/>
    </w:pPr>
    <w:rPr>
      <w:rFonts w:ascii="Times New Roman" w:eastAsia="Times New Roman" w:hAnsi="Times New Roman" w:cs="Times New Roman"/>
      <w:sz w:val="28"/>
      <w:szCs w:val="28"/>
      <w:lang w:eastAsia="ru-RU"/>
    </w:rPr>
  </w:style>
  <w:style w:type="character" w:customStyle="1" w:styleId="afffd">
    <w:name w:val="Гипертекстовая ссылка"/>
    <w:uiPriority w:val="99"/>
    <w:rsid w:val="00CE4FBB"/>
    <w:rPr>
      <w:color w:val="008000"/>
    </w:rPr>
  </w:style>
  <w:style w:type="paragraph" w:styleId="afffe">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f1"/>
    <w:link w:val="affff"/>
    <w:uiPriority w:val="99"/>
    <w:qFormat/>
    <w:rsid w:val="00CE4FBB"/>
    <w:pPr>
      <w:spacing w:before="100" w:beforeAutospacing="1"/>
    </w:pPr>
    <w:rPr>
      <w:sz w:val="20"/>
      <w:szCs w:val="20"/>
    </w:rPr>
  </w:style>
  <w:style w:type="character" w:customStyle="1" w:styleId="affff">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f2"/>
    <w:link w:val="afffe"/>
    <w:uiPriority w:val="99"/>
    <w:qFormat/>
    <w:rsid w:val="00CE4FBB"/>
    <w:rPr>
      <w:rFonts w:ascii="Times New Roman" w:eastAsia="Times New Roman" w:hAnsi="Times New Roman" w:cs="Times New Roman"/>
      <w:sz w:val="20"/>
      <w:szCs w:val="20"/>
      <w:lang w:eastAsia="ru-RU"/>
    </w:rPr>
  </w:style>
  <w:style w:type="character" w:styleId="affff0">
    <w:name w:val="footnote reference"/>
    <w:uiPriority w:val="99"/>
    <w:qFormat/>
    <w:rsid w:val="00CE4FBB"/>
    <w:rPr>
      <w:vertAlign w:val="superscript"/>
    </w:rPr>
  </w:style>
  <w:style w:type="paragraph" w:customStyle="1" w:styleId="2d">
    <w:name w:val="Основной текст2"/>
    <w:basedOn w:val="af1"/>
    <w:uiPriority w:val="99"/>
    <w:rsid w:val="00910BC9"/>
    <w:pPr>
      <w:widowControl w:val="0"/>
      <w:shd w:val="clear" w:color="auto" w:fill="FFFFFF"/>
      <w:spacing w:after="120" w:line="0" w:lineRule="atLeast"/>
      <w:jc w:val="center"/>
    </w:pPr>
    <w:rPr>
      <w:sz w:val="28"/>
      <w:szCs w:val="28"/>
      <w:lang w:eastAsia="en-US"/>
    </w:rPr>
  </w:style>
  <w:style w:type="character" w:customStyle="1" w:styleId="100">
    <w:name w:val="Основной текст + 10"/>
    <w:aliases w:val="5 pt"/>
    <w:basedOn w:val="af9"/>
    <w:rsid w:val="00910BC9"/>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shd w:val="clear" w:color="auto" w:fill="FFFFFF"/>
      <w:lang w:val="ru-RU"/>
    </w:rPr>
  </w:style>
  <w:style w:type="paragraph" w:customStyle="1" w:styleId="affff1">
    <w:name w:val="текст"/>
    <w:basedOn w:val="af1"/>
    <w:rsid w:val="00F56201"/>
    <w:pPr>
      <w:tabs>
        <w:tab w:val="left" w:pos="709"/>
        <w:tab w:val="left" w:pos="7371"/>
      </w:tabs>
      <w:jc w:val="both"/>
    </w:pPr>
    <w:rPr>
      <w:sz w:val="28"/>
      <w:szCs w:val="20"/>
    </w:rPr>
  </w:style>
  <w:style w:type="paragraph" w:styleId="affff2">
    <w:name w:val="Block Text"/>
    <w:basedOn w:val="af1"/>
    <w:rsid w:val="00F56201"/>
    <w:pPr>
      <w:ind w:left="-567" w:right="-766" w:firstLine="567"/>
      <w:jc w:val="both"/>
    </w:pPr>
    <w:rPr>
      <w:sz w:val="28"/>
      <w:szCs w:val="20"/>
    </w:rPr>
  </w:style>
  <w:style w:type="paragraph" w:customStyle="1" w:styleId="xl63">
    <w:name w:val="xl63"/>
    <w:basedOn w:val="af1"/>
    <w:rsid w:val="007651C1"/>
    <w:pPr>
      <w:spacing w:before="100" w:beforeAutospacing="1" w:after="100" w:afterAutospacing="1"/>
      <w:textAlignment w:val="top"/>
    </w:pPr>
    <w:rPr>
      <w:sz w:val="28"/>
      <w:szCs w:val="28"/>
    </w:rPr>
  </w:style>
  <w:style w:type="paragraph" w:customStyle="1" w:styleId="xl64">
    <w:name w:val="xl64"/>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10">
    <w:name w:val="xl110"/>
    <w:basedOn w:val="af1"/>
    <w:rsid w:val="007651C1"/>
    <w:pPr>
      <w:pBdr>
        <w:top w:val="single" w:sz="8"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1">
    <w:name w:val="xl111"/>
    <w:basedOn w:val="af1"/>
    <w:rsid w:val="007651C1"/>
    <w:pPr>
      <w:pBdr>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12">
    <w:name w:val="xl112"/>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3">
    <w:name w:val="xl113"/>
    <w:basedOn w:val="af1"/>
    <w:rsid w:val="007651C1"/>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14">
    <w:name w:val="xl114"/>
    <w:basedOn w:val="af1"/>
    <w:rsid w:val="007651C1"/>
    <w:pPr>
      <w:pBdr>
        <w:left w:val="single" w:sz="4" w:space="0" w:color="auto"/>
        <w:right w:val="single" w:sz="4" w:space="0" w:color="auto"/>
      </w:pBdr>
      <w:spacing w:before="100" w:beforeAutospacing="1" w:after="100" w:afterAutospacing="1"/>
      <w:textAlignment w:val="top"/>
    </w:pPr>
  </w:style>
  <w:style w:type="paragraph" w:customStyle="1" w:styleId="xl115">
    <w:name w:val="xl115"/>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6">
    <w:name w:val="xl116"/>
    <w:basedOn w:val="af1"/>
    <w:rsid w:val="007651C1"/>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f1"/>
    <w:rsid w:val="007651C1"/>
    <w:pPr>
      <w:pBdr>
        <w:left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f1"/>
    <w:rsid w:val="007651C1"/>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0">
    <w:name w:val="xl120"/>
    <w:basedOn w:val="af1"/>
    <w:rsid w:val="007651C1"/>
    <w:pPr>
      <w:pBdr>
        <w:right w:val="single" w:sz="8" w:space="0" w:color="auto"/>
      </w:pBdr>
      <w:spacing w:before="100" w:beforeAutospacing="1" w:after="100" w:afterAutospacing="1"/>
      <w:jc w:val="center"/>
      <w:textAlignment w:val="center"/>
    </w:pPr>
  </w:style>
  <w:style w:type="paragraph" w:customStyle="1" w:styleId="xl121">
    <w:name w:val="xl121"/>
    <w:basedOn w:val="af1"/>
    <w:rsid w:val="007651C1"/>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2">
    <w:name w:val="xl122"/>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f1"/>
    <w:rsid w:val="007651C1"/>
    <w:pPr>
      <w:pBdr>
        <w:top w:val="single" w:sz="8" w:space="0" w:color="auto"/>
        <w:left w:val="single" w:sz="8" w:space="0" w:color="auto"/>
      </w:pBdr>
      <w:spacing w:before="100" w:beforeAutospacing="1" w:after="100" w:afterAutospacing="1"/>
      <w:jc w:val="center"/>
      <w:textAlignment w:val="top"/>
    </w:pPr>
    <w:rPr>
      <w:sz w:val="28"/>
      <w:szCs w:val="28"/>
    </w:rPr>
  </w:style>
  <w:style w:type="paragraph" w:customStyle="1" w:styleId="xl125">
    <w:name w:val="xl125"/>
    <w:basedOn w:val="af1"/>
    <w:rsid w:val="007651C1"/>
    <w:pPr>
      <w:pBdr>
        <w:left w:val="single" w:sz="8" w:space="0" w:color="auto"/>
      </w:pBdr>
      <w:spacing w:before="100" w:beforeAutospacing="1" w:after="100" w:afterAutospacing="1"/>
      <w:jc w:val="center"/>
      <w:textAlignment w:val="top"/>
    </w:pPr>
    <w:rPr>
      <w:sz w:val="28"/>
      <w:szCs w:val="28"/>
    </w:rPr>
  </w:style>
  <w:style w:type="paragraph" w:customStyle="1" w:styleId="xl126">
    <w:name w:val="xl126"/>
    <w:basedOn w:val="af1"/>
    <w:rsid w:val="007651C1"/>
    <w:pPr>
      <w:pBdr>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27">
    <w:name w:val="xl127"/>
    <w:basedOn w:val="af1"/>
    <w:rsid w:val="007651C1"/>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28">
    <w:name w:val="xl128"/>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9">
    <w:name w:val="xl129"/>
    <w:basedOn w:val="af1"/>
    <w:rsid w:val="007651C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0">
    <w:name w:val="xl130"/>
    <w:basedOn w:val="af1"/>
    <w:rsid w:val="007651C1"/>
    <w:pPr>
      <w:pBdr>
        <w:left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1">
    <w:name w:val="xl131"/>
    <w:basedOn w:val="af1"/>
    <w:rsid w:val="007651C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132">
    <w:name w:val="xl132"/>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33">
    <w:name w:val="xl133"/>
    <w:basedOn w:val="af1"/>
    <w:rsid w:val="007651C1"/>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34">
    <w:name w:val="xl134"/>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35">
    <w:name w:val="xl135"/>
    <w:basedOn w:val="af1"/>
    <w:rsid w:val="007651C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f1"/>
    <w:rsid w:val="007651C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f1"/>
    <w:rsid w:val="007651C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f1"/>
    <w:rsid w:val="007651C1"/>
    <w:pPr>
      <w:pBdr>
        <w:top w:val="single" w:sz="8" w:space="0" w:color="auto"/>
        <w:right w:val="single" w:sz="8" w:space="0" w:color="auto"/>
      </w:pBdr>
      <w:spacing w:before="100" w:beforeAutospacing="1" w:after="100" w:afterAutospacing="1"/>
      <w:jc w:val="center"/>
      <w:textAlignment w:val="center"/>
    </w:pPr>
  </w:style>
  <w:style w:type="paragraph" w:customStyle="1" w:styleId="xl139">
    <w:name w:val="xl139"/>
    <w:basedOn w:val="af1"/>
    <w:rsid w:val="007651C1"/>
    <w:pPr>
      <w:pBdr>
        <w:bottom w:val="single" w:sz="8" w:space="0" w:color="auto"/>
        <w:right w:val="single" w:sz="8" w:space="0" w:color="auto"/>
      </w:pBdr>
      <w:spacing w:before="100" w:beforeAutospacing="1" w:after="100" w:afterAutospacing="1"/>
      <w:jc w:val="center"/>
      <w:textAlignment w:val="center"/>
    </w:pPr>
  </w:style>
  <w:style w:type="paragraph" w:customStyle="1" w:styleId="xl140">
    <w:name w:val="xl14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1">
    <w:name w:val="xl141"/>
    <w:basedOn w:val="af1"/>
    <w:rsid w:val="007651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2">
    <w:name w:val="xl142"/>
    <w:basedOn w:val="af1"/>
    <w:rsid w:val="007651C1"/>
    <w:pPr>
      <w:pBdr>
        <w:top w:val="single" w:sz="8"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43">
    <w:name w:val="xl143"/>
    <w:basedOn w:val="af1"/>
    <w:rsid w:val="007651C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style>
  <w:style w:type="paragraph" w:customStyle="1" w:styleId="xl144">
    <w:name w:val="xl144"/>
    <w:basedOn w:val="af1"/>
    <w:rsid w:val="007651C1"/>
    <w:pPr>
      <w:pBdr>
        <w:left w:val="single" w:sz="8"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145">
    <w:name w:val="xl145"/>
    <w:basedOn w:val="af1"/>
    <w:rsid w:val="007651C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
    <w:name w:val="xl146"/>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af1"/>
    <w:rsid w:val="007651C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8">
    <w:name w:val="xl148"/>
    <w:basedOn w:val="af1"/>
    <w:rsid w:val="007651C1"/>
    <w:pPr>
      <w:pBdr>
        <w:left w:val="single" w:sz="8" w:space="0" w:color="auto"/>
        <w:bottom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49">
    <w:name w:val="xl149"/>
    <w:basedOn w:val="af1"/>
    <w:rsid w:val="007651C1"/>
    <w:pPr>
      <w:pBdr>
        <w:top w:val="single" w:sz="4" w:space="0" w:color="auto"/>
        <w:left w:val="single" w:sz="8" w:space="0" w:color="auto"/>
        <w:right w:val="single" w:sz="4" w:space="0" w:color="auto"/>
      </w:pBdr>
      <w:spacing w:before="100" w:beforeAutospacing="1" w:after="100" w:afterAutospacing="1"/>
      <w:jc w:val="center"/>
      <w:textAlignment w:val="top"/>
    </w:pPr>
    <w:rPr>
      <w:sz w:val="28"/>
      <w:szCs w:val="28"/>
    </w:rPr>
  </w:style>
  <w:style w:type="paragraph" w:customStyle="1" w:styleId="xl150">
    <w:name w:val="xl150"/>
    <w:basedOn w:val="af1"/>
    <w:rsid w:val="007651C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f1"/>
    <w:rsid w:val="007651C1"/>
    <w:pPr>
      <w:pBdr>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2">
    <w:name w:val="xl152"/>
    <w:basedOn w:val="af1"/>
    <w:rsid w:val="007651C1"/>
    <w:pPr>
      <w:pBdr>
        <w:bottom w:val="single" w:sz="8" w:space="0" w:color="auto"/>
      </w:pBdr>
      <w:spacing w:before="100" w:beforeAutospacing="1" w:after="100" w:afterAutospacing="1"/>
      <w:jc w:val="center"/>
      <w:textAlignment w:val="center"/>
    </w:pPr>
    <w:rPr>
      <w:b/>
      <w:bCs/>
      <w:sz w:val="28"/>
      <w:szCs w:val="28"/>
    </w:rPr>
  </w:style>
  <w:style w:type="paragraph" w:customStyle="1" w:styleId="xl153">
    <w:name w:val="xl153"/>
    <w:basedOn w:val="af1"/>
    <w:rsid w:val="007651C1"/>
    <w:pPr>
      <w:pBdr>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154">
    <w:name w:val="xl154"/>
    <w:basedOn w:val="af1"/>
    <w:rsid w:val="007651C1"/>
    <w:pPr>
      <w:spacing w:before="100" w:beforeAutospacing="1" w:after="100" w:afterAutospacing="1"/>
      <w:jc w:val="center"/>
    </w:pPr>
    <w:rPr>
      <w:b/>
      <w:bCs/>
      <w:sz w:val="28"/>
      <w:szCs w:val="28"/>
    </w:rPr>
  </w:style>
  <w:style w:type="paragraph" w:customStyle="1" w:styleId="xl155">
    <w:name w:val="xl155"/>
    <w:basedOn w:val="af1"/>
    <w:rsid w:val="007651C1"/>
    <w:pPr>
      <w:spacing w:before="100" w:beforeAutospacing="1" w:after="100" w:afterAutospacing="1"/>
      <w:jc w:val="center"/>
      <w:textAlignment w:val="center"/>
    </w:pPr>
    <w:rPr>
      <w:b/>
      <w:bCs/>
      <w:sz w:val="28"/>
      <w:szCs w:val="28"/>
    </w:rPr>
  </w:style>
  <w:style w:type="paragraph" w:customStyle="1" w:styleId="xl156">
    <w:name w:val="xl156"/>
    <w:basedOn w:val="af1"/>
    <w:rsid w:val="007651C1"/>
    <w:pPr>
      <w:pBdr>
        <w:top w:val="single" w:sz="8" w:space="0" w:color="auto"/>
        <w:left w:val="single" w:sz="8" w:space="0" w:color="auto"/>
        <w:bottom w:val="single" w:sz="4" w:space="0" w:color="auto"/>
      </w:pBdr>
      <w:spacing w:before="100" w:beforeAutospacing="1" w:after="100" w:afterAutospacing="1"/>
      <w:jc w:val="center"/>
      <w:textAlignment w:val="top"/>
    </w:pPr>
    <w:rPr>
      <w:sz w:val="28"/>
      <w:szCs w:val="28"/>
    </w:rPr>
  </w:style>
  <w:style w:type="paragraph" w:customStyle="1" w:styleId="xl157">
    <w:name w:val="xl157"/>
    <w:basedOn w:val="af1"/>
    <w:rsid w:val="007651C1"/>
    <w:pPr>
      <w:pBdr>
        <w:top w:val="single" w:sz="4" w:space="0" w:color="auto"/>
        <w:left w:val="single" w:sz="8" w:space="0" w:color="auto"/>
        <w:bottom w:val="single" w:sz="8" w:space="0" w:color="auto"/>
      </w:pBdr>
      <w:spacing w:before="100" w:beforeAutospacing="1" w:after="100" w:afterAutospacing="1"/>
      <w:jc w:val="center"/>
      <w:textAlignment w:val="top"/>
    </w:pPr>
    <w:rPr>
      <w:sz w:val="28"/>
      <w:szCs w:val="28"/>
    </w:rPr>
  </w:style>
  <w:style w:type="paragraph" w:customStyle="1" w:styleId="xl158">
    <w:name w:val="xl158"/>
    <w:basedOn w:val="af1"/>
    <w:rsid w:val="007651C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59">
    <w:name w:val="xl159"/>
    <w:basedOn w:val="af1"/>
    <w:rsid w:val="007651C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160">
    <w:name w:val="xl160"/>
    <w:basedOn w:val="af1"/>
    <w:rsid w:val="007651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1">
    <w:name w:val="xl161"/>
    <w:basedOn w:val="af1"/>
    <w:rsid w:val="007651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2">
    <w:name w:val="xl162"/>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3">
    <w:name w:val="xl163"/>
    <w:basedOn w:val="af1"/>
    <w:rsid w:val="007651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64">
    <w:name w:val="xl164"/>
    <w:basedOn w:val="af1"/>
    <w:rsid w:val="007651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65">
    <w:name w:val="xl165"/>
    <w:basedOn w:val="af1"/>
    <w:rsid w:val="007651C1"/>
    <w:pPr>
      <w:pBdr>
        <w:top w:val="single" w:sz="8"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66">
    <w:name w:val="xl166"/>
    <w:basedOn w:val="af1"/>
    <w:rsid w:val="007651C1"/>
    <w:pPr>
      <w:pBdr>
        <w:top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1f">
    <w:name w:val="Стиль1"/>
    <w:basedOn w:val="af1"/>
    <w:link w:val="1f0"/>
    <w:qFormat/>
    <w:rsid w:val="003E7219"/>
    <w:pPr>
      <w:autoSpaceDE w:val="0"/>
      <w:autoSpaceDN w:val="0"/>
      <w:adjustRightInd w:val="0"/>
      <w:ind w:firstLine="540"/>
      <w:jc w:val="both"/>
    </w:pPr>
    <w:rPr>
      <w:rFonts w:eastAsiaTheme="minorEastAsia"/>
      <w:sz w:val="28"/>
      <w:szCs w:val="28"/>
      <w:lang w:eastAsia="en-US"/>
    </w:rPr>
  </w:style>
  <w:style w:type="character" w:customStyle="1" w:styleId="1f0">
    <w:name w:val="Стиль1 Знак"/>
    <w:basedOn w:val="af2"/>
    <w:link w:val="1f"/>
    <w:rsid w:val="003E7219"/>
    <w:rPr>
      <w:rFonts w:ascii="Times New Roman" w:eastAsiaTheme="minorEastAsia" w:hAnsi="Times New Roman" w:cs="Times New Roman"/>
      <w:sz w:val="28"/>
      <w:szCs w:val="28"/>
    </w:rPr>
  </w:style>
  <w:style w:type="numbering" w:customStyle="1" w:styleId="92">
    <w:name w:val="Нет списка9"/>
    <w:next w:val="af4"/>
    <w:uiPriority w:val="99"/>
    <w:semiHidden/>
    <w:unhideWhenUsed/>
    <w:rsid w:val="00455535"/>
  </w:style>
  <w:style w:type="character" w:customStyle="1" w:styleId="90">
    <w:name w:val="Заголовок 9 Знак"/>
    <w:basedOn w:val="af2"/>
    <w:link w:val="9"/>
    <w:uiPriority w:val="9"/>
    <w:rsid w:val="00680AEA"/>
    <w:rPr>
      <w:rFonts w:ascii="Times New Roman" w:eastAsia="Times New Roman" w:hAnsi="Times New Roman" w:cs="Times New Roman"/>
      <w:sz w:val="28"/>
      <w:szCs w:val="20"/>
    </w:rPr>
  </w:style>
  <w:style w:type="paragraph" w:customStyle="1" w:styleId="Char">
    <w:name w:val="Char Знак Знак"/>
    <w:basedOn w:val="af1"/>
    <w:rsid w:val="00680AEA"/>
    <w:pPr>
      <w:widowControl w:val="0"/>
      <w:adjustRightInd w:val="0"/>
      <w:spacing w:after="160" w:line="240" w:lineRule="exact"/>
      <w:jc w:val="right"/>
    </w:pPr>
    <w:rPr>
      <w:sz w:val="20"/>
      <w:szCs w:val="20"/>
      <w:lang w:val="en-GB" w:eastAsia="en-US"/>
    </w:rPr>
  </w:style>
  <w:style w:type="paragraph" w:customStyle="1" w:styleId="3d">
    <w:name w:val="Обычный3"/>
    <w:rsid w:val="00680AEA"/>
    <w:pPr>
      <w:spacing w:after="0" w:line="240" w:lineRule="auto"/>
      <w:jc w:val="both"/>
    </w:pPr>
    <w:rPr>
      <w:rFonts w:ascii="Times New Roman" w:eastAsia="Times New Roman" w:hAnsi="Times New Roman" w:cs="Times New Roman"/>
      <w:sz w:val="28"/>
      <w:szCs w:val="20"/>
      <w:lang w:eastAsia="ru-RU"/>
    </w:rPr>
  </w:style>
  <w:style w:type="paragraph" w:customStyle="1" w:styleId="1f1">
    <w:name w:val="Название1"/>
    <w:basedOn w:val="3d"/>
    <w:rsid w:val="00680AEA"/>
    <w:pPr>
      <w:jc w:val="center"/>
    </w:pPr>
    <w:rPr>
      <w:rFonts w:ascii="Arial" w:hAnsi="Arial"/>
      <w:sz w:val="24"/>
    </w:rPr>
  </w:style>
  <w:style w:type="paragraph" w:customStyle="1" w:styleId="210">
    <w:name w:val="Заголовок 21"/>
    <w:basedOn w:val="3d"/>
    <w:next w:val="3d"/>
    <w:rsid w:val="00680AEA"/>
    <w:pPr>
      <w:keepNext/>
      <w:jc w:val="center"/>
      <w:outlineLvl w:val="1"/>
    </w:pPr>
    <w:rPr>
      <w:rFonts w:ascii="Arial" w:hAnsi="Arial"/>
      <w:sz w:val="24"/>
    </w:rPr>
  </w:style>
  <w:style w:type="paragraph" w:customStyle="1" w:styleId="310">
    <w:name w:val="Основной текст 31"/>
    <w:basedOn w:val="3d"/>
    <w:rsid w:val="00680AEA"/>
    <w:pPr>
      <w:jc w:val="left"/>
    </w:pPr>
    <w:rPr>
      <w:rFonts w:ascii="Arial" w:hAnsi="Arial"/>
      <w:color w:val="FF0000"/>
    </w:rPr>
  </w:style>
  <w:style w:type="character" w:customStyle="1" w:styleId="1f2">
    <w:name w:val="Верхний колонтитул Знак1"/>
    <w:basedOn w:val="af2"/>
    <w:uiPriority w:val="99"/>
    <w:semiHidden/>
    <w:rsid w:val="00680AEA"/>
    <w:rPr>
      <w:sz w:val="24"/>
      <w:szCs w:val="24"/>
    </w:rPr>
  </w:style>
  <w:style w:type="character" w:customStyle="1" w:styleId="1f3">
    <w:name w:val="Нижний колонтитул Знак1"/>
    <w:basedOn w:val="af2"/>
    <w:uiPriority w:val="99"/>
    <w:semiHidden/>
    <w:rsid w:val="00680AEA"/>
    <w:rPr>
      <w:sz w:val="24"/>
      <w:szCs w:val="24"/>
    </w:rPr>
  </w:style>
  <w:style w:type="character" w:customStyle="1" w:styleId="1f4">
    <w:name w:val="Название Знак1"/>
    <w:basedOn w:val="af2"/>
    <w:uiPriority w:val="10"/>
    <w:rsid w:val="00680AEA"/>
    <w:rPr>
      <w:rFonts w:asciiTheme="majorHAnsi" w:eastAsiaTheme="majorEastAsia" w:hAnsiTheme="majorHAnsi" w:cstheme="majorBidi"/>
      <w:spacing w:val="-10"/>
      <w:kern w:val="28"/>
      <w:sz w:val="56"/>
      <w:szCs w:val="56"/>
    </w:rPr>
  </w:style>
  <w:style w:type="character" w:customStyle="1" w:styleId="1f5">
    <w:name w:val="Основной текст Знак1"/>
    <w:aliases w:val="Знак Знак1,Знак1 Знак Знак1,Основной текст1 Знак1, Знак Знак1, Знак1 Знак Знак1,Основной текст Знак Знак2,Основной текст Знак Знак Знак Знак1,Основной текст Знак Знак1 Знак,Название объекта Знак,Char1 Знак,!! Object Novogor !! Знак"/>
    <w:rsid w:val="00680AEA"/>
    <w:rPr>
      <w:rFonts w:ascii="Courier New" w:hAnsi="Courier New"/>
      <w:sz w:val="24"/>
    </w:rPr>
  </w:style>
  <w:style w:type="paragraph" w:customStyle="1" w:styleId="affff3">
    <w:name w:val="Кому"/>
    <w:basedOn w:val="af1"/>
    <w:rsid w:val="00680AEA"/>
    <w:rPr>
      <w:rFonts w:ascii="Baltica" w:hAnsi="Baltica"/>
      <w:szCs w:val="20"/>
    </w:rPr>
  </w:style>
  <w:style w:type="paragraph" w:customStyle="1" w:styleId="xl46">
    <w:name w:val="xl46"/>
    <w:basedOn w:val="af1"/>
    <w:uiPriority w:val="99"/>
    <w:rsid w:val="00680AEA"/>
    <w:pPr>
      <w:pBdr>
        <w:left w:val="single" w:sz="6" w:space="0" w:color="auto"/>
        <w:bottom w:val="single" w:sz="6" w:space="0" w:color="auto"/>
      </w:pBdr>
      <w:spacing w:before="100" w:after="100"/>
    </w:pPr>
    <w:rPr>
      <w:rFonts w:ascii="Bookman Old Style" w:hAnsi="Bookman Old Style"/>
      <w:b/>
      <w:szCs w:val="20"/>
    </w:rPr>
  </w:style>
  <w:style w:type="paragraph" w:customStyle="1" w:styleId="affff4">
    <w:name w:val="Внутренний адрес"/>
    <w:basedOn w:val="af1"/>
    <w:rsid w:val="00680AEA"/>
    <w:pPr>
      <w:autoSpaceDE w:val="0"/>
      <w:autoSpaceDN w:val="0"/>
    </w:pPr>
    <w:rPr>
      <w:sz w:val="20"/>
    </w:rPr>
  </w:style>
  <w:style w:type="paragraph" w:customStyle="1" w:styleId="affff5">
    <w:name w:val="черта"/>
    <w:autoRedefine/>
    <w:rsid w:val="00680AEA"/>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affff6">
    <w:name w:val="ОТСТУП"/>
    <w:basedOn w:val="af1"/>
    <w:rsid w:val="00680AEA"/>
    <w:pPr>
      <w:widowControl w:val="0"/>
      <w:numPr>
        <w:ilvl w:val="12"/>
      </w:numPr>
      <w:ind w:firstLine="709"/>
      <w:jc w:val="center"/>
    </w:pPr>
    <w:rPr>
      <w:szCs w:val="20"/>
    </w:rPr>
  </w:style>
  <w:style w:type="paragraph" w:customStyle="1" w:styleId="910">
    <w:name w:val="Заголовок 91"/>
    <w:rsid w:val="00680AEA"/>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7">
    <w:name w:val="для проектов"/>
    <w:basedOn w:val="af1"/>
    <w:semiHidden/>
    <w:rsid w:val="00680AEA"/>
    <w:pPr>
      <w:spacing w:line="360" w:lineRule="auto"/>
      <w:ind w:firstLine="709"/>
      <w:jc w:val="both"/>
    </w:pPr>
    <w:rPr>
      <w:sz w:val="28"/>
      <w:szCs w:val="20"/>
    </w:rPr>
  </w:style>
  <w:style w:type="paragraph" w:customStyle="1" w:styleId="affff8">
    <w:name w:val="Статья"/>
    <w:basedOn w:val="af1"/>
    <w:next w:val="af1"/>
    <w:rsid w:val="00680AEA"/>
    <w:pPr>
      <w:spacing w:line="288" w:lineRule="auto"/>
      <w:jc w:val="center"/>
    </w:pPr>
    <w:rPr>
      <w:b/>
      <w:bCs/>
      <w:sz w:val="28"/>
    </w:rPr>
  </w:style>
  <w:style w:type="paragraph" w:customStyle="1" w:styleId="affff9">
    <w:name w:val="Стандарт"/>
    <w:basedOn w:val="af1"/>
    <w:rsid w:val="00680AEA"/>
    <w:pPr>
      <w:spacing w:line="288" w:lineRule="auto"/>
      <w:ind w:firstLine="709"/>
      <w:jc w:val="both"/>
    </w:pPr>
    <w:rPr>
      <w:sz w:val="28"/>
    </w:rPr>
  </w:style>
  <w:style w:type="paragraph" w:customStyle="1" w:styleId="Heading">
    <w:name w:val="Heading"/>
    <w:uiPriority w:val="99"/>
    <w:rsid w:val="00680AEA"/>
    <w:pPr>
      <w:autoSpaceDE w:val="0"/>
      <w:autoSpaceDN w:val="0"/>
      <w:adjustRightInd w:val="0"/>
      <w:spacing w:after="0" w:line="240" w:lineRule="auto"/>
    </w:pPr>
    <w:rPr>
      <w:rFonts w:ascii="Arial" w:eastAsia="Times New Roman" w:hAnsi="Arial" w:cs="Arial"/>
      <w:b/>
      <w:bCs/>
      <w:lang w:eastAsia="ru-RU"/>
    </w:rPr>
  </w:style>
  <w:style w:type="paragraph" w:customStyle="1" w:styleId="affffa">
    <w:name w:val="Таблицы (моноширинный)"/>
    <w:basedOn w:val="af1"/>
    <w:next w:val="af1"/>
    <w:uiPriority w:val="99"/>
    <w:rsid w:val="00680AEA"/>
    <w:pPr>
      <w:widowControl w:val="0"/>
      <w:autoSpaceDE w:val="0"/>
      <w:autoSpaceDN w:val="0"/>
      <w:adjustRightInd w:val="0"/>
      <w:jc w:val="both"/>
    </w:pPr>
    <w:rPr>
      <w:rFonts w:ascii="Courier New" w:hAnsi="Courier New" w:cs="Courier New"/>
      <w:sz w:val="20"/>
      <w:szCs w:val="20"/>
    </w:rPr>
  </w:style>
  <w:style w:type="paragraph" w:customStyle="1" w:styleId="affffb">
    <w:name w:val="МОН"/>
    <w:basedOn w:val="af1"/>
    <w:rsid w:val="00680AEA"/>
    <w:pPr>
      <w:spacing w:line="360" w:lineRule="auto"/>
      <w:ind w:firstLine="709"/>
      <w:jc w:val="both"/>
    </w:pPr>
    <w:rPr>
      <w:sz w:val="28"/>
    </w:rPr>
  </w:style>
  <w:style w:type="paragraph" w:customStyle="1" w:styleId="affffc">
    <w:name w:val="Стиль"/>
    <w:rsid w:val="00680AE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6">
    <w:name w:val="Знак Знак1 Знак"/>
    <w:basedOn w:val="af1"/>
    <w:rsid w:val="00680AEA"/>
    <w:pPr>
      <w:widowControl w:val="0"/>
      <w:adjustRightInd w:val="0"/>
      <w:spacing w:after="160" w:line="240" w:lineRule="exact"/>
      <w:jc w:val="right"/>
    </w:pPr>
    <w:rPr>
      <w:sz w:val="20"/>
      <w:szCs w:val="20"/>
      <w:lang w:val="en-GB" w:eastAsia="en-US"/>
    </w:rPr>
  </w:style>
  <w:style w:type="paragraph" w:customStyle="1" w:styleId="211">
    <w:name w:val="Основной текст 21"/>
    <w:basedOn w:val="af1"/>
    <w:rsid w:val="00680AEA"/>
    <w:pPr>
      <w:overflowPunct w:val="0"/>
      <w:autoSpaceDE w:val="0"/>
      <w:autoSpaceDN w:val="0"/>
      <w:adjustRightInd w:val="0"/>
      <w:ind w:firstLine="709"/>
      <w:jc w:val="both"/>
    </w:pPr>
    <w:rPr>
      <w:szCs w:val="20"/>
    </w:rPr>
  </w:style>
  <w:style w:type="paragraph" w:customStyle="1" w:styleId="Style5">
    <w:name w:val="Style5"/>
    <w:basedOn w:val="af1"/>
    <w:uiPriority w:val="99"/>
    <w:rsid w:val="00680AEA"/>
    <w:pPr>
      <w:widowControl w:val="0"/>
      <w:autoSpaceDE w:val="0"/>
      <w:autoSpaceDN w:val="0"/>
      <w:adjustRightInd w:val="0"/>
      <w:spacing w:line="314" w:lineRule="exact"/>
      <w:jc w:val="both"/>
    </w:pPr>
    <w:rPr>
      <w:rFonts w:ascii="Lucida Sans Unicode" w:hAnsi="Lucida Sans Unicode"/>
    </w:rPr>
  </w:style>
  <w:style w:type="character" w:customStyle="1" w:styleId="FontStyle23">
    <w:name w:val="Font Style23"/>
    <w:rsid w:val="00680AEA"/>
    <w:rPr>
      <w:rFonts w:ascii="Lucida Sans Unicode" w:hAnsi="Lucida Sans Unicode" w:cs="Lucida Sans Unicode"/>
      <w:b/>
      <w:bCs/>
      <w:spacing w:val="-10"/>
      <w:sz w:val="20"/>
      <w:szCs w:val="20"/>
    </w:rPr>
  </w:style>
  <w:style w:type="character" w:customStyle="1" w:styleId="FontStyle24">
    <w:name w:val="Font Style24"/>
    <w:rsid w:val="00680AEA"/>
    <w:rPr>
      <w:rFonts w:ascii="Lucida Sans Unicode" w:hAnsi="Lucida Sans Unicode" w:cs="Lucida Sans Unicode"/>
      <w:b/>
      <w:bCs/>
      <w:sz w:val="20"/>
      <w:szCs w:val="20"/>
    </w:rPr>
  </w:style>
  <w:style w:type="character" w:customStyle="1" w:styleId="FontStyle26">
    <w:name w:val="Font Style26"/>
    <w:rsid w:val="00680AEA"/>
    <w:rPr>
      <w:rFonts w:ascii="Lucida Sans Unicode" w:hAnsi="Lucida Sans Unicode" w:cs="Lucida Sans Unicode"/>
      <w:spacing w:val="-20"/>
      <w:sz w:val="22"/>
      <w:szCs w:val="22"/>
    </w:rPr>
  </w:style>
  <w:style w:type="paragraph" w:customStyle="1" w:styleId="Style12">
    <w:name w:val="Style12"/>
    <w:basedOn w:val="af1"/>
    <w:rsid w:val="00680AEA"/>
    <w:pPr>
      <w:widowControl w:val="0"/>
      <w:autoSpaceDE w:val="0"/>
      <w:autoSpaceDN w:val="0"/>
      <w:adjustRightInd w:val="0"/>
      <w:spacing w:line="310" w:lineRule="exact"/>
      <w:ind w:firstLine="360"/>
      <w:jc w:val="both"/>
    </w:pPr>
    <w:rPr>
      <w:rFonts w:ascii="Lucida Sans Unicode" w:hAnsi="Lucida Sans Unicode"/>
    </w:rPr>
  </w:style>
  <w:style w:type="paragraph" w:customStyle="1" w:styleId="Style13">
    <w:name w:val="Style13"/>
    <w:basedOn w:val="af1"/>
    <w:rsid w:val="00680AEA"/>
    <w:pPr>
      <w:widowControl w:val="0"/>
      <w:autoSpaceDE w:val="0"/>
      <w:autoSpaceDN w:val="0"/>
      <w:adjustRightInd w:val="0"/>
      <w:spacing w:line="310" w:lineRule="exact"/>
      <w:ind w:firstLine="698"/>
      <w:jc w:val="both"/>
    </w:pPr>
    <w:rPr>
      <w:rFonts w:ascii="Lucida Sans Unicode" w:hAnsi="Lucida Sans Unicode"/>
    </w:rPr>
  </w:style>
  <w:style w:type="character" w:customStyle="1" w:styleId="FontStyle29">
    <w:name w:val="Font Style29"/>
    <w:rsid w:val="00680AEA"/>
    <w:rPr>
      <w:rFonts w:ascii="Bookman Old Style" w:hAnsi="Bookman Old Style" w:cs="Bookman Old Style"/>
      <w:i/>
      <w:iCs/>
      <w:spacing w:val="10"/>
      <w:sz w:val="22"/>
      <w:szCs w:val="22"/>
    </w:rPr>
  </w:style>
  <w:style w:type="character" w:customStyle="1" w:styleId="FontStyle31">
    <w:name w:val="Font Style31"/>
    <w:rsid w:val="00680AEA"/>
    <w:rPr>
      <w:rFonts w:ascii="Lucida Sans Unicode" w:hAnsi="Lucida Sans Unicode" w:cs="Lucida Sans Unicode"/>
      <w:sz w:val="20"/>
      <w:szCs w:val="20"/>
    </w:rPr>
  </w:style>
  <w:style w:type="character" w:customStyle="1" w:styleId="FontStyle35">
    <w:name w:val="Font Style35"/>
    <w:rsid w:val="00680AEA"/>
    <w:rPr>
      <w:rFonts w:ascii="Lucida Sans Unicode" w:hAnsi="Lucida Sans Unicode" w:cs="Lucida Sans Unicode"/>
      <w:spacing w:val="20"/>
      <w:sz w:val="20"/>
      <w:szCs w:val="20"/>
    </w:rPr>
  </w:style>
  <w:style w:type="paragraph" w:customStyle="1" w:styleId="Style17">
    <w:name w:val="Style17"/>
    <w:basedOn w:val="af1"/>
    <w:rsid w:val="00680AEA"/>
    <w:pPr>
      <w:widowControl w:val="0"/>
      <w:autoSpaceDE w:val="0"/>
      <w:autoSpaceDN w:val="0"/>
      <w:adjustRightInd w:val="0"/>
      <w:spacing w:line="317" w:lineRule="exact"/>
      <w:ind w:firstLine="698"/>
    </w:pPr>
    <w:rPr>
      <w:rFonts w:ascii="Lucida Sans Unicode" w:hAnsi="Lucida Sans Unicode"/>
    </w:rPr>
  </w:style>
  <w:style w:type="character" w:customStyle="1" w:styleId="FontStyle33">
    <w:name w:val="Font Style33"/>
    <w:rsid w:val="00680AEA"/>
    <w:rPr>
      <w:rFonts w:ascii="Lucida Sans Unicode" w:hAnsi="Lucida Sans Unicode" w:cs="Lucida Sans Unicode"/>
      <w:i/>
      <w:iCs/>
      <w:spacing w:val="-10"/>
      <w:sz w:val="14"/>
      <w:szCs w:val="14"/>
    </w:rPr>
  </w:style>
  <w:style w:type="character" w:customStyle="1" w:styleId="FontStyle50">
    <w:name w:val="Font Style50"/>
    <w:rsid w:val="00680AEA"/>
    <w:rPr>
      <w:rFonts w:ascii="Times New Roman" w:hAnsi="Times New Roman" w:cs="Times New Roman"/>
      <w:sz w:val="26"/>
      <w:szCs w:val="26"/>
    </w:rPr>
  </w:style>
  <w:style w:type="paragraph" w:customStyle="1" w:styleId="2e">
    <w:name w:val="Без интервала2"/>
    <w:rsid w:val="00680AEA"/>
    <w:pPr>
      <w:spacing w:after="0" w:line="240" w:lineRule="auto"/>
    </w:pPr>
    <w:rPr>
      <w:rFonts w:ascii="Calibri" w:eastAsia="Times New Roman" w:hAnsi="Calibri" w:cs="Times New Roman"/>
    </w:rPr>
  </w:style>
  <w:style w:type="paragraph" w:customStyle="1" w:styleId="1f7">
    <w:name w:val="Обычный (веб)1"/>
    <w:basedOn w:val="af1"/>
    <w:qFormat/>
    <w:rsid w:val="00680AEA"/>
    <w:pPr>
      <w:suppressAutoHyphens/>
      <w:spacing w:line="100" w:lineRule="atLeast"/>
      <w:jc w:val="both"/>
    </w:pPr>
    <w:rPr>
      <w:rFonts w:ascii="Arial" w:eastAsia="Arial" w:hAnsi="Arial"/>
      <w:kern w:val="1"/>
      <w:sz w:val="28"/>
      <w:szCs w:val="20"/>
      <w:lang w:eastAsia="ar-SA"/>
    </w:rPr>
  </w:style>
  <w:style w:type="paragraph" w:customStyle="1" w:styleId="Char0">
    <w:name w:val="Char"/>
    <w:basedOn w:val="af1"/>
    <w:rsid w:val="00680AEA"/>
    <w:pPr>
      <w:keepLines/>
      <w:spacing w:after="160" w:line="240" w:lineRule="exact"/>
    </w:pPr>
    <w:rPr>
      <w:rFonts w:ascii="Verdana" w:eastAsia="MS Mincho" w:hAnsi="Verdana" w:cs="Franklin Gothic Book"/>
      <w:sz w:val="20"/>
      <w:szCs w:val="20"/>
      <w:lang w:val="en-US" w:eastAsia="en-US"/>
    </w:rPr>
  </w:style>
  <w:style w:type="paragraph" w:customStyle="1" w:styleId="1f8">
    <w:name w:val="Абзац списка1"/>
    <w:basedOn w:val="af1"/>
    <w:link w:val="ListParagraphChar"/>
    <w:uiPriority w:val="99"/>
    <w:rsid w:val="00680AEA"/>
    <w:pPr>
      <w:spacing w:after="200" w:line="276" w:lineRule="auto"/>
      <w:ind w:left="720"/>
      <w:contextualSpacing/>
    </w:pPr>
    <w:rPr>
      <w:rFonts w:ascii="Calibri" w:hAnsi="Calibri"/>
      <w:sz w:val="22"/>
      <w:szCs w:val="22"/>
      <w:lang w:eastAsia="en-US"/>
    </w:rPr>
  </w:style>
  <w:style w:type="character" w:customStyle="1" w:styleId="1f9">
    <w:name w:val="Подзаголовок Знак1"/>
    <w:basedOn w:val="af2"/>
    <w:uiPriority w:val="11"/>
    <w:rsid w:val="00680AEA"/>
    <w:rPr>
      <w:rFonts w:asciiTheme="minorHAnsi" w:eastAsiaTheme="minorEastAsia" w:hAnsiTheme="minorHAnsi" w:cstheme="minorBidi"/>
      <w:color w:val="5A5A5A" w:themeColor="text1" w:themeTint="A5"/>
      <w:spacing w:val="15"/>
      <w:sz w:val="22"/>
      <w:szCs w:val="22"/>
    </w:rPr>
  </w:style>
  <w:style w:type="character" w:customStyle="1" w:styleId="2f">
    <w:name w:val="Цитата 2 Знак"/>
    <w:link w:val="2f0"/>
    <w:uiPriority w:val="29"/>
    <w:rsid w:val="00680AEA"/>
    <w:rPr>
      <w:rFonts w:eastAsia="Calibri"/>
      <w:i/>
      <w:iCs/>
      <w:color w:val="000000"/>
      <w:sz w:val="24"/>
    </w:rPr>
  </w:style>
  <w:style w:type="paragraph" w:styleId="2f0">
    <w:name w:val="Quote"/>
    <w:basedOn w:val="af1"/>
    <w:next w:val="af1"/>
    <w:link w:val="2f"/>
    <w:uiPriority w:val="29"/>
    <w:qFormat/>
    <w:rsid w:val="00680AEA"/>
    <w:pPr>
      <w:spacing w:after="200"/>
    </w:pPr>
    <w:rPr>
      <w:rFonts w:asciiTheme="minorHAnsi" w:eastAsia="Calibri" w:hAnsiTheme="minorHAnsi" w:cstheme="minorBidi"/>
      <w:i/>
      <w:iCs/>
      <w:color w:val="000000"/>
      <w:szCs w:val="22"/>
      <w:lang w:eastAsia="en-US"/>
    </w:rPr>
  </w:style>
  <w:style w:type="character" w:customStyle="1" w:styleId="212">
    <w:name w:val="Цитата 2 Знак1"/>
    <w:basedOn w:val="af2"/>
    <w:uiPriority w:val="29"/>
    <w:rsid w:val="00680AEA"/>
    <w:rPr>
      <w:rFonts w:ascii="Times New Roman" w:eastAsia="Times New Roman" w:hAnsi="Times New Roman" w:cs="Times New Roman"/>
      <w:i/>
      <w:iCs/>
      <w:color w:val="404040" w:themeColor="text1" w:themeTint="BF"/>
      <w:sz w:val="24"/>
      <w:szCs w:val="24"/>
      <w:lang w:eastAsia="ru-RU"/>
    </w:rPr>
  </w:style>
  <w:style w:type="character" w:customStyle="1" w:styleId="affffd">
    <w:name w:val="Выделенная цитата Знак"/>
    <w:link w:val="affffe"/>
    <w:uiPriority w:val="30"/>
    <w:rsid w:val="00680AEA"/>
    <w:rPr>
      <w:rFonts w:eastAsia="Calibri"/>
      <w:b/>
      <w:bCs/>
      <w:i/>
      <w:iCs/>
      <w:color w:val="4F81BD"/>
      <w:sz w:val="24"/>
    </w:rPr>
  </w:style>
  <w:style w:type="paragraph" w:styleId="affffe">
    <w:name w:val="Intense Quote"/>
    <w:basedOn w:val="af1"/>
    <w:next w:val="af1"/>
    <w:link w:val="affffd"/>
    <w:uiPriority w:val="30"/>
    <w:qFormat/>
    <w:rsid w:val="00680AEA"/>
    <w:pPr>
      <w:pBdr>
        <w:bottom w:val="single" w:sz="4" w:space="4" w:color="4F81BD"/>
      </w:pBdr>
      <w:spacing w:before="200" w:after="280"/>
      <w:ind w:left="936" w:right="936"/>
    </w:pPr>
    <w:rPr>
      <w:rFonts w:asciiTheme="minorHAnsi" w:eastAsia="Calibri" w:hAnsiTheme="minorHAnsi" w:cstheme="minorBidi"/>
      <w:b/>
      <w:bCs/>
      <w:i/>
      <w:iCs/>
      <w:color w:val="4F81BD"/>
      <w:szCs w:val="22"/>
      <w:lang w:eastAsia="en-US"/>
    </w:rPr>
  </w:style>
  <w:style w:type="character" w:customStyle="1" w:styleId="1fa">
    <w:name w:val="Выделенная цитата Знак1"/>
    <w:basedOn w:val="af2"/>
    <w:uiPriority w:val="30"/>
    <w:rsid w:val="00680AEA"/>
    <w:rPr>
      <w:rFonts w:ascii="Times New Roman" w:eastAsia="Times New Roman" w:hAnsi="Times New Roman" w:cs="Times New Roman"/>
      <w:i/>
      <w:iCs/>
      <w:color w:val="4F81BD" w:themeColor="accent1"/>
      <w:sz w:val="24"/>
      <w:szCs w:val="24"/>
      <w:lang w:eastAsia="ru-RU"/>
    </w:rPr>
  </w:style>
  <w:style w:type="character" w:customStyle="1" w:styleId="1fb">
    <w:name w:val="Текст выноски Знак1"/>
    <w:basedOn w:val="af2"/>
    <w:uiPriority w:val="99"/>
    <w:rsid w:val="00680AEA"/>
    <w:rPr>
      <w:rFonts w:ascii="Segoe UI" w:hAnsi="Segoe UI" w:cs="Segoe UI"/>
      <w:sz w:val="18"/>
      <w:szCs w:val="18"/>
    </w:rPr>
  </w:style>
  <w:style w:type="character" w:customStyle="1" w:styleId="1fc">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basedOn w:val="af2"/>
    <w:uiPriority w:val="99"/>
    <w:rsid w:val="00680AEA"/>
  </w:style>
  <w:style w:type="paragraph" w:customStyle="1" w:styleId="3e">
    <w:name w:val="Без интервала3"/>
    <w:rsid w:val="0084507C"/>
    <w:pPr>
      <w:widowControl w:val="0"/>
      <w:suppressAutoHyphens/>
    </w:pPr>
    <w:rPr>
      <w:rFonts w:ascii="Calibri" w:eastAsia="DejaVu Sans" w:hAnsi="Calibri" w:cs="Times New Roman"/>
      <w:kern w:val="2"/>
      <w:lang w:eastAsia="ar-SA"/>
    </w:rPr>
  </w:style>
  <w:style w:type="paragraph" w:styleId="afffff">
    <w:name w:val="endnote text"/>
    <w:basedOn w:val="af1"/>
    <w:link w:val="afffff0"/>
    <w:uiPriority w:val="99"/>
    <w:qFormat/>
    <w:rsid w:val="0084507C"/>
    <w:rPr>
      <w:sz w:val="20"/>
      <w:szCs w:val="20"/>
    </w:rPr>
  </w:style>
  <w:style w:type="character" w:customStyle="1" w:styleId="afffff0">
    <w:name w:val="Текст концевой сноски Знак"/>
    <w:basedOn w:val="af2"/>
    <w:link w:val="afffff"/>
    <w:uiPriority w:val="99"/>
    <w:qFormat/>
    <w:rsid w:val="0084507C"/>
    <w:rPr>
      <w:rFonts w:ascii="Times New Roman" w:eastAsia="Times New Roman" w:hAnsi="Times New Roman" w:cs="Times New Roman"/>
      <w:sz w:val="20"/>
      <w:szCs w:val="20"/>
      <w:lang w:eastAsia="ru-RU"/>
    </w:rPr>
  </w:style>
  <w:style w:type="character" w:styleId="afffff1">
    <w:name w:val="endnote reference"/>
    <w:uiPriority w:val="99"/>
    <w:qFormat/>
    <w:rsid w:val="0084507C"/>
    <w:rPr>
      <w:vertAlign w:val="superscript"/>
    </w:rPr>
  </w:style>
  <w:style w:type="character" w:customStyle="1" w:styleId="FontStyle49">
    <w:name w:val="Font Style49"/>
    <w:basedOn w:val="af2"/>
    <w:rsid w:val="0084507C"/>
  </w:style>
  <w:style w:type="numbering" w:customStyle="1" w:styleId="101">
    <w:name w:val="Нет списка10"/>
    <w:next w:val="af4"/>
    <w:uiPriority w:val="99"/>
    <w:semiHidden/>
    <w:unhideWhenUsed/>
    <w:rsid w:val="00DB48F8"/>
  </w:style>
  <w:style w:type="table" w:customStyle="1" w:styleId="102">
    <w:name w:val="Сетка таблицы10"/>
    <w:basedOn w:val="af3"/>
    <w:next w:val="affa"/>
    <w:rsid w:val="00DB48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5E017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numbering" w:customStyle="1" w:styleId="110">
    <w:name w:val="Нет списка11"/>
    <w:next w:val="af4"/>
    <w:uiPriority w:val="99"/>
    <w:semiHidden/>
    <w:unhideWhenUsed/>
    <w:rsid w:val="001A2327"/>
  </w:style>
  <w:style w:type="character" w:customStyle="1" w:styleId="afffff2">
    <w:name w:val="Нет"/>
    <w:uiPriority w:val="99"/>
    <w:rsid w:val="00D02243"/>
  </w:style>
  <w:style w:type="character" w:customStyle="1" w:styleId="Hyperlink0">
    <w:name w:val="Hyperlink.0"/>
    <w:uiPriority w:val="99"/>
    <w:rsid w:val="00D02243"/>
    <w:rPr>
      <w:color w:val="0000FF"/>
      <w:spacing w:val="0"/>
      <w:kern w:val="0"/>
      <w:position w:val="0"/>
      <w:sz w:val="22"/>
      <w:szCs w:val="22"/>
      <w:u w:val="single" w:color="0000FF"/>
      <w:vertAlign w:val="baseline"/>
      <w:lang w:val="ru-RU"/>
    </w:rPr>
  </w:style>
  <w:style w:type="table" w:customStyle="1" w:styleId="112">
    <w:name w:val="Сетка таблицы11"/>
    <w:basedOn w:val="af3"/>
    <w:next w:val="affa"/>
    <w:uiPriority w:val="99"/>
    <w:rsid w:val="000D44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f4"/>
    <w:uiPriority w:val="99"/>
    <w:semiHidden/>
    <w:unhideWhenUsed/>
    <w:rsid w:val="00643A23"/>
  </w:style>
  <w:style w:type="table" w:customStyle="1" w:styleId="121">
    <w:name w:val="Сетка таблицы12"/>
    <w:basedOn w:val="af3"/>
    <w:next w:val="affa"/>
    <w:rsid w:val="00643A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4"/>
    <w:uiPriority w:val="99"/>
    <w:semiHidden/>
    <w:unhideWhenUsed/>
    <w:rsid w:val="001F575F"/>
  </w:style>
  <w:style w:type="paragraph" w:customStyle="1" w:styleId="ConsPlusDocList">
    <w:name w:val="ConsPlusDocList"/>
    <w:uiPriority w:val="99"/>
    <w:rsid w:val="001F57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1F57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1F575F"/>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40">
    <w:name w:val="Нет списка14"/>
    <w:next w:val="af4"/>
    <w:uiPriority w:val="99"/>
    <w:semiHidden/>
    <w:unhideWhenUsed/>
    <w:rsid w:val="004170F2"/>
  </w:style>
  <w:style w:type="numbering" w:customStyle="1" w:styleId="150">
    <w:name w:val="Нет списка15"/>
    <w:next w:val="af4"/>
    <w:semiHidden/>
    <w:unhideWhenUsed/>
    <w:rsid w:val="007F4CD5"/>
  </w:style>
  <w:style w:type="numbering" w:customStyle="1" w:styleId="160">
    <w:name w:val="Нет списка16"/>
    <w:next w:val="af4"/>
    <w:semiHidden/>
    <w:unhideWhenUsed/>
    <w:rsid w:val="007F4CD5"/>
  </w:style>
  <w:style w:type="numbering" w:customStyle="1" w:styleId="170">
    <w:name w:val="Нет списка17"/>
    <w:next w:val="af4"/>
    <w:uiPriority w:val="99"/>
    <w:semiHidden/>
    <w:unhideWhenUsed/>
    <w:rsid w:val="00117712"/>
  </w:style>
  <w:style w:type="table" w:customStyle="1" w:styleId="133">
    <w:name w:val="Сетка таблицы13"/>
    <w:basedOn w:val="af3"/>
    <w:next w:val="affa"/>
    <w:rsid w:val="001177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f1"/>
    <w:next w:val="af5"/>
    <w:rsid w:val="008C0F04"/>
    <w:pPr>
      <w:keepNext/>
      <w:widowControl w:val="0"/>
      <w:suppressAutoHyphens/>
      <w:spacing w:before="240" w:after="120"/>
    </w:pPr>
    <w:rPr>
      <w:rFonts w:ascii="Arial" w:eastAsia="Lucida Sans Unicode" w:hAnsi="Arial" w:cs="Mangal"/>
      <w:kern w:val="1"/>
      <w:sz w:val="28"/>
      <w:szCs w:val="28"/>
      <w:lang w:eastAsia="zh-CN" w:bidi="hi-IN"/>
    </w:rPr>
  </w:style>
  <w:style w:type="paragraph" w:styleId="afffff3">
    <w:name w:val="List"/>
    <w:aliases w:val="List Char"/>
    <w:basedOn w:val="af5"/>
    <w:uiPriority w:val="99"/>
    <w:rsid w:val="008C0F04"/>
    <w:pPr>
      <w:widowControl w:val="0"/>
      <w:suppressAutoHyphens/>
      <w:spacing w:after="120"/>
      <w:jc w:val="left"/>
    </w:pPr>
    <w:rPr>
      <w:rFonts w:eastAsia="Lucida Sans Unicode" w:cs="Mangal"/>
      <w:b w:val="0"/>
      <w:bCs w:val="0"/>
      <w:kern w:val="1"/>
      <w:sz w:val="24"/>
      <w:lang w:eastAsia="zh-CN" w:bidi="hi-IN"/>
    </w:rPr>
  </w:style>
  <w:style w:type="paragraph" w:customStyle="1" w:styleId="1fe">
    <w:name w:val="Указатель1"/>
    <w:basedOn w:val="af1"/>
    <w:rsid w:val="008C0F04"/>
    <w:pPr>
      <w:widowControl w:val="0"/>
      <w:suppressLineNumbers/>
      <w:suppressAutoHyphens/>
    </w:pPr>
    <w:rPr>
      <w:rFonts w:eastAsia="Lucida Sans Unicode" w:cs="Mangal"/>
      <w:kern w:val="1"/>
      <w:lang w:eastAsia="zh-CN" w:bidi="hi-IN"/>
    </w:rPr>
  </w:style>
  <w:style w:type="paragraph" w:customStyle="1" w:styleId="ConsCell">
    <w:name w:val="ConsCell"/>
    <w:rsid w:val="008C0F04"/>
    <w:pPr>
      <w:widowControl w:val="0"/>
      <w:suppressAutoHyphens/>
      <w:autoSpaceDE w:val="0"/>
      <w:spacing w:after="0" w:line="240" w:lineRule="auto"/>
    </w:pPr>
    <w:rPr>
      <w:rFonts w:ascii="Arial" w:eastAsia="Times New Roman" w:hAnsi="Arial" w:cs="Arial"/>
      <w:sz w:val="20"/>
      <w:szCs w:val="20"/>
      <w:lang w:eastAsia="zh-CN"/>
    </w:rPr>
  </w:style>
  <w:style w:type="character" w:customStyle="1" w:styleId="WW8Num1z0">
    <w:name w:val="WW8Num1z0"/>
    <w:rsid w:val="008C0F04"/>
  </w:style>
  <w:style w:type="character" w:customStyle="1" w:styleId="WW8Num1z1">
    <w:name w:val="WW8Num1z1"/>
    <w:rsid w:val="008C0F04"/>
  </w:style>
  <w:style w:type="character" w:customStyle="1" w:styleId="WW8Num1z2">
    <w:name w:val="WW8Num1z2"/>
    <w:rsid w:val="008C0F04"/>
  </w:style>
  <w:style w:type="character" w:customStyle="1" w:styleId="WW8Num1z3">
    <w:name w:val="WW8Num1z3"/>
    <w:rsid w:val="008C0F04"/>
  </w:style>
  <w:style w:type="character" w:customStyle="1" w:styleId="WW8Num1z4">
    <w:name w:val="WW8Num1z4"/>
    <w:rsid w:val="008C0F04"/>
  </w:style>
  <w:style w:type="character" w:customStyle="1" w:styleId="WW8Num1z5">
    <w:name w:val="WW8Num1z5"/>
    <w:rsid w:val="008C0F04"/>
  </w:style>
  <w:style w:type="character" w:customStyle="1" w:styleId="WW8Num1z6">
    <w:name w:val="WW8Num1z6"/>
    <w:rsid w:val="008C0F04"/>
  </w:style>
  <w:style w:type="character" w:customStyle="1" w:styleId="WW8Num1z7">
    <w:name w:val="WW8Num1z7"/>
    <w:rsid w:val="008C0F04"/>
  </w:style>
  <w:style w:type="character" w:customStyle="1" w:styleId="WW8Num1z8">
    <w:name w:val="WW8Num1z8"/>
    <w:rsid w:val="008C0F04"/>
  </w:style>
  <w:style w:type="character" w:customStyle="1" w:styleId="2f1">
    <w:name w:val="Основной шрифт абзаца2"/>
    <w:rsid w:val="008C0F04"/>
  </w:style>
  <w:style w:type="character" w:customStyle="1" w:styleId="WW8Num2zfalse">
    <w:name w:val="WW8Num2zfalse"/>
    <w:rsid w:val="008C0F04"/>
  </w:style>
  <w:style w:type="character" w:customStyle="1" w:styleId="WW8Num2ztrue">
    <w:name w:val="WW8Num2ztrue"/>
    <w:rsid w:val="008C0F04"/>
  </w:style>
  <w:style w:type="character" w:customStyle="1" w:styleId="WW-WW8Num2ztrue">
    <w:name w:val="WW-WW8Num2ztrue"/>
    <w:rsid w:val="008C0F04"/>
  </w:style>
  <w:style w:type="character" w:customStyle="1" w:styleId="WW-WW8Num2ztrue1">
    <w:name w:val="WW-WW8Num2ztrue1"/>
    <w:rsid w:val="008C0F04"/>
  </w:style>
  <w:style w:type="character" w:customStyle="1" w:styleId="WW-WW8Num2ztrue2">
    <w:name w:val="WW-WW8Num2ztrue2"/>
    <w:rsid w:val="008C0F04"/>
  </w:style>
  <w:style w:type="character" w:customStyle="1" w:styleId="WW-WW8Num2ztrue3">
    <w:name w:val="WW-WW8Num2ztrue3"/>
    <w:rsid w:val="008C0F04"/>
  </w:style>
  <w:style w:type="character" w:customStyle="1" w:styleId="WW-WW8Num2ztrue4">
    <w:name w:val="WW-WW8Num2ztrue4"/>
    <w:rsid w:val="008C0F04"/>
  </w:style>
  <w:style w:type="character" w:customStyle="1" w:styleId="WW-WW8Num2ztrue5">
    <w:name w:val="WW-WW8Num2ztrue5"/>
    <w:rsid w:val="008C0F04"/>
  </w:style>
  <w:style w:type="character" w:customStyle="1" w:styleId="WW-WW8Num2ztrue6">
    <w:name w:val="WW-WW8Num2ztrue6"/>
    <w:rsid w:val="008C0F04"/>
  </w:style>
  <w:style w:type="character" w:customStyle="1" w:styleId="WW8Num1ztrue">
    <w:name w:val="WW8Num1ztrue"/>
    <w:rsid w:val="008C0F04"/>
  </w:style>
  <w:style w:type="character" w:customStyle="1" w:styleId="WW-WW8Num1ztrue">
    <w:name w:val="WW-WW8Num1ztrue"/>
    <w:rsid w:val="008C0F04"/>
  </w:style>
  <w:style w:type="character" w:customStyle="1" w:styleId="WW-WW8Num1ztrue1">
    <w:name w:val="WW-WW8Num1ztrue1"/>
    <w:rsid w:val="008C0F04"/>
  </w:style>
  <w:style w:type="character" w:customStyle="1" w:styleId="WW-WW8Num1ztrue2">
    <w:name w:val="WW-WW8Num1ztrue2"/>
    <w:rsid w:val="008C0F04"/>
  </w:style>
  <w:style w:type="character" w:customStyle="1" w:styleId="WW-WW8Num1ztrue3">
    <w:name w:val="WW-WW8Num1ztrue3"/>
    <w:rsid w:val="008C0F04"/>
  </w:style>
  <w:style w:type="character" w:customStyle="1" w:styleId="WW-WW8Num1ztrue4">
    <w:name w:val="WW-WW8Num1ztrue4"/>
    <w:rsid w:val="008C0F04"/>
  </w:style>
  <w:style w:type="character" w:customStyle="1" w:styleId="WW-WW8Num1ztrue5">
    <w:name w:val="WW-WW8Num1ztrue5"/>
    <w:rsid w:val="008C0F04"/>
  </w:style>
  <w:style w:type="character" w:customStyle="1" w:styleId="WW-WW8Num1ztrue6">
    <w:name w:val="WW-WW8Num1ztrue6"/>
    <w:rsid w:val="008C0F04"/>
  </w:style>
  <w:style w:type="character" w:customStyle="1" w:styleId="1ff">
    <w:name w:val="Основной шрифт абзаца1"/>
    <w:rsid w:val="008C0F04"/>
  </w:style>
  <w:style w:type="character" w:customStyle="1" w:styleId="afffff4">
    <w:name w:val="Символ сноски"/>
    <w:rsid w:val="008C0F04"/>
    <w:rPr>
      <w:vertAlign w:val="superscript"/>
    </w:rPr>
  </w:style>
  <w:style w:type="character" w:customStyle="1" w:styleId="1ff0">
    <w:name w:val="Знак сноски1"/>
    <w:rsid w:val="008C0F04"/>
    <w:rPr>
      <w:vertAlign w:val="superscript"/>
    </w:rPr>
  </w:style>
  <w:style w:type="character" w:styleId="afffff5">
    <w:name w:val="line number"/>
    <w:uiPriority w:val="99"/>
    <w:rsid w:val="008C0F04"/>
  </w:style>
  <w:style w:type="paragraph" w:customStyle="1" w:styleId="2f2">
    <w:name w:val="Указатель2"/>
    <w:basedOn w:val="af1"/>
    <w:rsid w:val="008C0F04"/>
    <w:pPr>
      <w:suppressLineNumbers/>
      <w:suppressAutoHyphens/>
    </w:pPr>
    <w:rPr>
      <w:rFonts w:cs="Mangal"/>
      <w:lang w:eastAsia="zh-CN"/>
    </w:rPr>
  </w:style>
  <w:style w:type="paragraph" w:customStyle="1" w:styleId="1ff1">
    <w:name w:val="Название объекта1"/>
    <w:basedOn w:val="af1"/>
    <w:rsid w:val="008C0F04"/>
    <w:pPr>
      <w:suppressLineNumbers/>
      <w:suppressAutoHyphens/>
      <w:spacing w:before="120" w:after="120"/>
    </w:pPr>
    <w:rPr>
      <w:rFonts w:cs="Mangal"/>
      <w:i/>
      <w:iCs/>
      <w:lang w:eastAsia="zh-CN"/>
    </w:rPr>
  </w:style>
  <w:style w:type="paragraph" w:customStyle="1" w:styleId="afffff6">
    <w:name w:val="Содержимое таблицы"/>
    <w:basedOn w:val="af1"/>
    <w:rsid w:val="008C0F04"/>
    <w:pPr>
      <w:suppressLineNumbers/>
      <w:suppressAutoHyphens/>
    </w:pPr>
    <w:rPr>
      <w:lang w:eastAsia="zh-CN"/>
    </w:rPr>
  </w:style>
  <w:style w:type="paragraph" w:customStyle="1" w:styleId="afffff7">
    <w:name w:val="Заголовок таблицы"/>
    <w:basedOn w:val="afffff6"/>
    <w:rsid w:val="008C0F04"/>
    <w:pPr>
      <w:jc w:val="center"/>
    </w:pPr>
    <w:rPr>
      <w:b/>
      <w:bCs/>
    </w:rPr>
  </w:style>
  <w:style w:type="paragraph" w:customStyle="1" w:styleId="afffff8">
    <w:name w:val="Содержимое врезки"/>
    <w:basedOn w:val="af5"/>
    <w:rsid w:val="008C0F04"/>
    <w:pPr>
      <w:suppressAutoHyphens/>
      <w:spacing w:after="120"/>
      <w:jc w:val="left"/>
    </w:pPr>
    <w:rPr>
      <w:b w:val="0"/>
      <w:bCs w:val="0"/>
      <w:sz w:val="24"/>
      <w:lang w:eastAsia="zh-CN"/>
    </w:rPr>
  </w:style>
  <w:style w:type="paragraph" w:customStyle="1" w:styleId="Textbody">
    <w:name w:val="Text body"/>
    <w:basedOn w:val="af1"/>
    <w:rsid w:val="008C0F04"/>
    <w:pPr>
      <w:suppressAutoHyphens/>
      <w:spacing w:after="120"/>
    </w:pPr>
    <w:rPr>
      <w:color w:val="000000"/>
      <w:sz w:val="20"/>
      <w:szCs w:val="20"/>
      <w:lang w:eastAsia="zh-CN"/>
    </w:rPr>
  </w:style>
  <w:style w:type="paragraph" w:customStyle="1" w:styleId="afffff9">
    <w:name w:val="Блочная цитата"/>
    <w:basedOn w:val="af1"/>
    <w:rsid w:val="008C0F04"/>
    <w:pPr>
      <w:suppressAutoHyphens/>
      <w:spacing w:after="283"/>
      <w:ind w:left="567" w:right="567"/>
    </w:pPr>
    <w:rPr>
      <w:lang w:eastAsia="zh-CN"/>
    </w:rPr>
  </w:style>
  <w:style w:type="numbering" w:customStyle="1" w:styleId="180">
    <w:name w:val="Нет списка18"/>
    <w:next w:val="af4"/>
    <w:uiPriority w:val="99"/>
    <w:semiHidden/>
    <w:unhideWhenUsed/>
    <w:rsid w:val="00D63D9A"/>
  </w:style>
  <w:style w:type="table" w:customStyle="1" w:styleId="141">
    <w:name w:val="Сетка таблицы14"/>
    <w:basedOn w:val="af3"/>
    <w:next w:val="affa"/>
    <w:rsid w:val="00D63D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3"/>
    <w:next w:val="affa"/>
    <w:uiPriority w:val="59"/>
    <w:rsid w:val="000B4526"/>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Абзац списка2"/>
    <w:basedOn w:val="af1"/>
    <w:qFormat/>
    <w:rsid w:val="00395912"/>
    <w:pPr>
      <w:spacing w:line="300" w:lineRule="auto"/>
      <w:ind w:left="720" w:firstLine="720"/>
    </w:pPr>
    <w:rPr>
      <w:rFonts w:eastAsia="Calibri"/>
    </w:rPr>
  </w:style>
  <w:style w:type="character" w:customStyle="1" w:styleId="FontStyle15">
    <w:name w:val="Font Style15"/>
    <w:basedOn w:val="af2"/>
    <w:uiPriority w:val="99"/>
    <w:rsid w:val="00D7243D"/>
    <w:rPr>
      <w:rFonts w:ascii="Times New Roman" w:hAnsi="Times New Roman" w:cs="Times New Roman" w:hint="default"/>
      <w:sz w:val="24"/>
      <w:szCs w:val="24"/>
    </w:rPr>
  </w:style>
  <w:style w:type="character" w:customStyle="1" w:styleId="FontStyle13">
    <w:name w:val="Font Style13"/>
    <w:basedOn w:val="af2"/>
    <w:uiPriority w:val="99"/>
    <w:rsid w:val="00D7243D"/>
    <w:rPr>
      <w:rFonts w:ascii="Times New Roman" w:hAnsi="Times New Roman" w:cs="Times New Roman" w:hint="default"/>
      <w:i/>
      <w:iCs/>
      <w:sz w:val="24"/>
      <w:szCs w:val="24"/>
    </w:rPr>
  </w:style>
  <w:style w:type="paragraph" w:customStyle="1" w:styleId="Style4">
    <w:name w:val="Style4"/>
    <w:basedOn w:val="af1"/>
    <w:rsid w:val="00D7243D"/>
    <w:pPr>
      <w:widowControl w:val="0"/>
      <w:autoSpaceDE w:val="0"/>
      <w:autoSpaceDN w:val="0"/>
      <w:adjustRightInd w:val="0"/>
      <w:spacing w:line="446" w:lineRule="exact"/>
      <w:ind w:firstLine="859"/>
      <w:jc w:val="both"/>
    </w:pPr>
    <w:rPr>
      <w:rFonts w:eastAsiaTheme="minorEastAsia"/>
    </w:rPr>
  </w:style>
  <w:style w:type="paragraph" w:customStyle="1" w:styleId="textjus">
    <w:name w:val="textjus"/>
    <w:basedOn w:val="af1"/>
    <w:rsid w:val="008759C6"/>
    <w:pPr>
      <w:spacing w:before="100" w:beforeAutospacing="1" w:after="100" w:afterAutospacing="1"/>
    </w:pPr>
  </w:style>
  <w:style w:type="paragraph" w:customStyle="1" w:styleId="3f">
    <w:name w:val="Абзац списка3"/>
    <w:basedOn w:val="af1"/>
    <w:rsid w:val="008759C6"/>
    <w:pPr>
      <w:ind w:left="720"/>
    </w:pPr>
    <w:rPr>
      <w:rFonts w:eastAsia="Calibri"/>
      <w:sz w:val="20"/>
      <w:szCs w:val="20"/>
    </w:rPr>
  </w:style>
  <w:style w:type="paragraph" w:customStyle="1" w:styleId="formattext">
    <w:name w:val="formattext"/>
    <w:basedOn w:val="af1"/>
    <w:rsid w:val="00AA4968"/>
    <w:pPr>
      <w:spacing w:before="100" w:beforeAutospacing="1" w:after="100" w:afterAutospacing="1"/>
    </w:pPr>
  </w:style>
  <w:style w:type="numbering" w:customStyle="1" w:styleId="190">
    <w:name w:val="Нет списка19"/>
    <w:next w:val="af4"/>
    <w:uiPriority w:val="99"/>
    <w:semiHidden/>
    <w:unhideWhenUsed/>
    <w:rsid w:val="006B25FB"/>
  </w:style>
  <w:style w:type="table" w:customStyle="1" w:styleId="161">
    <w:name w:val="Сетка таблицы16"/>
    <w:basedOn w:val="af3"/>
    <w:next w:val="affa"/>
    <w:rsid w:val="006B25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pt">
    <w:name w:val="Заголовок №1 + 14 pt"/>
    <w:basedOn w:val="af2"/>
    <w:rsid w:val="00D70DB0"/>
    <w:rPr>
      <w:b/>
      <w:bCs/>
      <w:sz w:val="28"/>
      <w:szCs w:val="28"/>
      <w:lang w:bidi="ar-SA"/>
    </w:rPr>
  </w:style>
  <w:style w:type="paragraph" w:customStyle="1" w:styleId="xl284">
    <w:name w:val="xl284"/>
    <w:basedOn w:val="af1"/>
    <w:rsid w:val="00D70DB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5">
    <w:name w:val="xl285"/>
    <w:basedOn w:val="af1"/>
    <w:rsid w:val="00D70DB0"/>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character" w:customStyle="1" w:styleId="113">
    <w:name w:val="Основной текст (11)"/>
    <w:basedOn w:val="af2"/>
    <w:uiPriority w:val="99"/>
    <w:rsid w:val="00A531D5"/>
    <w:rPr>
      <w:rFonts w:cs="Times New Roman"/>
      <w:sz w:val="14"/>
      <w:szCs w:val="14"/>
    </w:rPr>
  </w:style>
  <w:style w:type="paragraph" w:customStyle="1" w:styleId="45">
    <w:name w:val="Без интервала4"/>
    <w:rsid w:val="00933A80"/>
    <w:pPr>
      <w:widowControl w:val="0"/>
      <w:suppressAutoHyphens/>
    </w:pPr>
    <w:rPr>
      <w:rFonts w:ascii="Calibri" w:eastAsia="DejaVu Sans" w:hAnsi="Calibri" w:cs="Times New Roman"/>
      <w:kern w:val="2"/>
      <w:lang w:eastAsia="ar-SA"/>
    </w:rPr>
  </w:style>
  <w:style w:type="paragraph" w:customStyle="1" w:styleId="afffffa">
    <w:name w:val="Алексей"/>
    <w:basedOn w:val="af1"/>
    <w:qFormat/>
    <w:rsid w:val="00C03AF2"/>
    <w:pPr>
      <w:spacing w:line="360" w:lineRule="auto"/>
      <w:ind w:firstLine="709"/>
      <w:jc w:val="both"/>
    </w:pPr>
    <w:rPr>
      <w:sz w:val="28"/>
      <w:szCs w:val="28"/>
    </w:rPr>
  </w:style>
  <w:style w:type="paragraph" w:customStyle="1" w:styleId="p1">
    <w:name w:val="p1"/>
    <w:basedOn w:val="af1"/>
    <w:rsid w:val="00C03AF2"/>
    <w:pPr>
      <w:spacing w:before="100" w:beforeAutospacing="1" w:after="100" w:afterAutospacing="1"/>
    </w:pPr>
  </w:style>
  <w:style w:type="paragraph" w:customStyle="1" w:styleId="p3">
    <w:name w:val="p3"/>
    <w:basedOn w:val="af1"/>
    <w:rsid w:val="00C03AF2"/>
    <w:pPr>
      <w:spacing w:before="100" w:beforeAutospacing="1" w:after="100" w:afterAutospacing="1"/>
    </w:pPr>
  </w:style>
  <w:style w:type="character" w:customStyle="1" w:styleId="s10">
    <w:name w:val="s1"/>
    <w:basedOn w:val="af2"/>
    <w:rsid w:val="00C03AF2"/>
  </w:style>
  <w:style w:type="character" w:customStyle="1" w:styleId="s3">
    <w:name w:val="s3"/>
    <w:basedOn w:val="af2"/>
    <w:rsid w:val="00C03AF2"/>
  </w:style>
  <w:style w:type="paragraph" w:customStyle="1" w:styleId="p5">
    <w:name w:val="p5"/>
    <w:basedOn w:val="af1"/>
    <w:rsid w:val="00C03AF2"/>
    <w:pPr>
      <w:spacing w:before="100" w:beforeAutospacing="1" w:after="100" w:afterAutospacing="1"/>
    </w:pPr>
  </w:style>
  <w:style w:type="paragraph" w:customStyle="1" w:styleId="consplusnormal1">
    <w:name w:val="consplusnormal"/>
    <w:basedOn w:val="af1"/>
    <w:rsid w:val="00A3635E"/>
    <w:pPr>
      <w:spacing w:before="100" w:beforeAutospacing="1" w:after="100" w:afterAutospacing="1"/>
    </w:pPr>
  </w:style>
  <w:style w:type="character" w:styleId="afffffb">
    <w:name w:val="Intense Emphasis"/>
    <w:qFormat/>
    <w:rsid w:val="00A3635E"/>
    <w:rPr>
      <w:b/>
      <w:bCs/>
      <w:i/>
      <w:iCs/>
      <w:color w:val="4F81BD"/>
    </w:rPr>
  </w:style>
  <w:style w:type="numbering" w:customStyle="1" w:styleId="200">
    <w:name w:val="Нет списка20"/>
    <w:next w:val="af4"/>
    <w:uiPriority w:val="99"/>
    <w:semiHidden/>
    <w:unhideWhenUsed/>
    <w:rsid w:val="003A59D1"/>
  </w:style>
  <w:style w:type="paragraph" w:styleId="afffffc">
    <w:name w:val="Body Text First Indent"/>
    <w:basedOn w:val="af5"/>
    <w:link w:val="afffffd"/>
    <w:rsid w:val="00B30B0C"/>
    <w:pPr>
      <w:spacing w:after="120"/>
      <w:ind w:firstLine="210"/>
      <w:jc w:val="left"/>
    </w:pPr>
    <w:rPr>
      <w:b w:val="0"/>
      <w:bCs w:val="0"/>
      <w:sz w:val="24"/>
    </w:rPr>
  </w:style>
  <w:style w:type="character" w:customStyle="1" w:styleId="afffffd">
    <w:name w:val="Красная строка Знак"/>
    <w:basedOn w:val="af6"/>
    <w:link w:val="afffffc"/>
    <w:rsid w:val="00B30B0C"/>
    <w:rPr>
      <w:rFonts w:ascii="Times New Roman" w:eastAsia="Times New Roman" w:hAnsi="Times New Roman" w:cs="Times New Roman"/>
      <w:b w:val="0"/>
      <w:bCs w:val="0"/>
      <w:sz w:val="24"/>
      <w:szCs w:val="24"/>
      <w:lang w:eastAsia="ru-RU"/>
    </w:rPr>
  </w:style>
  <w:style w:type="numbering" w:customStyle="1" w:styleId="213">
    <w:name w:val="Нет списка21"/>
    <w:next w:val="af4"/>
    <w:uiPriority w:val="99"/>
    <w:semiHidden/>
    <w:unhideWhenUsed/>
    <w:rsid w:val="008C28D8"/>
  </w:style>
  <w:style w:type="character" w:customStyle="1" w:styleId="FontStyle14">
    <w:name w:val="Font Style14"/>
    <w:basedOn w:val="af2"/>
    <w:rsid w:val="008C28D8"/>
    <w:rPr>
      <w:rFonts w:ascii="Times New Roman" w:hAnsi="Times New Roman" w:cs="Times New Roman"/>
      <w:sz w:val="26"/>
      <w:szCs w:val="26"/>
    </w:rPr>
  </w:style>
  <w:style w:type="table" w:customStyle="1" w:styleId="171">
    <w:name w:val="Сетка таблицы17"/>
    <w:basedOn w:val="af3"/>
    <w:next w:val="affa"/>
    <w:uiPriority w:val="59"/>
    <w:rsid w:val="008C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Без интервала5"/>
    <w:rsid w:val="00F624BE"/>
    <w:pPr>
      <w:widowControl w:val="0"/>
      <w:suppressAutoHyphens/>
    </w:pPr>
    <w:rPr>
      <w:rFonts w:ascii="Calibri" w:eastAsia="DejaVu Sans" w:hAnsi="Calibri" w:cs="Times New Roman"/>
      <w:kern w:val="2"/>
      <w:lang w:eastAsia="ar-SA"/>
    </w:rPr>
  </w:style>
  <w:style w:type="numbering" w:customStyle="1" w:styleId="220">
    <w:name w:val="Нет списка22"/>
    <w:next w:val="af4"/>
    <w:uiPriority w:val="99"/>
    <w:semiHidden/>
    <w:unhideWhenUsed/>
    <w:rsid w:val="002B7555"/>
  </w:style>
  <w:style w:type="paragraph" w:customStyle="1" w:styleId="afffffe">
    <w:name w:val="Текст (лев. подпись)"/>
    <w:basedOn w:val="af1"/>
    <w:next w:val="af1"/>
    <w:rsid w:val="002B7555"/>
    <w:pPr>
      <w:widowControl w:val="0"/>
      <w:autoSpaceDE w:val="0"/>
      <w:autoSpaceDN w:val="0"/>
      <w:adjustRightInd w:val="0"/>
    </w:pPr>
    <w:rPr>
      <w:rFonts w:ascii="Arial" w:hAnsi="Arial"/>
      <w:sz w:val="20"/>
      <w:szCs w:val="20"/>
    </w:rPr>
  </w:style>
  <w:style w:type="paragraph" w:customStyle="1" w:styleId="affffff">
    <w:name w:val="Текст (прав. подпись)"/>
    <w:basedOn w:val="af1"/>
    <w:next w:val="af1"/>
    <w:rsid w:val="002B7555"/>
    <w:pPr>
      <w:widowControl w:val="0"/>
      <w:autoSpaceDE w:val="0"/>
      <w:autoSpaceDN w:val="0"/>
      <w:adjustRightInd w:val="0"/>
      <w:jc w:val="right"/>
    </w:pPr>
    <w:rPr>
      <w:rFonts w:ascii="Arial" w:hAnsi="Arial"/>
      <w:sz w:val="20"/>
      <w:szCs w:val="20"/>
    </w:rPr>
  </w:style>
  <w:style w:type="table" w:customStyle="1" w:styleId="181">
    <w:name w:val="Сетка таблицы18"/>
    <w:basedOn w:val="af3"/>
    <w:next w:val="affa"/>
    <w:rsid w:val="002B755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Таб1"/>
    <w:basedOn w:val="af1"/>
    <w:link w:val="1Char"/>
    <w:qFormat/>
    <w:rsid w:val="002B7555"/>
    <w:pPr>
      <w:jc w:val="both"/>
    </w:pPr>
    <w:rPr>
      <w:sz w:val="28"/>
      <w:lang w:eastAsia="en-US"/>
    </w:rPr>
  </w:style>
  <w:style w:type="character" w:customStyle="1" w:styleId="1Char">
    <w:name w:val="Таб1 Char"/>
    <w:link w:val="1ff2"/>
    <w:rsid w:val="002B7555"/>
    <w:rPr>
      <w:rFonts w:ascii="Times New Roman" w:eastAsia="Times New Roman" w:hAnsi="Times New Roman" w:cs="Times New Roman"/>
      <w:sz w:val="28"/>
      <w:szCs w:val="24"/>
    </w:rPr>
  </w:style>
  <w:style w:type="paragraph" w:customStyle="1" w:styleId="affffff0">
    <w:name w:val="Игорь"/>
    <w:basedOn w:val="af1"/>
    <w:rsid w:val="002B7555"/>
    <w:pPr>
      <w:ind w:right="-1" w:firstLine="709"/>
      <w:jc w:val="both"/>
    </w:pPr>
    <w:rPr>
      <w:color w:val="000080"/>
      <w:sz w:val="28"/>
      <w:szCs w:val="20"/>
    </w:rPr>
  </w:style>
  <w:style w:type="numbering" w:customStyle="1" w:styleId="230">
    <w:name w:val="Нет списка23"/>
    <w:next w:val="af4"/>
    <w:uiPriority w:val="99"/>
    <w:semiHidden/>
    <w:unhideWhenUsed/>
    <w:rsid w:val="00BC4B3A"/>
  </w:style>
  <w:style w:type="paragraph" w:customStyle="1" w:styleId="46">
    <w:name w:val="Обычный4"/>
    <w:rsid w:val="00B71E22"/>
    <w:pPr>
      <w:spacing w:after="0" w:line="240" w:lineRule="auto"/>
      <w:jc w:val="both"/>
    </w:pPr>
    <w:rPr>
      <w:rFonts w:ascii="Times New Roman" w:eastAsia="Times New Roman" w:hAnsi="Times New Roman" w:cs="Times New Roman"/>
      <w:sz w:val="28"/>
      <w:szCs w:val="20"/>
      <w:lang w:eastAsia="ru-RU"/>
    </w:rPr>
  </w:style>
  <w:style w:type="paragraph" w:customStyle="1" w:styleId="2f4">
    <w:name w:val="Название2"/>
    <w:basedOn w:val="46"/>
    <w:rsid w:val="00B71E22"/>
    <w:pPr>
      <w:jc w:val="center"/>
    </w:pPr>
    <w:rPr>
      <w:rFonts w:ascii="Arial" w:hAnsi="Arial"/>
      <w:sz w:val="24"/>
    </w:rPr>
  </w:style>
  <w:style w:type="paragraph" w:customStyle="1" w:styleId="221">
    <w:name w:val="Заголовок 22"/>
    <w:basedOn w:val="46"/>
    <w:next w:val="46"/>
    <w:rsid w:val="00B71E22"/>
    <w:pPr>
      <w:keepNext/>
      <w:jc w:val="center"/>
      <w:outlineLvl w:val="1"/>
    </w:pPr>
    <w:rPr>
      <w:rFonts w:ascii="Arial" w:hAnsi="Arial"/>
      <w:sz w:val="24"/>
    </w:rPr>
  </w:style>
  <w:style w:type="paragraph" w:customStyle="1" w:styleId="320">
    <w:name w:val="Основной текст 32"/>
    <w:basedOn w:val="46"/>
    <w:rsid w:val="00B71E22"/>
    <w:pPr>
      <w:jc w:val="left"/>
    </w:pPr>
    <w:rPr>
      <w:rFonts w:ascii="Arial" w:hAnsi="Arial"/>
      <w:color w:val="FF0000"/>
    </w:rPr>
  </w:style>
  <w:style w:type="character" w:customStyle="1" w:styleId="affe">
    <w:name w:val="Обычный (Интернет) Знак"/>
    <w:aliases w:val="Обычный (Web) Знак, Знак Знак10 Знак,Обычный (веб)3 Знак,Обычный (Web)1 Знак,Обычный (веб) Знак Знак Знак,Обычный (Web) Знак Знак Знак Знак"/>
    <w:link w:val="affd"/>
    <w:uiPriority w:val="99"/>
    <w:locked/>
    <w:rsid w:val="00B71E22"/>
    <w:rPr>
      <w:rFonts w:ascii="Times New Roman" w:eastAsia="Times New Roman" w:hAnsi="Times New Roman" w:cs="Times New Roman"/>
      <w:sz w:val="24"/>
      <w:szCs w:val="24"/>
      <w:lang w:eastAsia="ru-RU"/>
    </w:rPr>
  </w:style>
  <w:style w:type="character" w:customStyle="1" w:styleId="2f5">
    <w:name w:val="Основной текст Знак2"/>
    <w:aliases w:val="Основной текст1 Знак,bt Знак,Основной текст Знак1 Знак"/>
    <w:locked/>
    <w:rsid w:val="00B71E22"/>
    <w:rPr>
      <w:rFonts w:ascii="Courier New" w:hAnsi="Courier New"/>
      <w:sz w:val="24"/>
    </w:rPr>
  </w:style>
  <w:style w:type="paragraph" w:customStyle="1" w:styleId="BodyText211BodyTextIndent">
    <w:name w:val="Body Text 2.Мой Заголовок 1.Основной текст 1.Нумерованный список !!.Надин стиль.Body Text Indent"/>
    <w:basedOn w:val="af1"/>
    <w:uiPriority w:val="99"/>
    <w:rsid w:val="00B71E22"/>
    <w:pPr>
      <w:autoSpaceDE w:val="0"/>
      <w:autoSpaceDN w:val="0"/>
      <w:jc w:val="both"/>
    </w:pPr>
    <w:rPr>
      <w:sz w:val="28"/>
      <w:szCs w:val="28"/>
    </w:rPr>
  </w:style>
  <w:style w:type="character" w:customStyle="1" w:styleId="Pro-text">
    <w:name w:val="Pro-text Знак Знак Знак"/>
    <w:link w:val="Pro-text0"/>
    <w:locked/>
    <w:rsid w:val="00B71E22"/>
    <w:rPr>
      <w:rFonts w:ascii="Georgia" w:hAnsi="Georgia"/>
      <w:szCs w:val="24"/>
      <w:lang w:val="en-US" w:bidi="en-US"/>
    </w:rPr>
  </w:style>
  <w:style w:type="paragraph" w:customStyle="1" w:styleId="Pro-text0">
    <w:name w:val="Pro-text Знак Знак"/>
    <w:basedOn w:val="af1"/>
    <w:link w:val="Pro-text"/>
    <w:rsid w:val="00B71E22"/>
    <w:pPr>
      <w:spacing w:before="120" w:line="288" w:lineRule="auto"/>
      <w:ind w:left="1200"/>
      <w:jc w:val="both"/>
    </w:pPr>
    <w:rPr>
      <w:rFonts w:ascii="Georgia" w:eastAsiaTheme="minorHAnsi" w:hAnsi="Georgia" w:cstheme="minorBidi"/>
      <w:sz w:val="22"/>
      <w:lang w:val="en-US" w:eastAsia="en-US" w:bidi="en-US"/>
    </w:rPr>
  </w:style>
  <w:style w:type="character" w:customStyle="1" w:styleId="affffff1">
    <w:name w:val="Осн.текст Знак"/>
    <w:link w:val="affffff2"/>
    <w:locked/>
    <w:rsid w:val="00B71E22"/>
    <w:rPr>
      <w:rFonts w:ascii="Arial" w:hAnsi="Arial" w:cs="Arial"/>
    </w:rPr>
  </w:style>
  <w:style w:type="paragraph" w:customStyle="1" w:styleId="affffff2">
    <w:name w:val="Осн.текст"/>
    <w:basedOn w:val="af1"/>
    <w:link w:val="affffff1"/>
    <w:rsid w:val="00B71E22"/>
    <w:pPr>
      <w:spacing w:line="288" w:lineRule="auto"/>
      <w:ind w:right="792" w:firstLine="720"/>
      <w:jc w:val="both"/>
    </w:pPr>
    <w:rPr>
      <w:rFonts w:ascii="Arial" w:eastAsiaTheme="minorHAnsi" w:hAnsi="Arial" w:cs="Arial"/>
      <w:sz w:val="22"/>
      <w:szCs w:val="22"/>
      <w:lang w:eastAsia="en-US"/>
    </w:rPr>
  </w:style>
  <w:style w:type="character" w:customStyle="1" w:styleId="CharChar4">
    <w:name w:val="Char Char4 Знак Знак Знак Знак"/>
    <w:link w:val="CharChar40"/>
    <w:locked/>
    <w:rsid w:val="00B71E22"/>
    <w:rPr>
      <w:rFonts w:ascii="Verdana" w:hAnsi="Verdana"/>
      <w:lang w:val="en-US"/>
    </w:rPr>
  </w:style>
  <w:style w:type="paragraph" w:customStyle="1" w:styleId="CharChar40">
    <w:name w:val="Char Char4 Знак Знак Знак"/>
    <w:basedOn w:val="af1"/>
    <w:link w:val="CharChar4"/>
    <w:rsid w:val="00B71E22"/>
    <w:pPr>
      <w:spacing w:after="160" w:line="240" w:lineRule="exact"/>
    </w:pPr>
    <w:rPr>
      <w:rFonts w:ascii="Verdana" w:eastAsiaTheme="minorHAnsi" w:hAnsi="Verdana" w:cstheme="minorBidi"/>
      <w:sz w:val="22"/>
      <w:szCs w:val="22"/>
      <w:lang w:val="en-US" w:eastAsia="en-US"/>
    </w:rPr>
  </w:style>
  <w:style w:type="paragraph" w:customStyle="1" w:styleId="2f6">
    <w:name w:val="Знак2"/>
    <w:basedOn w:val="af1"/>
    <w:rsid w:val="00B71E22"/>
    <w:pPr>
      <w:spacing w:after="160" w:line="240" w:lineRule="exact"/>
    </w:pPr>
    <w:rPr>
      <w:rFonts w:ascii="Verdana" w:hAnsi="Verdana"/>
      <w:sz w:val="20"/>
      <w:szCs w:val="20"/>
      <w:lang w:val="en-US" w:eastAsia="en-US"/>
    </w:rPr>
  </w:style>
  <w:style w:type="paragraph" w:customStyle="1" w:styleId="affffff3">
    <w:name w:val="Знак Знак Знак Знак"/>
    <w:basedOn w:val="af1"/>
    <w:rsid w:val="00B71E22"/>
    <w:pPr>
      <w:spacing w:after="160" w:line="240" w:lineRule="exact"/>
    </w:pPr>
    <w:rPr>
      <w:rFonts w:ascii="Verdana" w:hAnsi="Verdana"/>
      <w:sz w:val="20"/>
      <w:szCs w:val="20"/>
      <w:lang w:val="en-US" w:eastAsia="en-US"/>
    </w:rPr>
  </w:style>
  <w:style w:type="character" w:customStyle="1" w:styleId="affffff4">
    <w:name w:val="Обычный ~ Марк Знак"/>
    <w:link w:val="affffff5"/>
    <w:locked/>
    <w:rsid w:val="00B71E22"/>
    <w:rPr>
      <w:rFonts w:ascii="Cambria" w:eastAsia="Calibri" w:hAnsi="Cambria"/>
      <w:sz w:val="24"/>
      <w:szCs w:val="24"/>
    </w:rPr>
  </w:style>
  <w:style w:type="paragraph" w:customStyle="1" w:styleId="affffff5">
    <w:name w:val="Обычный ~ Марк"/>
    <w:basedOn w:val="af1"/>
    <w:link w:val="affffff4"/>
    <w:autoRedefine/>
    <w:rsid w:val="00B71E22"/>
    <w:pPr>
      <w:framePr w:hSpace="180" w:wrap="around" w:hAnchor="margin" w:xAlign="center" w:y="644"/>
      <w:spacing w:after="60" w:line="280" w:lineRule="exact"/>
      <w:ind w:left="21"/>
    </w:pPr>
    <w:rPr>
      <w:rFonts w:ascii="Cambria" w:eastAsia="Calibri" w:hAnsi="Cambria" w:cstheme="minorBidi"/>
      <w:lang w:eastAsia="en-US"/>
    </w:rPr>
  </w:style>
  <w:style w:type="paragraph" w:customStyle="1" w:styleId="214">
    <w:name w:val="Основной текст с отступом 21"/>
    <w:basedOn w:val="af1"/>
    <w:rsid w:val="00B71E22"/>
    <w:pPr>
      <w:widowControl w:val="0"/>
      <w:suppressAutoHyphens/>
      <w:spacing w:after="120" w:line="480" w:lineRule="auto"/>
      <w:ind w:left="283"/>
    </w:pPr>
    <w:rPr>
      <w:rFonts w:eastAsia="Arial Unicode MS"/>
      <w:kern w:val="2"/>
    </w:rPr>
  </w:style>
  <w:style w:type="paragraph" w:styleId="1ff3">
    <w:name w:val="toc 1"/>
    <w:basedOn w:val="af1"/>
    <w:next w:val="af1"/>
    <w:link w:val="1ff4"/>
    <w:autoRedefine/>
    <w:uiPriority w:val="1"/>
    <w:qFormat/>
    <w:rsid w:val="00B71E22"/>
    <w:pPr>
      <w:tabs>
        <w:tab w:val="right" w:leader="dot" w:pos="9911"/>
      </w:tabs>
    </w:pPr>
  </w:style>
  <w:style w:type="paragraph" w:styleId="2f7">
    <w:name w:val="toc 2"/>
    <w:basedOn w:val="af1"/>
    <w:next w:val="af1"/>
    <w:autoRedefine/>
    <w:uiPriority w:val="39"/>
    <w:qFormat/>
    <w:rsid w:val="00B71E22"/>
    <w:pPr>
      <w:tabs>
        <w:tab w:val="right" w:leader="dot" w:pos="9911"/>
      </w:tabs>
      <w:spacing w:line="360" w:lineRule="auto"/>
      <w:ind w:firstLine="284"/>
    </w:pPr>
    <w:rPr>
      <w:noProof/>
      <w:sz w:val="28"/>
      <w:szCs w:val="28"/>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f1"/>
    <w:autoRedefine/>
    <w:rsid w:val="00B71E22"/>
    <w:pPr>
      <w:tabs>
        <w:tab w:val="left" w:pos="2160"/>
      </w:tabs>
      <w:spacing w:before="120" w:line="240" w:lineRule="exact"/>
      <w:jc w:val="both"/>
    </w:pPr>
    <w:rPr>
      <w:noProof/>
      <w:lang w:val="en-US"/>
    </w:rPr>
  </w:style>
  <w:style w:type="character" w:customStyle="1" w:styleId="ConsPlusNormal0">
    <w:name w:val="ConsPlusNormal Знак"/>
    <w:link w:val="ConsPlusNormal"/>
    <w:locked/>
    <w:rsid w:val="00B71E22"/>
    <w:rPr>
      <w:rFonts w:ascii="Arial" w:eastAsia="Times New Roman" w:hAnsi="Arial" w:cs="Arial"/>
      <w:sz w:val="20"/>
      <w:szCs w:val="20"/>
      <w:lang w:eastAsia="ru-RU"/>
    </w:rPr>
  </w:style>
  <w:style w:type="character" w:customStyle="1" w:styleId="311">
    <w:name w:val="Основной текст с отступом 3 Знак1"/>
    <w:uiPriority w:val="99"/>
    <w:rsid w:val="00B71E22"/>
    <w:rPr>
      <w:sz w:val="16"/>
      <w:szCs w:val="16"/>
    </w:rPr>
  </w:style>
  <w:style w:type="character" w:customStyle="1" w:styleId="215">
    <w:name w:val="Основной текст 2 Знак1"/>
    <w:aliases w:val="Мой Заголовок 1 Знак1"/>
    <w:uiPriority w:val="99"/>
    <w:rsid w:val="00B71E22"/>
  </w:style>
  <w:style w:type="character" w:customStyle="1" w:styleId="1f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rsid w:val="00B71E22"/>
    <w:rPr>
      <w:sz w:val="24"/>
      <w:szCs w:val="24"/>
    </w:rPr>
  </w:style>
  <w:style w:type="character" w:customStyle="1" w:styleId="FontStyle16">
    <w:name w:val="Font Style16"/>
    <w:uiPriority w:val="99"/>
    <w:rsid w:val="00B71E22"/>
    <w:rPr>
      <w:rFonts w:ascii="Times New Roman" w:hAnsi="Times New Roman" w:cs="Times New Roman" w:hint="default"/>
      <w:b/>
      <w:bCs/>
      <w:sz w:val="26"/>
      <w:szCs w:val="26"/>
    </w:rPr>
  </w:style>
  <w:style w:type="paragraph" w:customStyle="1" w:styleId="headertext">
    <w:name w:val="headertext"/>
    <w:basedOn w:val="af1"/>
    <w:rsid w:val="00B71E22"/>
    <w:pPr>
      <w:spacing w:before="100" w:beforeAutospacing="1" w:after="100" w:afterAutospacing="1"/>
    </w:pPr>
    <w:rPr>
      <w:rFonts w:eastAsia="Calibri"/>
    </w:rPr>
  </w:style>
  <w:style w:type="character" w:styleId="affffff7">
    <w:name w:val="Subtle Emphasis"/>
    <w:uiPriority w:val="19"/>
    <w:qFormat/>
    <w:rsid w:val="00B71E22"/>
    <w:rPr>
      <w:i/>
      <w:iCs/>
      <w:color w:val="808080"/>
    </w:rPr>
  </w:style>
  <w:style w:type="numbering" w:customStyle="1" w:styleId="1110">
    <w:name w:val="Нет списка111"/>
    <w:next w:val="af4"/>
    <w:semiHidden/>
    <w:rsid w:val="00B71E22"/>
  </w:style>
  <w:style w:type="table" w:customStyle="1" w:styleId="216">
    <w:name w:val="Сетка таблицы21"/>
    <w:basedOn w:val="af3"/>
    <w:next w:val="affa"/>
    <w:uiPriority w:val="99"/>
    <w:rsid w:val="00B7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f3"/>
    <w:next w:val="affa"/>
    <w:uiPriority w:val="59"/>
    <w:rsid w:val="00B71E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f8"/>
    <w:locked/>
    <w:rsid w:val="00B71E22"/>
    <w:rPr>
      <w:rFonts w:ascii="Calibri" w:eastAsia="Times New Roman" w:hAnsi="Calibri" w:cs="Times New Roman"/>
    </w:rPr>
  </w:style>
  <w:style w:type="character" w:customStyle="1" w:styleId="217">
    <w:name w:val="Основной текст с отступом 2 Знак1"/>
    <w:uiPriority w:val="99"/>
    <w:locked/>
    <w:rsid w:val="00B71E22"/>
    <w:rPr>
      <w:rFonts w:ascii="Times New Roman" w:eastAsia="Times New Roman" w:hAnsi="Times New Roman" w:cs="Times New Roman"/>
      <w:sz w:val="24"/>
      <w:szCs w:val="24"/>
      <w:lang w:eastAsia="ru-RU"/>
    </w:rPr>
  </w:style>
  <w:style w:type="paragraph" w:customStyle="1" w:styleId="affffff8">
    <w:name w:val="заг табл"/>
    <w:basedOn w:val="af1"/>
    <w:rsid w:val="00B71E22"/>
    <w:pPr>
      <w:spacing w:after="240" w:line="288" w:lineRule="auto"/>
      <w:jc w:val="center"/>
    </w:pPr>
    <w:rPr>
      <w:rFonts w:ascii="Arial" w:hAnsi="Arial" w:cs="Arial"/>
      <w:b/>
      <w:szCs w:val="20"/>
    </w:rPr>
  </w:style>
  <w:style w:type="character" w:customStyle="1" w:styleId="114">
    <w:name w:val="Основной текст 1 Знак Знак1"/>
    <w:locked/>
    <w:rsid w:val="00B71E22"/>
    <w:rPr>
      <w:sz w:val="24"/>
      <w:szCs w:val="24"/>
      <w:lang w:val="ru-RU" w:eastAsia="ru-RU" w:bidi="ar-SA"/>
    </w:rPr>
  </w:style>
  <w:style w:type="character" w:customStyle="1" w:styleId="affffff9">
    <w:name w:val="Цветовое выделение"/>
    <w:uiPriority w:val="99"/>
    <w:rsid w:val="00B71E22"/>
    <w:rPr>
      <w:b/>
      <w:bCs/>
      <w:color w:val="000080"/>
    </w:rPr>
  </w:style>
  <w:style w:type="character" w:customStyle="1" w:styleId="47">
    <w:name w:val="Знак Знак4"/>
    <w:rsid w:val="00B71E22"/>
    <w:rPr>
      <w:sz w:val="24"/>
      <w:szCs w:val="24"/>
      <w:lang w:val="ru-RU" w:eastAsia="ru-RU" w:bidi="ar-SA"/>
    </w:rPr>
  </w:style>
  <w:style w:type="paragraph" w:customStyle="1" w:styleId="2f8">
    <w:name w:val="Знак Знак Знак Знак2"/>
    <w:basedOn w:val="af1"/>
    <w:rsid w:val="00B71E22"/>
    <w:pPr>
      <w:spacing w:before="100" w:beforeAutospacing="1" w:after="100" w:afterAutospacing="1"/>
    </w:pPr>
    <w:rPr>
      <w:rFonts w:ascii="Tahoma" w:hAnsi="Tahoma"/>
      <w:sz w:val="20"/>
      <w:szCs w:val="20"/>
      <w:lang w:val="en-US" w:eastAsia="en-US"/>
    </w:rPr>
  </w:style>
  <w:style w:type="paragraph" w:customStyle="1" w:styleId="affffffa">
    <w:name w:val="Номер"/>
    <w:basedOn w:val="af1"/>
    <w:rsid w:val="00B71E22"/>
    <w:pPr>
      <w:jc w:val="center"/>
    </w:pPr>
    <w:rPr>
      <w:sz w:val="28"/>
      <w:szCs w:val="20"/>
    </w:rPr>
  </w:style>
  <w:style w:type="character" w:customStyle="1" w:styleId="affffffb">
    <w:name w:val="Знак Знак"/>
    <w:rsid w:val="00B71E22"/>
    <w:rPr>
      <w:sz w:val="16"/>
      <w:szCs w:val="16"/>
      <w:lang w:val="ru-RU" w:eastAsia="ru-RU" w:bidi="ar-SA"/>
    </w:rPr>
  </w:style>
  <w:style w:type="paragraph" w:customStyle="1" w:styleId="affffffc">
    <w:name w:val="Постановление"/>
    <w:basedOn w:val="af1"/>
    <w:rsid w:val="00B71E22"/>
    <w:pPr>
      <w:jc w:val="center"/>
    </w:pPr>
    <w:rPr>
      <w:spacing w:val="-14"/>
      <w:sz w:val="30"/>
      <w:szCs w:val="20"/>
    </w:rPr>
  </w:style>
  <w:style w:type="character" w:customStyle="1" w:styleId="2f9">
    <w:name w:val="Знак Знак2"/>
    <w:uiPriority w:val="99"/>
    <w:rsid w:val="00B71E22"/>
    <w:rPr>
      <w:sz w:val="24"/>
      <w:szCs w:val="24"/>
      <w:lang w:val="ru-RU" w:eastAsia="ru-RU" w:bidi="ar-SA"/>
    </w:rPr>
  </w:style>
  <w:style w:type="paragraph" w:customStyle="1" w:styleId="1ff6">
    <w:name w:val="Заголовок 1К"/>
    <w:basedOn w:val="af1"/>
    <w:autoRedefine/>
    <w:rsid w:val="00B71E22"/>
    <w:pPr>
      <w:ind w:right="-108"/>
    </w:pPr>
  </w:style>
  <w:style w:type="paragraph" w:customStyle="1" w:styleId="xl31">
    <w:name w:val="xl31"/>
    <w:basedOn w:val="af1"/>
    <w:rsid w:val="00B71E2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BodyText21">
    <w:name w:val="Body Text 21"/>
    <w:basedOn w:val="af1"/>
    <w:rsid w:val="00B71E22"/>
    <w:pPr>
      <w:overflowPunct w:val="0"/>
      <w:autoSpaceDE w:val="0"/>
      <w:autoSpaceDN w:val="0"/>
      <w:adjustRightInd w:val="0"/>
      <w:ind w:firstLine="720"/>
      <w:jc w:val="both"/>
    </w:pPr>
    <w:rPr>
      <w:sz w:val="28"/>
      <w:szCs w:val="20"/>
    </w:rPr>
  </w:style>
  <w:style w:type="paragraph" w:customStyle="1" w:styleId="FR1">
    <w:name w:val="FR1"/>
    <w:rsid w:val="00B71E22"/>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lang w:eastAsia="ru-RU"/>
    </w:rPr>
  </w:style>
  <w:style w:type="character" w:customStyle="1" w:styleId="1ff7">
    <w:name w:val="Текст Знак1"/>
    <w:uiPriority w:val="99"/>
    <w:rsid w:val="00B71E22"/>
    <w:rPr>
      <w:rFonts w:ascii="Courier New" w:hAnsi="Courier New" w:cs="Courier New"/>
    </w:rPr>
  </w:style>
  <w:style w:type="character" w:customStyle="1" w:styleId="FontStyle11">
    <w:name w:val="Font Style11"/>
    <w:uiPriority w:val="99"/>
    <w:rsid w:val="00B71E22"/>
    <w:rPr>
      <w:rFonts w:ascii="Times New Roman" w:hAnsi="Times New Roman" w:cs="Times New Roman"/>
      <w:sz w:val="26"/>
      <w:szCs w:val="26"/>
    </w:rPr>
  </w:style>
  <w:style w:type="character" w:customStyle="1" w:styleId="3f0">
    <w:name w:val="Знак Знак3"/>
    <w:locked/>
    <w:rsid w:val="00B71E22"/>
    <w:rPr>
      <w:sz w:val="24"/>
      <w:szCs w:val="24"/>
      <w:lang w:val="ru-RU" w:eastAsia="ru-RU" w:bidi="ar-SA"/>
    </w:rPr>
  </w:style>
  <w:style w:type="character" w:customStyle="1" w:styleId="news-text">
    <w:name w:val="news-text"/>
    <w:rsid w:val="00B71E22"/>
  </w:style>
  <w:style w:type="paragraph" w:customStyle="1" w:styleId="1ff8">
    <w:name w:val="Знак Знак Знак1 Знак Знак Знак Знак Знак Знак Знак Знак"/>
    <w:basedOn w:val="af1"/>
    <w:rsid w:val="00B71E22"/>
    <w:pPr>
      <w:spacing w:before="100" w:beforeAutospacing="1" w:after="100" w:afterAutospacing="1"/>
    </w:pPr>
    <w:rPr>
      <w:rFonts w:ascii="Tahoma" w:hAnsi="Tahoma"/>
      <w:sz w:val="20"/>
      <w:szCs w:val="20"/>
      <w:lang w:val="en-US" w:eastAsia="en-US"/>
    </w:rPr>
  </w:style>
  <w:style w:type="character" w:customStyle="1" w:styleId="73">
    <w:name w:val="Знак Знак7"/>
    <w:locked/>
    <w:rsid w:val="00B71E22"/>
    <w:rPr>
      <w:sz w:val="24"/>
      <w:szCs w:val="24"/>
      <w:lang w:val="ru-RU" w:eastAsia="ru-RU" w:bidi="ar-SA"/>
    </w:rPr>
  </w:style>
  <w:style w:type="character" w:customStyle="1" w:styleId="FontStyle12">
    <w:name w:val="Font Style12"/>
    <w:uiPriority w:val="99"/>
    <w:rsid w:val="00B71E22"/>
    <w:rPr>
      <w:rFonts w:ascii="Times New Roman" w:hAnsi="Times New Roman" w:cs="Times New Roman"/>
      <w:sz w:val="24"/>
      <w:szCs w:val="24"/>
    </w:rPr>
  </w:style>
  <w:style w:type="character" w:customStyle="1" w:styleId="dash0410043104370430044600200441043f04380441043a0430char">
    <w:name w:val="dash0410_0431_0437_0430_0446_0020_0441_043f_0438_0441_043a_0430__char"/>
    <w:rsid w:val="00B71E22"/>
    <w:rPr>
      <w:rFonts w:cs="Times New Roman"/>
    </w:rPr>
  </w:style>
  <w:style w:type="paragraph" w:customStyle="1" w:styleId="affffffd">
    <w:name w:val="основной"/>
    <w:basedOn w:val="af1"/>
    <w:rsid w:val="00B71E22"/>
    <w:pPr>
      <w:ind w:firstLine="567"/>
      <w:jc w:val="both"/>
    </w:pPr>
    <w:rPr>
      <w:sz w:val="28"/>
      <w:szCs w:val="20"/>
    </w:rPr>
  </w:style>
  <w:style w:type="paragraph" w:customStyle="1" w:styleId="affffffe">
    <w:name w:val="Текстовый блок"/>
    <w:rsid w:val="00B71E22"/>
    <w:pPr>
      <w:spacing w:after="0" w:line="240" w:lineRule="auto"/>
    </w:pPr>
    <w:rPr>
      <w:rFonts w:ascii="Helvetica" w:eastAsia="ヒラギノ角ゴ Pro W3" w:hAnsi="Helvetica" w:cs="Times New Roman"/>
      <w:color w:val="000000"/>
      <w:sz w:val="24"/>
      <w:szCs w:val="20"/>
      <w:lang w:eastAsia="ru-RU"/>
    </w:rPr>
  </w:style>
  <w:style w:type="paragraph" w:customStyle="1" w:styleId="s4-wptoptable1">
    <w:name w:val="s4-wptoptable1"/>
    <w:basedOn w:val="af1"/>
    <w:rsid w:val="00B71E22"/>
    <w:pPr>
      <w:spacing w:before="100" w:beforeAutospacing="1" w:after="100" w:afterAutospacing="1"/>
    </w:pPr>
  </w:style>
  <w:style w:type="character" w:customStyle="1" w:styleId="12pt">
    <w:name w:val="Основной текст + 12 pt"/>
    <w:rsid w:val="00B71E22"/>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B71E22"/>
    <w:rPr>
      <w:rFonts w:ascii="Times New Roman" w:eastAsia="Times New Roman" w:hAnsi="Times New Roman" w:cs="Times New Roman"/>
      <w:sz w:val="28"/>
      <w:szCs w:val="28"/>
      <w:shd w:val="clear" w:color="auto" w:fill="FFFFFF"/>
    </w:rPr>
  </w:style>
  <w:style w:type="paragraph" w:customStyle="1" w:styleId="afffffff">
    <w:name w:val="Текст в заданном формате"/>
    <w:basedOn w:val="af1"/>
    <w:rsid w:val="00B71E22"/>
    <w:pPr>
      <w:widowControl w:val="0"/>
      <w:suppressAutoHyphens/>
    </w:pPr>
    <w:rPr>
      <w:rFonts w:ascii="Courier New" w:eastAsia="NSimSun" w:hAnsi="Courier New" w:cs="Courier New"/>
      <w:sz w:val="20"/>
      <w:szCs w:val="20"/>
      <w:lang w:val="de-DE" w:eastAsia="hi-IN" w:bidi="hi-IN"/>
    </w:rPr>
  </w:style>
  <w:style w:type="paragraph" w:styleId="afffffff0">
    <w:name w:val="TOC Heading"/>
    <w:basedOn w:val="13"/>
    <w:next w:val="af1"/>
    <w:uiPriority w:val="99"/>
    <w:unhideWhenUsed/>
    <w:qFormat/>
    <w:rsid w:val="00B71E22"/>
    <w:pPr>
      <w:keepLines/>
      <w:spacing w:before="480" w:line="276" w:lineRule="auto"/>
      <w:outlineLvl w:val="9"/>
    </w:pPr>
    <w:rPr>
      <w:rFonts w:ascii="Cambria" w:hAnsi="Cambria"/>
      <w:b/>
      <w:bCs/>
      <w:color w:val="365F91"/>
      <w:szCs w:val="28"/>
    </w:rPr>
  </w:style>
  <w:style w:type="paragraph" w:styleId="3f1">
    <w:name w:val="toc 3"/>
    <w:basedOn w:val="af1"/>
    <w:next w:val="af1"/>
    <w:autoRedefine/>
    <w:uiPriority w:val="39"/>
    <w:unhideWhenUsed/>
    <w:qFormat/>
    <w:rsid w:val="00B71E22"/>
    <w:pPr>
      <w:tabs>
        <w:tab w:val="right" w:leader="dot" w:pos="9911"/>
      </w:tabs>
      <w:spacing w:after="100"/>
      <w:ind w:firstLine="284"/>
    </w:pPr>
    <w:rPr>
      <w:noProof/>
      <w:sz w:val="28"/>
      <w:szCs w:val="28"/>
    </w:rPr>
  </w:style>
  <w:style w:type="character" w:customStyle="1" w:styleId="aff7">
    <w:name w:val="Без интервала Знак"/>
    <w:aliases w:val="Без интервала Стандарт Знак,No Spacing Знак"/>
    <w:link w:val="aff6"/>
    <w:uiPriority w:val="99"/>
    <w:locked/>
    <w:rsid w:val="00B71E22"/>
    <w:rPr>
      <w:rFonts w:ascii="Calibri" w:eastAsia="Calibri" w:hAnsi="Calibri" w:cs="Times New Roman"/>
    </w:rPr>
  </w:style>
  <w:style w:type="paragraph" w:customStyle="1" w:styleId="1ff9">
    <w:name w:val="Дата1"/>
    <w:basedOn w:val="af1"/>
    <w:rsid w:val="00B71E22"/>
    <w:pPr>
      <w:spacing w:before="100" w:beforeAutospacing="1" w:after="100" w:afterAutospacing="1"/>
    </w:pPr>
  </w:style>
  <w:style w:type="character" w:customStyle="1" w:styleId="1ffa">
    <w:name w:val="Заголовок Знак1"/>
    <w:rsid w:val="00B71E22"/>
    <w:rPr>
      <w:rFonts w:ascii="Cambria" w:eastAsia="Times New Roman" w:hAnsi="Cambria" w:cs="Times New Roman"/>
      <w:spacing w:val="-10"/>
      <w:kern w:val="28"/>
      <w:sz w:val="56"/>
      <w:szCs w:val="56"/>
    </w:rPr>
  </w:style>
  <w:style w:type="character" w:styleId="afffffff1">
    <w:name w:val="Subtle Reference"/>
    <w:uiPriority w:val="31"/>
    <w:qFormat/>
    <w:rsid w:val="00B71E22"/>
    <w:rPr>
      <w:smallCaps/>
      <w:color w:val="C0504D"/>
      <w:u w:val="single"/>
    </w:rPr>
  </w:style>
  <w:style w:type="character" w:styleId="afffffff2">
    <w:name w:val="Intense Reference"/>
    <w:uiPriority w:val="32"/>
    <w:qFormat/>
    <w:rsid w:val="00B71E22"/>
    <w:rPr>
      <w:b/>
      <w:bCs/>
      <w:smallCaps/>
      <w:color w:val="C0504D"/>
      <w:spacing w:val="5"/>
      <w:u w:val="single"/>
    </w:rPr>
  </w:style>
  <w:style w:type="character" w:styleId="afffffff3">
    <w:name w:val="Book Title"/>
    <w:uiPriority w:val="33"/>
    <w:qFormat/>
    <w:rsid w:val="00B71E22"/>
    <w:rPr>
      <w:b/>
      <w:bCs/>
      <w:smallCaps/>
      <w:spacing w:val="5"/>
    </w:rPr>
  </w:style>
  <w:style w:type="table" w:customStyle="1" w:styleId="191">
    <w:name w:val="Сетка таблицы19"/>
    <w:basedOn w:val="af3"/>
    <w:next w:val="affa"/>
    <w:uiPriority w:val="59"/>
    <w:rsid w:val="00F72AD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40">
    <w:name w:val="Нет списка24"/>
    <w:next w:val="af4"/>
    <w:uiPriority w:val="99"/>
    <w:semiHidden/>
    <w:unhideWhenUsed/>
    <w:rsid w:val="000D4B0E"/>
  </w:style>
  <w:style w:type="character" w:customStyle="1" w:styleId="1ffb">
    <w:name w:val="Текст примечания Знак1"/>
    <w:basedOn w:val="af2"/>
    <w:uiPriority w:val="99"/>
    <w:semiHidden/>
    <w:rsid w:val="000D4B0E"/>
    <w:rPr>
      <w:rFonts w:asciiTheme="minorHAnsi" w:eastAsiaTheme="minorHAnsi" w:hAnsiTheme="minorHAnsi" w:cstheme="minorBidi"/>
      <w:lang w:eastAsia="en-US"/>
    </w:rPr>
  </w:style>
  <w:style w:type="character" w:customStyle="1" w:styleId="1ffc">
    <w:name w:val="Тема примечания Знак1"/>
    <w:basedOn w:val="1ffb"/>
    <w:uiPriority w:val="99"/>
    <w:semiHidden/>
    <w:rsid w:val="000D4B0E"/>
    <w:rPr>
      <w:rFonts w:asciiTheme="minorHAnsi" w:eastAsiaTheme="minorHAnsi" w:hAnsiTheme="minorHAnsi" w:cstheme="minorBidi"/>
      <w:b/>
      <w:bCs/>
      <w:lang w:eastAsia="en-US"/>
    </w:rPr>
  </w:style>
  <w:style w:type="numbering" w:customStyle="1" w:styleId="250">
    <w:name w:val="Нет списка25"/>
    <w:next w:val="af4"/>
    <w:uiPriority w:val="99"/>
    <w:semiHidden/>
    <w:unhideWhenUsed/>
    <w:rsid w:val="004D7BFA"/>
  </w:style>
  <w:style w:type="paragraph" w:styleId="afffffff4">
    <w:name w:val="Document Map"/>
    <w:basedOn w:val="af1"/>
    <w:link w:val="afffffff5"/>
    <w:rsid w:val="004D7BFA"/>
    <w:pPr>
      <w:shd w:val="clear" w:color="auto" w:fill="000080"/>
    </w:pPr>
    <w:rPr>
      <w:rFonts w:ascii="Tahoma" w:hAnsi="Tahoma" w:cs="Tahoma"/>
      <w:sz w:val="20"/>
      <w:szCs w:val="20"/>
      <w:lang w:val="en-US"/>
    </w:rPr>
  </w:style>
  <w:style w:type="character" w:customStyle="1" w:styleId="afffffff5">
    <w:name w:val="Схема документа Знак"/>
    <w:basedOn w:val="af2"/>
    <w:link w:val="afffffff4"/>
    <w:rsid w:val="004D7BFA"/>
    <w:rPr>
      <w:rFonts w:ascii="Tahoma" w:eastAsia="Times New Roman" w:hAnsi="Tahoma" w:cs="Tahoma"/>
      <w:sz w:val="20"/>
      <w:szCs w:val="20"/>
      <w:shd w:val="clear" w:color="auto" w:fill="000080"/>
      <w:lang w:val="en-US" w:eastAsia="ru-RU"/>
    </w:rPr>
  </w:style>
  <w:style w:type="table" w:customStyle="1" w:styleId="201">
    <w:name w:val="Сетка таблицы20"/>
    <w:basedOn w:val="af3"/>
    <w:next w:val="affa"/>
    <w:rsid w:val="008079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f4"/>
    <w:uiPriority w:val="99"/>
    <w:semiHidden/>
    <w:unhideWhenUsed/>
    <w:rsid w:val="00427E6B"/>
  </w:style>
  <w:style w:type="table" w:customStyle="1" w:styleId="222">
    <w:name w:val="Сетка таблицы22"/>
    <w:basedOn w:val="af3"/>
    <w:next w:val="affa"/>
    <w:uiPriority w:val="59"/>
    <w:rsid w:val="0042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f4"/>
    <w:uiPriority w:val="99"/>
    <w:semiHidden/>
    <w:unhideWhenUsed/>
    <w:rsid w:val="00475BB7"/>
  </w:style>
  <w:style w:type="numbering" w:customStyle="1" w:styleId="1100">
    <w:name w:val="Нет списка110"/>
    <w:next w:val="af4"/>
    <w:uiPriority w:val="99"/>
    <w:semiHidden/>
    <w:unhideWhenUsed/>
    <w:rsid w:val="00475BB7"/>
  </w:style>
  <w:style w:type="table" w:customStyle="1" w:styleId="231">
    <w:name w:val="Сетка таблицы23"/>
    <w:basedOn w:val="af3"/>
    <w:next w:val="affa"/>
    <w:uiPriority w:val="59"/>
    <w:rsid w:val="00C262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f4"/>
    <w:uiPriority w:val="99"/>
    <w:semiHidden/>
    <w:unhideWhenUsed/>
    <w:rsid w:val="004E3C98"/>
  </w:style>
  <w:style w:type="table" w:customStyle="1" w:styleId="241">
    <w:name w:val="Сетка таблицы24"/>
    <w:basedOn w:val="af3"/>
    <w:next w:val="affa"/>
    <w:rsid w:val="004E3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f4"/>
    <w:uiPriority w:val="99"/>
    <w:semiHidden/>
    <w:unhideWhenUsed/>
    <w:rsid w:val="00F8086E"/>
  </w:style>
  <w:style w:type="table" w:customStyle="1" w:styleId="251">
    <w:name w:val="Сетка таблицы25"/>
    <w:basedOn w:val="af3"/>
    <w:next w:val="affa"/>
    <w:rsid w:val="00F808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Неразрешенное упоминание1"/>
    <w:basedOn w:val="af2"/>
    <w:uiPriority w:val="99"/>
    <w:semiHidden/>
    <w:unhideWhenUsed/>
    <w:rsid w:val="00F8086E"/>
    <w:rPr>
      <w:color w:val="605E5C"/>
      <w:shd w:val="clear" w:color="auto" w:fill="E1DFDD"/>
    </w:rPr>
  </w:style>
  <w:style w:type="numbering" w:customStyle="1" w:styleId="300">
    <w:name w:val="Нет списка30"/>
    <w:next w:val="af4"/>
    <w:uiPriority w:val="99"/>
    <w:semiHidden/>
    <w:unhideWhenUsed/>
    <w:rsid w:val="007B74BD"/>
  </w:style>
  <w:style w:type="table" w:customStyle="1" w:styleId="261">
    <w:name w:val="Сетка таблицы26"/>
    <w:basedOn w:val="af3"/>
    <w:next w:val="affa"/>
    <w:rsid w:val="007B74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Неразрешенное упоминание2"/>
    <w:basedOn w:val="af2"/>
    <w:uiPriority w:val="99"/>
    <w:semiHidden/>
    <w:unhideWhenUsed/>
    <w:rsid w:val="007B74BD"/>
    <w:rPr>
      <w:color w:val="605E5C"/>
      <w:shd w:val="clear" w:color="auto" w:fill="E1DFDD"/>
    </w:rPr>
  </w:style>
  <w:style w:type="numbering" w:customStyle="1" w:styleId="313">
    <w:name w:val="Нет списка31"/>
    <w:next w:val="af4"/>
    <w:uiPriority w:val="99"/>
    <w:semiHidden/>
    <w:unhideWhenUsed/>
    <w:rsid w:val="000F3F63"/>
  </w:style>
  <w:style w:type="table" w:customStyle="1" w:styleId="273">
    <w:name w:val="Сетка таблицы27"/>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f4"/>
    <w:uiPriority w:val="99"/>
    <w:semiHidden/>
    <w:unhideWhenUsed/>
    <w:rsid w:val="000F3F63"/>
  </w:style>
  <w:style w:type="table" w:customStyle="1" w:styleId="281">
    <w:name w:val="Сетка таблицы28"/>
    <w:basedOn w:val="af3"/>
    <w:next w:val="affa"/>
    <w:rsid w:val="000F3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1"/>
    <w:rsid w:val="00C8632E"/>
    <w:pPr>
      <w:spacing w:before="100" w:beforeAutospacing="1" w:after="100" w:afterAutospacing="1"/>
    </w:pPr>
    <w:rPr>
      <w:rFonts w:ascii="Tahoma" w:hAnsi="Tahoma" w:cs="Tahoma"/>
      <w:sz w:val="20"/>
      <w:szCs w:val="20"/>
      <w:lang w:val="en-US" w:eastAsia="en-US"/>
    </w:rPr>
  </w:style>
  <w:style w:type="numbering" w:customStyle="1" w:styleId="330">
    <w:name w:val="Нет списка33"/>
    <w:next w:val="af4"/>
    <w:uiPriority w:val="99"/>
    <w:semiHidden/>
    <w:unhideWhenUsed/>
    <w:rsid w:val="00BA3A81"/>
  </w:style>
  <w:style w:type="numbering" w:customStyle="1" w:styleId="340">
    <w:name w:val="Нет списка34"/>
    <w:next w:val="af4"/>
    <w:semiHidden/>
    <w:unhideWhenUsed/>
    <w:rsid w:val="00152332"/>
  </w:style>
  <w:style w:type="table" w:customStyle="1" w:styleId="291">
    <w:name w:val="Сетка таблицы29"/>
    <w:basedOn w:val="af3"/>
    <w:next w:val="affa"/>
    <w:rsid w:val="0015233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Без интервала6"/>
    <w:rsid w:val="00E54ADC"/>
    <w:pPr>
      <w:widowControl w:val="0"/>
      <w:suppressAutoHyphens/>
    </w:pPr>
    <w:rPr>
      <w:rFonts w:ascii="Calibri" w:eastAsia="DejaVu Sans" w:hAnsi="Calibri" w:cs="Times New Roman"/>
      <w:kern w:val="2"/>
      <w:lang w:eastAsia="ar-SA"/>
    </w:rPr>
  </w:style>
  <w:style w:type="numbering" w:customStyle="1" w:styleId="350">
    <w:name w:val="Нет списка35"/>
    <w:next w:val="af4"/>
    <w:uiPriority w:val="99"/>
    <w:semiHidden/>
    <w:unhideWhenUsed/>
    <w:rsid w:val="00636059"/>
  </w:style>
  <w:style w:type="table" w:customStyle="1" w:styleId="301">
    <w:name w:val="Сетка таблицы30"/>
    <w:basedOn w:val="af3"/>
    <w:next w:val="affa"/>
    <w:rsid w:val="006360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rsid w:val="00636059"/>
    <w:rPr>
      <w:rFonts w:ascii="Times New Roman" w:hAnsi="Times New Roman"/>
      <w:sz w:val="26"/>
    </w:rPr>
  </w:style>
  <w:style w:type="character" w:customStyle="1" w:styleId="FontStyle28">
    <w:name w:val="Font Style28"/>
    <w:rsid w:val="00636059"/>
    <w:rPr>
      <w:rFonts w:ascii="Times New Roman" w:hAnsi="Times New Roman"/>
      <w:b/>
      <w:sz w:val="26"/>
    </w:rPr>
  </w:style>
  <w:style w:type="paragraph" w:customStyle="1" w:styleId="msonormal0">
    <w:name w:val="msonormal"/>
    <w:basedOn w:val="af1"/>
    <w:rsid w:val="00636059"/>
    <w:pPr>
      <w:spacing w:before="100" w:beforeAutospacing="1" w:after="100" w:afterAutospacing="1"/>
    </w:pPr>
  </w:style>
  <w:style w:type="paragraph" w:customStyle="1" w:styleId="afffffff6">
    <w:name w:val="Обычный + По ширине"/>
    <w:aliases w:val="Междустр.интервал:  одинарный + Междустр.интервал:  одина..."/>
    <w:basedOn w:val="af1"/>
    <w:rsid w:val="00701EBB"/>
    <w:pPr>
      <w:spacing w:line="360" w:lineRule="auto"/>
      <w:jc w:val="both"/>
    </w:pPr>
  </w:style>
  <w:style w:type="paragraph" w:customStyle="1" w:styleId="afffffff7">
    <w:name w:val="_ТЕКСТ"/>
    <w:basedOn w:val="af1"/>
    <w:link w:val="afffffff8"/>
    <w:qFormat/>
    <w:rsid w:val="00701EBB"/>
    <w:pPr>
      <w:spacing w:line="360" w:lineRule="auto"/>
      <w:ind w:firstLine="709"/>
      <w:jc w:val="both"/>
    </w:pPr>
    <w:rPr>
      <w:rFonts w:ascii="Arial" w:hAnsi="Arial"/>
      <w:lang w:eastAsia="en-US"/>
    </w:rPr>
  </w:style>
  <w:style w:type="character" w:customStyle="1" w:styleId="afffffff8">
    <w:name w:val="_ТЕКСТ Знак"/>
    <w:link w:val="afffffff7"/>
    <w:locked/>
    <w:rsid w:val="00701EBB"/>
    <w:rPr>
      <w:rFonts w:ascii="Arial" w:eastAsia="Times New Roman" w:hAnsi="Arial" w:cs="Times New Roman"/>
      <w:sz w:val="24"/>
      <w:szCs w:val="24"/>
    </w:rPr>
  </w:style>
  <w:style w:type="paragraph" w:customStyle="1" w:styleId="afffffff9">
    <w:name w:val="текст примечания"/>
    <w:basedOn w:val="af1"/>
    <w:rsid w:val="00701EBB"/>
  </w:style>
  <w:style w:type="character" w:customStyle="1" w:styleId="2fb">
    <w:name w:val="2 Знак"/>
    <w:aliases w:val="h2 Знак,Numbered text 3 Знак,H2 Знак Знак"/>
    <w:rsid w:val="00701EBB"/>
    <w:rPr>
      <w:rFonts w:ascii="Arial" w:hAnsi="Arial" w:cs="Arial"/>
      <w:b/>
      <w:bCs/>
      <w:i/>
      <w:iCs/>
      <w:sz w:val="28"/>
      <w:szCs w:val="28"/>
      <w:lang w:eastAsia="ru-RU"/>
    </w:rPr>
  </w:style>
  <w:style w:type="character" w:customStyle="1" w:styleId="BodyText2Char1">
    <w:name w:val="Body Text 2 Char1"/>
    <w:locked/>
    <w:rsid w:val="00701EBB"/>
    <w:rPr>
      <w:lang w:eastAsia="ru-RU"/>
    </w:rPr>
  </w:style>
  <w:style w:type="paragraph" w:customStyle="1" w:styleId="Style39">
    <w:name w:val="Style39"/>
    <w:basedOn w:val="af1"/>
    <w:rsid w:val="00701EBB"/>
    <w:pPr>
      <w:widowControl w:val="0"/>
      <w:autoSpaceDE w:val="0"/>
      <w:autoSpaceDN w:val="0"/>
      <w:adjustRightInd w:val="0"/>
    </w:pPr>
  </w:style>
  <w:style w:type="paragraph" w:customStyle="1" w:styleId="Style120">
    <w:name w:val="Style120"/>
    <w:basedOn w:val="af1"/>
    <w:rsid w:val="00701EBB"/>
    <w:pPr>
      <w:widowControl w:val="0"/>
      <w:autoSpaceDE w:val="0"/>
      <w:autoSpaceDN w:val="0"/>
      <w:adjustRightInd w:val="0"/>
      <w:spacing w:line="276" w:lineRule="exact"/>
      <w:jc w:val="center"/>
    </w:pPr>
  </w:style>
  <w:style w:type="character" w:customStyle="1" w:styleId="FontStyle239">
    <w:name w:val="Font Style239"/>
    <w:rsid w:val="00701EBB"/>
    <w:rPr>
      <w:rFonts w:ascii="Times New Roman" w:hAnsi="Times New Roman" w:cs="Times New Roman"/>
      <w:b/>
      <w:bCs/>
      <w:sz w:val="20"/>
      <w:szCs w:val="20"/>
    </w:rPr>
  </w:style>
  <w:style w:type="character" w:customStyle="1" w:styleId="FontStyle240">
    <w:name w:val="Font Style240"/>
    <w:rsid w:val="00701EBB"/>
    <w:rPr>
      <w:rFonts w:ascii="Times New Roman" w:hAnsi="Times New Roman" w:cs="Times New Roman"/>
      <w:sz w:val="20"/>
      <w:szCs w:val="20"/>
    </w:rPr>
  </w:style>
  <w:style w:type="paragraph" w:customStyle="1" w:styleId="Style68">
    <w:name w:val="Style68"/>
    <w:basedOn w:val="af1"/>
    <w:rsid w:val="00701EBB"/>
    <w:pPr>
      <w:widowControl w:val="0"/>
      <w:autoSpaceDE w:val="0"/>
      <w:autoSpaceDN w:val="0"/>
      <w:adjustRightInd w:val="0"/>
      <w:spacing w:line="240" w:lineRule="exact"/>
      <w:jc w:val="center"/>
    </w:pPr>
  </w:style>
  <w:style w:type="paragraph" w:customStyle="1" w:styleId="Style90">
    <w:name w:val="Style90"/>
    <w:basedOn w:val="af1"/>
    <w:rsid w:val="00701EBB"/>
    <w:pPr>
      <w:widowControl w:val="0"/>
      <w:autoSpaceDE w:val="0"/>
      <w:autoSpaceDN w:val="0"/>
      <w:adjustRightInd w:val="0"/>
      <w:spacing w:line="274" w:lineRule="exact"/>
    </w:pPr>
  </w:style>
  <w:style w:type="character" w:customStyle="1" w:styleId="FontStyle228">
    <w:name w:val="Font Style228"/>
    <w:rsid w:val="00701EBB"/>
    <w:rPr>
      <w:rFonts w:ascii="Times New Roman" w:hAnsi="Times New Roman" w:cs="Times New Roman"/>
      <w:sz w:val="20"/>
      <w:szCs w:val="20"/>
    </w:rPr>
  </w:style>
  <w:style w:type="paragraph" w:customStyle="1" w:styleId="Style78">
    <w:name w:val="Style78"/>
    <w:basedOn w:val="af1"/>
    <w:rsid w:val="00701EBB"/>
    <w:pPr>
      <w:widowControl w:val="0"/>
      <w:autoSpaceDE w:val="0"/>
      <w:autoSpaceDN w:val="0"/>
      <w:adjustRightInd w:val="0"/>
    </w:pPr>
  </w:style>
  <w:style w:type="paragraph" w:customStyle="1" w:styleId="Style99">
    <w:name w:val="Style99"/>
    <w:basedOn w:val="af1"/>
    <w:rsid w:val="00701EBB"/>
    <w:pPr>
      <w:widowControl w:val="0"/>
      <w:autoSpaceDE w:val="0"/>
      <w:autoSpaceDN w:val="0"/>
      <w:adjustRightInd w:val="0"/>
      <w:jc w:val="center"/>
    </w:pPr>
  </w:style>
  <w:style w:type="character" w:customStyle="1" w:styleId="FontStyle163">
    <w:name w:val="Font Style163"/>
    <w:rsid w:val="00701EBB"/>
    <w:rPr>
      <w:rFonts w:ascii="Times New Roman" w:hAnsi="Times New Roman" w:cs="Times New Roman"/>
      <w:sz w:val="20"/>
      <w:szCs w:val="20"/>
    </w:rPr>
  </w:style>
  <w:style w:type="paragraph" w:customStyle="1" w:styleId="Style21">
    <w:name w:val="Style21"/>
    <w:basedOn w:val="af1"/>
    <w:rsid w:val="00701EBB"/>
    <w:pPr>
      <w:widowControl w:val="0"/>
      <w:autoSpaceDE w:val="0"/>
      <w:autoSpaceDN w:val="0"/>
      <w:adjustRightInd w:val="0"/>
      <w:spacing w:line="324" w:lineRule="exact"/>
      <w:ind w:hanging="302"/>
    </w:pPr>
  </w:style>
  <w:style w:type="paragraph" w:customStyle="1" w:styleId="Style30">
    <w:name w:val="Style30"/>
    <w:basedOn w:val="af1"/>
    <w:rsid w:val="00701EBB"/>
    <w:pPr>
      <w:widowControl w:val="0"/>
      <w:autoSpaceDE w:val="0"/>
      <w:autoSpaceDN w:val="0"/>
      <w:adjustRightInd w:val="0"/>
      <w:spacing w:line="322" w:lineRule="exact"/>
    </w:pPr>
  </w:style>
  <w:style w:type="paragraph" w:customStyle="1" w:styleId="Style41">
    <w:name w:val="Style41"/>
    <w:basedOn w:val="af1"/>
    <w:rsid w:val="00701EBB"/>
    <w:pPr>
      <w:widowControl w:val="0"/>
      <w:autoSpaceDE w:val="0"/>
      <w:autoSpaceDN w:val="0"/>
      <w:adjustRightInd w:val="0"/>
      <w:spacing w:line="324" w:lineRule="exact"/>
      <w:jc w:val="center"/>
    </w:pPr>
  </w:style>
  <w:style w:type="character" w:customStyle="1" w:styleId="FontStyle17">
    <w:name w:val="Font Style17"/>
    <w:uiPriority w:val="99"/>
    <w:rsid w:val="00701EBB"/>
    <w:rPr>
      <w:rFonts w:ascii="Times New Roman" w:hAnsi="Times New Roman" w:cs="Times New Roman"/>
      <w:sz w:val="26"/>
      <w:szCs w:val="26"/>
    </w:rPr>
  </w:style>
  <w:style w:type="character" w:customStyle="1" w:styleId="l8">
    <w:name w:val="l8"/>
    <w:basedOn w:val="af2"/>
    <w:rsid w:val="00701EBB"/>
  </w:style>
  <w:style w:type="character" w:customStyle="1" w:styleId="green">
    <w:name w:val="green"/>
    <w:basedOn w:val="af2"/>
    <w:rsid w:val="00701EBB"/>
  </w:style>
  <w:style w:type="character" w:customStyle="1" w:styleId="bordo">
    <w:name w:val="bordo"/>
    <w:basedOn w:val="af2"/>
    <w:rsid w:val="00701EBB"/>
  </w:style>
  <w:style w:type="paragraph" w:customStyle="1" w:styleId="Style109">
    <w:name w:val="Style109"/>
    <w:basedOn w:val="af1"/>
    <w:rsid w:val="00701EBB"/>
    <w:pPr>
      <w:widowControl w:val="0"/>
      <w:autoSpaceDE w:val="0"/>
      <w:autoSpaceDN w:val="0"/>
      <w:adjustRightInd w:val="0"/>
    </w:pPr>
  </w:style>
  <w:style w:type="paragraph" w:customStyle="1" w:styleId="Style49">
    <w:name w:val="Style49"/>
    <w:basedOn w:val="af1"/>
    <w:rsid w:val="00701EBB"/>
    <w:pPr>
      <w:widowControl w:val="0"/>
      <w:autoSpaceDE w:val="0"/>
      <w:autoSpaceDN w:val="0"/>
      <w:adjustRightInd w:val="0"/>
    </w:pPr>
  </w:style>
  <w:style w:type="paragraph" w:customStyle="1" w:styleId="Style106">
    <w:name w:val="Style106"/>
    <w:basedOn w:val="af1"/>
    <w:rsid w:val="00701EBB"/>
    <w:pPr>
      <w:widowControl w:val="0"/>
      <w:autoSpaceDE w:val="0"/>
      <w:autoSpaceDN w:val="0"/>
      <w:adjustRightInd w:val="0"/>
      <w:spacing w:line="322" w:lineRule="exact"/>
      <w:ind w:firstLine="715"/>
      <w:jc w:val="both"/>
    </w:pPr>
  </w:style>
  <w:style w:type="paragraph" w:customStyle="1" w:styleId="Style126">
    <w:name w:val="Style126"/>
    <w:basedOn w:val="af1"/>
    <w:rsid w:val="00701EBB"/>
    <w:pPr>
      <w:widowControl w:val="0"/>
      <w:autoSpaceDE w:val="0"/>
      <w:autoSpaceDN w:val="0"/>
      <w:adjustRightInd w:val="0"/>
      <w:jc w:val="right"/>
    </w:pPr>
  </w:style>
  <w:style w:type="paragraph" w:customStyle="1" w:styleId="Style130">
    <w:name w:val="Style130"/>
    <w:basedOn w:val="af1"/>
    <w:rsid w:val="00701EBB"/>
    <w:pPr>
      <w:widowControl w:val="0"/>
      <w:autoSpaceDE w:val="0"/>
      <w:autoSpaceDN w:val="0"/>
      <w:adjustRightInd w:val="0"/>
      <w:spacing w:line="278" w:lineRule="exact"/>
      <w:jc w:val="both"/>
    </w:pPr>
  </w:style>
  <w:style w:type="paragraph" w:customStyle="1" w:styleId="Style131">
    <w:name w:val="Style131"/>
    <w:basedOn w:val="af1"/>
    <w:rsid w:val="00701EBB"/>
    <w:pPr>
      <w:widowControl w:val="0"/>
      <w:autoSpaceDE w:val="0"/>
      <w:autoSpaceDN w:val="0"/>
      <w:adjustRightInd w:val="0"/>
    </w:pPr>
  </w:style>
  <w:style w:type="paragraph" w:customStyle="1" w:styleId="Style132">
    <w:name w:val="Style132"/>
    <w:basedOn w:val="af1"/>
    <w:rsid w:val="00701EBB"/>
    <w:pPr>
      <w:widowControl w:val="0"/>
      <w:autoSpaceDE w:val="0"/>
      <w:autoSpaceDN w:val="0"/>
      <w:adjustRightInd w:val="0"/>
    </w:pPr>
  </w:style>
  <w:style w:type="character" w:customStyle="1" w:styleId="FontStyle214">
    <w:name w:val="Font Style214"/>
    <w:rsid w:val="00701EBB"/>
    <w:rPr>
      <w:rFonts w:ascii="Times New Roman" w:hAnsi="Times New Roman" w:cs="Times New Roman"/>
      <w:b/>
      <w:bCs/>
      <w:sz w:val="10"/>
      <w:szCs w:val="10"/>
    </w:rPr>
  </w:style>
  <w:style w:type="character" w:customStyle="1" w:styleId="FontStyle241">
    <w:name w:val="Font Style241"/>
    <w:rsid w:val="00701EBB"/>
    <w:rPr>
      <w:rFonts w:ascii="Times New Roman" w:hAnsi="Times New Roman" w:cs="Times New Roman"/>
      <w:sz w:val="26"/>
      <w:szCs w:val="26"/>
    </w:rPr>
  </w:style>
  <w:style w:type="character" w:customStyle="1" w:styleId="FontStyle245">
    <w:name w:val="Font Style245"/>
    <w:rsid w:val="00701EBB"/>
    <w:rPr>
      <w:rFonts w:ascii="Courier New" w:hAnsi="Courier New" w:cs="Courier New"/>
      <w:b/>
      <w:bCs/>
      <w:spacing w:val="20"/>
      <w:sz w:val="8"/>
      <w:szCs w:val="8"/>
    </w:rPr>
  </w:style>
  <w:style w:type="character" w:customStyle="1" w:styleId="FontStyle246">
    <w:name w:val="Font Style246"/>
    <w:rsid w:val="00701EBB"/>
    <w:rPr>
      <w:rFonts w:ascii="Times New Roman" w:hAnsi="Times New Roman" w:cs="Times New Roman"/>
      <w:b/>
      <w:bCs/>
      <w:sz w:val="12"/>
      <w:szCs w:val="12"/>
    </w:rPr>
  </w:style>
  <w:style w:type="paragraph" w:customStyle="1" w:styleId="Style135">
    <w:name w:val="Style135"/>
    <w:basedOn w:val="af1"/>
    <w:rsid w:val="00701EBB"/>
    <w:pPr>
      <w:widowControl w:val="0"/>
      <w:autoSpaceDE w:val="0"/>
      <w:autoSpaceDN w:val="0"/>
      <w:adjustRightInd w:val="0"/>
      <w:jc w:val="right"/>
    </w:pPr>
  </w:style>
  <w:style w:type="paragraph" w:customStyle="1" w:styleId="Style138">
    <w:name w:val="Style138"/>
    <w:basedOn w:val="af1"/>
    <w:rsid w:val="00701EBB"/>
    <w:pPr>
      <w:widowControl w:val="0"/>
      <w:autoSpaceDE w:val="0"/>
      <w:autoSpaceDN w:val="0"/>
      <w:adjustRightInd w:val="0"/>
      <w:spacing w:line="319" w:lineRule="exact"/>
      <w:ind w:firstLine="725"/>
      <w:jc w:val="both"/>
    </w:pPr>
  </w:style>
  <w:style w:type="paragraph" w:customStyle="1" w:styleId="BodyTextKeep">
    <w:name w:val="Body Text Keep"/>
    <w:basedOn w:val="af5"/>
    <w:link w:val="BodyTextKeepChar"/>
    <w:rsid w:val="00701EBB"/>
    <w:pPr>
      <w:spacing w:before="120" w:after="120"/>
      <w:ind w:left="567"/>
      <w:jc w:val="both"/>
    </w:pPr>
    <w:rPr>
      <w:b w:val="0"/>
      <w:bCs w:val="0"/>
      <w:spacing w:val="-5"/>
      <w:sz w:val="24"/>
      <w:lang w:eastAsia="en-US"/>
    </w:rPr>
  </w:style>
  <w:style w:type="character" w:customStyle="1" w:styleId="BodyTextKeepChar">
    <w:name w:val="Body Text Keep Char"/>
    <w:link w:val="BodyTextKeep"/>
    <w:locked/>
    <w:rsid w:val="00701EBB"/>
    <w:rPr>
      <w:rFonts w:ascii="Times New Roman" w:eastAsia="Times New Roman" w:hAnsi="Times New Roman" w:cs="Times New Roman"/>
      <w:spacing w:val="-5"/>
      <w:sz w:val="24"/>
      <w:szCs w:val="24"/>
    </w:rPr>
  </w:style>
  <w:style w:type="paragraph" w:customStyle="1" w:styleId="a1">
    <w:name w:val="список"/>
    <w:basedOn w:val="afffffff7"/>
    <w:link w:val="afffffffa"/>
    <w:qFormat/>
    <w:rsid w:val="00701EBB"/>
    <w:pPr>
      <w:numPr>
        <w:numId w:val="1"/>
      </w:numPr>
    </w:pPr>
  </w:style>
  <w:style w:type="character" w:customStyle="1" w:styleId="afffffffa">
    <w:name w:val="список Знак"/>
    <w:link w:val="a1"/>
    <w:locked/>
    <w:rsid w:val="00701EBB"/>
    <w:rPr>
      <w:rFonts w:ascii="Arial" w:eastAsia="Times New Roman" w:hAnsi="Arial" w:cs="Times New Roman"/>
      <w:sz w:val="24"/>
      <w:szCs w:val="24"/>
    </w:rPr>
  </w:style>
  <w:style w:type="paragraph" w:customStyle="1" w:styleId="Style92">
    <w:name w:val="Style92"/>
    <w:basedOn w:val="af1"/>
    <w:rsid w:val="00701EBB"/>
    <w:pPr>
      <w:widowControl w:val="0"/>
      <w:autoSpaceDE w:val="0"/>
      <w:autoSpaceDN w:val="0"/>
      <w:adjustRightInd w:val="0"/>
      <w:spacing w:line="322" w:lineRule="exact"/>
    </w:pPr>
  </w:style>
  <w:style w:type="paragraph" w:customStyle="1" w:styleId="Style115">
    <w:name w:val="Style115"/>
    <w:basedOn w:val="af1"/>
    <w:rsid w:val="00701EBB"/>
    <w:pPr>
      <w:widowControl w:val="0"/>
      <w:autoSpaceDE w:val="0"/>
      <w:autoSpaceDN w:val="0"/>
      <w:adjustRightInd w:val="0"/>
      <w:jc w:val="both"/>
    </w:pPr>
  </w:style>
  <w:style w:type="paragraph" w:customStyle="1" w:styleId="Style188">
    <w:name w:val="Style188"/>
    <w:basedOn w:val="af1"/>
    <w:rsid w:val="00701EBB"/>
    <w:pPr>
      <w:widowControl w:val="0"/>
      <w:autoSpaceDE w:val="0"/>
      <w:autoSpaceDN w:val="0"/>
      <w:adjustRightInd w:val="0"/>
      <w:spacing w:line="322" w:lineRule="exact"/>
      <w:ind w:firstLine="710"/>
    </w:pPr>
  </w:style>
  <w:style w:type="paragraph" w:customStyle="1" w:styleId="Style105">
    <w:name w:val="Style105"/>
    <w:basedOn w:val="af1"/>
    <w:rsid w:val="00701EBB"/>
    <w:pPr>
      <w:widowControl w:val="0"/>
      <w:autoSpaceDE w:val="0"/>
      <w:autoSpaceDN w:val="0"/>
      <w:adjustRightInd w:val="0"/>
      <w:spacing w:line="206" w:lineRule="exact"/>
    </w:pPr>
  </w:style>
  <w:style w:type="paragraph" w:customStyle="1" w:styleId="Style183">
    <w:name w:val="Style183"/>
    <w:basedOn w:val="af1"/>
    <w:rsid w:val="00701EBB"/>
    <w:pPr>
      <w:widowControl w:val="0"/>
      <w:autoSpaceDE w:val="0"/>
      <w:autoSpaceDN w:val="0"/>
      <w:adjustRightInd w:val="0"/>
    </w:pPr>
  </w:style>
  <w:style w:type="paragraph" w:customStyle="1" w:styleId="Style196">
    <w:name w:val="Style196"/>
    <w:basedOn w:val="af1"/>
    <w:rsid w:val="00701EBB"/>
    <w:pPr>
      <w:widowControl w:val="0"/>
      <w:autoSpaceDE w:val="0"/>
      <w:autoSpaceDN w:val="0"/>
      <w:adjustRightInd w:val="0"/>
      <w:spacing w:line="206" w:lineRule="exact"/>
    </w:pPr>
  </w:style>
  <w:style w:type="paragraph" w:customStyle="1" w:styleId="Style197">
    <w:name w:val="Style197"/>
    <w:basedOn w:val="af1"/>
    <w:rsid w:val="00701EBB"/>
    <w:pPr>
      <w:widowControl w:val="0"/>
      <w:autoSpaceDE w:val="0"/>
      <w:autoSpaceDN w:val="0"/>
      <w:adjustRightInd w:val="0"/>
      <w:spacing w:line="206" w:lineRule="exact"/>
      <w:ind w:firstLine="58"/>
    </w:pPr>
  </w:style>
  <w:style w:type="paragraph" w:customStyle="1" w:styleId="Style201">
    <w:name w:val="Style201"/>
    <w:basedOn w:val="af1"/>
    <w:rsid w:val="00701EBB"/>
    <w:pPr>
      <w:widowControl w:val="0"/>
      <w:autoSpaceDE w:val="0"/>
      <w:autoSpaceDN w:val="0"/>
      <w:adjustRightInd w:val="0"/>
      <w:jc w:val="center"/>
    </w:pPr>
  </w:style>
  <w:style w:type="paragraph" w:customStyle="1" w:styleId="Style202">
    <w:name w:val="Style202"/>
    <w:basedOn w:val="af1"/>
    <w:rsid w:val="00701EBB"/>
    <w:pPr>
      <w:widowControl w:val="0"/>
      <w:autoSpaceDE w:val="0"/>
      <w:autoSpaceDN w:val="0"/>
      <w:adjustRightInd w:val="0"/>
    </w:pPr>
  </w:style>
  <w:style w:type="character" w:customStyle="1" w:styleId="FontStyle224">
    <w:name w:val="Font Style224"/>
    <w:rsid w:val="00701EBB"/>
    <w:rPr>
      <w:rFonts w:ascii="Times New Roman" w:hAnsi="Times New Roman" w:cs="Times New Roman"/>
      <w:sz w:val="18"/>
      <w:szCs w:val="18"/>
    </w:rPr>
  </w:style>
  <w:style w:type="character" w:customStyle="1" w:styleId="FontStyle258">
    <w:name w:val="Font Style258"/>
    <w:rsid w:val="00701EBB"/>
    <w:rPr>
      <w:rFonts w:ascii="Times New Roman" w:hAnsi="Times New Roman" w:cs="Times New Roman"/>
      <w:b/>
      <w:bCs/>
      <w:sz w:val="18"/>
      <w:szCs w:val="18"/>
    </w:rPr>
  </w:style>
  <w:style w:type="character" w:customStyle="1" w:styleId="FontStyle237">
    <w:name w:val="Font Style237"/>
    <w:rsid w:val="00701EBB"/>
    <w:rPr>
      <w:rFonts w:ascii="Times New Roman" w:hAnsi="Times New Roman" w:cs="Times New Roman"/>
      <w:b/>
      <w:bCs/>
      <w:sz w:val="26"/>
      <w:szCs w:val="26"/>
    </w:rPr>
  </w:style>
  <w:style w:type="paragraph" w:customStyle="1" w:styleId="Style72">
    <w:name w:val="Style72"/>
    <w:basedOn w:val="af1"/>
    <w:rsid w:val="00701EBB"/>
    <w:pPr>
      <w:widowControl w:val="0"/>
      <w:autoSpaceDE w:val="0"/>
      <w:autoSpaceDN w:val="0"/>
      <w:adjustRightInd w:val="0"/>
      <w:jc w:val="both"/>
    </w:pPr>
  </w:style>
  <w:style w:type="paragraph" w:customStyle="1" w:styleId="Style199">
    <w:name w:val="Style199"/>
    <w:basedOn w:val="af1"/>
    <w:rsid w:val="00701EBB"/>
    <w:pPr>
      <w:widowControl w:val="0"/>
      <w:autoSpaceDE w:val="0"/>
      <w:autoSpaceDN w:val="0"/>
      <w:adjustRightInd w:val="0"/>
      <w:spacing w:line="206" w:lineRule="exact"/>
      <w:jc w:val="both"/>
    </w:pPr>
  </w:style>
  <w:style w:type="paragraph" w:customStyle="1" w:styleId="Style8">
    <w:name w:val="Style8"/>
    <w:basedOn w:val="af1"/>
    <w:rsid w:val="00701EBB"/>
    <w:pPr>
      <w:widowControl w:val="0"/>
      <w:autoSpaceDE w:val="0"/>
      <w:autoSpaceDN w:val="0"/>
      <w:adjustRightInd w:val="0"/>
    </w:pPr>
  </w:style>
  <w:style w:type="paragraph" w:customStyle="1" w:styleId="Style9">
    <w:name w:val="Style9"/>
    <w:basedOn w:val="af1"/>
    <w:rsid w:val="00701EBB"/>
    <w:pPr>
      <w:widowControl w:val="0"/>
      <w:autoSpaceDE w:val="0"/>
      <w:autoSpaceDN w:val="0"/>
      <w:adjustRightInd w:val="0"/>
      <w:spacing w:line="290" w:lineRule="exact"/>
      <w:jc w:val="center"/>
    </w:pPr>
  </w:style>
  <w:style w:type="paragraph" w:customStyle="1" w:styleId="Style144">
    <w:name w:val="Style144"/>
    <w:basedOn w:val="af1"/>
    <w:rsid w:val="00701EBB"/>
    <w:pPr>
      <w:widowControl w:val="0"/>
      <w:autoSpaceDE w:val="0"/>
      <w:autoSpaceDN w:val="0"/>
      <w:adjustRightInd w:val="0"/>
      <w:spacing w:line="211" w:lineRule="exact"/>
      <w:jc w:val="both"/>
    </w:pPr>
  </w:style>
  <w:style w:type="paragraph" w:customStyle="1" w:styleId="Style79">
    <w:name w:val="Style79"/>
    <w:basedOn w:val="af1"/>
    <w:rsid w:val="00701EBB"/>
    <w:pPr>
      <w:widowControl w:val="0"/>
      <w:autoSpaceDE w:val="0"/>
      <w:autoSpaceDN w:val="0"/>
      <w:adjustRightInd w:val="0"/>
      <w:spacing w:line="322" w:lineRule="exact"/>
      <w:ind w:firstLine="490"/>
      <w:jc w:val="both"/>
    </w:pPr>
  </w:style>
  <w:style w:type="paragraph" w:customStyle="1" w:styleId="Style181">
    <w:name w:val="Style181"/>
    <w:basedOn w:val="af1"/>
    <w:rsid w:val="00701EBB"/>
    <w:pPr>
      <w:widowControl w:val="0"/>
      <w:autoSpaceDE w:val="0"/>
      <w:autoSpaceDN w:val="0"/>
      <w:adjustRightInd w:val="0"/>
      <w:spacing w:line="322" w:lineRule="exact"/>
      <w:ind w:firstLine="547"/>
      <w:jc w:val="both"/>
    </w:pPr>
  </w:style>
  <w:style w:type="paragraph" w:customStyle="1" w:styleId="Style205">
    <w:name w:val="Style205"/>
    <w:basedOn w:val="af1"/>
    <w:rsid w:val="00701EBB"/>
    <w:pPr>
      <w:widowControl w:val="0"/>
      <w:autoSpaceDE w:val="0"/>
      <w:autoSpaceDN w:val="0"/>
      <w:adjustRightInd w:val="0"/>
      <w:jc w:val="both"/>
    </w:pPr>
  </w:style>
  <w:style w:type="paragraph" w:customStyle="1" w:styleId="Style104">
    <w:name w:val="Style104"/>
    <w:basedOn w:val="af1"/>
    <w:rsid w:val="00701EBB"/>
    <w:pPr>
      <w:widowControl w:val="0"/>
      <w:autoSpaceDE w:val="0"/>
      <w:autoSpaceDN w:val="0"/>
      <w:adjustRightInd w:val="0"/>
      <w:spacing w:line="322" w:lineRule="exact"/>
      <w:ind w:firstLine="672"/>
    </w:pPr>
  </w:style>
  <w:style w:type="paragraph" w:customStyle="1" w:styleId="Style125">
    <w:name w:val="Style125"/>
    <w:basedOn w:val="af1"/>
    <w:rsid w:val="00701EBB"/>
    <w:pPr>
      <w:widowControl w:val="0"/>
      <w:autoSpaceDE w:val="0"/>
      <w:autoSpaceDN w:val="0"/>
      <w:adjustRightInd w:val="0"/>
      <w:spacing w:line="322" w:lineRule="exact"/>
      <w:ind w:firstLine="1469"/>
    </w:pPr>
  </w:style>
  <w:style w:type="paragraph" w:customStyle="1" w:styleId="Style155">
    <w:name w:val="Style155"/>
    <w:basedOn w:val="af1"/>
    <w:rsid w:val="00701EBB"/>
    <w:pPr>
      <w:widowControl w:val="0"/>
      <w:autoSpaceDE w:val="0"/>
      <w:autoSpaceDN w:val="0"/>
      <w:adjustRightInd w:val="0"/>
      <w:jc w:val="center"/>
    </w:pPr>
  </w:style>
  <w:style w:type="paragraph" w:customStyle="1" w:styleId="bl0">
    <w:name w:val="bl0"/>
    <w:basedOn w:val="af1"/>
    <w:rsid w:val="00701EBB"/>
    <w:pPr>
      <w:spacing w:before="100" w:beforeAutospacing="1" w:after="100" w:afterAutospacing="1"/>
    </w:pPr>
    <w:rPr>
      <w:b/>
      <w:bCs/>
      <w:sz w:val="18"/>
      <w:szCs w:val="18"/>
    </w:rPr>
  </w:style>
  <w:style w:type="character" w:customStyle="1" w:styleId="FontStyle42">
    <w:name w:val="Font Style42"/>
    <w:rsid w:val="00701EBB"/>
    <w:rPr>
      <w:rFonts w:ascii="Times New Roman" w:hAnsi="Times New Roman" w:cs="Times New Roman"/>
      <w:sz w:val="26"/>
      <w:szCs w:val="26"/>
    </w:rPr>
  </w:style>
  <w:style w:type="paragraph" w:customStyle="1" w:styleId="Style66">
    <w:name w:val="Style66"/>
    <w:basedOn w:val="af1"/>
    <w:rsid w:val="00701EBB"/>
    <w:pPr>
      <w:widowControl w:val="0"/>
      <w:autoSpaceDE w:val="0"/>
      <w:autoSpaceDN w:val="0"/>
      <w:adjustRightInd w:val="0"/>
      <w:spacing w:line="226" w:lineRule="exact"/>
      <w:jc w:val="center"/>
    </w:pPr>
  </w:style>
  <w:style w:type="paragraph" w:customStyle="1" w:styleId="Style73">
    <w:name w:val="Style73"/>
    <w:basedOn w:val="af1"/>
    <w:rsid w:val="00701EBB"/>
    <w:pPr>
      <w:widowControl w:val="0"/>
      <w:autoSpaceDE w:val="0"/>
      <w:autoSpaceDN w:val="0"/>
      <w:adjustRightInd w:val="0"/>
    </w:pPr>
  </w:style>
  <w:style w:type="paragraph" w:customStyle="1" w:styleId="Style74">
    <w:name w:val="Style74"/>
    <w:basedOn w:val="af1"/>
    <w:rsid w:val="00701EBB"/>
    <w:pPr>
      <w:widowControl w:val="0"/>
      <w:autoSpaceDE w:val="0"/>
      <w:autoSpaceDN w:val="0"/>
      <w:adjustRightInd w:val="0"/>
      <w:jc w:val="center"/>
    </w:pPr>
  </w:style>
  <w:style w:type="paragraph" w:customStyle="1" w:styleId="Style146">
    <w:name w:val="Style146"/>
    <w:basedOn w:val="af1"/>
    <w:rsid w:val="00701EBB"/>
    <w:pPr>
      <w:widowControl w:val="0"/>
      <w:autoSpaceDE w:val="0"/>
      <w:autoSpaceDN w:val="0"/>
      <w:adjustRightInd w:val="0"/>
      <w:spacing w:line="226" w:lineRule="exact"/>
      <w:jc w:val="center"/>
    </w:pPr>
  </w:style>
  <w:style w:type="character" w:customStyle="1" w:styleId="FontStyle225">
    <w:name w:val="Font Style225"/>
    <w:rsid w:val="00701EBB"/>
    <w:rPr>
      <w:rFonts w:ascii="Times New Roman" w:hAnsi="Times New Roman" w:cs="Times New Roman"/>
      <w:sz w:val="18"/>
      <w:szCs w:val="18"/>
    </w:rPr>
  </w:style>
  <w:style w:type="character" w:customStyle="1" w:styleId="FontStyle226">
    <w:name w:val="Font Style226"/>
    <w:rsid w:val="00701EBB"/>
    <w:rPr>
      <w:rFonts w:ascii="Times New Roman" w:hAnsi="Times New Roman" w:cs="Times New Roman"/>
      <w:b/>
      <w:bCs/>
      <w:sz w:val="18"/>
      <w:szCs w:val="18"/>
    </w:rPr>
  </w:style>
  <w:style w:type="paragraph" w:customStyle="1" w:styleId="Style179">
    <w:name w:val="Style179"/>
    <w:basedOn w:val="af1"/>
    <w:rsid w:val="00701EBB"/>
    <w:pPr>
      <w:widowControl w:val="0"/>
      <w:autoSpaceDE w:val="0"/>
      <w:autoSpaceDN w:val="0"/>
      <w:adjustRightInd w:val="0"/>
      <w:spacing w:line="288" w:lineRule="exact"/>
      <w:ind w:firstLine="1349"/>
    </w:pPr>
  </w:style>
  <w:style w:type="character" w:customStyle="1" w:styleId="CaptionChar1">
    <w:name w:val="Caption Char1"/>
    <w:aliases w:val="Знак Char,Таблица - Название объекта Char,!! Object Novogor !! Char,Caption Char Char,Caption Char1 Char1 Char Char Char,Caption Char Char2 Char1 Char Char Char,Caption Char Char Char Char Char1 Char1 Char Char1 Char Char1"/>
    <w:locked/>
    <w:rsid w:val="00701EBB"/>
    <w:rPr>
      <w:rFonts w:ascii="Verdana" w:hAnsi="Verdana" w:cs="Verdana"/>
      <w:lang w:val="en-US" w:eastAsia="en-US"/>
    </w:rPr>
  </w:style>
  <w:style w:type="paragraph" w:customStyle="1" w:styleId="122">
    <w:name w:val="Табл. 12"/>
    <w:basedOn w:val="af1"/>
    <w:rsid w:val="00701EBB"/>
    <w:pPr>
      <w:keepNext/>
    </w:pPr>
    <w:rPr>
      <w:rFonts w:ascii="Arial" w:hAnsi="Arial" w:cs="Arial"/>
    </w:rPr>
  </w:style>
  <w:style w:type="character" w:customStyle="1" w:styleId="152">
    <w:name w:val="Знак Знак15"/>
    <w:locked/>
    <w:rsid w:val="00701EBB"/>
    <w:rPr>
      <w:rFonts w:ascii="Arial" w:hAnsi="Arial" w:cs="Arial"/>
      <w:caps/>
      <w:spacing w:val="-5"/>
      <w:sz w:val="15"/>
      <w:szCs w:val="15"/>
      <w:lang w:val="en-US" w:eastAsia="en-US" w:bidi="ar-SA"/>
    </w:rPr>
  </w:style>
  <w:style w:type="character" w:customStyle="1" w:styleId="292">
    <w:name w:val="Знак Знак29"/>
    <w:locked/>
    <w:rsid w:val="00701EBB"/>
    <w:rPr>
      <w:rFonts w:ascii="Arial Black" w:hAnsi="Arial Black" w:cs="Arial Black"/>
      <w:b/>
      <w:bCs/>
      <w:spacing w:val="-10"/>
      <w:kern w:val="28"/>
      <w:sz w:val="24"/>
      <w:szCs w:val="24"/>
      <w:lang w:val="ru-RU" w:eastAsia="en-US" w:bidi="ar-SA"/>
    </w:rPr>
  </w:style>
  <w:style w:type="paragraph" w:customStyle="1" w:styleId="BlockQuotation">
    <w:name w:val="Block Quotation"/>
    <w:basedOn w:val="af1"/>
    <w:rsid w:val="00701EBB"/>
    <w:pPr>
      <w:widowControl w:val="0"/>
      <w:pBdr>
        <w:top w:val="single" w:sz="12" w:space="12" w:color="FFFFFF"/>
        <w:left w:val="single" w:sz="6" w:space="12" w:color="FFFFFF"/>
        <w:bottom w:val="single" w:sz="6" w:space="12" w:color="FFFFFF"/>
        <w:right w:val="single" w:sz="6" w:space="12" w:color="FFFFFF"/>
      </w:pBdr>
      <w:shd w:val="pct5" w:color="auto" w:fill="auto"/>
      <w:adjustRightInd w:val="0"/>
      <w:spacing w:before="120" w:after="240" w:line="220" w:lineRule="atLeast"/>
      <w:ind w:left="1368" w:right="240" w:hanging="431"/>
      <w:jc w:val="both"/>
      <w:textAlignment w:val="baseline"/>
    </w:pPr>
    <w:rPr>
      <w:rFonts w:ascii="Arial Narrow" w:hAnsi="Arial Narrow" w:cs="Arial Narrow"/>
      <w:spacing w:val="-5"/>
      <w:sz w:val="20"/>
      <w:szCs w:val="20"/>
      <w:lang w:val="en-US" w:eastAsia="en-US"/>
    </w:rPr>
  </w:style>
  <w:style w:type="paragraph" w:customStyle="1" w:styleId="Picture">
    <w:name w:val="Picture"/>
    <w:basedOn w:val="af1"/>
    <w:next w:val="afff0"/>
    <w:link w:val="PictureChar"/>
    <w:rsid w:val="00701EBB"/>
    <w:pPr>
      <w:keepNext/>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paragraph" w:customStyle="1" w:styleId="HeadingBase">
    <w:name w:val="Heading Base"/>
    <w:basedOn w:val="af1"/>
    <w:next w:val="af5"/>
    <w:link w:val="HeadingBase0"/>
    <w:rsid w:val="00701EBB"/>
    <w:pPr>
      <w:keepNext/>
      <w:keepLines/>
      <w:widowControl w:val="0"/>
      <w:adjustRightInd w:val="0"/>
      <w:spacing w:before="140" w:after="120" w:line="220" w:lineRule="atLeast"/>
      <w:ind w:left="1077" w:hanging="431"/>
      <w:jc w:val="both"/>
      <w:textAlignment w:val="baseline"/>
    </w:pPr>
    <w:rPr>
      <w:rFonts w:ascii="Arial" w:hAnsi="Arial" w:cs="Arial"/>
      <w:b/>
      <w:bCs/>
      <w:spacing w:val="-4"/>
      <w:kern w:val="28"/>
      <w:sz w:val="28"/>
      <w:szCs w:val="28"/>
      <w:lang w:eastAsia="en-US"/>
    </w:rPr>
  </w:style>
  <w:style w:type="character" w:customStyle="1" w:styleId="192">
    <w:name w:val="Знак Знак19"/>
    <w:locked/>
    <w:rsid w:val="00701EBB"/>
    <w:rPr>
      <w:rFonts w:ascii="Arial Black" w:hAnsi="Arial Black" w:cs="Arial Black"/>
      <w:b/>
      <w:bCs/>
      <w:spacing w:val="-30"/>
      <w:kern w:val="28"/>
      <w:sz w:val="28"/>
      <w:szCs w:val="28"/>
      <w:lang w:eastAsia="en-US"/>
    </w:rPr>
  </w:style>
  <w:style w:type="paragraph" w:customStyle="1" w:styleId="ChapterSubtitle">
    <w:name w:val="Chapter Subtitle"/>
    <w:basedOn w:val="afff3"/>
    <w:rsid w:val="00701EBB"/>
    <w:pPr>
      <w:keepNext/>
      <w:keepLines/>
      <w:widowControl w:val="0"/>
      <w:adjustRightInd w:val="0"/>
      <w:spacing w:before="60" w:after="0"/>
      <w:ind w:hanging="431"/>
      <w:jc w:val="both"/>
      <w:textAlignment w:val="baseline"/>
      <w:outlineLvl w:val="9"/>
    </w:pPr>
    <w:rPr>
      <w:rFonts w:ascii="Arial" w:eastAsia="Times New Roman" w:hAnsi="Arial" w:cs="Arial"/>
      <w:b/>
      <w:bCs/>
      <w:spacing w:val="-16"/>
      <w:kern w:val="28"/>
      <w:sz w:val="32"/>
      <w:szCs w:val="32"/>
      <w:lang w:eastAsia="en-US"/>
    </w:rPr>
  </w:style>
  <w:style w:type="paragraph" w:customStyle="1" w:styleId="ChapterTitle">
    <w:name w:val="Chapter Title"/>
    <w:basedOn w:val="af1"/>
    <w:rsid w:val="00701EBB"/>
    <w:pPr>
      <w:widowControl w:val="0"/>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FootnoteBase">
    <w:name w:val="Footnote Base"/>
    <w:basedOn w:val="af1"/>
    <w:link w:val="FootnoteBase0"/>
    <w:rsid w:val="00701EBB"/>
    <w:pPr>
      <w:keepLines/>
      <w:widowControl w:val="0"/>
      <w:adjustRightInd w:val="0"/>
      <w:spacing w:before="120" w:after="120" w:line="200" w:lineRule="atLeast"/>
      <w:ind w:left="1080" w:hanging="431"/>
      <w:jc w:val="both"/>
      <w:textAlignment w:val="baseline"/>
    </w:pPr>
    <w:rPr>
      <w:rFonts w:ascii="Arial" w:hAnsi="Arial" w:cs="Arial"/>
      <w:spacing w:val="-5"/>
      <w:sz w:val="16"/>
      <w:szCs w:val="16"/>
      <w:lang w:val="en-US" w:eastAsia="en-US"/>
    </w:rPr>
  </w:style>
  <w:style w:type="character" w:customStyle="1" w:styleId="172">
    <w:name w:val="Знак Знак17"/>
    <w:locked/>
    <w:rsid w:val="00701EBB"/>
    <w:rPr>
      <w:rFonts w:ascii="Arial" w:hAnsi="Arial" w:cs="Arial"/>
      <w:spacing w:val="-5"/>
      <w:sz w:val="16"/>
      <w:szCs w:val="16"/>
      <w:lang w:val="en-US" w:eastAsia="en-US" w:bidi="ar-SA"/>
    </w:rPr>
  </w:style>
  <w:style w:type="paragraph" w:customStyle="1" w:styleId="CompanyName">
    <w:name w:val="Company Name"/>
    <w:basedOn w:val="af1"/>
    <w:rsid w:val="00701EBB"/>
    <w:pPr>
      <w:keepNext/>
      <w:keepLines/>
      <w:widowControl w:val="0"/>
      <w:adjustRightInd w:val="0"/>
      <w:spacing w:before="120" w:after="120" w:line="220" w:lineRule="atLeast"/>
      <w:ind w:hanging="431"/>
      <w:jc w:val="both"/>
      <w:textAlignment w:val="baseline"/>
    </w:pPr>
    <w:rPr>
      <w:rFonts w:ascii="Arial Black" w:hAnsi="Arial Black" w:cs="Arial Black"/>
      <w:spacing w:val="-25"/>
      <w:kern w:val="28"/>
      <w:sz w:val="32"/>
      <w:szCs w:val="32"/>
      <w:lang w:val="en-US" w:eastAsia="en-US"/>
    </w:rPr>
  </w:style>
  <w:style w:type="paragraph" w:customStyle="1" w:styleId="TitleCover">
    <w:name w:val="Title Cover"/>
    <w:basedOn w:val="HeadingBase"/>
    <w:next w:val="af1"/>
    <w:rsid w:val="00701EBB"/>
    <w:pPr>
      <w:pBdr>
        <w:top w:val="single" w:sz="48" w:space="31" w:color="auto"/>
      </w:pBdr>
      <w:tabs>
        <w:tab w:val="left" w:pos="0"/>
      </w:tabs>
      <w:spacing w:before="240" w:after="500" w:line="640" w:lineRule="exact"/>
      <w:ind w:left="0"/>
    </w:pPr>
    <w:rPr>
      <w:rFonts w:ascii="Arial Black" w:hAnsi="Arial Black" w:cs="Arial Black"/>
      <w:b w:val="0"/>
      <w:bCs w:val="0"/>
      <w:spacing w:val="-48"/>
      <w:sz w:val="64"/>
      <w:szCs w:val="64"/>
    </w:rPr>
  </w:style>
  <w:style w:type="paragraph" w:customStyle="1" w:styleId="DocumentLabel">
    <w:name w:val="Document Label"/>
    <w:basedOn w:val="TitleCover"/>
    <w:rsid w:val="00701EBB"/>
  </w:style>
  <w:style w:type="paragraph" w:customStyle="1" w:styleId="HeaderBase">
    <w:name w:val="Header Base"/>
    <w:basedOn w:val="af1"/>
    <w:link w:val="HeaderBaseChar"/>
    <w:rsid w:val="00701EBB"/>
    <w:pPr>
      <w:keepLines/>
      <w:widowControl w:val="0"/>
      <w:tabs>
        <w:tab w:val="center" w:pos="4320"/>
        <w:tab w:val="right" w:pos="8640"/>
      </w:tabs>
      <w:adjustRightInd w:val="0"/>
      <w:spacing w:before="12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Even">
    <w:name w:val="Footer Even"/>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First">
    <w:name w:val="Footer First"/>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FooterOdd">
    <w:name w:val="Footer Odd"/>
    <w:basedOn w:val="aff3"/>
    <w:rsid w:val="00701EBB"/>
    <w:pPr>
      <w:keepLines/>
      <w:widowControl w:val="0"/>
      <w:pBdr>
        <w:top w:val="single" w:sz="6" w:space="2" w:color="auto"/>
      </w:pBdr>
      <w:tabs>
        <w:tab w:val="clear" w:pos="4677"/>
        <w:tab w:val="clear" w:pos="9355"/>
        <w:tab w:val="center" w:pos="4320"/>
        <w:tab w:val="right" w:pos="8640"/>
      </w:tabs>
      <w:adjustRightInd w:val="0"/>
      <w:spacing w:before="600" w:after="12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Even">
    <w:name w:val="Header Even"/>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HeaderFirst">
    <w:name w:val="Header First"/>
    <w:basedOn w:val="aff1"/>
    <w:rsid w:val="00701EBB"/>
    <w:pPr>
      <w:keepLines/>
      <w:widowControl w:val="0"/>
      <w:pBdr>
        <w:top w:val="single" w:sz="6" w:space="2" w:color="auto"/>
      </w:pBdr>
      <w:tabs>
        <w:tab w:val="clear" w:pos="4677"/>
        <w:tab w:val="clear" w:pos="9355"/>
        <w:tab w:val="center" w:pos="4320"/>
        <w:tab w:val="right" w:pos="8640"/>
      </w:tabs>
      <w:adjustRightInd w:val="0"/>
      <w:spacing w:before="120" w:after="120" w:line="190" w:lineRule="atLeast"/>
      <w:ind w:left="1080" w:hanging="431"/>
      <w:jc w:val="right"/>
      <w:textAlignment w:val="baseline"/>
    </w:pPr>
    <w:rPr>
      <w:rFonts w:ascii="Arial" w:hAnsi="Arial" w:cs="Arial"/>
      <w:caps/>
      <w:spacing w:val="-5"/>
      <w:sz w:val="15"/>
      <w:szCs w:val="15"/>
      <w:lang w:val="en-US" w:eastAsia="en-US"/>
    </w:rPr>
  </w:style>
  <w:style w:type="paragraph" w:customStyle="1" w:styleId="HeaderOdd">
    <w:name w:val="Header Odd"/>
    <w:basedOn w:val="aff1"/>
    <w:rsid w:val="00701EBB"/>
    <w:pPr>
      <w:keepLines/>
      <w:widowControl w:val="0"/>
      <w:pBdr>
        <w:bottom w:val="single" w:sz="6" w:space="1" w:color="auto"/>
      </w:pBdr>
      <w:tabs>
        <w:tab w:val="clear" w:pos="4677"/>
        <w:tab w:val="clear" w:pos="9355"/>
        <w:tab w:val="center" w:pos="4320"/>
        <w:tab w:val="right" w:pos="8640"/>
      </w:tabs>
      <w:adjustRightInd w:val="0"/>
      <w:spacing w:before="120" w:after="600" w:line="190" w:lineRule="atLeast"/>
      <w:ind w:left="1080" w:hanging="431"/>
      <w:jc w:val="both"/>
      <w:textAlignment w:val="baseline"/>
    </w:pPr>
    <w:rPr>
      <w:rFonts w:ascii="Arial" w:hAnsi="Arial" w:cs="Arial"/>
      <w:caps/>
      <w:spacing w:val="-5"/>
      <w:sz w:val="15"/>
      <w:szCs w:val="15"/>
      <w:lang w:val="en-US" w:eastAsia="en-US"/>
    </w:rPr>
  </w:style>
  <w:style w:type="paragraph" w:customStyle="1" w:styleId="IndexBase">
    <w:name w:val="Index Base"/>
    <w:basedOn w:val="af1"/>
    <w:rsid w:val="00701EBB"/>
    <w:pPr>
      <w:widowControl w:val="0"/>
      <w:adjustRightInd w:val="0"/>
      <w:spacing w:before="120" w:after="120" w:line="240" w:lineRule="atLeast"/>
      <w:ind w:left="360" w:hanging="360"/>
      <w:jc w:val="both"/>
      <w:textAlignment w:val="baseline"/>
    </w:pPr>
    <w:rPr>
      <w:rFonts w:ascii="Arial" w:hAnsi="Arial" w:cs="Arial"/>
      <w:spacing w:val="-5"/>
      <w:sz w:val="18"/>
      <w:szCs w:val="18"/>
      <w:lang w:val="en-US" w:eastAsia="en-US"/>
    </w:rPr>
  </w:style>
  <w:style w:type="paragraph" w:styleId="1ffe">
    <w:name w:val="index 1"/>
    <w:basedOn w:val="IndexBase"/>
    <w:autoRedefine/>
    <w:semiHidden/>
    <w:rsid w:val="00701EBB"/>
  </w:style>
  <w:style w:type="paragraph" w:styleId="2fc">
    <w:name w:val="index 2"/>
    <w:basedOn w:val="IndexBase"/>
    <w:autoRedefine/>
    <w:semiHidden/>
    <w:rsid w:val="00701EBB"/>
    <w:pPr>
      <w:spacing w:line="240" w:lineRule="auto"/>
      <w:ind w:left="720"/>
    </w:pPr>
  </w:style>
  <w:style w:type="paragraph" w:styleId="3f2">
    <w:name w:val="index 3"/>
    <w:basedOn w:val="IndexBase"/>
    <w:autoRedefine/>
    <w:semiHidden/>
    <w:rsid w:val="00701EBB"/>
    <w:pPr>
      <w:spacing w:line="240" w:lineRule="auto"/>
      <w:ind w:left="1080"/>
    </w:pPr>
  </w:style>
  <w:style w:type="paragraph" w:styleId="48">
    <w:name w:val="index 4"/>
    <w:basedOn w:val="IndexBase"/>
    <w:autoRedefine/>
    <w:semiHidden/>
    <w:rsid w:val="00701EBB"/>
    <w:pPr>
      <w:spacing w:line="240" w:lineRule="auto"/>
      <w:ind w:left="1440"/>
    </w:pPr>
  </w:style>
  <w:style w:type="paragraph" w:styleId="54">
    <w:name w:val="index 5"/>
    <w:basedOn w:val="IndexBase"/>
    <w:autoRedefine/>
    <w:semiHidden/>
    <w:rsid w:val="00701EBB"/>
    <w:pPr>
      <w:spacing w:line="240" w:lineRule="auto"/>
      <w:ind w:left="1800"/>
    </w:pPr>
  </w:style>
  <w:style w:type="paragraph" w:styleId="afffffffb">
    <w:name w:val="index heading"/>
    <w:basedOn w:val="HeadingBase"/>
    <w:next w:val="1ffe"/>
    <w:semiHidden/>
    <w:rsid w:val="00701EBB"/>
    <w:pPr>
      <w:keepLines w:val="0"/>
      <w:spacing w:before="0" w:line="480" w:lineRule="atLeast"/>
      <w:ind w:left="0"/>
    </w:pPr>
    <w:rPr>
      <w:rFonts w:ascii="Arial Black" w:hAnsi="Arial Black" w:cs="Arial Black"/>
      <w:spacing w:val="-5"/>
      <w:kern w:val="0"/>
      <w:sz w:val="24"/>
      <w:szCs w:val="24"/>
    </w:rPr>
  </w:style>
  <w:style w:type="character" w:customStyle="1" w:styleId="Lead-inEmphasis">
    <w:name w:val="Lead-in Emphasis"/>
    <w:rsid w:val="00701EBB"/>
    <w:rPr>
      <w:rFonts w:ascii="Arial Black" w:hAnsi="Arial Black"/>
      <w:spacing w:val="-4"/>
      <w:sz w:val="18"/>
    </w:rPr>
  </w:style>
  <w:style w:type="paragraph" w:styleId="2fd">
    <w:name w:val="List 2"/>
    <w:basedOn w:val="afffff3"/>
    <w:rsid w:val="00701EBB"/>
    <w:pPr>
      <w:suppressAutoHyphens w:val="0"/>
      <w:adjustRightInd w:val="0"/>
      <w:spacing w:before="120" w:line="360" w:lineRule="atLeast"/>
      <w:ind w:left="1800" w:hanging="360"/>
      <w:jc w:val="both"/>
      <w:textAlignment w:val="baseline"/>
    </w:pPr>
    <w:rPr>
      <w:rFonts w:ascii="Arial" w:eastAsia="Times New Roman" w:hAnsi="Arial" w:cs="Arial"/>
      <w:spacing w:val="-5"/>
      <w:kern w:val="0"/>
      <w:sz w:val="22"/>
      <w:szCs w:val="22"/>
      <w:lang w:eastAsia="en-US" w:bidi="ar-SA"/>
    </w:rPr>
  </w:style>
  <w:style w:type="paragraph" w:styleId="3f3">
    <w:name w:val="List 3"/>
    <w:basedOn w:val="afffff3"/>
    <w:rsid w:val="00701EBB"/>
    <w:pPr>
      <w:suppressAutoHyphens w:val="0"/>
      <w:adjustRightInd w:val="0"/>
      <w:spacing w:before="120" w:line="360" w:lineRule="atLeast"/>
      <w:ind w:left="2160" w:hanging="360"/>
      <w:jc w:val="both"/>
      <w:textAlignment w:val="baseline"/>
    </w:pPr>
    <w:rPr>
      <w:rFonts w:ascii="Arial" w:eastAsia="Times New Roman" w:hAnsi="Arial" w:cs="Arial"/>
      <w:spacing w:val="-5"/>
      <w:kern w:val="0"/>
      <w:sz w:val="22"/>
      <w:szCs w:val="22"/>
      <w:lang w:eastAsia="en-US" w:bidi="ar-SA"/>
    </w:rPr>
  </w:style>
  <w:style w:type="paragraph" w:styleId="49">
    <w:name w:val="List 4"/>
    <w:basedOn w:val="afffff3"/>
    <w:rsid w:val="00701EBB"/>
    <w:pPr>
      <w:suppressAutoHyphens w:val="0"/>
      <w:adjustRightInd w:val="0"/>
      <w:spacing w:before="120" w:line="360" w:lineRule="atLeast"/>
      <w:ind w:left="2520" w:hanging="360"/>
      <w:jc w:val="both"/>
      <w:textAlignment w:val="baseline"/>
    </w:pPr>
    <w:rPr>
      <w:rFonts w:ascii="Arial" w:eastAsia="Times New Roman" w:hAnsi="Arial" w:cs="Arial"/>
      <w:spacing w:val="-5"/>
      <w:kern w:val="0"/>
      <w:sz w:val="22"/>
      <w:szCs w:val="22"/>
      <w:lang w:eastAsia="en-US" w:bidi="ar-SA"/>
    </w:rPr>
  </w:style>
  <w:style w:type="paragraph" w:styleId="55">
    <w:name w:val="List 5"/>
    <w:basedOn w:val="afffff3"/>
    <w:rsid w:val="00701EBB"/>
    <w:pPr>
      <w:suppressAutoHyphens w:val="0"/>
      <w:adjustRightInd w:val="0"/>
      <w:spacing w:before="120" w:line="360" w:lineRule="atLeast"/>
      <w:ind w:left="2880" w:hanging="360"/>
      <w:jc w:val="both"/>
      <w:textAlignment w:val="baseline"/>
    </w:pPr>
    <w:rPr>
      <w:rFonts w:ascii="Arial" w:eastAsia="Times New Roman" w:hAnsi="Arial" w:cs="Arial"/>
      <w:spacing w:val="-5"/>
      <w:kern w:val="0"/>
      <w:sz w:val="22"/>
      <w:szCs w:val="22"/>
      <w:lang w:eastAsia="en-US" w:bidi="ar-SA"/>
    </w:rPr>
  </w:style>
  <w:style w:type="paragraph" w:styleId="a8">
    <w:name w:val="List Bullet"/>
    <w:aliases w:val="Маркированный"/>
    <w:basedOn w:val="afffff3"/>
    <w:uiPriority w:val="99"/>
    <w:rsid w:val="00701EBB"/>
    <w:pPr>
      <w:numPr>
        <w:numId w:val="4"/>
      </w:numPr>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
    <w:name w:val="List Bullet 2"/>
    <w:basedOn w:val="a8"/>
    <w:link w:val="2fe"/>
    <w:autoRedefine/>
    <w:rsid w:val="00701EBB"/>
    <w:pPr>
      <w:numPr>
        <w:numId w:val="5"/>
      </w:numPr>
      <w:tabs>
        <w:tab w:val="num" w:pos="1209"/>
        <w:tab w:val="num" w:pos="1492"/>
      </w:tabs>
    </w:pPr>
  </w:style>
  <w:style w:type="paragraph" w:styleId="3f4">
    <w:name w:val="List Bullet 3"/>
    <w:basedOn w:val="a8"/>
    <w:autoRedefine/>
    <w:rsid w:val="00701EBB"/>
    <w:pPr>
      <w:numPr>
        <w:numId w:val="0"/>
      </w:numPr>
    </w:pPr>
  </w:style>
  <w:style w:type="paragraph" w:styleId="4a">
    <w:name w:val="List Bullet 4"/>
    <w:basedOn w:val="a8"/>
    <w:autoRedefine/>
    <w:rsid w:val="00701EBB"/>
    <w:pPr>
      <w:numPr>
        <w:numId w:val="0"/>
      </w:numPr>
    </w:pPr>
  </w:style>
  <w:style w:type="paragraph" w:styleId="56">
    <w:name w:val="List Bullet 5"/>
    <w:basedOn w:val="a8"/>
    <w:autoRedefine/>
    <w:rsid w:val="00701EBB"/>
    <w:pPr>
      <w:numPr>
        <w:numId w:val="0"/>
      </w:numPr>
    </w:pPr>
  </w:style>
  <w:style w:type="paragraph" w:styleId="afffffffc">
    <w:name w:val="List Continue"/>
    <w:basedOn w:val="afffff3"/>
    <w:rsid w:val="00701EBB"/>
    <w:pPr>
      <w:suppressAutoHyphens w:val="0"/>
      <w:adjustRightInd w:val="0"/>
      <w:spacing w:before="120" w:line="360" w:lineRule="atLeast"/>
      <w:ind w:left="1440"/>
      <w:jc w:val="both"/>
      <w:textAlignment w:val="baseline"/>
    </w:pPr>
    <w:rPr>
      <w:rFonts w:ascii="Arial" w:eastAsia="Times New Roman" w:hAnsi="Arial" w:cs="Arial"/>
      <w:spacing w:val="-5"/>
      <w:kern w:val="0"/>
      <w:sz w:val="22"/>
      <w:szCs w:val="22"/>
      <w:lang w:eastAsia="en-US" w:bidi="ar-SA"/>
    </w:rPr>
  </w:style>
  <w:style w:type="paragraph" w:styleId="2ff">
    <w:name w:val="List Continue 2"/>
    <w:basedOn w:val="afffffffc"/>
    <w:rsid w:val="00701EBB"/>
    <w:pPr>
      <w:ind w:left="2160"/>
    </w:pPr>
  </w:style>
  <w:style w:type="paragraph" w:styleId="3f5">
    <w:name w:val="List Continue 3"/>
    <w:basedOn w:val="afffffffc"/>
    <w:rsid w:val="00701EBB"/>
    <w:pPr>
      <w:ind w:left="2520"/>
    </w:pPr>
  </w:style>
  <w:style w:type="paragraph" w:styleId="4b">
    <w:name w:val="List Continue 4"/>
    <w:basedOn w:val="afffffffc"/>
    <w:rsid w:val="00701EBB"/>
    <w:pPr>
      <w:ind w:left="2880"/>
    </w:pPr>
  </w:style>
  <w:style w:type="paragraph" w:styleId="57">
    <w:name w:val="List Continue 5"/>
    <w:basedOn w:val="afffffffc"/>
    <w:rsid w:val="00701EBB"/>
    <w:pPr>
      <w:ind w:left="3240"/>
    </w:pPr>
  </w:style>
  <w:style w:type="paragraph" w:styleId="afffffffd">
    <w:name w:val="List Number"/>
    <w:basedOn w:val="afffff3"/>
    <w:rsid w:val="00701EBB"/>
    <w:pPr>
      <w:tabs>
        <w:tab w:val="num" w:pos="360"/>
      </w:tabs>
      <w:suppressAutoHyphens w:val="0"/>
      <w:adjustRightInd w:val="0"/>
      <w:spacing w:before="120" w:line="360" w:lineRule="atLeast"/>
      <w:jc w:val="both"/>
      <w:textAlignment w:val="baseline"/>
    </w:pPr>
    <w:rPr>
      <w:rFonts w:ascii="Arial" w:eastAsia="Times New Roman" w:hAnsi="Arial" w:cs="Arial"/>
      <w:spacing w:val="-5"/>
      <w:kern w:val="0"/>
      <w:sz w:val="22"/>
      <w:szCs w:val="22"/>
      <w:lang w:eastAsia="en-US" w:bidi="ar-SA"/>
    </w:rPr>
  </w:style>
  <w:style w:type="paragraph" w:styleId="2ff0">
    <w:name w:val="List Number 2"/>
    <w:basedOn w:val="afffffffd"/>
    <w:rsid w:val="00701EBB"/>
    <w:pPr>
      <w:tabs>
        <w:tab w:val="clear" w:pos="360"/>
      </w:tabs>
    </w:pPr>
  </w:style>
  <w:style w:type="paragraph" w:styleId="3f6">
    <w:name w:val="List Number 3"/>
    <w:basedOn w:val="afffffffd"/>
    <w:rsid w:val="00701EBB"/>
    <w:pPr>
      <w:tabs>
        <w:tab w:val="clear" w:pos="360"/>
      </w:tabs>
    </w:pPr>
  </w:style>
  <w:style w:type="paragraph" w:styleId="4c">
    <w:name w:val="List Number 4"/>
    <w:basedOn w:val="afffffffd"/>
    <w:rsid w:val="00701EBB"/>
    <w:pPr>
      <w:tabs>
        <w:tab w:val="clear" w:pos="360"/>
      </w:tabs>
    </w:pPr>
  </w:style>
  <w:style w:type="paragraph" w:styleId="58">
    <w:name w:val="List Number 5"/>
    <w:basedOn w:val="afffffffd"/>
    <w:rsid w:val="00701EBB"/>
    <w:pPr>
      <w:tabs>
        <w:tab w:val="clear" w:pos="360"/>
      </w:tabs>
    </w:pPr>
  </w:style>
  <w:style w:type="paragraph" w:styleId="afffffffe">
    <w:name w:val="Message Header"/>
    <w:basedOn w:val="af5"/>
    <w:link w:val="affffffff"/>
    <w:rsid w:val="00701EBB"/>
    <w:pPr>
      <w:keepLines/>
      <w:widowControl w:val="0"/>
      <w:tabs>
        <w:tab w:val="left" w:pos="3600"/>
        <w:tab w:val="left" w:pos="4680"/>
      </w:tabs>
      <w:adjustRightInd w:val="0"/>
      <w:spacing w:before="120" w:after="120" w:line="280" w:lineRule="exact"/>
      <w:ind w:right="2160" w:hanging="1080"/>
      <w:jc w:val="left"/>
      <w:textAlignment w:val="baseline"/>
    </w:pPr>
    <w:rPr>
      <w:rFonts w:ascii="Arial" w:hAnsi="Arial" w:cs="Arial"/>
      <w:b w:val="0"/>
      <w:bCs w:val="0"/>
      <w:sz w:val="22"/>
      <w:szCs w:val="22"/>
      <w:lang w:eastAsia="en-US"/>
    </w:rPr>
  </w:style>
  <w:style w:type="character" w:customStyle="1" w:styleId="affffffff">
    <w:name w:val="Шапка Знак"/>
    <w:basedOn w:val="af2"/>
    <w:link w:val="afffffffe"/>
    <w:rsid w:val="00701EBB"/>
    <w:rPr>
      <w:rFonts w:ascii="Arial" w:eastAsia="Times New Roman" w:hAnsi="Arial" w:cs="Arial"/>
    </w:rPr>
  </w:style>
  <w:style w:type="paragraph" w:styleId="affffffff0">
    <w:name w:val="Normal Indent"/>
    <w:basedOn w:val="af1"/>
    <w:rsid w:val="00701EBB"/>
    <w:pPr>
      <w:widowControl w:val="0"/>
      <w:adjustRightInd w:val="0"/>
      <w:spacing w:before="120" w:after="120" w:line="360" w:lineRule="atLeast"/>
      <w:ind w:left="1440" w:hanging="431"/>
      <w:jc w:val="both"/>
      <w:textAlignment w:val="baseline"/>
    </w:pPr>
    <w:rPr>
      <w:rFonts w:ascii="Arial" w:hAnsi="Arial" w:cs="Arial"/>
      <w:spacing w:val="-5"/>
      <w:sz w:val="20"/>
      <w:szCs w:val="20"/>
      <w:lang w:val="en-US" w:eastAsia="en-US"/>
    </w:rPr>
  </w:style>
  <w:style w:type="paragraph" w:customStyle="1" w:styleId="PartLabel">
    <w:name w:val="Part Label"/>
    <w:basedOn w:val="af1"/>
    <w:rsid w:val="00701EBB"/>
    <w:pPr>
      <w:widowControl w:val="0"/>
      <w:shd w:val="solid" w:color="auto" w:fill="auto"/>
      <w:adjustRightInd w:val="0"/>
      <w:spacing w:before="120" w:after="120" w:line="360" w:lineRule="exact"/>
      <w:ind w:hanging="431"/>
      <w:jc w:val="center"/>
      <w:textAlignment w:val="baseline"/>
    </w:pPr>
    <w:rPr>
      <w:rFonts w:ascii="Arial" w:hAnsi="Arial" w:cs="Arial"/>
      <w:color w:val="FFFFFF"/>
      <w:spacing w:val="-16"/>
      <w:sz w:val="26"/>
      <w:szCs w:val="26"/>
      <w:lang w:val="en-US" w:eastAsia="en-US"/>
    </w:rPr>
  </w:style>
  <w:style w:type="paragraph" w:customStyle="1" w:styleId="PartSubtitle">
    <w:name w:val="Part Subtitle"/>
    <w:basedOn w:val="af1"/>
    <w:next w:val="af5"/>
    <w:rsid w:val="00701EBB"/>
    <w:pPr>
      <w:keepNext/>
      <w:widowControl w:val="0"/>
      <w:adjustRightInd w:val="0"/>
      <w:spacing w:before="360" w:after="120" w:line="360" w:lineRule="atLeast"/>
      <w:ind w:left="1080" w:hanging="431"/>
      <w:jc w:val="both"/>
      <w:textAlignment w:val="baseline"/>
    </w:pPr>
    <w:rPr>
      <w:rFonts w:ascii="Arial" w:hAnsi="Arial" w:cs="Arial"/>
      <w:i/>
      <w:iCs/>
      <w:spacing w:val="-5"/>
      <w:kern w:val="28"/>
      <w:sz w:val="26"/>
      <w:szCs w:val="26"/>
      <w:lang w:val="en-US" w:eastAsia="en-US"/>
    </w:rPr>
  </w:style>
  <w:style w:type="paragraph" w:customStyle="1" w:styleId="PartTitle">
    <w:name w:val="Part Title"/>
    <w:basedOn w:val="af1"/>
    <w:rsid w:val="00701EBB"/>
    <w:pPr>
      <w:widowControl w:val="0"/>
      <w:shd w:val="solid" w:color="auto" w:fill="auto"/>
      <w:adjustRightInd w:val="0"/>
      <w:spacing w:before="120" w:after="120" w:line="660" w:lineRule="exact"/>
      <w:ind w:hanging="431"/>
      <w:jc w:val="center"/>
      <w:textAlignment w:val="baseline"/>
    </w:pPr>
    <w:rPr>
      <w:rFonts w:ascii="Arial Black" w:hAnsi="Arial Black" w:cs="Arial Black"/>
      <w:color w:val="FFFFFF"/>
      <w:spacing w:val="-40"/>
      <w:sz w:val="84"/>
      <w:szCs w:val="84"/>
      <w:lang w:val="en-US" w:eastAsia="en-US"/>
    </w:rPr>
  </w:style>
  <w:style w:type="paragraph" w:customStyle="1" w:styleId="ReturnAddress">
    <w:name w:val="Return Address"/>
    <w:basedOn w:val="af1"/>
    <w:rsid w:val="00701EBB"/>
    <w:pPr>
      <w:keepLines/>
      <w:framePr w:w="5160" w:h="840" w:wrap="notBeside" w:vAnchor="page" w:hAnchor="page" w:x="6121" w:y="915" w:anchorLock="1"/>
      <w:widowControl w:val="0"/>
      <w:tabs>
        <w:tab w:val="left" w:pos="2160"/>
      </w:tabs>
      <w:adjustRightInd w:val="0"/>
      <w:spacing w:before="120" w:after="120" w:line="160" w:lineRule="atLeast"/>
      <w:ind w:hanging="431"/>
      <w:jc w:val="both"/>
      <w:textAlignment w:val="baseline"/>
    </w:pPr>
    <w:rPr>
      <w:rFonts w:ascii="Arial" w:hAnsi="Arial" w:cs="Arial"/>
      <w:sz w:val="14"/>
      <w:szCs w:val="14"/>
      <w:lang w:val="en-US" w:eastAsia="en-US"/>
    </w:rPr>
  </w:style>
  <w:style w:type="paragraph" w:customStyle="1" w:styleId="SectionHeading">
    <w:name w:val="Section Heading"/>
    <w:basedOn w:val="13"/>
    <w:rsid w:val="00701EBB"/>
    <w:pPr>
      <w:keepNext w:val="0"/>
      <w:pBdr>
        <w:top w:val="single" w:sz="48" w:space="3" w:color="FFFFFF"/>
        <w:left w:val="single" w:sz="6" w:space="3" w:color="FFFFFF"/>
        <w:bottom w:val="single" w:sz="6" w:space="3" w:color="FFFFFF"/>
      </w:pBdr>
      <w:tabs>
        <w:tab w:val="num" w:pos="284"/>
      </w:tabs>
      <w:adjustRightInd w:val="0"/>
      <w:spacing w:after="120" w:line="240" w:lineRule="atLeast"/>
      <w:ind w:left="431" w:hanging="431"/>
      <w:textAlignment w:val="baseline"/>
    </w:pPr>
    <w:rPr>
      <w:rFonts w:ascii="Arial Black" w:hAnsi="Arial Black" w:cs="Arial Black"/>
      <w:spacing w:val="-8"/>
      <w:kern w:val="20"/>
      <w:sz w:val="24"/>
      <w:szCs w:val="24"/>
      <w:lang w:eastAsia="en-US"/>
    </w:rPr>
  </w:style>
  <w:style w:type="paragraph" w:customStyle="1" w:styleId="SectionLabel">
    <w:name w:val="Section Label"/>
    <w:basedOn w:val="HeadingBase"/>
    <w:next w:val="af5"/>
    <w:rsid w:val="00701EBB"/>
    <w:pPr>
      <w:pBdr>
        <w:bottom w:val="single" w:sz="6" w:space="2" w:color="auto"/>
      </w:pBdr>
      <w:spacing w:before="360" w:after="960"/>
      <w:ind w:left="0"/>
    </w:pPr>
    <w:rPr>
      <w:rFonts w:ascii="Arial Black" w:hAnsi="Arial Black" w:cs="Arial Black"/>
      <w:spacing w:val="-35"/>
      <w:sz w:val="54"/>
      <w:szCs w:val="54"/>
    </w:rPr>
  </w:style>
  <w:style w:type="character" w:customStyle="1" w:styleId="Slogan">
    <w:name w:val="Slogan"/>
    <w:rsid w:val="00701EBB"/>
    <w:rPr>
      <w:rFonts w:cs="Times New Roman"/>
      <w:i/>
      <w:iCs/>
      <w:spacing w:val="-6"/>
      <w:sz w:val="24"/>
      <w:szCs w:val="24"/>
    </w:rPr>
  </w:style>
  <w:style w:type="paragraph" w:customStyle="1" w:styleId="SubtitleCover">
    <w:name w:val="Subtitle Cover"/>
    <w:basedOn w:val="TitleCover"/>
    <w:next w:val="af5"/>
    <w:rsid w:val="00701EBB"/>
    <w:pPr>
      <w:pBdr>
        <w:top w:val="single" w:sz="6" w:space="24" w:color="auto"/>
      </w:pBdr>
      <w:tabs>
        <w:tab w:val="clear" w:pos="0"/>
      </w:tabs>
      <w:spacing w:before="0" w:after="0" w:line="480" w:lineRule="atLeast"/>
      <w:ind w:left="835" w:right="835"/>
    </w:pPr>
    <w:rPr>
      <w:rFonts w:ascii="Arial" w:hAnsi="Arial" w:cs="Arial"/>
      <w:b/>
      <w:bCs/>
      <w:spacing w:val="-30"/>
      <w:sz w:val="48"/>
      <w:szCs w:val="48"/>
    </w:rPr>
  </w:style>
  <w:style w:type="character" w:customStyle="1" w:styleId="Superscript">
    <w:name w:val="Superscript"/>
    <w:rsid w:val="00701EBB"/>
    <w:rPr>
      <w:b/>
      <w:vertAlign w:val="superscript"/>
    </w:rPr>
  </w:style>
  <w:style w:type="paragraph" w:customStyle="1" w:styleId="TableHeader">
    <w:name w:val="Table Header"/>
    <w:basedOn w:val="af1"/>
    <w:rsid w:val="00701EBB"/>
    <w:pPr>
      <w:widowControl w:val="0"/>
      <w:adjustRightInd w:val="0"/>
      <w:spacing w:before="60" w:after="120" w:line="360" w:lineRule="atLeast"/>
      <w:ind w:hanging="431"/>
      <w:jc w:val="center"/>
      <w:textAlignment w:val="baseline"/>
    </w:pPr>
    <w:rPr>
      <w:rFonts w:ascii="Arial Black" w:hAnsi="Arial Black" w:cs="Arial Black"/>
      <w:spacing w:val="-5"/>
      <w:sz w:val="16"/>
      <w:szCs w:val="16"/>
      <w:lang w:val="en-US" w:eastAsia="en-US"/>
    </w:rPr>
  </w:style>
  <w:style w:type="paragraph" w:styleId="affffffff1">
    <w:name w:val="table of authorities"/>
    <w:basedOn w:val="af1"/>
    <w:semiHidden/>
    <w:rsid w:val="00701EBB"/>
    <w:pPr>
      <w:widowControl w:val="0"/>
      <w:tabs>
        <w:tab w:val="right" w:leader="dot" w:pos="7560"/>
      </w:tabs>
      <w:adjustRightInd w:val="0"/>
      <w:spacing w:before="120" w:after="120" w:line="360" w:lineRule="atLeast"/>
      <w:ind w:left="1440" w:hanging="360"/>
      <w:jc w:val="both"/>
      <w:textAlignment w:val="baseline"/>
    </w:pPr>
    <w:rPr>
      <w:rFonts w:ascii="Arial" w:hAnsi="Arial" w:cs="Arial"/>
      <w:spacing w:val="-5"/>
      <w:sz w:val="20"/>
      <w:szCs w:val="20"/>
      <w:lang w:val="en-US" w:eastAsia="en-US"/>
    </w:rPr>
  </w:style>
  <w:style w:type="paragraph" w:customStyle="1" w:styleId="TOCBase">
    <w:name w:val="TOC Base"/>
    <w:basedOn w:val="af1"/>
    <w:rsid w:val="00701EBB"/>
    <w:pPr>
      <w:widowControl w:val="0"/>
      <w:tabs>
        <w:tab w:val="right" w:leader="dot" w:pos="6480"/>
      </w:tabs>
      <w:adjustRightInd w:val="0"/>
      <w:spacing w:before="120" w:after="240" w:line="240" w:lineRule="atLeast"/>
      <w:ind w:hanging="431"/>
      <w:jc w:val="both"/>
      <w:textAlignment w:val="baseline"/>
    </w:pPr>
    <w:rPr>
      <w:rFonts w:ascii="Arial" w:hAnsi="Arial" w:cs="Arial"/>
      <w:spacing w:val="-5"/>
      <w:sz w:val="20"/>
      <w:szCs w:val="20"/>
      <w:lang w:val="en-US" w:eastAsia="en-US"/>
    </w:rPr>
  </w:style>
  <w:style w:type="paragraph" w:styleId="affffffff2">
    <w:name w:val="table of figures"/>
    <w:basedOn w:val="TOCBase"/>
    <w:uiPriority w:val="99"/>
    <w:rsid w:val="00701EBB"/>
    <w:pPr>
      <w:tabs>
        <w:tab w:val="clear" w:pos="6480"/>
      </w:tabs>
      <w:spacing w:after="0" w:line="240" w:lineRule="auto"/>
    </w:pPr>
    <w:rPr>
      <w:i/>
      <w:iCs/>
    </w:rPr>
  </w:style>
  <w:style w:type="paragraph" w:customStyle="1" w:styleId="TableText">
    <w:name w:val="Table Text"/>
    <w:basedOn w:val="af1"/>
    <w:link w:val="TableTextChar"/>
    <w:rsid w:val="00701EBB"/>
    <w:pPr>
      <w:widowControl w:val="0"/>
      <w:adjustRightInd w:val="0"/>
      <w:spacing w:before="60" w:after="120" w:line="360" w:lineRule="atLeast"/>
      <w:ind w:hanging="431"/>
      <w:jc w:val="both"/>
      <w:textAlignment w:val="baseline"/>
    </w:pPr>
    <w:rPr>
      <w:rFonts w:ascii="Arial" w:hAnsi="Arial" w:cs="Arial"/>
      <w:spacing w:val="-5"/>
      <w:sz w:val="18"/>
      <w:szCs w:val="18"/>
      <w:lang w:val="en-US" w:eastAsia="en-US"/>
    </w:rPr>
  </w:style>
  <w:style w:type="paragraph" w:styleId="affffffff3">
    <w:name w:val="toa heading"/>
    <w:basedOn w:val="af1"/>
    <w:next w:val="affffffff1"/>
    <w:semiHidden/>
    <w:rsid w:val="00701EBB"/>
    <w:pPr>
      <w:keepNext/>
      <w:widowControl w:val="0"/>
      <w:adjustRightInd w:val="0"/>
      <w:spacing w:before="120" w:after="120" w:line="480" w:lineRule="atLeast"/>
      <w:ind w:left="1080" w:hanging="431"/>
      <w:jc w:val="both"/>
      <w:textAlignment w:val="baseline"/>
    </w:pPr>
    <w:rPr>
      <w:rFonts w:ascii="Arial Black" w:hAnsi="Arial Black" w:cs="Arial Black"/>
      <w:b/>
      <w:bCs/>
      <w:spacing w:val="-10"/>
      <w:kern w:val="28"/>
      <w:sz w:val="20"/>
      <w:szCs w:val="20"/>
      <w:lang w:val="en-US" w:eastAsia="en-US"/>
    </w:rPr>
  </w:style>
  <w:style w:type="paragraph" w:styleId="4d">
    <w:name w:val="toc 4"/>
    <w:basedOn w:val="TOCBase"/>
    <w:autoRedefine/>
    <w:uiPriority w:val="39"/>
    <w:rsid w:val="00701EBB"/>
    <w:pPr>
      <w:tabs>
        <w:tab w:val="clear" w:pos="6480"/>
      </w:tabs>
      <w:spacing w:after="0" w:line="240" w:lineRule="auto"/>
      <w:ind w:left="400"/>
    </w:pPr>
  </w:style>
  <w:style w:type="paragraph" w:styleId="59">
    <w:name w:val="toc 5"/>
    <w:basedOn w:val="TOCBase"/>
    <w:autoRedefine/>
    <w:uiPriority w:val="39"/>
    <w:rsid w:val="00701EBB"/>
    <w:pPr>
      <w:tabs>
        <w:tab w:val="clear" w:pos="6480"/>
      </w:tabs>
      <w:spacing w:after="0" w:line="240" w:lineRule="auto"/>
      <w:ind w:left="600"/>
    </w:pPr>
  </w:style>
  <w:style w:type="paragraph" w:customStyle="1" w:styleId="StyleBodyTextLeft021cm">
    <w:name w:val="Style Body Text + Left:  021 cm"/>
    <w:basedOn w:val="af5"/>
    <w:rsid w:val="00701EBB"/>
    <w:pPr>
      <w:widowControl w:val="0"/>
      <w:adjustRightInd w:val="0"/>
      <w:spacing w:before="120" w:after="120" w:line="360" w:lineRule="atLeast"/>
      <w:ind w:firstLine="567"/>
      <w:jc w:val="both"/>
      <w:textAlignment w:val="baseline"/>
    </w:pPr>
    <w:rPr>
      <w:rFonts w:ascii="Arial" w:hAnsi="Arial" w:cs="Arial"/>
      <w:b w:val="0"/>
      <w:bCs w:val="0"/>
      <w:spacing w:val="-5"/>
      <w:sz w:val="22"/>
      <w:szCs w:val="22"/>
      <w:lang w:eastAsia="en-US"/>
    </w:rPr>
  </w:style>
  <w:style w:type="paragraph" w:customStyle="1" w:styleId="StyleBodyTextLeft075cmFirstline0cm">
    <w:name w:val="Style Body Text + Left:  075 cm First line:  0 cm"/>
    <w:basedOn w:val="af5"/>
    <w:rsid w:val="00701EBB"/>
    <w:pPr>
      <w:widowControl w:val="0"/>
      <w:adjustRightInd w:val="0"/>
      <w:spacing w:before="120" w:after="120" w:line="360" w:lineRule="atLeast"/>
      <w:ind w:left="425" w:firstLine="567"/>
      <w:jc w:val="both"/>
      <w:textAlignment w:val="baseline"/>
    </w:pPr>
    <w:rPr>
      <w:rFonts w:ascii="Arial" w:hAnsi="Arial" w:cs="Arial"/>
      <w:b w:val="0"/>
      <w:bCs w:val="0"/>
      <w:spacing w:val="-5"/>
      <w:sz w:val="22"/>
      <w:szCs w:val="22"/>
      <w:lang w:eastAsia="en-US"/>
    </w:rPr>
  </w:style>
  <w:style w:type="paragraph" w:customStyle="1" w:styleId="StyleHeading3Justified">
    <w:name w:val="Style Heading 3 + Justified"/>
    <w:basedOn w:val="30"/>
    <w:rsid w:val="00701EBB"/>
    <w:pPr>
      <w:keepNext w:val="0"/>
      <w:widowControl w:val="0"/>
      <w:numPr>
        <w:numId w:val="2"/>
      </w:numPr>
      <w:tabs>
        <w:tab w:val="clear" w:pos="360"/>
        <w:tab w:val="num" w:pos="567"/>
      </w:tabs>
      <w:adjustRightInd w:val="0"/>
      <w:spacing w:before="120" w:after="120" w:line="240" w:lineRule="atLeast"/>
      <w:ind w:left="2160" w:hanging="720"/>
      <w:jc w:val="both"/>
      <w:textAlignment w:val="baseline"/>
    </w:pPr>
    <w:rPr>
      <w:rFonts w:ascii="Arial Black" w:hAnsi="Arial Black" w:cs="Arial Black"/>
      <w:bCs/>
      <w:spacing w:val="-10"/>
      <w:kern w:val="28"/>
      <w:sz w:val="24"/>
      <w:szCs w:val="24"/>
      <w:lang w:eastAsia="en-US"/>
    </w:rPr>
  </w:style>
  <w:style w:type="paragraph" w:customStyle="1" w:styleId="StyleHeading1TopSinglesolidlineWhite6ptLinewidth">
    <w:name w:val="Style Heading 1 + Top: (Single solid line White  6 pt Line width..."/>
    <w:basedOn w:val="13"/>
    <w:rsid w:val="00701EBB"/>
    <w:pPr>
      <w:keepNext w:val="0"/>
      <w:pBdr>
        <w:top w:val="single" w:sz="48" w:space="9" w:color="FFFFFF"/>
        <w:left w:val="single" w:sz="6" w:space="3" w:color="FFFFFF"/>
        <w:bottom w:val="single" w:sz="6" w:space="2" w:color="FFFFFF"/>
      </w:pBdr>
      <w:tabs>
        <w:tab w:val="num" w:pos="857"/>
      </w:tabs>
      <w:adjustRightInd w:val="0"/>
      <w:spacing w:after="120" w:line="240" w:lineRule="atLeast"/>
      <w:ind w:left="857" w:hanging="432"/>
      <w:textAlignment w:val="baseline"/>
    </w:pPr>
    <w:rPr>
      <w:rFonts w:ascii="Arial Black" w:hAnsi="Arial Black" w:cs="Arial Black"/>
      <w:spacing w:val="-8"/>
      <w:kern w:val="20"/>
      <w:sz w:val="24"/>
      <w:szCs w:val="24"/>
      <w:lang w:eastAsia="en-US"/>
    </w:rPr>
  </w:style>
  <w:style w:type="paragraph" w:styleId="66">
    <w:name w:val="toc 6"/>
    <w:basedOn w:val="af1"/>
    <w:next w:val="af1"/>
    <w:autoRedefine/>
    <w:uiPriority w:val="39"/>
    <w:rsid w:val="00701EBB"/>
    <w:pPr>
      <w:widowControl w:val="0"/>
      <w:adjustRightInd w:val="0"/>
      <w:spacing w:before="120" w:after="120" w:line="360" w:lineRule="atLeast"/>
      <w:ind w:left="800" w:hanging="431"/>
      <w:jc w:val="both"/>
      <w:textAlignment w:val="baseline"/>
    </w:pPr>
    <w:rPr>
      <w:rFonts w:ascii="Arial" w:hAnsi="Arial" w:cs="Arial"/>
      <w:spacing w:val="-5"/>
      <w:sz w:val="20"/>
      <w:szCs w:val="20"/>
      <w:lang w:val="en-US" w:eastAsia="en-US"/>
    </w:rPr>
  </w:style>
  <w:style w:type="paragraph" w:styleId="74">
    <w:name w:val="toc 7"/>
    <w:basedOn w:val="af1"/>
    <w:next w:val="af1"/>
    <w:autoRedefine/>
    <w:uiPriority w:val="39"/>
    <w:rsid w:val="00701EBB"/>
    <w:pPr>
      <w:widowControl w:val="0"/>
      <w:adjustRightInd w:val="0"/>
      <w:spacing w:before="120" w:after="120" w:line="360" w:lineRule="atLeast"/>
      <w:ind w:left="1000" w:hanging="431"/>
      <w:jc w:val="both"/>
      <w:textAlignment w:val="baseline"/>
    </w:pPr>
    <w:rPr>
      <w:rFonts w:ascii="Arial" w:hAnsi="Arial" w:cs="Arial"/>
      <w:spacing w:val="-5"/>
      <w:sz w:val="20"/>
      <w:szCs w:val="20"/>
      <w:lang w:val="en-US" w:eastAsia="en-US"/>
    </w:rPr>
  </w:style>
  <w:style w:type="paragraph" w:styleId="83">
    <w:name w:val="toc 8"/>
    <w:basedOn w:val="af1"/>
    <w:next w:val="af1"/>
    <w:autoRedefine/>
    <w:uiPriority w:val="39"/>
    <w:rsid w:val="00701EBB"/>
    <w:pPr>
      <w:widowControl w:val="0"/>
      <w:adjustRightInd w:val="0"/>
      <w:spacing w:before="120" w:after="120" w:line="360" w:lineRule="atLeast"/>
      <w:ind w:left="1200" w:hanging="431"/>
      <w:jc w:val="both"/>
      <w:textAlignment w:val="baseline"/>
    </w:pPr>
    <w:rPr>
      <w:rFonts w:ascii="Arial" w:hAnsi="Arial" w:cs="Arial"/>
      <w:spacing w:val="-5"/>
      <w:sz w:val="20"/>
      <w:szCs w:val="20"/>
      <w:lang w:val="en-US" w:eastAsia="en-US"/>
    </w:rPr>
  </w:style>
  <w:style w:type="paragraph" w:styleId="93">
    <w:name w:val="toc 9"/>
    <w:basedOn w:val="af1"/>
    <w:next w:val="af1"/>
    <w:autoRedefine/>
    <w:uiPriority w:val="39"/>
    <w:rsid w:val="00701EBB"/>
    <w:pPr>
      <w:widowControl w:val="0"/>
      <w:adjustRightInd w:val="0"/>
      <w:spacing w:before="120" w:after="120" w:line="360" w:lineRule="atLeast"/>
      <w:ind w:left="1400" w:hanging="431"/>
      <w:jc w:val="both"/>
      <w:textAlignment w:val="baseline"/>
    </w:pPr>
    <w:rPr>
      <w:rFonts w:ascii="Arial" w:hAnsi="Arial" w:cs="Arial"/>
      <w:spacing w:val="-5"/>
      <w:sz w:val="20"/>
      <w:szCs w:val="20"/>
      <w:lang w:val="en-US" w:eastAsia="en-US"/>
    </w:rPr>
  </w:style>
  <w:style w:type="paragraph" w:customStyle="1" w:styleId="1fff">
    <w:name w:val="аголовок 1"/>
    <w:basedOn w:val="af1"/>
    <w:next w:val="af1"/>
    <w:rsid w:val="00701EBB"/>
    <w:pPr>
      <w:keepNext/>
      <w:widowControl w:val="0"/>
      <w:overflowPunct w:val="0"/>
      <w:autoSpaceDE w:val="0"/>
      <w:autoSpaceDN w:val="0"/>
      <w:adjustRightInd w:val="0"/>
      <w:spacing w:before="120" w:after="120" w:line="360" w:lineRule="atLeast"/>
      <w:ind w:hanging="431"/>
      <w:jc w:val="center"/>
      <w:textAlignment w:val="baseline"/>
    </w:pPr>
    <w:rPr>
      <w:rFonts w:ascii="Arial" w:hAnsi="Arial" w:cs="Arial"/>
      <w:b/>
      <w:bCs/>
    </w:rPr>
  </w:style>
  <w:style w:type="paragraph" w:customStyle="1" w:styleId="CowiDate">
    <w:name w:val="CowiDate"/>
    <w:basedOn w:val="FrontPageFrame"/>
    <w:next w:val="FrontPageFrame"/>
    <w:rsid w:val="00701EBB"/>
    <w:pPr>
      <w:framePr w:wrap="auto"/>
    </w:pPr>
  </w:style>
  <w:style w:type="paragraph" w:customStyle="1" w:styleId="FrontPageFrame">
    <w:name w:val="FrontPageFrame"/>
    <w:basedOn w:val="af1"/>
    <w:rsid w:val="00701EBB"/>
    <w:pPr>
      <w:framePr w:wrap="auto" w:hAnchor="margin" w:x="-2267" w:yAlign="bottom"/>
      <w:tabs>
        <w:tab w:val="left" w:pos="1134"/>
      </w:tabs>
      <w:spacing w:before="120" w:after="120" w:line="240" w:lineRule="atLeast"/>
      <w:ind w:hanging="431"/>
    </w:pPr>
    <w:rPr>
      <w:rFonts w:ascii="DaneHelveticaNeue" w:hAnsi="DaneHelveticaNeue" w:cs="DaneHelveticaNeue"/>
      <w:sz w:val="14"/>
      <w:szCs w:val="14"/>
      <w:lang w:val="en-GB"/>
    </w:rPr>
  </w:style>
  <w:style w:type="paragraph" w:customStyle="1" w:styleId="CowiAuthor">
    <w:name w:val="CowiAuthor"/>
    <w:basedOn w:val="FrontPageFrame"/>
    <w:next w:val="FrontPageFrame"/>
    <w:rsid w:val="00701EBB"/>
    <w:pPr>
      <w:framePr w:wrap="auto"/>
    </w:pPr>
  </w:style>
  <w:style w:type="table" w:styleId="5a">
    <w:name w:val="Table Grid 5"/>
    <w:basedOn w:val="af3"/>
    <w:rsid w:val="00701EBB"/>
    <w:pPr>
      <w:spacing w:after="0" w:line="240" w:lineRule="auto"/>
      <w:ind w:left="1080"/>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paragraph" w:customStyle="1" w:styleId="2ff1">
    <w:name w:val="заголовок 2"/>
    <w:basedOn w:val="af1"/>
    <w:next w:val="af1"/>
    <w:rsid w:val="00701EBB"/>
    <w:pPr>
      <w:tabs>
        <w:tab w:val="num" w:pos="0"/>
      </w:tabs>
      <w:autoSpaceDE w:val="0"/>
      <w:autoSpaceDN w:val="0"/>
      <w:spacing w:before="120" w:after="120"/>
      <w:ind w:left="284" w:hanging="431"/>
      <w:outlineLvl w:val="1"/>
    </w:pPr>
    <w:rPr>
      <w:rFonts w:ascii="Arial" w:hAnsi="Arial" w:cs="Arial"/>
      <w:sz w:val="20"/>
      <w:szCs w:val="20"/>
    </w:rPr>
  </w:style>
  <w:style w:type="paragraph" w:customStyle="1" w:styleId="3f7">
    <w:name w:val="заголовок 3"/>
    <w:basedOn w:val="af1"/>
    <w:next w:val="af1"/>
    <w:rsid w:val="00701EBB"/>
    <w:pPr>
      <w:tabs>
        <w:tab w:val="num" w:pos="0"/>
        <w:tab w:val="num" w:pos="283"/>
      </w:tabs>
      <w:autoSpaceDE w:val="0"/>
      <w:autoSpaceDN w:val="0"/>
      <w:spacing w:before="120" w:after="120"/>
      <w:ind w:left="568" w:hanging="431"/>
      <w:outlineLvl w:val="2"/>
    </w:pPr>
    <w:rPr>
      <w:rFonts w:ascii="Arial" w:hAnsi="Arial" w:cs="Arial"/>
      <w:sz w:val="20"/>
      <w:szCs w:val="20"/>
    </w:rPr>
  </w:style>
  <w:style w:type="paragraph" w:customStyle="1" w:styleId="4e">
    <w:name w:val="заголовок 4"/>
    <w:basedOn w:val="3f7"/>
    <w:next w:val="af1"/>
    <w:rsid w:val="00701EBB"/>
    <w:pPr>
      <w:keepNext/>
      <w:tabs>
        <w:tab w:val="num" w:pos="1492"/>
      </w:tabs>
      <w:spacing w:before="0"/>
      <w:ind w:left="1492" w:hanging="360"/>
      <w:outlineLvl w:val="3"/>
    </w:pPr>
  </w:style>
  <w:style w:type="paragraph" w:customStyle="1" w:styleId="5b">
    <w:name w:val="заголовок 5"/>
    <w:basedOn w:val="af1"/>
    <w:next w:val="af1"/>
    <w:rsid w:val="00701EBB"/>
    <w:pPr>
      <w:tabs>
        <w:tab w:val="num" w:pos="0"/>
      </w:tabs>
      <w:autoSpaceDE w:val="0"/>
      <w:autoSpaceDN w:val="0"/>
      <w:spacing w:before="120" w:after="120"/>
      <w:ind w:left="708" w:hanging="708"/>
      <w:outlineLvl w:val="4"/>
    </w:pPr>
    <w:rPr>
      <w:rFonts w:ascii="Arial" w:hAnsi="Arial" w:cs="Arial"/>
      <w:sz w:val="20"/>
      <w:szCs w:val="20"/>
    </w:rPr>
  </w:style>
  <w:style w:type="paragraph" w:customStyle="1" w:styleId="67">
    <w:name w:val="заголовок 6"/>
    <w:basedOn w:val="af1"/>
    <w:next w:val="af1"/>
    <w:rsid w:val="00701EBB"/>
    <w:pPr>
      <w:tabs>
        <w:tab w:val="num" w:pos="0"/>
      </w:tabs>
      <w:autoSpaceDE w:val="0"/>
      <w:autoSpaceDN w:val="0"/>
      <w:spacing w:before="240" w:after="60"/>
      <w:ind w:left="1416" w:hanging="708"/>
      <w:outlineLvl w:val="5"/>
    </w:pPr>
    <w:rPr>
      <w:rFonts w:ascii="Arial" w:hAnsi="Arial" w:cs="Arial"/>
      <w:i/>
      <w:iCs/>
      <w:sz w:val="22"/>
      <w:szCs w:val="22"/>
    </w:rPr>
  </w:style>
  <w:style w:type="paragraph" w:customStyle="1" w:styleId="75">
    <w:name w:val="заголовок 7"/>
    <w:basedOn w:val="af1"/>
    <w:next w:val="af1"/>
    <w:rsid w:val="00701EBB"/>
    <w:pPr>
      <w:tabs>
        <w:tab w:val="num" w:pos="0"/>
      </w:tabs>
      <w:autoSpaceDE w:val="0"/>
      <w:autoSpaceDN w:val="0"/>
      <w:spacing w:before="240" w:after="60"/>
      <w:ind w:left="2124" w:hanging="708"/>
      <w:outlineLvl w:val="6"/>
    </w:pPr>
    <w:rPr>
      <w:rFonts w:ascii="Arial" w:hAnsi="Arial" w:cs="Arial"/>
      <w:sz w:val="20"/>
      <w:szCs w:val="20"/>
    </w:rPr>
  </w:style>
  <w:style w:type="paragraph" w:customStyle="1" w:styleId="84">
    <w:name w:val="заголовок 8"/>
    <w:basedOn w:val="af1"/>
    <w:next w:val="af1"/>
    <w:rsid w:val="00701EBB"/>
    <w:pPr>
      <w:tabs>
        <w:tab w:val="num" w:pos="0"/>
      </w:tabs>
      <w:autoSpaceDE w:val="0"/>
      <w:autoSpaceDN w:val="0"/>
      <w:spacing w:before="240" w:after="60"/>
      <w:ind w:left="2832" w:hanging="708"/>
      <w:outlineLvl w:val="7"/>
    </w:pPr>
    <w:rPr>
      <w:rFonts w:ascii="Arial" w:hAnsi="Arial" w:cs="Arial"/>
      <w:i/>
      <w:iCs/>
      <w:sz w:val="20"/>
      <w:szCs w:val="20"/>
    </w:rPr>
  </w:style>
  <w:style w:type="paragraph" w:customStyle="1" w:styleId="94">
    <w:name w:val="заголовок 9"/>
    <w:basedOn w:val="af1"/>
    <w:next w:val="af1"/>
    <w:rsid w:val="00701EBB"/>
    <w:pPr>
      <w:tabs>
        <w:tab w:val="num" w:pos="0"/>
      </w:tabs>
      <w:autoSpaceDE w:val="0"/>
      <w:autoSpaceDN w:val="0"/>
      <w:spacing w:before="240" w:after="60"/>
      <w:ind w:left="2832" w:hanging="431"/>
      <w:outlineLvl w:val="8"/>
    </w:pPr>
    <w:rPr>
      <w:rFonts w:ascii="Arial" w:hAnsi="Arial" w:cs="Arial"/>
      <w:sz w:val="16"/>
      <w:szCs w:val="16"/>
      <w:vertAlign w:val="superscript"/>
    </w:rPr>
  </w:style>
  <w:style w:type="paragraph" w:customStyle="1" w:styleId="affffffff4">
    <w:name w:val="Ариал"/>
    <w:basedOn w:val="af1"/>
    <w:rsid w:val="00701EBB"/>
    <w:pPr>
      <w:spacing w:before="120" w:after="120" w:line="360" w:lineRule="auto"/>
      <w:ind w:firstLine="851"/>
      <w:jc w:val="both"/>
    </w:pPr>
    <w:rPr>
      <w:rFonts w:ascii="Arial" w:hAnsi="Arial" w:cs="Arial"/>
    </w:rPr>
  </w:style>
  <w:style w:type="paragraph" w:customStyle="1" w:styleId="font5">
    <w:name w:val="font5"/>
    <w:basedOn w:val="af1"/>
    <w:rsid w:val="00701EBB"/>
    <w:pPr>
      <w:spacing w:before="100" w:beforeAutospacing="1" w:after="100" w:afterAutospacing="1"/>
      <w:ind w:hanging="431"/>
    </w:pPr>
    <w:rPr>
      <w:rFonts w:ascii="Tahoma" w:hAnsi="Tahoma" w:cs="Tahoma"/>
      <w:color w:val="000000"/>
      <w:sz w:val="16"/>
      <w:szCs w:val="16"/>
    </w:rPr>
  </w:style>
  <w:style w:type="paragraph" w:customStyle="1" w:styleId="font6">
    <w:name w:val="font6"/>
    <w:basedOn w:val="af1"/>
    <w:rsid w:val="00701EBB"/>
    <w:pPr>
      <w:spacing w:before="100" w:beforeAutospacing="1" w:after="100" w:afterAutospacing="1"/>
      <w:ind w:hanging="431"/>
    </w:pPr>
    <w:rPr>
      <w:rFonts w:ascii="Tahoma" w:hAnsi="Tahoma" w:cs="Tahoma"/>
      <w:b/>
      <w:bCs/>
      <w:color w:val="000000"/>
      <w:sz w:val="16"/>
      <w:szCs w:val="16"/>
    </w:rPr>
  </w:style>
  <w:style w:type="character" w:customStyle="1" w:styleId="HeadingBase0">
    <w:name w:val="Heading Base Знак"/>
    <w:link w:val="HeadingBase"/>
    <w:locked/>
    <w:rsid w:val="00701EBB"/>
    <w:rPr>
      <w:rFonts w:ascii="Arial" w:eastAsia="Times New Roman" w:hAnsi="Arial" w:cs="Arial"/>
      <w:b/>
      <w:bCs/>
      <w:spacing w:val="-4"/>
      <w:kern w:val="28"/>
      <w:sz w:val="28"/>
      <w:szCs w:val="28"/>
    </w:rPr>
  </w:style>
  <w:style w:type="character" w:customStyle="1" w:styleId="PictureChar">
    <w:name w:val="Picture Char"/>
    <w:link w:val="Picture"/>
    <w:locked/>
    <w:rsid w:val="00701EBB"/>
    <w:rPr>
      <w:rFonts w:ascii="Arial" w:eastAsia="Times New Roman" w:hAnsi="Arial" w:cs="Arial"/>
      <w:spacing w:val="-5"/>
      <w:sz w:val="20"/>
      <w:szCs w:val="20"/>
      <w:lang w:val="en-US"/>
    </w:rPr>
  </w:style>
  <w:style w:type="character" w:customStyle="1" w:styleId="HeaderBaseChar">
    <w:name w:val="Header Base Char"/>
    <w:link w:val="HeaderBase"/>
    <w:locked/>
    <w:rsid w:val="00701EBB"/>
    <w:rPr>
      <w:rFonts w:ascii="Arial" w:eastAsia="Times New Roman" w:hAnsi="Arial" w:cs="Arial"/>
      <w:caps/>
      <w:spacing w:val="-5"/>
      <w:sz w:val="15"/>
      <w:szCs w:val="15"/>
      <w:lang w:val="en-US"/>
    </w:rPr>
  </w:style>
  <w:style w:type="character" w:customStyle="1" w:styleId="TableTextChar">
    <w:name w:val="Table Text Char"/>
    <w:link w:val="TableText"/>
    <w:locked/>
    <w:rsid w:val="00701EBB"/>
    <w:rPr>
      <w:rFonts w:ascii="Arial" w:eastAsia="Times New Roman" w:hAnsi="Arial" w:cs="Arial"/>
      <w:spacing w:val="-5"/>
      <w:sz w:val="18"/>
      <w:szCs w:val="18"/>
      <w:lang w:val="en-US"/>
    </w:rPr>
  </w:style>
  <w:style w:type="paragraph" w:customStyle="1" w:styleId="StyleTableTextJustifiedBefore6ptAfter6pt">
    <w:name w:val="Style Table Text + Justified Before:  6 pt After:  6 pt"/>
    <w:basedOn w:val="TableText"/>
    <w:rsid w:val="00701EBB"/>
    <w:pPr>
      <w:widowControl/>
      <w:adjustRightInd/>
      <w:spacing w:before="0" w:line="240" w:lineRule="auto"/>
      <w:textAlignment w:val="auto"/>
    </w:pPr>
  </w:style>
  <w:style w:type="table" w:customStyle="1" w:styleId="TableGrid1">
    <w:name w:val="Table Grid1"/>
    <w:rsid w:val="00701EBB"/>
    <w:pPr>
      <w:spacing w:after="0" w:line="240" w:lineRule="auto"/>
    </w:pPr>
    <w:rPr>
      <w:rFonts w:ascii="Arial" w:eastAsia="Times New Roman" w:hAnsi="Arial" w:cs="Arial"/>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umberedconclushions">
    <w:name w:val="New numbered conclushions"/>
    <w:basedOn w:val="af5"/>
    <w:rsid w:val="00701EBB"/>
    <w:pPr>
      <w:tabs>
        <w:tab w:val="num" w:pos="851"/>
      </w:tabs>
      <w:spacing w:before="120" w:after="120"/>
      <w:ind w:left="851" w:hanging="284"/>
      <w:jc w:val="both"/>
    </w:pPr>
    <w:rPr>
      <w:rFonts w:ascii="Arial" w:hAnsi="Arial" w:cs="Arial"/>
      <w:b w:val="0"/>
      <w:bCs w:val="0"/>
      <w:spacing w:val="-5"/>
      <w:sz w:val="22"/>
      <w:szCs w:val="22"/>
      <w:lang w:eastAsia="en-US"/>
    </w:rPr>
  </w:style>
  <w:style w:type="paragraph" w:customStyle="1" w:styleId="Style1">
    <w:name w:val="Style1"/>
    <w:basedOn w:val="Newnumberedconclushions"/>
    <w:uiPriority w:val="99"/>
    <w:rsid w:val="00701EBB"/>
    <w:pPr>
      <w:tabs>
        <w:tab w:val="clear" w:pos="851"/>
      </w:tabs>
      <w:ind w:left="1284" w:hanging="360"/>
    </w:pPr>
  </w:style>
  <w:style w:type="character" w:customStyle="1" w:styleId="CharChar1">
    <w:name w:val="Знак Char Char1"/>
    <w:rsid w:val="00701EBB"/>
    <w:rPr>
      <w:rFonts w:ascii="Arial" w:hAnsi="Arial" w:cs="Arial"/>
      <w:spacing w:val="-5"/>
      <w:sz w:val="22"/>
      <w:szCs w:val="22"/>
      <w:lang w:val="ru-RU" w:eastAsia="en-US"/>
    </w:rPr>
  </w:style>
  <w:style w:type="character" w:customStyle="1" w:styleId="CharChar2">
    <w:name w:val="Char Char2"/>
    <w:rsid w:val="00701EBB"/>
    <w:rPr>
      <w:rFonts w:ascii="Arial" w:hAnsi="Arial" w:cs="Arial"/>
      <w:spacing w:val="-5"/>
      <w:sz w:val="22"/>
      <w:szCs w:val="22"/>
      <w:lang w:val="ru-RU" w:eastAsia="en-US"/>
    </w:rPr>
  </w:style>
  <w:style w:type="paragraph" w:customStyle="1" w:styleId="FR2">
    <w:name w:val="FR2"/>
    <w:rsid w:val="00701EBB"/>
    <w:pPr>
      <w:widowControl w:val="0"/>
      <w:overflowPunct w:val="0"/>
      <w:autoSpaceDE w:val="0"/>
      <w:autoSpaceDN w:val="0"/>
      <w:adjustRightInd w:val="0"/>
      <w:spacing w:before="60" w:after="120" w:line="360" w:lineRule="atLeast"/>
      <w:ind w:left="856" w:hanging="431"/>
      <w:jc w:val="both"/>
      <w:textAlignment w:val="baseline"/>
    </w:pPr>
    <w:rPr>
      <w:rFonts w:ascii="Arial" w:eastAsia="Times New Roman" w:hAnsi="Arial" w:cs="Arial"/>
      <w:sz w:val="18"/>
      <w:szCs w:val="18"/>
      <w:lang w:eastAsia="ru-RU"/>
    </w:rPr>
  </w:style>
  <w:style w:type="paragraph" w:customStyle="1" w:styleId="affffffff5">
    <w:name w:val="Нормальный"/>
    <w:rsid w:val="00701EBB"/>
    <w:pPr>
      <w:tabs>
        <w:tab w:val="left" w:pos="567"/>
        <w:tab w:val="left" w:pos="2268"/>
        <w:tab w:val="left" w:pos="3118"/>
        <w:tab w:val="left" w:pos="4039"/>
        <w:tab w:val="left" w:pos="4819"/>
        <w:tab w:val="left" w:pos="5670"/>
        <w:tab w:val="left" w:pos="6520"/>
      </w:tabs>
      <w:spacing w:before="120" w:after="120" w:line="360" w:lineRule="auto"/>
      <w:ind w:left="856" w:hanging="431"/>
      <w:jc w:val="both"/>
    </w:pPr>
    <w:rPr>
      <w:rFonts w:ascii="Courier New" w:eastAsia="Times New Roman" w:hAnsi="Courier New" w:cs="Courier New"/>
      <w:b/>
      <w:bCs/>
      <w:sz w:val="24"/>
      <w:szCs w:val="24"/>
      <w:lang w:eastAsia="ru-RU"/>
    </w:rPr>
  </w:style>
  <w:style w:type="paragraph" w:customStyle="1" w:styleId="txblblueb">
    <w:name w:val="txblblueb"/>
    <w:basedOn w:val="af1"/>
    <w:rsid w:val="00701EBB"/>
    <w:pPr>
      <w:spacing w:before="240" w:after="120"/>
      <w:ind w:hanging="431"/>
      <w:jc w:val="both"/>
    </w:pPr>
    <w:rPr>
      <w:rFonts w:ascii="Verdana" w:hAnsi="Verdana" w:cs="Verdana"/>
      <w:color w:val="000000"/>
      <w:sz w:val="19"/>
      <w:szCs w:val="19"/>
    </w:rPr>
  </w:style>
  <w:style w:type="table" w:customStyle="1" w:styleId="affffffff6">
    <w:name w:val="Папушкин"/>
    <w:basedOn w:val="affa"/>
    <w:rsid w:val="00701EBB"/>
    <w:pPr>
      <w:ind w:firstLine="0"/>
      <w:jc w:val="center"/>
    </w:pPr>
    <w:rPr>
      <w:rFonts w:ascii="Arial" w:hAnsi="Arial" w:cs="Arial"/>
      <w:sz w:val="18"/>
      <w:szCs w:val="18"/>
    </w:rPr>
    <w:tblPr>
      <w:tblStyleRowBandSize w:val="1"/>
    </w:tblPr>
    <w:tblStylePr w:type="firstRow">
      <w:rPr>
        <w:rFonts w:cs="Arial"/>
        <w:b/>
        <w:bCs/>
      </w:rPr>
      <w:tblPr/>
      <w:tcPr>
        <w:tcBorders>
          <w:top w:val="thinThickSmallGap" w:sz="24" w:space="0" w:color="auto"/>
          <w:bottom w:val="thinThickSmallGap" w:sz="24" w:space="0" w:color="auto"/>
          <w:insideV w:val="single" w:sz="6" w:space="0" w:color="auto"/>
        </w:tcBorders>
        <w:shd w:val="clear" w:color="auto" w:fill="D9D9D9"/>
      </w:tcPr>
    </w:tblStylePr>
    <w:tblStylePr w:type="lastRow">
      <w:rPr>
        <w:rFonts w:cs="Arial"/>
      </w:rPr>
      <w:tblPr/>
      <w:tcPr>
        <w:tcBorders>
          <w:bottom w:val="thinThickSmallGap" w:sz="24" w:space="0" w:color="auto"/>
          <w:insideV w:val="nil"/>
        </w:tcBorders>
        <w:shd w:val="clear" w:color="auto" w:fill="D9D9D9"/>
      </w:tcPr>
    </w:tblStylePr>
    <w:tblStylePr w:type="band1Horz">
      <w:rPr>
        <w:rFonts w:cs="Arial"/>
      </w:rPr>
      <w:tblPr/>
      <w:tcPr>
        <w:tcBorders>
          <w:top w:val="single" w:sz="6" w:space="0" w:color="auto"/>
          <w:bottom w:val="single" w:sz="6" w:space="0" w:color="auto"/>
        </w:tcBorders>
        <w:shd w:val="clear" w:color="auto" w:fill="D9D9D9"/>
      </w:tcPr>
    </w:tblStylePr>
    <w:tblStylePr w:type="band2Horz">
      <w:rPr>
        <w:rFonts w:cs="Arial"/>
      </w:rPr>
      <w:tblPr/>
      <w:tcPr>
        <w:shd w:val="clear" w:color="auto" w:fill="FFFFFF"/>
      </w:tcPr>
    </w:tblStylePr>
  </w:style>
  <w:style w:type="paragraph" w:customStyle="1" w:styleId="610">
    <w:name w:val="Стиль Основной текст + Перед:  6 пт1"/>
    <w:basedOn w:val="af5"/>
    <w:rsid w:val="00701EBB"/>
    <w:pPr>
      <w:spacing w:before="120" w:line="360" w:lineRule="auto"/>
      <w:jc w:val="both"/>
    </w:pPr>
    <w:rPr>
      <w:rFonts w:ascii="Arial" w:hAnsi="Arial" w:cs="Arial"/>
      <w:b w:val="0"/>
      <w:bCs w:val="0"/>
      <w:sz w:val="24"/>
    </w:rPr>
  </w:style>
  <w:style w:type="paragraph" w:customStyle="1" w:styleId="2CharChar">
    <w:name w:val="Знак Знак2 Char Char"/>
    <w:basedOn w:val="2"/>
    <w:rsid w:val="00701EBB"/>
    <w:pPr>
      <w:numPr>
        <w:numId w:val="3"/>
      </w:numPr>
      <w:tabs>
        <w:tab w:val="clear" w:pos="643"/>
        <w:tab w:val="num" w:pos="360"/>
        <w:tab w:val="num" w:pos="432"/>
        <w:tab w:val="num" w:pos="543"/>
        <w:tab w:val="num" w:pos="786"/>
        <w:tab w:val="num" w:pos="1287"/>
      </w:tabs>
      <w:spacing w:line="360" w:lineRule="auto"/>
      <w:ind w:left="709" w:hanging="709"/>
    </w:pPr>
    <w:rPr>
      <w:lang w:eastAsia="ru-RU"/>
    </w:rPr>
  </w:style>
  <w:style w:type="character" w:customStyle="1" w:styleId="2fe">
    <w:name w:val="Маркированный список 2 Знак"/>
    <w:link w:val="2"/>
    <w:locked/>
    <w:rsid w:val="00701EBB"/>
    <w:rPr>
      <w:rFonts w:ascii="Arial" w:eastAsia="Times New Roman" w:hAnsi="Arial" w:cs="Arial"/>
      <w:spacing w:val="-5"/>
    </w:rPr>
  </w:style>
  <w:style w:type="paragraph" w:customStyle="1" w:styleId="xl28">
    <w:name w:val="xl28"/>
    <w:basedOn w:val="af1"/>
    <w:rsid w:val="00701EBB"/>
    <w:pPr>
      <w:pBdr>
        <w:left w:val="single" w:sz="4" w:space="0" w:color="auto"/>
        <w:right w:val="single" w:sz="4" w:space="0" w:color="auto"/>
      </w:pBdr>
      <w:spacing w:before="100" w:beforeAutospacing="1" w:after="100" w:afterAutospacing="1"/>
      <w:ind w:hanging="431"/>
      <w:jc w:val="center"/>
    </w:pPr>
    <w:rPr>
      <w:rFonts w:eastAsia="Arial Unicode MS"/>
      <w:color w:val="000080"/>
      <w:sz w:val="18"/>
      <w:szCs w:val="18"/>
    </w:rPr>
  </w:style>
  <w:style w:type="paragraph" w:customStyle="1" w:styleId="xl26">
    <w:name w:val="xl26"/>
    <w:basedOn w:val="af1"/>
    <w:rsid w:val="00701EBB"/>
    <w:pPr>
      <w:pBdr>
        <w:left w:val="single" w:sz="4" w:space="0" w:color="auto"/>
        <w:bottom w:val="single" w:sz="4" w:space="0" w:color="auto"/>
        <w:right w:val="single" w:sz="4" w:space="0" w:color="auto"/>
      </w:pBdr>
      <w:spacing w:before="100" w:beforeAutospacing="1" w:after="100" w:afterAutospacing="1"/>
      <w:ind w:hanging="431"/>
      <w:jc w:val="center"/>
      <w:textAlignment w:val="center"/>
    </w:pPr>
    <w:rPr>
      <w:rFonts w:eastAsia="Arial Unicode MS"/>
      <w:sz w:val="20"/>
      <w:szCs w:val="20"/>
    </w:rPr>
  </w:style>
  <w:style w:type="paragraph" w:customStyle="1" w:styleId="xl32">
    <w:name w:val="xl32"/>
    <w:basedOn w:val="af1"/>
    <w:rsid w:val="00701EBB"/>
    <w:pPr>
      <w:pBdr>
        <w:bottom w:val="single" w:sz="4" w:space="0" w:color="auto"/>
        <w:right w:val="single" w:sz="4" w:space="0" w:color="auto"/>
      </w:pBdr>
      <w:spacing w:before="100" w:beforeAutospacing="1" w:after="100" w:afterAutospacing="1"/>
      <w:ind w:hanging="431"/>
      <w:jc w:val="center"/>
    </w:pPr>
    <w:rPr>
      <w:rFonts w:eastAsia="Arial Unicode MS"/>
      <w:color w:val="000080"/>
      <w:sz w:val="20"/>
      <w:szCs w:val="20"/>
    </w:rPr>
  </w:style>
  <w:style w:type="paragraph" w:customStyle="1" w:styleId="affffffff7">
    <w:name w:val="Обычный абзац"/>
    <w:basedOn w:val="af1"/>
    <w:rsid w:val="00701EBB"/>
    <w:pPr>
      <w:spacing w:before="120" w:after="120"/>
      <w:ind w:firstLine="709"/>
      <w:jc w:val="both"/>
    </w:pPr>
    <w:rPr>
      <w:rFonts w:ascii="Arial" w:hAnsi="Arial" w:cs="Arial"/>
    </w:rPr>
  </w:style>
  <w:style w:type="character" w:customStyle="1" w:styleId="FootnoteBase0">
    <w:name w:val="Footnote Base Знак"/>
    <w:link w:val="FootnoteBase"/>
    <w:locked/>
    <w:rsid w:val="00701EBB"/>
    <w:rPr>
      <w:rFonts w:ascii="Arial" w:eastAsia="Times New Roman" w:hAnsi="Arial" w:cs="Arial"/>
      <w:spacing w:val="-5"/>
      <w:sz w:val="16"/>
      <w:szCs w:val="16"/>
      <w:lang w:val="en-US"/>
    </w:rPr>
  </w:style>
  <w:style w:type="character" w:customStyle="1" w:styleId="ft">
    <w:name w:val="ft"/>
    <w:rsid w:val="00701EBB"/>
    <w:rPr>
      <w:rFonts w:cs="Times New Roman"/>
    </w:rPr>
  </w:style>
  <w:style w:type="paragraph" w:customStyle="1" w:styleId="aa">
    <w:name w:val="заголовок С. и Л."/>
    <w:next w:val="af1"/>
    <w:autoRedefine/>
    <w:semiHidden/>
    <w:rsid w:val="00701EBB"/>
    <w:pPr>
      <w:keepNext/>
      <w:numPr>
        <w:numId w:val="7"/>
      </w:numPr>
      <w:tabs>
        <w:tab w:val="num" w:pos="360"/>
      </w:tabs>
      <w:spacing w:after="240" w:line="240" w:lineRule="auto"/>
      <w:ind w:right="170" w:firstLine="0"/>
      <w:outlineLvl w:val="0"/>
    </w:pPr>
    <w:rPr>
      <w:rFonts w:ascii="Arial" w:eastAsia="Times New Roman" w:hAnsi="Arial" w:cs="Arial"/>
      <w:b/>
      <w:bCs/>
      <w:kern w:val="32"/>
      <w:sz w:val="32"/>
      <w:szCs w:val="32"/>
      <w:lang w:eastAsia="ru-RU"/>
    </w:rPr>
  </w:style>
  <w:style w:type="paragraph" w:customStyle="1" w:styleId="ab">
    <w:name w:val="НАЗВАНИЕ ГЛАВЫ"/>
    <w:basedOn w:val="aa"/>
    <w:next w:val="af1"/>
    <w:autoRedefine/>
    <w:rsid w:val="00701EBB"/>
    <w:pPr>
      <w:numPr>
        <w:ilvl w:val="1"/>
      </w:numPr>
      <w:tabs>
        <w:tab w:val="clear" w:pos="1247"/>
        <w:tab w:val="num" w:pos="926"/>
        <w:tab w:val="num" w:pos="1209"/>
      </w:tabs>
      <w:spacing w:after="120" w:line="360" w:lineRule="auto"/>
      <w:ind w:left="926" w:hanging="360"/>
      <w:jc w:val="both"/>
      <w:outlineLvl w:val="1"/>
    </w:pPr>
    <w:rPr>
      <w:kern w:val="0"/>
    </w:rPr>
  </w:style>
  <w:style w:type="paragraph" w:customStyle="1" w:styleId="ad">
    <w:name w:val="НАЗВАНИЕ ПОДРАЗДЕЛА"/>
    <w:basedOn w:val="aa"/>
    <w:next w:val="af1"/>
    <w:autoRedefine/>
    <w:rsid w:val="00701EBB"/>
    <w:pPr>
      <w:numPr>
        <w:ilvl w:val="3"/>
      </w:numPr>
      <w:tabs>
        <w:tab w:val="clear" w:pos="1701"/>
        <w:tab w:val="num" w:pos="926"/>
        <w:tab w:val="num" w:pos="1209"/>
      </w:tabs>
      <w:spacing w:after="120" w:line="360" w:lineRule="auto"/>
      <w:ind w:left="926" w:hanging="360"/>
      <w:jc w:val="both"/>
      <w:outlineLvl w:val="3"/>
    </w:pPr>
    <w:rPr>
      <w:b w:val="0"/>
      <w:bCs w:val="0"/>
      <w:noProof/>
      <w:sz w:val="28"/>
      <w:szCs w:val="28"/>
    </w:rPr>
  </w:style>
  <w:style w:type="paragraph" w:customStyle="1" w:styleId="ac">
    <w:name w:val="НАЗВАНИЕ РАЗДЕЛА"/>
    <w:basedOn w:val="aa"/>
    <w:next w:val="ad"/>
    <w:autoRedefine/>
    <w:rsid w:val="00701EBB"/>
    <w:pPr>
      <w:numPr>
        <w:ilvl w:val="2"/>
      </w:numPr>
      <w:tabs>
        <w:tab w:val="clear" w:pos="1474"/>
        <w:tab w:val="num" w:pos="926"/>
        <w:tab w:val="num" w:pos="1209"/>
      </w:tabs>
      <w:spacing w:after="120" w:line="360" w:lineRule="auto"/>
      <w:ind w:left="926" w:hanging="360"/>
      <w:jc w:val="both"/>
      <w:outlineLvl w:val="2"/>
    </w:pPr>
    <w:rPr>
      <w:b w:val="0"/>
      <w:bCs w:val="0"/>
    </w:rPr>
  </w:style>
  <w:style w:type="paragraph" w:customStyle="1" w:styleId="af">
    <w:name w:val="Приложение"/>
    <w:basedOn w:val="6"/>
    <w:next w:val="af1"/>
    <w:autoRedefine/>
    <w:rsid w:val="00701EBB"/>
    <w:pPr>
      <w:widowControl w:val="0"/>
      <w:numPr>
        <w:ilvl w:val="5"/>
        <w:numId w:val="7"/>
      </w:numPr>
      <w:tabs>
        <w:tab w:val="clear" w:pos="9923"/>
        <w:tab w:val="left" w:pos="0"/>
        <w:tab w:val="num" w:pos="360"/>
        <w:tab w:val="num" w:pos="4320"/>
        <w:tab w:val="left" w:pos="10053"/>
      </w:tabs>
      <w:ind w:right="170" w:firstLine="0"/>
    </w:pPr>
    <w:rPr>
      <w:rFonts w:ascii="Arial" w:hAnsi="Arial" w:cs="Arial"/>
      <w:sz w:val="24"/>
      <w:szCs w:val="24"/>
    </w:rPr>
  </w:style>
  <w:style w:type="paragraph" w:customStyle="1" w:styleId="af0">
    <w:name w:val="Приложение А №"/>
    <w:basedOn w:val="7"/>
    <w:next w:val="af1"/>
    <w:autoRedefine/>
    <w:rsid w:val="00701EBB"/>
    <w:pPr>
      <w:keepNext w:val="0"/>
      <w:numPr>
        <w:ilvl w:val="6"/>
        <w:numId w:val="7"/>
      </w:numPr>
      <w:tabs>
        <w:tab w:val="clear" w:pos="9923"/>
        <w:tab w:val="num" w:pos="360"/>
        <w:tab w:val="num" w:pos="5040"/>
        <w:tab w:val="left" w:pos="10053"/>
      </w:tabs>
      <w:spacing w:before="120" w:after="60"/>
      <w:ind w:right="170" w:firstLine="0"/>
    </w:pPr>
    <w:rPr>
      <w:rFonts w:ascii="Arial" w:hAnsi="Arial" w:cs="Arial"/>
    </w:rPr>
  </w:style>
  <w:style w:type="paragraph" w:customStyle="1" w:styleId="ae">
    <w:name w:val="стр обложки приложений"/>
    <w:basedOn w:val="aff3"/>
    <w:autoRedefine/>
    <w:semiHidden/>
    <w:rsid w:val="00701EBB"/>
    <w:pPr>
      <w:numPr>
        <w:ilvl w:val="4"/>
        <w:numId w:val="7"/>
      </w:numPr>
      <w:tabs>
        <w:tab w:val="clear" w:pos="4677"/>
        <w:tab w:val="clear" w:pos="9355"/>
        <w:tab w:val="num" w:pos="360"/>
      </w:tabs>
      <w:spacing w:line="360" w:lineRule="auto"/>
      <w:jc w:val="center"/>
      <w:outlineLvl w:val="4"/>
    </w:pPr>
    <w:rPr>
      <w:rFonts w:ascii="Arial" w:hAnsi="Arial" w:cs="Arial"/>
      <w:b/>
      <w:bCs/>
      <w:caps/>
      <w:sz w:val="40"/>
      <w:szCs w:val="40"/>
    </w:rPr>
  </w:style>
  <w:style w:type="paragraph" w:styleId="affffffff8">
    <w:name w:val="Note Heading"/>
    <w:basedOn w:val="af1"/>
    <w:next w:val="af1"/>
    <w:link w:val="affffffff9"/>
    <w:rsid w:val="00701EBB"/>
    <w:pPr>
      <w:widowControl w:val="0"/>
      <w:adjustRightInd w:val="0"/>
      <w:spacing w:before="120" w:after="120" w:line="360" w:lineRule="atLeast"/>
      <w:ind w:left="1080" w:hanging="431"/>
      <w:jc w:val="both"/>
      <w:textAlignment w:val="baseline"/>
    </w:pPr>
    <w:rPr>
      <w:rFonts w:ascii="Arial" w:hAnsi="Arial" w:cs="Arial"/>
      <w:spacing w:val="-5"/>
      <w:sz w:val="20"/>
      <w:szCs w:val="20"/>
      <w:lang w:val="en-US" w:eastAsia="en-US"/>
    </w:rPr>
  </w:style>
  <w:style w:type="character" w:customStyle="1" w:styleId="affffffff9">
    <w:name w:val="Заголовок записки Знак"/>
    <w:basedOn w:val="af2"/>
    <w:link w:val="affffffff8"/>
    <w:rsid w:val="00701EBB"/>
    <w:rPr>
      <w:rFonts w:ascii="Arial" w:eastAsia="Times New Roman" w:hAnsi="Arial" w:cs="Arial"/>
      <w:spacing w:val="-5"/>
      <w:sz w:val="20"/>
      <w:szCs w:val="20"/>
      <w:lang w:val="en-US"/>
    </w:rPr>
  </w:style>
  <w:style w:type="character" w:customStyle="1" w:styleId="1fff0">
    <w:name w:val="Слабое выделение1"/>
    <w:aliases w:val="обычный"/>
    <w:rsid w:val="00701EBB"/>
    <w:rPr>
      <w:rFonts w:ascii="Arial" w:hAnsi="Arial" w:cs="Arial"/>
      <w:color w:val="auto"/>
      <w:sz w:val="24"/>
      <w:szCs w:val="24"/>
    </w:rPr>
  </w:style>
  <w:style w:type="paragraph" w:customStyle="1" w:styleId="2ff2">
    <w:name w:val="Обычный 2"/>
    <w:basedOn w:val="af1"/>
    <w:rsid w:val="00701EBB"/>
    <w:rPr>
      <w:rFonts w:ascii="Arial" w:hAnsi="Arial" w:cs="Arial"/>
    </w:rPr>
  </w:style>
  <w:style w:type="table" w:styleId="1fff1">
    <w:name w:val="Table Grid 1"/>
    <w:basedOn w:val="af3"/>
    <w:rsid w:val="00701EBB"/>
    <w:pPr>
      <w:spacing w:before="120" w:after="120" w:line="240" w:lineRule="auto"/>
      <w:ind w:left="1080" w:hanging="431"/>
    </w:pPr>
    <w:rPr>
      <w:rFonts w:ascii="Arial" w:eastAsia="Times New Roman" w:hAnsi="Arial" w:cs="Arial"/>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customStyle="1" w:styleId="282">
    <w:name w:val="Знак Знак28"/>
    <w:locked/>
    <w:rsid w:val="00701EBB"/>
    <w:rPr>
      <w:rFonts w:ascii="Arial Black" w:hAnsi="Arial Black" w:cs="Arial Black"/>
      <w:b/>
      <w:bCs/>
      <w:spacing w:val="-10"/>
      <w:kern w:val="28"/>
      <w:sz w:val="22"/>
      <w:szCs w:val="22"/>
      <w:lang w:val="ru-RU" w:eastAsia="en-US" w:bidi="ar-SA"/>
    </w:rPr>
  </w:style>
  <w:style w:type="paragraph" w:customStyle="1" w:styleId="affffffffa">
    <w:name w:val="Основной текст записки"/>
    <w:basedOn w:val="af1"/>
    <w:link w:val="affffffffb"/>
    <w:autoRedefine/>
    <w:rsid w:val="00701EBB"/>
    <w:pPr>
      <w:jc w:val="center"/>
    </w:pPr>
    <w:rPr>
      <w:rFonts w:ascii="Times New Roman CYR" w:hAnsi="Times New Roman CYR" w:cs="Times New Roman CYR"/>
      <w:b/>
      <w:bCs/>
    </w:rPr>
  </w:style>
  <w:style w:type="paragraph" w:customStyle="1" w:styleId="---">
    <w:name w:val="--- список"/>
    <w:basedOn w:val="a8"/>
    <w:next w:val="af1"/>
    <w:autoRedefine/>
    <w:rsid w:val="00701EBB"/>
    <w:pPr>
      <w:widowControl/>
      <w:numPr>
        <w:numId w:val="8"/>
      </w:numPr>
      <w:tabs>
        <w:tab w:val="clear" w:pos="567"/>
        <w:tab w:val="num" w:pos="786"/>
        <w:tab w:val="left" w:pos="900"/>
      </w:tabs>
      <w:overflowPunct w:val="0"/>
      <w:autoSpaceDE w:val="0"/>
      <w:autoSpaceDN w:val="0"/>
      <w:spacing w:before="0" w:after="0" w:line="240" w:lineRule="auto"/>
      <w:ind w:left="851" w:hanging="284"/>
    </w:pPr>
    <w:rPr>
      <w:rFonts w:ascii="Times New Roman CYR" w:hAnsi="Times New Roman CYR" w:cs="Times New Roman CYR"/>
      <w:spacing w:val="0"/>
      <w:sz w:val="24"/>
      <w:szCs w:val="24"/>
      <w:lang w:eastAsia="ru-RU"/>
    </w:rPr>
  </w:style>
  <w:style w:type="character" w:customStyle="1" w:styleId="affffffffb">
    <w:name w:val="Основной текст записки Знак"/>
    <w:link w:val="affffffffa"/>
    <w:locked/>
    <w:rsid w:val="00701EBB"/>
    <w:rPr>
      <w:rFonts w:ascii="Times New Roman CYR" w:eastAsia="Times New Roman" w:hAnsi="Times New Roman CYR" w:cs="Times New Roman CYR"/>
      <w:b/>
      <w:bCs/>
      <w:sz w:val="24"/>
      <w:szCs w:val="24"/>
      <w:lang w:eastAsia="ru-RU"/>
    </w:rPr>
  </w:style>
  <w:style w:type="paragraph" w:customStyle="1" w:styleId="1fff2">
    <w:name w:val="Знак Знак Знак Знак Знак Знак Знак Знак Знак Знак Знак Знак1 Знак Знак Знак Знак Знак Знак Знак Знак Знак Знак"/>
    <w:basedOn w:val="af1"/>
    <w:rsid w:val="00701EBB"/>
    <w:pPr>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 Знак Знак Знак Знак1"/>
    <w:basedOn w:val="af1"/>
    <w:rsid w:val="00701EBB"/>
    <w:pPr>
      <w:spacing w:after="160" w:line="240" w:lineRule="exact"/>
    </w:pPr>
    <w:rPr>
      <w:rFonts w:ascii="Verdana" w:hAnsi="Verdana" w:cs="Verdana"/>
      <w:sz w:val="20"/>
      <w:szCs w:val="20"/>
      <w:lang w:val="en-US" w:eastAsia="en-US"/>
    </w:rPr>
  </w:style>
  <w:style w:type="paragraph" w:customStyle="1" w:styleId="affffffffc">
    <w:name w:val="ВАЖНАЯ МЫСЛЬ"/>
    <w:basedOn w:val="affffffffa"/>
    <w:next w:val="affffffffa"/>
    <w:autoRedefine/>
    <w:semiHidden/>
    <w:rsid w:val="00701EBB"/>
    <w:rPr>
      <w:b w:val="0"/>
      <w:bCs w:val="0"/>
    </w:rPr>
  </w:style>
  <w:style w:type="character" w:customStyle="1" w:styleId="NoSpacingChar">
    <w:name w:val="No Spacing Char"/>
    <w:link w:val="17"/>
    <w:uiPriority w:val="99"/>
    <w:locked/>
    <w:rsid w:val="00701EBB"/>
    <w:rPr>
      <w:rFonts w:ascii="Calibri" w:eastAsia="Times New Roman" w:hAnsi="Calibri" w:cs="Calibri"/>
      <w:lang w:eastAsia="ru-RU"/>
    </w:rPr>
  </w:style>
  <w:style w:type="table" w:styleId="-1">
    <w:name w:val="Table Web 1"/>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affffffffd">
    <w:name w:val="Table Elegant"/>
    <w:basedOn w:val="af3"/>
    <w:rsid w:val="00701EBB"/>
    <w:pPr>
      <w:widowControl w:val="0"/>
      <w:adjustRightInd w:val="0"/>
      <w:spacing w:before="120" w:after="120" w:line="360" w:lineRule="atLeast"/>
      <w:ind w:left="1080" w:hanging="431"/>
      <w:jc w:val="both"/>
      <w:textAlignment w:val="baseline"/>
    </w:pPr>
    <w:rPr>
      <w:rFonts w:ascii="Arial" w:eastAsia="Times New Roman" w:hAnsi="Arial" w:cs="Arial"/>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paragraph" w:customStyle="1" w:styleId="affffffffe">
    <w:name w:val=":::ХХХ осн"/>
    <w:autoRedefine/>
    <w:semiHidden/>
    <w:rsid w:val="00701EBB"/>
    <w:pPr>
      <w:widowControl w:val="0"/>
      <w:spacing w:after="0" w:line="240" w:lineRule="auto"/>
      <w:jc w:val="both"/>
    </w:pPr>
    <w:rPr>
      <w:rFonts w:ascii="Arial" w:eastAsia="Times New Roman" w:hAnsi="Arial" w:cs="Arial"/>
      <w:sz w:val="24"/>
      <w:szCs w:val="24"/>
      <w:lang w:eastAsia="ru-RU"/>
    </w:rPr>
  </w:style>
  <w:style w:type="paragraph" w:customStyle="1" w:styleId="afffffffff">
    <w:name w:val="::: осн"/>
    <w:basedOn w:val="affffffffe"/>
    <w:autoRedefine/>
    <w:semiHidden/>
    <w:rsid w:val="00701EBB"/>
    <w:pPr>
      <w:ind w:left="567"/>
    </w:pPr>
  </w:style>
  <w:style w:type="paragraph" w:customStyle="1" w:styleId="1fff3">
    <w:name w:val="1"/>
    <w:basedOn w:val="af1"/>
    <w:autoRedefine/>
    <w:qFormat/>
    <w:rsid w:val="00701EBB"/>
    <w:pPr>
      <w:spacing w:line="360" w:lineRule="auto"/>
      <w:jc w:val="center"/>
      <w:outlineLvl w:val="0"/>
    </w:pPr>
    <w:rPr>
      <w:rFonts w:ascii="Arial" w:hAnsi="Arial" w:cs="Arial"/>
      <w:b/>
      <w:bCs/>
      <w:sz w:val="32"/>
      <w:szCs w:val="32"/>
    </w:rPr>
  </w:style>
  <w:style w:type="paragraph" w:customStyle="1" w:styleId="3f8">
    <w:name w:val="3"/>
    <w:basedOn w:val="af1"/>
    <w:autoRedefine/>
    <w:semiHidden/>
    <w:rsid w:val="00701EBB"/>
    <w:pPr>
      <w:spacing w:after="120" w:line="360" w:lineRule="auto"/>
      <w:jc w:val="center"/>
      <w:outlineLvl w:val="2"/>
    </w:pPr>
    <w:rPr>
      <w:rFonts w:ascii="Arial" w:hAnsi="Arial" w:cs="Arial"/>
      <w:b/>
      <w:bCs/>
      <w:sz w:val="20"/>
      <w:szCs w:val="20"/>
    </w:rPr>
  </w:style>
  <w:style w:type="character" w:customStyle="1" w:styleId="tbl121">
    <w:name w:val="tbl121"/>
    <w:semiHidden/>
    <w:rsid w:val="00701EBB"/>
    <w:rPr>
      <w:rFonts w:ascii="Verdana" w:hAnsi="Verdana" w:cs="Verdana"/>
      <w:color w:val="000000"/>
      <w:sz w:val="18"/>
      <w:szCs w:val="18"/>
      <w:u w:val="none"/>
      <w:effect w:val="none"/>
    </w:rPr>
  </w:style>
  <w:style w:type="character" w:customStyle="1" w:styleId="tbln121">
    <w:name w:val="tbln121"/>
    <w:semiHidden/>
    <w:rsid w:val="00701EBB"/>
    <w:rPr>
      <w:rFonts w:ascii="Arial" w:hAnsi="Arial" w:cs="Arial"/>
      <w:i/>
      <w:iCs/>
      <w:color w:val="000000"/>
      <w:sz w:val="18"/>
      <w:szCs w:val="18"/>
      <w:u w:val="none"/>
      <w:effect w:val="none"/>
    </w:rPr>
  </w:style>
  <w:style w:type="paragraph" w:customStyle="1" w:styleId="a2">
    <w:name w:val="абв"/>
    <w:basedOn w:val="---"/>
    <w:autoRedefine/>
    <w:semiHidden/>
    <w:rsid w:val="00701EBB"/>
    <w:pPr>
      <w:numPr>
        <w:numId w:val="9"/>
      </w:numPr>
      <w:tabs>
        <w:tab w:val="clear" w:pos="927"/>
        <w:tab w:val="num" w:pos="1418"/>
        <w:tab w:val="num" w:pos="3834"/>
      </w:tabs>
      <w:overflowPunct/>
      <w:autoSpaceDE/>
      <w:autoSpaceDN/>
      <w:adjustRightInd/>
      <w:ind w:left="0" w:firstLine="851"/>
      <w:textAlignment w:val="auto"/>
    </w:pPr>
    <w:rPr>
      <w:rFonts w:ascii="Arial" w:hAnsi="Arial" w:cs="Arial"/>
    </w:rPr>
  </w:style>
  <w:style w:type="table" w:styleId="-2">
    <w:name w:val="Table Web 2"/>
    <w:basedOn w:val="af3"/>
    <w:rsid w:val="00701EBB"/>
    <w:pPr>
      <w:spacing w:after="0" w:line="240" w:lineRule="auto"/>
    </w:pPr>
    <w:rPr>
      <w:rFonts w:ascii="Arial" w:eastAsia="Times New Roman" w:hAnsi="Arial" w:cs="Arial"/>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
    <w:name w:val="Table Web 3"/>
    <w:basedOn w:val="af3"/>
    <w:rsid w:val="00701EBB"/>
    <w:pPr>
      <w:spacing w:after="0" w:line="240" w:lineRule="auto"/>
    </w:pPr>
    <w:rPr>
      <w:rFonts w:ascii="Arial" w:eastAsia="Times New Roman" w:hAnsi="Arial" w:cs="Arial"/>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paragraph" w:customStyle="1" w:styleId="0">
    <w:name w:val="Документ (заголовок 0)"/>
    <w:basedOn w:val="13"/>
    <w:semiHidden/>
    <w:rsid w:val="00701EBB"/>
    <w:pPr>
      <w:spacing w:before="400" w:after="300"/>
      <w:jc w:val="center"/>
    </w:pPr>
    <w:rPr>
      <w:rFonts w:cs="Arial"/>
      <w:b/>
      <w:bCs/>
      <w:color w:val="000000"/>
      <w:kern w:val="32"/>
      <w:szCs w:val="28"/>
    </w:rPr>
  </w:style>
  <w:style w:type="paragraph" w:customStyle="1" w:styleId="12">
    <w:name w:val="Документ (заголовок 1)"/>
    <w:basedOn w:val="0"/>
    <w:semiHidden/>
    <w:rsid w:val="00701EBB"/>
    <w:pPr>
      <w:numPr>
        <w:numId w:val="10"/>
      </w:numPr>
      <w:tabs>
        <w:tab w:val="clear" w:pos="720"/>
        <w:tab w:val="num" w:pos="1287"/>
        <w:tab w:val="num" w:pos="1418"/>
      </w:tabs>
      <w:spacing w:after="200"/>
      <w:ind w:left="360" w:hanging="360"/>
      <w:outlineLvl w:val="1"/>
    </w:pPr>
    <w:rPr>
      <w:rFonts w:ascii="Times New (W1)" w:hAnsi="Times New (W1)" w:cs="Times New (W1)"/>
      <w:color w:val="993300"/>
      <w:sz w:val="24"/>
      <w:szCs w:val="24"/>
    </w:rPr>
  </w:style>
  <w:style w:type="paragraph" w:customStyle="1" w:styleId="afffffffff0">
    <w:name w:val="Заголовок приложения"/>
    <w:basedOn w:val="affffffffa"/>
    <w:next w:val="affffffffa"/>
    <w:autoRedefine/>
    <w:semiHidden/>
    <w:rsid w:val="00701EBB"/>
    <w:pPr>
      <w:tabs>
        <w:tab w:val="left" w:leader="dot" w:pos="9412"/>
        <w:tab w:val="left" w:leader="dot" w:pos="9480"/>
      </w:tabs>
      <w:spacing w:before="240"/>
      <w:ind w:firstLine="851"/>
    </w:pPr>
    <w:rPr>
      <w:rFonts w:ascii="Arial" w:hAnsi="Arial" w:cs="Arial"/>
    </w:rPr>
  </w:style>
  <w:style w:type="paragraph" w:customStyle="1" w:styleId="afffffffff1">
    <w:name w:val="кол_приложение"/>
    <w:basedOn w:val="af1"/>
    <w:semiHidden/>
    <w:rsid w:val="00701EBB"/>
    <w:pPr>
      <w:spacing w:before="1000" w:line="360" w:lineRule="auto"/>
      <w:jc w:val="center"/>
    </w:pPr>
    <w:rPr>
      <w:rFonts w:ascii="Arial" w:hAnsi="Arial" w:cs="Arial"/>
      <w:b/>
      <w:bCs/>
      <w:sz w:val="20"/>
      <w:szCs w:val="20"/>
    </w:rPr>
  </w:style>
  <w:style w:type="paragraph" w:customStyle="1" w:styleId="afffffffff2">
    <w:name w:val="НАЗВАНИЕ РАЗДЕЛА ДИ"/>
    <w:basedOn w:val="21"/>
    <w:next w:val="af1"/>
    <w:autoRedefine/>
    <w:semiHidden/>
    <w:rsid w:val="00701EBB"/>
    <w:pPr>
      <w:keepNext w:val="0"/>
      <w:widowControl w:val="0"/>
      <w:tabs>
        <w:tab w:val="num" w:pos="3834"/>
      </w:tabs>
      <w:ind w:firstLine="0"/>
      <w:jc w:val="both"/>
    </w:pPr>
    <w:rPr>
      <w:rFonts w:ascii="Arial" w:hAnsi="Arial" w:cs="Arial"/>
      <w:szCs w:val="24"/>
    </w:rPr>
  </w:style>
  <w:style w:type="paragraph" w:customStyle="1" w:styleId="a">
    <w:name w:val="назв подразд ПО"/>
    <w:basedOn w:val="afffffffff2"/>
    <w:autoRedefine/>
    <w:semiHidden/>
    <w:rsid w:val="00701EBB"/>
    <w:pPr>
      <w:numPr>
        <w:ilvl w:val="2"/>
        <w:numId w:val="11"/>
      </w:numPr>
      <w:tabs>
        <w:tab w:val="clear" w:pos="720"/>
        <w:tab w:val="num" w:pos="360"/>
      </w:tabs>
      <w:ind w:left="360" w:hanging="360"/>
    </w:pPr>
  </w:style>
  <w:style w:type="paragraph" w:customStyle="1" w:styleId="afffffffff3">
    <w:name w:val="Название главы"/>
    <w:basedOn w:val="13"/>
    <w:next w:val="af1"/>
    <w:autoRedefine/>
    <w:semiHidden/>
    <w:rsid w:val="00701EBB"/>
    <w:pPr>
      <w:spacing w:before="120" w:line="360" w:lineRule="auto"/>
      <w:jc w:val="center"/>
    </w:pPr>
    <w:rPr>
      <w:rFonts w:cs="Arial"/>
      <w:b/>
      <w:bCs/>
      <w:i/>
      <w:iCs/>
      <w:caps/>
      <w:kern w:val="32"/>
      <w:szCs w:val="32"/>
    </w:rPr>
  </w:style>
  <w:style w:type="paragraph" w:customStyle="1" w:styleId="afffffffff4">
    <w:name w:val="НАЗВАНИЕ ГЛАВЫ ДИ"/>
    <w:basedOn w:val="13"/>
    <w:next w:val="af1"/>
    <w:autoRedefine/>
    <w:semiHidden/>
    <w:rsid w:val="00701EBB"/>
    <w:pPr>
      <w:keepNext w:val="0"/>
      <w:widowControl w:val="0"/>
      <w:tabs>
        <w:tab w:val="left" w:pos="567"/>
      </w:tabs>
      <w:spacing w:before="360" w:after="120"/>
      <w:jc w:val="center"/>
    </w:pPr>
    <w:rPr>
      <w:rFonts w:cs="Arial"/>
      <w:b/>
      <w:bCs/>
      <w:sz w:val="24"/>
      <w:szCs w:val="24"/>
    </w:rPr>
  </w:style>
  <w:style w:type="paragraph" w:customStyle="1" w:styleId="afffffffff5">
    <w:name w:val="Название подраздела"/>
    <w:basedOn w:val="af1"/>
    <w:autoRedefine/>
    <w:semiHidden/>
    <w:rsid w:val="00701EBB"/>
    <w:pPr>
      <w:spacing w:after="120" w:line="360" w:lineRule="auto"/>
      <w:jc w:val="center"/>
    </w:pPr>
    <w:rPr>
      <w:rFonts w:ascii="Arial" w:hAnsi="Arial" w:cs="Arial"/>
      <w:b/>
      <w:bCs/>
      <w:sz w:val="20"/>
      <w:szCs w:val="20"/>
    </w:rPr>
  </w:style>
  <w:style w:type="paragraph" w:customStyle="1" w:styleId="afffffffff6">
    <w:name w:val="Название раздела"/>
    <w:basedOn w:val="21"/>
    <w:autoRedefine/>
    <w:semiHidden/>
    <w:rsid w:val="00701EBB"/>
    <w:pPr>
      <w:tabs>
        <w:tab w:val="num" w:pos="3834"/>
      </w:tabs>
      <w:spacing w:before="240" w:after="120" w:line="360" w:lineRule="auto"/>
      <w:ind w:firstLine="0"/>
      <w:jc w:val="left"/>
    </w:pPr>
    <w:rPr>
      <w:rFonts w:ascii="Arial" w:hAnsi="Arial" w:cs="Arial"/>
      <w:b/>
      <w:bCs/>
      <w:sz w:val="28"/>
      <w:szCs w:val="28"/>
    </w:rPr>
  </w:style>
  <w:style w:type="paragraph" w:customStyle="1" w:styleId="a4">
    <w:name w:val="номера разделов"/>
    <w:next w:val="af5"/>
    <w:autoRedefine/>
    <w:semiHidden/>
    <w:rsid w:val="00701EBB"/>
    <w:pPr>
      <w:keepNext/>
      <w:numPr>
        <w:numId w:val="12"/>
      </w:numPr>
      <w:suppressLineNumbers/>
      <w:tabs>
        <w:tab w:val="clear" w:pos="284"/>
      </w:tabs>
      <w:suppressAutoHyphens/>
      <w:spacing w:before="480" w:after="120" w:line="240" w:lineRule="auto"/>
      <w:ind w:left="113" w:firstLine="0"/>
      <w:jc w:val="center"/>
      <w:outlineLvl w:val="0"/>
    </w:pPr>
    <w:rPr>
      <w:rFonts w:ascii="Arial" w:eastAsia="Times New Roman" w:hAnsi="Arial" w:cs="Arial"/>
      <w:b/>
      <w:bCs/>
      <w:caps/>
      <w:sz w:val="24"/>
      <w:szCs w:val="24"/>
      <w:lang w:eastAsia="ru-RU"/>
    </w:rPr>
  </w:style>
  <w:style w:type="paragraph" w:customStyle="1" w:styleId="a5">
    <w:name w:val="номера подразделов"/>
    <w:basedOn w:val="a4"/>
    <w:autoRedefine/>
    <w:semiHidden/>
    <w:rsid w:val="00701EBB"/>
    <w:pPr>
      <w:numPr>
        <w:ilvl w:val="1"/>
      </w:numPr>
      <w:tabs>
        <w:tab w:val="clear" w:pos="284"/>
        <w:tab w:val="num" w:pos="792"/>
        <w:tab w:val="num" w:pos="964"/>
      </w:tabs>
      <w:spacing w:before="0" w:after="0"/>
      <w:ind w:left="964" w:hanging="851"/>
      <w:jc w:val="both"/>
      <w:outlineLvl w:val="1"/>
    </w:pPr>
    <w:rPr>
      <w:b w:val="0"/>
      <w:bCs w:val="0"/>
      <w:caps w:val="0"/>
    </w:rPr>
  </w:style>
  <w:style w:type="paragraph" w:customStyle="1" w:styleId="afffffffff7">
    <w:name w:val="нумирация глав в ПЗ"/>
    <w:basedOn w:val="aa"/>
    <w:autoRedefine/>
    <w:semiHidden/>
    <w:rsid w:val="00701EBB"/>
    <w:pPr>
      <w:numPr>
        <w:numId w:val="0"/>
      </w:numPr>
    </w:pPr>
  </w:style>
  <w:style w:type="character" w:customStyle="1" w:styleId="1ff4">
    <w:name w:val="Оглавление 1 Знак"/>
    <w:link w:val="1ff3"/>
    <w:uiPriority w:val="39"/>
    <w:locked/>
    <w:rsid w:val="00701EBB"/>
    <w:rPr>
      <w:rFonts w:ascii="Times New Roman" w:eastAsia="Times New Roman" w:hAnsi="Times New Roman" w:cs="Times New Roman"/>
      <w:sz w:val="24"/>
      <w:szCs w:val="24"/>
      <w:lang w:eastAsia="ru-RU"/>
    </w:rPr>
  </w:style>
  <w:style w:type="paragraph" w:customStyle="1" w:styleId="a6">
    <w:name w:val="Оглавление ПЗ"/>
    <w:basedOn w:val="1ff3"/>
    <w:autoRedefine/>
    <w:semiHidden/>
    <w:rsid w:val="00701EBB"/>
    <w:pPr>
      <w:numPr>
        <w:numId w:val="13"/>
      </w:numPr>
      <w:tabs>
        <w:tab w:val="clear" w:pos="1985"/>
        <w:tab w:val="clear" w:pos="9911"/>
        <w:tab w:val="num" w:pos="360"/>
        <w:tab w:val="left" w:leader="dot" w:pos="9526"/>
      </w:tabs>
      <w:spacing w:after="120"/>
      <w:ind w:left="0" w:right="1134" w:firstLine="0"/>
      <w:jc w:val="both"/>
      <w:outlineLvl w:val="7"/>
    </w:pPr>
    <w:rPr>
      <w:rFonts w:ascii="Arial" w:hAnsi="Arial" w:cs="Arial"/>
      <w:noProof/>
    </w:rPr>
  </w:style>
  <w:style w:type="paragraph" w:customStyle="1" w:styleId="afffffffff8">
    <w:name w:val="Оглавление ПЗ_приложения"/>
    <w:basedOn w:val="1ff3"/>
    <w:autoRedefine/>
    <w:semiHidden/>
    <w:rsid w:val="00701EBB"/>
    <w:pPr>
      <w:tabs>
        <w:tab w:val="clear" w:pos="9911"/>
        <w:tab w:val="left" w:leader="dot" w:pos="2040"/>
        <w:tab w:val="left" w:leader="dot" w:pos="9526"/>
      </w:tabs>
      <w:spacing w:after="120"/>
      <w:ind w:right="1134"/>
      <w:jc w:val="both"/>
      <w:outlineLvl w:val="7"/>
    </w:pPr>
    <w:rPr>
      <w:rFonts w:ascii="Arial" w:hAnsi="Arial" w:cs="Arial"/>
      <w:noProof/>
      <w:sz w:val="22"/>
      <w:szCs w:val="22"/>
    </w:rPr>
  </w:style>
  <w:style w:type="paragraph" w:customStyle="1" w:styleId="afffffffff9">
    <w:name w:val="Основная (важная) мысль"/>
    <w:basedOn w:val="affffffffa"/>
    <w:next w:val="affffffffa"/>
    <w:link w:val="afffffffffa"/>
    <w:autoRedefine/>
    <w:rsid w:val="00701EBB"/>
    <w:pPr>
      <w:ind w:firstLine="851"/>
      <w:jc w:val="both"/>
    </w:pPr>
    <w:rPr>
      <w:rFonts w:ascii="Arial" w:hAnsi="Arial" w:cs="Arial"/>
    </w:rPr>
  </w:style>
  <w:style w:type="character" w:customStyle="1" w:styleId="afffffffffa">
    <w:name w:val="Основная (важная) мысль Знак Знак"/>
    <w:link w:val="afffffffff9"/>
    <w:locked/>
    <w:rsid w:val="00701EBB"/>
    <w:rPr>
      <w:rFonts w:ascii="Arial" w:eastAsia="Times New Roman" w:hAnsi="Arial" w:cs="Arial"/>
      <w:b/>
      <w:bCs/>
      <w:sz w:val="24"/>
      <w:szCs w:val="24"/>
      <w:lang w:eastAsia="ru-RU"/>
    </w:rPr>
  </w:style>
  <w:style w:type="paragraph" w:customStyle="1" w:styleId="afffffffffb">
    <w:name w:val="Основная(важная) мысль"/>
    <w:basedOn w:val="affffffffa"/>
    <w:next w:val="affffffffa"/>
    <w:autoRedefine/>
    <w:rsid w:val="00701EBB"/>
    <w:pPr>
      <w:spacing w:line="360" w:lineRule="auto"/>
      <w:ind w:firstLine="709"/>
      <w:jc w:val="right"/>
    </w:pPr>
    <w:rPr>
      <w:rFonts w:ascii="Arial" w:hAnsi="Arial" w:cs="Arial"/>
    </w:rPr>
  </w:style>
  <w:style w:type="table" w:customStyle="1" w:styleId="314">
    <w:name w:val="31"/>
    <w:rsid w:val="00701EBB"/>
    <w:pPr>
      <w:widowControl w:val="0"/>
      <w:autoSpaceDE w:val="0"/>
      <w:autoSpaceDN w:val="0"/>
      <w:adjustRightInd w:val="0"/>
      <w:spacing w:after="0" w:line="240" w:lineRule="auto"/>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style>
  <w:style w:type="table" w:customStyle="1" w:styleId="570">
    <w:name w:val="57"/>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28" w:type="dxa"/>
        <w:bottom w:w="0" w:type="dxa"/>
        <w:right w:w="28" w:type="dxa"/>
      </w:tblCellMar>
    </w:tblPr>
    <w:trPr>
      <w:jc w:val="center"/>
    </w:trPr>
  </w:style>
  <w:style w:type="table" w:customStyle="1" w:styleId="572">
    <w:name w:val="572"/>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table" w:customStyle="1" w:styleId="571">
    <w:name w:val="571"/>
    <w:rsid w:val="00701EBB"/>
    <w:pPr>
      <w:widowControl w:val="0"/>
      <w:autoSpaceDE w:val="0"/>
      <w:autoSpaceDN w:val="0"/>
      <w:adjustRightInd w:val="0"/>
      <w:spacing w:after="0" w:line="240" w:lineRule="auto"/>
    </w:pPr>
    <w:rPr>
      <w:rFonts w:ascii="Arial" w:eastAsia="Times New Roman" w:hAnsi="Arial" w:cs="Arial"/>
      <w:sz w:val="24"/>
      <w:szCs w:val="24"/>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0" w:type="dxa"/>
        <w:bottom w:w="0" w:type="dxa"/>
        <w:right w:w="0" w:type="dxa"/>
      </w:tblCellMar>
    </w:tblPr>
    <w:trPr>
      <w:jc w:val="center"/>
    </w:trPr>
  </w:style>
  <w:style w:type="paragraph" w:customStyle="1" w:styleId="afffffffffc">
    <w:name w:val="ПодДокумент"/>
    <w:basedOn w:val="af1"/>
    <w:semiHidden/>
    <w:rsid w:val="00701EBB"/>
    <w:pPr>
      <w:jc w:val="both"/>
    </w:pPr>
    <w:rPr>
      <w:rFonts w:ascii="Arial" w:hAnsi="Arial" w:cs="Arial"/>
      <w:color w:val="808080"/>
      <w:lang w:val="en-US"/>
    </w:rPr>
  </w:style>
  <w:style w:type="paragraph" w:customStyle="1" w:styleId="afffffffffd">
    <w:name w:val="прил в ПЗ"/>
    <w:basedOn w:val="5"/>
    <w:next w:val="affffffffa"/>
    <w:autoRedefine/>
    <w:semiHidden/>
    <w:rsid w:val="00701EBB"/>
    <w:pPr>
      <w:keepNext w:val="0"/>
      <w:tabs>
        <w:tab w:val="right" w:pos="1418"/>
        <w:tab w:val="right" w:pos="8278"/>
        <w:tab w:val="left" w:pos="9639"/>
      </w:tabs>
      <w:spacing w:line="360" w:lineRule="auto"/>
      <w:ind w:left="1418" w:right="851" w:firstLine="6860"/>
    </w:pPr>
    <w:rPr>
      <w:rFonts w:ascii="Arial" w:hAnsi="Arial" w:cs="Arial"/>
      <w:b w:val="0"/>
      <w:bCs w:val="0"/>
      <w:i w:val="0"/>
      <w:iCs w:val="0"/>
      <w:sz w:val="24"/>
      <w:szCs w:val="24"/>
    </w:rPr>
  </w:style>
  <w:style w:type="paragraph" w:customStyle="1" w:styleId="a3">
    <w:name w:val="прил. в содержание"/>
    <w:basedOn w:val="af1"/>
    <w:autoRedefine/>
    <w:semiHidden/>
    <w:rsid w:val="00701EBB"/>
    <w:pPr>
      <w:numPr>
        <w:numId w:val="14"/>
      </w:numPr>
      <w:tabs>
        <w:tab w:val="clear" w:pos="1985"/>
        <w:tab w:val="num" w:pos="360"/>
        <w:tab w:val="left" w:leader="dot" w:pos="9480"/>
      </w:tabs>
      <w:ind w:left="0" w:right="851" w:firstLine="0"/>
      <w:jc w:val="both"/>
      <w:outlineLvl w:val="8"/>
    </w:pPr>
    <w:rPr>
      <w:rFonts w:ascii="Arial" w:hAnsi="Arial" w:cs="Arial"/>
      <w:noProof/>
    </w:rPr>
  </w:style>
  <w:style w:type="paragraph" w:customStyle="1" w:styleId="afffffffffe">
    <w:name w:val="прилБ"/>
    <w:basedOn w:val="af"/>
    <w:next w:val="affffffffa"/>
    <w:autoRedefine/>
    <w:rsid w:val="00701EBB"/>
    <w:pPr>
      <w:numPr>
        <w:ilvl w:val="0"/>
        <w:numId w:val="0"/>
      </w:numPr>
    </w:pPr>
  </w:style>
  <w:style w:type="paragraph" w:customStyle="1" w:styleId="1fff4">
    <w:name w:val="прилБ1"/>
    <w:next w:val="affffffffa"/>
    <w:autoRedefine/>
    <w:rsid w:val="00701EBB"/>
    <w:pPr>
      <w:tabs>
        <w:tab w:val="left" w:pos="10053"/>
      </w:tabs>
      <w:spacing w:before="120" w:after="60" w:line="240" w:lineRule="auto"/>
      <w:ind w:right="170"/>
      <w:jc w:val="both"/>
      <w:outlineLvl w:val="6"/>
    </w:pPr>
    <w:rPr>
      <w:rFonts w:ascii="Arial" w:eastAsia="Times New Roman" w:hAnsi="Arial" w:cs="Arial"/>
      <w:sz w:val="24"/>
      <w:szCs w:val="24"/>
      <w:lang w:eastAsia="ru-RU"/>
    </w:rPr>
  </w:style>
  <w:style w:type="table" w:styleId="1fff5">
    <w:name w:val="Table Simple 1"/>
    <w:basedOn w:val="af3"/>
    <w:rsid w:val="00701EBB"/>
    <w:pPr>
      <w:spacing w:after="0" w:line="240" w:lineRule="auto"/>
    </w:pPr>
    <w:rPr>
      <w:rFonts w:ascii="Arial" w:eastAsia="Times New Roman" w:hAnsi="Arial" w:cs="Arial"/>
      <w:sz w:val="20"/>
      <w:szCs w:val="20"/>
      <w:lang w:eastAsia="ru-RU"/>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ff3">
    <w:name w:val="Table Simple 2"/>
    <w:basedOn w:val="af3"/>
    <w:rsid w:val="00701EBB"/>
    <w:pPr>
      <w:spacing w:after="0" w:line="240" w:lineRule="auto"/>
    </w:pPr>
    <w:rPr>
      <w:rFonts w:ascii="Arial" w:eastAsia="Times New Roman" w:hAnsi="Arial" w:cs="Arial"/>
      <w:sz w:val="20"/>
      <w:szCs w:val="20"/>
      <w:lang w:eastAsia="ru-RU"/>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f9">
    <w:name w:val="Table Simple 3"/>
    <w:basedOn w:val="af3"/>
    <w:rsid w:val="00701EBB"/>
    <w:pPr>
      <w:spacing w:after="0" w:line="240" w:lineRule="auto"/>
    </w:pPr>
    <w:rPr>
      <w:rFonts w:ascii="Arial" w:eastAsia="Times New Roman" w:hAnsi="Arial" w:cs="Arial"/>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2ff4">
    <w:name w:val="Table Grid 2"/>
    <w:basedOn w:val="af3"/>
    <w:rsid w:val="00701EBB"/>
    <w:pPr>
      <w:spacing w:after="0" w:line="240" w:lineRule="auto"/>
    </w:pPr>
    <w:rPr>
      <w:rFonts w:ascii="Arial" w:eastAsia="Times New Roman" w:hAnsi="Arial" w:cs="Arial"/>
      <w:sz w:val="20"/>
      <w:szCs w:val="20"/>
      <w:lang w:eastAsia="ru-RU"/>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f">
    <w:name w:val="Table Grid 4"/>
    <w:basedOn w:val="af3"/>
    <w:rsid w:val="00701EBB"/>
    <w:pPr>
      <w:spacing w:after="0" w:line="240" w:lineRule="auto"/>
    </w:pPr>
    <w:rPr>
      <w:rFonts w:ascii="Arial" w:eastAsia="Times New Roman" w:hAnsi="Arial" w:cs="Arial"/>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85">
    <w:name w:val="Table Grid 8"/>
    <w:basedOn w:val="af3"/>
    <w:rsid w:val="00701EBB"/>
    <w:pPr>
      <w:spacing w:after="0" w:line="240" w:lineRule="auto"/>
    </w:pPr>
    <w:rPr>
      <w:rFonts w:ascii="Arial" w:eastAsia="Times New Roman" w:hAnsi="Arial" w:cs="Arial"/>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table" w:styleId="affffffffff">
    <w:name w:val="Table Contemporary"/>
    <w:basedOn w:val="af3"/>
    <w:rsid w:val="00701EBB"/>
    <w:pPr>
      <w:spacing w:after="0" w:line="240" w:lineRule="auto"/>
    </w:pPr>
    <w:rPr>
      <w:rFonts w:ascii="Arial" w:eastAsia="Times New Roman" w:hAnsi="Arial" w:cs="Arial"/>
      <w:sz w:val="20"/>
      <w:szCs w:val="20"/>
      <w:lang w:eastAsia="ru-RU"/>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paragraph" w:customStyle="1" w:styleId="affffffffff0">
    <w:name w:val="согласующие на тит листе"/>
    <w:basedOn w:val="af1"/>
    <w:autoRedefine/>
    <w:semiHidden/>
    <w:rsid w:val="00701EBB"/>
    <w:pPr>
      <w:widowControl w:val="0"/>
      <w:tabs>
        <w:tab w:val="left" w:pos="7320"/>
      </w:tabs>
      <w:spacing w:line="360" w:lineRule="auto"/>
      <w:ind w:firstLine="748"/>
    </w:pPr>
    <w:rPr>
      <w:rFonts w:ascii="Arial" w:hAnsi="Arial" w:cs="Arial"/>
      <w:b/>
      <w:bCs/>
      <w:sz w:val="32"/>
      <w:szCs w:val="32"/>
    </w:rPr>
  </w:style>
  <w:style w:type="paragraph" w:customStyle="1" w:styleId="affffffffff1">
    <w:name w:val="Содержание"/>
    <w:basedOn w:val="1ff3"/>
    <w:next w:val="affffffffa"/>
    <w:autoRedefine/>
    <w:semiHidden/>
    <w:rsid w:val="00701EBB"/>
    <w:pPr>
      <w:tabs>
        <w:tab w:val="clear" w:pos="9911"/>
        <w:tab w:val="left" w:pos="680"/>
        <w:tab w:val="left" w:leader="dot" w:pos="9526"/>
      </w:tabs>
      <w:spacing w:after="120"/>
      <w:ind w:left="680" w:right="1134" w:hanging="680"/>
      <w:jc w:val="both"/>
      <w:outlineLvl w:val="7"/>
    </w:pPr>
    <w:rPr>
      <w:rFonts w:ascii="Arial" w:hAnsi="Arial" w:cs="Arial"/>
      <w:noProof/>
    </w:rPr>
  </w:style>
  <w:style w:type="paragraph" w:customStyle="1" w:styleId="-">
    <w:name w:val="список лит-ры"/>
    <w:basedOn w:val="2ff0"/>
    <w:autoRedefine/>
    <w:rsid w:val="00701EBB"/>
    <w:pPr>
      <w:widowControl/>
      <w:numPr>
        <w:numId w:val="15"/>
      </w:numPr>
      <w:tabs>
        <w:tab w:val="clear" w:pos="284"/>
      </w:tabs>
      <w:adjustRightInd/>
      <w:spacing w:before="0" w:after="0" w:line="360" w:lineRule="auto"/>
      <w:ind w:left="1287" w:right="181" w:hanging="360"/>
      <w:textAlignment w:val="auto"/>
    </w:pPr>
    <w:rPr>
      <w:spacing w:val="0"/>
      <w:sz w:val="24"/>
      <w:szCs w:val="24"/>
      <w:lang w:eastAsia="ru-RU"/>
    </w:rPr>
  </w:style>
  <w:style w:type="paragraph" w:customStyle="1" w:styleId="1027512">
    <w:name w:val="Стиль Оглавление 1 + Слева:  0 см Выступ:  275 см Справа:  12 см"/>
    <w:basedOn w:val="1ff3"/>
    <w:next w:val="affffffffa"/>
    <w:autoRedefine/>
    <w:semiHidden/>
    <w:rsid w:val="00701EBB"/>
    <w:pPr>
      <w:tabs>
        <w:tab w:val="clear" w:pos="9911"/>
        <w:tab w:val="left" w:leader="dot" w:pos="9526"/>
        <w:tab w:val="left" w:pos="9639"/>
      </w:tabs>
      <w:spacing w:after="120"/>
      <w:ind w:right="1134"/>
      <w:jc w:val="both"/>
      <w:outlineLvl w:val="7"/>
    </w:pPr>
    <w:rPr>
      <w:rFonts w:ascii="Arial" w:hAnsi="Arial" w:cs="Arial"/>
      <w:noProof/>
    </w:rPr>
  </w:style>
  <w:style w:type="table" w:customStyle="1" w:styleId="1fff6">
    <w:name w:val="Стиль таблицы1"/>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table" w:customStyle="1" w:styleId="affffffffff2">
    <w:name w:val="таблица в ПЗ"/>
    <w:semiHidden/>
    <w:rsid w:val="00701EBB"/>
    <w:pPr>
      <w:spacing w:after="0" w:line="360" w:lineRule="auto"/>
      <w:ind w:left="170"/>
    </w:pPr>
    <w:rPr>
      <w:rFonts w:ascii="Arial" w:eastAsia="Times New Roman" w:hAnsi="Arial" w:cs="Arial"/>
      <w:sz w:val="24"/>
      <w:szCs w:val="24"/>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styleId="affffffffff3">
    <w:name w:val="macro"/>
    <w:link w:val="affffffffff4"/>
    <w:semiHidden/>
    <w:rsid w:val="00701EB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fff4">
    <w:name w:val="Текст макроса Знак"/>
    <w:basedOn w:val="af2"/>
    <w:link w:val="affffffffff3"/>
    <w:semiHidden/>
    <w:rsid w:val="00701EBB"/>
    <w:rPr>
      <w:rFonts w:ascii="Courier New" w:eastAsia="Times New Roman" w:hAnsi="Courier New" w:cs="Courier New"/>
      <w:sz w:val="20"/>
      <w:szCs w:val="20"/>
      <w:lang w:eastAsia="ru-RU"/>
    </w:rPr>
  </w:style>
  <w:style w:type="paragraph" w:customStyle="1" w:styleId="affffffffff5">
    <w:name w:val="текст на тит листе"/>
    <w:basedOn w:val="af1"/>
    <w:autoRedefine/>
    <w:semiHidden/>
    <w:rsid w:val="00701EBB"/>
    <w:pPr>
      <w:widowControl w:val="0"/>
      <w:spacing w:line="360" w:lineRule="auto"/>
      <w:jc w:val="center"/>
    </w:pPr>
    <w:rPr>
      <w:rFonts w:ascii="Arial" w:hAnsi="Arial" w:cs="Arial"/>
      <w:b/>
      <w:bCs/>
      <w:sz w:val="32"/>
      <w:szCs w:val="32"/>
    </w:rPr>
  </w:style>
  <w:style w:type="table" w:styleId="affffffffff6">
    <w:name w:val="Table Theme"/>
    <w:basedOn w:val="af3"/>
    <w:rsid w:val="00701EBB"/>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7">
    <w:name w:val="тит_лист"/>
    <w:basedOn w:val="affa"/>
    <w:semiHidden/>
    <w:rsid w:val="00701EBB"/>
    <w:pPr>
      <w:ind w:firstLine="0"/>
    </w:pPr>
    <w:rPr>
      <w:rFonts w:ascii="Arial" w:hAnsi="Arial" w:cs="Arial"/>
    </w:rPr>
    <w:tblPr>
      <w:tblStyleRowBandSize w:val="1"/>
    </w:tblPr>
    <w:tblStylePr w:type="firstRow">
      <w:pPr>
        <w:jc w:val="center"/>
      </w:pPr>
      <w:rPr>
        <w:rFonts w:cs="Arial"/>
      </w:rPr>
      <w:tblPr/>
      <w:tcPr>
        <w:shd w:val="clear" w:color="auto" w:fill="D9D9D9"/>
      </w:tcPr>
    </w:tblStylePr>
    <w:tblStylePr w:type="band2Horz">
      <w:rPr>
        <w:rFonts w:cs="Arial"/>
      </w:rPr>
      <w:tblPr/>
      <w:tcPr>
        <w:shd w:val="clear" w:color="auto" w:fill="D9D9D9"/>
      </w:tcPr>
    </w:tblStylePr>
  </w:style>
  <w:style w:type="paragraph" w:styleId="68">
    <w:name w:val="index 6"/>
    <w:basedOn w:val="af1"/>
    <w:next w:val="af1"/>
    <w:autoRedefine/>
    <w:semiHidden/>
    <w:rsid w:val="00701EBB"/>
    <w:pPr>
      <w:ind w:left="1200" w:hanging="200"/>
    </w:pPr>
    <w:rPr>
      <w:rFonts w:ascii="Arial" w:hAnsi="Arial" w:cs="Arial"/>
      <w:sz w:val="20"/>
      <w:szCs w:val="20"/>
    </w:rPr>
  </w:style>
  <w:style w:type="paragraph" w:styleId="76">
    <w:name w:val="index 7"/>
    <w:basedOn w:val="af1"/>
    <w:next w:val="af1"/>
    <w:autoRedefine/>
    <w:semiHidden/>
    <w:rsid w:val="00701EBB"/>
    <w:pPr>
      <w:ind w:left="1400" w:hanging="200"/>
    </w:pPr>
    <w:rPr>
      <w:rFonts w:ascii="Arial" w:hAnsi="Arial" w:cs="Arial"/>
      <w:sz w:val="20"/>
      <w:szCs w:val="20"/>
    </w:rPr>
  </w:style>
  <w:style w:type="paragraph" w:styleId="86">
    <w:name w:val="index 8"/>
    <w:basedOn w:val="af1"/>
    <w:next w:val="af1"/>
    <w:autoRedefine/>
    <w:semiHidden/>
    <w:rsid w:val="00701EBB"/>
    <w:pPr>
      <w:ind w:left="1600" w:hanging="200"/>
    </w:pPr>
    <w:rPr>
      <w:rFonts w:ascii="Arial" w:hAnsi="Arial" w:cs="Arial"/>
      <w:sz w:val="20"/>
      <w:szCs w:val="20"/>
    </w:rPr>
  </w:style>
  <w:style w:type="paragraph" w:styleId="95">
    <w:name w:val="index 9"/>
    <w:basedOn w:val="af1"/>
    <w:next w:val="af1"/>
    <w:autoRedefine/>
    <w:semiHidden/>
    <w:rsid w:val="00701EBB"/>
    <w:pPr>
      <w:ind w:left="1800" w:hanging="200"/>
    </w:pPr>
    <w:rPr>
      <w:rFonts w:ascii="Arial" w:hAnsi="Arial" w:cs="Arial"/>
      <w:sz w:val="20"/>
      <w:szCs w:val="20"/>
    </w:rPr>
  </w:style>
  <w:style w:type="paragraph" w:customStyle="1" w:styleId="affffffffff8">
    <w:name w:val="Х осн"/>
    <w:basedOn w:val="affffffffe"/>
    <w:autoRedefine/>
    <w:semiHidden/>
    <w:rsid w:val="00701EBB"/>
    <w:pPr>
      <w:ind w:left="600"/>
    </w:pPr>
  </w:style>
  <w:style w:type="paragraph" w:customStyle="1" w:styleId="affffffffff9">
    <w:name w:val="ЧАСТЬ ПОДРАЗДЕЛА"/>
    <w:basedOn w:val="affffffffa"/>
    <w:next w:val="affffffffa"/>
    <w:autoRedefine/>
    <w:rsid w:val="00701EBB"/>
    <w:pPr>
      <w:ind w:firstLine="851"/>
      <w:jc w:val="both"/>
    </w:pPr>
    <w:rPr>
      <w:rFonts w:ascii="Arial" w:hAnsi="Arial" w:cs="Arial"/>
      <w:b w:val="0"/>
      <w:bCs w:val="0"/>
      <w:i/>
      <w:iCs/>
      <w:u w:val="single"/>
    </w:rPr>
  </w:style>
  <w:style w:type="paragraph" w:customStyle="1" w:styleId="affffffffffa">
    <w:name w:val="Шапка таблиц"/>
    <w:basedOn w:val="af1"/>
    <w:autoRedefine/>
    <w:semiHidden/>
    <w:rsid w:val="00701EBB"/>
    <w:pPr>
      <w:spacing w:line="360" w:lineRule="auto"/>
      <w:jc w:val="center"/>
    </w:pPr>
    <w:rPr>
      <w:rFonts w:ascii="Arial" w:hAnsi="Arial" w:cs="Arial"/>
      <w:b/>
      <w:bCs/>
      <w:sz w:val="20"/>
      <w:szCs w:val="20"/>
    </w:rPr>
  </w:style>
  <w:style w:type="paragraph" w:customStyle="1" w:styleId="shernew">
    <w:name w:val="shernew"/>
    <w:basedOn w:val="af1"/>
    <w:rsid w:val="00701EBB"/>
    <w:pPr>
      <w:ind w:firstLine="600"/>
      <w:jc w:val="both"/>
    </w:pPr>
    <w:rPr>
      <w:rFonts w:ascii="Arial" w:hAnsi="Arial" w:cs="Arial"/>
      <w:color w:val="003366"/>
      <w:sz w:val="18"/>
      <w:szCs w:val="18"/>
    </w:rPr>
  </w:style>
  <w:style w:type="character" w:customStyle="1" w:styleId="TabelTekst1">
    <w:name w:val="TabelTekst Знак1"/>
    <w:aliases w:val="text Знак1,Body Text2 Знак1,Char Знак1,Body Text2 Char Char Char Char Char Char Char Char Char Знак1,Main text Знак1,Body Text Char2 Char Знак1,Body Text Char1 Char Char Знак1"/>
    <w:rsid w:val="00701EBB"/>
    <w:rPr>
      <w:rFonts w:ascii="Arial" w:hAnsi="Arial" w:cs="Arial"/>
      <w:spacing w:val="-5"/>
      <w:sz w:val="22"/>
      <w:szCs w:val="22"/>
      <w:lang w:val="ru-RU" w:eastAsia="en-US"/>
    </w:rPr>
  </w:style>
  <w:style w:type="paragraph" w:customStyle="1" w:styleId="123">
    <w:name w:val="табл.12"/>
    <w:basedOn w:val="af1"/>
    <w:link w:val="1210"/>
    <w:rsid w:val="00701EBB"/>
    <w:pPr>
      <w:keepNext/>
      <w:keepLines/>
    </w:pPr>
    <w:rPr>
      <w:rFonts w:ascii="Arial" w:hAnsi="Arial" w:cs="Arial"/>
    </w:rPr>
  </w:style>
  <w:style w:type="character" w:customStyle="1" w:styleId="1210">
    <w:name w:val="табл.12 Знак1"/>
    <w:link w:val="123"/>
    <w:locked/>
    <w:rsid w:val="00701EBB"/>
    <w:rPr>
      <w:rFonts w:ascii="Arial" w:eastAsia="Times New Roman" w:hAnsi="Arial" w:cs="Arial"/>
      <w:sz w:val="24"/>
      <w:szCs w:val="24"/>
      <w:lang w:eastAsia="ru-RU"/>
    </w:rPr>
  </w:style>
  <w:style w:type="paragraph" w:customStyle="1" w:styleId="1fff7">
    <w:name w:val="Знак Знак Знак1 Знак"/>
    <w:basedOn w:val="af1"/>
    <w:rsid w:val="00701EBB"/>
    <w:pPr>
      <w:spacing w:after="160" w:line="240" w:lineRule="exact"/>
    </w:pPr>
    <w:rPr>
      <w:rFonts w:ascii="Verdana" w:hAnsi="Verdana" w:cs="Verdana"/>
      <w:sz w:val="20"/>
      <w:szCs w:val="20"/>
      <w:lang w:val="en-US" w:eastAsia="en-US"/>
    </w:rPr>
  </w:style>
  <w:style w:type="character" w:customStyle="1" w:styleId="1fff8">
    <w:name w:val="Замещающий текст1"/>
    <w:semiHidden/>
    <w:rsid w:val="00701EBB"/>
    <w:rPr>
      <w:rFonts w:cs="Times New Roman"/>
      <w:color w:val="808080"/>
    </w:rPr>
  </w:style>
  <w:style w:type="numbering" w:styleId="111111">
    <w:name w:val="Outline List 2"/>
    <w:aliases w:val="1 / 1.1 / 1.1."/>
    <w:basedOn w:val="af4"/>
    <w:rsid w:val="00701EBB"/>
    <w:pPr>
      <w:numPr>
        <w:numId w:val="6"/>
      </w:numPr>
    </w:pPr>
  </w:style>
  <w:style w:type="character" w:customStyle="1" w:styleId="ConsNormal0">
    <w:name w:val="ConsNormal Знак"/>
    <w:link w:val="ConsNormal"/>
    <w:rsid w:val="00165D7F"/>
    <w:rPr>
      <w:rFonts w:ascii="Arial" w:eastAsia="Times New Roman" w:hAnsi="Arial" w:cs="Arial"/>
      <w:sz w:val="20"/>
      <w:szCs w:val="20"/>
      <w:lang w:eastAsia="ru-RU"/>
    </w:rPr>
  </w:style>
  <w:style w:type="paragraph" w:customStyle="1" w:styleId="4f0">
    <w:name w:val="Абзац списка4"/>
    <w:basedOn w:val="af1"/>
    <w:rsid w:val="000F558D"/>
    <w:pPr>
      <w:ind w:left="720"/>
      <w:contextualSpacing/>
    </w:pPr>
    <w:rPr>
      <w:rFonts w:eastAsia="Calibri"/>
    </w:rPr>
  </w:style>
  <w:style w:type="character" w:customStyle="1" w:styleId="2ff5">
    <w:name w:val="Знак Знак2"/>
    <w:locked/>
    <w:rsid w:val="000F558D"/>
    <w:rPr>
      <w:rFonts w:ascii="Arial Black" w:eastAsia="Calibri" w:hAnsi="Arial Black"/>
      <w:spacing w:val="-10"/>
      <w:kern w:val="28"/>
      <w:sz w:val="24"/>
      <w:szCs w:val="24"/>
      <w:lang w:val="ru-RU" w:eastAsia="en-US" w:bidi="ar-SA"/>
    </w:rPr>
  </w:style>
  <w:style w:type="paragraph" w:customStyle="1" w:styleId="a9">
    <w:name w:val="Терлецкой"/>
    <w:autoRedefine/>
    <w:qFormat/>
    <w:rsid w:val="000F558D"/>
    <w:pPr>
      <w:numPr>
        <w:numId w:val="16"/>
      </w:numPr>
      <w:spacing w:after="0"/>
      <w:contextualSpacing/>
      <w:jc w:val="both"/>
    </w:pPr>
    <w:rPr>
      <w:rFonts w:ascii="Times New Roman" w:eastAsia="Calibri" w:hAnsi="Times New Roman" w:cs="Times New Roman"/>
      <w:b/>
      <w:sz w:val="28"/>
      <w:szCs w:val="28"/>
    </w:rPr>
  </w:style>
  <w:style w:type="paragraph" w:customStyle="1" w:styleId="oaaeeoa">
    <w:name w:val="oaaeeoa"/>
    <w:basedOn w:val="af1"/>
    <w:rsid w:val="000F558D"/>
    <w:rPr>
      <w:szCs w:val="20"/>
    </w:rPr>
  </w:style>
  <w:style w:type="paragraph" w:customStyle="1" w:styleId="77">
    <w:name w:val="Без интервала7"/>
    <w:rsid w:val="000F558D"/>
    <w:pPr>
      <w:spacing w:after="0" w:line="240" w:lineRule="auto"/>
    </w:pPr>
    <w:rPr>
      <w:rFonts w:ascii="Calibri" w:eastAsia="Times New Roman" w:hAnsi="Calibri" w:cs="Times New Roman"/>
      <w:lang w:eastAsia="ru-RU"/>
    </w:rPr>
  </w:style>
  <w:style w:type="paragraph" w:customStyle="1" w:styleId="CharChar">
    <w:name w:val="Char Char"/>
    <w:basedOn w:val="af1"/>
    <w:rsid w:val="000F558D"/>
    <w:pPr>
      <w:autoSpaceDE w:val="0"/>
      <w:autoSpaceDN w:val="0"/>
      <w:spacing w:after="160" w:line="240" w:lineRule="exact"/>
    </w:pPr>
    <w:rPr>
      <w:rFonts w:ascii="Arial" w:eastAsia="MS Mincho" w:hAnsi="Arial" w:cs="Arial"/>
      <w:b/>
      <w:sz w:val="20"/>
      <w:szCs w:val="20"/>
      <w:lang w:val="en-US" w:eastAsia="de-DE"/>
    </w:rPr>
  </w:style>
  <w:style w:type="numbering" w:customStyle="1" w:styleId="affffffffffb">
    <w:name w:val="Мой"/>
    <w:rsid w:val="000F558D"/>
  </w:style>
  <w:style w:type="table" w:customStyle="1" w:styleId="322">
    <w:name w:val="Сетка таблицы32"/>
    <w:basedOn w:val="af3"/>
    <w:next w:val="affa"/>
    <w:rsid w:val="00F533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3"/>
    <w:next w:val="affa"/>
    <w:uiPriority w:val="59"/>
    <w:rsid w:val="00113F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f3"/>
    <w:next w:val="affa"/>
    <w:uiPriority w:val="59"/>
    <w:rsid w:val="00B62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3">
    <w:name w:val="Основной текст 22"/>
    <w:basedOn w:val="af1"/>
    <w:rsid w:val="0026354A"/>
    <w:pPr>
      <w:framePr w:w="5691" w:h="3037" w:hSpace="181" w:wrap="auto" w:vAnchor="text" w:hAnchor="page" w:x="8988" w:y="-719"/>
      <w:pBdr>
        <w:left w:val="single" w:sz="6" w:space="1" w:color="auto"/>
        <w:bottom w:val="single" w:sz="6" w:space="1" w:color="auto"/>
      </w:pBdr>
    </w:pPr>
    <w:rPr>
      <w:szCs w:val="20"/>
    </w:rPr>
  </w:style>
  <w:style w:type="paragraph" w:customStyle="1" w:styleId="2ff6">
    <w:name w:val="Стиль2 Знак Знак Знак Знак Знак Знак Знак Знак Знак Знак Знак Знак Знак Знак Знак Знак Знак Знак Знак Знак"/>
    <w:rsid w:val="00475239"/>
    <w:pPr>
      <w:pBdr>
        <w:between w:val="single" w:sz="4" w:space="1" w:color="auto"/>
      </w:pBdr>
      <w:autoSpaceDE w:val="0"/>
      <w:autoSpaceDN w:val="0"/>
      <w:adjustRightInd w:val="0"/>
      <w:ind w:right="-850" w:firstLine="540"/>
      <w:jc w:val="both"/>
    </w:pPr>
    <w:rPr>
      <w:strike/>
      <w:sz w:val="28"/>
      <w:szCs w:val="28"/>
    </w:rPr>
  </w:style>
  <w:style w:type="character" w:customStyle="1" w:styleId="1fff9">
    <w:name w:val="Стиль1 Знак Знак"/>
    <w:rsid w:val="00475239"/>
    <w:rPr>
      <w:rFonts w:ascii="Arial" w:hAnsi="Arial" w:cs="Arial"/>
      <w:sz w:val="28"/>
      <w:szCs w:val="28"/>
      <w:lang w:val="ru-RU" w:eastAsia="ru-RU" w:bidi="ar-SA"/>
    </w:rPr>
  </w:style>
  <w:style w:type="character" w:customStyle="1" w:styleId="ConsPlusNormal2">
    <w:name w:val="ConsPlusNormal Знак Знак"/>
    <w:rsid w:val="00475239"/>
    <w:rPr>
      <w:rFonts w:ascii="Arial" w:hAnsi="Arial" w:cs="Arial"/>
      <w:lang w:val="ru-RU" w:eastAsia="ru-RU" w:bidi="ar-SA"/>
    </w:rPr>
  </w:style>
  <w:style w:type="character" w:customStyle="1" w:styleId="2ff7">
    <w:name w:val="Стиль2 Знак Знак Знак Знак Знак Знак Знак Знак Знак Знак Знак Знак Знак Знак Знак Знак Знак Знак Знак Знак Знак"/>
    <w:rsid w:val="00475239"/>
    <w:rPr>
      <w:rFonts w:ascii="Arial" w:hAnsi="Arial" w:cs="Arial"/>
      <w:strike/>
      <w:sz w:val="28"/>
      <w:szCs w:val="28"/>
      <w:lang w:val="ru-RU" w:eastAsia="ru-RU" w:bidi="ar-SA"/>
    </w:rPr>
  </w:style>
  <w:style w:type="paragraph" w:customStyle="1" w:styleId="87">
    <w:name w:val="Без интервала8"/>
    <w:uiPriority w:val="99"/>
    <w:qFormat/>
    <w:rsid w:val="007D6019"/>
    <w:pPr>
      <w:spacing w:after="0" w:line="240" w:lineRule="auto"/>
    </w:pPr>
    <w:rPr>
      <w:rFonts w:ascii="Calibri" w:eastAsia="Times New Roman" w:hAnsi="Calibri" w:cs="Calibri"/>
      <w:lang w:eastAsia="ru-RU"/>
    </w:rPr>
  </w:style>
  <w:style w:type="paragraph" w:customStyle="1" w:styleId="affffffffffc">
    <w:name w:val="Прижатый влево"/>
    <w:basedOn w:val="af1"/>
    <w:next w:val="af1"/>
    <w:uiPriority w:val="99"/>
    <w:rsid w:val="007D6019"/>
    <w:pPr>
      <w:autoSpaceDE w:val="0"/>
      <w:autoSpaceDN w:val="0"/>
      <w:adjustRightInd w:val="0"/>
    </w:pPr>
    <w:rPr>
      <w:rFonts w:ascii="Arial" w:hAnsi="Arial" w:cs="Arial"/>
    </w:rPr>
  </w:style>
  <w:style w:type="character" w:customStyle="1" w:styleId="doccaption">
    <w:name w:val="doccaption"/>
    <w:rsid w:val="007D6019"/>
  </w:style>
  <w:style w:type="numbering" w:customStyle="1" w:styleId="360">
    <w:name w:val="Нет списка36"/>
    <w:next w:val="af4"/>
    <w:uiPriority w:val="99"/>
    <w:semiHidden/>
    <w:unhideWhenUsed/>
    <w:rsid w:val="008200B8"/>
  </w:style>
  <w:style w:type="paragraph" w:customStyle="1" w:styleId="1fffa">
    <w:name w:val="Текст1"/>
    <w:basedOn w:val="af1"/>
    <w:rsid w:val="00D84AB1"/>
    <w:pPr>
      <w:suppressAutoHyphens/>
    </w:pPr>
    <w:rPr>
      <w:rFonts w:ascii="Courier New" w:hAnsi="Courier New" w:cs="Courier New"/>
      <w:sz w:val="20"/>
      <w:szCs w:val="20"/>
      <w:lang w:eastAsia="ar-SA"/>
    </w:rPr>
  </w:style>
  <w:style w:type="paragraph" w:customStyle="1" w:styleId="315">
    <w:name w:val="Основной текст с отступом 31"/>
    <w:basedOn w:val="af1"/>
    <w:rsid w:val="00D84AB1"/>
    <w:pPr>
      <w:suppressAutoHyphens/>
      <w:spacing w:after="120"/>
      <w:ind w:left="283"/>
    </w:pPr>
    <w:rPr>
      <w:sz w:val="16"/>
      <w:szCs w:val="16"/>
      <w:lang w:eastAsia="ar-SA"/>
    </w:rPr>
  </w:style>
  <w:style w:type="paragraph" w:customStyle="1" w:styleId="a7">
    <w:name w:val="Марк"/>
    <w:basedOn w:val="af1"/>
    <w:rsid w:val="00D84AB1"/>
    <w:pPr>
      <w:numPr>
        <w:ilvl w:val="1"/>
        <w:numId w:val="18"/>
      </w:numPr>
      <w:spacing w:line="360" w:lineRule="auto"/>
      <w:jc w:val="both"/>
    </w:pPr>
    <w:rPr>
      <w:lang w:eastAsia="en-US"/>
    </w:rPr>
  </w:style>
  <w:style w:type="paragraph" w:customStyle="1" w:styleId="affffffffffd">
    <w:name w:val="Текст (справка)"/>
    <w:basedOn w:val="af1"/>
    <w:next w:val="af1"/>
    <w:uiPriority w:val="99"/>
    <w:rsid w:val="00D84AB1"/>
    <w:pPr>
      <w:autoSpaceDE w:val="0"/>
      <w:autoSpaceDN w:val="0"/>
      <w:adjustRightInd w:val="0"/>
      <w:ind w:left="170" w:right="170"/>
    </w:pPr>
    <w:rPr>
      <w:rFonts w:ascii="Arial" w:eastAsia="Calibri" w:hAnsi="Arial" w:cs="Arial"/>
      <w:sz w:val="20"/>
      <w:szCs w:val="20"/>
      <w:lang w:eastAsia="en-US"/>
    </w:rPr>
  </w:style>
  <w:style w:type="paragraph" w:customStyle="1" w:styleId="2ff8">
    <w:name w:val="Текст2"/>
    <w:basedOn w:val="af1"/>
    <w:rsid w:val="00D84AB1"/>
    <w:pPr>
      <w:widowControl w:val="0"/>
      <w:overflowPunct w:val="0"/>
      <w:autoSpaceDE w:val="0"/>
      <w:autoSpaceDN w:val="0"/>
      <w:adjustRightInd w:val="0"/>
      <w:ind w:firstLine="709"/>
      <w:jc w:val="both"/>
      <w:textAlignment w:val="baseline"/>
    </w:pPr>
    <w:rPr>
      <w:rFonts w:ascii="Courier New" w:hAnsi="Courier New"/>
      <w:sz w:val="20"/>
      <w:szCs w:val="20"/>
    </w:rPr>
  </w:style>
  <w:style w:type="paragraph" w:customStyle="1" w:styleId="affffffffffe">
    <w:name w:val="Основное меню (преемственное)"/>
    <w:basedOn w:val="af1"/>
    <w:next w:val="af1"/>
    <w:uiPriority w:val="99"/>
    <w:rsid w:val="00D84AB1"/>
    <w:pPr>
      <w:autoSpaceDE w:val="0"/>
      <w:autoSpaceDN w:val="0"/>
      <w:adjustRightInd w:val="0"/>
      <w:jc w:val="both"/>
    </w:pPr>
    <w:rPr>
      <w:rFonts w:ascii="Verdana" w:eastAsia="Calibri" w:hAnsi="Verdana" w:cs="Verdana"/>
    </w:rPr>
  </w:style>
  <w:style w:type="paragraph" w:customStyle="1" w:styleId="afffffffffff">
    <w:name w:val="Нормальный (таблица)"/>
    <w:basedOn w:val="af1"/>
    <w:next w:val="af1"/>
    <w:uiPriority w:val="99"/>
    <w:rsid w:val="00D84AB1"/>
    <w:pPr>
      <w:autoSpaceDE w:val="0"/>
      <w:autoSpaceDN w:val="0"/>
      <w:adjustRightInd w:val="0"/>
      <w:jc w:val="both"/>
    </w:pPr>
    <w:rPr>
      <w:rFonts w:ascii="Arial" w:eastAsia="Calibri" w:hAnsi="Arial" w:cs="Arial"/>
    </w:rPr>
  </w:style>
  <w:style w:type="paragraph" w:customStyle="1" w:styleId="afffffffffff0">
    <w:name w:val="Заголовок статьи"/>
    <w:basedOn w:val="af1"/>
    <w:next w:val="af1"/>
    <w:uiPriority w:val="99"/>
    <w:rsid w:val="00D84AB1"/>
    <w:pPr>
      <w:autoSpaceDE w:val="0"/>
      <w:autoSpaceDN w:val="0"/>
      <w:adjustRightInd w:val="0"/>
      <w:ind w:left="1612" w:hanging="892"/>
      <w:jc w:val="both"/>
    </w:pPr>
    <w:rPr>
      <w:rFonts w:ascii="Arial" w:eastAsia="Calibri" w:hAnsi="Arial" w:cs="Arial"/>
    </w:rPr>
  </w:style>
  <w:style w:type="paragraph" w:customStyle="1" w:styleId="afffffffffff1">
    <w:name w:val="Заголовок ЭР (правое окно)"/>
    <w:basedOn w:val="af1"/>
    <w:next w:val="af1"/>
    <w:uiPriority w:val="99"/>
    <w:rsid w:val="00D84AB1"/>
    <w:pPr>
      <w:autoSpaceDE w:val="0"/>
      <w:autoSpaceDN w:val="0"/>
      <w:adjustRightInd w:val="0"/>
    </w:pPr>
    <w:rPr>
      <w:rFonts w:ascii="Arial" w:eastAsia="Calibri" w:hAnsi="Arial" w:cs="Arial"/>
    </w:rPr>
  </w:style>
  <w:style w:type="numbering" w:customStyle="1" w:styleId="370">
    <w:name w:val="Нет списка37"/>
    <w:next w:val="af4"/>
    <w:uiPriority w:val="99"/>
    <w:semiHidden/>
    <w:unhideWhenUsed/>
    <w:rsid w:val="00546B5E"/>
  </w:style>
  <w:style w:type="table" w:customStyle="1" w:styleId="1101">
    <w:name w:val="Сетка таблицы110"/>
    <w:basedOn w:val="af3"/>
    <w:next w:val="affa"/>
    <w:uiPriority w:val="59"/>
    <w:rsid w:val="00546B5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
    <w:basedOn w:val="af3"/>
    <w:next w:val="affa"/>
    <w:uiPriority w:val="59"/>
    <w:rsid w:val="00546B5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af1"/>
    <w:rsid w:val="00546B5E"/>
    <w:pPr>
      <w:spacing w:before="100" w:beforeAutospacing="1" w:after="100" w:afterAutospacing="1"/>
    </w:pPr>
  </w:style>
  <w:style w:type="table" w:customStyle="1" w:styleId="2100">
    <w:name w:val="Сетка таблицы210"/>
    <w:basedOn w:val="af3"/>
    <w:next w:val="affa"/>
    <w:rsid w:val="00546B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f2"/>
    <w:rsid w:val="00546B5E"/>
    <w:rPr>
      <w:rFonts w:ascii="TimesNewRomanPS-BoldMT" w:hAnsi="TimesNewRomanPS-BoldMT" w:hint="default"/>
      <w:b/>
      <w:bCs/>
      <w:i w:val="0"/>
      <w:iCs w:val="0"/>
      <w:color w:val="000000"/>
      <w:sz w:val="52"/>
      <w:szCs w:val="52"/>
    </w:rPr>
  </w:style>
  <w:style w:type="numbering" w:customStyle="1" w:styleId="380">
    <w:name w:val="Нет списка38"/>
    <w:next w:val="af4"/>
    <w:uiPriority w:val="99"/>
    <w:semiHidden/>
    <w:unhideWhenUsed/>
    <w:rsid w:val="006D5FB0"/>
  </w:style>
  <w:style w:type="table" w:customStyle="1" w:styleId="373">
    <w:name w:val="Сетка таблицы37"/>
    <w:basedOn w:val="af3"/>
    <w:next w:val="affa"/>
    <w:rsid w:val="006D5F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6D5F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7">
    <w:name w:val="xl167"/>
    <w:basedOn w:val="af1"/>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168">
    <w:name w:val="xl168"/>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69">
    <w:name w:val="xl169"/>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0">
    <w:name w:val="xl170"/>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1">
    <w:name w:val="xl171"/>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2">
    <w:name w:val="xl172"/>
    <w:basedOn w:val="af1"/>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3">
    <w:name w:val="xl173"/>
    <w:basedOn w:val="af1"/>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74">
    <w:name w:val="xl174"/>
    <w:basedOn w:val="af1"/>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5">
    <w:name w:val="xl175"/>
    <w:basedOn w:val="af1"/>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6">
    <w:name w:val="xl176"/>
    <w:basedOn w:val="af1"/>
    <w:rsid w:val="006D5FB0"/>
    <w:pPr>
      <w:pBdr>
        <w:top w:val="single" w:sz="8" w:space="0" w:color="auto"/>
        <w:lef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7">
    <w:name w:val="xl177"/>
    <w:basedOn w:val="af1"/>
    <w:rsid w:val="006D5FB0"/>
    <w:pPr>
      <w:pBdr>
        <w:top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8">
    <w:name w:val="xl178"/>
    <w:basedOn w:val="af1"/>
    <w:uiPriority w:val="99"/>
    <w:rsid w:val="006D5FB0"/>
    <w:pPr>
      <w:pBdr>
        <w:left w:val="single" w:sz="8" w:space="0" w:color="auto"/>
        <w:bottom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79">
    <w:name w:val="xl179"/>
    <w:basedOn w:val="af1"/>
    <w:uiPriority w:val="99"/>
    <w:rsid w:val="006D5FB0"/>
    <w:pPr>
      <w:pBdr>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0">
    <w:name w:val="xl180"/>
    <w:basedOn w:val="af1"/>
    <w:uiPriority w:val="99"/>
    <w:rsid w:val="006D5FB0"/>
    <w:pPr>
      <w:pBdr>
        <w:left w:val="single" w:sz="8" w:space="0" w:color="auto"/>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1">
    <w:name w:val="xl181"/>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2">
    <w:name w:val="xl182"/>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b/>
      <w:bCs/>
      <w:sz w:val="18"/>
      <w:szCs w:val="18"/>
    </w:rPr>
  </w:style>
  <w:style w:type="paragraph" w:customStyle="1" w:styleId="xl183">
    <w:name w:val="xl183"/>
    <w:basedOn w:val="af1"/>
    <w:uiPriority w:val="99"/>
    <w:rsid w:val="006D5FB0"/>
    <w:pPr>
      <w:pBdr>
        <w:top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4">
    <w:name w:val="xl184"/>
    <w:basedOn w:val="af1"/>
    <w:uiPriority w:val="99"/>
    <w:rsid w:val="006D5FB0"/>
    <w:pPr>
      <w:pBdr>
        <w:left w:val="single" w:sz="8" w:space="0" w:color="auto"/>
        <w:bottom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5">
    <w:name w:val="xl185"/>
    <w:basedOn w:val="af1"/>
    <w:uiPriority w:val="99"/>
    <w:rsid w:val="006D5FB0"/>
    <w:pPr>
      <w:pBdr>
        <w:bottom w:val="single" w:sz="8" w:space="0" w:color="auto"/>
        <w:right w:val="single" w:sz="8" w:space="0" w:color="auto"/>
      </w:pBdr>
      <w:spacing w:before="100" w:beforeAutospacing="1" w:after="100" w:afterAutospacing="1"/>
      <w:jc w:val="center"/>
      <w:textAlignment w:val="top"/>
    </w:pPr>
    <w:rPr>
      <w:rFonts w:ascii="Courier New" w:hAnsi="Courier New" w:cs="Courier New"/>
      <w:b/>
      <w:bCs/>
      <w:sz w:val="18"/>
      <w:szCs w:val="18"/>
    </w:rPr>
  </w:style>
  <w:style w:type="paragraph" w:customStyle="1" w:styleId="xl186">
    <w:name w:val="xl186"/>
    <w:basedOn w:val="af1"/>
    <w:uiPriority w:val="99"/>
    <w:rsid w:val="006D5FB0"/>
    <w:pPr>
      <w:spacing w:before="100" w:beforeAutospacing="1" w:after="100" w:afterAutospacing="1"/>
      <w:jc w:val="center"/>
    </w:pPr>
    <w:rPr>
      <w:b/>
      <w:bCs/>
    </w:rPr>
  </w:style>
  <w:style w:type="paragraph" w:customStyle="1" w:styleId="xl187">
    <w:name w:val="xl187"/>
    <w:basedOn w:val="af1"/>
    <w:uiPriority w:val="99"/>
    <w:rsid w:val="006D5FB0"/>
    <w:pPr>
      <w:pBdr>
        <w:top w:val="single" w:sz="8" w:space="0" w:color="auto"/>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8">
    <w:name w:val="xl188"/>
    <w:basedOn w:val="af1"/>
    <w:uiPriority w:val="99"/>
    <w:rsid w:val="006D5FB0"/>
    <w:pPr>
      <w:pBdr>
        <w:left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xl189">
    <w:name w:val="xl189"/>
    <w:basedOn w:val="af1"/>
    <w:uiPriority w:val="99"/>
    <w:rsid w:val="006D5FB0"/>
    <w:pPr>
      <w:pBdr>
        <w:left w:val="single" w:sz="8" w:space="0" w:color="auto"/>
        <w:bottom w:val="single" w:sz="8" w:space="0" w:color="auto"/>
        <w:right w:val="single" w:sz="8" w:space="0" w:color="auto"/>
      </w:pBdr>
      <w:spacing w:before="100" w:beforeAutospacing="1" w:after="100" w:afterAutospacing="1"/>
      <w:textAlignment w:val="top"/>
    </w:pPr>
    <w:rPr>
      <w:rFonts w:ascii="Courier New" w:hAnsi="Courier New" w:cs="Courier New"/>
      <w:sz w:val="18"/>
      <w:szCs w:val="18"/>
    </w:rPr>
  </w:style>
  <w:style w:type="paragraph" w:customStyle="1" w:styleId="Style15">
    <w:name w:val="Style15"/>
    <w:basedOn w:val="af1"/>
    <w:rsid w:val="00187DBD"/>
    <w:pPr>
      <w:widowControl w:val="0"/>
      <w:autoSpaceDE w:val="0"/>
      <w:autoSpaceDN w:val="0"/>
      <w:adjustRightInd w:val="0"/>
      <w:spacing w:line="274" w:lineRule="exact"/>
    </w:pPr>
  </w:style>
  <w:style w:type="character" w:customStyle="1" w:styleId="FontStyle46">
    <w:name w:val="Font Style46"/>
    <w:rsid w:val="00187DBD"/>
    <w:rPr>
      <w:rFonts w:ascii="Times New Roman" w:hAnsi="Times New Roman" w:cs="Times New Roman"/>
      <w:b/>
      <w:bCs/>
      <w:sz w:val="22"/>
      <w:szCs w:val="22"/>
    </w:rPr>
  </w:style>
  <w:style w:type="numbering" w:customStyle="1" w:styleId="3fa">
    <w:name w:val="Стиль3"/>
    <w:uiPriority w:val="99"/>
    <w:rsid w:val="00A43158"/>
  </w:style>
  <w:style w:type="paragraph" w:customStyle="1" w:styleId="5c">
    <w:name w:val="Обычный5"/>
    <w:rsid w:val="00EB2CF7"/>
    <w:pPr>
      <w:spacing w:after="0" w:line="240" w:lineRule="auto"/>
      <w:jc w:val="both"/>
    </w:pPr>
    <w:rPr>
      <w:rFonts w:ascii="Times New Roman" w:eastAsia="Times New Roman" w:hAnsi="Times New Roman" w:cs="Times New Roman"/>
      <w:sz w:val="28"/>
      <w:szCs w:val="20"/>
      <w:lang w:eastAsia="ru-RU"/>
    </w:rPr>
  </w:style>
  <w:style w:type="paragraph" w:customStyle="1" w:styleId="3fb">
    <w:name w:val="Название3"/>
    <w:basedOn w:val="5c"/>
    <w:rsid w:val="00EB2CF7"/>
    <w:pPr>
      <w:jc w:val="center"/>
    </w:pPr>
    <w:rPr>
      <w:rFonts w:ascii="Arial" w:hAnsi="Arial"/>
      <w:sz w:val="24"/>
    </w:rPr>
  </w:style>
  <w:style w:type="paragraph" w:customStyle="1" w:styleId="232">
    <w:name w:val="Заголовок 23"/>
    <w:basedOn w:val="5c"/>
    <w:next w:val="5c"/>
    <w:rsid w:val="00EB2CF7"/>
    <w:pPr>
      <w:keepNext/>
      <w:jc w:val="center"/>
      <w:outlineLvl w:val="1"/>
    </w:pPr>
    <w:rPr>
      <w:rFonts w:ascii="Arial" w:hAnsi="Arial"/>
      <w:sz w:val="24"/>
    </w:rPr>
  </w:style>
  <w:style w:type="paragraph" w:customStyle="1" w:styleId="332">
    <w:name w:val="Основной текст 33"/>
    <w:basedOn w:val="5c"/>
    <w:rsid w:val="00EB2CF7"/>
    <w:pPr>
      <w:jc w:val="left"/>
    </w:pPr>
    <w:rPr>
      <w:rFonts w:ascii="Arial" w:hAnsi="Arial"/>
      <w:color w:val="FF0000"/>
    </w:rPr>
  </w:style>
  <w:style w:type="table" w:customStyle="1" w:styleId="390">
    <w:name w:val="Сетка таблицы39"/>
    <w:basedOn w:val="af3"/>
    <w:next w:val="affa"/>
    <w:rsid w:val="0091114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4"/>
    <w:uiPriority w:val="99"/>
    <w:semiHidden/>
    <w:unhideWhenUsed/>
    <w:rsid w:val="00047DA7"/>
  </w:style>
  <w:style w:type="numbering" w:customStyle="1" w:styleId="1121">
    <w:name w:val="Нет списка112"/>
    <w:next w:val="af4"/>
    <w:uiPriority w:val="99"/>
    <w:semiHidden/>
    <w:unhideWhenUsed/>
    <w:rsid w:val="00047DA7"/>
  </w:style>
  <w:style w:type="paragraph" w:customStyle="1" w:styleId="96">
    <w:name w:val="Без интервала9"/>
    <w:rsid w:val="003842B0"/>
    <w:pPr>
      <w:widowControl w:val="0"/>
      <w:suppressAutoHyphens/>
    </w:pPr>
    <w:rPr>
      <w:rFonts w:ascii="Calibri" w:eastAsia="DejaVu Sans" w:hAnsi="Calibri" w:cs="Times New Roman"/>
      <w:kern w:val="2"/>
      <w:lang w:eastAsia="ar-SA"/>
    </w:rPr>
  </w:style>
  <w:style w:type="numbering" w:customStyle="1" w:styleId="400">
    <w:name w:val="Нет списка40"/>
    <w:next w:val="af4"/>
    <w:uiPriority w:val="99"/>
    <w:semiHidden/>
    <w:unhideWhenUsed/>
    <w:rsid w:val="00404988"/>
  </w:style>
  <w:style w:type="table" w:customStyle="1" w:styleId="401">
    <w:name w:val="Сетка таблицы40"/>
    <w:basedOn w:val="af3"/>
    <w:next w:val="affa"/>
    <w:rsid w:val="004049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1D36CE"/>
    <w:rPr>
      <w:color w:val="0000FF"/>
      <w:u w:val="single"/>
    </w:rPr>
  </w:style>
  <w:style w:type="character" w:customStyle="1" w:styleId="StrongEmphasis">
    <w:name w:val="Strong Emphasis"/>
    <w:qFormat/>
    <w:rsid w:val="001D36CE"/>
    <w:rPr>
      <w:b/>
      <w:bCs/>
    </w:rPr>
  </w:style>
  <w:style w:type="paragraph" w:customStyle="1" w:styleId="116">
    <w:name w:val="Заголовок 11"/>
    <w:basedOn w:val="af1"/>
    <w:next w:val="af1"/>
    <w:uiPriority w:val="99"/>
    <w:qFormat/>
    <w:rsid w:val="000B130A"/>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paragraph" w:customStyle="1" w:styleId="TableParagraph">
    <w:name w:val="Table Paragraph"/>
    <w:basedOn w:val="af1"/>
    <w:uiPriority w:val="1"/>
    <w:qFormat/>
    <w:rsid w:val="000B130A"/>
    <w:pPr>
      <w:widowControl w:val="0"/>
    </w:pPr>
    <w:rPr>
      <w:rFonts w:asciiTheme="minorHAnsi" w:eastAsiaTheme="minorHAnsi" w:hAnsiTheme="minorHAnsi" w:cstheme="minorBidi"/>
      <w:sz w:val="22"/>
      <w:szCs w:val="22"/>
      <w:lang w:val="en-US" w:eastAsia="en-US"/>
    </w:rPr>
  </w:style>
  <w:style w:type="character" w:customStyle="1" w:styleId="117">
    <w:name w:val="Заголовок 1 Знак1"/>
    <w:basedOn w:val="af2"/>
    <w:uiPriority w:val="9"/>
    <w:rsid w:val="000B130A"/>
    <w:rPr>
      <w:rFonts w:asciiTheme="majorHAnsi" w:eastAsiaTheme="majorEastAsia" w:hAnsiTheme="majorHAnsi" w:cstheme="majorBidi"/>
      <w:color w:val="365F91" w:themeColor="accent1" w:themeShade="BF"/>
      <w:sz w:val="32"/>
      <w:szCs w:val="32"/>
    </w:rPr>
  </w:style>
  <w:style w:type="paragraph" w:customStyle="1" w:styleId="2111">
    <w:name w:val="Основной текст 211"/>
    <w:basedOn w:val="af1"/>
    <w:rsid w:val="00422DE1"/>
    <w:pPr>
      <w:overflowPunct w:val="0"/>
      <w:autoSpaceDE w:val="0"/>
      <w:autoSpaceDN w:val="0"/>
      <w:adjustRightInd w:val="0"/>
      <w:ind w:firstLine="709"/>
      <w:jc w:val="both"/>
    </w:pPr>
    <w:rPr>
      <w:szCs w:val="20"/>
    </w:rPr>
  </w:style>
  <w:style w:type="character" w:customStyle="1" w:styleId="2ff9">
    <w:name w:val="Подпись к таблице (2)_"/>
    <w:link w:val="2ffa"/>
    <w:locked/>
    <w:rsid w:val="00422DE1"/>
    <w:rPr>
      <w:rFonts w:ascii="Times New Roman" w:hAnsi="Times New Roman" w:cs="Times New Roman"/>
      <w:sz w:val="28"/>
      <w:szCs w:val="28"/>
      <w:shd w:val="clear" w:color="auto" w:fill="FFFFFF"/>
    </w:rPr>
  </w:style>
  <w:style w:type="paragraph" w:customStyle="1" w:styleId="2ffa">
    <w:name w:val="Подпись к таблице (2)"/>
    <w:basedOn w:val="af1"/>
    <w:link w:val="2ff9"/>
    <w:rsid w:val="00422DE1"/>
    <w:pPr>
      <w:widowControl w:val="0"/>
      <w:shd w:val="clear" w:color="auto" w:fill="FFFFFF"/>
      <w:spacing w:line="317" w:lineRule="exact"/>
      <w:jc w:val="right"/>
    </w:pPr>
    <w:rPr>
      <w:rFonts w:eastAsiaTheme="minorHAnsi"/>
      <w:sz w:val="28"/>
      <w:szCs w:val="28"/>
      <w:lang w:eastAsia="en-US"/>
    </w:rPr>
  </w:style>
  <w:style w:type="character" w:customStyle="1" w:styleId="2105pt">
    <w:name w:val="Основной текст (2) + 10;5 pt"/>
    <w:rsid w:val="00422DE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05pt1pt">
    <w:name w:val="Основной текст (2) + 10;5 pt;Интервал 1 pt"/>
    <w:rsid w:val="00422DE1"/>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character" w:customStyle="1" w:styleId="69">
    <w:name w:val="Колонтитул (6)_"/>
    <w:link w:val="6a"/>
    <w:rsid w:val="00422DE1"/>
    <w:rPr>
      <w:rFonts w:ascii="Times New Roman" w:hAnsi="Times New Roman"/>
      <w:b/>
      <w:bCs/>
      <w:i/>
      <w:iCs/>
      <w:sz w:val="28"/>
      <w:szCs w:val="28"/>
      <w:shd w:val="clear" w:color="auto" w:fill="FFFFFF"/>
    </w:rPr>
  </w:style>
  <w:style w:type="paragraph" w:customStyle="1" w:styleId="6a">
    <w:name w:val="Колонтитул (6)"/>
    <w:basedOn w:val="af1"/>
    <w:link w:val="69"/>
    <w:rsid w:val="00422DE1"/>
    <w:pPr>
      <w:widowControl w:val="0"/>
      <w:shd w:val="clear" w:color="auto" w:fill="FFFFFF"/>
      <w:spacing w:line="0" w:lineRule="atLeast"/>
      <w:jc w:val="center"/>
    </w:pPr>
    <w:rPr>
      <w:rFonts w:eastAsiaTheme="minorHAnsi" w:cstheme="minorBidi"/>
      <w:b/>
      <w:bCs/>
      <w:i/>
      <w:iCs/>
      <w:sz w:val="28"/>
      <w:szCs w:val="28"/>
      <w:lang w:eastAsia="en-US"/>
    </w:rPr>
  </w:style>
  <w:style w:type="character" w:customStyle="1" w:styleId="11pt">
    <w:name w:val="Колонтитул + 11 pt"/>
    <w:rsid w:val="00422DE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p14">
    <w:name w:val="p14"/>
    <w:basedOn w:val="af1"/>
    <w:rsid w:val="009A574F"/>
    <w:pPr>
      <w:spacing w:before="100" w:beforeAutospacing="1" w:after="100" w:afterAutospacing="1"/>
    </w:pPr>
  </w:style>
  <w:style w:type="paragraph" w:customStyle="1" w:styleId="empty">
    <w:name w:val="empty"/>
    <w:basedOn w:val="af1"/>
    <w:rsid w:val="009A574F"/>
    <w:pPr>
      <w:spacing w:before="100" w:beforeAutospacing="1" w:after="100" w:afterAutospacing="1"/>
    </w:pPr>
  </w:style>
  <w:style w:type="paragraph" w:customStyle="1" w:styleId="s30">
    <w:name w:val="s_3"/>
    <w:basedOn w:val="af1"/>
    <w:rsid w:val="009A574F"/>
    <w:pPr>
      <w:spacing w:before="100" w:beforeAutospacing="1" w:after="100" w:afterAutospacing="1"/>
    </w:pPr>
  </w:style>
  <w:style w:type="paragraph" w:customStyle="1" w:styleId="s16">
    <w:name w:val="s_16"/>
    <w:basedOn w:val="af1"/>
    <w:rsid w:val="009A574F"/>
    <w:pPr>
      <w:spacing w:before="100" w:beforeAutospacing="1" w:after="100" w:afterAutospacing="1"/>
    </w:pPr>
  </w:style>
  <w:style w:type="character" w:customStyle="1" w:styleId="highlightsearch">
    <w:name w:val="highlightsearch"/>
    <w:rsid w:val="009A574F"/>
  </w:style>
  <w:style w:type="paragraph" w:customStyle="1" w:styleId="afffffffffff2">
    <w:name w:val="Комментарий"/>
    <w:basedOn w:val="affffffffffd"/>
    <w:next w:val="af1"/>
    <w:uiPriority w:val="99"/>
    <w:rsid w:val="009A574F"/>
    <w:pPr>
      <w:widowControl w:val="0"/>
      <w:spacing w:before="75"/>
      <w:ind w:right="0"/>
      <w:jc w:val="both"/>
    </w:pPr>
    <w:rPr>
      <w:rFonts w:ascii="Times New Roman CYR" w:eastAsia="Times New Roman" w:hAnsi="Times New Roman CYR" w:cs="Times New Roman CYR"/>
      <w:color w:val="353842"/>
      <w:sz w:val="24"/>
      <w:szCs w:val="24"/>
      <w:lang w:eastAsia="ru-RU"/>
    </w:rPr>
  </w:style>
  <w:style w:type="paragraph" w:customStyle="1" w:styleId="afffffffffff3">
    <w:name w:val="Информация о версии"/>
    <w:basedOn w:val="afffffffffff2"/>
    <w:next w:val="af1"/>
    <w:uiPriority w:val="99"/>
    <w:rsid w:val="009A574F"/>
    <w:rPr>
      <w:i/>
      <w:iCs/>
    </w:rPr>
  </w:style>
  <w:style w:type="paragraph" w:customStyle="1" w:styleId="afffffffffff4">
    <w:name w:val="Текст информации об изменениях"/>
    <w:basedOn w:val="af1"/>
    <w:next w:val="af1"/>
    <w:uiPriority w:val="99"/>
    <w:rsid w:val="009A574F"/>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ffffffffff5">
    <w:name w:val="Информация об изменениях"/>
    <w:basedOn w:val="afffffffffff4"/>
    <w:next w:val="af1"/>
    <w:uiPriority w:val="99"/>
    <w:rsid w:val="009A574F"/>
    <w:pPr>
      <w:spacing w:before="180"/>
      <w:ind w:left="360" w:right="360" w:firstLine="0"/>
    </w:pPr>
  </w:style>
  <w:style w:type="paragraph" w:customStyle="1" w:styleId="afffffffffff6">
    <w:name w:val="Подзаголовок для информации об изменениях"/>
    <w:basedOn w:val="afffffffffff4"/>
    <w:next w:val="af1"/>
    <w:uiPriority w:val="99"/>
    <w:rsid w:val="009A574F"/>
    <w:rPr>
      <w:b/>
      <w:bCs/>
    </w:rPr>
  </w:style>
  <w:style w:type="paragraph" w:customStyle="1" w:styleId="s22">
    <w:name w:val="s_22"/>
    <w:basedOn w:val="af1"/>
    <w:rsid w:val="009A574F"/>
    <w:pPr>
      <w:spacing w:before="100" w:beforeAutospacing="1" w:after="100" w:afterAutospacing="1"/>
    </w:pPr>
  </w:style>
  <w:style w:type="character" w:customStyle="1" w:styleId="3fc">
    <w:name w:val="Основной текст (3) + Не полужирный"/>
    <w:basedOn w:val="33"/>
    <w:rsid w:val="00281D0A"/>
    <w:rPr>
      <w:b/>
      <w:bCs/>
      <w:i w:val="0"/>
      <w:iCs w:val="0"/>
      <w:color w:val="000000"/>
      <w:spacing w:val="0"/>
      <w:w w:val="100"/>
      <w:position w:val="0"/>
      <w:sz w:val="28"/>
      <w:szCs w:val="28"/>
      <w:shd w:val="clear" w:color="auto" w:fill="FFFFFF"/>
      <w:lang w:val="ru-RU" w:eastAsia="ru-RU" w:bidi="ru-RU"/>
    </w:rPr>
  </w:style>
  <w:style w:type="character" w:customStyle="1" w:styleId="2115pt">
    <w:name w:val="Основной текст (2) + 11;5 pt;Полужирный"/>
    <w:basedOn w:val="25"/>
    <w:rsid w:val="00281D0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fff7">
    <w:name w:val="Подпись к таблице"/>
    <w:basedOn w:val="af2"/>
    <w:rsid w:val="00281D0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0pt">
    <w:name w:val="Основной текст (2) + 12 pt;Полужирный;Интервал 0 pt"/>
    <w:basedOn w:val="25"/>
    <w:rsid w:val="00281D0A"/>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414pt">
    <w:name w:val="Основной текст (4) + 14 pt;Не курсив"/>
    <w:basedOn w:val="41"/>
    <w:rsid w:val="00281D0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2ffb">
    <w:name w:val="Основной текст (2) + Малые прописные"/>
    <w:basedOn w:val="25"/>
    <w:rsid w:val="00281D0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0">
    <w:name w:val="Интернет-ссылка"/>
    <w:uiPriority w:val="99"/>
    <w:semiHidden/>
    <w:unhideWhenUsed/>
    <w:rsid w:val="00913E36"/>
    <w:rPr>
      <w:color w:val="0000FF"/>
      <w:u w:val="single"/>
    </w:rPr>
  </w:style>
  <w:style w:type="paragraph" w:customStyle="1" w:styleId="afffffffffff8">
    <w:name w:val="Заголовок для информации об изменениях"/>
    <w:basedOn w:val="13"/>
    <w:next w:val="af1"/>
    <w:uiPriority w:val="99"/>
    <w:rsid w:val="0098630A"/>
    <w:pPr>
      <w:keepNext w:val="0"/>
      <w:autoSpaceDE w:val="0"/>
      <w:autoSpaceDN w:val="0"/>
      <w:adjustRightInd w:val="0"/>
      <w:spacing w:after="108"/>
      <w:jc w:val="center"/>
      <w:outlineLvl w:val="9"/>
    </w:pPr>
    <w:rPr>
      <w:rFonts w:ascii="Arial" w:hAnsi="Arial" w:cs="Arial"/>
      <w:color w:val="26282F"/>
      <w:sz w:val="18"/>
      <w:szCs w:val="18"/>
      <w:shd w:val="clear" w:color="auto" w:fill="FFFFFF"/>
    </w:rPr>
  </w:style>
  <w:style w:type="paragraph" w:customStyle="1" w:styleId="indent1">
    <w:name w:val="indent_1"/>
    <w:basedOn w:val="af1"/>
    <w:rsid w:val="00B2152B"/>
    <w:pPr>
      <w:spacing w:before="100" w:beforeAutospacing="1" w:after="100" w:afterAutospacing="1"/>
    </w:pPr>
  </w:style>
  <w:style w:type="numbering" w:customStyle="1" w:styleId="410">
    <w:name w:val="Нет списка41"/>
    <w:next w:val="af4"/>
    <w:uiPriority w:val="99"/>
    <w:semiHidden/>
    <w:unhideWhenUsed/>
    <w:rsid w:val="00715EF6"/>
  </w:style>
  <w:style w:type="numbering" w:customStyle="1" w:styleId="1130">
    <w:name w:val="Нет списка113"/>
    <w:next w:val="af4"/>
    <w:uiPriority w:val="99"/>
    <w:semiHidden/>
    <w:unhideWhenUsed/>
    <w:rsid w:val="00715EF6"/>
  </w:style>
  <w:style w:type="numbering" w:customStyle="1" w:styleId="420">
    <w:name w:val="Нет списка42"/>
    <w:next w:val="af4"/>
    <w:uiPriority w:val="99"/>
    <w:semiHidden/>
    <w:unhideWhenUsed/>
    <w:rsid w:val="000A3A00"/>
  </w:style>
  <w:style w:type="table" w:customStyle="1" w:styleId="411">
    <w:name w:val="Сетка таблицы41"/>
    <w:basedOn w:val="af3"/>
    <w:next w:val="affa"/>
    <w:uiPriority w:val="59"/>
    <w:rsid w:val="000A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 Style 7"/>
    <w:link w:val="Style60"/>
    <w:uiPriority w:val="99"/>
    <w:rsid w:val="00B82783"/>
    <w:rPr>
      <w:sz w:val="17"/>
      <w:szCs w:val="17"/>
      <w:shd w:val="clear" w:color="auto" w:fill="FFFFFF"/>
    </w:rPr>
  </w:style>
  <w:style w:type="paragraph" w:customStyle="1" w:styleId="Style60">
    <w:name w:val="Style 6"/>
    <w:basedOn w:val="af1"/>
    <w:link w:val="CharStyle7"/>
    <w:uiPriority w:val="99"/>
    <w:rsid w:val="00B82783"/>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numbering" w:customStyle="1" w:styleId="430">
    <w:name w:val="Нет списка43"/>
    <w:next w:val="af4"/>
    <w:uiPriority w:val="99"/>
    <w:semiHidden/>
    <w:unhideWhenUsed/>
    <w:rsid w:val="005A0097"/>
  </w:style>
  <w:style w:type="table" w:customStyle="1" w:styleId="421">
    <w:name w:val="Сетка таблицы42"/>
    <w:basedOn w:val="af3"/>
    <w:next w:val="affa"/>
    <w:rsid w:val="005A00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5">
    <w:name w:val="s_15"/>
    <w:basedOn w:val="af1"/>
    <w:rsid w:val="005A0097"/>
    <w:pPr>
      <w:spacing w:before="100" w:beforeAutospacing="1" w:after="100" w:afterAutospacing="1"/>
    </w:pPr>
  </w:style>
  <w:style w:type="character" w:customStyle="1" w:styleId="s100">
    <w:name w:val="s_10"/>
    <w:basedOn w:val="af2"/>
    <w:rsid w:val="005A0097"/>
  </w:style>
  <w:style w:type="paragraph" w:customStyle="1" w:styleId="s9">
    <w:name w:val="s_9"/>
    <w:basedOn w:val="af1"/>
    <w:rsid w:val="005A0097"/>
    <w:pPr>
      <w:spacing w:before="100" w:beforeAutospacing="1" w:after="100" w:afterAutospacing="1"/>
    </w:pPr>
  </w:style>
  <w:style w:type="numbering" w:customStyle="1" w:styleId="440">
    <w:name w:val="Нет списка44"/>
    <w:next w:val="af4"/>
    <w:uiPriority w:val="99"/>
    <w:semiHidden/>
    <w:unhideWhenUsed/>
    <w:rsid w:val="003E1542"/>
  </w:style>
  <w:style w:type="table" w:customStyle="1" w:styleId="431">
    <w:name w:val="Сетка таблицы43"/>
    <w:basedOn w:val="af3"/>
    <w:next w:val="affa"/>
    <w:rsid w:val="003E15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
    <w:basedOn w:val="af9"/>
    <w:rsid w:val="00124C0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4pt">
    <w:name w:val="Основной текст + 4 pt;Полужирный;Курсив"/>
    <w:basedOn w:val="af9"/>
    <w:rsid w:val="00124C0D"/>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rPr>
  </w:style>
  <w:style w:type="character" w:customStyle="1" w:styleId="afffffffffff9">
    <w:name w:val="Оглавление_"/>
    <w:basedOn w:val="af2"/>
    <w:link w:val="afffffffffffa"/>
    <w:rsid w:val="003662F8"/>
    <w:rPr>
      <w:rFonts w:ascii="Times New Roman" w:eastAsia="Times New Roman" w:hAnsi="Times New Roman" w:cs="Times New Roman"/>
      <w:shd w:val="clear" w:color="auto" w:fill="FFFFFF"/>
    </w:rPr>
  </w:style>
  <w:style w:type="character" w:customStyle="1" w:styleId="afffffffffffb">
    <w:name w:val="Подпись к таблице_"/>
    <w:basedOn w:val="af2"/>
    <w:rsid w:val="003662F8"/>
    <w:rPr>
      <w:rFonts w:ascii="Times New Roman" w:eastAsia="Times New Roman" w:hAnsi="Times New Roman" w:cs="Times New Roman"/>
      <w:sz w:val="28"/>
      <w:szCs w:val="28"/>
      <w:shd w:val="clear" w:color="auto" w:fill="FFFFFF"/>
    </w:rPr>
  </w:style>
  <w:style w:type="character" w:customStyle="1" w:styleId="afffffffffffc">
    <w:name w:val="Другое_"/>
    <w:basedOn w:val="af2"/>
    <w:link w:val="afffffffffffd"/>
    <w:rsid w:val="003662F8"/>
    <w:rPr>
      <w:rFonts w:ascii="Times New Roman" w:eastAsia="Times New Roman" w:hAnsi="Times New Roman" w:cs="Times New Roman"/>
      <w:shd w:val="clear" w:color="auto" w:fill="FFFFFF"/>
    </w:rPr>
  </w:style>
  <w:style w:type="paragraph" w:customStyle="1" w:styleId="afffffffffffa">
    <w:name w:val="Оглавление"/>
    <w:basedOn w:val="af1"/>
    <w:link w:val="afffffffffff9"/>
    <w:rsid w:val="003662F8"/>
    <w:pPr>
      <w:widowControl w:val="0"/>
      <w:shd w:val="clear" w:color="auto" w:fill="FFFFFF"/>
    </w:pPr>
    <w:rPr>
      <w:sz w:val="22"/>
      <w:szCs w:val="22"/>
      <w:lang w:eastAsia="en-US"/>
    </w:rPr>
  </w:style>
  <w:style w:type="paragraph" w:customStyle="1" w:styleId="afffffffffffd">
    <w:name w:val="Другое"/>
    <w:basedOn w:val="af1"/>
    <w:link w:val="afffffffffffc"/>
    <w:rsid w:val="003662F8"/>
    <w:pPr>
      <w:widowControl w:val="0"/>
      <w:shd w:val="clear" w:color="auto" w:fill="FFFFFF"/>
      <w:ind w:firstLine="400"/>
    </w:pPr>
    <w:rPr>
      <w:sz w:val="22"/>
      <w:szCs w:val="22"/>
      <w:lang w:eastAsia="en-US"/>
    </w:rPr>
  </w:style>
  <w:style w:type="numbering" w:customStyle="1" w:styleId="450">
    <w:name w:val="Нет списка45"/>
    <w:next w:val="af4"/>
    <w:uiPriority w:val="99"/>
    <w:semiHidden/>
    <w:unhideWhenUsed/>
    <w:rsid w:val="00222648"/>
  </w:style>
  <w:style w:type="table" w:customStyle="1" w:styleId="441">
    <w:name w:val="Сетка таблицы44"/>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d">
    <w:name w:val="Неразрешенное упоминание3"/>
    <w:basedOn w:val="af2"/>
    <w:uiPriority w:val="99"/>
    <w:semiHidden/>
    <w:unhideWhenUsed/>
    <w:rsid w:val="00222648"/>
    <w:rPr>
      <w:color w:val="605E5C"/>
      <w:shd w:val="clear" w:color="auto" w:fill="E1DFDD"/>
    </w:rPr>
  </w:style>
  <w:style w:type="numbering" w:customStyle="1" w:styleId="460">
    <w:name w:val="Нет списка46"/>
    <w:next w:val="af4"/>
    <w:uiPriority w:val="99"/>
    <w:semiHidden/>
    <w:unhideWhenUsed/>
    <w:rsid w:val="00222648"/>
  </w:style>
  <w:style w:type="table" w:customStyle="1" w:styleId="451">
    <w:name w:val="Сетка таблицы45"/>
    <w:basedOn w:val="af3"/>
    <w:next w:val="affa"/>
    <w:rsid w:val="002226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f3"/>
    <w:next w:val="affa"/>
    <w:uiPriority w:val="59"/>
    <w:rsid w:val="00D07C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36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rPr>
  </w:style>
  <w:style w:type="paragraph" w:customStyle="1" w:styleId="afffffffffffe">
    <w:basedOn w:val="af1"/>
    <w:next w:val="affd"/>
    <w:rsid w:val="00E261BA"/>
    <w:pPr>
      <w:spacing w:before="100" w:beforeAutospacing="1" w:after="100" w:afterAutospacing="1"/>
    </w:pPr>
  </w:style>
  <w:style w:type="table" w:customStyle="1" w:styleId="TableNormal">
    <w:name w:val="Table Normal"/>
    <w:uiPriority w:val="2"/>
    <w:semiHidden/>
    <w:unhideWhenUsed/>
    <w:qFormat/>
    <w:rsid w:val="00814A2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2Exact">
    <w:name w:val="Основной текст (2) Exact"/>
    <w:basedOn w:val="af2"/>
    <w:rsid w:val="00A50740"/>
    <w:rPr>
      <w:rFonts w:ascii="Times New Roman" w:eastAsia="Times New Roman" w:hAnsi="Times New Roman" w:cs="Times New Roman"/>
      <w:b w:val="0"/>
      <w:bCs w:val="0"/>
      <w:i w:val="0"/>
      <w:iCs w:val="0"/>
      <w:smallCaps w:val="0"/>
      <w:strike w:val="0"/>
      <w:sz w:val="28"/>
      <w:szCs w:val="28"/>
      <w:u w:val="none"/>
    </w:rPr>
  </w:style>
  <w:style w:type="character" w:customStyle="1" w:styleId="FontStyle20">
    <w:name w:val="Font Style20"/>
    <w:rsid w:val="00B80C8B"/>
    <w:rPr>
      <w:rFonts w:ascii="Times New Roman" w:hAnsi="Times New Roman" w:cs="Times New Roman"/>
      <w:sz w:val="24"/>
      <w:szCs w:val="24"/>
    </w:rPr>
  </w:style>
  <w:style w:type="paragraph" w:customStyle="1" w:styleId="1fffb">
    <w:name w:val="стандарт1"/>
    <w:basedOn w:val="affffffff0"/>
    <w:uiPriority w:val="99"/>
    <w:rsid w:val="00480728"/>
    <w:pPr>
      <w:widowControl/>
      <w:suppressAutoHyphens/>
      <w:adjustRightInd/>
      <w:spacing w:after="0" w:line="240" w:lineRule="auto"/>
      <w:ind w:left="0" w:firstLine="709"/>
      <w:textAlignment w:val="auto"/>
    </w:pPr>
    <w:rPr>
      <w:rFonts w:ascii="Times New Roman" w:hAnsi="Times New Roman" w:cs="Times New Roman"/>
      <w:spacing w:val="0"/>
      <w:sz w:val="28"/>
      <w:lang w:val="ru-RU" w:eastAsia="ru-RU"/>
    </w:rPr>
  </w:style>
  <w:style w:type="character" w:customStyle="1" w:styleId="rts-text">
    <w:name w:val="rts-text"/>
    <w:basedOn w:val="af2"/>
    <w:rsid w:val="00480728"/>
  </w:style>
  <w:style w:type="table" w:customStyle="1" w:styleId="470">
    <w:name w:val="Сетка таблицы47"/>
    <w:basedOn w:val="af3"/>
    <w:next w:val="affa"/>
    <w:uiPriority w:val="59"/>
    <w:rsid w:val="007A7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f4"/>
    <w:uiPriority w:val="99"/>
    <w:semiHidden/>
    <w:unhideWhenUsed/>
    <w:rsid w:val="00BB497A"/>
  </w:style>
  <w:style w:type="numbering" w:customStyle="1" w:styleId="1140">
    <w:name w:val="Нет списка114"/>
    <w:next w:val="af4"/>
    <w:uiPriority w:val="99"/>
    <w:semiHidden/>
    <w:unhideWhenUsed/>
    <w:rsid w:val="00BB497A"/>
  </w:style>
  <w:style w:type="paragraph" w:customStyle="1" w:styleId="ParagraphStyle">
    <w:name w:val="Paragraph Style"/>
    <w:rsid w:val="002E45F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TableContents">
    <w:name w:val="Table Contents"/>
    <w:basedOn w:val="Standard"/>
    <w:rsid w:val="007B4588"/>
    <w:pPr>
      <w:suppressLineNumbers/>
    </w:pPr>
    <w:rPr>
      <w:rFonts w:ascii="Liberation Serif" w:eastAsia="DejaVu Sans" w:hAnsi="Liberation Serif" w:cs="DejaVu Sans"/>
      <w:lang w:val="ru-RU" w:eastAsia="zh-CN" w:bidi="hi-IN"/>
    </w:rPr>
  </w:style>
  <w:style w:type="paragraph" w:customStyle="1" w:styleId="msonormalmrcssattr">
    <w:name w:val="msonormal_mr_css_attr"/>
    <w:basedOn w:val="af1"/>
    <w:rsid w:val="007B4588"/>
    <w:pPr>
      <w:spacing w:before="100" w:beforeAutospacing="1" w:after="100" w:afterAutospacing="1"/>
    </w:pPr>
  </w:style>
  <w:style w:type="paragraph" w:customStyle="1" w:styleId="ConsPlusTextList1">
    <w:name w:val="ConsPlusTextList1"/>
    <w:uiPriority w:val="99"/>
    <w:rsid w:val="00280C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pan-text-card-header">
    <w:name w:val="span-text-card-header"/>
    <w:basedOn w:val="af2"/>
    <w:rsid w:val="00ED5B71"/>
  </w:style>
  <w:style w:type="character" w:customStyle="1" w:styleId="normaltextrun">
    <w:name w:val="normaltextrun"/>
    <w:rsid w:val="009E1D54"/>
  </w:style>
  <w:style w:type="character" w:customStyle="1" w:styleId="eop">
    <w:name w:val="eop"/>
    <w:rsid w:val="009E1D54"/>
  </w:style>
  <w:style w:type="paragraph" w:customStyle="1" w:styleId="6b">
    <w:name w:val="Обычный6"/>
    <w:rsid w:val="00F45822"/>
    <w:pPr>
      <w:spacing w:before="60" w:after="0" w:line="240" w:lineRule="auto"/>
      <w:ind w:firstLine="720"/>
      <w:jc w:val="both"/>
    </w:pPr>
    <w:rPr>
      <w:rFonts w:ascii="Arial" w:eastAsia="Times New Roman" w:hAnsi="Arial" w:cs="Times New Roman"/>
      <w:snapToGrid w:val="0"/>
      <w:sz w:val="24"/>
      <w:szCs w:val="20"/>
      <w:lang w:eastAsia="ru-RU"/>
    </w:rPr>
  </w:style>
  <w:style w:type="numbering" w:customStyle="1" w:styleId="480">
    <w:name w:val="Нет списка48"/>
    <w:next w:val="af4"/>
    <w:uiPriority w:val="99"/>
    <w:semiHidden/>
    <w:unhideWhenUsed/>
    <w:rsid w:val="00EE5F59"/>
  </w:style>
  <w:style w:type="table" w:customStyle="1" w:styleId="481">
    <w:name w:val="Сетка таблицы48"/>
    <w:basedOn w:val="af3"/>
    <w:next w:val="affa"/>
    <w:rsid w:val="00EE5F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1">
    <w:name w:val="Неразрешенное упоминание4"/>
    <w:basedOn w:val="af2"/>
    <w:uiPriority w:val="99"/>
    <w:semiHidden/>
    <w:unhideWhenUsed/>
    <w:rsid w:val="00EE5F59"/>
    <w:rPr>
      <w:color w:val="605E5C"/>
      <w:shd w:val="clear" w:color="auto" w:fill="E1DFDD"/>
    </w:rPr>
  </w:style>
  <w:style w:type="table" w:customStyle="1" w:styleId="490">
    <w:name w:val="Сетка таблицы49"/>
    <w:basedOn w:val="af3"/>
    <w:next w:val="affa"/>
    <w:rsid w:val="00E06B8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91">
    <w:name w:val="Нет списка49"/>
    <w:next w:val="af4"/>
    <w:uiPriority w:val="99"/>
    <w:semiHidden/>
    <w:unhideWhenUsed/>
    <w:rsid w:val="00ED6182"/>
  </w:style>
  <w:style w:type="table" w:customStyle="1" w:styleId="500">
    <w:name w:val="Сетка таблицы50"/>
    <w:basedOn w:val="af3"/>
    <w:next w:val="affa"/>
    <w:rsid w:val="00ED6182"/>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f4"/>
    <w:uiPriority w:val="99"/>
    <w:semiHidden/>
    <w:unhideWhenUsed/>
    <w:rsid w:val="00802E52"/>
  </w:style>
  <w:style w:type="paragraph" w:customStyle="1" w:styleId="Preformat">
    <w:name w:val="Preforma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xt">
    <w:name w:val="Context"/>
    <w:uiPriority w:val="99"/>
    <w:rsid w:val="00802E52"/>
    <w:pPr>
      <w:widowControl w:val="0"/>
      <w:autoSpaceDE w:val="0"/>
      <w:autoSpaceDN w:val="0"/>
      <w:adjustRightInd w:val="0"/>
      <w:spacing w:after="0" w:line="240" w:lineRule="auto"/>
    </w:pPr>
    <w:rPr>
      <w:rFonts w:ascii="Courier New" w:eastAsia="Times New Roman" w:hAnsi="Courier New" w:cs="Courier New"/>
      <w:sz w:val="20"/>
      <w:szCs w:val="20"/>
      <w:u w:val="single"/>
      <w:lang w:eastAsia="ru-RU"/>
    </w:rPr>
  </w:style>
  <w:style w:type="paragraph" w:customStyle="1" w:styleId="fr20">
    <w:name w:val="fr2"/>
    <w:basedOn w:val="af1"/>
    <w:uiPriority w:val="99"/>
    <w:rsid w:val="00802E52"/>
    <w:pPr>
      <w:autoSpaceDE w:val="0"/>
      <w:autoSpaceDN w:val="0"/>
    </w:pPr>
    <w:rPr>
      <w:rFonts w:ascii="Arial" w:hAnsi="Arial" w:cs="Arial"/>
      <w:b/>
      <w:bCs/>
      <w:sz w:val="18"/>
      <w:szCs w:val="18"/>
    </w:rPr>
  </w:style>
  <w:style w:type="character" w:customStyle="1" w:styleId="118">
    <w:name w:val="Схема документа Знак11"/>
    <w:uiPriority w:val="99"/>
    <w:semiHidden/>
    <w:rsid w:val="00802E52"/>
    <w:rPr>
      <w:rFonts w:ascii="Tahoma" w:hAnsi="Tahoma" w:cs="Tahoma"/>
      <w:sz w:val="16"/>
      <w:szCs w:val="16"/>
    </w:rPr>
  </w:style>
  <w:style w:type="character" w:customStyle="1" w:styleId="124">
    <w:name w:val="Схема документа Знак12"/>
    <w:uiPriority w:val="99"/>
    <w:semiHidden/>
    <w:rsid w:val="00802E52"/>
    <w:rPr>
      <w:rFonts w:ascii="Tahoma" w:hAnsi="Tahoma" w:cs="Tahoma"/>
      <w:sz w:val="16"/>
      <w:szCs w:val="16"/>
    </w:rPr>
  </w:style>
  <w:style w:type="character" w:customStyle="1" w:styleId="134">
    <w:name w:val="Схема документа Знак13"/>
    <w:uiPriority w:val="99"/>
    <w:semiHidden/>
    <w:rsid w:val="00802E52"/>
    <w:rPr>
      <w:rFonts w:ascii="Tahoma" w:hAnsi="Tahoma" w:cs="Tahoma"/>
      <w:sz w:val="16"/>
      <w:szCs w:val="16"/>
    </w:rPr>
  </w:style>
  <w:style w:type="character" w:customStyle="1" w:styleId="142">
    <w:name w:val="Схема документа Знак14"/>
    <w:uiPriority w:val="99"/>
    <w:semiHidden/>
    <w:rsid w:val="00802E52"/>
    <w:rPr>
      <w:rFonts w:ascii="Tahoma" w:hAnsi="Tahoma" w:cs="Tahoma"/>
      <w:sz w:val="16"/>
      <w:szCs w:val="16"/>
    </w:rPr>
  </w:style>
  <w:style w:type="character" w:customStyle="1" w:styleId="153">
    <w:name w:val="Схема документа Знак15"/>
    <w:uiPriority w:val="99"/>
    <w:semiHidden/>
    <w:rsid w:val="00802E52"/>
    <w:rPr>
      <w:rFonts w:ascii="Tahoma" w:hAnsi="Tahoma" w:cs="Tahoma"/>
      <w:sz w:val="16"/>
      <w:szCs w:val="16"/>
    </w:rPr>
  </w:style>
  <w:style w:type="character" w:customStyle="1" w:styleId="162">
    <w:name w:val="Схема документа Знак16"/>
    <w:uiPriority w:val="99"/>
    <w:semiHidden/>
    <w:rsid w:val="00802E52"/>
    <w:rPr>
      <w:rFonts w:ascii="Tahoma" w:hAnsi="Tahoma" w:cs="Tahoma"/>
      <w:sz w:val="16"/>
      <w:szCs w:val="16"/>
    </w:rPr>
  </w:style>
  <w:style w:type="character" w:customStyle="1" w:styleId="173">
    <w:name w:val="Схема документа Знак17"/>
    <w:uiPriority w:val="99"/>
    <w:semiHidden/>
    <w:rsid w:val="00802E52"/>
    <w:rPr>
      <w:rFonts w:ascii="Tahoma" w:hAnsi="Tahoma" w:cs="Tahoma"/>
      <w:sz w:val="16"/>
      <w:szCs w:val="16"/>
    </w:rPr>
  </w:style>
  <w:style w:type="character" w:customStyle="1" w:styleId="182">
    <w:name w:val="Схема документа Знак18"/>
    <w:uiPriority w:val="99"/>
    <w:semiHidden/>
    <w:rsid w:val="00802E52"/>
    <w:rPr>
      <w:rFonts w:ascii="Tahoma" w:hAnsi="Tahoma" w:cs="Tahoma"/>
      <w:sz w:val="16"/>
      <w:szCs w:val="16"/>
    </w:rPr>
  </w:style>
  <w:style w:type="character" w:customStyle="1" w:styleId="193">
    <w:name w:val="Схема документа Знак19"/>
    <w:uiPriority w:val="99"/>
    <w:semiHidden/>
    <w:rsid w:val="00802E52"/>
    <w:rPr>
      <w:rFonts w:ascii="Tahoma" w:hAnsi="Tahoma" w:cs="Tahoma"/>
      <w:sz w:val="16"/>
      <w:szCs w:val="16"/>
    </w:rPr>
  </w:style>
  <w:style w:type="character" w:customStyle="1" w:styleId="1102">
    <w:name w:val="Схема документа Знак110"/>
    <w:uiPriority w:val="99"/>
    <w:semiHidden/>
    <w:rsid w:val="00802E52"/>
    <w:rPr>
      <w:rFonts w:ascii="Tahoma" w:hAnsi="Tahoma" w:cs="Tahoma"/>
      <w:sz w:val="16"/>
      <w:szCs w:val="16"/>
    </w:rPr>
  </w:style>
  <w:style w:type="character" w:customStyle="1" w:styleId="1112">
    <w:name w:val="Схема документа Знак111"/>
    <w:uiPriority w:val="99"/>
    <w:semiHidden/>
    <w:rsid w:val="00802E52"/>
    <w:rPr>
      <w:rFonts w:ascii="Tahoma" w:hAnsi="Tahoma" w:cs="Tahoma"/>
      <w:sz w:val="16"/>
      <w:szCs w:val="16"/>
    </w:rPr>
  </w:style>
  <w:style w:type="character" w:customStyle="1" w:styleId="1122">
    <w:name w:val="Схема документа Знак112"/>
    <w:uiPriority w:val="99"/>
    <w:semiHidden/>
    <w:rsid w:val="00802E52"/>
    <w:rPr>
      <w:rFonts w:ascii="Tahoma" w:hAnsi="Tahoma" w:cs="Tahoma"/>
      <w:sz w:val="16"/>
      <w:szCs w:val="16"/>
    </w:rPr>
  </w:style>
  <w:style w:type="paragraph" w:customStyle="1" w:styleId="BodyText210">
    <w:name w:val="Body Text 2.Мой Заголовок 1"/>
    <w:uiPriority w:val="99"/>
    <w:rsid w:val="00802E52"/>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1fffc">
    <w:name w:val="Основной текст с отступом.Мой Заголовок 1"/>
    <w:basedOn w:val="af1"/>
    <w:uiPriority w:val="99"/>
    <w:rsid w:val="00802E52"/>
    <w:pPr>
      <w:widowControl w:val="0"/>
      <w:ind w:firstLine="720"/>
      <w:jc w:val="both"/>
    </w:pPr>
    <w:rPr>
      <w:sz w:val="28"/>
      <w:szCs w:val="20"/>
    </w:rPr>
  </w:style>
  <w:style w:type="paragraph" w:customStyle="1" w:styleId="125">
    <w:name w:val="Основной текст.Основной текст12"/>
    <w:uiPriority w:val="99"/>
    <w:rsid w:val="00802E52"/>
    <w:pPr>
      <w:spacing w:after="0" w:line="240" w:lineRule="auto"/>
    </w:pPr>
    <w:rPr>
      <w:rFonts w:ascii="Times New Roman" w:eastAsia="Times New Roman" w:hAnsi="Times New Roman" w:cs="Times New Roman"/>
      <w:color w:val="000000"/>
      <w:sz w:val="28"/>
      <w:szCs w:val="20"/>
      <w:lang w:eastAsia="ru-RU"/>
    </w:rPr>
  </w:style>
  <w:style w:type="paragraph" w:customStyle="1" w:styleId="Report">
    <w:name w:val="Report"/>
    <w:basedOn w:val="af1"/>
    <w:uiPriority w:val="99"/>
    <w:rsid w:val="00802E52"/>
    <w:pPr>
      <w:spacing w:line="360" w:lineRule="auto"/>
      <w:ind w:firstLine="567"/>
      <w:jc w:val="both"/>
    </w:pPr>
    <w:rPr>
      <w:szCs w:val="20"/>
    </w:rPr>
  </w:style>
  <w:style w:type="character" w:customStyle="1" w:styleId="FontStyle19">
    <w:name w:val="Font Style19"/>
    <w:uiPriority w:val="99"/>
    <w:rsid w:val="00802E52"/>
    <w:rPr>
      <w:rFonts w:ascii="Times New Roman" w:hAnsi="Times New Roman" w:cs="Times New Roman"/>
      <w:sz w:val="14"/>
      <w:szCs w:val="14"/>
    </w:rPr>
  </w:style>
  <w:style w:type="character" w:customStyle="1" w:styleId="first-letter">
    <w:name w:val="first-letter"/>
    <w:uiPriority w:val="99"/>
    <w:rsid w:val="00802E52"/>
    <w:rPr>
      <w:rFonts w:cs="Times New Roman"/>
    </w:rPr>
  </w:style>
  <w:style w:type="paragraph" w:customStyle="1" w:styleId="textjm">
    <w:name w:val="textjm"/>
    <w:basedOn w:val="af1"/>
    <w:uiPriority w:val="99"/>
    <w:rsid w:val="00802E52"/>
    <w:pPr>
      <w:spacing w:before="100" w:beforeAutospacing="1" w:after="100" w:afterAutospacing="1"/>
    </w:pPr>
    <w:rPr>
      <w:rFonts w:ascii="Verdana" w:hAnsi="Verdana"/>
      <w:color w:val="2F4F4F"/>
    </w:rPr>
  </w:style>
  <w:style w:type="table" w:customStyle="1" w:styleId="510">
    <w:name w:val="Сетка таблицы51"/>
    <w:basedOn w:val="af3"/>
    <w:next w:val="affa"/>
    <w:uiPriority w:val="59"/>
    <w:rsid w:val="00802E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f4"/>
    <w:uiPriority w:val="99"/>
    <w:semiHidden/>
    <w:unhideWhenUsed/>
    <w:rsid w:val="001B7173"/>
  </w:style>
  <w:style w:type="table" w:customStyle="1" w:styleId="520">
    <w:name w:val="Сетка таблицы52"/>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f4"/>
    <w:uiPriority w:val="99"/>
    <w:semiHidden/>
    <w:unhideWhenUsed/>
    <w:rsid w:val="001B7173"/>
  </w:style>
  <w:style w:type="table" w:customStyle="1" w:styleId="530">
    <w:name w:val="Сетка таблицы53"/>
    <w:basedOn w:val="af3"/>
    <w:next w:val="affa"/>
    <w:rsid w:val="001B71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af2"/>
    <w:link w:val="Style20"/>
    <w:uiPriority w:val="99"/>
    <w:locked/>
    <w:rsid w:val="00DE4BB0"/>
    <w:rPr>
      <w:rFonts w:ascii="Arial" w:hAnsi="Arial" w:cs="Arial"/>
      <w:shd w:val="clear" w:color="auto" w:fill="FFFFFF"/>
    </w:rPr>
  </w:style>
  <w:style w:type="paragraph" w:customStyle="1" w:styleId="Style20">
    <w:name w:val="Style 2"/>
    <w:basedOn w:val="af1"/>
    <w:link w:val="CharStyle13"/>
    <w:uiPriority w:val="99"/>
    <w:rsid w:val="00DE4BB0"/>
    <w:pPr>
      <w:widowControl w:val="0"/>
      <w:shd w:val="clear" w:color="auto" w:fill="FFFFFF"/>
      <w:spacing w:after="300" w:line="306" w:lineRule="exact"/>
      <w:ind w:hanging="680"/>
      <w:jc w:val="both"/>
    </w:pPr>
    <w:rPr>
      <w:rFonts w:ascii="Arial" w:eastAsiaTheme="minorHAnsi" w:hAnsi="Arial" w:cs="Arial"/>
      <w:sz w:val="22"/>
      <w:szCs w:val="22"/>
      <w:lang w:eastAsia="en-US"/>
    </w:rPr>
  </w:style>
  <w:style w:type="paragraph" w:customStyle="1" w:styleId="affffffffffff">
    <w:basedOn w:val="af1"/>
    <w:next w:val="affd"/>
    <w:uiPriority w:val="99"/>
    <w:unhideWhenUsed/>
    <w:rsid w:val="003118BA"/>
    <w:pPr>
      <w:spacing w:before="100" w:beforeAutospacing="1" w:after="100" w:afterAutospacing="1"/>
    </w:pPr>
  </w:style>
  <w:style w:type="paragraph" w:customStyle="1" w:styleId="xl286">
    <w:name w:val="xl286"/>
    <w:basedOn w:val="af1"/>
    <w:rsid w:val="009A69A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78">
    <w:name w:val="Обычный7"/>
    <w:rsid w:val="009B7D88"/>
    <w:pPr>
      <w:widowControl w:val="0"/>
      <w:suppressAutoHyphens/>
      <w:spacing w:after="0" w:line="300" w:lineRule="auto"/>
      <w:ind w:firstLine="720"/>
    </w:pPr>
    <w:rPr>
      <w:rFonts w:ascii="Times New Roman" w:eastAsia="Arial" w:hAnsi="Times New Roman" w:cs="Times New Roman"/>
      <w:sz w:val="24"/>
      <w:szCs w:val="20"/>
      <w:lang w:eastAsia="ar-SA"/>
    </w:rPr>
  </w:style>
  <w:style w:type="paragraph" w:customStyle="1" w:styleId="Pa3">
    <w:name w:val="Pa3"/>
    <w:basedOn w:val="af1"/>
    <w:next w:val="af1"/>
    <w:uiPriority w:val="99"/>
    <w:rsid w:val="00B1568F"/>
    <w:pPr>
      <w:autoSpaceDE w:val="0"/>
      <w:autoSpaceDN w:val="0"/>
      <w:adjustRightInd w:val="0"/>
      <w:spacing w:line="221" w:lineRule="atLeast"/>
    </w:pPr>
    <w:rPr>
      <w:rFonts w:ascii="OctavaC" w:hAnsi="OctavaC"/>
    </w:rPr>
  </w:style>
  <w:style w:type="paragraph" w:customStyle="1" w:styleId="Pa18">
    <w:name w:val="Pa18"/>
    <w:basedOn w:val="af1"/>
    <w:next w:val="af1"/>
    <w:uiPriority w:val="99"/>
    <w:rsid w:val="00B1568F"/>
    <w:pPr>
      <w:autoSpaceDE w:val="0"/>
      <w:autoSpaceDN w:val="0"/>
      <w:adjustRightInd w:val="0"/>
      <w:spacing w:line="221" w:lineRule="atLeast"/>
    </w:pPr>
    <w:rPr>
      <w:rFonts w:ascii="OctavaC" w:hAnsi="OctavaC"/>
    </w:rPr>
  </w:style>
  <w:style w:type="paragraph" w:customStyle="1" w:styleId="Pa10">
    <w:name w:val="Pa10"/>
    <w:basedOn w:val="af1"/>
    <w:next w:val="af1"/>
    <w:uiPriority w:val="99"/>
    <w:rsid w:val="00B1568F"/>
    <w:pPr>
      <w:autoSpaceDE w:val="0"/>
      <w:autoSpaceDN w:val="0"/>
      <w:adjustRightInd w:val="0"/>
      <w:spacing w:line="221" w:lineRule="atLeast"/>
    </w:pPr>
    <w:rPr>
      <w:rFonts w:ascii="OctavaC" w:hAnsi="OctavaC"/>
    </w:rPr>
  </w:style>
  <w:style w:type="paragraph" w:customStyle="1" w:styleId="Pa14">
    <w:name w:val="Pa14"/>
    <w:basedOn w:val="af1"/>
    <w:next w:val="af1"/>
    <w:uiPriority w:val="99"/>
    <w:rsid w:val="00B1568F"/>
    <w:pPr>
      <w:autoSpaceDE w:val="0"/>
      <w:autoSpaceDN w:val="0"/>
      <w:adjustRightInd w:val="0"/>
      <w:spacing w:line="221" w:lineRule="atLeast"/>
    </w:pPr>
    <w:rPr>
      <w:rFonts w:ascii="OctavaC" w:hAnsi="OctavaC"/>
    </w:rPr>
  </w:style>
  <w:style w:type="paragraph" w:customStyle="1" w:styleId="Pa16">
    <w:name w:val="Pa16"/>
    <w:basedOn w:val="af1"/>
    <w:next w:val="af1"/>
    <w:uiPriority w:val="99"/>
    <w:rsid w:val="00B1568F"/>
    <w:pPr>
      <w:autoSpaceDE w:val="0"/>
      <w:autoSpaceDN w:val="0"/>
      <w:adjustRightInd w:val="0"/>
      <w:spacing w:line="181" w:lineRule="atLeast"/>
    </w:pPr>
    <w:rPr>
      <w:rFonts w:ascii="OctavaC" w:hAnsi="OctavaC"/>
    </w:rPr>
  </w:style>
  <w:style w:type="paragraph" w:customStyle="1" w:styleId="Pa20">
    <w:name w:val="Pa20"/>
    <w:basedOn w:val="af1"/>
    <w:next w:val="af1"/>
    <w:uiPriority w:val="99"/>
    <w:rsid w:val="00B1568F"/>
    <w:pPr>
      <w:autoSpaceDE w:val="0"/>
      <w:autoSpaceDN w:val="0"/>
      <w:adjustRightInd w:val="0"/>
      <w:spacing w:line="181" w:lineRule="atLeast"/>
    </w:pPr>
    <w:rPr>
      <w:rFonts w:ascii="OctavaC" w:hAnsi="OctavaC"/>
    </w:rPr>
  </w:style>
  <w:style w:type="character" w:customStyle="1" w:styleId="FontStyle45">
    <w:name w:val="Font Style45"/>
    <w:rsid w:val="00B1568F"/>
    <w:rPr>
      <w:rFonts w:ascii="Times New Roman" w:hAnsi="Times New Roman" w:cs="Times New Roman"/>
      <w:sz w:val="24"/>
      <w:szCs w:val="24"/>
    </w:rPr>
  </w:style>
  <w:style w:type="character" w:customStyle="1" w:styleId="FontStyle38">
    <w:name w:val="Font Style38"/>
    <w:rsid w:val="00B1568F"/>
    <w:rPr>
      <w:rFonts w:ascii="Times New Roman" w:hAnsi="Times New Roman" w:cs="Times New Roman"/>
      <w:spacing w:val="10"/>
      <w:sz w:val="24"/>
      <w:szCs w:val="24"/>
    </w:rPr>
  </w:style>
  <w:style w:type="character" w:customStyle="1" w:styleId="1fffd">
    <w:name w:val="Номер заголовка №1_"/>
    <w:basedOn w:val="af2"/>
    <w:link w:val="1fffe"/>
    <w:uiPriority w:val="99"/>
    <w:locked/>
    <w:rsid w:val="007F330E"/>
    <w:rPr>
      <w:rFonts w:ascii="Times New Roman" w:hAnsi="Times New Roman" w:cs="Times New Roman"/>
      <w:sz w:val="28"/>
      <w:szCs w:val="28"/>
      <w:shd w:val="clear" w:color="auto" w:fill="FFFFFF"/>
    </w:rPr>
  </w:style>
  <w:style w:type="character" w:customStyle="1" w:styleId="2Corbel">
    <w:name w:val="Основной текст (2) + Corbel"/>
    <w:aliases w:val="7,5 pt2,Основной текст (2) + Garamond1,6,Основной текст (2) + Bookman Old Style"/>
    <w:basedOn w:val="25"/>
    <w:uiPriority w:val="99"/>
    <w:rsid w:val="007F330E"/>
    <w:rPr>
      <w:rFonts w:ascii="Corbel" w:eastAsia="Times New Roman" w:hAnsi="Corbel" w:cs="Corbel"/>
      <w:b/>
      <w:bCs/>
      <w:color w:val="000000"/>
      <w:spacing w:val="0"/>
      <w:w w:val="100"/>
      <w:position w:val="0"/>
      <w:sz w:val="15"/>
      <w:szCs w:val="15"/>
      <w:shd w:val="clear" w:color="auto" w:fill="FFFFFF"/>
      <w:lang w:val="ru-RU" w:eastAsia="ru-RU"/>
    </w:rPr>
  </w:style>
  <w:style w:type="paragraph" w:customStyle="1" w:styleId="1fffe">
    <w:name w:val="Номер заголовка №1"/>
    <w:basedOn w:val="af1"/>
    <w:link w:val="1fffd"/>
    <w:uiPriority w:val="99"/>
    <w:rsid w:val="007F330E"/>
    <w:pPr>
      <w:widowControl w:val="0"/>
      <w:shd w:val="clear" w:color="auto" w:fill="FFFFFF"/>
      <w:spacing w:line="317" w:lineRule="exact"/>
      <w:outlineLvl w:val="0"/>
    </w:pPr>
    <w:rPr>
      <w:rFonts w:eastAsiaTheme="minorHAnsi"/>
      <w:sz w:val="28"/>
      <w:szCs w:val="28"/>
      <w:lang w:eastAsia="en-US"/>
    </w:rPr>
  </w:style>
  <w:style w:type="character" w:customStyle="1" w:styleId="214pt">
    <w:name w:val="Основной текст (2) + 14 pt"/>
    <w:aliases w:val="Не полужирный1"/>
    <w:basedOn w:val="25"/>
    <w:uiPriority w:val="99"/>
    <w:rsid w:val="007F330E"/>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ffc">
    <w:name w:val="Заголовок №2_"/>
    <w:basedOn w:val="af2"/>
    <w:link w:val="2ffd"/>
    <w:locked/>
    <w:rsid w:val="007F330E"/>
    <w:rPr>
      <w:rFonts w:ascii="Times New Roman" w:hAnsi="Times New Roman" w:cs="Times New Roman"/>
      <w:b/>
      <w:bCs/>
      <w:sz w:val="28"/>
      <w:szCs w:val="28"/>
      <w:shd w:val="clear" w:color="auto" w:fill="FFFFFF"/>
    </w:rPr>
  </w:style>
  <w:style w:type="paragraph" w:customStyle="1" w:styleId="218">
    <w:name w:val="Основной текст (2)1"/>
    <w:basedOn w:val="af1"/>
    <w:rsid w:val="007F330E"/>
    <w:pPr>
      <w:widowControl w:val="0"/>
      <w:shd w:val="clear" w:color="auto" w:fill="FFFFFF"/>
      <w:spacing w:after="600" w:line="317" w:lineRule="exact"/>
      <w:jc w:val="center"/>
    </w:pPr>
    <w:rPr>
      <w:rFonts w:eastAsia="Arial Unicode MS"/>
      <w:color w:val="000000"/>
      <w:sz w:val="26"/>
      <w:szCs w:val="26"/>
    </w:rPr>
  </w:style>
  <w:style w:type="paragraph" w:customStyle="1" w:styleId="2ffd">
    <w:name w:val="Заголовок №2"/>
    <w:basedOn w:val="af1"/>
    <w:link w:val="2ffc"/>
    <w:rsid w:val="007F330E"/>
    <w:pPr>
      <w:widowControl w:val="0"/>
      <w:shd w:val="clear" w:color="auto" w:fill="FFFFFF"/>
      <w:spacing w:before="600" w:line="322" w:lineRule="exact"/>
      <w:jc w:val="center"/>
      <w:outlineLvl w:val="1"/>
    </w:pPr>
    <w:rPr>
      <w:rFonts w:eastAsiaTheme="minorHAnsi"/>
      <w:b/>
      <w:bCs/>
      <w:sz w:val="28"/>
      <w:szCs w:val="28"/>
      <w:lang w:eastAsia="en-US"/>
    </w:rPr>
  </w:style>
  <w:style w:type="character" w:customStyle="1" w:styleId="28pt">
    <w:name w:val="Основной текст (2) + 8 pt"/>
    <w:aliases w:val="Курсив1,Основной текст (2) + Bookman Old Style1,6 pt1,Полужирный1"/>
    <w:basedOn w:val="25"/>
    <w:uiPriority w:val="99"/>
    <w:rsid w:val="007F330E"/>
    <w:rPr>
      <w:rFonts w:ascii="Times New Roman" w:hAnsi="Times New Roman" w:cs="Times New Roman"/>
      <w:b/>
      <w:bCs/>
      <w:i/>
      <w:iCs/>
      <w:color w:val="000000"/>
      <w:spacing w:val="0"/>
      <w:w w:val="100"/>
      <w:position w:val="0"/>
      <w:sz w:val="16"/>
      <w:szCs w:val="16"/>
      <w:shd w:val="clear" w:color="auto" w:fill="FFFFFF"/>
      <w:lang w:val="ru-RU" w:eastAsia="ru-RU"/>
    </w:rPr>
  </w:style>
  <w:style w:type="character" w:customStyle="1" w:styleId="211pt3">
    <w:name w:val="Основной текст (2) + 11 pt3"/>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ffe">
    <w:name w:val="Основной текст (2) + Курсив"/>
    <w:basedOn w:val="25"/>
    <w:uiPriority w:val="99"/>
    <w:rsid w:val="007F330E"/>
    <w:rPr>
      <w:rFonts w:ascii="Times New Roman" w:hAnsi="Times New Roman" w:cs="Times New Roman"/>
      <w:b/>
      <w:bCs/>
      <w:i/>
      <w:iCs/>
      <w:color w:val="000000"/>
      <w:spacing w:val="0"/>
      <w:w w:val="100"/>
      <w:position w:val="0"/>
      <w:sz w:val="28"/>
      <w:szCs w:val="28"/>
      <w:u w:val="none"/>
      <w:shd w:val="clear" w:color="auto" w:fill="FFFFFF"/>
      <w:lang w:val="en-US" w:eastAsia="en-US"/>
    </w:rPr>
  </w:style>
  <w:style w:type="character" w:customStyle="1" w:styleId="211pt2">
    <w:name w:val="Основной текст (2) + 11 pt2"/>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3">
    <w:name w:val="Основной текст (2) + Bookman Old Style3"/>
    <w:aliases w:val="6 pt"/>
    <w:basedOn w:val="25"/>
    <w:uiPriority w:val="99"/>
    <w:rsid w:val="007F330E"/>
    <w:rPr>
      <w:rFonts w:ascii="Bookman Old Style" w:eastAsia="Times New Roman" w:hAnsi="Bookman Old Style" w:cs="Bookman Old Style"/>
      <w:b/>
      <w:bCs/>
      <w:color w:val="000000"/>
      <w:spacing w:val="0"/>
      <w:w w:val="100"/>
      <w:position w:val="0"/>
      <w:sz w:val="12"/>
      <w:szCs w:val="12"/>
      <w:u w:val="none"/>
      <w:shd w:val="clear" w:color="auto" w:fill="FFFFFF"/>
      <w:lang w:val="en-US" w:eastAsia="en-US"/>
    </w:rPr>
  </w:style>
  <w:style w:type="character" w:customStyle="1" w:styleId="24pt">
    <w:name w:val="Основной текст (2) + 4 pt"/>
    <w:basedOn w:val="25"/>
    <w:uiPriority w:val="99"/>
    <w:rsid w:val="007F330E"/>
    <w:rPr>
      <w:rFonts w:ascii="Times New Roman" w:hAnsi="Times New Roman" w:cs="Times New Roman"/>
      <w:b/>
      <w:bCs/>
      <w:color w:val="000000"/>
      <w:spacing w:val="0"/>
      <w:w w:val="100"/>
      <w:position w:val="0"/>
      <w:sz w:val="8"/>
      <w:szCs w:val="8"/>
      <w:u w:val="none"/>
      <w:shd w:val="clear" w:color="auto" w:fill="FFFFFF"/>
      <w:lang w:val="ru-RU" w:eastAsia="ru-RU"/>
    </w:rPr>
  </w:style>
  <w:style w:type="character" w:customStyle="1" w:styleId="3fe">
    <w:name w:val="Заголовок №3_"/>
    <w:basedOn w:val="af2"/>
    <w:link w:val="3ff"/>
    <w:uiPriority w:val="99"/>
    <w:locked/>
    <w:rsid w:val="007F330E"/>
    <w:rPr>
      <w:rFonts w:ascii="Times New Roman" w:hAnsi="Times New Roman" w:cs="Times New Roman"/>
      <w:sz w:val="28"/>
      <w:szCs w:val="28"/>
      <w:shd w:val="clear" w:color="auto" w:fill="FFFFFF"/>
    </w:rPr>
  </w:style>
  <w:style w:type="character" w:customStyle="1" w:styleId="211pt1">
    <w:name w:val="Основной текст (2) + 11 pt1"/>
    <w:basedOn w:val="25"/>
    <w:uiPriority w:val="99"/>
    <w:rsid w:val="007F330E"/>
    <w:rPr>
      <w:rFonts w:ascii="Times New Roman" w:hAnsi="Times New Roman" w:cs="Times New Roman"/>
      <w:b/>
      <w:bCs/>
      <w:color w:val="000000"/>
      <w:spacing w:val="0"/>
      <w:w w:val="100"/>
      <w:position w:val="0"/>
      <w:sz w:val="22"/>
      <w:szCs w:val="22"/>
      <w:u w:val="none"/>
      <w:shd w:val="clear" w:color="auto" w:fill="FFFFFF"/>
      <w:lang w:val="ru-RU" w:eastAsia="ru-RU"/>
    </w:rPr>
  </w:style>
  <w:style w:type="character" w:customStyle="1" w:styleId="2BookmanOldStyle2">
    <w:name w:val="Основной текст (2) + Bookman Old Style2"/>
    <w:aliases w:val="7 pt"/>
    <w:basedOn w:val="25"/>
    <w:uiPriority w:val="99"/>
    <w:rsid w:val="007F330E"/>
    <w:rPr>
      <w:rFonts w:ascii="Bookman Old Style" w:eastAsia="Times New Roman" w:hAnsi="Bookman Old Style" w:cs="Bookman Old Style"/>
      <w:b/>
      <w:bCs/>
      <w:color w:val="000000"/>
      <w:spacing w:val="0"/>
      <w:w w:val="100"/>
      <w:position w:val="0"/>
      <w:sz w:val="14"/>
      <w:szCs w:val="14"/>
      <w:u w:val="none"/>
      <w:shd w:val="clear" w:color="auto" w:fill="FFFFFF"/>
      <w:lang w:val="en-US" w:eastAsia="en-US"/>
    </w:rPr>
  </w:style>
  <w:style w:type="character" w:customStyle="1" w:styleId="210pt">
    <w:name w:val="Основной текст (2) + 10 pt"/>
    <w:basedOn w:val="25"/>
    <w:rsid w:val="007F330E"/>
    <w:rPr>
      <w:rFonts w:ascii="Times New Roman" w:hAnsi="Times New Roman" w:cs="Times New Roman"/>
      <w:b/>
      <w:bCs/>
      <w:color w:val="000000"/>
      <w:spacing w:val="0"/>
      <w:w w:val="100"/>
      <w:position w:val="0"/>
      <w:sz w:val="20"/>
      <w:szCs w:val="20"/>
      <w:u w:val="none"/>
      <w:shd w:val="clear" w:color="auto" w:fill="FFFFFF"/>
      <w:lang w:val="ru-RU" w:eastAsia="ru-RU"/>
    </w:rPr>
  </w:style>
  <w:style w:type="character" w:customStyle="1" w:styleId="2fff">
    <w:name w:val="Основной текст (2) + Полужирный"/>
    <w:basedOn w:val="25"/>
    <w:uiPriority w:val="99"/>
    <w:rsid w:val="007F330E"/>
    <w:rPr>
      <w:rFonts w:ascii="Times New Roman" w:hAnsi="Times New Roman" w:cs="Times New Roman"/>
      <w:b/>
      <w:bCs/>
      <w:color w:val="000000"/>
      <w:spacing w:val="0"/>
      <w:w w:val="100"/>
      <w:position w:val="0"/>
      <w:sz w:val="28"/>
      <w:szCs w:val="28"/>
      <w:u w:val="none"/>
      <w:shd w:val="clear" w:color="auto" w:fill="FFFFFF"/>
      <w:lang w:val="en-US" w:eastAsia="en-US"/>
    </w:rPr>
  </w:style>
  <w:style w:type="character" w:customStyle="1" w:styleId="5d">
    <w:name w:val="Основной текст (5)_"/>
    <w:basedOn w:val="af2"/>
    <w:link w:val="5e"/>
    <w:locked/>
    <w:rsid w:val="007F330E"/>
    <w:rPr>
      <w:rFonts w:ascii="Times New Roman" w:hAnsi="Times New Roman" w:cs="Times New Roman"/>
      <w:spacing w:val="20"/>
      <w:shd w:val="clear" w:color="auto" w:fill="FFFFFF"/>
    </w:rPr>
  </w:style>
  <w:style w:type="character" w:customStyle="1" w:styleId="3ff0">
    <w:name w:val="Подпись к таблице (3)_"/>
    <w:basedOn w:val="af2"/>
    <w:link w:val="316"/>
    <w:uiPriority w:val="99"/>
    <w:locked/>
    <w:rsid w:val="007F330E"/>
    <w:rPr>
      <w:rFonts w:ascii="Times New Roman" w:hAnsi="Times New Roman" w:cs="Times New Roman"/>
      <w:sz w:val="28"/>
      <w:szCs w:val="28"/>
      <w:shd w:val="clear" w:color="auto" w:fill="FFFFFF"/>
    </w:rPr>
  </w:style>
  <w:style w:type="character" w:customStyle="1" w:styleId="3ff1">
    <w:name w:val="Подпись к таблице (3)"/>
    <w:basedOn w:val="3ff0"/>
    <w:uiPriority w:val="99"/>
    <w:rsid w:val="007F330E"/>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412">
    <w:name w:val="Основной текст (4)1"/>
    <w:basedOn w:val="af1"/>
    <w:uiPriority w:val="99"/>
    <w:rsid w:val="007F330E"/>
    <w:pPr>
      <w:widowControl w:val="0"/>
      <w:shd w:val="clear" w:color="auto" w:fill="FFFFFF"/>
      <w:spacing w:before="360" w:line="240" w:lineRule="atLeast"/>
      <w:jc w:val="center"/>
    </w:pPr>
    <w:rPr>
      <w:rFonts w:eastAsia="Arial Unicode MS"/>
      <w:color w:val="000000"/>
      <w:sz w:val="22"/>
      <w:szCs w:val="22"/>
    </w:rPr>
  </w:style>
  <w:style w:type="paragraph" w:customStyle="1" w:styleId="219">
    <w:name w:val="Подпись к таблице (2)1"/>
    <w:basedOn w:val="af1"/>
    <w:uiPriority w:val="99"/>
    <w:rsid w:val="007F330E"/>
    <w:pPr>
      <w:widowControl w:val="0"/>
      <w:shd w:val="clear" w:color="auto" w:fill="FFFFFF"/>
      <w:spacing w:line="240" w:lineRule="atLeast"/>
    </w:pPr>
    <w:rPr>
      <w:rFonts w:eastAsiaTheme="minorHAnsi"/>
      <w:spacing w:val="20"/>
      <w:sz w:val="22"/>
      <w:szCs w:val="22"/>
      <w:lang w:eastAsia="en-US"/>
    </w:rPr>
  </w:style>
  <w:style w:type="paragraph" w:customStyle="1" w:styleId="1ffff">
    <w:name w:val="Подпись к таблице1"/>
    <w:basedOn w:val="af1"/>
    <w:uiPriority w:val="99"/>
    <w:rsid w:val="007F330E"/>
    <w:pPr>
      <w:widowControl w:val="0"/>
      <w:shd w:val="clear" w:color="auto" w:fill="FFFFFF"/>
      <w:spacing w:line="240" w:lineRule="atLeast"/>
    </w:pPr>
    <w:rPr>
      <w:rFonts w:eastAsia="Arial Unicode MS"/>
      <w:color w:val="000000"/>
      <w:sz w:val="22"/>
      <w:szCs w:val="22"/>
    </w:rPr>
  </w:style>
  <w:style w:type="paragraph" w:customStyle="1" w:styleId="affffffffffff0">
    <w:name w:val="Колонтитул"/>
    <w:basedOn w:val="af1"/>
    <w:uiPriority w:val="99"/>
    <w:rsid w:val="007F330E"/>
    <w:pPr>
      <w:widowControl w:val="0"/>
      <w:shd w:val="clear" w:color="auto" w:fill="FFFFFF"/>
      <w:spacing w:line="240" w:lineRule="atLeast"/>
    </w:pPr>
    <w:rPr>
      <w:rFonts w:ascii="Franklin Gothic Medium" w:hAnsi="Franklin Gothic Medium" w:cs="Franklin Gothic Medium"/>
      <w:i/>
      <w:iCs/>
      <w:sz w:val="13"/>
      <w:szCs w:val="13"/>
      <w:lang w:eastAsia="en-US"/>
    </w:rPr>
  </w:style>
  <w:style w:type="paragraph" w:customStyle="1" w:styleId="3ff">
    <w:name w:val="Заголовок №3"/>
    <w:basedOn w:val="af1"/>
    <w:link w:val="3fe"/>
    <w:uiPriority w:val="99"/>
    <w:rsid w:val="007F330E"/>
    <w:pPr>
      <w:widowControl w:val="0"/>
      <w:shd w:val="clear" w:color="auto" w:fill="FFFFFF"/>
      <w:spacing w:before="60" w:line="240" w:lineRule="atLeast"/>
      <w:jc w:val="center"/>
      <w:outlineLvl w:val="2"/>
    </w:pPr>
    <w:rPr>
      <w:rFonts w:eastAsiaTheme="minorHAnsi"/>
      <w:sz w:val="28"/>
      <w:szCs w:val="28"/>
      <w:lang w:eastAsia="en-US"/>
    </w:rPr>
  </w:style>
  <w:style w:type="paragraph" w:customStyle="1" w:styleId="5e">
    <w:name w:val="Основной текст (5)"/>
    <w:basedOn w:val="af1"/>
    <w:link w:val="5d"/>
    <w:rsid w:val="007F330E"/>
    <w:pPr>
      <w:widowControl w:val="0"/>
      <w:shd w:val="clear" w:color="auto" w:fill="FFFFFF"/>
      <w:spacing w:before="540" w:line="240" w:lineRule="atLeast"/>
      <w:jc w:val="center"/>
    </w:pPr>
    <w:rPr>
      <w:rFonts w:eastAsiaTheme="minorHAnsi"/>
      <w:spacing w:val="20"/>
      <w:sz w:val="22"/>
      <w:szCs w:val="22"/>
      <w:lang w:eastAsia="en-US"/>
    </w:rPr>
  </w:style>
  <w:style w:type="paragraph" w:customStyle="1" w:styleId="316">
    <w:name w:val="Подпись к таблице (3)1"/>
    <w:basedOn w:val="af1"/>
    <w:link w:val="3ff0"/>
    <w:uiPriority w:val="99"/>
    <w:rsid w:val="007F330E"/>
    <w:pPr>
      <w:widowControl w:val="0"/>
      <w:shd w:val="clear" w:color="auto" w:fill="FFFFFF"/>
      <w:spacing w:line="240" w:lineRule="atLeast"/>
    </w:pPr>
    <w:rPr>
      <w:rFonts w:eastAsiaTheme="minorHAnsi"/>
      <w:sz w:val="28"/>
      <w:szCs w:val="28"/>
      <w:lang w:eastAsia="en-US"/>
    </w:rPr>
  </w:style>
  <w:style w:type="character" w:customStyle="1" w:styleId="ConsPlusNormal10">
    <w:name w:val="ConsPlusNormal1"/>
    <w:locked/>
    <w:rsid w:val="00BD665F"/>
    <w:rPr>
      <w:sz w:val="28"/>
      <w:szCs w:val="28"/>
    </w:rPr>
  </w:style>
  <w:style w:type="character" w:customStyle="1" w:styleId="FontStyle78">
    <w:name w:val="Font Style78"/>
    <w:uiPriority w:val="99"/>
    <w:rsid w:val="002445A1"/>
    <w:rPr>
      <w:rFonts w:ascii="Cambria" w:hAnsi="Cambria" w:cs="Cambria"/>
      <w:i/>
      <w:iCs/>
      <w:sz w:val="16"/>
      <w:szCs w:val="16"/>
    </w:rPr>
  </w:style>
  <w:style w:type="character" w:customStyle="1" w:styleId="2fff0">
    <w:name w:val="Номер заголовка №2_"/>
    <w:basedOn w:val="af2"/>
    <w:link w:val="2fff1"/>
    <w:rsid w:val="002445A1"/>
    <w:rPr>
      <w:shd w:val="clear" w:color="auto" w:fill="FFFFFF"/>
    </w:rPr>
  </w:style>
  <w:style w:type="paragraph" w:customStyle="1" w:styleId="2fff1">
    <w:name w:val="Номер заголовка №2"/>
    <w:basedOn w:val="af1"/>
    <w:link w:val="2fff0"/>
    <w:rsid w:val="002445A1"/>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character" w:customStyle="1" w:styleId="searchresult">
    <w:name w:val="search_result"/>
    <w:basedOn w:val="af2"/>
    <w:rsid w:val="002445A1"/>
  </w:style>
  <w:style w:type="table" w:customStyle="1" w:styleId="540">
    <w:name w:val="Сетка таблицы54"/>
    <w:basedOn w:val="af3"/>
    <w:next w:val="affa"/>
    <w:uiPriority w:val="59"/>
    <w:rsid w:val="00C5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f4"/>
    <w:uiPriority w:val="99"/>
    <w:semiHidden/>
    <w:unhideWhenUsed/>
    <w:rsid w:val="00530C28"/>
  </w:style>
  <w:style w:type="table" w:customStyle="1" w:styleId="550">
    <w:name w:val="Сетка таблицы55"/>
    <w:basedOn w:val="af3"/>
    <w:next w:val="affa"/>
    <w:uiPriority w:val="59"/>
    <w:rsid w:val="00530C2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13">
    <w:name w:val="Заголовок 41"/>
    <w:basedOn w:val="af1"/>
    <w:next w:val="af1"/>
    <w:uiPriority w:val="9"/>
    <w:unhideWhenUsed/>
    <w:qFormat/>
    <w:rsid w:val="003C2514"/>
    <w:pPr>
      <w:keepNext/>
      <w:keepLines/>
      <w:spacing w:before="40"/>
      <w:outlineLvl w:val="3"/>
    </w:pPr>
    <w:rPr>
      <w:rFonts w:ascii="Cambria" w:hAnsi="Cambria"/>
      <w:i/>
      <w:iCs/>
      <w:color w:val="365F91"/>
    </w:rPr>
  </w:style>
  <w:style w:type="character" w:customStyle="1" w:styleId="1ffff0">
    <w:name w:val="Просмотренная гиперссылка1"/>
    <w:basedOn w:val="af2"/>
    <w:uiPriority w:val="99"/>
    <w:semiHidden/>
    <w:unhideWhenUsed/>
    <w:rsid w:val="003C2514"/>
    <w:rPr>
      <w:color w:val="800080"/>
      <w:u w:val="single"/>
    </w:rPr>
  </w:style>
  <w:style w:type="character" w:customStyle="1" w:styleId="414">
    <w:name w:val="Заголовок 4 Знак1"/>
    <w:basedOn w:val="af2"/>
    <w:uiPriority w:val="9"/>
    <w:semiHidden/>
    <w:rsid w:val="003C2514"/>
    <w:rPr>
      <w:rFonts w:asciiTheme="majorHAnsi" w:eastAsiaTheme="majorEastAsia" w:hAnsiTheme="majorHAnsi" w:cstheme="majorBidi"/>
      <w:i/>
      <w:iCs/>
      <w:color w:val="365F91" w:themeColor="accent1" w:themeShade="BF"/>
    </w:rPr>
  </w:style>
  <w:style w:type="table" w:customStyle="1" w:styleId="560">
    <w:name w:val="Сетка таблицы56"/>
    <w:basedOn w:val="af3"/>
    <w:next w:val="affa"/>
    <w:uiPriority w:val="39"/>
    <w:rsid w:val="00D92C8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73">
    <w:name w:val="Сетка таблицы57"/>
    <w:basedOn w:val="af3"/>
    <w:next w:val="affa"/>
    <w:uiPriority w:val="59"/>
    <w:rsid w:val="009C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2">
    <w:name w:val="Текст3"/>
    <w:basedOn w:val="af1"/>
    <w:rsid w:val="00817E61"/>
    <w:pPr>
      <w:widowControl w:val="0"/>
      <w:overflowPunct w:val="0"/>
      <w:autoSpaceDE w:val="0"/>
      <w:autoSpaceDN w:val="0"/>
      <w:adjustRightInd w:val="0"/>
      <w:ind w:firstLine="709"/>
      <w:jc w:val="both"/>
      <w:textAlignment w:val="baseline"/>
    </w:pPr>
    <w:rPr>
      <w:rFonts w:ascii="Courier New" w:hAnsi="Courier New"/>
      <w:sz w:val="20"/>
      <w:szCs w:val="20"/>
    </w:rPr>
  </w:style>
  <w:style w:type="table" w:customStyle="1" w:styleId="580">
    <w:name w:val="Сетка таблицы58"/>
    <w:basedOn w:val="af3"/>
    <w:next w:val="affa"/>
    <w:uiPriority w:val="59"/>
    <w:rsid w:val="0065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2">
    <w:name w:val="Заголовок2"/>
    <w:basedOn w:val="af1"/>
    <w:next w:val="af5"/>
    <w:rsid w:val="00927A34"/>
    <w:pPr>
      <w:keepNext/>
      <w:widowControl w:val="0"/>
      <w:suppressAutoHyphens/>
      <w:spacing w:before="240" w:after="120"/>
    </w:pPr>
    <w:rPr>
      <w:rFonts w:ascii="Arial" w:eastAsia="Lucida Sans Unicode" w:hAnsi="Arial" w:cs="Mangal"/>
      <w:kern w:val="1"/>
      <w:sz w:val="28"/>
      <w:szCs w:val="28"/>
      <w:lang w:eastAsia="zh-CN" w:bidi="hi-IN"/>
    </w:rPr>
  </w:style>
  <w:style w:type="numbering" w:customStyle="1" w:styleId="541">
    <w:name w:val="Нет списка54"/>
    <w:next w:val="af4"/>
    <w:uiPriority w:val="99"/>
    <w:semiHidden/>
    <w:unhideWhenUsed/>
    <w:rsid w:val="00E049CB"/>
  </w:style>
  <w:style w:type="table" w:customStyle="1" w:styleId="590">
    <w:name w:val="Сетка таблицы59"/>
    <w:basedOn w:val="af3"/>
    <w:next w:val="affa"/>
    <w:uiPriority w:val="39"/>
    <w:rsid w:val="00E049C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1">
    <w:name w:val="s_91"/>
    <w:basedOn w:val="af1"/>
    <w:rsid w:val="00E049CB"/>
    <w:pPr>
      <w:spacing w:before="100" w:beforeAutospacing="1" w:after="100" w:afterAutospacing="1"/>
    </w:pPr>
  </w:style>
  <w:style w:type="paragraph" w:customStyle="1" w:styleId="footnotedescription">
    <w:name w:val="footnote description"/>
    <w:next w:val="af1"/>
    <w:link w:val="footnotedescriptionChar"/>
    <w:hidden/>
    <w:rsid w:val="009505BC"/>
    <w:pPr>
      <w:spacing w:after="0" w:line="259" w:lineRule="auto"/>
    </w:pPr>
    <w:rPr>
      <w:rFonts w:ascii="Times New Roman" w:eastAsia="Times New Roman" w:hAnsi="Times New Roman" w:cs="Times New Roman"/>
      <w:color w:val="000000"/>
      <w:sz w:val="20"/>
      <w:szCs w:val="20"/>
      <w:lang w:eastAsia="ru-RU"/>
    </w:rPr>
  </w:style>
  <w:style w:type="character" w:customStyle="1" w:styleId="footnotedescriptionChar">
    <w:name w:val="footnote description Char"/>
    <w:link w:val="footnotedescription"/>
    <w:rsid w:val="009505BC"/>
    <w:rPr>
      <w:rFonts w:ascii="Times New Roman" w:eastAsia="Times New Roman" w:hAnsi="Times New Roman" w:cs="Times New Roman"/>
      <w:color w:val="000000"/>
      <w:sz w:val="20"/>
      <w:szCs w:val="20"/>
      <w:lang w:eastAsia="ru-RU"/>
    </w:rPr>
  </w:style>
  <w:style w:type="character" w:customStyle="1" w:styleId="footnotemark">
    <w:name w:val="footnote mark"/>
    <w:hidden/>
    <w:rsid w:val="009505BC"/>
    <w:rPr>
      <w:rFonts w:ascii="Times New Roman" w:eastAsia="Times New Roman" w:hAnsi="Times New Roman" w:cs="Times New Roman"/>
      <w:color w:val="000000"/>
      <w:sz w:val="20"/>
      <w:vertAlign w:val="superscript"/>
    </w:rPr>
  </w:style>
  <w:style w:type="table" w:customStyle="1" w:styleId="TableGrid">
    <w:name w:val="TableGrid"/>
    <w:rsid w:val="009505BC"/>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5f">
    <w:name w:val="Неразрешенное упоминание5"/>
    <w:uiPriority w:val="99"/>
    <w:semiHidden/>
    <w:unhideWhenUsed/>
    <w:rsid w:val="009505BC"/>
    <w:rPr>
      <w:color w:val="605E5C"/>
      <w:shd w:val="clear" w:color="auto" w:fill="E1DFDD"/>
    </w:rPr>
  </w:style>
  <w:style w:type="paragraph" w:customStyle="1" w:styleId="Pa12">
    <w:name w:val="Pa12"/>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f1"/>
    <w:next w:val="af1"/>
    <w:uiPriority w:val="99"/>
    <w:rsid w:val="00336C6E"/>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336C6E"/>
    <w:pPr>
      <w:spacing w:line="221" w:lineRule="atLeast"/>
    </w:pPr>
    <w:rPr>
      <w:rFonts w:ascii="OctavaC" w:eastAsiaTheme="minorHAnsi" w:hAnsi="OctavaC" w:cstheme="minorBidi"/>
      <w:color w:val="auto"/>
    </w:rPr>
  </w:style>
  <w:style w:type="numbering" w:customStyle="1" w:styleId="551">
    <w:name w:val="Нет списка55"/>
    <w:next w:val="af4"/>
    <w:uiPriority w:val="99"/>
    <w:semiHidden/>
    <w:unhideWhenUsed/>
    <w:rsid w:val="00490690"/>
  </w:style>
  <w:style w:type="table" w:customStyle="1" w:styleId="600">
    <w:name w:val="Сетка таблицы60"/>
    <w:basedOn w:val="af3"/>
    <w:next w:val="affa"/>
    <w:uiPriority w:val="59"/>
    <w:rsid w:val="00490690"/>
    <w:pPr>
      <w:widowControl w:val="0"/>
      <w:snapToGrid w:val="0"/>
      <w:spacing w:after="0" w:line="259"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3">
    <w:name w:val="Обычный + 14 пт"/>
    <w:basedOn w:val="af1"/>
    <w:link w:val="144"/>
    <w:rsid w:val="00CB64D4"/>
    <w:pPr>
      <w:shd w:val="clear" w:color="auto" w:fill="FFFFFF"/>
      <w:spacing w:line="276" w:lineRule="auto"/>
      <w:ind w:firstLine="709"/>
      <w:jc w:val="both"/>
      <w:textAlignment w:val="top"/>
    </w:pPr>
    <w:rPr>
      <w:rFonts w:eastAsia="Calibri"/>
      <w:sz w:val="22"/>
      <w:szCs w:val="22"/>
    </w:rPr>
  </w:style>
  <w:style w:type="character" w:customStyle="1" w:styleId="144">
    <w:name w:val="Обычный + 14 пт Знак"/>
    <w:link w:val="143"/>
    <w:locked/>
    <w:rsid w:val="00CB64D4"/>
    <w:rPr>
      <w:rFonts w:ascii="Times New Roman" w:eastAsia="Calibri" w:hAnsi="Times New Roman" w:cs="Times New Roman"/>
      <w:shd w:val="clear" w:color="auto" w:fill="FFFFFF"/>
      <w:lang w:eastAsia="ru-RU"/>
    </w:rPr>
  </w:style>
  <w:style w:type="numbering" w:customStyle="1" w:styleId="561">
    <w:name w:val="Нет списка56"/>
    <w:next w:val="af4"/>
    <w:uiPriority w:val="99"/>
    <w:semiHidden/>
    <w:unhideWhenUsed/>
    <w:rsid w:val="00446252"/>
  </w:style>
  <w:style w:type="paragraph" w:customStyle="1" w:styleId="88">
    <w:name w:val="Обычный8"/>
    <w:rsid w:val="004B2F64"/>
    <w:pPr>
      <w:spacing w:after="0" w:line="240" w:lineRule="auto"/>
      <w:jc w:val="both"/>
    </w:pPr>
    <w:rPr>
      <w:rFonts w:ascii="Times New Roman" w:eastAsia="Times New Roman" w:hAnsi="Times New Roman" w:cs="Times New Roman"/>
      <w:sz w:val="28"/>
      <w:szCs w:val="20"/>
      <w:lang w:eastAsia="ru-RU"/>
    </w:rPr>
  </w:style>
  <w:style w:type="paragraph" w:customStyle="1" w:styleId="4f2">
    <w:name w:val="Название4"/>
    <w:basedOn w:val="88"/>
    <w:rsid w:val="004B2F64"/>
    <w:pPr>
      <w:jc w:val="center"/>
    </w:pPr>
    <w:rPr>
      <w:rFonts w:ascii="Arial" w:hAnsi="Arial"/>
      <w:sz w:val="24"/>
    </w:rPr>
  </w:style>
  <w:style w:type="paragraph" w:customStyle="1" w:styleId="242">
    <w:name w:val="Заголовок 24"/>
    <w:basedOn w:val="88"/>
    <w:next w:val="88"/>
    <w:rsid w:val="004B2F64"/>
    <w:pPr>
      <w:keepNext/>
      <w:jc w:val="center"/>
      <w:outlineLvl w:val="1"/>
    </w:pPr>
    <w:rPr>
      <w:rFonts w:ascii="Arial" w:hAnsi="Arial"/>
      <w:sz w:val="24"/>
    </w:rPr>
  </w:style>
  <w:style w:type="paragraph" w:customStyle="1" w:styleId="342">
    <w:name w:val="Основной текст 34"/>
    <w:basedOn w:val="88"/>
    <w:rsid w:val="004B2F64"/>
    <w:pPr>
      <w:jc w:val="left"/>
    </w:pPr>
    <w:rPr>
      <w:rFonts w:ascii="Arial" w:hAnsi="Arial"/>
      <w:color w:val="FF0000"/>
    </w:rPr>
  </w:style>
  <w:style w:type="character" w:customStyle="1" w:styleId="210pt0">
    <w:name w:val="Основной текст (2) + 10 pt;Полужирный"/>
    <w:basedOn w:val="25"/>
    <w:rsid w:val="00BA6948"/>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FontStyle44">
    <w:name w:val="Font Style44"/>
    <w:uiPriority w:val="99"/>
    <w:rsid w:val="00BA6948"/>
    <w:rPr>
      <w:rFonts w:ascii="Times New Roman" w:hAnsi="Times New Roman" w:cs="Times New Roman"/>
      <w:sz w:val="26"/>
      <w:szCs w:val="26"/>
    </w:rPr>
  </w:style>
  <w:style w:type="table" w:customStyle="1" w:styleId="611">
    <w:name w:val="Сетка таблицы61"/>
    <w:basedOn w:val="af3"/>
    <w:next w:val="affa"/>
    <w:uiPriority w:val="59"/>
    <w:rsid w:val="001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p1">
    <w:name w:val="jip1"/>
    <w:rsid w:val="00711BF1"/>
    <w:rPr>
      <w:bdr w:val="single" w:sz="4" w:space="0" w:color="FFFFFF" w:frame="1"/>
    </w:rPr>
  </w:style>
  <w:style w:type="paragraph" w:customStyle="1" w:styleId="233">
    <w:name w:val="Основной текст 23"/>
    <w:basedOn w:val="af1"/>
    <w:rsid w:val="00711BF1"/>
    <w:pPr>
      <w:suppressAutoHyphens/>
      <w:jc w:val="center"/>
    </w:pPr>
    <w:rPr>
      <w:b/>
      <w:sz w:val="28"/>
      <w:szCs w:val="20"/>
      <w:lang w:eastAsia="ar-SA"/>
    </w:rPr>
  </w:style>
  <w:style w:type="paragraph" w:customStyle="1" w:styleId="western">
    <w:name w:val="western"/>
    <w:basedOn w:val="af1"/>
    <w:rsid w:val="00711BF1"/>
    <w:pPr>
      <w:spacing w:before="100" w:beforeAutospacing="1" w:after="100" w:afterAutospacing="1" w:line="360" w:lineRule="auto"/>
      <w:ind w:firstLine="720"/>
      <w:jc w:val="right"/>
    </w:pPr>
    <w:rPr>
      <w:sz w:val="26"/>
      <w:szCs w:val="26"/>
    </w:rPr>
  </w:style>
  <w:style w:type="paragraph" w:customStyle="1" w:styleId="243">
    <w:name w:val="Основной текст 24"/>
    <w:basedOn w:val="af1"/>
    <w:rsid w:val="00711BF1"/>
    <w:pPr>
      <w:suppressAutoHyphens/>
      <w:spacing w:after="120" w:line="480" w:lineRule="auto"/>
    </w:pPr>
    <w:rPr>
      <w:lang w:eastAsia="ar-SA"/>
    </w:rPr>
  </w:style>
  <w:style w:type="paragraph" w:customStyle="1" w:styleId="244">
    <w:name w:val="Основной текст с отступом 24"/>
    <w:basedOn w:val="af1"/>
    <w:rsid w:val="00711BF1"/>
    <w:pPr>
      <w:spacing w:after="120" w:line="480" w:lineRule="auto"/>
      <w:ind w:left="283"/>
    </w:pPr>
    <w:rPr>
      <w:lang w:eastAsia="ar-SA"/>
    </w:rPr>
  </w:style>
  <w:style w:type="paragraph" w:customStyle="1" w:styleId="343">
    <w:name w:val="Основной текст с отступом 34"/>
    <w:basedOn w:val="af1"/>
    <w:rsid w:val="00711BF1"/>
    <w:pPr>
      <w:spacing w:after="120"/>
      <w:ind w:left="283"/>
    </w:pPr>
    <w:rPr>
      <w:sz w:val="16"/>
      <w:szCs w:val="16"/>
      <w:lang w:eastAsia="ar-SA"/>
    </w:rPr>
  </w:style>
  <w:style w:type="paragraph" w:customStyle="1" w:styleId="224">
    <w:name w:val="Основной текст с отступом 22"/>
    <w:basedOn w:val="af1"/>
    <w:rsid w:val="00711BF1"/>
    <w:pPr>
      <w:suppressAutoHyphens/>
      <w:spacing w:after="120" w:line="480" w:lineRule="auto"/>
      <w:ind w:left="283"/>
    </w:pPr>
    <w:rPr>
      <w:lang w:eastAsia="ar-SA"/>
    </w:rPr>
  </w:style>
  <w:style w:type="paragraph" w:customStyle="1" w:styleId="323">
    <w:name w:val="Основной текст с отступом 32"/>
    <w:basedOn w:val="af1"/>
    <w:rsid w:val="00711BF1"/>
    <w:pPr>
      <w:suppressAutoHyphens/>
      <w:spacing w:after="120"/>
      <w:ind w:left="283"/>
    </w:pPr>
    <w:rPr>
      <w:sz w:val="16"/>
      <w:szCs w:val="16"/>
      <w:lang w:eastAsia="ar-SA"/>
    </w:rPr>
  </w:style>
  <w:style w:type="paragraph" w:customStyle="1" w:styleId="Pa15">
    <w:name w:val="Pa15"/>
    <w:basedOn w:val="af1"/>
    <w:next w:val="af1"/>
    <w:uiPriority w:val="99"/>
    <w:rsid w:val="00485B28"/>
    <w:pPr>
      <w:autoSpaceDE w:val="0"/>
      <w:autoSpaceDN w:val="0"/>
      <w:adjustRightInd w:val="0"/>
      <w:spacing w:line="261" w:lineRule="atLeast"/>
    </w:pPr>
    <w:rPr>
      <w:rFonts w:ascii="HeliosCond" w:eastAsia="Calibri" w:hAnsi="HeliosCond"/>
      <w:lang w:eastAsia="en-US"/>
    </w:rPr>
  </w:style>
  <w:style w:type="numbering" w:customStyle="1" w:styleId="574">
    <w:name w:val="Нет списка57"/>
    <w:next w:val="af4"/>
    <w:uiPriority w:val="99"/>
    <w:semiHidden/>
    <w:unhideWhenUsed/>
    <w:rsid w:val="0007067F"/>
  </w:style>
  <w:style w:type="table" w:customStyle="1" w:styleId="620">
    <w:name w:val="Сетка таблицы62"/>
    <w:basedOn w:val="af3"/>
    <w:next w:val="affa"/>
    <w:uiPriority w:val="59"/>
    <w:rsid w:val="0007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f3"/>
    <w:next w:val="affa"/>
    <w:uiPriority w:val="59"/>
    <w:rsid w:val="007C5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
    <w:name w:val="Нет списка58"/>
    <w:next w:val="af4"/>
    <w:uiPriority w:val="99"/>
    <w:semiHidden/>
    <w:unhideWhenUsed/>
    <w:rsid w:val="005F5C53"/>
  </w:style>
  <w:style w:type="paragraph" w:customStyle="1" w:styleId="affffffffffff1">
    <w:name w:val="Îáû÷íûé"/>
    <w:uiPriority w:val="99"/>
    <w:rsid w:val="005F5C53"/>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640">
    <w:name w:val="Сетка таблицы64"/>
    <w:basedOn w:val="af3"/>
    <w:next w:val="affa"/>
    <w:rsid w:val="005F5C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2">
    <w:name w:val="Заголовок 4 Знак2"/>
    <w:basedOn w:val="af2"/>
    <w:uiPriority w:val="9"/>
    <w:semiHidden/>
    <w:rsid w:val="00500947"/>
    <w:rPr>
      <w:rFonts w:asciiTheme="majorHAnsi" w:eastAsiaTheme="majorEastAsia" w:hAnsiTheme="majorHAnsi" w:cstheme="majorBidi"/>
      <w:i/>
      <w:iCs/>
      <w:color w:val="365F91" w:themeColor="accent1" w:themeShade="BF"/>
    </w:rPr>
  </w:style>
  <w:style w:type="paragraph" w:customStyle="1" w:styleId="font0">
    <w:name w:val="font0"/>
    <w:basedOn w:val="af1"/>
    <w:rsid w:val="00904931"/>
    <w:pPr>
      <w:spacing w:before="100" w:beforeAutospacing="1" w:after="100" w:afterAutospacing="1"/>
    </w:pPr>
    <w:rPr>
      <w:rFonts w:ascii="Calibri" w:hAnsi="Calibri"/>
      <w:color w:val="000000"/>
      <w:sz w:val="22"/>
      <w:szCs w:val="22"/>
    </w:rPr>
  </w:style>
  <w:style w:type="table" w:customStyle="1" w:styleId="650">
    <w:name w:val="Сетка таблицы65"/>
    <w:basedOn w:val="af3"/>
    <w:next w:val="affa"/>
    <w:uiPriority w:val="59"/>
    <w:rsid w:val="0035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f1"/>
    <w:next w:val="afff1"/>
    <w:uiPriority w:val="10"/>
    <w:qFormat/>
    <w:rsid w:val="0001426E"/>
    <w:pPr>
      <w:jc w:val="center"/>
    </w:pPr>
    <w:rPr>
      <w:b/>
      <w:sz w:val="36"/>
      <w:szCs w:val="20"/>
    </w:rPr>
  </w:style>
  <w:style w:type="character" w:customStyle="1" w:styleId="28pt0">
    <w:name w:val="Основной текст (2) + 8 pt;Полужирный;Малые прописные"/>
    <w:basedOn w:val="af2"/>
    <w:rsid w:val="00386FB0"/>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Heading1Char">
    <w:name w:val="Heading 1 Char"/>
    <w:basedOn w:val="af2"/>
    <w:uiPriority w:val="9"/>
    <w:rsid w:val="00CF52B5"/>
    <w:rPr>
      <w:rFonts w:ascii="Arial" w:eastAsia="Arial" w:hAnsi="Arial" w:cs="Arial"/>
      <w:sz w:val="40"/>
      <w:szCs w:val="40"/>
    </w:rPr>
  </w:style>
  <w:style w:type="character" w:customStyle="1" w:styleId="Heading2Char">
    <w:name w:val="Heading 2 Char"/>
    <w:basedOn w:val="af2"/>
    <w:uiPriority w:val="9"/>
    <w:rsid w:val="00CF52B5"/>
    <w:rPr>
      <w:rFonts w:ascii="Arial" w:eastAsia="Arial" w:hAnsi="Arial" w:cs="Arial"/>
      <w:sz w:val="34"/>
    </w:rPr>
  </w:style>
  <w:style w:type="character" w:customStyle="1" w:styleId="Heading3Char">
    <w:name w:val="Heading 3 Char"/>
    <w:basedOn w:val="af2"/>
    <w:uiPriority w:val="9"/>
    <w:rsid w:val="00CF52B5"/>
    <w:rPr>
      <w:rFonts w:ascii="Arial" w:eastAsia="Arial" w:hAnsi="Arial" w:cs="Arial"/>
      <w:sz w:val="30"/>
      <w:szCs w:val="30"/>
    </w:rPr>
  </w:style>
  <w:style w:type="character" w:customStyle="1" w:styleId="Heading4Char">
    <w:name w:val="Heading 4 Char"/>
    <w:basedOn w:val="af2"/>
    <w:uiPriority w:val="9"/>
    <w:rsid w:val="00CF52B5"/>
    <w:rPr>
      <w:rFonts w:ascii="Arial" w:eastAsia="Arial" w:hAnsi="Arial" w:cs="Arial"/>
      <w:b/>
      <w:bCs/>
      <w:sz w:val="26"/>
      <w:szCs w:val="26"/>
    </w:rPr>
  </w:style>
  <w:style w:type="character" w:customStyle="1" w:styleId="Heading5Char">
    <w:name w:val="Heading 5 Char"/>
    <w:basedOn w:val="af2"/>
    <w:uiPriority w:val="9"/>
    <w:rsid w:val="00CF52B5"/>
    <w:rPr>
      <w:rFonts w:ascii="Arial" w:eastAsia="Arial" w:hAnsi="Arial" w:cs="Arial"/>
      <w:b/>
      <w:bCs/>
      <w:sz w:val="24"/>
      <w:szCs w:val="24"/>
    </w:rPr>
  </w:style>
  <w:style w:type="character" w:customStyle="1" w:styleId="Heading6Char">
    <w:name w:val="Heading 6 Char"/>
    <w:basedOn w:val="af2"/>
    <w:uiPriority w:val="9"/>
    <w:rsid w:val="00CF52B5"/>
    <w:rPr>
      <w:rFonts w:ascii="Arial" w:eastAsia="Arial" w:hAnsi="Arial" w:cs="Arial"/>
      <w:b/>
      <w:bCs/>
      <w:sz w:val="22"/>
      <w:szCs w:val="22"/>
    </w:rPr>
  </w:style>
  <w:style w:type="character" w:customStyle="1" w:styleId="Heading7Char">
    <w:name w:val="Heading 7 Char"/>
    <w:basedOn w:val="af2"/>
    <w:uiPriority w:val="9"/>
    <w:rsid w:val="00CF52B5"/>
    <w:rPr>
      <w:rFonts w:ascii="Arial" w:eastAsia="Arial" w:hAnsi="Arial" w:cs="Arial"/>
      <w:b/>
      <w:bCs/>
      <w:i/>
      <w:iCs/>
      <w:sz w:val="22"/>
      <w:szCs w:val="22"/>
    </w:rPr>
  </w:style>
  <w:style w:type="character" w:customStyle="1" w:styleId="Heading8Char">
    <w:name w:val="Heading 8 Char"/>
    <w:basedOn w:val="af2"/>
    <w:uiPriority w:val="9"/>
    <w:rsid w:val="00CF52B5"/>
    <w:rPr>
      <w:rFonts w:ascii="Arial" w:eastAsia="Arial" w:hAnsi="Arial" w:cs="Arial"/>
      <w:i/>
      <w:iCs/>
      <w:sz w:val="22"/>
      <w:szCs w:val="22"/>
    </w:rPr>
  </w:style>
  <w:style w:type="character" w:customStyle="1" w:styleId="Heading9Char">
    <w:name w:val="Heading 9 Char"/>
    <w:basedOn w:val="af2"/>
    <w:uiPriority w:val="9"/>
    <w:rsid w:val="00CF52B5"/>
    <w:rPr>
      <w:rFonts w:ascii="Arial" w:eastAsia="Arial" w:hAnsi="Arial" w:cs="Arial"/>
      <w:i/>
      <w:iCs/>
      <w:sz w:val="21"/>
      <w:szCs w:val="21"/>
    </w:rPr>
  </w:style>
  <w:style w:type="character" w:customStyle="1" w:styleId="TitleChar">
    <w:name w:val="Title Char"/>
    <w:basedOn w:val="af2"/>
    <w:uiPriority w:val="10"/>
    <w:rsid w:val="00CF52B5"/>
    <w:rPr>
      <w:sz w:val="48"/>
      <w:szCs w:val="48"/>
    </w:rPr>
  </w:style>
  <w:style w:type="character" w:customStyle="1" w:styleId="SubtitleChar">
    <w:name w:val="Subtitle Char"/>
    <w:basedOn w:val="af2"/>
    <w:uiPriority w:val="11"/>
    <w:rsid w:val="00CF52B5"/>
    <w:rPr>
      <w:sz w:val="24"/>
      <w:szCs w:val="24"/>
    </w:rPr>
  </w:style>
  <w:style w:type="character" w:customStyle="1" w:styleId="QuoteChar">
    <w:name w:val="Quote Char"/>
    <w:uiPriority w:val="29"/>
    <w:rsid w:val="00CF52B5"/>
    <w:rPr>
      <w:i/>
    </w:rPr>
  </w:style>
  <w:style w:type="character" w:customStyle="1" w:styleId="IntenseQuoteChar">
    <w:name w:val="Intense Quote Char"/>
    <w:uiPriority w:val="30"/>
    <w:rsid w:val="00CF52B5"/>
    <w:rPr>
      <w:i/>
    </w:rPr>
  </w:style>
  <w:style w:type="character" w:customStyle="1" w:styleId="HeaderChar">
    <w:name w:val="Header Char"/>
    <w:basedOn w:val="af2"/>
    <w:uiPriority w:val="99"/>
    <w:rsid w:val="00CF52B5"/>
  </w:style>
  <w:style w:type="character" w:customStyle="1" w:styleId="FootnoteTextChar">
    <w:name w:val="Footnote Text Char"/>
    <w:uiPriority w:val="99"/>
    <w:rsid w:val="00CF52B5"/>
    <w:rPr>
      <w:sz w:val="18"/>
    </w:rPr>
  </w:style>
  <w:style w:type="character" w:customStyle="1" w:styleId="EndnoteTextChar">
    <w:name w:val="Endnote Text Char"/>
    <w:uiPriority w:val="99"/>
    <w:rsid w:val="00CF52B5"/>
    <w:rPr>
      <w:sz w:val="20"/>
    </w:rPr>
  </w:style>
  <w:style w:type="character" w:customStyle="1" w:styleId="FooterChar">
    <w:name w:val="Footer Char"/>
    <w:basedOn w:val="af2"/>
    <w:uiPriority w:val="99"/>
    <w:rsid w:val="00CF52B5"/>
  </w:style>
  <w:style w:type="table" w:customStyle="1" w:styleId="TableGridLight">
    <w:name w:val="Table Grid Light"/>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9">
    <w:name w:val="Таблица простая 11"/>
    <w:basedOn w:val="af3"/>
    <w:uiPriority w:val="59"/>
    <w:rsid w:val="00CF52B5"/>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a">
    <w:name w:val="Таблица простая 21"/>
    <w:basedOn w:val="af3"/>
    <w:uiPriority w:val="59"/>
    <w:rsid w:val="00CF52B5"/>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3"/>
    <w:uiPriority w:val="99"/>
    <w:rsid w:val="00CF52B5"/>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5">
    <w:name w:val="Таблица простая 41"/>
    <w:basedOn w:val="af3"/>
    <w:uiPriority w:val="99"/>
    <w:rsid w:val="00CF52B5"/>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f3"/>
    <w:uiPriority w:val="99"/>
    <w:rsid w:val="00CF52B5"/>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f3"/>
    <w:uiPriority w:val="99"/>
    <w:rsid w:val="00CF52B5"/>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f3"/>
    <w:uiPriority w:val="99"/>
    <w:rsid w:val="00CF52B5"/>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f3"/>
    <w:uiPriority w:val="99"/>
    <w:rsid w:val="00CF52B5"/>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f3"/>
    <w:uiPriority w:val="99"/>
    <w:rsid w:val="00CF52B5"/>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f3"/>
    <w:uiPriority w:val="99"/>
    <w:rsid w:val="00CF52B5"/>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f3"/>
    <w:uiPriority w:val="99"/>
    <w:rsid w:val="00CF52B5"/>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f3"/>
    <w:uiPriority w:val="99"/>
    <w:rsid w:val="00CF52B5"/>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f3"/>
    <w:uiPriority w:val="99"/>
    <w:rsid w:val="00CF52B5"/>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f3"/>
    <w:uiPriority w:val="59"/>
    <w:rsid w:val="00CF52B5"/>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f3"/>
    <w:uiPriority w:val="5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f3"/>
    <w:uiPriority w:val="5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f3"/>
    <w:uiPriority w:val="5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f3"/>
    <w:uiPriority w:val="5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f3"/>
    <w:uiPriority w:val="5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f3"/>
    <w:uiPriority w:val="5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f3"/>
    <w:uiPriority w:val="99"/>
    <w:rsid w:val="00CF52B5"/>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f3"/>
    <w:uiPriority w:val="99"/>
    <w:rsid w:val="00CF52B5"/>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f3"/>
    <w:uiPriority w:val="99"/>
    <w:rsid w:val="00CF52B5"/>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f3"/>
    <w:uiPriority w:val="99"/>
    <w:rsid w:val="00CF52B5"/>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f3"/>
    <w:uiPriority w:val="99"/>
    <w:rsid w:val="00CF52B5"/>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f3"/>
    <w:uiPriority w:val="99"/>
    <w:rsid w:val="00CF52B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f3"/>
    <w:uiPriority w:val="99"/>
    <w:rsid w:val="00CF52B5"/>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f3"/>
    <w:uiPriority w:val="99"/>
    <w:rsid w:val="00CF52B5"/>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f3"/>
    <w:uiPriority w:val="99"/>
    <w:rsid w:val="00CF52B5"/>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f3"/>
    <w:uiPriority w:val="99"/>
    <w:rsid w:val="00CF52B5"/>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f3"/>
    <w:uiPriority w:val="99"/>
    <w:rsid w:val="00CF52B5"/>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f3"/>
    <w:uiPriority w:val="99"/>
    <w:rsid w:val="00CF52B5"/>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f3"/>
    <w:uiPriority w:val="99"/>
    <w:rsid w:val="00CF52B5"/>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f3"/>
    <w:uiPriority w:val="99"/>
    <w:rsid w:val="00CF52B5"/>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f3"/>
    <w:uiPriority w:val="99"/>
    <w:rsid w:val="00CF52B5"/>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f3"/>
    <w:uiPriority w:val="99"/>
    <w:rsid w:val="00CF52B5"/>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f3"/>
    <w:uiPriority w:val="99"/>
    <w:rsid w:val="00CF52B5"/>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f3"/>
    <w:uiPriority w:val="99"/>
    <w:rsid w:val="00CF52B5"/>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f3"/>
    <w:uiPriority w:val="99"/>
    <w:rsid w:val="00CF52B5"/>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f3"/>
    <w:uiPriority w:val="99"/>
    <w:rsid w:val="00CF52B5"/>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f3"/>
    <w:uiPriority w:val="99"/>
    <w:rsid w:val="00CF52B5"/>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f3"/>
    <w:uiPriority w:val="99"/>
    <w:rsid w:val="00CF52B5"/>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f3"/>
    <w:uiPriority w:val="99"/>
    <w:rsid w:val="00CF52B5"/>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f3"/>
    <w:uiPriority w:val="99"/>
    <w:rsid w:val="00CF52B5"/>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f3"/>
    <w:uiPriority w:val="99"/>
    <w:rsid w:val="00CF52B5"/>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f3"/>
    <w:uiPriority w:val="99"/>
    <w:rsid w:val="00CF52B5"/>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f3"/>
    <w:uiPriority w:val="99"/>
    <w:rsid w:val="00CF52B5"/>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f3"/>
    <w:uiPriority w:val="99"/>
    <w:rsid w:val="00CF52B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f3"/>
    <w:uiPriority w:val="99"/>
    <w:rsid w:val="00CF52B5"/>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f3"/>
    <w:uiPriority w:val="99"/>
    <w:rsid w:val="00CF52B5"/>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f3"/>
    <w:uiPriority w:val="99"/>
    <w:rsid w:val="00CF52B5"/>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f3"/>
    <w:uiPriority w:val="99"/>
    <w:rsid w:val="00CF52B5"/>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f3"/>
    <w:uiPriority w:val="99"/>
    <w:rsid w:val="00CF52B5"/>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f3"/>
    <w:uiPriority w:val="99"/>
    <w:rsid w:val="00CF52B5"/>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f3"/>
    <w:uiPriority w:val="99"/>
    <w:rsid w:val="00CF52B5"/>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f3"/>
    <w:uiPriority w:val="99"/>
    <w:rsid w:val="00CF52B5"/>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f3"/>
    <w:uiPriority w:val="99"/>
    <w:rsid w:val="00CF52B5"/>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f3"/>
    <w:uiPriority w:val="99"/>
    <w:rsid w:val="00CF52B5"/>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f3"/>
    <w:uiPriority w:val="99"/>
    <w:rsid w:val="00CF52B5"/>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f3"/>
    <w:uiPriority w:val="99"/>
    <w:rsid w:val="00CF52B5"/>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f3"/>
    <w:uiPriority w:val="99"/>
    <w:rsid w:val="00CF52B5"/>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f3"/>
    <w:uiPriority w:val="99"/>
    <w:rsid w:val="00CF52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f3"/>
    <w:uiPriority w:val="99"/>
    <w:rsid w:val="00CF52B5"/>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f3"/>
    <w:uiPriority w:val="99"/>
    <w:rsid w:val="00CF52B5"/>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f3"/>
    <w:uiPriority w:val="99"/>
    <w:rsid w:val="00CF52B5"/>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f3"/>
    <w:uiPriority w:val="99"/>
    <w:rsid w:val="00CF52B5"/>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f3"/>
    <w:uiPriority w:val="99"/>
    <w:rsid w:val="00CF52B5"/>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f3"/>
    <w:uiPriority w:val="99"/>
    <w:rsid w:val="00CF52B5"/>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f3"/>
    <w:uiPriority w:val="99"/>
    <w:rsid w:val="00CF52B5"/>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f3"/>
    <w:uiPriority w:val="99"/>
    <w:rsid w:val="00CF52B5"/>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f3"/>
    <w:uiPriority w:val="99"/>
    <w:rsid w:val="00CF52B5"/>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f3"/>
    <w:uiPriority w:val="99"/>
    <w:rsid w:val="00CF52B5"/>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f3"/>
    <w:uiPriority w:val="99"/>
    <w:rsid w:val="00CF52B5"/>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f3"/>
    <w:uiPriority w:val="99"/>
    <w:rsid w:val="00CF52B5"/>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f3"/>
    <w:uiPriority w:val="99"/>
    <w:rsid w:val="00CF52B5"/>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f3"/>
    <w:uiPriority w:val="99"/>
    <w:rsid w:val="00CF52B5"/>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f3"/>
    <w:uiPriority w:val="99"/>
    <w:rsid w:val="00CF52B5"/>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f3"/>
    <w:uiPriority w:val="99"/>
    <w:rsid w:val="00CF52B5"/>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3"/>
    <w:uiPriority w:val="99"/>
    <w:rsid w:val="00CF52B5"/>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f3"/>
    <w:uiPriority w:val="99"/>
    <w:rsid w:val="00CF52B5"/>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f3"/>
    <w:uiPriority w:val="99"/>
    <w:rsid w:val="00CF52B5"/>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f3"/>
    <w:uiPriority w:val="99"/>
    <w:rsid w:val="00CF52B5"/>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f3"/>
    <w:uiPriority w:val="99"/>
    <w:rsid w:val="00CF52B5"/>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f3"/>
    <w:uiPriority w:val="99"/>
    <w:rsid w:val="00CF52B5"/>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22pt">
    <w:name w:val="Основной текст (2) + Курсив;Интервал 2 pt"/>
    <w:basedOn w:val="af2"/>
    <w:rsid w:val="00380FA0"/>
    <w:rPr>
      <w:rFonts w:ascii="Times New Roman" w:eastAsia="Times New Roman" w:hAnsi="Times New Roman" w:cs="Times New Roman"/>
      <w:b w:val="0"/>
      <w:bCs w:val="0"/>
      <w:i/>
      <w:iCs/>
      <w:smallCaps w:val="0"/>
      <w:strike w:val="0"/>
      <w:color w:val="000000"/>
      <w:spacing w:val="40"/>
      <w:w w:val="100"/>
      <w:position w:val="0"/>
      <w:sz w:val="26"/>
      <w:szCs w:val="26"/>
      <w:u w:val="none"/>
      <w:lang w:val="en-US" w:eastAsia="en-US" w:bidi="en-US"/>
    </w:rPr>
  </w:style>
  <w:style w:type="numbering" w:customStyle="1" w:styleId="591">
    <w:name w:val="Нет списка59"/>
    <w:next w:val="af4"/>
    <w:uiPriority w:val="99"/>
    <w:semiHidden/>
    <w:unhideWhenUsed/>
    <w:rsid w:val="00380FA0"/>
  </w:style>
  <w:style w:type="table" w:customStyle="1" w:styleId="660">
    <w:name w:val="Сетка таблицы66"/>
    <w:basedOn w:val="af3"/>
    <w:next w:val="affa"/>
    <w:rsid w:val="00380F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f4"/>
    <w:uiPriority w:val="99"/>
    <w:semiHidden/>
    <w:unhideWhenUsed/>
    <w:rsid w:val="00380FA0"/>
  </w:style>
  <w:style w:type="table" w:customStyle="1" w:styleId="TableNormal1">
    <w:name w:val="Table Normal1"/>
    <w:uiPriority w:val="2"/>
    <w:semiHidden/>
    <w:unhideWhenUsed/>
    <w:qFormat/>
    <w:rsid w:val="00380FA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01">
    <w:name w:val="Нет списка60"/>
    <w:next w:val="af4"/>
    <w:uiPriority w:val="99"/>
    <w:semiHidden/>
    <w:unhideWhenUsed/>
    <w:rsid w:val="001461D8"/>
  </w:style>
  <w:style w:type="table" w:customStyle="1" w:styleId="670">
    <w:name w:val="Сетка таблицы67"/>
    <w:basedOn w:val="af3"/>
    <w:next w:val="affa"/>
    <w:uiPriority w:val="59"/>
    <w:rsid w:val="001461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ff3">
    <w:name w:val="Заголовок3"/>
    <w:basedOn w:val="af1"/>
    <w:next w:val="af5"/>
    <w:rsid w:val="00C236C9"/>
    <w:pPr>
      <w:keepNext/>
      <w:widowControl w:val="0"/>
      <w:suppressAutoHyphens/>
      <w:spacing w:before="240" w:after="120"/>
    </w:pPr>
    <w:rPr>
      <w:rFonts w:ascii="Arial" w:eastAsia="Lucida Sans Unicode" w:hAnsi="Arial" w:cs="Mangal"/>
      <w:kern w:val="1"/>
      <w:sz w:val="28"/>
      <w:szCs w:val="28"/>
      <w:lang w:eastAsia="zh-CN" w:bidi="hi-IN"/>
    </w:rPr>
  </w:style>
  <w:style w:type="character" w:customStyle="1" w:styleId="submenu-table">
    <w:name w:val="submenu-table"/>
    <w:basedOn w:val="af2"/>
    <w:rsid w:val="00F241A1"/>
  </w:style>
  <w:style w:type="character" w:customStyle="1" w:styleId="631">
    <w:name w:val="Основной текст (6)3"/>
    <w:rsid w:val="00F241A1"/>
    <w:rPr>
      <w:spacing w:val="6"/>
      <w:sz w:val="19"/>
      <w:szCs w:val="19"/>
      <w:lang w:bidi="ar-SA"/>
    </w:rPr>
  </w:style>
  <w:style w:type="paragraph" w:customStyle="1" w:styleId="612">
    <w:name w:val="Основной текст (6)1"/>
    <w:basedOn w:val="af1"/>
    <w:rsid w:val="00F241A1"/>
    <w:pPr>
      <w:shd w:val="clear" w:color="auto" w:fill="FFFFFF"/>
      <w:spacing w:line="240" w:lineRule="atLeast"/>
    </w:pPr>
    <w:rPr>
      <w:spacing w:val="5"/>
      <w:sz w:val="19"/>
      <w:szCs w:val="19"/>
    </w:rPr>
  </w:style>
  <w:style w:type="character" w:customStyle="1" w:styleId="621">
    <w:name w:val="Основной текст (6)2"/>
    <w:rsid w:val="00F241A1"/>
    <w:rPr>
      <w:rFonts w:ascii="Times New Roman" w:hAnsi="Times New Roman" w:cs="Times New Roman"/>
      <w:spacing w:val="6"/>
      <w:sz w:val="19"/>
      <w:szCs w:val="19"/>
      <w:lang w:bidi="ar-SA"/>
    </w:rPr>
  </w:style>
  <w:style w:type="paragraph" w:customStyle="1" w:styleId="affffffffffff3">
    <w:basedOn w:val="af1"/>
    <w:next w:val="affd"/>
    <w:uiPriority w:val="99"/>
    <w:unhideWhenUsed/>
    <w:rsid w:val="00F241A1"/>
    <w:pPr>
      <w:spacing w:before="100" w:beforeAutospacing="1" w:after="100" w:afterAutospacing="1"/>
    </w:pPr>
  </w:style>
  <w:style w:type="table" w:customStyle="1" w:styleId="126">
    <w:name w:val="Таблица простая 12"/>
    <w:basedOn w:val="af3"/>
    <w:uiPriority w:val="59"/>
    <w:rsid w:val="0034577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5">
    <w:name w:val="Таблица простая 22"/>
    <w:basedOn w:val="af3"/>
    <w:uiPriority w:val="59"/>
    <w:rsid w:val="0034577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4">
    <w:name w:val="Таблица простая 32"/>
    <w:basedOn w:val="af3"/>
    <w:uiPriority w:val="99"/>
    <w:rsid w:val="00345771"/>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3">
    <w:name w:val="Таблица простая 42"/>
    <w:basedOn w:val="af3"/>
    <w:uiPriority w:val="99"/>
    <w:rsid w:val="0034577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2">
    <w:name w:val="Таблица простая 52"/>
    <w:basedOn w:val="af3"/>
    <w:uiPriority w:val="99"/>
    <w:rsid w:val="00345771"/>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f3"/>
    <w:uiPriority w:val="99"/>
    <w:rsid w:val="0034577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f3"/>
    <w:uiPriority w:val="99"/>
    <w:rsid w:val="0034577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f3"/>
    <w:uiPriority w:val="59"/>
    <w:rsid w:val="0034577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f3"/>
    <w:uiPriority w:val="99"/>
    <w:rsid w:val="0034577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f3"/>
    <w:uiPriority w:val="99"/>
    <w:rsid w:val="00345771"/>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f3"/>
    <w:uiPriority w:val="99"/>
    <w:rsid w:val="0034577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f3"/>
    <w:uiPriority w:val="99"/>
    <w:rsid w:val="00345771"/>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f3"/>
    <w:uiPriority w:val="99"/>
    <w:rsid w:val="0034577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f3"/>
    <w:uiPriority w:val="99"/>
    <w:rsid w:val="0034577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f3"/>
    <w:uiPriority w:val="99"/>
    <w:rsid w:val="00345771"/>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f3"/>
    <w:uiPriority w:val="99"/>
    <w:rsid w:val="003457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f3"/>
    <w:uiPriority w:val="99"/>
    <w:rsid w:val="00345771"/>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affffffffffff4">
    <w:name w:val="Абзац"/>
    <w:basedOn w:val="af1"/>
    <w:link w:val="affffffffffff5"/>
    <w:qFormat/>
    <w:rsid w:val="00345771"/>
    <w:pPr>
      <w:widowControl w:val="0"/>
      <w:spacing w:before="120" w:after="120"/>
      <w:ind w:firstLine="720"/>
      <w:jc w:val="both"/>
    </w:pPr>
    <w:rPr>
      <w:sz w:val="28"/>
      <w:szCs w:val="28"/>
    </w:rPr>
  </w:style>
  <w:style w:type="paragraph" w:customStyle="1" w:styleId="affffffffffff6">
    <w:basedOn w:val="af1"/>
    <w:next w:val="afff1"/>
    <w:link w:val="affffffffffff7"/>
    <w:uiPriority w:val="99"/>
    <w:qFormat/>
    <w:rsid w:val="001268FC"/>
    <w:pPr>
      <w:jc w:val="center"/>
    </w:pPr>
    <w:rPr>
      <w:b/>
      <w:sz w:val="28"/>
      <w:szCs w:val="20"/>
    </w:rPr>
  </w:style>
  <w:style w:type="character" w:customStyle="1" w:styleId="affffffffffff7">
    <w:name w:val="Название Знак"/>
    <w:link w:val="affffffffffff6"/>
    <w:uiPriority w:val="99"/>
    <w:rsid w:val="001268FC"/>
    <w:rPr>
      <w:b/>
      <w:sz w:val="28"/>
    </w:rPr>
  </w:style>
  <w:style w:type="character" w:customStyle="1" w:styleId="FontStyle67">
    <w:name w:val="Font Style67"/>
    <w:rsid w:val="001268FC"/>
    <w:rPr>
      <w:rFonts w:ascii="Bookman Old Style" w:hAnsi="Bookman Old Style" w:cs="Bookman Old Style"/>
      <w:i/>
      <w:iCs/>
      <w:sz w:val="28"/>
      <w:szCs w:val="28"/>
    </w:rPr>
  </w:style>
  <w:style w:type="numbering" w:customStyle="1" w:styleId="613">
    <w:name w:val="Нет списка61"/>
    <w:next w:val="af4"/>
    <w:uiPriority w:val="99"/>
    <w:semiHidden/>
    <w:unhideWhenUsed/>
    <w:rsid w:val="00AD5A97"/>
  </w:style>
  <w:style w:type="table" w:customStyle="1" w:styleId="680">
    <w:name w:val="Сетка таблицы68"/>
    <w:basedOn w:val="af3"/>
    <w:next w:val="affa"/>
    <w:uiPriority w:val="39"/>
    <w:rsid w:val="00AD5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8">
    <w:basedOn w:val="af1"/>
    <w:next w:val="affd"/>
    <w:uiPriority w:val="99"/>
    <w:unhideWhenUsed/>
    <w:rsid w:val="00E62011"/>
    <w:pPr>
      <w:spacing w:before="100" w:beforeAutospacing="1" w:after="100" w:afterAutospacing="1"/>
    </w:pPr>
  </w:style>
  <w:style w:type="table" w:customStyle="1" w:styleId="690">
    <w:name w:val="Сетка таблицы69"/>
    <w:basedOn w:val="af3"/>
    <w:next w:val="affa"/>
    <w:uiPriority w:val="59"/>
    <w:rsid w:val="0017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9">
    <w:basedOn w:val="af1"/>
    <w:next w:val="afff1"/>
    <w:qFormat/>
    <w:rsid w:val="002E1EFB"/>
    <w:pPr>
      <w:jc w:val="center"/>
    </w:pPr>
    <w:rPr>
      <w:b/>
      <w:sz w:val="36"/>
      <w:szCs w:val="20"/>
    </w:rPr>
  </w:style>
  <w:style w:type="character" w:customStyle="1" w:styleId="6c">
    <w:name w:val="Неразрешенное упоминание6"/>
    <w:uiPriority w:val="99"/>
    <w:semiHidden/>
    <w:unhideWhenUsed/>
    <w:rsid w:val="002E1EFB"/>
    <w:rPr>
      <w:color w:val="605E5C"/>
      <w:shd w:val="clear" w:color="auto" w:fill="E1DFDD"/>
    </w:rPr>
  </w:style>
  <w:style w:type="paragraph" w:customStyle="1" w:styleId="97">
    <w:name w:val="Обычный9"/>
    <w:rsid w:val="008D4A1F"/>
    <w:pPr>
      <w:spacing w:after="0" w:line="240" w:lineRule="auto"/>
      <w:jc w:val="both"/>
    </w:pPr>
    <w:rPr>
      <w:rFonts w:ascii="Times New Roman" w:eastAsia="Times New Roman" w:hAnsi="Times New Roman" w:cs="Times New Roman"/>
      <w:sz w:val="28"/>
      <w:szCs w:val="20"/>
      <w:lang w:eastAsia="ru-RU"/>
    </w:rPr>
  </w:style>
  <w:style w:type="paragraph" w:customStyle="1" w:styleId="4f3">
    <w:name w:val="Заголовок4"/>
    <w:basedOn w:val="97"/>
    <w:rsid w:val="008D4A1F"/>
    <w:pPr>
      <w:jc w:val="center"/>
    </w:pPr>
    <w:rPr>
      <w:rFonts w:ascii="Arial" w:hAnsi="Arial"/>
      <w:sz w:val="24"/>
    </w:rPr>
  </w:style>
  <w:style w:type="paragraph" w:customStyle="1" w:styleId="252">
    <w:name w:val="Заголовок 25"/>
    <w:basedOn w:val="97"/>
    <w:next w:val="97"/>
    <w:rsid w:val="008D4A1F"/>
    <w:pPr>
      <w:keepNext/>
      <w:jc w:val="center"/>
      <w:outlineLvl w:val="1"/>
    </w:pPr>
    <w:rPr>
      <w:rFonts w:ascii="Arial" w:hAnsi="Arial"/>
      <w:sz w:val="24"/>
    </w:rPr>
  </w:style>
  <w:style w:type="paragraph" w:customStyle="1" w:styleId="352">
    <w:name w:val="Основной текст 35"/>
    <w:basedOn w:val="97"/>
    <w:rsid w:val="008D4A1F"/>
    <w:pPr>
      <w:jc w:val="left"/>
    </w:pPr>
    <w:rPr>
      <w:rFonts w:ascii="Arial" w:hAnsi="Arial"/>
      <w:color w:val="FF0000"/>
    </w:rPr>
  </w:style>
  <w:style w:type="paragraph" w:customStyle="1" w:styleId="affffffffffffa">
    <w:basedOn w:val="af1"/>
    <w:next w:val="afff1"/>
    <w:uiPriority w:val="10"/>
    <w:qFormat/>
    <w:rsid w:val="008D4A1F"/>
    <w:pPr>
      <w:jc w:val="center"/>
    </w:pPr>
    <w:rPr>
      <w:b/>
      <w:bCs/>
      <w:sz w:val="28"/>
      <w:szCs w:val="28"/>
    </w:rPr>
  </w:style>
  <w:style w:type="paragraph" w:customStyle="1" w:styleId="2fff3">
    <w:name w:val="Обычный (веб)2"/>
    <w:qFormat/>
    <w:rsid w:val="008D4A1F"/>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character" w:customStyle="1" w:styleId="2fff4">
    <w:name w:val="Заголовок Знак2"/>
    <w:basedOn w:val="af2"/>
    <w:uiPriority w:val="10"/>
    <w:rsid w:val="008D4A1F"/>
    <w:rPr>
      <w:rFonts w:asciiTheme="majorHAnsi" w:eastAsiaTheme="majorEastAsia" w:hAnsiTheme="majorHAnsi" w:cstheme="majorBidi"/>
      <w:spacing w:val="-10"/>
      <w:kern w:val="28"/>
      <w:sz w:val="56"/>
      <w:szCs w:val="56"/>
    </w:rPr>
  </w:style>
  <w:style w:type="table" w:customStyle="1" w:styleId="700">
    <w:name w:val="Сетка таблицы70"/>
    <w:basedOn w:val="af3"/>
    <w:next w:val="affa"/>
    <w:uiPriority w:val="59"/>
    <w:rsid w:val="00F80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basedOn w:val="af1"/>
    <w:next w:val="affd"/>
    <w:uiPriority w:val="99"/>
    <w:unhideWhenUsed/>
    <w:rsid w:val="0081006B"/>
    <w:pPr>
      <w:spacing w:before="100" w:beforeAutospacing="1" w:after="100" w:afterAutospacing="1"/>
    </w:pPr>
  </w:style>
  <w:style w:type="paragraph" w:customStyle="1" w:styleId="affffffffffffc">
    <w:basedOn w:val="af1"/>
    <w:next w:val="afff1"/>
    <w:qFormat/>
    <w:rsid w:val="007D6E01"/>
    <w:pPr>
      <w:jc w:val="center"/>
    </w:pPr>
    <w:rPr>
      <w:sz w:val="28"/>
      <w:szCs w:val="20"/>
    </w:rPr>
  </w:style>
  <w:style w:type="character" w:customStyle="1" w:styleId="4Exact">
    <w:name w:val="Основной текст (4) Exact"/>
    <w:rsid w:val="007D6E01"/>
    <w:rPr>
      <w:rFonts w:ascii="Times New Roman" w:eastAsia="Times New Roman" w:hAnsi="Times New Roman" w:cs="Times New Roman"/>
      <w:b w:val="0"/>
      <w:bCs w:val="0"/>
      <w:i w:val="0"/>
      <w:iCs w:val="0"/>
      <w:smallCaps w:val="0"/>
      <w:strike w:val="0"/>
      <w:sz w:val="28"/>
      <w:szCs w:val="28"/>
      <w:u w:val="none"/>
    </w:rPr>
  </w:style>
  <w:style w:type="character" w:customStyle="1" w:styleId="5Exact">
    <w:name w:val="Основной текст (5) Exact"/>
    <w:rsid w:val="007D6E01"/>
    <w:rPr>
      <w:rFonts w:ascii="Times New Roman" w:eastAsia="Times New Roman" w:hAnsi="Times New Roman" w:cs="Times New Roman"/>
      <w:b/>
      <w:bCs/>
      <w:i w:val="0"/>
      <w:iCs w:val="0"/>
      <w:smallCaps w:val="0"/>
      <w:strike w:val="0"/>
      <w:sz w:val="28"/>
      <w:szCs w:val="28"/>
      <w:u w:val="none"/>
    </w:rPr>
  </w:style>
  <w:style w:type="character" w:customStyle="1" w:styleId="4f4">
    <w:name w:val="Заголовок №4_"/>
    <w:link w:val="4f5"/>
    <w:rsid w:val="007D6E01"/>
    <w:rPr>
      <w:rFonts w:ascii="Times New Roman" w:eastAsia="Times New Roman" w:hAnsi="Times New Roman"/>
      <w:sz w:val="28"/>
      <w:szCs w:val="28"/>
      <w:shd w:val="clear" w:color="auto" w:fill="FFFFFF"/>
    </w:rPr>
  </w:style>
  <w:style w:type="paragraph" w:customStyle="1" w:styleId="4f5">
    <w:name w:val="Заголовок №4"/>
    <w:basedOn w:val="af1"/>
    <w:link w:val="4f4"/>
    <w:rsid w:val="007D6E01"/>
    <w:pPr>
      <w:widowControl w:val="0"/>
      <w:shd w:val="clear" w:color="auto" w:fill="FFFFFF"/>
      <w:spacing w:line="590" w:lineRule="exact"/>
      <w:jc w:val="both"/>
      <w:outlineLvl w:val="3"/>
    </w:pPr>
    <w:rPr>
      <w:rFonts w:cstheme="minorBidi"/>
      <w:sz w:val="28"/>
      <w:szCs w:val="28"/>
      <w:lang w:eastAsia="en-US"/>
    </w:rPr>
  </w:style>
  <w:style w:type="character" w:customStyle="1" w:styleId="98">
    <w:name w:val="Основной текст (9)_"/>
    <w:link w:val="99"/>
    <w:rsid w:val="007D6E01"/>
    <w:rPr>
      <w:rFonts w:ascii="Times New Roman" w:eastAsia="Times New Roman" w:hAnsi="Times New Roman"/>
      <w:shd w:val="clear" w:color="auto" w:fill="FFFFFF"/>
    </w:rPr>
  </w:style>
  <w:style w:type="paragraph" w:customStyle="1" w:styleId="99">
    <w:name w:val="Основной текст (9)"/>
    <w:basedOn w:val="af1"/>
    <w:link w:val="98"/>
    <w:rsid w:val="007D6E01"/>
    <w:pPr>
      <w:widowControl w:val="0"/>
      <w:shd w:val="clear" w:color="auto" w:fill="FFFFFF"/>
      <w:spacing w:line="0" w:lineRule="atLeast"/>
      <w:ind w:hanging="220"/>
    </w:pPr>
    <w:rPr>
      <w:rFonts w:cstheme="minorBidi"/>
      <w:sz w:val="22"/>
      <w:szCs w:val="22"/>
      <w:lang w:eastAsia="en-US"/>
    </w:rPr>
  </w:style>
  <w:style w:type="character" w:customStyle="1" w:styleId="194">
    <w:name w:val="Основной текст (19)_"/>
    <w:link w:val="195"/>
    <w:rsid w:val="007D6E01"/>
    <w:rPr>
      <w:rFonts w:ascii="Times New Roman" w:eastAsia="Times New Roman" w:hAnsi="Times New Roman"/>
      <w:i/>
      <w:iCs/>
      <w:shd w:val="clear" w:color="auto" w:fill="FFFFFF"/>
    </w:rPr>
  </w:style>
  <w:style w:type="character" w:customStyle="1" w:styleId="9a">
    <w:name w:val="Основной текст (9) + Курсив"/>
    <w:rsid w:val="007D6E01"/>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paragraph" w:customStyle="1" w:styleId="195">
    <w:name w:val="Основной текст (19)"/>
    <w:basedOn w:val="af1"/>
    <w:link w:val="194"/>
    <w:rsid w:val="007D6E01"/>
    <w:pPr>
      <w:widowControl w:val="0"/>
      <w:shd w:val="clear" w:color="auto" w:fill="FFFFFF"/>
      <w:spacing w:line="0" w:lineRule="atLeast"/>
    </w:pPr>
    <w:rPr>
      <w:rFonts w:cstheme="minorBidi"/>
      <w:i/>
      <w:iCs/>
      <w:sz w:val="22"/>
      <w:szCs w:val="22"/>
      <w:lang w:eastAsia="en-US"/>
    </w:rPr>
  </w:style>
  <w:style w:type="numbering" w:customStyle="1" w:styleId="622">
    <w:name w:val="Нет списка62"/>
    <w:next w:val="af4"/>
    <w:uiPriority w:val="99"/>
    <w:semiHidden/>
    <w:unhideWhenUsed/>
    <w:rsid w:val="00126BAC"/>
  </w:style>
  <w:style w:type="table" w:customStyle="1" w:styleId="710">
    <w:name w:val="Сетка таблицы71"/>
    <w:basedOn w:val="af3"/>
    <w:next w:val="affa"/>
    <w:uiPriority w:val="59"/>
    <w:rsid w:val="0012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f4"/>
    <w:uiPriority w:val="99"/>
    <w:semiHidden/>
    <w:unhideWhenUsed/>
    <w:rsid w:val="00DF2C25"/>
  </w:style>
  <w:style w:type="paragraph" w:customStyle="1" w:styleId="affffffffffffd">
    <w:basedOn w:val="af1"/>
    <w:next w:val="affd"/>
    <w:uiPriority w:val="99"/>
    <w:unhideWhenUsed/>
    <w:rsid w:val="0086193B"/>
    <w:pPr>
      <w:spacing w:before="100" w:beforeAutospacing="1" w:after="100" w:afterAutospacing="1"/>
    </w:pPr>
  </w:style>
  <w:style w:type="paragraph" w:customStyle="1" w:styleId="affffffffffffe">
    <w:basedOn w:val="af1"/>
    <w:next w:val="affd"/>
    <w:uiPriority w:val="99"/>
    <w:unhideWhenUsed/>
    <w:rsid w:val="009A782A"/>
    <w:pPr>
      <w:spacing w:before="100" w:beforeAutospacing="1" w:after="100" w:afterAutospacing="1"/>
    </w:pPr>
  </w:style>
  <w:style w:type="paragraph" w:customStyle="1" w:styleId="afffffffffffff">
    <w:basedOn w:val="af1"/>
    <w:next w:val="affd"/>
    <w:uiPriority w:val="99"/>
    <w:unhideWhenUsed/>
    <w:rsid w:val="001F2B6E"/>
    <w:pPr>
      <w:spacing w:before="100" w:beforeAutospacing="1" w:after="100" w:afterAutospacing="1"/>
    </w:pPr>
  </w:style>
  <w:style w:type="table" w:customStyle="1" w:styleId="720">
    <w:name w:val="Сетка таблицы72"/>
    <w:basedOn w:val="af3"/>
    <w:next w:val="affa"/>
    <w:uiPriority w:val="59"/>
    <w:rsid w:val="00C30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basedOn w:val="af1"/>
    <w:next w:val="affd"/>
    <w:uiPriority w:val="99"/>
    <w:unhideWhenUsed/>
    <w:rsid w:val="00CE0DCC"/>
    <w:pPr>
      <w:spacing w:before="100" w:beforeAutospacing="1" w:after="100" w:afterAutospacing="1"/>
    </w:pPr>
  </w:style>
  <w:style w:type="paragraph" w:customStyle="1" w:styleId="afffffffffffff1">
    <w:basedOn w:val="af1"/>
    <w:next w:val="afff1"/>
    <w:uiPriority w:val="99"/>
    <w:qFormat/>
    <w:rsid w:val="0008237D"/>
    <w:pPr>
      <w:jc w:val="center"/>
    </w:pPr>
    <w:rPr>
      <w:b/>
      <w:sz w:val="28"/>
      <w:szCs w:val="20"/>
    </w:rPr>
  </w:style>
  <w:style w:type="paragraph" w:customStyle="1" w:styleId="3ff4">
    <w:name w:val="Основной текст3"/>
    <w:basedOn w:val="af1"/>
    <w:rsid w:val="00FC67F9"/>
    <w:pPr>
      <w:widowControl w:val="0"/>
      <w:shd w:val="clear" w:color="auto" w:fill="FFFFFF"/>
      <w:spacing w:before="480" w:line="317" w:lineRule="exact"/>
    </w:pPr>
    <w:rPr>
      <w:sz w:val="20"/>
      <w:szCs w:val="20"/>
    </w:rPr>
  </w:style>
  <w:style w:type="character" w:customStyle="1" w:styleId="afffffffffffff2">
    <w:name w:val="Подпись к картинке_"/>
    <w:link w:val="afffffffffffff3"/>
    <w:rsid w:val="00FC67F9"/>
    <w:rPr>
      <w:color w:val="8C4D0D"/>
    </w:rPr>
  </w:style>
  <w:style w:type="paragraph" w:customStyle="1" w:styleId="afffffffffffff3">
    <w:name w:val="Подпись к картинке"/>
    <w:basedOn w:val="af1"/>
    <w:link w:val="afffffffffffff2"/>
    <w:rsid w:val="00FC67F9"/>
    <w:pPr>
      <w:widowControl w:val="0"/>
    </w:pPr>
    <w:rPr>
      <w:rFonts w:asciiTheme="minorHAnsi" w:eastAsiaTheme="minorHAnsi" w:hAnsiTheme="minorHAnsi" w:cstheme="minorBidi"/>
      <w:color w:val="8C4D0D"/>
      <w:sz w:val="22"/>
      <w:szCs w:val="22"/>
      <w:lang w:eastAsia="en-US"/>
    </w:rPr>
  </w:style>
  <w:style w:type="paragraph" w:customStyle="1" w:styleId="afffffffffffff4">
    <w:basedOn w:val="af1"/>
    <w:next w:val="affd"/>
    <w:uiPriority w:val="99"/>
    <w:unhideWhenUsed/>
    <w:rsid w:val="00454565"/>
    <w:pPr>
      <w:spacing w:before="100" w:beforeAutospacing="1" w:after="100" w:afterAutospacing="1"/>
    </w:pPr>
  </w:style>
  <w:style w:type="paragraph" w:customStyle="1" w:styleId="afffffffffffff5">
    <w:basedOn w:val="af1"/>
    <w:next w:val="affd"/>
    <w:rsid w:val="00CB3495"/>
    <w:pPr>
      <w:spacing w:before="100" w:beforeAutospacing="1" w:after="100" w:afterAutospacing="1"/>
    </w:pPr>
  </w:style>
  <w:style w:type="paragraph" w:customStyle="1" w:styleId="afffffffffffff6">
    <w:basedOn w:val="af1"/>
    <w:next w:val="affd"/>
    <w:uiPriority w:val="99"/>
    <w:unhideWhenUsed/>
    <w:rsid w:val="00E850DE"/>
    <w:pPr>
      <w:spacing w:before="100" w:beforeAutospacing="1" w:after="100" w:afterAutospacing="1"/>
    </w:pPr>
  </w:style>
  <w:style w:type="paragraph" w:customStyle="1" w:styleId="afffffffffffff7">
    <w:basedOn w:val="af1"/>
    <w:next w:val="affd"/>
    <w:uiPriority w:val="99"/>
    <w:unhideWhenUsed/>
    <w:rsid w:val="00F26F02"/>
    <w:pPr>
      <w:spacing w:before="100" w:beforeAutospacing="1" w:after="100" w:afterAutospacing="1"/>
    </w:pPr>
  </w:style>
  <w:style w:type="numbering" w:customStyle="1" w:styleId="641">
    <w:name w:val="Нет списка64"/>
    <w:next w:val="af4"/>
    <w:uiPriority w:val="99"/>
    <w:semiHidden/>
    <w:unhideWhenUsed/>
    <w:rsid w:val="005C280E"/>
  </w:style>
  <w:style w:type="table" w:customStyle="1" w:styleId="730">
    <w:name w:val="Сетка таблицы73"/>
    <w:basedOn w:val="af3"/>
    <w:next w:val="affa"/>
    <w:uiPriority w:val="39"/>
    <w:rsid w:val="005C28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LucidaSansUnicode12pt">
    <w:name w:val="Основной текст (2) + Lucida Sans Unicode;12 pt"/>
    <w:rsid w:val="005C280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1160">
    <w:name w:val="Нет списка116"/>
    <w:next w:val="af4"/>
    <w:uiPriority w:val="99"/>
    <w:semiHidden/>
    <w:unhideWhenUsed/>
    <w:rsid w:val="005C280E"/>
  </w:style>
  <w:style w:type="table" w:customStyle="1" w:styleId="1131">
    <w:name w:val="Сетка таблицы113"/>
    <w:basedOn w:val="af3"/>
    <w:next w:val="affa"/>
    <w:uiPriority w:val="39"/>
    <w:rsid w:val="005C280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fff1"/>
    <w:next w:val="af5"/>
    <w:qFormat/>
    <w:rsid w:val="003E7D41"/>
    <w:pPr>
      <w:keepNext/>
      <w:suppressAutoHyphens/>
      <w:spacing w:before="240" w:after="120"/>
    </w:pPr>
    <w:rPr>
      <w:rFonts w:ascii="Arial" w:eastAsia="Lucida Sans Unicode" w:hAnsi="Arial" w:cs="Mangal"/>
      <w:kern w:val="0"/>
      <w:sz w:val="56"/>
      <w:szCs w:val="56"/>
      <w:lang w:eastAsia="zh-CN"/>
    </w:rPr>
  </w:style>
  <w:style w:type="paragraph" w:customStyle="1" w:styleId="afffffffffffff9">
    <w:basedOn w:val="af1"/>
    <w:next w:val="affd"/>
    <w:uiPriority w:val="99"/>
    <w:unhideWhenUsed/>
    <w:rsid w:val="00B61D70"/>
    <w:pPr>
      <w:spacing w:before="100" w:beforeAutospacing="1" w:after="100" w:afterAutospacing="1"/>
    </w:pPr>
  </w:style>
  <w:style w:type="table" w:customStyle="1" w:styleId="740">
    <w:name w:val="Сетка таблицы74"/>
    <w:basedOn w:val="af3"/>
    <w:next w:val="affa"/>
    <w:rsid w:val="005428D0"/>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f1"/>
    <w:next w:val="affd"/>
    <w:rsid w:val="00C5427C"/>
    <w:pPr>
      <w:spacing w:before="100" w:beforeAutospacing="1" w:after="100" w:afterAutospacing="1"/>
    </w:pPr>
  </w:style>
  <w:style w:type="paragraph" w:customStyle="1" w:styleId="afffffffffffffb">
    <w:basedOn w:val="af1"/>
    <w:next w:val="affd"/>
    <w:uiPriority w:val="99"/>
    <w:rsid w:val="00EC711A"/>
    <w:pPr>
      <w:spacing w:before="100" w:beforeAutospacing="1" w:after="100" w:afterAutospacing="1"/>
    </w:pPr>
  </w:style>
  <w:style w:type="paragraph" w:customStyle="1" w:styleId="afffffffffffffc">
    <w:basedOn w:val="af1"/>
    <w:next w:val="affd"/>
    <w:uiPriority w:val="99"/>
    <w:unhideWhenUsed/>
    <w:rsid w:val="009F2896"/>
    <w:pPr>
      <w:spacing w:before="100" w:beforeAutospacing="1" w:after="100" w:afterAutospacing="1"/>
    </w:pPr>
  </w:style>
  <w:style w:type="paragraph" w:customStyle="1" w:styleId="afffffffffffffd">
    <w:basedOn w:val="af1"/>
    <w:next w:val="affd"/>
    <w:uiPriority w:val="99"/>
    <w:unhideWhenUsed/>
    <w:rsid w:val="00A94911"/>
    <w:pPr>
      <w:spacing w:before="100" w:beforeAutospacing="1" w:after="100" w:afterAutospacing="1"/>
    </w:pPr>
  </w:style>
  <w:style w:type="table" w:customStyle="1" w:styleId="750">
    <w:name w:val="Сетка таблицы75"/>
    <w:basedOn w:val="af3"/>
    <w:next w:val="affa"/>
    <w:rsid w:val="005B4882"/>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e">
    <w:basedOn w:val="af1"/>
    <w:next w:val="affd"/>
    <w:uiPriority w:val="99"/>
    <w:unhideWhenUsed/>
    <w:rsid w:val="00996C14"/>
    <w:pPr>
      <w:spacing w:before="100" w:beforeAutospacing="1" w:after="100" w:afterAutospacing="1"/>
    </w:pPr>
  </w:style>
  <w:style w:type="paragraph" w:customStyle="1" w:styleId="affffffffffffff">
    <w:basedOn w:val="af1"/>
    <w:next w:val="affd"/>
    <w:uiPriority w:val="99"/>
    <w:rsid w:val="006C4ADA"/>
    <w:pPr>
      <w:widowControl w:val="0"/>
      <w:suppressAutoHyphens/>
      <w:spacing w:before="280" w:after="280"/>
    </w:pPr>
    <w:rPr>
      <w:rFonts w:eastAsia="DejaVu Sans" w:cs="Lohit Hindi"/>
      <w:kern w:val="1"/>
      <w:lang w:eastAsia="hi-IN" w:bidi="hi-IN"/>
    </w:rPr>
  </w:style>
  <w:style w:type="paragraph" w:customStyle="1" w:styleId="affffffffffffff0">
    <w:basedOn w:val="af1"/>
    <w:next w:val="afff1"/>
    <w:qFormat/>
    <w:rsid w:val="00282E72"/>
    <w:pPr>
      <w:jc w:val="center"/>
    </w:pPr>
    <w:rPr>
      <w:b/>
      <w:sz w:val="36"/>
      <w:szCs w:val="20"/>
    </w:rPr>
  </w:style>
  <w:style w:type="numbering" w:customStyle="1" w:styleId="651">
    <w:name w:val="Нет списка65"/>
    <w:next w:val="af4"/>
    <w:uiPriority w:val="99"/>
    <w:semiHidden/>
    <w:unhideWhenUsed/>
    <w:rsid w:val="0082270D"/>
  </w:style>
  <w:style w:type="table" w:customStyle="1" w:styleId="760">
    <w:name w:val="Сетка таблицы76"/>
    <w:basedOn w:val="af3"/>
    <w:next w:val="affa"/>
    <w:uiPriority w:val="59"/>
    <w:rsid w:val="00970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basedOn w:val="af1"/>
    <w:next w:val="affd"/>
    <w:uiPriority w:val="99"/>
    <w:unhideWhenUsed/>
    <w:rsid w:val="007922F4"/>
    <w:pPr>
      <w:spacing w:before="100" w:beforeAutospacing="1" w:after="100" w:afterAutospacing="1"/>
    </w:pPr>
  </w:style>
  <w:style w:type="paragraph" w:customStyle="1" w:styleId="affffffffffffff2">
    <w:basedOn w:val="af1"/>
    <w:next w:val="affd"/>
    <w:uiPriority w:val="99"/>
    <w:unhideWhenUsed/>
    <w:rsid w:val="00823E54"/>
    <w:pPr>
      <w:spacing w:before="100" w:beforeAutospacing="1" w:after="100" w:afterAutospacing="1"/>
    </w:pPr>
  </w:style>
  <w:style w:type="table" w:customStyle="1" w:styleId="770">
    <w:name w:val="Сетка таблицы77"/>
    <w:basedOn w:val="af3"/>
    <w:next w:val="affa"/>
    <w:rsid w:val="00E14C2A"/>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f3"/>
    <w:next w:val="affa"/>
    <w:rsid w:val="004740BB"/>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3">
    <w:basedOn w:val="af1"/>
    <w:next w:val="affd"/>
    <w:uiPriority w:val="99"/>
    <w:unhideWhenUsed/>
    <w:rsid w:val="00B22960"/>
    <w:pPr>
      <w:spacing w:before="100" w:beforeAutospacing="1" w:after="100" w:afterAutospacing="1"/>
    </w:pPr>
  </w:style>
  <w:style w:type="character" w:customStyle="1" w:styleId="2fff5">
    <w:name w:val="2 пт Знак Знак"/>
    <w:link w:val="1410"/>
    <w:rsid w:val="00932069"/>
    <w:rPr>
      <w:color w:val="000000"/>
      <w:sz w:val="28"/>
      <w:szCs w:val="28"/>
      <w:lang w:eastAsia="ru-RU"/>
    </w:rPr>
  </w:style>
  <w:style w:type="paragraph" w:customStyle="1" w:styleId="1410">
    <w:name w:val="Обычный + 14 пт1"/>
    <w:aliases w:val="полужирный1,Черный1,По центру1,разреженный на  11,2 пт1,2 пт + По центру1"/>
    <w:basedOn w:val="af1"/>
    <w:link w:val="2fff5"/>
    <w:rsid w:val="00932069"/>
    <w:pPr>
      <w:ind w:firstLine="720"/>
      <w:jc w:val="both"/>
    </w:pPr>
    <w:rPr>
      <w:rFonts w:asciiTheme="minorHAnsi" w:eastAsiaTheme="minorHAnsi" w:hAnsiTheme="minorHAnsi" w:cstheme="minorBidi"/>
      <w:color w:val="000000"/>
      <w:sz w:val="28"/>
      <w:szCs w:val="28"/>
    </w:rPr>
  </w:style>
  <w:style w:type="paragraph" w:customStyle="1" w:styleId="affffffffffffff4">
    <w:basedOn w:val="af1"/>
    <w:next w:val="affd"/>
    <w:uiPriority w:val="99"/>
    <w:rsid w:val="00327355"/>
    <w:pPr>
      <w:widowControl w:val="0"/>
      <w:suppressAutoHyphens/>
      <w:spacing w:before="280" w:after="280"/>
    </w:pPr>
    <w:rPr>
      <w:rFonts w:eastAsia="DejaVu Sans" w:cs="Lohit Hindi"/>
      <w:kern w:val="1"/>
      <w:lang w:eastAsia="hi-IN" w:bidi="hi-IN"/>
    </w:rPr>
  </w:style>
  <w:style w:type="paragraph" w:customStyle="1" w:styleId="affffffffffffff5">
    <w:basedOn w:val="af1"/>
    <w:next w:val="affd"/>
    <w:uiPriority w:val="99"/>
    <w:unhideWhenUsed/>
    <w:rsid w:val="00457070"/>
    <w:pPr>
      <w:spacing w:before="100" w:beforeAutospacing="1" w:after="100" w:afterAutospacing="1"/>
    </w:pPr>
  </w:style>
  <w:style w:type="paragraph" w:customStyle="1" w:styleId="253">
    <w:name w:val="Основной текст 25"/>
    <w:basedOn w:val="af1"/>
    <w:rsid w:val="00AC70AB"/>
    <w:pPr>
      <w:framePr w:w="5691" w:h="3037" w:hSpace="181" w:wrap="auto" w:vAnchor="text" w:hAnchor="page" w:x="8988" w:y="-719"/>
      <w:pBdr>
        <w:left w:val="single" w:sz="6" w:space="1" w:color="auto"/>
        <w:bottom w:val="single" w:sz="6" w:space="1" w:color="auto"/>
      </w:pBdr>
    </w:pPr>
    <w:rPr>
      <w:szCs w:val="20"/>
    </w:rPr>
  </w:style>
  <w:style w:type="numbering" w:customStyle="1" w:styleId="10">
    <w:name w:val="Мой1"/>
    <w:rsid w:val="003C2A17"/>
    <w:pPr>
      <w:numPr>
        <w:numId w:val="17"/>
      </w:numPr>
    </w:pPr>
  </w:style>
  <w:style w:type="numbering" w:customStyle="1" w:styleId="31">
    <w:name w:val="Стиль31"/>
    <w:uiPriority w:val="99"/>
    <w:rsid w:val="003C2A17"/>
    <w:pPr>
      <w:numPr>
        <w:numId w:val="19"/>
      </w:numPr>
    </w:pPr>
  </w:style>
  <w:style w:type="paragraph" w:customStyle="1" w:styleId="S">
    <w:name w:val="S_Обычный жирный"/>
    <w:basedOn w:val="af1"/>
    <w:link w:val="S0"/>
    <w:qFormat/>
    <w:rsid w:val="00181A10"/>
    <w:pPr>
      <w:ind w:firstLine="709"/>
      <w:jc w:val="both"/>
    </w:pPr>
    <w:rPr>
      <w:sz w:val="28"/>
    </w:rPr>
  </w:style>
  <w:style w:type="paragraph" w:customStyle="1" w:styleId="2fff6">
    <w:name w:val="Заголовок (Уровень 2)"/>
    <w:basedOn w:val="af1"/>
    <w:next w:val="af5"/>
    <w:link w:val="2fff7"/>
    <w:qFormat/>
    <w:rsid w:val="00181A10"/>
    <w:pPr>
      <w:ind w:left="284" w:hanging="284"/>
      <w:jc w:val="center"/>
      <w:outlineLvl w:val="0"/>
    </w:pPr>
    <w:rPr>
      <w:b/>
      <w:bCs/>
      <w:sz w:val="26"/>
      <w:szCs w:val="26"/>
    </w:rPr>
  </w:style>
  <w:style w:type="character" w:customStyle="1" w:styleId="2fff7">
    <w:name w:val="Заголовок (Уровень 2) Знак"/>
    <w:link w:val="2fff6"/>
    <w:rsid w:val="00181A10"/>
    <w:rPr>
      <w:rFonts w:ascii="Times New Roman" w:eastAsia="Times New Roman" w:hAnsi="Times New Roman" w:cs="Times New Roman"/>
      <w:b/>
      <w:bCs/>
      <w:sz w:val="26"/>
      <w:szCs w:val="26"/>
      <w:lang w:eastAsia="ru-RU"/>
    </w:rPr>
  </w:style>
  <w:style w:type="paragraph" w:customStyle="1" w:styleId="11">
    <w:name w:val="Список_нумерованный_1_уровень"/>
    <w:link w:val="1ffff1"/>
    <w:uiPriority w:val="99"/>
    <w:rsid w:val="00181A10"/>
    <w:pPr>
      <w:numPr>
        <w:ilvl w:val="2"/>
        <w:numId w:val="21"/>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1">
    <w:name w:val="Список_нумерованный_1_уровень Знак"/>
    <w:link w:val="11"/>
    <w:uiPriority w:val="99"/>
    <w:rsid w:val="00181A10"/>
    <w:rPr>
      <w:rFonts w:ascii="Times New Roman" w:eastAsia="Times New Roman" w:hAnsi="Times New Roman" w:cs="Times New Roman"/>
      <w:sz w:val="24"/>
      <w:szCs w:val="24"/>
      <w:lang w:eastAsia="ru-RU"/>
    </w:rPr>
  </w:style>
  <w:style w:type="paragraph" w:customStyle="1" w:styleId="20">
    <w:name w:val="Список_нумерованный_2_уровень"/>
    <w:basedOn w:val="11"/>
    <w:uiPriority w:val="99"/>
    <w:rsid w:val="00181A10"/>
    <w:pPr>
      <w:numPr>
        <w:ilvl w:val="1"/>
      </w:numPr>
      <w:tabs>
        <w:tab w:val="num" w:pos="1440"/>
      </w:tabs>
      <w:ind w:left="794" w:hanging="397"/>
    </w:pPr>
  </w:style>
  <w:style w:type="paragraph" w:customStyle="1" w:styleId="3">
    <w:name w:val="Список_нумерованный_3_уровень"/>
    <w:basedOn w:val="11"/>
    <w:uiPriority w:val="99"/>
    <w:rsid w:val="00181A10"/>
    <w:pPr>
      <w:numPr>
        <w:numId w:val="20"/>
      </w:numPr>
      <w:ind w:left="1191" w:hanging="397"/>
    </w:pPr>
  </w:style>
  <w:style w:type="paragraph" w:customStyle="1" w:styleId="6d">
    <w:name w:val="Стиль По ширине Перед:  6 пт"/>
    <w:basedOn w:val="af1"/>
    <w:rsid w:val="00181A10"/>
    <w:pPr>
      <w:ind w:firstLine="709"/>
      <w:jc w:val="both"/>
    </w:pPr>
    <w:rPr>
      <w:color w:val="000000"/>
      <w:sz w:val="26"/>
      <w:szCs w:val="26"/>
    </w:rPr>
  </w:style>
  <w:style w:type="paragraph" w:customStyle="1" w:styleId="ArialNarrow13pt1">
    <w:name w:val="Arial Narrow 13 pt по ширине Первая строка:  1 см"/>
    <w:basedOn w:val="affffffffffff1"/>
    <w:uiPriority w:val="99"/>
    <w:rsid w:val="00181A10"/>
    <w:pPr>
      <w:autoSpaceDE/>
      <w:autoSpaceDN/>
      <w:jc w:val="both"/>
    </w:pPr>
    <w:rPr>
      <w:sz w:val="24"/>
    </w:rPr>
  </w:style>
  <w:style w:type="paragraph" w:customStyle="1" w:styleId="3ff5">
    <w:name w:val="аква3"/>
    <w:basedOn w:val="af1"/>
    <w:uiPriority w:val="99"/>
    <w:rsid w:val="00181A10"/>
    <w:pPr>
      <w:spacing w:line="360" w:lineRule="auto"/>
      <w:ind w:firstLine="709"/>
      <w:jc w:val="both"/>
    </w:pPr>
    <w:rPr>
      <w:rFonts w:ascii="Book Antiqua" w:hAnsi="Book Antiqua"/>
      <w:sz w:val="28"/>
    </w:rPr>
  </w:style>
  <w:style w:type="paragraph" w:customStyle="1" w:styleId="affffffffffffff6">
    <w:name w:val="аква"/>
    <w:basedOn w:val="af1"/>
    <w:uiPriority w:val="99"/>
    <w:rsid w:val="00181A10"/>
    <w:pPr>
      <w:ind w:firstLine="709"/>
      <w:jc w:val="both"/>
    </w:pPr>
    <w:rPr>
      <w:rFonts w:ascii="Book Antiqua" w:hAnsi="Book Antiqua"/>
      <w:sz w:val="28"/>
    </w:rPr>
  </w:style>
  <w:style w:type="paragraph" w:customStyle="1" w:styleId="NAmber">
    <w:name w:val="NAmber"/>
    <w:basedOn w:val="affffffffffffff6"/>
    <w:uiPriority w:val="99"/>
    <w:rsid w:val="00181A10"/>
    <w:pPr>
      <w:jc w:val="center"/>
    </w:pPr>
    <w:rPr>
      <w:rFonts w:ascii="Gaze" w:hAnsi="Gaze"/>
      <w:b/>
      <w:bCs/>
      <w:sz w:val="36"/>
    </w:rPr>
  </w:style>
  <w:style w:type="paragraph" w:customStyle="1" w:styleId="affffffffffffff7">
    <w:name w:val="аквамарин"/>
    <w:basedOn w:val="affffffffffffff6"/>
    <w:uiPriority w:val="99"/>
    <w:rsid w:val="00181A10"/>
    <w:pPr>
      <w:keepLines/>
      <w:spacing w:line="360" w:lineRule="auto"/>
      <w:jc w:val="center"/>
    </w:pPr>
    <w:rPr>
      <w:rFonts w:ascii="Monotype Corsiva" w:hAnsi="Monotype Corsiva"/>
    </w:rPr>
  </w:style>
  <w:style w:type="paragraph" w:customStyle="1" w:styleId="514">
    <w:name w:val="Стиль аква5 + 14 пт"/>
    <w:basedOn w:val="af1"/>
    <w:uiPriority w:val="99"/>
    <w:rsid w:val="00181A10"/>
    <w:pPr>
      <w:spacing w:line="360" w:lineRule="auto"/>
      <w:jc w:val="center"/>
    </w:pPr>
    <w:rPr>
      <w:rFonts w:ascii="Arial" w:hAnsi="Arial"/>
    </w:rPr>
  </w:style>
  <w:style w:type="paragraph" w:customStyle="1" w:styleId="affffffffffffff8">
    <w:name w:val="Реферат"/>
    <w:basedOn w:val="af1"/>
    <w:uiPriority w:val="99"/>
    <w:rsid w:val="00181A10"/>
    <w:pPr>
      <w:spacing w:line="360" w:lineRule="auto"/>
      <w:ind w:firstLine="709"/>
      <w:jc w:val="both"/>
    </w:pPr>
  </w:style>
  <w:style w:type="paragraph" w:customStyle="1" w:styleId="affffffffffffff9">
    <w:name w:val="реферат"/>
    <w:basedOn w:val="affd"/>
    <w:uiPriority w:val="99"/>
    <w:rsid w:val="00181A10"/>
    <w:pPr>
      <w:spacing w:line="360" w:lineRule="auto"/>
      <w:ind w:firstLine="709"/>
      <w:jc w:val="both"/>
    </w:pPr>
  </w:style>
  <w:style w:type="character" w:customStyle="1" w:styleId="fts-hit">
    <w:name w:val="fts-hit"/>
    <w:uiPriority w:val="99"/>
    <w:rsid w:val="00181A10"/>
    <w:rPr>
      <w:shd w:val="clear" w:color="auto" w:fill="FFC0CB"/>
    </w:rPr>
  </w:style>
  <w:style w:type="paragraph" w:customStyle="1" w:styleId="Iauiue">
    <w:name w:val="Iau?iue"/>
    <w:rsid w:val="00181A10"/>
    <w:pPr>
      <w:widowControl w:val="0"/>
      <w:spacing w:after="0" w:line="240" w:lineRule="auto"/>
      <w:jc w:val="both"/>
    </w:pPr>
    <w:rPr>
      <w:rFonts w:ascii="Times New Roman" w:eastAsia="Times New Roman" w:hAnsi="Times New Roman" w:cs="Times New Roman"/>
      <w:sz w:val="20"/>
      <w:szCs w:val="20"/>
      <w:lang w:eastAsia="ar-SA"/>
    </w:rPr>
  </w:style>
  <w:style w:type="paragraph" w:customStyle="1" w:styleId="1250">
    <w:name w:val="Стиль По ширине Первая строка:  1.25 см"/>
    <w:basedOn w:val="af1"/>
    <w:uiPriority w:val="99"/>
    <w:rsid w:val="00181A10"/>
    <w:pPr>
      <w:spacing w:before="120"/>
      <w:ind w:firstLine="709"/>
      <w:jc w:val="both"/>
    </w:pPr>
    <w:rPr>
      <w:szCs w:val="20"/>
    </w:rPr>
  </w:style>
  <w:style w:type="paragraph" w:customStyle="1" w:styleId="zagc-1">
    <w:name w:val="zagc-1"/>
    <w:basedOn w:val="af1"/>
    <w:uiPriority w:val="99"/>
    <w:rsid w:val="00181A10"/>
    <w:pPr>
      <w:spacing w:before="135" w:after="60"/>
      <w:ind w:firstLine="150"/>
      <w:jc w:val="center"/>
    </w:pPr>
    <w:rPr>
      <w:rFonts w:ascii="Arial" w:hAnsi="Arial" w:cs="Arial"/>
      <w:b/>
      <w:bCs/>
      <w:caps/>
      <w:color w:val="29211E"/>
      <w:sz w:val="20"/>
      <w:szCs w:val="20"/>
    </w:rPr>
  </w:style>
  <w:style w:type="paragraph" w:customStyle="1" w:styleId="Iauiue3">
    <w:name w:val="Iau?iue3"/>
    <w:uiPriority w:val="99"/>
    <w:rsid w:val="00181A1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f1"/>
    <w:rsid w:val="00181A10"/>
    <w:pPr>
      <w:spacing w:before="180" w:after="60"/>
      <w:ind w:firstLine="150"/>
      <w:jc w:val="center"/>
    </w:pPr>
    <w:rPr>
      <w:rFonts w:ascii="Arial" w:hAnsi="Arial" w:cs="Arial"/>
      <w:b/>
      <w:bCs/>
      <w:caps/>
      <w:color w:val="29211E"/>
    </w:rPr>
  </w:style>
  <w:style w:type="character" w:customStyle="1" w:styleId="WW8Num8z0">
    <w:name w:val="WW8Num8z0"/>
    <w:uiPriority w:val="99"/>
    <w:rsid w:val="00181A10"/>
    <w:rPr>
      <w:rFonts w:ascii="Symbol" w:hAnsi="Symbol"/>
      <w:sz w:val="18"/>
    </w:rPr>
  </w:style>
  <w:style w:type="paragraph" w:customStyle="1" w:styleId="TimesNewRoman14125">
    <w:name w:val="Стиль Times New Roman 14 пт По ширине Первая строка:  1.25 см С..."/>
    <w:basedOn w:val="af1"/>
    <w:rsid w:val="00181A10"/>
    <w:pPr>
      <w:ind w:right="-40" w:firstLine="709"/>
      <w:jc w:val="both"/>
    </w:pPr>
    <w:rPr>
      <w:sz w:val="28"/>
      <w:szCs w:val="20"/>
      <w:lang w:eastAsia="ar-SA"/>
    </w:rPr>
  </w:style>
  <w:style w:type="paragraph" w:customStyle="1" w:styleId="u">
    <w:name w:val="u"/>
    <w:basedOn w:val="af1"/>
    <w:rsid w:val="00181A10"/>
    <w:pPr>
      <w:spacing w:before="100" w:beforeAutospacing="1" w:after="100" w:afterAutospacing="1"/>
      <w:jc w:val="both"/>
    </w:pPr>
  </w:style>
  <w:style w:type="paragraph" w:customStyle="1" w:styleId="uni">
    <w:name w:val="uni"/>
    <w:basedOn w:val="af1"/>
    <w:rsid w:val="00181A10"/>
    <w:pPr>
      <w:spacing w:before="100" w:beforeAutospacing="1" w:after="100" w:afterAutospacing="1"/>
      <w:jc w:val="both"/>
    </w:pPr>
  </w:style>
  <w:style w:type="paragraph" w:customStyle="1" w:styleId="unip">
    <w:name w:val="unip"/>
    <w:basedOn w:val="af1"/>
    <w:rsid w:val="00181A10"/>
    <w:pPr>
      <w:spacing w:before="100" w:beforeAutospacing="1" w:after="100" w:afterAutospacing="1"/>
      <w:jc w:val="both"/>
    </w:pPr>
  </w:style>
  <w:style w:type="paragraph" w:customStyle="1" w:styleId="00">
    <w:name w:val="Основной текст 0"/>
    <w:basedOn w:val="af1"/>
    <w:rsid w:val="00181A10"/>
    <w:pPr>
      <w:ind w:firstLine="539"/>
      <w:jc w:val="both"/>
    </w:pPr>
    <w:rPr>
      <w:color w:val="000000"/>
    </w:rPr>
  </w:style>
  <w:style w:type="paragraph" w:customStyle="1" w:styleId="affffffffffffffa">
    <w:name w:val="???????"/>
    <w:rsid w:val="00181A10"/>
    <w:pPr>
      <w:spacing w:after="0" w:line="360" w:lineRule="auto"/>
      <w:ind w:firstLine="283"/>
    </w:pPr>
    <w:rPr>
      <w:rFonts w:ascii="Times New Roman" w:eastAsia="Times New Roman" w:hAnsi="Times New Roman" w:cs="Times New Roman"/>
      <w:sz w:val="20"/>
      <w:szCs w:val="20"/>
      <w:lang w:eastAsia="ru-RU"/>
    </w:rPr>
  </w:style>
  <w:style w:type="character" w:customStyle="1" w:styleId="nobr">
    <w:name w:val="nobr"/>
    <w:basedOn w:val="af2"/>
    <w:rsid w:val="00181A10"/>
  </w:style>
  <w:style w:type="character" w:customStyle="1" w:styleId="hl">
    <w:name w:val="hl"/>
    <w:basedOn w:val="af2"/>
    <w:rsid w:val="00181A10"/>
  </w:style>
  <w:style w:type="paragraph" w:customStyle="1" w:styleId="1">
    <w:name w:val="Список_черточки_1_ур"/>
    <w:basedOn w:val="af1"/>
    <w:uiPriority w:val="99"/>
    <w:qFormat/>
    <w:rsid w:val="00181A10"/>
    <w:pPr>
      <w:numPr>
        <w:numId w:val="22"/>
      </w:numPr>
      <w:jc w:val="both"/>
    </w:pPr>
    <w:rPr>
      <w:sz w:val="28"/>
    </w:rPr>
  </w:style>
  <w:style w:type="character" w:customStyle="1" w:styleId="affffffffffff5">
    <w:name w:val="Абзац Знак"/>
    <w:basedOn w:val="af2"/>
    <w:link w:val="affffffffffff4"/>
    <w:qFormat/>
    <w:rsid w:val="00181A10"/>
    <w:rPr>
      <w:rFonts w:ascii="Times New Roman" w:eastAsia="Times New Roman" w:hAnsi="Times New Roman" w:cs="Times New Roman"/>
      <w:sz w:val="28"/>
      <w:szCs w:val="28"/>
      <w:lang w:eastAsia="ru-RU"/>
    </w:rPr>
  </w:style>
  <w:style w:type="character" w:customStyle="1" w:styleId="3ff6">
    <w:name w:val="Стиль3 Знак"/>
    <w:basedOn w:val="af2"/>
    <w:rsid w:val="00181A10"/>
    <w:rPr>
      <w:rFonts w:ascii="Times New Roman" w:eastAsia="Arial Unicode MS" w:hAnsi="Times New Roman" w:cs="Times New Roman"/>
      <w:kern w:val="0"/>
      <w:sz w:val="24"/>
      <w:szCs w:val="24"/>
      <w:u w:val="single"/>
      <w:lang w:eastAsia="ru-RU"/>
    </w:rPr>
  </w:style>
  <w:style w:type="paragraph" w:customStyle="1" w:styleId="ReportTab">
    <w:name w:val="Report_Tab"/>
    <w:basedOn w:val="af1"/>
    <w:rsid w:val="00181A10"/>
    <w:rPr>
      <w:szCs w:val="20"/>
    </w:rPr>
  </w:style>
  <w:style w:type="paragraph" w:styleId="2fff8">
    <w:name w:val="Body Text First Indent 2"/>
    <w:basedOn w:val="aff8"/>
    <w:link w:val="2fff9"/>
    <w:uiPriority w:val="99"/>
    <w:semiHidden/>
    <w:unhideWhenUsed/>
    <w:rsid w:val="00181A10"/>
    <w:pPr>
      <w:spacing w:after="200" w:line="276" w:lineRule="auto"/>
      <w:ind w:left="360" w:firstLine="360"/>
      <w:jc w:val="both"/>
    </w:pPr>
    <w:rPr>
      <w:sz w:val="28"/>
      <w:szCs w:val="22"/>
    </w:rPr>
  </w:style>
  <w:style w:type="character" w:customStyle="1" w:styleId="2fff9">
    <w:name w:val="Красная строка 2 Знак"/>
    <w:basedOn w:val="aff9"/>
    <w:link w:val="2fff8"/>
    <w:uiPriority w:val="99"/>
    <w:semiHidden/>
    <w:rsid w:val="00181A10"/>
    <w:rPr>
      <w:rFonts w:ascii="Times New Roman" w:eastAsia="Times New Roman" w:hAnsi="Times New Roman" w:cs="Times New Roman"/>
      <w:sz w:val="28"/>
      <w:szCs w:val="24"/>
      <w:lang w:eastAsia="ru-RU"/>
    </w:rPr>
  </w:style>
  <w:style w:type="paragraph" w:customStyle="1" w:styleId="affffffffffffffb">
    <w:name w:val="Заглавие раздела"/>
    <w:basedOn w:val="21"/>
    <w:semiHidden/>
    <w:rsid w:val="00181A10"/>
    <w:pPr>
      <w:keepNext w:val="0"/>
      <w:tabs>
        <w:tab w:val="num" w:pos="1789"/>
      </w:tabs>
      <w:spacing w:before="200" w:after="240" w:line="271" w:lineRule="auto"/>
      <w:ind w:left="1789" w:hanging="360"/>
      <w:jc w:val="center"/>
    </w:pPr>
    <w:rPr>
      <w:rFonts w:ascii="Cambria" w:hAnsi="Cambria"/>
      <w:i/>
      <w:iCs/>
      <w:smallCaps/>
      <w:sz w:val="28"/>
      <w:szCs w:val="28"/>
    </w:rPr>
  </w:style>
  <w:style w:type="paragraph" w:customStyle="1" w:styleId="S2">
    <w:name w:val="S_Обычный"/>
    <w:basedOn w:val="af1"/>
    <w:link w:val="S4"/>
    <w:uiPriority w:val="99"/>
    <w:rsid w:val="00181A10"/>
    <w:pPr>
      <w:spacing w:after="200" w:line="276" w:lineRule="auto"/>
      <w:ind w:firstLine="709"/>
    </w:pPr>
    <w:rPr>
      <w:rFonts w:ascii="Cambria" w:hAnsi="Cambria"/>
    </w:rPr>
  </w:style>
  <w:style w:type="character" w:customStyle="1" w:styleId="S4">
    <w:name w:val="S_Обычный Знак"/>
    <w:link w:val="S2"/>
    <w:uiPriority w:val="99"/>
    <w:rsid w:val="00181A10"/>
    <w:rPr>
      <w:rFonts w:ascii="Cambria" w:eastAsia="Times New Roman" w:hAnsi="Cambria" w:cs="Times New Roman"/>
      <w:sz w:val="24"/>
      <w:szCs w:val="24"/>
      <w:lang w:eastAsia="ru-RU"/>
    </w:rPr>
  </w:style>
  <w:style w:type="paragraph" w:customStyle="1" w:styleId="affffffffffffffc">
    <w:name w:val="Поясн.зап"/>
    <w:basedOn w:val="af1"/>
    <w:rsid w:val="00181A10"/>
    <w:pPr>
      <w:ind w:firstLine="284"/>
      <w:jc w:val="both"/>
    </w:pPr>
    <w:rPr>
      <w:szCs w:val="20"/>
    </w:rPr>
  </w:style>
  <w:style w:type="paragraph" w:customStyle="1" w:styleId="affffffffffffffd">
    <w:name w:val="Название таблицы"/>
    <w:basedOn w:val="afff0"/>
    <w:rsid w:val="00181A10"/>
    <w:pPr>
      <w:spacing w:before="120"/>
      <w:ind w:right="0" w:firstLine="0"/>
    </w:pPr>
    <w:rPr>
      <w:rFonts w:ascii="Tahoma" w:eastAsia="Calibri" w:hAnsi="Tahoma" w:cs="Tahoma"/>
      <w:b w:val="0"/>
      <w:bCs w:val="0"/>
      <w:sz w:val="24"/>
      <w:szCs w:val="24"/>
    </w:rPr>
  </w:style>
  <w:style w:type="paragraph" w:customStyle="1" w:styleId="TimesNewRoman">
    <w:name w:val="Times New Roman"/>
    <w:qFormat/>
    <w:rsid w:val="00181A1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jc w:val="both"/>
    </w:pPr>
    <w:rPr>
      <w:rFonts w:ascii="Times New Roman" w:eastAsia="Times New Roman" w:hAnsi="Times New Roman" w:cs="Times New Roman"/>
      <w:sz w:val="26"/>
      <w:szCs w:val="26"/>
      <w:lang w:val="en-US" w:eastAsia="zh-CN"/>
    </w:rPr>
  </w:style>
  <w:style w:type="paragraph" w:customStyle="1" w:styleId="103">
    <w:name w:val="1 Основной текст 0"/>
    <w:aliases w:val="95 ПК,А. Основной текст 0 Знак Знак Знак Знак Знак Знак,А. Основной текст 0,1. Основной текст 0,А. Основной текст 0 Знак Знак Знак Знак,А. Основной текст 0 Знак Знак"/>
    <w:qFormat/>
    <w:rsid w:val="00181A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39"/>
      <w:jc w:val="both"/>
    </w:pPr>
    <w:rPr>
      <w:rFonts w:ascii="Times New Roman" w:eastAsia="Calibri" w:hAnsi="Times New Roman" w:cs="Times New Roman"/>
      <w:color w:val="000000"/>
      <w:sz w:val="24"/>
      <w:szCs w:val="24"/>
      <w:lang w:eastAsia="zh-CN"/>
    </w:rPr>
  </w:style>
  <w:style w:type="character" w:customStyle="1" w:styleId="w">
    <w:name w:val="w"/>
    <w:basedOn w:val="af2"/>
    <w:rsid w:val="00181A10"/>
  </w:style>
  <w:style w:type="paragraph" w:customStyle="1" w:styleId="2fffa">
    <w:name w:val="Стиль2"/>
    <w:basedOn w:val="afff3"/>
    <w:link w:val="2fffb"/>
    <w:qFormat/>
    <w:rsid w:val="00181A10"/>
    <w:pPr>
      <w:widowControl w:val="0"/>
      <w:ind w:firstLine="709"/>
      <w:contextualSpacing/>
      <w:jc w:val="both"/>
    </w:pPr>
    <w:rPr>
      <w:rFonts w:ascii="Times New Roman" w:eastAsia="Times New Roman" w:hAnsi="Times New Roman" w:cs="Times New Roman"/>
      <w:caps/>
      <w:sz w:val="26"/>
      <w:szCs w:val="26"/>
    </w:rPr>
  </w:style>
  <w:style w:type="character" w:customStyle="1" w:styleId="2fffb">
    <w:name w:val="Стиль2 Знак"/>
    <w:basedOn w:val="afff4"/>
    <w:link w:val="2fffa"/>
    <w:rsid w:val="00181A10"/>
    <w:rPr>
      <w:rFonts w:ascii="Times New Roman" w:eastAsia="Times New Roman" w:hAnsi="Times New Roman" w:cs="Times New Roman"/>
      <w:caps/>
      <w:sz w:val="26"/>
      <w:szCs w:val="26"/>
      <w:lang w:eastAsia="ru-RU"/>
    </w:rPr>
  </w:style>
  <w:style w:type="character" w:customStyle="1" w:styleId="spelle">
    <w:name w:val="spelle"/>
    <w:basedOn w:val="af2"/>
    <w:rsid w:val="00181A10"/>
  </w:style>
  <w:style w:type="character" w:customStyle="1" w:styleId="mw-page-title-main">
    <w:name w:val="mw-page-title-main"/>
    <w:basedOn w:val="af2"/>
    <w:rsid w:val="00181A10"/>
  </w:style>
  <w:style w:type="paragraph" w:customStyle="1" w:styleId="xl50">
    <w:name w:val="xl50"/>
    <w:basedOn w:val="af1"/>
    <w:semiHidden/>
    <w:rsid w:val="00181A1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numbering" w:customStyle="1" w:styleId="111111117311">
    <w:name w:val="1 / 1.1 / 1.1.1117311"/>
    <w:rsid w:val="00181A10"/>
    <w:pPr>
      <w:numPr>
        <w:numId w:val="23"/>
      </w:numPr>
    </w:pPr>
  </w:style>
  <w:style w:type="paragraph" w:customStyle="1" w:styleId="affffffffffffffe">
    <w:name w:val="Табличный_слева"/>
    <w:basedOn w:val="2f7"/>
    <w:uiPriority w:val="99"/>
    <w:qFormat/>
    <w:rsid w:val="00181A10"/>
    <w:pPr>
      <w:tabs>
        <w:tab w:val="clear" w:pos="9911"/>
        <w:tab w:val="left" w:pos="426"/>
        <w:tab w:val="right" w:leader="dot" w:pos="9921"/>
      </w:tabs>
      <w:spacing w:line="240" w:lineRule="auto"/>
      <w:ind w:hanging="284"/>
      <w:jc w:val="both"/>
    </w:pPr>
    <w:rPr>
      <w:rFonts w:cstheme="minorHAnsi"/>
      <w:noProof w:val="0"/>
      <w:sz w:val="24"/>
      <w:szCs w:val="20"/>
    </w:rPr>
  </w:style>
  <w:style w:type="paragraph" w:customStyle="1" w:styleId="afffffffffffffff">
    <w:name w:val="Табличный_заголовок"/>
    <w:basedOn w:val="affffffffffffffe"/>
    <w:uiPriority w:val="99"/>
    <w:qFormat/>
    <w:rsid w:val="00181A10"/>
    <w:pPr>
      <w:widowControl w:val="0"/>
      <w:jc w:val="center"/>
    </w:pPr>
    <w:rPr>
      <w:rFonts w:cs="Times New Roman"/>
      <w:b/>
    </w:rPr>
  </w:style>
  <w:style w:type="paragraph" w:customStyle="1" w:styleId="afffffffffffffff0">
    <w:name w:val="Мария"/>
    <w:basedOn w:val="af1"/>
    <w:rsid w:val="00181A10"/>
    <w:pPr>
      <w:spacing w:before="240" w:after="120"/>
      <w:ind w:firstLine="709"/>
      <w:jc w:val="both"/>
    </w:pPr>
    <w:rPr>
      <w:sz w:val="26"/>
      <w:szCs w:val="18"/>
    </w:rPr>
  </w:style>
  <w:style w:type="paragraph" w:customStyle="1" w:styleId="2fffc">
    <w:name w:val="Знак2 Знак Знак Знак"/>
    <w:basedOn w:val="af1"/>
    <w:rsid w:val="00181A10"/>
    <w:pPr>
      <w:spacing w:after="160" w:line="240" w:lineRule="exact"/>
    </w:pPr>
    <w:rPr>
      <w:rFonts w:ascii="Verdana" w:eastAsia="Courier New" w:hAnsi="Verdana" w:cs="Verdana"/>
      <w:sz w:val="20"/>
      <w:szCs w:val="20"/>
      <w:lang w:val="en-US" w:eastAsia="en-US"/>
    </w:rPr>
  </w:style>
  <w:style w:type="paragraph" w:customStyle="1" w:styleId="a0">
    <w:name w:val="Списко ЯНАО"/>
    <w:basedOn w:val="af7"/>
    <w:qFormat/>
    <w:rsid w:val="00181A10"/>
    <w:pPr>
      <w:numPr>
        <w:numId w:val="24"/>
      </w:numPr>
      <w:tabs>
        <w:tab w:val="left" w:pos="851"/>
      </w:tabs>
      <w:spacing w:before="60" w:after="60" w:line="240" w:lineRule="auto"/>
      <w:ind w:left="0" w:firstLine="567"/>
      <w:contextualSpacing w:val="0"/>
      <w:jc w:val="both"/>
    </w:pPr>
    <w:rPr>
      <w:rFonts w:ascii="Tahoma" w:eastAsia="Calibri" w:hAnsi="Tahoma" w:cs="Times New Roman"/>
      <w:sz w:val="24"/>
      <w:lang w:eastAsia="ar-SA"/>
    </w:rPr>
  </w:style>
  <w:style w:type="character" w:customStyle="1" w:styleId="226">
    <w:name w:val="Основной текст 2 Знак2"/>
    <w:qFormat/>
    <w:rsid w:val="00181A10"/>
    <w:rPr>
      <w:rFonts w:eastAsia="Times New Roman"/>
      <w:sz w:val="24"/>
      <w:szCs w:val="24"/>
    </w:rPr>
  </w:style>
  <w:style w:type="character" w:customStyle="1" w:styleId="S0">
    <w:name w:val="S_Обычный жирный Знак"/>
    <w:link w:val="S"/>
    <w:rsid w:val="00181A10"/>
    <w:rPr>
      <w:rFonts w:ascii="Times New Roman" w:eastAsia="Times New Roman" w:hAnsi="Times New Roman" w:cs="Times New Roman"/>
      <w:sz w:val="28"/>
      <w:szCs w:val="24"/>
      <w:lang w:eastAsia="ru-RU"/>
    </w:rPr>
  </w:style>
  <w:style w:type="paragraph" w:customStyle="1" w:styleId="consnonformatmailrucssattributepostfix">
    <w:name w:val="consnonformat_mailru_css_attribute_postfix"/>
    <w:basedOn w:val="af1"/>
    <w:rsid w:val="00181A10"/>
    <w:pPr>
      <w:spacing w:before="100" w:beforeAutospacing="1" w:after="100" w:afterAutospacing="1"/>
    </w:pPr>
  </w:style>
  <w:style w:type="paragraph" w:customStyle="1" w:styleId="msonormalmailrucssattributepostfix">
    <w:name w:val="msonormal_mailru_css_attribute_postfix"/>
    <w:basedOn w:val="af1"/>
    <w:rsid w:val="00181A10"/>
    <w:pPr>
      <w:spacing w:before="100" w:beforeAutospacing="1" w:after="100" w:afterAutospacing="1"/>
    </w:pPr>
  </w:style>
  <w:style w:type="paragraph" w:customStyle="1" w:styleId="consplusnormalmailrucssattributepostfix">
    <w:name w:val="consplusnormal_mailru_css_attribute_postfix"/>
    <w:basedOn w:val="af1"/>
    <w:rsid w:val="00181A10"/>
    <w:pPr>
      <w:spacing w:before="100" w:beforeAutospacing="1" w:after="100" w:afterAutospacing="1"/>
    </w:pPr>
  </w:style>
  <w:style w:type="paragraph" w:customStyle="1" w:styleId="consplusnormalcxspmiddlecxspmiddle">
    <w:name w:val="consplusnormalcxspmiddlecxspmiddle"/>
    <w:basedOn w:val="af1"/>
    <w:rsid w:val="00181A10"/>
    <w:pPr>
      <w:spacing w:before="100" w:beforeAutospacing="1" w:after="100" w:afterAutospacing="1"/>
    </w:pPr>
  </w:style>
  <w:style w:type="paragraph" w:customStyle="1" w:styleId="consplusnormalcxspmiddlecxspmiddlecxspmiddle">
    <w:name w:val="consplusnormalcxspmiddlecxspmiddlecxspmiddle"/>
    <w:basedOn w:val="af1"/>
    <w:rsid w:val="00181A10"/>
    <w:pPr>
      <w:spacing w:before="100" w:beforeAutospacing="1" w:after="100" w:afterAutospacing="1"/>
    </w:pPr>
  </w:style>
  <w:style w:type="paragraph" w:customStyle="1" w:styleId="11a">
    <w:name w:val="Табличный_боковик_11"/>
    <w:link w:val="11b"/>
    <w:uiPriority w:val="99"/>
    <w:qFormat/>
    <w:rsid w:val="00181A10"/>
    <w:pPr>
      <w:spacing w:after="0" w:line="240" w:lineRule="auto"/>
    </w:pPr>
    <w:rPr>
      <w:rFonts w:ascii="Times New Roman" w:eastAsia="Times New Roman" w:hAnsi="Times New Roman" w:cs="Times New Roman"/>
      <w:szCs w:val="24"/>
      <w:lang w:eastAsia="ru-RU"/>
    </w:rPr>
  </w:style>
  <w:style w:type="character" w:customStyle="1" w:styleId="11b">
    <w:name w:val="Табличный_боковик_11 Знак"/>
    <w:link w:val="11a"/>
    <w:uiPriority w:val="99"/>
    <w:rsid w:val="00181A10"/>
    <w:rPr>
      <w:rFonts w:ascii="Times New Roman" w:eastAsia="Times New Roman" w:hAnsi="Times New Roman" w:cs="Times New Roman"/>
      <w:szCs w:val="24"/>
      <w:lang w:eastAsia="ru-RU"/>
    </w:rPr>
  </w:style>
  <w:style w:type="paragraph" w:customStyle="1" w:styleId="afffffffffffffff1">
    <w:basedOn w:val="af1"/>
    <w:next w:val="afff1"/>
    <w:qFormat/>
    <w:rsid w:val="00D47D57"/>
    <w:pPr>
      <w:jc w:val="center"/>
    </w:pPr>
    <w:rPr>
      <w:b/>
      <w:sz w:val="28"/>
      <w:szCs w:val="20"/>
    </w:rPr>
  </w:style>
  <w:style w:type="table" w:customStyle="1" w:styleId="79">
    <w:name w:val="Сетка таблицы79"/>
    <w:basedOn w:val="af3"/>
    <w:next w:val="affa"/>
    <w:rsid w:val="00407FB1"/>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2">
    <w:name w:val="стиль1"/>
    <w:basedOn w:val="af1"/>
    <w:rsid w:val="000454A5"/>
    <w:pPr>
      <w:spacing w:before="100" w:beforeAutospacing="1" w:after="100" w:afterAutospacing="1"/>
    </w:pPr>
  </w:style>
  <w:style w:type="table" w:customStyle="1" w:styleId="800">
    <w:name w:val="Сетка таблицы80"/>
    <w:basedOn w:val="af3"/>
    <w:next w:val="affa"/>
    <w:rsid w:val="006B30C4"/>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3"/>
    <w:next w:val="affa"/>
    <w:rsid w:val="00A40F35"/>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2">
    <w:basedOn w:val="af1"/>
    <w:next w:val="affd"/>
    <w:uiPriority w:val="99"/>
    <w:rsid w:val="008B1CAA"/>
    <w:pPr>
      <w:widowControl w:val="0"/>
      <w:suppressAutoHyphens/>
      <w:spacing w:before="280" w:after="280"/>
    </w:pPr>
    <w:rPr>
      <w:rFonts w:eastAsia="DejaVu Sans" w:cs="Lohit Hindi"/>
      <w:kern w:val="1"/>
      <w:lang w:eastAsia="hi-IN" w:bidi="hi-IN"/>
    </w:rPr>
  </w:style>
  <w:style w:type="paragraph" w:customStyle="1" w:styleId="afffffffffffffff3">
    <w:basedOn w:val="af1"/>
    <w:next w:val="affd"/>
    <w:uiPriority w:val="99"/>
    <w:unhideWhenUsed/>
    <w:rsid w:val="002A02D3"/>
    <w:pPr>
      <w:spacing w:before="100" w:beforeAutospacing="1" w:after="100" w:afterAutospacing="1"/>
    </w:pPr>
  </w:style>
  <w:style w:type="table" w:customStyle="1" w:styleId="820">
    <w:name w:val="Сетка таблицы82"/>
    <w:basedOn w:val="af3"/>
    <w:next w:val="affa"/>
    <w:uiPriority w:val="59"/>
    <w:rsid w:val="0067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f3"/>
    <w:next w:val="affa"/>
    <w:rsid w:val="00D66B27"/>
    <w:pPr>
      <w:spacing w:after="0" w:line="240" w:lineRule="auto"/>
      <w:ind w:firstLine="709"/>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4">
    <w:basedOn w:val="af1"/>
    <w:next w:val="affd"/>
    <w:uiPriority w:val="99"/>
    <w:unhideWhenUsed/>
    <w:rsid w:val="0007434D"/>
    <w:pPr>
      <w:spacing w:before="100" w:beforeAutospacing="1" w:after="100" w:afterAutospacing="1"/>
    </w:pPr>
  </w:style>
  <w:style w:type="paragraph" w:customStyle="1" w:styleId="afffffffffffffff5">
    <w:basedOn w:val="af1"/>
    <w:next w:val="affd"/>
    <w:uiPriority w:val="99"/>
    <w:rsid w:val="00404514"/>
    <w:pPr>
      <w:widowControl w:val="0"/>
      <w:suppressAutoHyphens/>
      <w:spacing w:before="280" w:after="280"/>
    </w:pPr>
    <w:rPr>
      <w:rFonts w:eastAsia="DejaVu Sans" w:cs="Lohit Hindi"/>
      <w:kern w:val="1"/>
      <w:lang w:eastAsia="hi-IN" w:bidi="hi-IN"/>
    </w:rPr>
  </w:style>
  <w:style w:type="character" w:styleId="HTML1">
    <w:name w:val="HTML Code"/>
    <w:basedOn w:val="af2"/>
    <w:uiPriority w:val="99"/>
    <w:semiHidden/>
    <w:unhideWhenUsed/>
    <w:qFormat/>
    <w:rsid w:val="00195827"/>
    <w:rPr>
      <w:rFonts w:ascii="Courier New" w:eastAsia="Times New Roman" w:hAnsi="Courier New" w:cs="Courier New"/>
      <w:sz w:val="20"/>
      <w:szCs w:val="20"/>
    </w:rPr>
  </w:style>
  <w:style w:type="paragraph" w:customStyle="1" w:styleId="1TimesNewRoman12">
    <w:name w:val="! ТЗ Стиль __ТекстОсн_1и + Times New Roman 12 пт По ширине Первая стр..."/>
    <w:basedOn w:val="af1"/>
    <w:qFormat/>
    <w:rsid w:val="00195827"/>
    <w:pPr>
      <w:tabs>
        <w:tab w:val="left" w:pos="851"/>
      </w:tabs>
      <w:spacing w:before="60" w:after="60" w:line="360" w:lineRule="auto"/>
      <w:ind w:firstLine="709"/>
      <w:jc w:val="both"/>
    </w:pPr>
    <w:rPr>
      <w:snapToGrid w:val="0"/>
      <w:szCs w:val="20"/>
    </w:rPr>
  </w:style>
  <w:style w:type="paragraph" w:customStyle="1" w:styleId="afffffffffffffff6">
    <w:basedOn w:val="af1"/>
    <w:next w:val="affd"/>
    <w:uiPriority w:val="99"/>
    <w:rsid w:val="00F26025"/>
    <w:pPr>
      <w:spacing w:before="100" w:beforeAutospacing="1" w:after="100" w:afterAutospacing="1"/>
    </w:pPr>
  </w:style>
  <w:style w:type="paragraph" w:customStyle="1" w:styleId="afffffffffffffff7">
    <w:basedOn w:val="af1"/>
    <w:next w:val="affd"/>
    <w:uiPriority w:val="99"/>
    <w:rsid w:val="00F214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2781">
      <w:bodyDiv w:val="1"/>
      <w:marLeft w:val="0"/>
      <w:marRight w:val="0"/>
      <w:marTop w:val="0"/>
      <w:marBottom w:val="0"/>
      <w:divBdr>
        <w:top w:val="none" w:sz="0" w:space="0" w:color="auto"/>
        <w:left w:val="none" w:sz="0" w:space="0" w:color="auto"/>
        <w:bottom w:val="none" w:sz="0" w:space="0" w:color="auto"/>
        <w:right w:val="none" w:sz="0" w:space="0" w:color="auto"/>
      </w:divBdr>
    </w:div>
    <w:div w:id="55319605">
      <w:bodyDiv w:val="1"/>
      <w:marLeft w:val="0"/>
      <w:marRight w:val="0"/>
      <w:marTop w:val="0"/>
      <w:marBottom w:val="0"/>
      <w:divBdr>
        <w:top w:val="none" w:sz="0" w:space="0" w:color="auto"/>
        <w:left w:val="none" w:sz="0" w:space="0" w:color="auto"/>
        <w:bottom w:val="none" w:sz="0" w:space="0" w:color="auto"/>
        <w:right w:val="none" w:sz="0" w:space="0" w:color="auto"/>
      </w:divBdr>
    </w:div>
    <w:div w:id="60569211">
      <w:bodyDiv w:val="1"/>
      <w:marLeft w:val="0"/>
      <w:marRight w:val="0"/>
      <w:marTop w:val="0"/>
      <w:marBottom w:val="0"/>
      <w:divBdr>
        <w:top w:val="none" w:sz="0" w:space="0" w:color="auto"/>
        <w:left w:val="none" w:sz="0" w:space="0" w:color="auto"/>
        <w:bottom w:val="none" w:sz="0" w:space="0" w:color="auto"/>
        <w:right w:val="none" w:sz="0" w:space="0" w:color="auto"/>
      </w:divBdr>
    </w:div>
    <w:div w:id="116947736">
      <w:bodyDiv w:val="1"/>
      <w:marLeft w:val="0"/>
      <w:marRight w:val="0"/>
      <w:marTop w:val="0"/>
      <w:marBottom w:val="0"/>
      <w:divBdr>
        <w:top w:val="none" w:sz="0" w:space="0" w:color="auto"/>
        <w:left w:val="none" w:sz="0" w:space="0" w:color="auto"/>
        <w:bottom w:val="none" w:sz="0" w:space="0" w:color="auto"/>
        <w:right w:val="none" w:sz="0" w:space="0" w:color="auto"/>
      </w:divBdr>
    </w:div>
    <w:div w:id="117988712">
      <w:bodyDiv w:val="1"/>
      <w:marLeft w:val="0"/>
      <w:marRight w:val="0"/>
      <w:marTop w:val="0"/>
      <w:marBottom w:val="0"/>
      <w:divBdr>
        <w:top w:val="none" w:sz="0" w:space="0" w:color="auto"/>
        <w:left w:val="none" w:sz="0" w:space="0" w:color="auto"/>
        <w:bottom w:val="none" w:sz="0" w:space="0" w:color="auto"/>
        <w:right w:val="none" w:sz="0" w:space="0" w:color="auto"/>
      </w:divBdr>
    </w:div>
    <w:div w:id="138032830">
      <w:bodyDiv w:val="1"/>
      <w:marLeft w:val="0"/>
      <w:marRight w:val="0"/>
      <w:marTop w:val="0"/>
      <w:marBottom w:val="0"/>
      <w:divBdr>
        <w:top w:val="none" w:sz="0" w:space="0" w:color="auto"/>
        <w:left w:val="none" w:sz="0" w:space="0" w:color="auto"/>
        <w:bottom w:val="none" w:sz="0" w:space="0" w:color="auto"/>
        <w:right w:val="none" w:sz="0" w:space="0" w:color="auto"/>
      </w:divBdr>
    </w:div>
    <w:div w:id="140315419">
      <w:bodyDiv w:val="1"/>
      <w:marLeft w:val="0"/>
      <w:marRight w:val="0"/>
      <w:marTop w:val="0"/>
      <w:marBottom w:val="0"/>
      <w:divBdr>
        <w:top w:val="none" w:sz="0" w:space="0" w:color="auto"/>
        <w:left w:val="none" w:sz="0" w:space="0" w:color="auto"/>
        <w:bottom w:val="none" w:sz="0" w:space="0" w:color="auto"/>
        <w:right w:val="none" w:sz="0" w:space="0" w:color="auto"/>
      </w:divBdr>
    </w:div>
    <w:div w:id="154146061">
      <w:bodyDiv w:val="1"/>
      <w:marLeft w:val="0"/>
      <w:marRight w:val="0"/>
      <w:marTop w:val="0"/>
      <w:marBottom w:val="0"/>
      <w:divBdr>
        <w:top w:val="none" w:sz="0" w:space="0" w:color="auto"/>
        <w:left w:val="none" w:sz="0" w:space="0" w:color="auto"/>
        <w:bottom w:val="none" w:sz="0" w:space="0" w:color="auto"/>
        <w:right w:val="none" w:sz="0" w:space="0" w:color="auto"/>
      </w:divBdr>
    </w:div>
    <w:div w:id="215092129">
      <w:bodyDiv w:val="1"/>
      <w:marLeft w:val="0"/>
      <w:marRight w:val="0"/>
      <w:marTop w:val="0"/>
      <w:marBottom w:val="0"/>
      <w:divBdr>
        <w:top w:val="none" w:sz="0" w:space="0" w:color="auto"/>
        <w:left w:val="none" w:sz="0" w:space="0" w:color="auto"/>
        <w:bottom w:val="none" w:sz="0" w:space="0" w:color="auto"/>
        <w:right w:val="none" w:sz="0" w:space="0" w:color="auto"/>
      </w:divBdr>
    </w:div>
    <w:div w:id="224492214">
      <w:bodyDiv w:val="1"/>
      <w:marLeft w:val="0"/>
      <w:marRight w:val="0"/>
      <w:marTop w:val="0"/>
      <w:marBottom w:val="0"/>
      <w:divBdr>
        <w:top w:val="none" w:sz="0" w:space="0" w:color="auto"/>
        <w:left w:val="none" w:sz="0" w:space="0" w:color="auto"/>
        <w:bottom w:val="none" w:sz="0" w:space="0" w:color="auto"/>
        <w:right w:val="none" w:sz="0" w:space="0" w:color="auto"/>
      </w:divBdr>
    </w:div>
    <w:div w:id="252009633">
      <w:bodyDiv w:val="1"/>
      <w:marLeft w:val="0"/>
      <w:marRight w:val="0"/>
      <w:marTop w:val="0"/>
      <w:marBottom w:val="0"/>
      <w:divBdr>
        <w:top w:val="none" w:sz="0" w:space="0" w:color="auto"/>
        <w:left w:val="none" w:sz="0" w:space="0" w:color="auto"/>
        <w:bottom w:val="none" w:sz="0" w:space="0" w:color="auto"/>
        <w:right w:val="none" w:sz="0" w:space="0" w:color="auto"/>
      </w:divBdr>
    </w:div>
    <w:div w:id="264191943">
      <w:bodyDiv w:val="1"/>
      <w:marLeft w:val="0"/>
      <w:marRight w:val="0"/>
      <w:marTop w:val="0"/>
      <w:marBottom w:val="0"/>
      <w:divBdr>
        <w:top w:val="none" w:sz="0" w:space="0" w:color="auto"/>
        <w:left w:val="none" w:sz="0" w:space="0" w:color="auto"/>
        <w:bottom w:val="none" w:sz="0" w:space="0" w:color="auto"/>
        <w:right w:val="none" w:sz="0" w:space="0" w:color="auto"/>
      </w:divBdr>
    </w:div>
    <w:div w:id="272591207">
      <w:bodyDiv w:val="1"/>
      <w:marLeft w:val="0"/>
      <w:marRight w:val="0"/>
      <w:marTop w:val="0"/>
      <w:marBottom w:val="0"/>
      <w:divBdr>
        <w:top w:val="none" w:sz="0" w:space="0" w:color="auto"/>
        <w:left w:val="none" w:sz="0" w:space="0" w:color="auto"/>
        <w:bottom w:val="none" w:sz="0" w:space="0" w:color="auto"/>
        <w:right w:val="none" w:sz="0" w:space="0" w:color="auto"/>
      </w:divBdr>
    </w:div>
    <w:div w:id="280114879">
      <w:bodyDiv w:val="1"/>
      <w:marLeft w:val="0"/>
      <w:marRight w:val="0"/>
      <w:marTop w:val="0"/>
      <w:marBottom w:val="0"/>
      <w:divBdr>
        <w:top w:val="none" w:sz="0" w:space="0" w:color="auto"/>
        <w:left w:val="none" w:sz="0" w:space="0" w:color="auto"/>
        <w:bottom w:val="none" w:sz="0" w:space="0" w:color="auto"/>
        <w:right w:val="none" w:sz="0" w:space="0" w:color="auto"/>
      </w:divBdr>
    </w:div>
    <w:div w:id="296185047">
      <w:bodyDiv w:val="1"/>
      <w:marLeft w:val="0"/>
      <w:marRight w:val="0"/>
      <w:marTop w:val="0"/>
      <w:marBottom w:val="0"/>
      <w:divBdr>
        <w:top w:val="none" w:sz="0" w:space="0" w:color="auto"/>
        <w:left w:val="none" w:sz="0" w:space="0" w:color="auto"/>
        <w:bottom w:val="none" w:sz="0" w:space="0" w:color="auto"/>
        <w:right w:val="none" w:sz="0" w:space="0" w:color="auto"/>
      </w:divBdr>
    </w:div>
    <w:div w:id="300890127">
      <w:bodyDiv w:val="1"/>
      <w:marLeft w:val="0"/>
      <w:marRight w:val="0"/>
      <w:marTop w:val="0"/>
      <w:marBottom w:val="0"/>
      <w:divBdr>
        <w:top w:val="none" w:sz="0" w:space="0" w:color="auto"/>
        <w:left w:val="none" w:sz="0" w:space="0" w:color="auto"/>
        <w:bottom w:val="none" w:sz="0" w:space="0" w:color="auto"/>
        <w:right w:val="none" w:sz="0" w:space="0" w:color="auto"/>
      </w:divBdr>
    </w:div>
    <w:div w:id="322900370">
      <w:bodyDiv w:val="1"/>
      <w:marLeft w:val="0"/>
      <w:marRight w:val="0"/>
      <w:marTop w:val="0"/>
      <w:marBottom w:val="0"/>
      <w:divBdr>
        <w:top w:val="none" w:sz="0" w:space="0" w:color="auto"/>
        <w:left w:val="none" w:sz="0" w:space="0" w:color="auto"/>
        <w:bottom w:val="none" w:sz="0" w:space="0" w:color="auto"/>
        <w:right w:val="none" w:sz="0" w:space="0" w:color="auto"/>
      </w:divBdr>
    </w:div>
    <w:div w:id="323438333">
      <w:bodyDiv w:val="1"/>
      <w:marLeft w:val="0"/>
      <w:marRight w:val="0"/>
      <w:marTop w:val="0"/>
      <w:marBottom w:val="0"/>
      <w:divBdr>
        <w:top w:val="none" w:sz="0" w:space="0" w:color="auto"/>
        <w:left w:val="none" w:sz="0" w:space="0" w:color="auto"/>
        <w:bottom w:val="none" w:sz="0" w:space="0" w:color="auto"/>
        <w:right w:val="none" w:sz="0" w:space="0" w:color="auto"/>
      </w:divBdr>
    </w:div>
    <w:div w:id="345913039">
      <w:bodyDiv w:val="1"/>
      <w:marLeft w:val="0"/>
      <w:marRight w:val="0"/>
      <w:marTop w:val="0"/>
      <w:marBottom w:val="0"/>
      <w:divBdr>
        <w:top w:val="none" w:sz="0" w:space="0" w:color="auto"/>
        <w:left w:val="none" w:sz="0" w:space="0" w:color="auto"/>
        <w:bottom w:val="none" w:sz="0" w:space="0" w:color="auto"/>
        <w:right w:val="none" w:sz="0" w:space="0" w:color="auto"/>
      </w:divBdr>
    </w:div>
    <w:div w:id="363100285">
      <w:bodyDiv w:val="1"/>
      <w:marLeft w:val="0"/>
      <w:marRight w:val="0"/>
      <w:marTop w:val="0"/>
      <w:marBottom w:val="0"/>
      <w:divBdr>
        <w:top w:val="none" w:sz="0" w:space="0" w:color="auto"/>
        <w:left w:val="none" w:sz="0" w:space="0" w:color="auto"/>
        <w:bottom w:val="none" w:sz="0" w:space="0" w:color="auto"/>
        <w:right w:val="none" w:sz="0" w:space="0" w:color="auto"/>
      </w:divBdr>
    </w:div>
    <w:div w:id="387606148">
      <w:bodyDiv w:val="1"/>
      <w:marLeft w:val="0"/>
      <w:marRight w:val="0"/>
      <w:marTop w:val="0"/>
      <w:marBottom w:val="0"/>
      <w:divBdr>
        <w:top w:val="none" w:sz="0" w:space="0" w:color="auto"/>
        <w:left w:val="none" w:sz="0" w:space="0" w:color="auto"/>
        <w:bottom w:val="none" w:sz="0" w:space="0" w:color="auto"/>
        <w:right w:val="none" w:sz="0" w:space="0" w:color="auto"/>
      </w:divBdr>
    </w:div>
    <w:div w:id="395587538">
      <w:bodyDiv w:val="1"/>
      <w:marLeft w:val="0"/>
      <w:marRight w:val="0"/>
      <w:marTop w:val="0"/>
      <w:marBottom w:val="0"/>
      <w:divBdr>
        <w:top w:val="none" w:sz="0" w:space="0" w:color="auto"/>
        <w:left w:val="none" w:sz="0" w:space="0" w:color="auto"/>
        <w:bottom w:val="none" w:sz="0" w:space="0" w:color="auto"/>
        <w:right w:val="none" w:sz="0" w:space="0" w:color="auto"/>
      </w:divBdr>
    </w:div>
    <w:div w:id="409812016">
      <w:bodyDiv w:val="1"/>
      <w:marLeft w:val="0"/>
      <w:marRight w:val="0"/>
      <w:marTop w:val="0"/>
      <w:marBottom w:val="0"/>
      <w:divBdr>
        <w:top w:val="none" w:sz="0" w:space="0" w:color="auto"/>
        <w:left w:val="none" w:sz="0" w:space="0" w:color="auto"/>
        <w:bottom w:val="none" w:sz="0" w:space="0" w:color="auto"/>
        <w:right w:val="none" w:sz="0" w:space="0" w:color="auto"/>
      </w:divBdr>
    </w:div>
    <w:div w:id="427510595">
      <w:bodyDiv w:val="1"/>
      <w:marLeft w:val="0"/>
      <w:marRight w:val="0"/>
      <w:marTop w:val="0"/>
      <w:marBottom w:val="0"/>
      <w:divBdr>
        <w:top w:val="none" w:sz="0" w:space="0" w:color="auto"/>
        <w:left w:val="none" w:sz="0" w:space="0" w:color="auto"/>
        <w:bottom w:val="none" w:sz="0" w:space="0" w:color="auto"/>
        <w:right w:val="none" w:sz="0" w:space="0" w:color="auto"/>
      </w:divBdr>
    </w:div>
    <w:div w:id="437019255">
      <w:bodyDiv w:val="1"/>
      <w:marLeft w:val="0"/>
      <w:marRight w:val="0"/>
      <w:marTop w:val="0"/>
      <w:marBottom w:val="0"/>
      <w:divBdr>
        <w:top w:val="none" w:sz="0" w:space="0" w:color="auto"/>
        <w:left w:val="none" w:sz="0" w:space="0" w:color="auto"/>
        <w:bottom w:val="none" w:sz="0" w:space="0" w:color="auto"/>
        <w:right w:val="none" w:sz="0" w:space="0" w:color="auto"/>
      </w:divBdr>
    </w:div>
    <w:div w:id="438763714">
      <w:bodyDiv w:val="1"/>
      <w:marLeft w:val="0"/>
      <w:marRight w:val="0"/>
      <w:marTop w:val="0"/>
      <w:marBottom w:val="0"/>
      <w:divBdr>
        <w:top w:val="none" w:sz="0" w:space="0" w:color="auto"/>
        <w:left w:val="none" w:sz="0" w:space="0" w:color="auto"/>
        <w:bottom w:val="none" w:sz="0" w:space="0" w:color="auto"/>
        <w:right w:val="none" w:sz="0" w:space="0" w:color="auto"/>
      </w:divBdr>
    </w:div>
    <w:div w:id="451285864">
      <w:bodyDiv w:val="1"/>
      <w:marLeft w:val="0"/>
      <w:marRight w:val="0"/>
      <w:marTop w:val="0"/>
      <w:marBottom w:val="0"/>
      <w:divBdr>
        <w:top w:val="none" w:sz="0" w:space="0" w:color="auto"/>
        <w:left w:val="none" w:sz="0" w:space="0" w:color="auto"/>
        <w:bottom w:val="none" w:sz="0" w:space="0" w:color="auto"/>
        <w:right w:val="none" w:sz="0" w:space="0" w:color="auto"/>
      </w:divBdr>
    </w:div>
    <w:div w:id="469904667">
      <w:bodyDiv w:val="1"/>
      <w:marLeft w:val="0"/>
      <w:marRight w:val="0"/>
      <w:marTop w:val="0"/>
      <w:marBottom w:val="0"/>
      <w:divBdr>
        <w:top w:val="none" w:sz="0" w:space="0" w:color="auto"/>
        <w:left w:val="none" w:sz="0" w:space="0" w:color="auto"/>
        <w:bottom w:val="none" w:sz="0" w:space="0" w:color="auto"/>
        <w:right w:val="none" w:sz="0" w:space="0" w:color="auto"/>
      </w:divBdr>
    </w:div>
    <w:div w:id="496384732">
      <w:bodyDiv w:val="1"/>
      <w:marLeft w:val="0"/>
      <w:marRight w:val="0"/>
      <w:marTop w:val="0"/>
      <w:marBottom w:val="0"/>
      <w:divBdr>
        <w:top w:val="none" w:sz="0" w:space="0" w:color="auto"/>
        <w:left w:val="none" w:sz="0" w:space="0" w:color="auto"/>
        <w:bottom w:val="none" w:sz="0" w:space="0" w:color="auto"/>
        <w:right w:val="none" w:sz="0" w:space="0" w:color="auto"/>
      </w:divBdr>
    </w:div>
    <w:div w:id="509300527">
      <w:bodyDiv w:val="1"/>
      <w:marLeft w:val="0"/>
      <w:marRight w:val="0"/>
      <w:marTop w:val="0"/>
      <w:marBottom w:val="0"/>
      <w:divBdr>
        <w:top w:val="none" w:sz="0" w:space="0" w:color="auto"/>
        <w:left w:val="none" w:sz="0" w:space="0" w:color="auto"/>
        <w:bottom w:val="none" w:sz="0" w:space="0" w:color="auto"/>
        <w:right w:val="none" w:sz="0" w:space="0" w:color="auto"/>
      </w:divBdr>
    </w:div>
    <w:div w:id="513690464">
      <w:bodyDiv w:val="1"/>
      <w:marLeft w:val="0"/>
      <w:marRight w:val="0"/>
      <w:marTop w:val="0"/>
      <w:marBottom w:val="0"/>
      <w:divBdr>
        <w:top w:val="none" w:sz="0" w:space="0" w:color="auto"/>
        <w:left w:val="none" w:sz="0" w:space="0" w:color="auto"/>
        <w:bottom w:val="none" w:sz="0" w:space="0" w:color="auto"/>
        <w:right w:val="none" w:sz="0" w:space="0" w:color="auto"/>
      </w:divBdr>
    </w:div>
    <w:div w:id="518737649">
      <w:bodyDiv w:val="1"/>
      <w:marLeft w:val="0"/>
      <w:marRight w:val="0"/>
      <w:marTop w:val="0"/>
      <w:marBottom w:val="0"/>
      <w:divBdr>
        <w:top w:val="none" w:sz="0" w:space="0" w:color="auto"/>
        <w:left w:val="none" w:sz="0" w:space="0" w:color="auto"/>
        <w:bottom w:val="none" w:sz="0" w:space="0" w:color="auto"/>
        <w:right w:val="none" w:sz="0" w:space="0" w:color="auto"/>
      </w:divBdr>
    </w:div>
    <w:div w:id="523717400">
      <w:bodyDiv w:val="1"/>
      <w:marLeft w:val="0"/>
      <w:marRight w:val="0"/>
      <w:marTop w:val="0"/>
      <w:marBottom w:val="0"/>
      <w:divBdr>
        <w:top w:val="none" w:sz="0" w:space="0" w:color="auto"/>
        <w:left w:val="none" w:sz="0" w:space="0" w:color="auto"/>
        <w:bottom w:val="none" w:sz="0" w:space="0" w:color="auto"/>
        <w:right w:val="none" w:sz="0" w:space="0" w:color="auto"/>
      </w:divBdr>
    </w:div>
    <w:div w:id="534194370">
      <w:bodyDiv w:val="1"/>
      <w:marLeft w:val="0"/>
      <w:marRight w:val="0"/>
      <w:marTop w:val="0"/>
      <w:marBottom w:val="0"/>
      <w:divBdr>
        <w:top w:val="none" w:sz="0" w:space="0" w:color="auto"/>
        <w:left w:val="none" w:sz="0" w:space="0" w:color="auto"/>
        <w:bottom w:val="none" w:sz="0" w:space="0" w:color="auto"/>
        <w:right w:val="none" w:sz="0" w:space="0" w:color="auto"/>
      </w:divBdr>
    </w:div>
    <w:div w:id="534317218">
      <w:bodyDiv w:val="1"/>
      <w:marLeft w:val="0"/>
      <w:marRight w:val="0"/>
      <w:marTop w:val="0"/>
      <w:marBottom w:val="0"/>
      <w:divBdr>
        <w:top w:val="none" w:sz="0" w:space="0" w:color="auto"/>
        <w:left w:val="none" w:sz="0" w:space="0" w:color="auto"/>
        <w:bottom w:val="none" w:sz="0" w:space="0" w:color="auto"/>
        <w:right w:val="none" w:sz="0" w:space="0" w:color="auto"/>
      </w:divBdr>
    </w:div>
    <w:div w:id="577057564">
      <w:bodyDiv w:val="1"/>
      <w:marLeft w:val="0"/>
      <w:marRight w:val="0"/>
      <w:marTop w:val="0"/>
      <w:marBottom w:val="0"/>
      <w:divBdr>
        <w:top w:val="none" w:sz="0" w:space="0" w:color="auto"/>
        <w:left w:val="none" w:sz="0" w:space="0" w:color="auto"/>
        <w:bottom w:val="none" w:sz="0" w:space="0" w:color="auto"/>
        <w:right w:val="none" w:sz="0" w:space="0" w:color="auto"/>
      </w:divBdr>
    </w:div>
    <w:div w:id="580138592">
      <w:bodyDiv w:val="1"/>
      <w:marLeft w:val="0"/>
      <w:marRight w:val="0"/>
      <w:marTop w:val="0"/>
      <w:marBottom w:val="0"/>
      <w:divBdr>
        <w:top w:val="none" w:sz="0" w:space="0" w:color="auto"/>
        <w:left w:val="none" w:sz="0" w:space="0" w:color="auto"/>
        <w:bottom w:val="none" w:sz="0" w:space="0" w:color="auto"/>
        <w:right w:val="none" w:sz="0" w:space="0" w:color="auto"/>
      </w:divBdr>
    </w:div>
    <w:div w:id="581448901">
      <w:bodyDiv w:val="1"/>
      <w:marLeft w:val="0"/>
      <w:marRight w:val="0"/>
      <w:marTop w:val="0"/>
      <w:marBottom w:val="0"/>
      <w:divBdr>
        <w:top w:val="none" w:sz="0" w:space="0" w:color="auto"/>
        <w:left w:val="none" w:sz="0" w:space="0" w:color="auto"/>
        <w:bottom w:val="none" w:sz="0" w:space="0" w:color="auto"/>
        <w:right w:val="none" w:sz="0" w:space="0" w:color="auto"/>
      </w:divBdr>
    </w:div>
    <w:div w:id="622466049">
      <w:bodyDiv w:val="1"/>
      <w:marLeft w:val="0"/>
      <w:marRight w:val="0"/>
      <w:marTop w:val="0"/>
      <w:marBottom w:val="0"/>
      <w:divBdr>
        <w:top w:val="none" w:sz="0" w:space="0" w:color="auto"/>
        <w:left w:val="none" w:sz="0" w:space="0" w:color="auto"/>
        <w:bottom w:val="none" w:sz="0" w:space="0" w:color="auto"/>
        <w:right w:val="none" w:sz="0" w:space="0" w:color="auto"/>
      </w:divBdr>
    </w:div>
    <w:div w:id="624507546">
      <w:bodyDiv w:val="1"/>
      <w:marLeft w:val="0"/>
      <w:marRight w:val="0"/>
      <w:marTop w:val="0"/>
      <w:marBottom w:val="0"/>
      <w:divBdr>
        <w:top w:val="none" w:sz="0" w:space="0" w:color="auto"/>
        <w:left w:val="none" w:sz="0" w:space="0" w:color="auto"/>
        <w:bottom w:val="none" w:sz="0" w:space="0" w:color="auto"/>
        <w:right w:val="none" w:sz="0" w:space="0" w:color="auto"/>
      </w:divBdr>
    </w:div>
    <w:div w:id="626938493">
      <w:bodyDiv w:val="1"/>
      <w:marLeft w:val="0"/>
      <w:marRight w:val="0"/>
      <w:marTop w:val="0"/>
      <w:marBottom w:val="0"/>
      <w:divBdr>
        <w:top w:val="none" w:sz="0" w:space="0" w:color="auto"/>
        <w:left w:val="none" w:sz="0" w:space="0" w:color="auto"/>
        <w:bottom w:val="none" w:sz="0" w:space="0" w:color="auto"/>
        <w:right w:val="none" w:sz="0" w:space="0" w:color="auto"/>
      </w:divBdr>
    </w:div>
    <w:div w:id="639457983">
      <w:bodyDiv w:val="1"/>
      <w:marLeft w:val="0"/>
      <w:marRight w:val="0"/>
      <w:marTop w:val="0"/>
      <w:marBottom w:val="0"/>
      <w:divBdr>
        <w:top w:val="none" w:sz="0" w:space="0" w:color="auto"/>
        <w:left w:val="none" w:sz="0" w:space="0" w:color="auto"/>
        <w:bottom w:val="none" w:sz="0" w:space="0" w:color="auto"/>
        <w:right w:val="none" w:sz="0" w:space="0" w:color="auto"/>
      </w:divBdr>
    </w:div>
    <w:div w:id="652372429">
      <w:bodyDiv w:val="1"/>
      <w:marLeft w:val="0"/>
      <w:marRight w:val="0"/>
      <w:marTop w:val="0"/>
      <w:marBottom w:val="0"/>
      <w:divBdr>
        <w:top w:val="none" w:sz="0" w:space="0" w:color="auto"/>
        <w:left w:val="none" w:sz="0" w:space="0" w:color="auto"/>
        <w:bottom w:val="none" w:sz="0" w:space="0" w:color="auto"/>
        <w:right w:val="none" w:sz="0" w:space="0" w:color="auto"/>
      </w:divBdr>
    </w:div>
    <w:div w:id="657655077">
      <w:bodyDiv w:val="1"/>
      <w:marLeft w:val="0"/>
      <w:marRight w:val="0"/>
      <w:marTop w:val="0"/>
      <w:marBottom w:val="0"/>
      <w:divBdr>
        <w:top w:val="none" w:sz="0" w:space="0" w:color="auto"/>
        <w:left w:val="none" w:sz="0" w:space="0" w:color="auto"/>
        <w:bottom w:val="none" w:sz="0" w:space="0" w:color="auto"/>
        <w:right w:val="none" w:sz="0" w:space="0" w:color="auto"/>
      </w:divBdr>
    </w:div>
    <w:div w:id="663820989">
      <w:bodyDiv w:val="1"/>
      <w:marLeft w:val="0"/>
      <w:marRight w:val="0"/>
      <w:marTop w:val="0"/>
      <w:marBottom w:val="0"/>
      <w:divBdr>
        <w:top w:val="none" w:sz="0" w:space="0" w:color="auto"/>
        <w:left w:val="none" w:sz="0" w:space="0" w:color="auto"/>
        <w:bottom w:val="none" w:sz="0" w:space="0" w:color="auto"/>
        <w:right w:val="none" w:sz="0" w:space="0" w:color="auto"/>
      </w:divBdr>
    </w:div>
    <w:div w:id="677387006">
      <w:bodyDiv w:val="1"/>
      <w:marLeft w:val="0"/>
      <w:marRight w:val="0"/>
      <w:marTop w:val="0"/>
      <w:marBottom w:val="0"/>
      <w:divBdr>
        <w:top w:val="none" w:sz="0" w:space="0" w:color="auto"/>
        <w:left w:val="none" w:sz="0" w:space="0" w:color="auto"/>
        <w:bottom w:val="none" w:sz="0" w:space="0" w:color="auto"/>
        <w:right w:val="none" w:sz="0" w:space="0" w:color="auto"/>
      </w:divBdr>
    </w:div>
    <w:div w:id="677542830">
      <w:bodyDiv w:val="1"/>
      <w:marLeft w:val="0"/>
      <w:marRight w:val="0"/>
      <w:marTop w:val="0"/>
      <w:marBottom w:val="0"/>
      <w:divBdr>
        <w:top w:val="none" w:sz="0" w:space="0" w:color="auto"/>
        <w:left w:val="none" w:sz="0" w:space="0" w:color="auto"/>
        <w:bottom w:val="none" w:sz="0" w:space="0" w:color="auto"/>
        <w:right w:val="none" w:sz="0" w:space="0" w:color="auto"/>
      </w:divBdr>
    </w:div>
    <w:div w:id="758714608">
      <w:bodyDiv w:val="1"/>
      <w:marLeft w:val="0"/>
      <w:marRight w:val="0"/>
      <w:marTop w:val="0"/>
      <w:marBottom w:val="0"/>
      <w:divBdr>
        <w:top w:val="none" w:sz="0" w:space="0" w:color="auto"/>
        <w:left w:val="none" w:sz="0" w:space="0" w:color="auto"/>
        <w:bottom w:val="none" w:sz="0" w:space="0" w:color="auto"/>
        <w:right w:val="none" w:sz="0" w:space="0" w:color="auto"/>
      </w:divBdr>
    </w:div>
    <w:div w:id="776943246">
      <w:bodyDiv w:val="1"/>
      <w:marLeft w:val="0"/>
      <w:marRight w:val="0"/>
      <w:marTop w:val="0"/>
      <w:marBottom w:val="0"/>
      <w:divBdr>
        <w:top w:val="none" w:sz="0" w:space="0" w:color="auto"/>
        <w:left w:val="none" w:sz="0" w:space="0" w:color="auto"/>
        <w:bottom w:val="none" w:sz="0" w:space="0" w:color="auto"/>
        <w:right w:val="none" w:sz="0" w:space="0" w:color="auto"/>
      </w:divBdr>
    </w:div>
    <w:div w:id="786856762">
      <w:bodyDiv w:val="1"/>
      <w:marLeft w:val="0"/>
      <w:marRight w:val="0"/>
      <w:marTop w:val="0"/>
      <w:marBottom w:val="0"/>
      <w:divBdr>
        <w:top w:val="none" w:sz="0" w:space="0" w:color="auto"/>
        <w:left w:val="none" w:sz="0" w:space="0" w:color="auto"/>
        <w:bottom w:val="none" w:sz="0" w:space="0" w:color="auto"/>
        <w:right w:val="none" w:sz="0" w:space="0" w:color="auto"/>
      </w:divBdr>
    </w:div>
    <w:div w:id="805044467">
      <w:bodyDiv w:val="1"/>
      <w:marLeft w:val="0"/>
      <w:marRight w:val="0"/>
      <w:marTop w:val="0"/>
      <w:marBottom w:val="0"/>
      <w:divBdr>
        <w:top w:val="none" w:sz="0" w:space="0" w:color="auto"/>
        <w:left w:val="none" w:sz="0" w:space="0" w:color="auto"/>
        <w:bottom w:val="none" w:sz="0" w:space="0" w:color="auto"/>
        <w:right w:val="none" w:sz="0" w:space="0" w:color="auto"/>
      </w:divBdr>
    </w:div>
    <w:div w:id="806092911">
      <w:bodyDiv w:val="1"/>
      <w:marLeft w:val="0"/>
      <w:marRight w:val="0"/>
      <w:marTop w:val="0"/>
      <w:marBottom w:val="0"/>
      <w:divBdr>
        <w:top w:val="none" w:sz="0" w:space="0" w:color="auto"/>
        <w:left w:val="none" w:sz="0" w:space="0" w:color="auto"/>
        <w:bottom w:val="none" w:sz="0" w:space="0" w:color="auto"/>
        <w:right w:val="none" w:sz="0" w:space="0" w:color="auto"/>
      </w:divBdr>
    </w:div>
    <w:div w:id="807169375">
      <w:bodyDiv w:val="1"/>
      <w:marLeft w:val="0"/>
      <w:marRight w:val="0"/>
      <w:marTop w:val="0"/>
      <w:marBottom w:val="0"/>
      <w:divBdr>
        <w:top w:val="none" w:sz="0" w:space="0" w:color="auto"/>
        <w:left w:val="none" w:sz="0" w:space="0" w:color="auto"/>
        <w:bottom w:val="none" w:sz="0" w:space="0" w:color="auto"/>
        <w:right w:val="none" w:sz="0" w:space="0" w:color="auto"/>
      </w:divBdr>
    </w:div>
    <w:div w:id="823863080">
      <w:bodyDiv w:val="1"/>
      <w:marLeft w:val="0"/>
      <w:marRight w:val="0"/>
      <w:marTop w:val="0"/>
      <w:marBottom w:val="0"/>
      <w:divBdr>
        <w:top w:val="none" w:sz="0" w:space="0" w:color="auto"/>
        <w:left w:val="none" w:sz="0" w:space="0" w:color="auto"/>
        <w:bottom w:val="none" w:sz="0" w:space="0" w:color="auto"/>
        <w:right w:val="none" w:sz="0" w:space="0" w:color="auto"/>
      </w:divBdr>
    </w:div>
    <w:div w:id="831412799">
      <w:bodyDiv w:val="1"/>
      <w:marLeft w:val="0"/>
      <w:marRight w:val="0"/>
      <w:marTop w:val="0"/>
      <w:marBottom w:val="0"/>
      <w:divBdr>
        <w:top w:val="none" w:sz="0" w:space="0" w:color="auto"/>
        <w:left w:val="none" w:sz="0" w:space="0" w:color="auto"/>
        <w:bottom w:val="none" w:sz="0" w:space="0" w:color="auto"/>
        <w:right w:val="none" w:sz="0" w:space="0" w:color="auto"/>
      </w:divBdr>
    </w:div>
    <w:div w:id="833569041">
      <w:bodyDiv w:val="1"/>
      <w:marLeft w:val="0"/>
      <w:marRight w:val="0"/>
      <w:marTop w:val="0"/>
      <w:marBottom w:val="0"/>
      <w:divBdr>
        <w:top w:val="none" w:sz="0" w:space="0" w:color="auto"/>
        <w:left w:val="none" w:sz="0" w:space="0" w:color="auto"/>
        <w:bottom w:val="none" w:sz="0" w:space="0" w:color="auto"/>
        <w:right w:val="none" w:sz="0" w:space="0" w:color="auto"/>
      </w:divBdr>
    </w:div>
    <w:div w:id="847329967">
      <w:bodyDiv w:val="1"/>
      <w:marLeft w:val="0"/>
      <w:marRight w:val="0"/>
      <w:marTop w:val="0"/>
      <w:marBottom w:val="0"/>
      <w:divBdr>
        <w:top w:val="none" w:sz="0" w:space="0" w:color="auto"/>
        <w:left w:val="none" w:sz="0" w:space="0" w:color="auto"/>
        <w:bottom w:val="none" w:sz="0" w:space="0" w:color="auto"/>
        <w:right w:val="none" w:sz="0" w:space="0" w:color="auto"/>
      </w:divBdr>
    </w:div>
    <w:div w:id="851533724">
      <w:bodyDiv w:val="1"/>
      <w:marLeft w:val="0"/>
      <w:marRight w:val="0"/>
      <w:marTop w:val="0"/>
      <w:marBottom w:val="0"/>
      <w:divBdr>
        <w:top w:val="none" w:sz="0" w:space="0" w:color="auto"/>
        <w:left w:val="none" w:sz="0" w:space="0" w:color="auto"/>
        <w:bottom w:val="none" w:sz="0" w:space="0" w:color="auto"/>
        <w:right w:val="none" w:sz="0" w:space="0" w:color="auto"/>
      </w:divBdr>
    </w:div>
    <w:div w:id="890071945">
      <w:bodyDiv w:val="1"/>
      <w:marLeft w:val="0"/>
      <w:marRight w:val="0"/>
      <w:marTop w:val="0"/>
      <w:marBottom w:val="0"/>
      <w:divBdr>
        <w:top w:val="none" w:sz="0" w:space="0" w:color="auto"/>
        <w:left w:val="none" w:sz="0" w:space="0" w:color="auto"/>
        <w:bottom w:val="none" w:sz="0" w:space="0" w:color="auto"/>
        <w:right w:val="none" w:sz="0" w:space="0" w:color="auto"/>
      </w:divBdr>
    </w:div>
    <w:div w:id="909584887">
      <w:bodyDiv w:val="1"/>
      <w:marLeft w:val="0"/>
      <w:marRight w:val="0"/>
      <w:marTop w:val="0"/>
      <w:marBottom w:val="0"/>
      <w:divBdr>
        <w:top w:val="none" w:sz="0" w:space="0" w:color="auto"/>
        <w:left w:val="none" w:sz="0" w:space="0" w:color="auto"/>
        <w:bottom w:val="none" w:sz="0" w:space="0" w:color="auto"/>
        <w:right w:val="none" w:sz="0" w:space="0" w:color="auto"/>
      </w:divBdr>
    </w:div>
    <w:div w:id="915170800">
      <w:bodyDiv w:val="1"/>
      <w:marLeft w:val="0"/>
      <w:marRight w:val="0"/>
      <w:marTop w:val="0"/>
      <w:marBottom w:val="0"/>
      <w:divBdr>
        <w:top w:val="none" w:sz="0" w:space="0" w:color="auto"/>
        <w:left w:val="none" w:sz="0" w:space="0" w:color="auto"/>
        <w:bottom w:val="none" w:sz="0" w:space="0" w:color="auto"/>
        <w:right w:val="none" w:sz="0" w:space="0" w:color="auto"/>
      </w:divBdr>
    </w:div>
    <w:div w:id="944188880">
      <w:bodyDiv w:val="1"/>
      <w:marLeft w:val="0"/>
      <w:marRight w:val="0"/>
      <w:marTop w:val="0"/>
      <w:marBottom w:val="0"/>
      <w:divBdr>
        <w:top w:val="none" w:sz="0" w:space="0" w:color="auto"/>
        <w:left w:val="none" w:sz="0" w:space="0" w:color="auto"/>
        <w:bottom w:val="none" w:sz="0" w:space="0" w:color="auto"/>
        <w:right w:val="none" w:sz="0" w:space="0" w:color="auto"/>
      </w:divBdr>
    </w:div>
    <w:div w:id="962686557">
      <w:bodyDiv w:val="1"/>
      <w:marLeft w:val="0"/>
      <w:marRight w:val="0"/>
      <w:marTop w:val="0"/>
      <w:marBottom w:val="0"/>
      <w:divBdr>
        <w:top w:val="none" w:sz="0" w:space="0" w:color="auto"/>
        <w:left w:val="none" w:sz="0" w:space="0" w:color="auto"/>
        <w:bottom w:val="none" w:sz="0" w:space="0" w:color="auto"/>
        <w:right w:val="none" w:sz="0" w:space="0" w:color="auto"/>
      </w:divBdr>
    </w:div>
    <w:div w:id="975571088">
      <w:bodyDiv w:val="1"/>
      <w:marLeft w:val="0"/>
      <w:marRight w:val="0"/>
      <w:marTop w:val="0"/>
      <w:marBottom w:val="0"/>
      <w:divBdr>
        <w:top w:val="none" w:sz="0" w:space="0" w:color="auto"/>
        <w:left w:val="none" w:sz="0" w:space="0" w:color="auto"/>
        <w:bottom w:val="none" w:sz="0" w:space="0" w:color="auto"/>
        <w:right w:val="none" w:sz="0" w:space="0" w:color="auto"/>
      </w:divBdr>
    </w:div>
    <w:div w:id="990402074">
      <w:bodyDiv w:val="1"/>
      <w:marLeft w:val="0"/>
      <w:marRight w:val="0"/>
      <w:marTop w:val="0"/>
      <w:marBottom w:val="0"/>
      <w:divBdr>
        <w:top w:val="none" w:sz="0" w:space="0" w:color="auto"/>
        <w:left w:val="none" w:sz="0" w:space="0" w:color="auto"/>
        <w:bottom w:val="none" w:sz="0" w:space="0" w:color="auto"/>
        <w:right w:val="none" w:sz="0" w:space="0" w:color="auto"/>
      </w:divBdr>
    </w:div>
    <w:div w:id="1023163808">
      <w:bodyDiv w:val="1"/>
      <w:marLeft w:val="0"/>
      <w:marRight w:val="0"/>
      <w:marTop w:val="0"/>
      <w:marBottom w:val="0"/>
      <w:divBdr>
        <w:top w:val="none" w:sz="0" w:space="0" w:color="auto"/>
        <w:left w:val="none" w:sz="0" w:space="0" w:color="auto"/>
        <w:bottom w:val="none" w:sz="0" w:space="0" w:color="auto"/>
        <w:right w:val="none" w:sz="0" w:space="0" w:color="auto"/>
      </w:divBdr>
    </w:div>
    <w:div w:id="1050417608">
      <w:bodyDiv w:val="1"/>
      <w:marLeft w:val="0"/>
      <w:marRight w:val="0"/>
      <w:marTop w:val="0"/>
      <w:marBottom w:val="0"/>
      <w:divBdr>
        <w:top w:val="none" w:sz="0" w:space="0" w:color="auto"/>
        <w:left w:val="none" w:sz="0" w:space="0" w:color="auto"/>
        <w:bottom w:val="none" w:sz="0" w:space="0" w:color="auto"/>
        <w:right w:val="none" w:sz="0" w:space="0" w:color="auto"/>
      </w:divBdr>
    </w:div>
    <w:div w:id="1052078385">
      <w:bodyDiv w:val="1"/>
      <w:marLeft w:val="0"/>
      <w:marRight w:val="0"/>
      <w:marTop w:val="0"/>
      <w:marBottom w:val="0"/>
      <w:divBdr>
        <w:top w:val="none" w:sz="0" w:space="0" w:color="auto"/>
        <w:left w:val="none" w:sz="0" w:space="0" w:color="auto"/>
        <w:bottom w:val="none" w:sz="0" w:space="0" w:color="auto"/>
        <w:right w:val="none" w:sz="0" w:space="0" w:color="auto"/>
      </w:divBdr>
    </w:div>
    <w:div w:id="1053189903">
      <w:bodyDiv w:val="1"/>
      <w:marLeft w:val="0"/>
      <w:marRight w:val="0"/>
      <w:marTop w:val="0"/>
      <w:marBottom w:val="0"/>
      <w:divBdr>
        <w:top w:val="none" w:sz="0" w:space="0" w:color="auto"/>
        <w:left w:val="none" w:sz="0" w:space="0" w:color="auto"/>
        <w:bottom w:val="none" w:sz="0" w:space="0" w:color="auto"/>
        <w:right w:val="none" w:sz="0" w:space="0" w:color="auto"/>
      </w:divBdr>
    </w:div>
    <w:div w:id="1057968637">
      <w:bodyDiv w:val="1"/>
      <w:marLeft w:val="0"/>
      <w:marRight w:val="0"/>
      <w:marTop w:val="0"/>
      <w:marBottom w:val="0"/>
      <w:divBdr>
        <w:top w:val="none" w:sz="0" w:space="0" w:color="auto"/>
        <w:left w:val="none" w:sz="0" w:space="0" w:color="auto"/>
        <w:bottom w:val="none" w:sz="0" w:space="0" w:color="auto"/>
        <w:right w:val="none" w:sz="0" w:space="0" w:color="auto"/>
      </w:divBdr>
    </w:div>
    <w:div w:id="1063219140">
      <w:bodyDiv w:val="1"/>
      <w:marLeft w:val="0"/>
      <w:marRight w:val="0"/>
      <w:marTop w:val="0"/>
      <w:marBottom w:val="0"/>
      <w:divBdr>
        <w:top w:val="none" w:sz="0" w:space="0" w:color="auto"/>
        <w:left w:val="none" w:sz="0" w:space="0" w:color="auto"/>
        <w:bottom w:val="none" w:sz="0" w:space="0" w:color="auto"/>
        <w:right w:val="none" w:sz="0" w:space="0" w:color="auto"/>
      </w:divBdr>
    </w:div>
    <w:div w:id="1063868834">
      <w:bodyDiv w:val="1"/>
      <w:marLeft w:val="0"/>
      <w:marRight w:val="0"/>
      <w:marTop w:val="0"/>
      <w:marBottom w:val="0"/>
      <w:divBdr>
        <w:top w:val="none" w:sz="0" w:space="0" w:color="auto"/>
        <w:left w:val="none" w:sz="0" w:space="0" w:color="auto"/>
        <w:bottom w:val="none" w:sz="0" w:space="0" w:color="auto"/>
        <w:right w:val="none" w:sz="0" w:space="0" w:color="auto"/>
      </w:divBdr>
    </w:div>
    <w:div w:id="1111323139">
      <w:bodyDiv w:val="1"/>
      <w:marLeft w:val="0"/>
      <w:marRight w:val="0"/>
      <w:marTop w:val="0"/>
      <w:marBottom w:val="0"/>
      <w:divBdr>
        <w:top w:val="none" w:sz="0" w:space="0" w:color="auto"/>
        <w:left w:val="none" w:sz="0" w:space="0" w:color="auto"/>
        <w:bottom w:val="none" w:sz="0" w:space="0" w:color="auto"/>
        <w:right w:val="none" w:sz="0" w:space="0" w:color="auto"/>
      </w:divBdr>
    </w:div>
    <w:div w:id="1117601529">
      <w:bodyDiv w:val="1"/>
      <w:marLeft w:val="0"/>
      <w:marRight w:val="0"/>
      <w:marTop w:val="0"/>
      <w:marBottom w:val="0"/>
      <w:divBdr>
        <w:top w:val="none" w:sz="0" w:space="0" w:color="auto"/>
        <w:left w:val="none" w:sz="0" w:space="0" w:color="auto"/>
        <w:bottom w:val="none" w:sz="0" w:space="0" w:color="auto"/>
        <w:right w:val="none" w:sz="0" w:space="0" w:color="auto"/>
      </w:divBdr>
    </w:div>
    <w:div w:id="1124885220">
      <w:bodyDiv w:val="1"/>
      <w:marLeft w:val="0"/>
      <w:marRight w:val="0"/>
      <w:marTop w:val="0"/>
      <w:marBottom w:val="0"/>
      <w:divBdr>
        <w:top w:val="none" w:sz="0" w:space="0" w:color="auto"/>
        <w:left w:val="none" w:sz="0" w:space="0" w:color="auto"/>
        <w:bottom w:val="none" w:sz="0" w:space="0" w:color="auto"/>
        <w:right w:val="none" w:sz="0" w:space="0" w:color="auto"/>
      </w:divBdr>
    </w:div>
    <w:div w:id="1224028869">
      <w:bodyDiv w:val="1"/>
      <w:marLeft w:val="0"/>
      <w:marRight w:val="0"/>
      <w:marTop w:val="0"/>
      <w:marBottom w:val="0"/>
      <w:divBdr>
        <w:top w:val="none" w:sz="0" w:space="0" w:color="auto"/>
        <w:left w:val="none" w:sz="0" w:space="0" w:color="auto"/>
        <w:bottom w:val="none" w:sz="0" w:space="0" w:color="auto"/>
        <w:right w:val="none" w:sz="0" w:space="0" w:color="auto"/>
      </w:divBdr>
    </w:div>
    <w:div w:id="1234269509">
      <w:bodyDiv w:val="1"/>
      <w:marLeft w:val="0"/>
      <w:marRight w:val="0"/>
      <w:marTop w:val="0"/>
      <w:marBottom w:val="0"/>
      <w:divBdr>
        <w:top w:val="none" w:sz="0" w:space="0" w:color="auto"/>
        <w:left w:val="none" w:sz="0" w:space="0" w:color="auto"/>
        <w:bottom w:val="none" w:sz="0" w:space="0" w:color="auto"/>
        <w:right w:val="none" w:sz="0" w:space="0" w:color="auto"/>
      </w:divBdr>
    </w:div>
    <w:div w:id="1252466526">
      <w:bodyDiv w:val="1"/>
      <w:marLeft w:val="0"/>
      <w:marRight w:val="0"/>
      <w:marTop w:val="0"/>
      <w:marBottom w:val="0"/>
      <w:divBdr>
        <w:top w:val="none" w:sz="0" w:space="0" w:color="auto"/>
        <w:left w:val="none" w:sz="0" w:space="0" w:color="auto"/>
        <w:bottom w:val="none" w:sz="0" w:space="0" w:color="auto"/>
        <w:right w:val="none" w:sz="0" w:space="0" w:color="auto"/>
      </w:divBdr>
    </w:div>
    <w:div w:id="1257858885">
      <w:bodyDiv w:val="1"/>
      <w:marLeft w:val="0"/>
      <w:marRight w:val="0"/>
      <w:marTop w:val="0"/>
      <w:marBottom w:val="0"/>
      <w:divBdr>
        <w:top w:val="none" w:sz="0" w:space="0" w:color="auto"/>
        <w:left w:val="none" w:sz="0" w:space="0" w:color="auto"/>
        <w:bottom w:val="none" w:sz="0" w:space="0" w:color="auto"/>
        <w:right w:val="none" w:sz="0" w:space="0" w:color="auto"/>
      </w:divBdr>
    </w:div>
    <w:div w:id="1272468588">
      <w:bodyDiv w:val="1"/>
      <w:marLeft w:val="0"/>
      <w:marRight w:val="0"/>
      <w:marTop w:val="0"/>
      <w:marBottom w:val="0"/>
      <w:divBdr>
        <w:top w:val="none" w:sz="0" w:space="0" w:color="auto"/>
        <w:left w:val="none" w:sz="0" w:space="0" w:color="auto"/>
        <w:bottom w:val="none" w:sz="0" w:space="0" w:color="auto"/>
        <w:right w:val="none" w:sz="0" w:space="0" w:color="auto"/>
      </w:divBdr>
    </w:div>
    <w:div w:id="1272515714">
      <w:bodyDiv w:val="1"/>
      <w:marLeft w:val="0"/>
      <w:marRight w:val="0"/>
      <w:marTop w:val="0"/>
      <w:marBottom w:val="0"/>
      <w:divBdr>
        <w:top w:val="none" w:sz="0" w:space="0" w:color="auto"/>
        <w:left w:val="none" w:sz="0" w:space="0" w:color="auto"/>
        <w:bottom w:val="none" w:sz="0" w:space="0" w:color="auto"/>
        <w:right w:val="none" w:sz="0" w:space="0" w:color="auto"/>
      </w:divBdr>
    </w:div>
    <w:div w:id="1294561612">
      <w:bodyDiv w:val="1"/>
      <w:marLeft w:val="0"/>
      <w:marRight w:val="0"/>
      <w:marTop w:val="0"/>
      <w:marBottom w:val="0"/>
      <w:divBdr>
        <w:top w:val="none" w:sz="0" w:space="0" w:color="auto"/>
        <w:left w:val="none" w:sz="0" w:space="0" w:color="auto"/>
        <w:bottom w:val="none" w:sz="0" w:space="0" w:color="auto"/>
        <w:right w:val="none" w:sz="0" w:space="0" w:color="auto"/>
      </w:divBdr>
    </w:div>
    <w:div w:id="1386296945">
      <w:bodyDiv w:val="1"/>
      <w:marLeft w:val="0"/>
      <w:marRight w:val="0"/>
      <w:marTop w:val="0"/>
      <w:marBottom w:val="0"/>
      <w:divBdr>
        <w:top w:val="none" w:sz="0" w:space="0" w:color="auto"/>
        <w:left w:val="none" w:sz="0" w:space="0" w:color="auto"/>
        <w:bottom w:val="none" w:sz="0" w:space="0" w:color="auto"/>
        <w:right w:val="none" w:sz="0" w:space="0" w:color="auto"/>
      </w:divBdr>
    </w:div>
    <w:div w:id="1389263194">
      <w:bodyDiv w:val="1"/>
      <w:marLeft w:val="0"/>
      <w:marRight w:val="0"/>
      <w:marTop w:val="0"/>
      <w:marBottom w:val="0"/>
      <w:divBdr>
        <w:top w:val="none" w:sz="0" w:space="0" w:color="auto"/>
        <w:left w:val="none" w:sz="0" w:space="0" w:color="auto"/>
        <w:bottom w:val="none" w:sz="0" w:space="0" w:color="auto"/>
        <w:right w:val="none" w:sz="0" w:space="0" w:color="auto"/>
      </w:divBdr>
    </w:div>
    <w:div w:id="1474523723">
      <w:bodyDiv w:val="1"/>
      <w:marLeft w:val="0"/>
      <w:marRight w:val="0"/>
      <w:marTop w:val="0"/>
      <w:marBottom w:val="0"/>
      <w:divBdr>
        <w:top w:val="none" w:sz="0" w:space="0" w:color="auto"/>
        <w:left w:val="none" w:sz="0" w:space="0" w:color="auto"/>
        <w:bottom w:val="none" w:sz="0" w:space="0" w:color="auto"/>
        <w:right w:val="none" w:sz="0" w:space="0" w:color="auto"/>
      </w:divBdr>
    </w:div>
    <w:div w:id="1485659238">
      <w:bodyDiv w:val="1"/>
      <w:marLeft w:val="0"/>
      <w:marRight w:val="0"/>
      <w:marTop w:val="0"/>
      <w:marBottom w:val="0"/>
      <w:divBdr>
        <w:top w:val="none" w:sz="0" w:space="0" w:color="auto"/>
        <w:left w:val="none" w:sz="0" w:space="0" w:color="auto"/>
        <w:bottom w:val="none" w:sz="0" w:space="0" w:color="auto"/>
        <w:right w:val="none" w:sz="0" w:space="0" w:color="auto"/>
      </w:divBdr>
    </w:div>
    <w:div w:id="1496606748">
      <w:bodyDiv w:val="1"/>
      <w:marLeft w:val="0"/>
      <w:marRight w:val="0"/>
      <w:marTop w:val="0"/>
      <w:marBottom w:val="0"/>
      <w:divBdr>
        <w:top w:val="none" w:sz="0" w:space="0" w:color="auto"/>
        <w:left w:val="none" w:sz="0" w:space="0" w:color="auto"/>
        <w:bottom w:val="none" w:sz="0" w:space="0" w:color="auto"/>
        <w:right w:val="none" w:sz="0" w:space="0" w:color="auto"/>
      </w:divBdr>
    </w:div>
    <w:div w:id="1513952222">
      <w:bodyDiv w:val="1"/>
      <w:marLeft w:val="0"/>
      <w:marRight w:val="0"/>
      <w:marTop w:val="0"/>
      <w:marBottom w:val="0"/>
      <w:divBdr>
        <w:top w:val="none" w:sz="0" w:space="0" w:color="auto"/>
        <w:left w:val="none" w:sz="0" w:space="0" w:color="auto"/>
        <w:bottom w:val="none" w:sz="0" w:space="0" w:color="auto"/>
        <w:right w:val="none" w:sz="0" w:space="0" w:color="auto"/>
      </w:divBdr>
    </w:div>
    <w:div w:id="1515068906">
      <w:bodyDiv w:val="1"/>
      <w:marLeft w:val="0"/>
      <w:marRight w:val="0"/>
      <w:marTop w:val="0"/>
      <w:marBottom w:val="0"/>
      <w:divBdr>
        <w:top w:val="none" w:sz="0" w:space="0" w:color="auto"/>
        <w:left w:val="none" w:sz="0" w:space="0" w:color="auto"/>
        <w:bottom w:val="none" w:sz="0" w:space="0" w:color="auto"/>
        <w:right w:val="none" w:sz="0" w:space="0" w:color="auto"/>
      </w:divBdr>
    </w:div>
    <w:div w:id="1536427890">
      <w:bodyDiv w:val="1"/>
      <w:marLeft w:val="0"/>
      <w:marRight w:val="0"/>
      <w:marTop w:val="0"/>
      <w:marBottom w:val="0"/>
      <w:divBdr>
        <w:top w:val="none" w:sz="0" w:space="0" w:color="auto"/>
        <w:left w:val="none" w:sz="0" w:space="0" w:color="auto"/>
        <w:bottom w:val="none" w:sz="0" w:space="0" w:color="auto"/>
        <w:right w:val="none" w:sz="0" w:space="0" w:color="auto"/>
      </w:divBdr>
    </w:div>
    <w:div w:id="1539471833">
      <w:bodyDiv w:val="1"/>
      <w:marLeft w:val="0"/>
      <w:marRight w:val="0"/>
      <w:marTop w:val="0"/>
      <w:marBottom w:val="0"/>
      <w:divBdr>
        <w:top w:val="none" w:sz="0" w:space="0" w:color="auto"/>
        <w:left w:val="none" w:sz="0" w:space="0" w:color="auto"/>
        <w:bottom w:val="none" w:sz="0" w:space="0" w:color="auto"/>
        <w:right w:val="none" w:sz="0" w:space="0" w:color="auto"/>
      </w:divBdr>
    </w:div>
    <w:div w:id="1552033114">
      <w:bodyDiv w:val="1"/>
      <w:marLeft w:val="0"/>
      <w:marRight w:val="0"/>
      <w:marTop w:val="0"/>
      <w:marBottom w:val="0"/>
      <w:divBdr>
        <w:top w:val="none" w:sz="0" w:space="0" w:color="auto"/>
        <w:left w:val="none" w:sz="0" w:space="0" w:color="auto"/>
        <w:bottom w:val="none" w:sz="0" w:space="0" w:color="auto"/>
        <w:right w:val="none" w:sz="0" w:space="0" w:color="auto"/>
      </w:divBdr>
    </w:div>
    <w:div w:id="1558053510">
      <w:bodyDiv w:val="1"/>
      <w:marLeft w:val="0"/>
      <w:marRight w:val="0"/>
      <w:marTop w:val="0"/>
      <w:marBottom w:val="0"/>
      <w:divBdr>
        <w:top w:val="none" w:sz="0" w:space="0" w:color="auto"/>
        <w:left w:val="none" w:sz="0" w:space="0" w:color="auto"/>
        <w:bottom w:val="none" w:sz="0" w:space="0" w:color="auto"/>
        <w:right w:val="none" w:sz="0" w:space="0" w:color="auto"/>
      </w:divBdr>
    </w:div>
    <w:div w:id="1560509232">
      <w:bodyDiv w:val="1"/>
      <w:marLeft w:val="0"/>
      <w:marRight w:val="0"/>
      <w:marTop w:val="0"/>
      <w:marBottom w:val="0"/>
      <w:divBdr>
        <w:top w:val="none" w:sz="0" w:space="0" w:color="auto"/>
        <w:left w:val="none" w:sz="0" w:space="0" w:color="auto"/>
        <w:bottom w:val="none" w:sz="0" w:space="0" w:color="auto"/>
        <w:right w:val="none" w:sz="0" w:space="0" w:color="auto"/>
      </w:divBdr>
    </w:div>
    <w:div w:id="1563708763">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5479589">
      <w:bodyDiv w:val="1"/>
      <w:marLeft w:val="0"/>
      <w:marRight w:val="0"/>
      <w:marTop w:val="0"/>
      <w:marBottom w:val="0"/>
      <w:divBdr>
        <w:top w:val="none" w:sz="0" w:space="0" w:color="auto"/>
        <w:left w:val="none" w:sz="0" w:space="0" w:color="auto"/>
        <w:bottom w:val="none" w:sz="0" w:space="0" w:color="auto"/>
        <w:right w:val="none" w:sz="0" w:space="0" w:color="auto"/>
      </w:divBdr>
    </w:div>
    <w:div w:id="1608541194">
      <w:bodyDiv w:val="1"/>
      <w:marLeft w:val="0"/>
      <w:marRight w:val="0"/>
      <w:marTop w:val="0"/>
      <w:marBottom w:val="0"/>
      <w:divBdr>
        <w:top w:val="none" w:sz="0" w:space="0" w:color="auto"/>
        <w:left w:val="none" w:sz="0" w:space="0" w:color="auto"/>
        <w:bottom w:val="none" w:sz="0" w:space="0" w:color="auto"/>
        <w:right w:val="none" w:sz="0" w:space="0" w:color="auto"/>
      </w:divBdr>
    </w:div>
    <w:div w:id="1626932517">
      <w:bodyDiv w:val="1"/>
      <w:marLeft w:val="0"/>
      <w:marRight w:val="0"/>
      <w:marTop w:val="0"/>
      <w:marBottom w:val="0"/>
      <w:divBdr>
        <w:top w:val="none" w:sz="0" w:space="0" w:color="auto"/>
        <w:left w:val="none" w:sz="0" w:space="0" w:color="auto"/>
        <w:bottom w:val="none" w:sz="0" w:space="0" w:color="auto"/>
        <w:right w:val="none" w:sz="0" w:space="0" w:color="auto"/>
      </w:divBdr>
    </w:div>
    <w:div w:id="1628125882">
      <w:bodyDiv w:val="1"/>
      <w:marLeft w:val="0"/>
      <w:marRight w:val="0"/>
      <w:marTop w:val="0"/>
      <w:marBottom w:val="0"/>
      <w:divBdr>
        <w:top w:val="none" w:sz="0" w:space="0" w:color="auto"/>
        <w:left w:val="none" w:sz="0" w:space="0" w:color="auto"/>
        <w:bottom w:val="none" w:sz="0" w:space="0" w:color="auto"/>
        <w:right w:val="none" w:sz="0" w:space="0" w:color="auto"/>
      </w:divBdr>
    </w:div>
    <w:div w:id="1649169036">
      <w:bodyDiv w:val="1"/>
      <w:marLeft w:val="0"/>
      <w:marRight w:val="0"/>
      <w:marTop w:val="0"/>
      <w:marBottom w:val="0"/>
      <w:divBdr>
        <w:top w:val="none" w:sz="0" w:space="0" w:color="auto"/>
        <w:left w:val="none" w:sz="0" w:space="0" w:color="auto"/>
        <w:bottom w:val="none" w:sz="0" w:space="0" w:color="auto"/>
        <w:right w:val="none" w:sz="0" w:space="0" w:color="auto"/>
      </w:divBdr>
    </w:div>
    <w:div w:id="1670910669">
      <w:bodyDiv w:val="1"/>
      <w:marLeft w:val="0"/>
      <w:marRight w:val="0"/>
      <w:marTop w:val="0"/>
      <w:marBottom w:val="0"/>
      <w:divBdr>
        <w:top w:val="none" w:sz="0" w:space="0" w:color="auto"/>
        <w:left w:val="none" w:sz="0" w:space="0" w:color="auto"/>
        <w:bottom w:val="none" w:sz="0" w:space="0" w:color="auto"/>
        <w:right w:val="none" w:sz="0" w:space="0" w:color="auto"/>
      </w:divBdr>
    </w:div>
    <w:div w:id="1678267113">
      <w:bodyDiv w:val="1"/>
      <w:marLeft w:val="0"/>
      <w:marRight w:val="0"/>
      <w:marTop w:val="0"/>
      <w:marBottom w:val="0"/>
      <w:divBdr>
        <w:top w:val="none" w:sz="0" w:space="0" w:color="auto"/>
        <w:left w:val="none" w:sz="0" w:space="0" w:color="auto"/>
        <w:bottom w:val="none" w:sz="0" w:space="0" w:color="auto"/>
        <w:right w:val="none" w:sz="0" w:space="0" w:color="auto"/>
      </w:divBdr>
    </w:div>
    <w:div w:id="1689016570">
      <w:bodyDiv w:val="1"/>
      <w:marLeft w:val="0"/>
      <w:marRight w:val="0"/>
      <w:marTop w:val="0"/>
      <w:marBottom w:val="0"/>
      <w:divBdr>
        <w:top w:val="none" w:sz="0" w:space="0" w:color="auto"/>
        <w:left w:val="none" w:sz="0" w:space="0" w:color="auto"/>
        <w:bottom w:val="none" w:sz="0" w:space="0" w:color="auto"/>
        <w:right w:val="none" w:sz="0" w:space="0" w:color="auto"/>
      </w:divBdr>
    </w:div>
    <w:div w:id="1695619586">
      <w:bodyDiv w:val="1"/>
      <w:marLeft w:val="0"/>
      <w:marRight w:val="0"/>
      <w:marTop w:val="0"/>
      <w:marBottom w:val="0"/>
      <w:divBdr>
        <w:top w:val="none" w:sz="0" w:space="0" w:color="auto"/>
        <w:left w:val="none" w:sz="0" w:space="0" w:color="auto"/>
        <w:bottom w:val="none" w:sz="0" w:space="0" w:color="auto"/>
        <w:right w:val="none" w:sz="0" w:space="0" w:color="auto"/>
      </w:divBdr>
    </w:div>
    <w:div w:id="1697584170">
      <w:bodyDiv w:val="1"/>
      <w:marLeft w:val="0"/>
      <w:marRight w:val="0"/>
      <w:marTop w:val="0"/>
      <w:marBottom w:val="0"/>
      <w:divBdr>
        <w:top w:val="none" w:sz="0" w:space="0" w:color="auto"/>
        <w:left w:val="none" w:sz="0" w:space="0" w:color="auto"/>
        <w:bottom w:val="none" w:sz="0" w:space="0" w:color="auto"/>
        <w:right w:val="none" w:sz="0" w:space="0" w:color="auto"/>
      </w:divBdr>
    </w:div>
    <w:div w:id="1722361405">
      <w:bodyDiv w:val="1"/>
      <w:marLeft w:val="0"/>
      <w:marRight w:val="0"/>
      <w:marTop w:val="0"/>
      <w:marBottom w:val="0"/>
      <w:divBdr>
        <w:top w:val="none" w:sz="0" w:space="0" w:color="auto"/>
        <w:left w:val="none" w:sz="0" w:space="0" w:color="auto"/>
        <w:bottom w:val="none" w:sz="0" w:space="0" w:color="auto"/>
        <w:right w:val="none" w:sz="0" w:space="0" w:color="auto"/>
      </w:divBdr>
    </w:div>
    <w:div w:id="1722703354">
      <w:bodyDiv w:val="1"/>
      <w:marLeft w:val="0"/>
      <w:marRight w:val="0"/>
      <w:marTop w:val="0"/>
      <w:marBottom w:val="0"/>
      <w:divBdr>
        <w:top w:val="none" w:sz="0" w:space="0" w:color="auto"/>
        <w:left w:val="none" w:sz="0" w:space="0" w:color="auto"/>
        <w:bottom w:val="none" w:sz="0" w:space="0" w:color="auto"/>
        <w:right w:val="none" w:sz="0" w:space="0" w:color="auto"/>
      </w:divBdr>
    </w:div>
    <w:div w:id="1739861416">
      <w:bodyDiv w:val="1"/>
      <w:marLeft w:val="0"/>
      <w:marRight w:val="0"/>
      <w:marTop w:val="0"/>
      <w:marBottom w:val="0"/>
      <w:divBdr>
        <w:top w:val="none" w:sz="0" w:space="0" w:color="auto"/>
        <w:left w:val="none" w:sz="0" w:space="0" w:color="auto"/>
        <w:bottom w:val="none" w:sz="0" w:space="0" w:color="auto"/>
        <w:right w:val="none" w:sz="0" w:space="0" w:color="auto"/>
      </w:divBdr>
    </w:div>
    <w:div w:id="1749302532">
      <w:bodyDiv w:val="1"/>
      <w:marLeft w:val="0"/>
      <w:marRight w:val="0"/>
      <w:marTop w:val="0"/>
      <w:marBottom w:val="0"/>
      <w:divBdr>
        <w:top w:val="none" w:sz="0" w:space="0" w:color="auto"/>
        <w:left w:val="none" w:sz="0" w:space="0" w:color="auto"/>
        <w:bottom w:val="none" w:sz="0" w:space="0" w:color="auto"/>
        <w:right w:val="none" w:sz="0" w:space="0" w:color="auto"/>
      </w:divBdr>
    </w:div>
    <w:div w:id="1762487295">
      <w:bodyDiv w:val="1"/>
      <w:marLeft w:val="0"/>
      <w:marRight w:val="0"/>
      <w:marTop w:val="0"/>
      <w:marBottom w:val="0"/>
      <w:divBdr>
        <w:top w:val="none" w:sz="0" w:space="0" w:color="auto"/>
        <w:left w:val="none" w:sz="0" w:space="0" w:color="auto"/>
        <w:bottom w:val="none" w:sz="0" w:space="0" w:color="auto"/>
        <w:right w:val="none" w:sz="0" w:space="0" w:color="auto"/>
      </w:divBdr>
    </w:div>
    <w:div w:id="1790467858">
      <w:bodyDiv w:val="1"/>
      <w:marLeft w:val="0"/>
      <w:marRight w:val="0"/>
      <w:marTop w:val="0"/>
      <w:marBottom w:val="0"/>
      <w:divBdr>
        <w:top w:val="none" w:sz="0" w:space="0" w:color="auto"/>
        <w:left w:val="none" w:sz="0" w:space="0" w:color="auto"/>
        <w:bottom w:val="none" w:sz="0" w:space="0" w:color="auto"/>
        <w:right w:val="none" w:sz="0" w:space="0" w:color="auto"/>
      </w:divBdr>
    </w:div>
    <w:div w:id="1807090097">
      <w:bodyDiv w:val="1"/>
      <w:marLeft w:val="0"/>
      <w:marRight w:val="0"/>
      <w:marTop w:val="0"/>
      <w:marBottom w:val="0"/>
      <w:divBdr>
        <w:top w:val="none" w:sz="0" w:space="0" w:color="auto"/>
        <w:left w:val="none" w:sz="0" w:space="0" w:color="auto"/>
        <w:bottom w:val="none" w:sz="0" w:space="0" w:color="auto"/>
        <w:right w:val="none" w:sz="0" w:space="0" w:color="auto"/>
      </w:divBdr>
    </w:div>
    <w:div w:id="1845781464">
      <w:bodyDiv w:val="1"/>
      <w:marLeft w:val="0"/>
      <w:marRight w:val="0"/>
      <w:marTop w:val="0"/>
      <w:marBottom w:val="0"/>
      <w:divBdr>
        <w:top w:val="none" w:sz="0" w:space="0" w:color="auto"/>
        <w:left w:val="none" w:sz="0" w:space="0" w:color="auto"/>
        <w:bottom w:val="none" w:sz="0" w:space="0" w:color="auto"/>
        <w:right w:val="none" w:sz="0" w:space="0" w:color="auto"/>
      </w:divBdr>
    </w:div>
    <w:div w:id="1846165393">
      <w:bodyDiv w:val="1"/>
      <w:marLeft w:val="0"/>
      <w:marRight w:val="0"/>
      <w:marTop w:val="0"/>
      <w:marBottom w:val="0"/>
      <w:divBdr>
        <w:top w:val="none" w:sz="0" w:space="0" w:color="auto"/>
        <w:left w:val="none" w:sz="0" w:space="0" w:color="auto"/>
        <w:bottom w:val="none" w:sz="0" w:space="0" w:color="auto"/>
        <w:right w:val="none" w:sz="0" w:space="0" w:color="auto"/>
      </w:divBdr>
    </w:div>
    <w:div w:id="1848785676">
      <w:bodyDiv w:val="1"/>
      <w:marLeft w:val="0"/>
      <w:marRight w:val="0"/>
      <w:marTop w:val="0"/>
      <w:marBottom w:val="0"/>
      <w:divBdr>
        <w:top w:val="none" w:sz="0" w:space="0" w:color="auto"/>
        <w:left w:val="none" w:sz="0" w:space="0" w:color="auto"/>
        <w:bottom w:val="none" w:sz="0" w:space="0" w:color="auto"/>
        <w:right w:val="none" w:sz="0" w:space="0" w:color="auto"/>
      </w:divBdr>
    </w:div>
    <w:div w:id="1854413503">
      <w:bodyDiv w:val="1"/>
      <w:marLeft w:val="0"/>
      <w:marRight w:val="0"/>
      <w:marTop w:val="0"/>
      <w:marBottom w:val="0"/>
      <w:divBdr>
        <w:top w:val="none" w:sz="0" w:space="0" w:color="auto"/>
        <w:left w:val="none" w:sz="0" w:space="0" w:color="auto"/>
        <w:bottom w:val="none" w:sz="0" w:space="0" w:color="auto"/>
        <w:right w:val="none" w:sz="0" w:space="0" w:color="auto"/>
      </w:divBdr>
    </w:div>
    <w:div w:id="1907062427">
      <w:bodyDiv w:val="1"/>
      <w:marLeft w:val="0"/>
      <w:marRight w:val="0"/>
      <w:marTop w:val="0"/>
      <w:marBottom w:val="0"/>
      <w:divBdr>
        <w:top w:val="none" w:sz="0" w:space="0" w:color="auto"/>
        <w:left w:val="none" w:sz="0" w:space="0" w:color="auto"/>
        <w:bottom w:val="none" w:sz="0" w:space="0" w:color="auto"/>
        <w:right w:val="none" w:sz="0" w:space="0" w:color="auto"/>
      </w:divBdr>
    </w:div>
    <w:div w:id="1910577031">
      <w:bodyDiv w:val="1"/>
      <w:marLeft w:val="0"/>
      <w:marRight w:val="0"/>
      <w:marTop w:val="0"/>
      <w:marBottom w:val="0"/>
      <w:divBdr>
        <w:top w:val="none" w:sz="0" w:space="0" w:color="auto"/>
        <w:left w:val="none" w:sz="0" w:space="0" w:color="auto"/>
        <w:bottom w:val="none" w:sz="0" w:space="0" w:color="auto"/>
        <w:right w:val="none" w:sz="0" w:space="0" w:color="auto"/>
      </w:divBdr>
    </w:div>
    <w:div w:id="1961915802">
      <w:bodyDiv w:val="1"/>
      <w:marLeft w:val="0"/>
      <w:marRight w:val="0"/>
      <w:marTop w:val="0"/>
      <w:marBottom w:val="0"/>
      <w:divBdr>
        <w:top w:val="none" w:sz="0" w:space="0" w:color="auto"/>
        <w:left w:val="none" w:sz="0" w:space="0" w:color="auto"/>
        <w:bottom w:val="none" w:sz="0" w:space="0" w:color="auto"/>
        <w:right w:val="none" w:sz="0" w:space="0" w:color="auto"/>
      </w:divBdr>
    </w:div>
    <w:div w:id="1965498089">
      <w:bodyDiv w:val="1"/>
      <w:marLeft w:val="0"/>
      <w:marRight w:val="0"/>
      <w:marTop w:val="0"/>
      <w:marBottom w:val="0"/>
      <w:divBdr>
        <w:top w:val="none" w:sz="0" w:space="0" w:color="auto"/>
        <w:left w:val="none" w:sz="0" w:space="0" w:color="auto"/>
        <w:bottom w:val="none" w:sz="0" w:space="0" w:color="auto"/>
        <w:right w:val="none" w:sz="0" w:space="0" w:color="auto"/>
      </w:divBdr>
    </w:div>
    <w:div w:id="1987934156">
      <w:bodyDiv w:val="1"/>
      <w:marLeft w:val="0"/>
      <w:marRight w:val="0"/>
      <w:marTop w:val="0"/>
      <w:marBottom w:val="0"/>
      <w:divBdr>
        <w:top w:val="none" w:sz="0" w:space="0" w:color="auto"/>
        <w:left w:val="none" w:sz="0" w:space="0" w:color="auto"/>
        <w:bottom w:val="none" w:sz="0" w:space="0" w:color="auto"/>
        <w:right w:val="none" w:sz="0" w:space="0" w:color="auto"/>
      </w:divBdr>
    </w:div>
    <w:div w:id="1989746632">
      <w:bodyDiv w:val="1"/>
      <w:marLeft w:val="0"/>
      <w:marRight w:val="0"/>
      <w:marTop w:val="0"/>
      <w:marBottom w:val="0"/>
      <w:divBdr>
        <w:top w:val="none" w:sz="0" w:space="0" w:color="auto"/>
        <w:left w:val="none" w:sz="0" w:space="0" w:color="auto"/>
        <w:bottom w:val="none" w:sz="0" w:space="0" w:color="auto"/>
        <w:right w:val="none" w:sz="0" w:space="0" w:color="auto"/>
      </w:divBdr>
    </w:div>
    <w:div w:id="2039623166">
      <w:bodyDiv w:val="1"/>
      <w:marLeft w:val="0"/>
      <w:marRight w:val="0"/>
      <w:marTop w:val="0"/>
      <w:marBottom w:val="0"/>
      <w:divBdr>
        <w:top w:val="none" w:sz="0" w:space="0" w:color="auto"/>
        <w:left w:val="none" w:sz="0" w:space="0" w:color="auto"/>
        <w:bottom w:val="none" w:sz="0" w:space="0" w:color="auto"/>
        <w:right w:val="none" w:sz="0" w:space="0" w:color="auto"/>
      </w:divBdr>
    </w:div>
    <w:div w:id="2054112817">
      <w:bodyDiv w:val="1"/>
      <w:marLeft w:val="0"/>
      <w:marRight w:val="0"/>
      <w:marTop w:val="0"/>
      <w:marBottom w:val="0"/>
      <w:divBdr>
        <w:top w:val="none" w:sz="0" w:space="0" w:color="auto"/>
        <w:left w:val="none" w:sz="0" w:space="0" w:color="auto"/>
        <w:bottom w:val="none" w:sz="0" w:space="0" w:color="auto"/>
        <w:right w:val="none" w:sz="0" w:space="0" w:color="auto"/>
      </w:divBdr>
    </w:div>
    <w:div w:id="2078236239">
      <w:bodyDiv w:val="1"/>
      <w:marLeft w:val="0"/>
      <w:marRight w:val="0"/>
      <w:marTop w:val="0"/>
      <w:marBottom w:val="0"/>
      <w:divBdr>
        <w:top w:val="none" w:sz="0" w:space="0" w:color="auto"/>
        <w:left w:val="none" w:sz="0" w:space="0" w:color="auto"/>
        <w:bottom w:val="none" w:sz="0" w:space="0" w:color="auto"/>
        <w:right w:val="none" w:sz="0" w:space="0" w:color="auto"/>
      </w:divBdr>
    </w:div>
    <w:div w:id="2089182376">
      <w:bodyDiv w:val="1"/>
      <w:marLeft w:val="0"/>
      <w:marRight w:val="0"/>
      <w:marTop w:val="0"/>
      <w:marBottom w:val="0"/>
      <w:divBdr>
        <w:top w:val="none" w:sz="0" w:space="0" w:color="auto"/>
        <w:left w:val="none" w:sz="0" w:space="0" w:color="auto"/>
        <w:bottom w:val="none" w:sz="0" w:space="0" w:color="auto"/>
        <w:right w:val="none" w:sz="0" w:space="0" w:color="auto"/>
      </w:divBdr>
    </w:div>
    <w:div w:id="2100370711">
      <w:bodyDiv w:val="1"/>
      <w:marLeft w:val="0"/>
      <w:marRight w:val="0"/>
      <w:marTop w:val="0"/>
      <w:marBottom w:val="0"/>
      <w:divBdr>
        <w:top w:val="none" w:sz="0" w:space="0" w:color="auto"/>
        <w:left w:val="none" w:sz="0" w:space="0" w:color="auto"/>
        <w:bottom w:val="none" w:sz="0" w:space="0" w:color="auto"/>
        <w:right w:val="none" w:sz="0" w:space="0" w:color="auto"/>
      </w:divBdr>
    </w:div>
    <w:div w:id="2119370213">
      <w:bodyDiv w:val="1"/>
      <w:marLeft w:val="0"/>
      <w:marRight w:val="0"/>
      <w:marTop w:val="0"/>
      <w:marBottom w:val="0"/>
      <w:divBdr>
        <w:top w:val="none" w:sz="0" w:space="0" w:color="auto"/>
        <w:left w:val="none" w:sz="0" w:space="0" w:color="auto"/>
        <w:bottom w:val="none" w:sz="0" w:space="0" w:color="auto"/>
        <w:right w:val="none" w:sz="0" w:space="0" w:color="auto"/>
      </w:divBdr>
    </w:div>
    <w:div w:id="21251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sultant.ru/document/cons_doc_LAW_494633/"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nsultant.ru/document/cons_doc_LAW_494633/" TargetMode="External"/><Relationship Id="rId25" Type="http://schemas.openxmlformats.org/officeDocument/2006/relationships/hyperlink" Target="mailto:kainsk@nso.ru" TargetMode="External"/><Relationship Id="rId2" Type="http://schemas.openxmlformats.org/officeDocument/2006/relationships/numbering" Target="numbering.xml"/><Relationship Id="rId16" Type="http://schemas.openxmlformats.org/officeDocument/2006/relationships/hyperlink" Target="https://www.consultant.ru/document/cons_doc_LAW_481298/935a657a2b5f7c7a6436cb756694bb2d649c7a00/" TargetMode="External"/><Relationship Id="rId20" Type="http://schemas.openxmlformats.org/officeDocument/2006/relationships/hyperlink" Target="https://www.consultant.ru/document/cons_doc_LAW_481298/935a657a2b5f7c7a6436cb756694bb2d649c7a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onsultant.ru/document/cons_doc_LAW_481298/935a657a2b5f7c7a6436cb756694bb2d649c7a00/" TargetMode="External"/><Relationship Id="rId23"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s://www.consultant.ru/document/cons_doc_LAW_481298/935a657a2b5f7c7a6436cb756694bb2d649c7a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hyperlink" Target="https://login.consultant.ru/link/?req=doc&amp;base=LAW&amp;n=481685&amp;date=28.11.2024&amp;dst=100021&amp;fie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73C-AC93-4E9E-B287-C049D3D8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4370</TotalTime>
  <Pages>7</Pages>
  <Words>2694</Words>
  <Characters>15359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Щегловская Наталья Владимировна</dc:creator>
  <cp:lastModifiedBy>Администрация района</cp:lastModifiedBy>
  <cp:revision>1251</cp:revision>
  <cp:lastPrinted>2025-07-01T07:27:00Z</cp:lastPrinted>
  <dcterms:created xsi:type="dcterms:W3CDTF">2023-08-22T04:54:00Z</dcterms:created>
  <dcterms:modified xsi:type="dcterms:W3CDTF">2025-07-08T04:45:00Z</dcterms:modified>
</cp:coreProperties>
</file>