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820457" w:rsidRDefault="001D3D6D" w:rsidP="00070570">
      <w:pPr>
        <w:tabs>
          <w:tab w:val="left" w:pos="284"/>
        </w:tabs>
        <w:jc w:val="center"/>
        <w:rPr>
          <w:rFonts w:eastAsia="Calibri"/>
          <w:sz w:val="20"/>
          <w:szCs w:val="20"/>
        </w:rPr>
      </w:pPr>
      <w:r w:rsidRPr="00820457">
        <w:rPr>
          <w:rFonts w:eastAsia="Calibri"/>
          <w:sz w:val="20"/>
          <w:szCs w:val="20"/>
        </w:rPr>
        <w:t>СОДЕРЖАНИЕ</w:t>
      </w:r>
    </w:p>
    <w:p w14:paraId="11200D89" w14:textId="77777777" w:rsidR="001D3D6D" w:rsidRPr="00820457" w:rsidRDefault="001D3D6D" w:rsidP="003B6E43">
      <w:pPr>
        <w:jc w:val="center"/>
        <w:rPr>
          <w:rFonts w:eastAsia="Calibri"/>
          <w:sz w:val="20"/>
          <w:szCs w:val="20"/>
        </w:rPr>
      </w:pPr>
    </w:p>
    <w:p w14:paraId="15B40854" w14:textId="3F232073" w:rsidR="001D3D6D" w:rsidRPr="00820457" w:rsidRDefault="001D3D6D" w:rsidP="003B6E43">
      <w:pPr>
        <w:jc w:val="both"/>
        <w:rPr>
          <w:rFonts w:eastAsia="Calibri"/>
          <w:sz w:val="20"/>
          <w:szCs w:val="20"/>
        </w:rPr>
      </w:pPr>
      <w:r w:rsidRPr="00820457">
        <w:rPr>
          <w:rFonts w:eastAsia="Calibri"/>
          <w:sz w:val="20"/>
          <w:szCs w:val="20"/>
          <w:lang w:val="en-US"/>
        </w:rPr>
        <w:t>I</w:t>
      </w:r>
      <w:r w:rsidRPr="00820457">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820457">
        <w:rPr>
          <w:rFonts w:eastAsia="Calibri"/>
          <w:sz w:val="20"/>
          <w:szCs w:val="20"/>
        </w:rPr>
        <w:t>......................</w:t>
      </w:r>
      <w:r w:rsidR="005965F3" w:rsidRPr="00820457">
        <w:rPr>
          <w:rFonts w:eastAsia="Calibri"/>
          <w:sz w:val="20"/>
          <w:szCs w:val="20"/>
        </w:rPr>
        <w:t>....</w:t>
      </w:r>
      <w:r w:rsidR="00D1506F" w:rsidRPr="00820457">
        <w:rPr>
          <w:rFonts w:eastAsia="Calibri"/>
          <w:sz w:val="20"/>
          <w:szCs w:val="20"/>
        </w:rPr>
        <w:t>......</w:t>
      </w:r>
      <w:r w:rsidR="005965F3" w:rsidRPr="00820457">
        <w:rPr>
          <w:rFonts w:eastAsia="Calibri"/>
          <w:sz w:val="20"/>
          <w:szCs w:val="20"/>
        </w:rPr>
        <w:t>.</w:t>
      </w:r>
      <w:r w:rsidR="00A03364" w:rsidRPr="00820457">
        <w:rPr>
          <w:rFonts w:eastAsia="Calibri"/>
          <w:sz w:val="20"/>
          <w:szCs w:val="20"/>
        </w:rPr>
        <w:t>.....</w:t>
      </w:r>
      <w:r w:rsidR="00C1163A" w:rsidRPr="00820457">
        <w:rPr>
          <w:rFonts w:eastAsia="Calibri"/>
          <w:sz w:val="20"/>
          <w:szCs w:val="20"/>
        </w:rPr>
        <w:t>.</w:t>
      </w:r>
      <w:r w:rsidR="00886A13" w:rsidRPr="00820457">
        <w:rPr>
          <w:rFonts w:eastAsia="Calibri"/>
          <w:sz w:val="20"/>
          <w:szCs w:val="20"/>
        </w:rPr>
        <w:t>.</w:t>
      </w:r>
      <w:r w:rsidR="00796EEB" w:rsidRPr="00820457">
        <w:rPr>
          <w:rFonts w:eastAsia="Calibri"/>
          <w:sz w:val="20"/>
          <w:szCs w:val="20"/>
        </w:rPr>
        <w:t>..</w:t>
      </w:r>
      <w:r w:rsidR="00681624" w:rsidRPr="00820457">
        <w:rPr>
          <w:rFonts w:eastAsia="Calibri"/>
          <w:sz w:val="20"/>
          <w:szCs w:val="20"/>
        </w:rPr>
        <w:t>.</w:t>
      </w:r>
      <w:r w:rsidR="00C1163A" w:rsidRPr="00820457">
        <w:rPr>
          <w:rFonts w:eastAsia="Calibri"/>
          <w:sz w:val="20"/>
          <w:szCs w:val="20"/>
        </w:rPr>
        <w:t>.</w:t>
      </w:r>
      <w:r w:rsidR="008F543C" w:rsidRPr="00820457">
        <w:rPr>
          <w:rFonts w:eastAsia="Calibri"/>
          <w:sz w:val="20"/>
          <w:szCs w:val="20"/>
        </w:rPr>
        <w:t>....</w:t>
      </w:r>
      <w:r w:rsidR="00D16E8B" w:rsidRPr="00820457">
        <w:rPr>
          <w:rFonts w:eastAsia="Calibri"/>
          <w:sz w:val="20"/>
          <w:szCs w:val="20"/>
        </w:rPr>
        <w:t>.......</w:t>
      </w:r>
      <w:r w:rsidRPr="00820457">
        <w:rPr>
          <w:rFonts w:eastAsia="Calibri"/>
          <w:sz w:val="20"/>
          <w:szCs w:val="20"/>
        </w:rPr>
        <w:t>стр</w:t>
      </w:r>
      <w:r w:rsidR="006E1EDC" w:rsidRPr="00820457">
        <w:rPr>
          <w:rFonts w:eastAsia="Calibri"/>
          <w:sz w:val="20"/>
          <w:szCs w:val="20"/>
        </w:rPr>
        <w:t>.</w:t>
      </w:r>
      <w:r w:rsidR="00D16E8B" w:rsidRPr="00820457">
        <w:rPr>
          <w:rFonts w:eastAsia="Calibri"/>
          <w:sz w:val="20"/>
          <w:szCs w:val="20"/>
        </w:rPr>
        <w:t>4</w:t>
      </w:r>
    </w:p>
    <w:p w14:paraId="36B043E6" w14:textId="77777777" w:rsidR="001D3D6D" w:rsidRPr="00820457" w:rsidRDefault="001D3D6D" w:rsidP="003B6E43">
      <w:pPr>
        <w:jc w:val="both"/>
        <w:rPr>
          <w:rFonts w:eastAsia="Calibri"/>
          <w:sz w:val="20"/>
          <w:szCs w:val="20"/>
        </w:rPr>
      </w:pPr>
    </w:p>
    <w:p w14:paraId="54B64441" w14:textId="2B2C8432" w:rsidR="00D16E8B" w:rsidRPr="00820457" w:rsidRDefault="00820457" w:rsidP="00D16E8B">
      <w:pPr>
        <w:ind w:right="-1"/>
        <w:jc w:val="both"/>
        <w:rPr>
          <w:sz w:val="20"/>
          <w:szCs w:val="20"/>
        </w:rPr>
      </w:pPr>
      <w:r w:rsidRPr="00820457">
        <w:rPr>
          <w:sz w:val="20"/>
          <w:szCs w:val="20"/>
        </w:rPr>
        <w:t>Постановление от 14.06.2022 № 495 - О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w:t>
      </w:r>
      <w:proofErr w:type="gramStart"/>
      <w:r w:rsidRPr="00820457">
        <w:rPr>
          <w:sz w:val="20"/>
          <w:szCs w:val="20"/>
        </w:rPr>
        <w:t>)»…</w:t>
      </w:r>
      <w:proofErr w:type="gramEnd"/>
      <w:r w:rsidRPr="00820457">
        <w:rPr>
          <w:sz w:val="20"/>
          <w:szCs w:val="20"/>
        </w:rPr>
        <w:t>…………………………………………………………………………………………………..стр.4</w:t>
      </w:r>
    </w:p>
    <w:p w14:paraId="3E9B5FCB" w14:textId="77777777" w:rsidR="00F53E47" w:rsidRPr="00820457" w:rsidRDefault="00F53E47" w:rsidP="00D16E8B">
      <w:pPr>
        <w:ind w:right="-1"/>
        <w:jc w:val="both"/>
        <w:rPr>
          <w:sz w:val="20"/>
          <w:szCs w:val="20"/>
        </w:rPr>
      </w:pPr>
    </w:p>
    <w:p w14:paraId="75CA373D" w14:textId="77777777" w:rsidR="006E4EB7" w:rsidRPr="00820457" w:rsidRDefault="006E4EB7" w:rsidP="003B6E43">
      <w:pPr>
        <w:tabs>
          <w:tab w:val="left" w:pos="5146"/>
        </w:tabs>
        <w:jc w:val="center"/>
        <w:rPr>
          <w:rFonts w:eastAsia="Calibri"/>
          <w:sz w:val="20"/>
          <w:szCs w:val="20"/>
        </w:rPr>
      </w:pPr>
    </w:p>
    <w:p w14:paraId="69B6214F" w14:textId="77777777" w:rsidR="006E4EB7" w:rsidRPr="00820457" w:rsidRDefault="006E4EB7" w:rsidP="003B6E43">
      <w:pPr>
        <w:tabs>
          <w:tab w:val="left" w:pos="5146"/>
        </w:tabs>
        <w:jc w:val="center"/>
        <w:rPr>
          <w:rFonts w:eastAsia="Calibri"/>
          <w:sz w:val="20"/>
          <w:szCs w:val="20"/>
        </w:rPr>
      </w:pPr>
    </w:p>
    <w:p w14:paraId="0B28C12C" w14:textId="77777777" w:rsidR="006E4EB7" w:rsidRPr="00820457" w:rsidRDefault="006E4EB7" w:rsidP="003B6E43">
      <w:pPr>
        <w:tabs>
          <w:tab w:val="left" w:pos="5146"/>
        </w:tabs>
        <w:jc w:val="center"/>
        <w:rPr>
          <w:rFonts w:eastAsia="Calibri"/>
          <w:sz w:val="20"/>
          <w:szCs w:val="20"/>
        </w:rPr>
      </w:pPr>
    </w:p>
    <w:p w14:paraId="358776EC" w14:textId="77777777" w:rsidR="006E4EB7" w:rsidRPr="00820457" w:rsidRDefault="006E4EB7" w:rsidP="003B6E43">
      <w:pPr>
        <w:tabs>
          <w:tab w:val="left" w:pos="5146"/>
        </w:tabs>
        <w:jc w:val="center"/>
        <w:rPr>
          <w:rFonts w:eastAsia="Calibri"/>
          <w:sz w:val="20"/>
          <w:szCs w:val="20"/>
        </w:rPr>
      </w:pPr>
    </w:p>
    <w:p w14:paraId="28EA0F95" w14:textId="77777777" w:rsidR="006E4EB7" w:rsidRPr="00820457" w:rsidRDefault="006E4EB7" w:rsidP="003B6E43">
      <w:pPr>
        <w:tabs>
          <w:tab w:val="left" w:pos="5146"/>
        </w:tabs>
        <w:jc w:val="center"/>
        <w:rPr>
          <w:rFonts w:eastAsia="Calibri"/>
          <w:sz w:val="20"/>
          <w:szCs w:val="20"/>
        </w:rPr>
      </w:pPr>
    </w:p>
    <w:p w14:paraId="3664846C" w14:textId="77777777" w:rsidR="006E4EB7" w:rsidRPr="00820457" w:rsidRDefault="006E4EB7" w:rsidP="003B6E43">
      <w:pPr>
        <w:tabs>
          <w:tab w:val="left" w:pos="5146"/>
        </w:tabs>
        <w:jc w:val="center"/>
        <w:rPr>
          <w:rFonts w:eastAsia="Calibri"/>
          <w:sz w:val="20"/>
          <w:szCs w:val="20"/>
        </w:rPr>
      </w:pPr>
    </w:p>
    <w:p w14:paraId="4938ED0A" w14:textId="77777777" w:rsidR="006E4EB7" w:rsidRPr="00820457" w:rsidRDefault="006E4EB7" w:rsidP="003B6E43">
      <w:pPr>
        <w:tabs>
          <w:tab w:val="left" w:pos="5146"/>
        </w:tabs>
        <w:jc w:val="center"/>
        <w:rPr>
          <w:rFonts w:eastAsia="Calibri"/>
          <w:sz w:val="20"/>
          <w:szCs w:val="20"/>
        </w:rPr>
      </w:pPr>
    </w:p>
    <w:p w14:paraId="27EA6F40" w14:textId="77777777" w:rsidR="006E4EB7" w:rsidRPr="00820457" w:rsidRDefault="006E4EB7" w:rsidP="003B6E43">
      <w:pPr>
        <w:tabs>
          <w:tab w:val="left" w:pos="5146"/>
        </w:tabs>
        <w:jc w:val="center"/>
        <w:rPr>
          <w:rFonts w:eastAsia="Calibri"/>
          <w:sz w:val="20"/>
          <w:szCs w:val="20"/>
        </w:rPr>
      </w:pPr>
    </w:p>
    <w:p w14:paraId="67BAC330" w14:textId="77777777" w:rsidR="006E4EB7" w:rsidRPr="00820457" w:rsidRDefault="006E4EB7" w:rsidP="003B6E43">
      <w:pPr>
        <w:tabs>
          <w:tab w:val="left" w:pos="5146"/>
        </w:tabs>
        <w:jc w:val="center"/>
        <w:rPr>
          <w:rFonts w:eastAsia="Calibri"/>
          <w:sz w:val="20"/>
          <w:szCs w:val="20"/>
        </w:rPr>
      </w:pPr>
    </w:p>
    <w:p w14:paraId="02DEF995" w14:textId="77777777" w:rsidR="006E4EB7" w:rsidRPr="00820457" w:rsidRDefault="006E4EB7" w:rsidP="003B6E43">
      <w:pPr>
        <w:tabs>
          <w:tab w:val="left" w:pos="5146"/>
        </w:tabs>
        <w:jc w:val="center"/>
        <w:rPr>
          <w:rFonts w:eastAsia="Calibri"/>
          <w:sz w:val="20"/>
          <w:szCs w:val="20"/>
        </w:rPr>
      </w:pPr>
    </w:p>
    <w:p w14:paraId="3F19873F" w14:textId="77777777" w:rsidR="006E4EB7" w:rsidRPr="00820457" w:rsidRDefault="006E4EB7" w:rsidP="003B6E43">
      <w:pPr>
        <w:tabs>
          <w:tab w:val="left" w:pos="5146"/>
        </w:tabs>
        <w:jc w:val="center"/>
        <w:rPr>
          <w:rFonts w:eastAsia="Calibri"/>
          <w:sz w:val="20"/>
          <w:szCs w:val="20"/>
        </w:rPr>
      </w:pPr>
    </w:p>
    <w:p w14:paraId="5166459E" w14:textId="77777777" w:rsidR="006E4EB7" w:rsidRPr="00820457" w:rsidRDefault="006E4EB7" w:rsidP="003B6E43">
      <w:pPr>
        <w:tabs>
          <w:tab w:val="left" w:pos="5146"/>
        </w:tabs>
        <w:jc w:val="center"/>
        <w:rPr>
          <w:rFonts w:eastAsia="Calibri"/>
          <w:sz w:val="20"/>
          <w:szCs w:val="20"/>
        </w:rPr>
      </w:pPr>
    </w:p>
    <w:p w14:paraId="5B89A50D" w14:textId="77777777" w:rsidR="006E4EB7" w:rsidRPr="00820457" w:rsidRDefault="006E4EB7" w:rsidP="003B6E43">
      <w:pPr>
        <w:tabs>
          <w:tab w:val="left" w:pos="5146"/>
        </w:tabs>
        <w:jc w:val="center"/>
        <w:rPr>
          <w:rFonts w:eastAsia="Calibri"/>
          <w:sz w:val="20"/>
          <w:szCs w:val="20"/>
        </w:rPr>
      </w:pPr>
    </w:p>
    <w:p w14:paraId="4A8DB7B8" w14:textId="77777777" w:rsidR="006E4EB7" w:rsidRPr="00820457" w:rsidRDefault="006E4EB7" w:rsidP="003B6E43">
      <w:pPr>
        <w:tabs>
          <w:tab w:val="left" w:pos="5146"/>
        </w:tabs>
        <w:jc w:val="center"/>
        <w:rPr>
          <w:rFonts w:eastAsia="Calibri"/>
          <w:sz w:val="20"/>
          <w:szCs w:val="20"/>
        </w:rPr>
      </w:pPr>
    </w:p>
    <w:p w14:paraId="39CDD913" w14:textId="77777777" w:rsidR="006E4EB7" w:rsidRPr="00820457" w:rsidRDefault="006E4EB7" w:rsidP="003B6E43">
      <w:pPr>
        <w:tabs>
          <w:tab w:val="left" w:pos="5146"/>
        </w:tabs>
        <w:jc w:val="center"/>
        <w:rPr>
          <w:rFonts w:eastAsia="Calibri"/>
          <w:sz w:val="20"/>
          <w:szCs w:val="20"/>
        </w:rPr>
      </w:pPr>
    </w:p>
    <w:p w14:paraId="290D6F77" w14:textId="77777777" w:rsidR="006E4EB7" w:rsidRPr="00820457" w:rsidRDefault="006E4EB7" w:rsidP="003B6E43">
      <w:pPr>
        <w:tabs>
          <w:tab w:val="left" w:pos="5146"/>
        </w:tabs>
        <w:jc w:val="center"/>
        <w:rPr>
          <w:rFonts w:eastAsia="Calibri"/>
          <w:sz w:val="20"/>
          <w:szCs w:val="20"/>
        </w:rPr>
      </w:pPr>
    </w:p>
    <w:p w14:paraId="0379FF9A" w14:textId="77777777" w:rsidR="006E4EB7" w:rsidRPr="00820457" w:rsidRDefault="006E4EB7" w:rsidP="003B6E43">
      <w:pPr>
        <w:tabs>
          <w:tab w:val="left" w:pos="5146"/>
        </w:tabs>
        <w:jc w:val="center"/>
        <w:rPr>
          <w:rFonts w:eastAsia="Calibri"/>
          <w:sz w:val="20"/>
          <w:szCs w:val="20"/>
        </w:rPr>
      </w:pPr>
    </w:p>
    <w:p w14:paraId="7A4F627A" w14:textId="77777777" w:rsidR="006E4EB7" w:rsidRPr="00820457" w:rsidRDefault="006E4EB7" w:rsidP="003B6E43">
      <w:pPr>
        <w:tabs>
          <w:tab w:val="left" w:pos="5146"/>
        </w:tabs>
        <w:jc w:val="center"/>
        <w:rPr>
          <w:rFonts w:eastAsia="Calibri"/>
          <w:sz w:val="20"/>
          <w:szCs w:val="20"/>
        </w:rPr>
      </w:pPr>
    </w:p>
    <w:p w14:paraId="5281D09D" w14:textId="77777777" w:rsidR="006E4EB7" w:rsidRPr="00820457" w:rsidRDefault="006E4EB7" w:rsidP="003B6E43">
      <w:pPr>
        <w:tabs>
          <w:tab w:val="left" w:pos="5146"/>
        </w:tabs>
        <w:jc w:val="center"/>
        <w:rPr>
          <w:rFonts w:eastAsia="Calibri"/>
          <w:sz w:val="20"/>
          <w:szCs w:val="20"/>
        </w:rPr>
      </w:pPr>
    </w:p>
    <w:p w14:paraId="592CFF42" w14:textId="77777777" w:rsidR="006E4EB7" w:rsidRPr="00820457" w:rsidRDefault="006E4EB7" w:rsidP="003B6E43">
      <w:pPr>
        <w:tabs>
          <w:tab w:val="left" w:pos="5146"/>
        </w:tabs>
        <w:jc w:val="center"/>
        <w:rPr>
          <w:rFonts w:eastAsia="Calibri"/>
          <w:sz w:val="20"/>
          <w:szCs w:val="20"/>
        </w:rPr>
      </w:pPr>
    </w:p>
    <w:p w14:paraId="2E497A38" w14:textId="77777777" w:rsidR="006E4EB7" w:rsidRPr="00820457" w:rsidRDefault="006E4EB7" w:rsidP="003B6E43">
      <w:pPr>
        <w:tabs>
          <w:tab w:val="left" w:pos="5146"/>
        </w:tabs>
        <w:jc w:val="center"/>
        <w:rPr>
          <w:rFonts w:eastAsia="Calibri"/>
          <w:sz w:val="20"/>
          <w:szCs w:val="20"/>
        </w:rPr>
      </w:pPr>
    </w:p>
    <w:p w14:paraId="53E277C1" w14:textId="77777777" w:rsidR="006E4EB7" w:rsidRPr="00820457" w:rsidRDefault="006E4EB7" w:rsidP="003B6E43">
      <w:pPr>
        <w:tabs>
          <w:tab w:val="left" w:pos="5146"/>
        </w:tabs>
        <w:jc w:val="center"/>
        <w:rPr>
          <w:rFonts w:eastAsia="Calibri"/>
          <w:sz w:val="20"/>
          <w:szCs w:val="20"/>
        </w:rPr>
      </w:pPr>
    </w:p>
    <w:p w14:paraId="321916E8" w14:textId="77777777" w:rsidR="006E4EB7" w:rsidRPr="00820457" w:rsidRDefault="006E4EB7" w:rsidP="003B6E43">
      <w:pPr>
        <w:tabs>
          <w:tab w:val="left" w:pos="5146"/>
        </w:tabs>
        <w:jc w:val="center"/>
        <w:rPr>
          <w:rFonts w:eastAsia="Calibri"/>
          <w:sz w:val="20"/>
          <w:szCs w:val="20"/>
        </w:rPr>
      </w:pPr>
    </w:p>
    <w:p w14:paraId="07909C6C" w14:textId="77777777" w:rsidR="006E4EB7" w:rsidRPr="00820457" w:rsidRDefault="006E4EB7" w:rsidP="003B6E43">
      <w:pPr>
        <w:tabs>
          <w:tab w:val="left" w:pos="5146"/>
        </w:tabs>
        <w:jc w:val="center"/>
        <w:rPr>
          <w:rFonts w:eastAsia="Calibri"/>
          <w:sz w:val="20"/>
          <w:szCs w:val="20"/>
        </w:rPr>
      </w:pPr>
    </w:p>
    <w:p w14:paraId="51CDA26A" w14:textId="77777777" w:rsidR="006E4EB7" w:rsidRPr="00820457" w:rsidRDefault="006E4EB7" w:rsidP="003B6E43">
      <w:pPr>
        <w:tabs>
          <w:tab w:val="left" w:pos="5146"/>
        </w:tabs>
        <w:jc w:val="center"/>
        <w:rPr>
          <w:rFonts w:eastAsia="Calibri"/>
          <w:sz w:val="20"/>
          <w:szCs w:val="20"/>
        </w:rPr>
      </w:pPr>
    </w:p>
    <w:p w14:paraId="21A15372" w14:textId="77777777" w:rsidR="005B5712" w:rsidRPr="00820457" w:rsidRDefault="005B5712" w:rsidP="003B6E43">
      <w:pPr>
        <w:jc w:val="center"/>
        <w:rPr>
          <w:rFonts w:eastAsia="Calibri"/>
          <w:sz w:val="20"/>
          <w:szCs w:val="20"/>
        </w:rPr>
      </w:pPr>
    </w:p>
    <w:p w14:paraId="450B0BEA" w14:textId="77777777" w:rsidR="005B5712" w:rsidRPr="00820457" w:rsidRDefault="005B5712" w:rsidP="003B6E43">
      <w:pPr>
        <w:jc w:val="center"/>
        <w:rPr>
          <w:rFonts w:eastAsia="Calibri"/>
          <w:sz w:val="20"/>
          <w:szCs w:val="20"/>
        </w:rPr>
      </w:pPr>
    </w:p>
    <w:p w14:paraId="11E4F048" w14:textId="77777777" w:rsidR="00D13066" w:rsidRPr="00820457" w:rsidRDefault="00D13066" w:rsidP="003B6E43">
      <w:pPr>
        <w:jc w:val="center"/>
        <w:rPr>
          <w:rFonts w:eastAsia="Calibri"/>
          <w:sz w:val="20"/>
          <w:szCs w:val="20"/>
        </w:rPr>
      </w:pPr>
    </w:p>
    <w:p w14:paraId="5B4979D6" w14:textId="77777777" w:rsidR="00D16E8B" w:rsidRPr="00820457" w:rsidRDefault="00D16E8B" w:rsidP="003B6E43">
      <w:pPr>
        <w:jc w:val="center"/>
        <w:rPr>
          <w:rFonts w:eastAsia="Calibri"/>
          <w:sz w:val="20"/>
          <w:szCs w:val="20"/>
        </w:rPr>
      </w:pPr>
    </w:p>
    <w:p w14:paraId="2CD3DBCA" w14:textId="77777777" w:rsidR="00D16E8B" w:rsidRPr="00820457" w:rsidRDefault="00D16E8B" w:rsidP="003B6E43">
      <w:pPr>
        <w:jc w:val="center"/>
        <w:rPr>
          <w:rFonts w:eastAsia="Calibri"/>
          <w:sz w:val="20"/>
          <w:szCs w:val="20"/>
        </w:rPr>
      </w:pPr>
    </w:p>
    <w:p w14:paraId="56A38E14" w14:textId="77777777" w:rsidR="00D16E8B" w:rsidRPr="00820457" w:rsidRDefault="00D16E8B" w:rsidP="003B6E43">
      <w:pPr>
        <w:jc w:val="center"/>
        <w:rPr>
          <w:rFonts w:eastAsia="Calibri"/>
          <w:sz w:val="20"/>
          <w:szCs w:val="20"/>
        </w:rPr>
      </w:pPr>
    </w:p>
    <w:p w14:paraId="5B8E69DC" w14:textId="77777777" w:rsidR="00D16E8B" w:rsidRPr="00820457" w:rsidRDefault="00D16E8B" w:rsidP="003B6E43">
      <w:pPr>
        <w:jc w:val="center"/>
        <w:rPr>
          <w:rFonts w:eastAsia="Calibri"/>
          <w:sz w:val="20"/>
          <w:szCs w:val="20"/>
        </w:rPr>
      </w:pPr>
    </w:p>
    <w:p w14:paraId="017FF98A" w14:textId="77777777" w:rsidR="00D16E8B" w:rsidRPr="00820457" w:rsidRDefault="00D16E8B" w:rsidP="003B6E43">
      <w:pPr>
        <w:jc w:val="center"/>
        <w:rPr>
          <w:rFonts w:eastAsia="Calibri"/>
          <w:sz w:val="20"/>
          <w:szCs w:val="20"/>
        </w:rPr>
      </w:pPr>
    </w:p>
    <w:p w14:paraId="2594C3BB" w14:textId="77777777" w:rsidR="00D16E8B" w:rsidRPr="00820457" w:rsidRDefault="00D16E8B" w:rsidP="003B6E43">
      <w:pPr>
        <w:jc w:val="center"/>
        <w:rPr>
          <w:rFonts w:eastAsia="Calibri"/>
          <w:sz w:val="20"/>
          <w:szCs w:val="20"/>
        </w:rPr>
      </w:pPr>
    </w:p>
    <w:p w14:paraId="572590EF" w14:textId="77777777" w:rsidR="00D16E8B" w:rsidRPr="00820457" w:rsidRDefault="00D16E8B" w:rsidP="003B6E43">
      <w:pPr>
        <w:jc w:val="center"/>
        <w:rPr>
          <w:rFonts w:eastAsia="Calibri"/>
          <w:sz w:val="20"/>
          <w:szCs w:val="20"/>
        </w:rPr>
      </w:pPr>
    </w:p>
    <w:p w14:paraId="57360869" w14:textId="77777777" w:rsidR="00D16E8B" w:rsidRPr="00820457" w:rsidRDefault="00D16E8B" w:rsidP="003B6E43">
      <w:pPr>
        <w:jc w:val="center"/>
        <w:rPr>
          <w:rFonts w:eastAsia="Calibri"/>
          <w:sz w:val="20"/>
          <w:szCs w:val="20"/>
        </w:rPr>
      </w:pPr>
    </w:p>
    <w:p w14:paraId="4EED95BC" w14:textId="77777777" w:rsidR="00D16E8B" w:rsidRPr="00820457" w:rsidRDefault="00D16E8B" w:rsidP="003B6E43">
      <w:pPr>
        <w:jc w:val="center"/>
        <w:rPr>
          <w:rFonts w:eastAsia="Calibri"/>
          <w:sz w:val="20"/>
          <w:szCs w:val="20"/>
        </w:rPr>
      </w:pPr>
    </w:p>
    <w:p w14:paraId="0B96353A" w14:textId="77777777" w:rsidR="00D16E8B" w:rsidRPr="00820457" w:rsidRDefault="00D16E8B" w:rsidP="003B6E43">
      <w:pPr>
        <w:jc w:val="center"/>
        <w:rPr>
          <w:rFonts w:eastAsia="Calibri"/>
          <w:sz w:val="20"/>
          <w:szCs w:val="20"/>
        </w:rPr>
      </w:pPr>
    </w:p>
    <w:p w14:paraId="1C84A313" w14:textId="77777777" w:rsidR="00D16E8B" w:rsidRPr="00820457" w:rsidRDefault="00D16E8B" w:rsidP="003B6E43">
      <w:pPr>
        <w:jc w:val="center"/>
        <w:rPr>
          <w:rFonts w:eastAsia="Calibri"/>
          <w:sz w:val="20"/>
          <w:szCs w:val="20"/>
        </w:rPr>
      </w:pPr>
    </w:p>
    <w:p w14:paraId="2770E1CD" w14:textId="77777777" w:rsidR="00D16E8B" w:rsidRPr="00820457" w:rsidRDefault="00D16E8B" w:rsidP="003B6E43">
      <w:pPr>
        <w:jc w:val="center"/>
        <w:rPr>
          <w:rFonts w:eastAsia="Calibri"/>
          <w:sz w:val="20"/>
          <w:szCs w:val="20"/>
        </w:rPr>
      </w:pPr>
    </w:p>
    <w:p w14:paraId="30933D68" w14:textId="77777777" w:rsidR="00D16E8B" w:rsidRPr="00820457" w:rsidRDefault="00D16E8B" w:rsidP="003B6E43">
      <w:pPr>
        <w:jc w:val="center"/>
        <w:rPr>
          <w:rFonts w:eastAsia="Calibri"/>
          <w:sz w:val="20"/>
          <w:szCs w:val="20"/>
        </w:rPr>
      </w:pPr>
    </w:p>
    <w:p w14:paraId="1BA780A5" w14:textId="77777777" w:rsidR="00D16E8B" w:rsidRPr="00820457" w:rsidRDefault="00D16E8B" w:rsidP="003B6E43">
      <w:pPr>
        <w:jc w:val="center"/>
        <w:rPr>
          <w:rFonts w:eastAsia="Calibri"/>
          <w:sz w:val="20"/>
          <w:szCs w:val="20"/>
        </w:rPr>
      </w:pPr>
    </w:p>
    <w:p w14:paraId="0B96A9DD" w14:textId="77777777" w:rsidR="00F53E47" w:rsidRPr="00820457" w:rsidRDefault="00F53E47" w:rsidP="003B6E43">
      <w:pPr>
        <w:jc w:val="center"/>
        <w:rPr>
          <w:rFonts w:eastAsia="Calibri"/>
          <w:sz w:val="20"/>
          <w:szCs w:val="20"/>
        </w:rPr>
      </w:pPr>
    </w:p>
    <w:p w14:paraId="2DFF3CC2" w14:textId="77777777" w:rsidR="00F53E47" w:rsidRPr="00820457" w:rsidRDefault="00F53E47" w:rsidP="003B6E43">
      <w:pPr>
        <w:jc w:val="center"/>
        <w:rPr>
          <w:rFonts w:eastAsia="Calibri"/>
          <w:sz w:val="20"/>
          <w:szCs w:val="20"/>
        </w:rPr>
      </w:pPr>
    </w:p>
    <w:p w14:paraId="33CA9E2B" w14:textId="77777777" w:rsidR="00F53E47" w:rsidRPr="00820457" w:rsidRDefault="00F53E47" w:rsidP="003B6E43">
      <w:pPr>
        <w:jc w:val="center"/>
        <w:rPr>
          <w:rFonts w:eastAsia="Calibri"/>
          <w:sz w:val="20"/>
          <w:szCs w:val="20"/>
        </w:rPr>
      </w:pPr>
    </w:p>
    <w:p w14:paraId="7F229A3B" w14:textId="77777777" w:rsidR="00F53E47" w:rsidRPr="00820457" w:rsidRDefault="00F53E47" w:rsidP="003B6E43">
      <w:pPr>
        <w:jc w:val="center"/>
        <w:rPr>
          <w:rFonts w:eastAsia="Calibri"/>
          <w:sz w:val="20"/>
          <w:szCs w:val="20"/>
        </w:rPr>
      </w:pPr>
    </w:p>
    <w:p w14:paraId="6D83B5A1" w14:textId="77777777" w:rsidR="00F53E47" w:rsidRPr="00820457" w:rsidRDefault="00F53E47" w:rsidP="003B6E43">
      <w:pPr>
        <w:jc w:val="center"/>
        <w:rPr>
          <w:rFonts w:eastAsia="Calibri"/>
          <w:sz w:val="20"/>
          <w:szCs w:val="20"/>
        </w:rPr>
      </w:pPr>
    </w:p>
    <w:p w14:paraId="70DBC66A" w14:textId="77777777" w:rsidR="00F53E47" w:rsidRPr="00820457" w:rsidRDefault="00F53E47" w:rsidP="003B6E43">
      <w:pPr>
        <w:jc w:val="center"/>
        <w:rPr>
          <w:rFonts w:eastAsia="Calibri"/>
          <w:sz w:val="20"/>
          <w:szCs w:val="20"/>
        </w:rPr>
      </w:pPr>
    </w:p>
    <w:p w14:paraId="3A57C41F" w14:textId="77777777" w:rsidR="00F53E47" w:rsidRPr="00820457" w:rsidRDefault="00F53E47" w:rsidP="003B6E43">
      <w:pPr>
        <w:jc w:val="center"/>
        <w:rPr>
          <w:rFonts w:eastAsia="Calibri"/>
          <w:sz w:val="20"/>
          <w:szCs w:val="20"/>
        </w:rPr>
      </w:pPr>
    </w:p>
    <w:p w14:paraId="540BBD97" w14:textId="77777777" w:rsidR="00F53E47" w:rsidRPr="00820457" w:rsidRDefault="00F53E47" w:rsidP="003B6E43">
      <w:pPr>
        <w:jc w:val="center"/>
        <w:rPr>
          <w:rFonts w:eastAsia="Calibri"/>
          <w:sz w:val="20"/>
          <w:szCs w:val="20"/>
        </w:rPr>
      </w:pPr>
    </w:p>
    <w:p w14:paraId="61752C03" w14:textId="77777777" w:rsidR="00F53E47" w:rsidRPr="00820457" w:rsidRDefault="00F53E47" w:rsidP="003B6E43">
      <w:pPr>
        <w:jc w:val="center"/>
        <w:rPr>
          <w:rFonts w:eastAsia="Calibri"/>
          <w:sz w:val="20"/>
          <w:szCs w:val="20"/>
        </w:rPr>
      </w:pPr>
    </w:p>
    <w:p w14:paraId="672646FB" w14:textId="77777777" w:rsidR="00F53E47" w:rsidRPr="00820457" w:rsidRDefault="00F53E47" w:rsidP="003B6E43">
      <w:pPr>
        <w:jc w:val="center"/>
        <w:rPr>
          <w:rFonts w:eastAsia="Calibri"/>
          <w:sz w:val="20"/>
          <w:szCs w:val="20"/>
        </w:rPr>
      </w:pPr>
    </w:p>
    <w:p w14:paraId="427DE77F" w14:textId="77777777" w:rsidR="00F53E47" w:rsidRPr="00820457" w:rsidRDefault="00F53E47" w:rsidP="003B6E43">
      <w:pPr>
        <w:jc w:val="center"/>
        <w:rPr>
          <w:rFonts w:eastAsia="Calibri"/>
          <w:sz w:val="20"/>
          <w:szCs w:val="20"/>
        </w:rPr>
      </w:pPr>
    </w:p>
    <w:p w14:paraId="7326C495" w14:textId="77777777" w:rsidR="00F53E47" w:rsidRPr="00820457" w:rsidRDefault="00F53E47" w:rsidP="003B6E43">
      <w:pPr>
        <w:jc w:val="center"/>
        <w:rPr>
          <w:rFonts w:eastAsia="Calibri"/>
          <w:sz w:val="20"/>
          <w:szCs w:val="20"/>
        </w:rPr>
      </w:pPr>
    </w:p>
    <w:p w14:paraId="315072FA" w14:textId="77777777" w:rsidR="00F53E47" w:rsidRPr="00820457" w:rsidRDefault="00F53E47" w:rsidP="003B6E43">
      <w:pPr>
        <w:jc w:val="center"/>
        <w:rPr>
          <w:rFonts w:eastAsia="Calibri"/>
          <w:sz w:val="20"/>
          <w:szCs w:val="20"/>
        </w:rPr>
      </w:pPr>
    </w:p>
    <w:p w14:paraId="03FF06D2" w14:textId="77777777" w:rsidR="00D16E8B" w:rsidRPr="00820457" w:rsidRDefault="00D16E8B" w:rsidP="003B6E43">
      <w:pPr>
        <w:jc w:val="center"/>
        <w:rPr>
          <w:rFonts w:eastAsia="Calibri"/>
          <w:sz w:val="20"/>
          <w:szCs w:val="20"/>
        </w:rPr>
      </w:pPr>
    </w:p>
    <w:p w14:paraId="11532F2D" w14:textId="2499216C" w:rsidR="001D3D6D" w:rsidRPr="00820457" w:rsidRDefault="001D3D6D" w:rsidP="003B6E43">
      <w:pPr>
        <w:jc w:val="center"/>
        <w:rPr>
          <w:rFonts w:eastAsia="Calibri"/>
          <w:sz w:val="20"/>
          <w:szCs w:val="20"/>
        </w:rPr>
      </w:pPr>
      <w:r w:rsidRPr="00820457">
        <w:rPr>
          <w:rFonts w:eastAsia="Calibri"/>
          <w:sz w:val="20"/>
          <w:szCs w:val="20"/>
          <w:lang w:val="en-US"/>
        </w:rPr>
        <w:t>I</w:t>
      </w:r>
      <w:r w:rsidRPr="00820457">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820457" w:rsidRDefault="00D55924" w:rsidP="003B6E43">
      <w:pPr>
        <w:jc w:val="center"/>
        <w:rPr>
          <w:bCs/>
          <w:sz w:val="20"/>
          <w:szCs w:val="20"/>
        </w:rPr>
      </w:pPr>
    </w:p>
    <w:p w14:paraId="1472DEA6" w14:textId="77777777" w:rsidR="00F53E47" w:rsidRPr="00820457" w:rsidRDefault="00F53E47" w:rsidP="003B6E43">
      <w:pPr>
        <w:jc w:val="center"/>
        <w:rPr>
          <w:bCs/>
          <w:sz w:val="20"/>
          <w:szCs w:val="20"/>
        </w:rPr>
      </w:pPr>
    </w:p>
    <w:p w14:paraId="1393FF6C" w14:textId="77777777" w:rsidR="00820457" w:rsidRPr="00820457" w:rsidRDefault="00820457" w:rsidP="00820457">
      <w:pPr>
        <w:shd w:val="clear" w:color="auto" w:fill="FFFFFF"/>
        <w:suppressAutoHyphens/>
        <w:jc w:val="center"/>
        <w:rPr>
          <w:sz w:val="20"/>
          <w:szCs w:val="20"/>
        </w:rPr>
      </w:pPr>
    </w:p>
    <w:p w14:paraId="2FBA8509" w14:textId="77777777" w:rsidR="00820457" w:rsidRPr="00820457" w:rsidRDefault="00820457" w:rsidP="00820457">
      <w:pPr>
        <w:shd w:val="clear" w:color="auto" w:fill="FFFFFF"/>
        <w:suppressAutoHyphens/>
        <w:jc w:val="center"/>
        <w:rPr>
          <w:sz w:val="20"/>
          <w:szCs w:val="20"/>
        </w:rPr>
      </w:pPr>
      <w:r w:rsidRPr="00820457">
        <w:rPr>
          <w:sz w:val="20"/>
          <w:szCs w:val="20"/>
        </w:rPr>
        <w:t xml:space="preserve">АДМИНИСТРАЦИЯ </w:t>
      </w:r>
    </w:p>
    <w:p w14:paraId="218E89F5" w14:textId="77777777" w:rsidR="00820457" w:rsidRPr="00820457" w:rsidRDefault="00820457" w:rsidP="00820457">
      <w:pPr>
        <w:shd w:val="clear" w:color="auto" w:fill="FFFFFF"/>
        <w:suppressAutoHyphens/>
        <w:jc w:val="center"/>
        <w:rPr>
          <w:sz w:val="20"/>
          <w:szCs w:val="20"/>
        </w:rPr>
      </w:pPr>
      <w:r w:rsidRPr="00820457">
        <w:rPr>
          <w:sz w:val="20"/>
          <w:szCs w:val="20"/>
        </w:rPr>
        <w:t>КУЙБЫШЕВСКОГО МУНИЦИПАЛЬНОГО РАЙОНА НОВОСИБИРСКОЙ ОБЛАСТИ</w:t>
      </w:r>
    </w:p>
    <w:p w14:paraId="744F2DC1" w14:textId="77777777" w:rsidR="00820457" w:rsidRPr="00820457" w:rsidRDefault="00820457" w:rsidP="00820457">
      <w:pPr>
        <w:shd w:val="clear" w:color="auto" w:fill="FFFFFF"/>
        <w:suppressAutoHyphens/>
        <w:jc w:val="center"/>
        <w:rPr>
          <w:sz w:val="20"/>
          <w:szCs w:val="20"/>
        </w:rPr>
      </w:pPr>
    </w:p>
    <w:p w14:paraId="1C9B3655" w14:textId="77777777" w:rsidR="00820457" w:rsidRPr="00820457" w:rsidRDefault="00820457" w:rsidP="00820457">
      <w:pPr>
        <w:shd w:val="clear" w:color="auto" w:fill="FFFFFF"/>
        <w:suppressAutoHyphens/>
        <w:jc w:val="center"/>
        <w:rPr>
          <w:sz w:val="20"/>
          <w:szCs w:val="20"/>
        </w:rPr>
      </w:pPr>
      <w:r w:rsidRPr="00820457">
        <w:rPr>
          <w:sz w:val="20"/>
          <w:szCs w:val="20"/>
        </w:rPr>
        <w:t>ПОСТАНОВЛЕНИЕ</w:t>
      </w:r>
    </w:p>
    <w:p w14:paraId="0980200B" w14:textId="77777777" w:rsidR="00820457" w:rsidRPr="00820457" w:rsidRDefault="00820457" w:rsidP="00820457">
      <w:pPr>
        <w:shd w:val="clear" w:color="auto" w:fill="FFFFFF"/>
        <w:suppressAutoHyphens/>
        <w:jc w:val="center"/>
        <w:rPr>
          <w:sz w:val="20"/>
          <w:szCs w:val="20"/>
        </w:rPr>
      </w:pPr>
    </w:p>
    <w:p w14:paraId="1359EC36" w14:textId="77777777" w:rsidR="00820457" w:rsidRPr="00820457" w:rsidRDefault="00820457" w:rsidP="00820457">
      <w:pPr>
        <w:shd w:val="clear" w:color="auto" w:fill="FFFFFF"/>
        <w:suppressAutoHyphens/>
        <w:jc w:val="center"/>
        <w:rPr>
          <w:sz w:val="20"/>
          <w:szCs w:val="20"/>
        </w:rPr>
      </w:pPr>
      <w:r w:rsidRPr="00820457">
        <w:rPr>
          <w:sz w:val="20"/>
          <w:szCs w:val="20"/>
        </w:rPr>
        <w:t>г. Куйбышев</w:t>
      </w:r>
    </w:p>
    <w:p w14:paraId="7BC79F84" w14:textId="77777777" w:rsidR="00820457" w:rsidRPr="00820457" w:rsidRDefault="00820457" w:rsidP="00820457">
      <w:pPr>
        <w:shd w:val="clear" w:color="auto" w:fill="FFFFFF"/>
        <w:suppressAutoHyphens/>
        <w:jc w:val="center"/>
        <w:rPr>
          <w:sz w:val="20"/>
          <w:szCs w:val="20"/>
        </w:rPr>
      </w:pPr>
      <w:r w:rsidRPr="00820457">
        <w:rPr>
          <w:sz w:val="20"/>
          <w:szCs w:val="20"/>
        </w:rPr>
        <w:t>Новосибирская область</w:t>
      </w:r>
    </w:p>
    <w:p w14:paraId="343F8B3B" w14:textId="77777777" w:rsidR="00820457" w:rsidRPr="00820457" w:rsidRDefault="00820457" w:rsidP="00820457">
      <w:pPr>
        <w:shd w:val="clear" w:color="auto" w:fill="FFFFFF"/>
        <w:suppressAutoHyphens/>
        <w:jc w:val="center"/>
        <w:rPr>
          <w:sz w:val="20"/>
          <w:szCs w:val="20"/>
        </w:rPr>
      </w:pPr>
    </w:p>
    <w:p w14:paraId="04CD2F14" w14:textId="77777777" w:rsidR="00820457" w:rsidRPr="00820457" w:rsidRDefault="00820457" w:rsidP="00820457">
      <w:pPr>
        <w:shd w:val="clear" w:color="auto" w:fill="FFFFFF"/>
        <w:suppressAutoHyphens/>
        <w:jc w:val="center"/>
        <w:rPr>
          <w:sz w:val="20"/>
          <w:szCs w:val="20"/>
        </w:rPr>
      </w:pPr>
      <w:r w:rsidRPr="00820457">
        <w:rPr>
          <w:sz w:val="20"/>
          <w:szCs w:val="20"/>
        </w:rPr>
        <w:t>14.06.2022 № 495</w:t>
      </w:r>
    </w:p>
    <w:p w14:paraId="4E93C12C" w14:textId="77777777" w:rsidR="00820457" w:rsidRPr="00820457" w:rsidRDefault="00820457" w:rsidP="00820457">
      <w:pPr>
        <w:shd w:val="clear" w:color="auto" w:fill="FFFFFF"/>
        <w:suppressAutoHyphens/>
        <w:jc w:val="both"/>
        <w:rPr>
          <w:sz w:val="20"/>
          <w:szCs w:val="20"/>
        </w:rPr>
      </w:pPr>
      <w:r w:rsidRPr="00820457">
        <w:rPr>
          <w:sz w:val="20"/>
          <w:szCs w:val="20"/>
        </w:rPr>
        <w:t xml:space="preserve">  </w:t>
      </w:r>
      <w:r w:rsidRPr="00820457">
        <w:rPr>
          <w:sz w:val="20"/>
          <w:szCs w:val="20"/>
        </w:rPr>
        <w:tab/>
        <w:t xml:space="preserve">  </w:t>
      </w:r>
    </w:p>
    <w:p w14:paraId="15668396" w14:textId="77777777" w:rsidR="00820457" w:rsidRPr="00820457" w:rsidRDefault="00820457" w:rsidP="00820457">
      <w:pPr>
        <w:pStyle w:val="af5"/>
        <w:suppressAutoHyphens/>
        <w:rPr>
          <w:b w:val="0"/>
          <w:sz w:val="20"/>
          <w:szCs w:val="20"/>
        </w:rPr>
      </w:pPr>
      <w:r w:rsidRPr="00820457">
        <w:rPr>
          <w:b w:val="0"/>
          <w:spacing w:val="-20"/>
          <w:sz w:val="20"/>
          <w:szCs w:val="20"/>
        </w:rPr>
        <w:t>О</w:t>
      </w:r>
      <w:r w:rsidRPr="00820457">
        <w:rPr>
          <w:b w:val="0"/>
          <w:sz w:val="20"/>
          <w:szCs w:val="20"/>
        </w:rPr>
        <w:t xml:space="preserve">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w:t>
      </w:r>
    </w:p>
    <w:p w14:paraId="6BF76BF1" w14:textId="77777777" w:rsidR="00820457" w:rsidRPr="00820457" w:rsidRDefault="00820457" w:rsidP="00820457">
      <w:pPr>
        <w:suppressAutoHyphens/>
        <w:rPr>
          <w:sz w:val="20"/>
          <w:szCs w:val="20"/>
        </w:rPr>
      </w:pPr>
    </w:p>
    <w:p w14:paraId="0DF4DF4F" w14:textId="77777777" w:rsidR="00820457" w:rsidRPr="00820457" w:rsidRDefault="00820457" w:rsidP="00820457">
      <w:pPr>
        <w:pStyle w:val="aff5"/>
        <w:tabs>
          <w:tab w:val="left" w:pos="9720"/>
        </w:tabs>
        <w:suppressAutoHyphens/>
        <w:ind w:left="0" w:right="-83" w:firstLine="720"/>
        <w:jc w:val="both"/>
        <w:rPr>
          <w:rFonts w:ascii="Times New Roman" w:hAnsi="Times New Roman"/>
          <w:sz w:val="20"/>
        </w:rPr>
      </w:pPr>
      <w:r w:rsidRPr="00820457">
        <w:rPr>
          <w:rFonts w:ascii="Times New Roman" w:hAnsi="Times New Roman"/>
          <w:sz w:val="20"/>
        </w:rPr>
        <w:t>Руководствуясь пунктом 1 части 13, частью 13.2 решения сессии Совета депутатов Куйбышевского района от 06.07.2018 № 11 «О порядке 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администрация Куйбышевского муниципального района Новосибирской области</w:t>
      </w:r>
    </w:p>
    <w:p w14:paraId="06279CC4" w14:textId="77777777" w:rsidR="00820457" w:rsidRPr="00820457" w:rsidRDefault="00820457" w:rsidP="00820457">
      <w:pPr>
        <w:pStyle w:val="aff5"/>
        <w:tabs>
          <w:tab w:val="left" w:pos="9720"/>
        </w:tabs>
        <w:suppressAutoHyphens/>
        <w:ind w:left="0" w:right="-83" w:firstLine="720"/>
        <w:jc w:val="both"/>
        <w:rPr>
          <w:rFonts w:ascii="Times New Roman" w:hAnsi="Times New Roman"/>
          <w:sz w:val="20"/>
        </w:rPr>
      </w:pPr>
      <w:r w:rsidRPr="00820457">
        <w:rPr>
          <w:rFonts w:ascii="Times New Roman" w:hAnsi="Times New Roman"/>
          <w:sz w:val="20"/>
        </w:rPr>
        <w:t>ПОСТАНОВЛЯЕТ:</w:t>
      </w:r>
    </w:p>
    <w:p w14:paraId="38B5AE1F" w14:textId="77777777" w:rsidR="00820457" w:rsidRPr="00820457" w:rsidRDefault="00820457" w:rsidP="00820457">
      <w:pPr>
        <w:shd w:val="clear" w:color="auto" w:fill="FFFFFF"/>
        <w:tabs>
          <w:tab w:val="left" w:pos="1276"/>
        </w:tabs>
        <w:suppressAutoHyphens/>
        <w:ind w:firstLine="720"/>
        <w:jc w:val="both"/>
        <w:rPr>
          <w:sz w:val="20"/>
          <w:szCs w:val="20"/>
        </w:rPr>
      </w:pPr>
      <w:r w:rsidRPr="00820457">
        <w:rPr>
          <w:sz w:val="20"/>
          <w:szCs w:val="20"/>
        </w:rPr>
        <w:t xml:space="preserve">1. Внести в постановление администрации Куйбышевского </w:t>
      </w:r>
      <w:proofErr w:type="gramStart"/>
      <w:r w:rsidRPr="00820457">
        <w:rPr>
          <w:sz w:val="20"/>
          <w:szCs w:val="20"/>
        </w:rPr>
        <w:t>района  от</w:t>
      </w:r>
      <w:proofErr w:type="gramEnd"/>
      <w:r w:rsidRPr="00820457">
        <w:rPr>
          <w:sz w:val="20"/>
          <w:szCs w:val="20"/>
        </w:rPr>
        <w:t xml:space="preserve">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следующие изменения:</w:t>
      </w:r>
    </w:p>
    <w:p w14:paraId="2CE5A777" w14:textId="77777777" w:rsidR="00820457" w:rsidRPr="00820457" w:rsidRDefault="00820457" w:rsidP="00820457">
      <w:pPr>
        <w:shd w:val="clear" w:color="auto" w:fill="FFFFFF"/>
        <w:tabs>
          <w:tab w:val="left" w:pos="1276"/>
        </w:tabs>
        <w:suppressAutoHyphens/>
        <w:ind w:firstLine="720"/>
        <w:jc w:val="both"/>
        <w:rPr>
          <w:sz w:val="20"/>
          <w:szCs w:val="20"/>
        </w:rPr>
      </w:pPr>
      <w:r w:rsidRPr="00820457">
        <w:rPr>
          <w:sz w:val="20"/>
          <w:szCs w:val="20"/>
        </w:rPr>
        <w:t>1) приложение к постановлению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изложить в редакции приложения к настоящему постановлению.</w:t>
      </w:r>
    </w:p>
    <w:p w14:paraId="01564FA9" w14:textId="77777777" w:rsidR="00820457" w:rsidRPr="00820457" w:rsidRDefault="00820457" w:rsidP="00820457">
      <w:pPr>
        <w:pStyle w:val="aff5"/>
        <w:suppressAutoHyphens/>
        <w:ind w:left="0" w:firstLine="720"/>
        <w:jc w:val="both"/>
        <w:rPr>
          <w:rFonts w:ascii="Times New Roman" w:hAnsi="Times New Roman"/>
          <w:sz w:val="20"/>
        </w:rPr>
      </w:pPr>
      <w:r w:rsidRPr="00820457">
        <w:rPr>
          <w:rFonts w:ascii="Times New Roman" w:hAnsi="Times New Roman"/>
          <w:sz w:val="20"/>
        </w:rPr>
        <w:t xml:space="preserve">2. Управлению делами администрации Куйбышевского муниципального района Новосибирской области (Орлова Л.В.) опубликовать Перечень 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hyperlink r:id="rId8" w:history="1">
        <w:r w:rsidRPr="00820457">
          <w:rPr>
            <w:rStyle w:val="afa"/>
            <w:rFonts w:ascii="Times New Roman" w:hAnsi="Times New Roman"/>
            <w:sz w:val="20"/>
            <w:lang w:val="en-US"/>
          </w:rPr>
          <w:t>www</w:t>
        </w:r>
        <w:r w:rsidRPr="00820457">
          <w:rPr>
            <w:rStyle w:val="afa"/>
            <w:rFonts w:ascii="Times New Roman" w:hAnsi="Times New Roman"/>
            <w:sz w:val="20"/>
          </w:rPr>
          <w:t>.</w:t>
        </w:r>
        <w:proofErr w:type="spellStart"/>
        <w:r w:rsidRPr="00820457">
          <w:rPr>
            <w:rStyle w:val="afa"/>
            <w:rFonts w:ascii="Times New Roman" w:hAnsi="Times New Roman"/>
            <w:sz w:val="20"/>
            <w:lang w:val="en-US"/>
          </w:rPr>
          <w:t>kuibyshev</w:t>
        </w:r>
        <w:proofErr w:type="spellEnd"/>
        <w:r w:rsidRPr="00820457">
          <w:rPr>
            <w:rStyle w:val="afa"/>
            <w:rFonts w:ascii="Times New Roman" w:hAnsi="Times New Roman"/>
            <w:sz w:val="20"/>
          </w:rPr>
          <w:t>.</w:t>
        </w:r>
        <w:proofErr w:type="spellStart"/>
        <w:r w:rsidRPr="00820457">
          <w:rPr>
            <w:rStyle w:val="afa"/>
            <w:rFonts w:ascii="Times New Roman" w:hAnsi="Times New Roman"/>
            <w:sz w:val="20"/>
            <w:lang w:val="en-US"/>
          </w:rPr>
          <w:t>nso</w:t>
        </w:r>
        <w:proofErr w:type="spellEnd"/>
        <w:r w:rsidRPr="00820457">
          <w:rPr>
            <w:rStyle w:val="afa"/>
            <w:rFonts w:ascii="Times New Roman" w:hAnsi="Times New Roman"/>
            <w:sz w:val="20"/>
          </w:rPr>
          <w:t>.</w:t>
        </w:r>
        <w:proofErr w:type="spellStart"/>
        <w:r w:rsidRPr="00820457">
          <w:rPr>
            <w:rStyle w:val="afa"/>
            <w:rFonts w:ascii="Times New Roman" w:hAnsi="Times New Roman"/>
            <w:sz w:val="20"/>
            <w:lang w:val="en-US"/>
          </w:rPr>
          <w:t>ru</w:t>
        </w:r>
        <w:proofErr w:type="spellEnd"/>
      </w:hyperlink>
      <w:r w:rsidRPr="00820457">
        <w:rPr>
          <w:rFonts w:ascii="Times New Roman" w:hAnsi="Times New Roman"/>
          <w:sz w:val="20"/>
        </w:rPr>
        <w:t xml:space="preserve">. </w:t>
      </w:r>
    </w:p>
    <w:p w14:paraId="673AA82F" w14:textId="77777777" w:rsidR="00820457" w:rsidRPr="00820457" w:rsidRDefault="00820457" w:rsidP="00820457">
      <w:pPr>
        <w:pStyle w:val="aff5"/>
        <w:suppressAutoHyphens/>
        <w:ind w:left="0" w:firstLine="720"/>
        <w:jc w:val="both"/>
        <w:rPr>
          <w:rFonts w:ascii="Times New Roman" w:hAnsi="Times New Roman"/>
          <w:sz w:val="20"/>
        </w:rPr>
      </w:pPr>
    </w:p>
    <w:p w14:paraId="50531034" w14:textId="77777777" w:rsidR="00820457" w:rsidRPr="00820457" w:rsidRDefault="00820457" w:rsidP="00820457">
      <w:pPr>
        <w:shd w:val="clear" w:color="auto" w:fill="FFFFFF"/>
        <w:tabs>
          <w:tab w:val="right" w:pos="9923"/>
        </w:tabs>
        <w:suppressAutoHyphens/>
        <w:rPr>
          <w:sz w:val="20"/>
          <w:szCs w:val="20"/>
        </w:rPr>
      </w:pPr>
      <w:r w:rsidRPr="00820457">
        <w:rPr>
          <w:sz w:val="20"/>
          <w:szCs w:val="20"/>
        </w:rPr>
        <w:t xml:space="preserve">Глава Куйбышевского муниципального </w:t>
      </w:r>
    </w:p>
    <w:p w14:paraId="1DA18D3C" w14:textId="46970743" w:rsidR="00820457" w:rsidRPr="00820457" w:rsidRDefault="00820457" w:rsidP="00820457">
      <w:pPr>
        <w:shd w:val="clear" w:color="auto" w:fill="FFFFFF"/>
        <w:tabs>
          <w:tab w:val="right" w:pos="9923"/>
        </w:tabs>
        <w:suppressAutoHyphens/>
        <w:rPr>
          <w:sz w:val="20"/>
          <w:szCs w:val="20"/>
        </w:rPr>
      </w:pPr>
      <w:r w:rsidRPr="00820457">
        <w:rPr>
          <w:sz w:val="20"/>
          <w:szCs w:val="20"/>
        </w:rPr>
        <w:t xml:space="preserve">района Новосибирской области                              </w:t>
      </w:r>
      <w:r w:rsidR="001F2B12">
        <w:rPr>
          <w:sz w:val="20"/>
          <w:szCs w:val="20"/>
        </w:rPr>
        <w:t xml:space="preserve">                                                               </w:t>
      </w:r>
      <w:bookmarkStart w:id="0" w:name="_GoBack"/>
      <w:bookmarkEnd w:id="0"/>
      <w:r w:rsidRPr="00820457">
        <w:rPr>
          <w:sz w:val="20"/>
          <w:szCs w:val="20"/>
        </w:rPr>
        <w:t xml:space="preserve">                               О.В. Караваев</w:t>
      </w:r>
    </w:p>
    <w:p w14:paraId="59B3F151" w14:textId="77777777" w:rsidR="00820457" w:rsidRPr="00820457" w:rsidRDefault="00820457" w:rsidP="00820457">
      <w:pPr>
        <w:shd w:val="clear" w:color="auto" w:fill="FFFFFF"/>
        <w:suppressAutoHyphens/>
        <w:jc w:val="both"/>
        <w:rPr>
          <w:sz w:val="20"/>
          <w:szCs w:val="20"/>
        </w:rPr>
      </w:pPr>
    </w:p>
    <w:p w14:paraId="673D84F1" w14:textId="77777777" w:rsidR="00820457" w:rsidRPr="00820457" w:rsidRDefault="00820457" w:rsidP="00820457">
      <w:pPr>
        <w:suppressAutoHyphens/>
        <w:ind w:left="5245"/>
        <w:jc w:val="center"/>
        <w:rPr>
          <w:sz w:val="20"/>
          <w:szCs w:val="20"/>
        </w:rPr>
      </w:pPr>
      <w:r w:rsidRPr="00820457">
        <w:rPr>
          <w:sz w:val="20"/>
          <w:szCs w:val="20"/>
        </w:rPr>
        <w:t>ПРИЛОЖЕНИЕ</w:t>
      </w:r>
    </w:p>
    <w:p w14:paraId="3E220D8F" w14:textId="77777777" w:rsidR="00820457" w:rsidRPr="00820457" w:rsidRDefault="00820457" w:rsidP="00820457">
      <w:pPr>
        <w:suppressAutoHyphens/>
        <w:ind w:left="5245"/>
        <w:jc w:val="center"/>
        <w:rPr>
          <w:sz w:val="20"/>
          <w:szCs w:val="20"/>
        </w:rPr>
      </w:pPr>
      <w:r w:rsidRPr="00820457">
        <w:rPr>
          <w:sz w:val="20"/>
          <w:szCs w:val="20"/>
        </w:rPr>
        <w:t>к постановлению администрации</w:t>
      </w:r>
    </w:p>
    <w:p w14:paraId="3B6EF207" w14:textId="77777777" w:rsidR="00820457" w:rsidRPr="00820457" w:rsidRDefault="00820457" w:rsidP="00820457">
      <w:pPr>
        <w:suppressAutoHyphens/>
        <w:ind w:left="5245"/>
        <w:jc w:val="center"/>
        <w:rPr>
          <w:sz w:val="20"/>
          <w:szCs w:val="20"/>
        </w:rPr>
      </w:pPr>
      <w:r w:rsidRPr="00820457">
        <w:rPr>
          <w:sz w:val="20"/>
          <w:szCs w:val="20"/>
        </w:rPr>
        <w:t>Куйбышевского муниципального района</w:t>
      </w:r>
    </w:p>
    <w:p w14:paraId="2A47D089" w14:textId="77777777" w:rsidR="00820457" w:rsidRPr="00820457" w:rsidRDefault="00820457" w:rsidP="00820457">
      <w:pPr>
        <w:suppressAutoHyphens/>
        <w:ind w:left="5245"/>
        <w:jc w:val="center"/>
        <w:rPr>
          <w:sz w:val="20"/>
          <w:szCs w:val="20"/>
        </w:rPr>
      </w:pPr>
      <w:r w:rsidRPr="00820457">
        <w:rPr>
          <w:sz w:val="20"/>
          <w:szCs w:val="20"/>
        </w:rPr>
        <w:t xml:space="preserve">Новосибирской области </w:t>
      </w:r>
      <w:r w:rsidRPr="00820457">
        <w:rPr>
          <w:sz w:val="20"/>
          <w:szCs w:val="20"/>
        </w:rPr>
        <w:br/>
        <w:t>от 14.06.2022 № 495</w:t>
      </w:r>
    </w:p>
    <w:p w14:paraId="2017D104" w14:textId="77777777" w:rsidR="00820457" w:rsidRPr="00820457" w:rsidRDefault="00820457" w:rsidP="00820457">
      <w:pPr>
        <w:shd w:val="clear" w:color="auto" w:fill="FFFFFF"/>
        <w:tabs>
          <w:tab w:val="left" w:pos="1276"/>
        </w:tabs>
        <w:suppressAutoHyphens/>
        <w:ind w:firstLine="720"/>
        <w:jc w:val="right"/>
        <w:rPr>
          <w:sz w:val="20"/>
          <w:szCs w:val="20"/>
        </w:rPr>
      </w:pPr>
    </w:p>
    <w:p w14:paraId="4CBA579A" w14:textId="77777777" w:rsidR="00820457" w:rsidRPr="00820457" w:rsidRDefault="00820457" w:rsidP="00820457">
      <w:pPr>
        <w:shd w:val="clear" w:color="auto" w:fill="FFFFFF"/>
        <w:tabs>
          <w:tab w:val="left" w:pos="1276"/>
        </w:tabs>
        <w:suppressAutoHyphens/>
        <w:ind w:firstLine="720"/>
        <w:jc w:val="center"/>
        <w:rPr>
          <w:sz w:val="20"/>
          <w:szCs w:val="20"/>
        </w:rPr>
      </w:pPr>
      <w:r w:rsidRPr="00820457">
        <w:rPr>
          <w:sz w:val="20"/>
          <w:szCs w:val="20"/>
        </w:rPr>
        <w:t>ПЕРЕЧЕНЬ</w:t>
      </w:r>
    </w:p>
    <w:p w14:paraId="23BF7DEC" w14:textId="77777777" w:rsidR="00820457" w:rsidRPr="00820457" w:rsidRDefault="00820457" w:rsidP="00820457">
      <w:pPr>
        <w:shd w:val="clear" w:color="auto" w:fill="FFFFFF"/>
        <w:tabs>
          <w:tab w:val="left" w:pos="1276"/>
        </w:tabs>
        <w:suppressAutoHyphens/>
        <w:ind w:firstLine="720"/>
        <w:jc w:val="center"/>
        <w:rPr>
          <w:sz w:val="20"/>
          <w:szCs w:val="20"/>
        </w:rPr>
      </w:pPr>
      <w:r w:rsidRPr="00820457">
        <w:rPr>
          <w:sz w:val="20"/>
          <w:szCs w:val="20"/>
        </w:rPr>
        <w:t xml:space="preserve">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p>
    <w:p w14:paraId="044E8B73" w14:textId="77777777" w:rsidR="00820457" w:rsidRPr="00820457" w:rsidRDefault="00820457" w:rsidP="00820457">
      <w:pPr>
        <w:shd w:val="clear" w:color="auto" w:fill="FFFFFF"/>
        <w:tabs>
          <w:tab w:val="left" w:pos="1276"/>
        </w:tabs>
        <w:suppressAutoHyphens/>
        <w:ind w:firstLine="720"/>
        <w:jc w:val="center"/>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429"/>
        <w:gridCol w:w="1834"/>
        <w:gridCol w:w="966"/>
        <w:gridCol w:w="1788"/>
        <w:gridCol w:w="1303"/>
      </w:tblGrid>
      <w:tr w:rsidR="00820457" w:rsidRPr="00820457" w14:paraId="120B4473" w14:textId="77777777" w:rsidTr="005649C7">
        <w:tc>
          <w:tcPr>
            <w:tcW w:w="513" w:type="dxa"/>
            <w:tcBorders>
              <w:top w:val="single" w:sz="4" w:space="0" w:color="auto"/>
              <w:left w:val="single" w:sz="4" w:space="0" w:color="auto"/>
              <w:bottom w:val="single" w:sz="4" w:space="0" w:color="auto"/>
              <w:right w:val="single" w:sz="4" w:space="0" w:color="auto"/>
            </w:tcBorders>
          </w:tcPr>
          <w:p w14:paraId="54485D8B" w14:textId="77777777" w:rsidR="00820457" w:rsidRPr="00820457" w:rsidRDefault="00820457" w:rsidP="005649C7">
            <w:pPr>
              <w:tabs>
                <w:tab w:val="left" w:pos="1276"/>
              </w:tabs>
              <w:suppressAutoHyphens/>
              <w:jc w:val="center"/>
              <w:rPr>
                <w:sz w:val="20"/>
                <w:szCs w:val="20"/>
              </w:rPr>
            </w:pPr>
            <w:r w:rsidRPr="00820457">
              <w:rPr>
                <w:sz w:val="20"/>
                <w:szCs w:val="20"/>
              </w:rPr>
              <w:t>№ п/п</w:t>
            </w:r>
          </w:p>
        </w:tc>
        <w:tc>
          <w:tcPr>
            <w:tcW w:w="2306" w:type="dxa"/>
            <w:tcBorders>
              <w:top w:val="single" w:sz="4" w:space="0" w:color="auto"/>
              <w:left w:val="single" w:sz="4" w:space="0" w:color="auto"/>
              <w:bottom w:val="single" w:sz="4" w:space="0" w:color="auto"/>
              <w:right w:val="single" w:sz="4" w:space="0" w:color="auto"/>
            </w:tcBorders>
          </w:tcPr>
          <w:p w14:paraId="7739821F" w14:textId="77777777" w:rsidR="00820457" w:rsidRPr="00820457" w:rsidRDefault="00820457" w:rsidP="005649C7">
            <w:pPr>
              <w:tabs>
                <w:tab w:val="left" w:pos="1276"/>
              </w:tabs>
              <w:suppressAutoHyphens/>
              <w:jc w:val="center"/>
              <w:rPr>
                <w:sz w:val="20"/>
                <w:szCs w:val="20"/>
              </w:rPr>
            </w:pPr>
            <w:r w:rsidRPr="00820457">
              <w:rPr>
                <w:sz w:val="20"/>
                <w:szCs w:val="20"/>
              </w:rPr>
              <w:t>Наименование имущества и его характеристики</w:t>
            </w:r>
          </w:p>
        </w:tc>
        <w:tc>
          <w:tcPr>
            <w:tcW w:w="2550" w:type="dxa"/>
            <w:tcBorders>
              <w:top w:val="single" w:sz="4" w:space="0" w:color="auto"/>
              <w:left w:val="single" w:sz="4" w:space="0" w:color="auto"/>
              <w:bottom w:val="single" w:sz="4" w:space="0" w:color="auto"/>
              <w:right w:val="single" w:sz="4" w:space="0" w:color="auto"/>
            </w:tcBorders>
          </w:tcPr>
          <w:p w14:paraId="7441DD4A" w14:textId="77777777" w:rsidR="00820457" w:rsidRPr="00820457" w:rsidRDefault="00820457" w:rsidP="005649C7">
            <w:pPr>
              <w:tabs>
                <w:tab w:val="left" w:pos="1276"/>
              </w:tabs>
              <w:suppressAutoHyphens/>
              <w:jc w:val="center"/>
              <w:rPr>
                <w:sz w:val="20"/>
                <w:szCs w:val="20"/>
              </w:rPr>
            </w:pPr>
            <w:r w:rsidRPr="00820457">
              <w:rPr>
                <w:sz w:val="20"/>
                <w:szCs w:val="20"/>
              </w:rPr>
              <w:t>Адрес (местоположение, местонахождение имущества)</w:t>
            </w:r>
          </w:p>
        </w:tc>
        <w:tc>
          <w:tcPr>
            <w:tcW w:w="1033" w:type="dxa"/>
            <w:tcBorders>
              <w:top w:val="single" w:sz="4" w:space="0" w:color="auto"/>
              <w:left w:val="single" w:sz="4" w:space="0" w:color="auto"/>
              <w:bottom w:val="single" w:sz="4" w:space="0" w:color="auto"/>
              <w:right w:val="single" w:sz="4" w:space="0" w:color="auto"/>
            </w:tcBorders>
          </w:tcPr>
          <w:p w14:paraId="1DD34DCE" w14:textId="77777777" w:rsidR="00820457" w:rsidRPr="00820457" w:rsidRDefault="00820457" w:rsidP="005649C7">
            <w:pPr>
              <w:tabs>
                <w:tab w:val="left" w:pos="1276"/>
              </w:tabs>
              <w:suppressAutoHyphens/>
              <w:jc w:val="center"/>
              <w:rPr>
                <w:sz w:val="20"/>
                <w:szCs w:val="20"/>
              </w:rPr>
            </w:pPr>
            <w:r w:rsidRPr="00820457">
              <w:rPr>
                <w:sz w:val="20"/>
                <w:szCs w:val="20"/>
              </w:rPr>
              <w:t>Общая площадь (</w:t>
            </w:r>
            <w:proofErr w:type="spellStart"/>
            <w:r w:rsidRPr="00820457">
              <w:rPr>
                <w:sz w:val="20"/>
                <w:szCs w:val="20"/>
              </w:rPr>
              <w:t>кв.м</w:t>
            </w:r>
            <w:proofErr w:type="spellEnd"/>
            <w:r w:rsidRPr="00820457">
              <w:rPr>
                <w:sz w:val="20"/>
                <w:szCs w:val="20"/>
              </w:rPr>
              <w:t>)</w:t>
            </w:r>
          </w:p>
        </w:tc>
        <w:tc>
          <w:tcPr>
            <w:tcW w:w="1837" w:type="dxa"/>
            <w:tcBorders>
              <w:top w:val="single" w:sz="4" w:space="0" w:color="auto"/>
              <w:left w:val="single" w:sz="4" w:space="0" w:color="auto"/>
              <w:bottom w:val="single" w:sz="4" w:space="0" w:color="auto"/>
              <w:right w:val="single" w:sz="4" w:space="0" w:color="auto"/>
            </w:tcBorders>
          </w:tcPr>
          <w:p w14:paraId="4E5C9D4B" w14:textId="77777777" w:rsidR="00820457" w:rsidRPr="00820457" w:rsidRDefault="00820457" w:rsidP="005649C7">
            <w:pPr>
              <w:tabs>
                <w:tab w:val="left" w:pos="1276"/>
              </w:tabs>
              <w:suppressAutoHyphens/>
              <w:jc w:val="center"/>
              <w:rPr>
                <w:sz w:val="20"/>
                <w:szCs w:val="20"/>
              </w:rPr>
            </w:pPr>
            <w:r w:rsidRPr="00820457">
              <w:rPr>
                <w:sz w:val="20"/>
                <w:szCs w:val="20"/>
              </w:rPr>
              <w:t>Кадастровый или условный номер</w:t>
            </w:r>
          </w:p>
        </w:tc>
        <w:tc>
          <w:tcPr>
            <w:tcW w:w="1569" w:type="dxa"/>
            <w:tcBorders>
              <w:top w:val="single" w:sz="4" w:space="0" w:color="auto"/>
              <w:left w:val="single" w:sz="4" w:space="0" w:color="auto"/>
              <w:bottom w:val="single" w:sz="4" w:space="0" w:color="auto"/>
              <w:right w:val="single" w:sz="4" w:space="0" w:color="auto"/>
            </w:tcBorders>
          </w:tcPr>
          <w:p w14:paraId="520B2EB2" w14:textId="77777777" w:rsidR="00820457" w:rsidRPr="00820457" w:rsidRDefault="00820457" w:rsidP="005649C7">
            <w:pPr>
              <w:tabs>
                <w:tab w:val="left" w:pos="1276"/>
              </w:tabs>
              <w:suppressAutoHyphens/>
              <w:jc w:val="center"/>
              <w:rPr>
                <w:sz w:val="20"/>
                <w:szCs w:val="20"/>
              </w:rPr>
            </w:pPr>
            <w:r w:rsidRPr="00820457">
              <w:rPr>
                <w:sz w:val="20"/>
                <w:szCs w:val="20"/>
              </w:rPr>
              <w:t>Вид имущества (движимое, недвижимое имущество)</w:t>
            </w:r>
          </w:p>
        </w:tc>
      </w:tr>
      <w:tr w:rsidR="00820457" w:rsidRPr="00820457" w14:paraId="4A858CD6" w14:textId="77777777" w:rsidTr="005649C7">
        <w:tc>
          <w:tcPr>
            <w:tcW w:w="513" w:type="dxa"/>
            <w:tcBorders>
              <w:top w:val="single" w:sz="4" w:space="0" w:color="auto"/>
              <w:left w:val="single" w:sz="4" w:space="0" w:color="auto"/>
              <w:bottom w:val="single" w:sz="4" w:space="0" w:color="auto"/>
              <w:right w:val="single" w:sz="4" w:space="0" w:color="auto"/>
            </w:tcBorders>
          </w:tcPr>
          <w:p w14:paraId="554DA4D3" w14:textId="77777777" w:rsidR="00820457" w:rsidRPr="00820457" w:rsidRDefault="00820457" w:rsidP="005649C7">
            <w:pPr>
              <w:tabs>
                <w:tab w:val="left" w:pos="1276"/>
              </w:tabs>
              <w:suppressAutoHyphens/>
              <w:jc w:val="center"/>
              <w:rPr>
                <w:sz w:val="20"/>
                <w:szCs w:val="20"/>
              </w:rPr>
            </w:pPr>
            <w:r w:rsidRPr="00820457">
              <w:rPr>
                <w:sz w:val="20"/>
                <w:szCs w:val="20"/>
              </w:rPr>
              <w:t>1</w:t>
            </w:r>
          </w:p>
        </w:tc>
        <w:tc>
          <w:tcPr>
            <w:tcW w:w="2306" w:type="dxa"/>
            <w:tcBorders>
              <w:top w:val="single" w:sz="4" w:space="0" w:color="auto"/>
              <w:left w:val="single" w:sz="4" w:space="0" w:color="auto"/>
              <w:bottom w:val="single" w:sz="4" w:space="0" w:color="auto"/>
              <w:right w:val="single" w:sz="4" w:space="0" w:color="auto"/>
            </w:tcBorders>
          </w:tcPr>
          <w:p w14:paraId="1EB92392" w14:textId="77777777" w:rsidR="00820457" w:rsidRPr="00820457" w:rsidRDefault="00820457" w:rsidP="005649C7">
            <w:pPr>
              <w:tabs>
                <w:tab w:val="left" w:pos="1276"/>
              </w:tabs>
              <w:suppressAutoHyphens/>
              <w:jc w:val="center"/>
              <w:rPr>
                <w:sz w:val="20"/>
                <w:szCs w:val="20"/>
              </w:rPr>
            </w:pPr>
            <w:r w:rsidRPr="00820457">
              <w:rPr>
                <w:sz w:val="20"/>
                <w:szCs w:val="20"/>
              </w:rPr>
              <w:t>2</w:t>
            </w:r>
          </w:p>
        </w:tc>
        <w:tc>
          <w:tcPr>
            <w:tcW w:w="2550" w:type="dxa"/>
            <w:tcBorders>
              <w:top w:val="single" w:sz="4" w:space="0" w:color="auto"/>
              <w:left w:val="single" w:sz="4" w:space="0" w:color="auto"/>
              <w:bottom w:val="single" w:sz="4" w:space="0" w:color="auto"/>
              <w:right w:val="single" w:sz="4" w:space="0" w:color="auto"/>
            </w:tcBorders>
          </w:tcPr>
          <w:p w14:paraId="3F96679D" w14:textId="77777777" w:rsidR="00820457" w:rsidRPr="00820457" w:rsidRDefault="00820457" w:rsidP="005649C7">
            <w:pPr>
              <w:tabs>
                <w:tab w:val="left" w:pos="1276"/>
              </w:tabs>
              <w:suppressAutoHyphens/>
              <w:jc w:val="center"/>
              <w:rPr>
                <w:sz w:val="20"/>
                <w:szCs w:val="20"/>
              </w:rPr>
            </w:pPr>
            <w:r w:rsidRPr="00820457">
              <w:rPr>
                <w:sz w:val="20"/>
                <w:szCs w:val="20"/>
              </w:rPr>
              <w:t>3</w:t>
            </w:r>
          </w:p>
        </w:tc>
        <w:tc>
          <w:tcPr>
            <w:tcW w:w="1033" w:type="dxa"/>
            <w:tcBorders>
              <w:top w:val="single" w:sz="4" w:space="0" w:color="auto"/>
              <w:left w:val="single" w:sz="4" w:space="0" w:color="auto"/>
              <w:bottom w:val="single" w:sz="4" w:space="0" w:color="auto"/>
              <w:right w:val="single" w:sz="4" w:space="0" w:color="auto"/>
            </w:tcBorders>
          </w:tcPr>
          <w:p w14:paraId="0811C822" w14:textId="77777777" w:rsidR="00820457" w:rsidRPr="00820457" w:rsidRDefault="00820457" w:rsidP="005649C7">
            <w:pPr>
              <w:tabs>
                <w:tab w:val="left" w:pos="1276"/>
              </w:tabs>
              <w:suppressAutoHyphens/>
              <w:jc w:val="center"/>
              <w:rPr>
                <w:sz w:val="20"/>
                <w:szCs w:val="20"/>
              </w:rPr>
            </w:pPr>
            <w:r w:rsidRPr="00820457">
              <w:rPr>
                <w:sz w:val="20"/>
                <w:szCs w:val="20"/>
              </w:rPr>
              <w:t>4</w:t>
            </w:r>
          </w:p>
        </w:tc>
        <w:tc>
          <w:tcPr>
            <w:tcW w:w="1837" w:type="dxa"/>
            <w:tcBorders>
              <w:top w:val="single" w:sz="4" w:space="0" w:color="auto"/>
              <w:left w:val="single" w:sz="4" w:space="0" w:color="auto"/>
              <w:bottom w:val="single" w:sz="4" w:space="0" w:color="auto"/>
              <w:right w:val="single" w:sz="4" w:space="0" w:color="auto"/>
            </w:tcBorders>
          </w:tcPr>
          <w:p w14:paraId="2D376884" w14:textId="77777777" w:rsidR="00820457" w:rsidRPr="00820457" w:rsidRDefault="00820457" w:rsidP="005649C7">
            <w:pPr>
              <w:tabs>
                <w:tab w:val="left" w:pos="1276"/>
              </w:tabs>
              <w:suppressAutoHyphens/>
              <w:jc w:val="center"/>
              <w:rPr>
                <w:sz w:val="20"/>
                <w:szCs w:val="20"/>
              </w:rPr>
            </w:pPr>
            <w:r w:rsidRPr="00820457">
              <w:rPr>
                <w:sz w:val="20"/>
                <w:szCs w:val="20"/>
              </w:rPr>
              <w:t>5</w:t>
            </w:r>
          </w:p>
        </w:tc>
        <w:tc>
          <w:tcPr>
            <w:tcW w:w="1569" w:type="dxa"/>
            <w:tcBorders>
              <w:top w:val="single" w:sz="4" w:space="0" w:color="auto"/>
              <w:left w:val="single" w:sz="4" w:space="0" w:color="auto"/>
              <w:bottom w:val="single" w:sz="4" w:space="0" w:color="auto"/>
              <w:right w:val="single" w:sz="4" w:space="0" w:color="auto"/>
            </w:tcBorders>
          </w:tcPr>
          <w:p w14:paraId="41B15137" w14:textId="77777777" w:rsidR="00820457" w:rsidRPr="00820457" w:rsidRDefault="00820457" w:rsidP="005649C7">
            <w:pPr>
              <w:tabs>
                <w:tab w:val="left" w:pos="1276"/>
              </w:tabs>
              <w:suppressAutoHyphens/>
              <w:jc w:val="center"/>
              <w:rPr>
                <w:sz w:val="20"/>
                <w:szCs w:val="20"/>
              </w:rPr>
            </w:pPr>
            <w:r w:rsidRPr="00820457">
              <w:rPr>
                <w:sz w:val="20"/>
                <w:szCs w:val="20"/>
              </w:rPr>
              <w:t>6</w:t>
            </w:r>
          </w:p>
        </w:tc>
      </w:tr>
      <w:tr w:rsidR="00820457" w:rsidRPr="00820457" w14:paraId="0E0A166E" w14:textId="77777777" w:rsidTr="005649C7">
        <w:tc>
          <w:tcPr>
            <w:tcW w:w="513" w:type="dxa"/>
            <w:tcBorders>
              <w:top w:val="single" w:sz="4" w:space="0" w:color="auto"/>
              <w:left w:val="single" w:sz="4" w:space="0" w:color="auto"/>
              <w:bottom w:val="single" w:sz="4" w:space="0" w:color="auto"/>
              <w:right w:val="single" w:sz="4" w:space="0" w:color="auto"/>
            </w:tcBorders>
          </w:tcPr>
          <w:p w14:paraId="0078D021" w14:textId="77777777" w:rsidR="00820457" w:rsidRPr="00820457" w:rsidRDefault="00820457" w:rsidP="005649C7">
            <w:pPr>
              <w:tabs>
                <w:tab w:val="left" w:pos="1276"/>
              </w:tabs>
              <w:suppressAutoHyphens/>
              <w:rPr>
                <w:sz w:val="20"/>
                <w:szCs w:val="20"/>
              </w:rPr>
            </w:pPr>
            <w:r w:rsidRPr="00820457">
              <w:rPr>
                <w:sz w:val="20"/>
                <w:szCs w:val="20"/>
              </w:rPr>
              <w:t>1.</w:t>
            </w:r>
          </w:p>
        </w:tc>
        <w:tc>
          <w:tcPr>
            <w:tcW w:w="2306" w:type="dxa"/>
            <w:tcBorders>
              <w:top w:val="single" w:sz="4" w:space="0" w:color="auto"/>
              <w:left w:val="single" w:sz="4" w:space="0" w:color="auto"/>
              <w:bottom w:val="single" w:sz="4" w:space="0" w:color="auto"/>
              <w:right w:val="single" w:sz="4" w:space="0" w:color="auto"/>
            </w:tcBorders>
          </w:tcPr>
          <w:p w14:paraId="35D5220F" w14:textId="77777777" w:rsidR="00820457" w:rsidRPr="00820457" w:rsidRDefault="00820457" w:rsidP="005649C7">
            <w:pPr>
              <w:tabs>
                <w:tab w:val="left" w:pos="1276"/>
              </w:tabs>
              <w:suppressAutoHyphens/>
              <w:rPr>
                <w:sz w:val="20"/>
                <w:szCs w:val="20"/>
              </w:rPr>
            </w:pPr>
            <w:r w:rsidRPr="00820457">
              <w:rPr>
                <w:sz w:val="20"/>
                <w:szCs w:val="20"/>
              </w:rPr>
              <w:t xml:space="preserve">Здание жилого дома, реестровый № 11030, </w:t>
            </w:r>
            <w:proofErr w:type="spellStart"/>
            <w:proofErr w:type="gramStart"/>
            <w:r w:rsidRPr="00820457">
              <w:rPr>
                <w:sz w:val="20"/>
                <w:szCs w:val="20"/>
              </w:rPr>
              <w:t>назначение:жилой</w:t>
            </w:r>
            <w:proofErr w:type="spellEnd"/>
            <w:proofErr w:type="gramEnd"/>
            <w:r w:rsidRPr="00820457">
              <w:rPr>
                <w:sz w:val="20"/>
                <w:szCs w:val="20"/>
              </w:rPr>
              <w:t xml:space="preserve"> дом</w:t>
            </w:r>
          </w:p>
        </w:tc>
        <w:tc>
          <w:tcPr>
            <w:tcW w:w="2550" w:type="dxa"/>
            <w:tcBorders>
              <w:top w:val="single" w:sz="4" w:space="0" w:color="auto"/>
              <w:left w:val="single" w:sz="4" w:space="0" w:color="auto"/>
              <w:bottom w:val="single" w:sz="4" w:space="0" w:color="auto"/>
              <w:right w:val="single" w:sz="4" w:space="0" w:color="auto"/>
            </w:tcBorders>
          </w:tcPr>
          <w:p w14:paraId="4C886966"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Куйбышевский район, в районе </w:t>
            </w:r>
            <w:proofErr w:type="spellStart"/>
            <w:r w:rsidRPr="00820457">
              <w:rPr>
                <w:sz w:val="20"/>
                <w:szCs w:val="20"/>
              </w:rPr>
              <w:lastRenderedPageBreak/>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28404C17" w14:textId="77777777" w:rsidR="00820457" w:rsidRPr="00820457" w:rsidRDefault="00820457" w:rsidP="005649C7">
            <w:pPr>
              <w:tabs>
                <w:tab w:val="left" w:pos="1276"/>
              </w:tabs>
              <w:suppressAutoHyphens/>
              <w:rPr>
                <w:sz w:val="20"/>
                <w:szCs w:val="20"/>
              </w:rPr>
            </w:pPr>
            <w:r w:rsidRPr="00820457">
              <w:rPr>
                <w:sz w:val="20"/>
                <w:szCs w:val="20"/>
              </w:rPr>
              <w:lastRenderedPageBreak/>
              <w:t>25,6</w:t>
            </w:r>
          </w:p>
        </w:tc>
        <w:tc>
          <w:tcPr>
            <w:tcW w:w="1837" w:type="dxa"/>
            <w:tcBorders>
              <w:top w:val="single" w:sz="4" w:space="0" w:color="auto"/>
              <w:left w:val="single" w:sz="4" w:space="0" w:color="auto"/>
              <w:bottom w:val="single" w:sz="4" w:space="0" w:color="auto"/>
              <w:right w:val="single" w:sz="4" w:space="0" w:color="auto"/>
            </w:tcBorders>
          </w:tcPr>
          <w:p w14:paraId="45B3E69F" w14:textId="77777777" w:rsidR="00820457" w:rsidRPr="00820457" w:rsidRDefault="00820457" w:rsidP="005649C7">
            <w:pPr>
              <w:tabs>
                <w:tab w:val="left" w:pos="1276"/>
              </w:tabs>
              <w:suppressAutoHyphens/>
              <w:rPr>
                <w:sz w:val="20"/>
                <w:szCs w:val="20"/>
              </w:rPr>
            </w:pPr>
            <w:r w:rsidRPr="00820457">
              <w:rPr>
                <w:sz w:val="20"/>
                <w:szCs w:val="20"/>
              </w:rPr>
              <w:t>54:14:000000:232</w:t>
            </w:r>
          </w:p>
        </w:tc>
        <w:tc>
          <w:tcPr>
            <w:tcW w:w="1569" w:type="dxa"/>
            <w:tcBorders>
              <w:top w:val="single" w:sz="4" w:space="0" w:color="auto"/>
              <w:left w:val="single" w:sz="4" w:space="0" w:color="auto"/>
              <w:bottom w:val="single" w:sz="4" w:space="0" w:color="auto"/>
              <w:right w:val="single" w:sz="4" w:space="0" w:color="auto"/>
            </w:tcBorders>
          </w:tcPr>
          <w:p w14:paraId="21A33A8E"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1D4EB038" w14:textId="77777777" w:rsidTr="005649C7">
        <w:tc>
          <w:tcPr>
            <w:tcW w:w="513" w:type="dxa"/>
            <w:tcBorders>
              <w:top w:val="single" w:sz="4" w:space="0" w:color="auto"/>
              <w:left w:val="single" w:sz="4" w:space="0" w:color="auto"/>
              <w:bottom w:val="single" w:sz="4" w:space="0" w:color="auto"/>
              <w:right w:val="single" w:sz="4" w:space="0" w:color="auto"/>
            </w:tcBorders>
          </w:tcPr>
          <w:p w14:paraId="340B4052" w14:textId="77777777" w:rsidR="00820457" w:rsidRPr="00820457" w:rsidRDefault="00820457" w:rsidP="005649C7">
            <w:pPr>
              <w:tabs>
                <w:tab w:val="left" w:pos="1276"/>
              </w:tabs>
              <w:suppressAutoHyphens/>
              <w:rPr>
                <w:sz w:val="20"/>
                <w:szCs w:val="20"/>
              </w:rPr>
            </w:pPr>
            <w:r w:rsidRPr="00820457">
              <w:rPr>
                <w:sz w:val="20"/>
                <w:szCs w:val="20"/>
              </w:rPr>
              <w:lastRenderedPageBreak/>
              <w:t>2.</w:t>
            </w:r>
          </w:p>
        </w:tc>
        <w:tc>
          <w:tcPr>
            <w:tcW w:w="2306" w:type="dxa"/>
            <w:tcBorders>
              <w:top w:val="single" w:sz="4" w:space="0" w:color="auto"/>
              <w:left w:val="single" w:sz="4" w:space="0" w:color="auto"/>
              <w:bottom w:val="single" w:sz="4" w:space="0" w:color="auto"/>
              <w:right w:val="single" w:sz="4" w:space="0" w:color="auto"/>
            </w:tcBorders>
          </w:tcPr>
          <w:p w14:paraId="2EAF52C5" w14:textId="77777777" w:rsidR="00820457" w:rsidRPr="00820457" w:rsidRDefault="00820457" w:rsidP="005649C7">
            <w:pPr>
              <w:tabs>
                <w:tab w:val="left" w:pos="1276"/>
              </w:tabs>
              <w:suppressAutoHyphens/>
              <w:rPr>
                <w:sz w:val="20"/>
                <w:szCs w:val="20"/>
              </w:rPr>
            </w:pPr>
            <w:r w:rsidRPr="00820457">
              <w:rPr>
                <w:sz w:val="20"/>
                <w:szCs w:val="20"/>
              </w:rPr>
              <w:t>Жилой корпус №3, реестровый № 11023,</w:t>
            </w:r>
          </w:p>
          <w:p w14:paraId="17072643" w14:textId="77777777" w:rsidR="00820457" w:rsidRPr="00820457" w:rsidRDefault="00820457" w:rsidP="005649C7">
            <w:pPr>
              <w:tabs>
                <w:tab w:val="left" w:pos="1276"/>
              </w:tabs>
              <w:suppressAutoHyphens/>
              <w:rPr>
                <w:sz w:val="20"/>
                <w:szCs w:val="20"/>
              </w:rPr>
            </w:pPr>
            <w:r w:rsidRPr="00820457">
              <w:rPr>
                <w:sz w:val="20"/>
                <w:szCs w:val="20"/>
              </w:rPr>
              <w:t>назначение: нежилое здание</w:t>
            </w:r>
          </w:p>
        </w:tc>
        <w:tc>
          <w:tcPr>
            <w:tcW w:w="2550" w:type="dxa"/>
            <w:tcBorders>
              <w:top w:val="single" w:sz="4" w:space="0" w:color="auto"/>
              <w:left w:val="single" w:sz="4" w:space="0" w:color="auto"/>
              <w:bottom w:val="single" w:sz="4" w:space="0" w:color="auto"/>
              <w:right w:val="single" w:sz="4" w:space="0" w:color="auto"/>
            </w:tcBorders>
          </w:tcPr>
          <w:p w14:paraId="085391E3"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Куйбышевский район, в районе </w:t>
            </w:r>
            <w:proofErr w:type="spellStart"/>
            <w:r w:rsidRPr="00820457">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09107820" w14:textId="77777777" w:rsidR="00820457" w:rsidRPr="00820457" w:rsidRDefault="00820457" w:rsidP="005649C7">
            <w:pPr>
              <w:tabs>
                <w:tab w:val="left" w:pos="1276"/>
              </w:tabs>
              <w:suppressAutoHyphens/>
              <w:rPr>
                <w:sz w:val="20"/>
                <w:szCs w:val="20"/>
              </w:rPr>
            </w:pPr>
            <w:r w:rsidRPr="00820457">
              <w:rPr>
                <w:sz w:val="20"/>
                <w:szCs w:val="20"/>
              </w:rPr>
              <w:t>273,2</w:t>
            </w:r>
          </w:p>
        </w:tc>
        <w:tc>
          <w:tcPr>
            <w:tcW w:w="1837" w:type="dxa"/>
            <w:tcBorders>
              <w:top w:val="single" w:sz="4" w:space="0" w:color="auto"/>
              <w:left w:val="single" w:sz="4" w:space="0" w:color="auto"/>
              <w:bottom w:val="single" w:sz="4" w:space="0" w:color="auto"/>
              <w:right w:val="single" w:sz="4" w:space="0" w:color="auto"/>
            </w:tcBorders>
          </w:tcPr>
          <w:p w14:paraId="57DD221D" w14:textId="77777777" w:rsidR="00820457" w:rsidRPr="00820457" w:rsidRDefault="00820457" w:rsidP="005649C7">
            <w:pPr>
              <w:tabs>
                <w:tab w:val="left" w:pos="1276"/>
              </w:tabs>
              <w:suppressAutoHyphens/>
              <w:rPr>
                <w:sz w:val="20"/>
                <w:szCs w:val="20"/>
              </w:rPr>
            </w:pPr>
            <w:r w:rsidRPr="00820457">
              <w:rPr>
                <w:sz w:val="20"/>
                <w:szCs w:val="20"/>
              </w:rPr>
              <w:t>54:14:025503:1017</w:t>
            </w:r>
          </w:p>
        </w:tc>
        <w:tc>
          <w:tcPr>
            <w:tcW w:w="1569" w:type="dxa"/>
            <w:tcBorders>
              <w:top w:val="single" w:sz="4" w:space="0" w:color="auto"/>
              <w:left w:val="single" w:sz="4" w:space="0" w:color="auto"/>
              <w:bottom w:val="single" w:sz="4" w:space="0" w:color="auto"/>
              <w:right w:val="single" w:sz="4" w:space="0" w:color="auto"/>
            </w:tcBorders>
          </w:tcPr>
          <w:p w14:paraId="59729F1B"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2DEAFB88" w14:textId="77777777" w:rsidTr="005649C7">
        <w:tc>
          <w:tcPr>
            <w:tcW w:w="513" w:type="dxa"/>
            <w:tcBorders>
              <w:top w:val="single" w:sz="4" w:space="0" w:color="auto"/>
              <w:left w:val="single" w:sz="4" w:space="0" w:color="auto"/>
              <w:bottom w:val="single" w:sz="4" w:space="0" w:color="auto"/>
              <w:right w:val="single" w:sz="4" w:space="0" w:color="auto"/>
            </w:tcBorders>
          </w:tcPr>
          <w:p w14:paraId="6ECB0CE9" w14:textId="77777777" w:rsidR="00820457" w:rsidRPr="00820457" w:rsidRDefault="00820457" w:rsidP="005649C7">
            <w:pPr>
              <w:tabs>
                <w:tab w:val="left" w:pos="1276"/>
              </w:tabs>
              <w:suppressAutoHyphens/>
              <w:rPr>
                <w:sz w:val="20"/>
                <w:szCs w:val="20"/>
              </w:rPr>
            </w:pPr>
            <w:r w:rsidRPr="00820457">
              <w:rPr>
                <w:sz w:val="20"/>
                <w:szCs w:val="20"/>
              </w:rPr>
              <w:t>3.</w:t>
            </w:r>
          </w:p>
        </w:tc>
        <w:tc>
          <w:tcPr>
            <w:tcW w:w="2306" w:type="dxa"/>
            <w:tcBorders>
              <w:top w:val="single" w:sz="4" w:space="0" w:color="auto"/>
              <w:left w:val="single" w:sz="4" w:space="0" w:color="auto"/>
              <w:bottom w:val="single" w:sz="4" w:space="0" w:color="auto"/>
              <w:right w:val="single" w:sz="4" w:space="0" w:color="auto"/>
            </w:tcBorders>
          </w:tcPr>
          <w:p w14:paraId="7EBB4C2A" w14:textId="77777777" w:rsidR="00820457" w:rsidRPr="00820457" w:rsidRDefault="00820457" w:rsidP="005649C7">
            <w:pPr>
              <w:tabs>
                <w:tab w:val="left" w:pos="1276"/>
              </w:tabs>
              <w:suppressAutoHyphens/>
              <w:rPr>
                <w:sz w:val="20"/>
                <w:szCs w:val="20"/>
              </w:rPr>
            </w:pPr>
            <w:r w:rsidRPr="00820457">
              <w:rPr>
                <w:sz w:val="20"/>
                <w:szCs w:val="20"/>
              </w:rPr>
              <w:t>Здание бани, реестровый № 11031,</w:t>
            </w:r>
          </w:p>
          <w:p w14:paraId="7265DB78" w14:textId="77777777" w:rsidR="00820457" w:rsidRPr="00820457" w:rsidRDefault="00820457" w:rsidP="005649C7">
            <w:pPr>
              <w:tabs>
                <w:tab w:val="left" w:pos="1276"/>
              </w:tabs>
              <w:suppressAutoHyphens/>
              <w:rPr>
                <w:sz w:val="20"/>
                <w:szCs w:val="20"/>
              </w:rPr>
            </w:pPr>
            <w:r w:rsidRPr="00820457">
              <w:rPr>
                <w:sz w:val="20"/>
                <w:szCs w:val="20"/>
              </w:rPr>
              <w:t>назначение: нежилое здание</w:t>
            </w:r>
          </w:p>
        </w:tc>
        <w:tc>
          <w:tcPr>
            <w:tcW w:w="2550" w:type="dxa"/>
            <w:tcBorders>
              <w:top w:val="single" w:sz="4" w:space="0" w:color="auto"/>
              <w:left w:val="single" w:sz="4" w:space="0" w:color="auto"/>
              <w:bottom w:val="single" w:sz="4" w:space="0" w:color="auto"/>
              <w:right w:val="single" w:sz="4" w:space="0" w:color="auto"/>
            </w:tcBorders>
          </w:tcPr>
          <w:p w14:paraId="48A1804E"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Куйбышевский район, в районе </w:t>
            </w:r>
            <w:proofErr w:type="spellStart"/>
            <w:r w:rsidRPr="00820457">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76C417F5" w14:textId="77777777" w:rsidR="00820457" w:rsidRPr="00820457" w:rsidRDefault="00820457" w:rsidP="005649C7">
            <w:pPr>
              <w:tabs>
                <w:tab w:val="left" w:pos="1276"/>
              </w:tabs>
              <w:suppressAutoHyphens/>
              <w:rPr>
                <w:sz w:val="20"/>
                <w:szCs w:val="20"/>
              </w:rPr>
            </w:pPr>
            <w:r w:rsidRPr="00820457">
              <w:rPr>
                <w:sz w:val="20"/>
                <w:szCs w:val="20"/>
              </w:rPr>
              <w:t>21,8</w:t>
            </w:r>
          </w:p>
        </w:tc>
        <w:tc>
          <w:tcPr>
            <w:tcW w:w="1837" w:type="dxa"/>
            <w:tcBorders>
              <w:top w:val="single" w:sz="4" w:space="0" w:color="auto"/>
              <w:left w:val="single" w:sz="4" w:space="0" w:color="auto"/>
              <w:bottom w:val="single" w:sz="4" w:space="0" w:color="auto"/>
              <w:right w:val="single" w:sz="4" w:space="0" w:color="auto"/>
            </w:tcBorders>
          </w:tcPr>
          <w:p w14:paraId="5BD81A39" w14:textId="77777777" w:rsidR="00820457" w:rsidRPr="00820457" w:rsidRDefault="00820457" w:rsidP="005649C7">
            <w:pPr>
              <w:tabs>
                <w:tab w:val="left" w:pos="1276"/>
              </w:tabs>
              <w:suppressAutoHyphens/>
              <w:rPr>
                <w:sz w:val="20"/>
                <w:szCs w:val="20"/>
              </w:rPr>
            </w:pPr>
            <w:r w:rsidRPr="00820457">
              <w:rPr>
                <w:sz w:val="20"/>
                <w:szCs w:val="20"/>
              </w:rPr>
              <w:t>54:14:000000:223</w:t>
            </w:r>
          </w:p>
        </w:tc>
        <w:tc>
          <w:tcPr>
            <w:tcW w:w="1569" w:type="dxa"/>
            <w:tcBorders>
              <w:top w:val="single" w:sz="4" w:space="0" w:color="auto"/>
              <w:left w:val="single" w:sz="4" w:space="0" w:color="auto"/>
              <w:bottom w:val="single" w:sz="4" w:space="0" w:color="auto"/>
              <w:right w:val="single" w:sz="4" w:space="0" w:color="auto"/>
            </w:tcBorders>
          </w:tcPr>
          <w:p w14:paraId="0C72DF3E"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3C0DF305" w14:textId="77777777" w:rsidTr="005649C7">
        <w:tc>
          <w:tcPr>
            <w:tcW w:w="513" w:type="dxa"/>
            <w:tcBorders>
              <w:top w:val="single" w:sz="4" w:space="0" w:color="auto"/>
              <w:left w:val="single" w:sz="4" w:space="0" w:color="auto"/>
              <w:bottom w:val="single" w:sz="4" w:space="0" w:color="auto"/>
              <w:right w:val="single" w:sz="4" w:space="0" w:color="auto"/>
            </w:tcBorders>
          </w:tcPr>
          <w:p w14:paraId="2AC0581D" w14:textId="77777777" w:rsidR="00820457" w:rsidRPr="00820457" w:rsidRDefault="00820457" w:rsidP="005649C7">
            <w:pPr>
              <w:tabs>
                <w:tab w:val="left" w:pos="1276"/>
              </w:tabs>
              <w:suppressAutoHyphens/>
              <w:rPr>
                <w:sz w:val="20"/>
                <w:szCs w:val="20"/>
              </w:rPr>
            </w:pPr>
            <w:r w:rsidRPr="00820457">
              <w:rPr>
                <w:sz w:val="20"/>
                <w:szCs w:val="20"/>
              </w:rPr>
              <w:t>4.</w:t>
            </w:r>
          </w:p>
        </w:tc>
        <w:tc>
          <w:tcPr>
            <w:tcW w:w="2306" w:type="dxa"/>
            <w:tcBorders>
              <w:top w:val="single" w:sz="4" w:space="0" w:color="auto"/>
              <w:left w:val="single" w:sz="4" w:space="0" w:color="auto"/>
              <w:bottom w:val="single" w:sz="4" w:space="0" w:color="auto"/>
              <w:right w:val="single" w:sz="4" w:space="0" w:color="auto"/>
            </w:tcBorders>
          </w:tcPr>
          <w:p w14:paraId="300123DB" w14:textId="77777777" w:rsidR="00820457" w:rsidRPr="00820457" w:rsidRDefault="00820457" w:rsidP="005649C7">
            <w:pPr>
              <w:tabs>
                <w:tab w:val="left" w:pos="1276"/>
              </w:tabs>
              <w:suppressAutoHyphens/>
              <w:rPr>
                <w:sz w:val="20"/>
                <w:szCs w:val="20"/>
              </w:rPr>
            </w:pPr>
            <w:r w:rsidRPr="00820457">
              <w:rPr>
                <w:sz w:val="20"/>
                <w:szCs w:val="20"/>
              </w:rPr>
              <w:t>Земельный участок, категория земель: земли особо охраняемых территорий и объектов, вид разрешенного использования: туристическое обслуживание</w:t>
            </w:r>
          </w:p>
        </w:tc>
        <w:tc>
          <w:tcPr>
            <w:tcW w:w="2550" w:type="dxa"/>
            <w:tcBorders>
              <w:top w:val="single" w:sz="4" w:space="0" w:color="auto"/>
              <w:left w:val="single" w:sz="4" w:space="0" w:color="auto"/>
              <w:bottom w:val="single" w:sz="4" w:space="0" w:color="auto"/>
              <w:right w:val="single" w:sz="4" w:space="0" w:color="auto"/>
            </w:tcBorders>
          </w:tcPr>
          <w:p w14:paraId="36C961CD"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Куйбышевский район, в районе </w:t>
            </w:r>
            <w:proofErr w:type="spellStart"/>
            <w:r w:rsidRPr="00820457">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66B9B5C2" w14:textId="77777777" w:rsidR="00820457" w:rsidRPr="00820457" w:rsidRDefault="00820457" w:rsidP="005649C7">
            <w:pPr>
              <w:tabs>
                <w:tab w:val="left" w:pos="1276"/>
              </w:tabs>
              <w:suppressAutoHyphens/>
              <w:rPr>
                <w:sz w:val="20"/>
                <w:szCs w:val="20"/>
              </w:rPr>
            </w:pPr>
            <w:r w:rsidRPr="00820457">
              <w:rPr>
                <w:sz w:val="20"/>
                <w:szCs w:val="20"/>
              </w:rPr>
              <w:t>80008</w:t>
            </w:r>
          </w:p>
        </w:tc>
        <w:tc>
          <w:tcPr>
            <w:tcW w:w="1837" w:type="dxa"/>
            <w:tcBorders>
              <w:top w:val="single" w:sz="4" w:space="0" w:color="auto"/>
              <w:left w:val="single" w:sz="4" w:space="0" w:color="auto"/>
              <w:bottom w:val="single" w:sz="4" w:space="0" w:color="auto"/>
              <w:right w:val="single" w:sz="4" w:space="0" w:color="auto"/>
            </w:tcBorders>
          </w:tcPr>
          <w:p w14:paraId="7D7ECDD5" w14:textId="77777777" w:rsidR="00820457" w:rsidRPr="00820457" w:rsidRDefault="00820457" w:rsidP="005649C7">
            <w:pPr>
              <w:tabs>
                <w:tab w:val="left" w:pos="1276"/>
              </w:tabs>
              <w:suppressAutoHyphens/>
              <w:rPr>
                <w:sz w:val="20"/>
                <w:szCs w:val="20"/>
              </w:rPr>
            </w:pPr>
            <w:r w:rsidRPr="00820457">
              <w:rPr>
                <w:sz w:val="20"/>
                <w:szCs w:val="20"/>
              </w:rPr>
              <w:t>54:14:025503:3</w:t>
            </w:r>
          </w:p>
        </w:tc>
        <w:tc>
          <w:tcPr>
            <w:tcW w:w="1569" w:type="dxa"/>
            <w:tcBorders>
              <w:top w:val="single" w:sz="4" w:space="0" w:color="auto"/>
              <w:left w:val="single" w:sz="4" w:space="0" w:color="auto"/>
              <w:bottom w:val="single" w:sz="4" w:space="0" w:color="auto"/>
              <w:right w:val="single" w:sz="4" w:space="0" w:color="auto"/>
            </w:tcBorders>
          </w:tcPr>
          <w:p w14:paraId="04AB55F9"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755D8AEC" w14:textId="77777777" w:rsidTr="005649C7">
        <w:tc>
          <w:tcPr>
            <w:tcW w:w="513" w:type="dxa"/>
            <w:tcBorders>
              <w:top w:val="single" w:sz="4" w:space="0" w:color="auto"/>
              <w:left w:val="single" w:sz="4" w:space="0" w:color="auto"/>
              <w:bottom w:val="single" w:sz="4" w:space="0" w:color="auto"/>
              <w:right w:val="single" w:sz="4" w:space="0" w:color="auto"/>
            </w:tcBorders>
          </w:tcPr>
          <w:p w14:paraId="7E30DE2E" w14:textId="77777777" w:rsidR="00820457" w:rsidRPr="00820457" w:rsidRDefault="00820457" w:rsidP="005649C7">
            <w:pPr>
              <w:tabs>
                <w:tab w:val="left" w:pos="1276"/>
              </w:tabs>
              <w:suppressAutoHyphens/>
              <w:rPr>
                <w:sz w:val="20"/>
                <w:szCs w:val="20"/>
              </w:rPr>
            </w:pPr>
            <w:r w:rsidRPr="00820457">
              <w:rPr>
                <w:sz w:val="20"/>
                <w:szCs w:val="20"/>
              </w:rPr>
              <w:t>5.</w:t>
            </w:r>
          </w:p>
        </w:tc>
        <w:tc>
          <w:tcPr>
            <w:tcW w:w="2306" w:type="dxa"/>
            <w:tcBorders>
              <w:top w:val="single" w:sz="4" w:space="0" w:color="auto"/>
              <w:left w:val="single" w:sz="4" w:space="0" w:color="auto"/>
              <w:bottom w:val="single" w:sz="4" w:space="0" w:color="auto"/>
              <w:right w:val="single" w:sz="4" w:space="0" w:color="auto"/>
            </w:tcBorders>
          </w:tcPr>
          <w:p w14:paraId="33C882F9" w14:textId="77777777" w:rsidR="00820457" w:rsidRPr="00820457" w:rsidRDefault="00820457" w:rsidP="005649C7">
            <w:pPr>
              <w:tabs>
                <w:tab w:val="left" w:pos="1276"/>
              </w:tabs>
              <w:suppressAutoHyphens/>
              <w:rPr>
                <w:sz w:val="20"/>
                <w:szCs w:val="20"/>
              </w:rPr>
            </w:pPr>
            <w:r w:rsidRPr="00820457">
              <w:rPr>
                <w:sz w:val="20"/>
                <w:szCs w:val="20"/>
              </w:rPr>
              <w:t>Земельный участок, категория земель: земли населённых пунктов, вид разрешённого использования: для размещения объектов, характерных для населенных пунктов</w:t>
            </w:r>
          </w:p>
        </w:tc>
        <w:tc>
          <w:tcPr>
            <w:tcW w:w="2550" w:type="dxa"/>
            <w:tcBorders>
              <w:top w:val="single" w:sz="4" w:space="0" w:color="auto"/>
              <w:left w:val="single" w:sz="4" w:space="0" w:color="auto"/>
              <w:bottom w:val="single" w:sz="4" w:space="0" w:color="auto"/>
              <w:right w:val="single" w:sz="4" w:space="0" w:color="auto"/>
            </w:tcBorders>
          </w:tcPr>
          <w:p w14:paraId="2E555277"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w:t>
            </w:r>
            <w:proofErr w:type="spellStart"/>
            <w:r w:rsidRPr="00820457">
              <w:rPr>
                <w:sz w:val="20"/>
                <w:szCs w:val="20"/>
              </w:rPr>
              <w:t>г.Куйбышев</w:t>
            </w:r>
            <w:proofErr w:type="spellEnd"/>
            <w:r w:rsidRPr="00820457">
              <w:rPr>
                <w:sz w:val="20"/>
                <w:szCs w:val="20"/>
              </w:rPr>
              <w:t xml:space="preserve">, на пересечении </w:t>
            </w:r>
            <w:proofErr w:type="spellStart"/>
            <w:r w:rsidRPr="00820457">
              <w:rPr>
                <w:sz w:val="20"/>
                <w:szCs w:val="20"/>
              </w:rPr>
              <w:t>ул.Свердлова</w:t>
            </w:r>
            <w:proofErr w:type="spellEnd"/>
            <w:r w:rsidRPr="00820457">
              <w:rPr>
                <w:sz w:val="20"/>
                <w:szCs w:val="20"/>
              </w:rPr>
              <w:t xml:space="preserve"> и ул.2-я Красноармейская</w:t>
            </w:r>
          </w:p>
        </w:tc>
        <w:tc>
          <w:tcPr>
            <w:tcW w:w="1033" w:type="dxa"/>
            <w:tcBorders>
              <w:top w:val="single" w:sz="4" w:space="0" w:color="auto"/>
              <w:left w:val="single" w:sz="4" w:space="0" w:color="auto"/>
              <w:bottom w:val="single" w:sz="4" w:space="0" w:color="auto"/>
              <w:right w:val="single" w:sz="4" w:space="0" w:color="auto"/>
            </w:tcBorders>
          </w:tcPr>
          <w:p w14:paraId="1A496810" w14:textId="77777777" w:rsidR="00820457" w:rsidRPr="00820457" w:rsidRDefault="00820457" w:rsidP="005649C7">
            <w:pPr>
              <w:tabs>
                <w:tab w:val="left" w:pos="1276"/>
              </w:tabs>
              <w:suppressAutoHyphens/>
              <w:rPr>
                <w:sz w:val="20"/>
                <w:szCs w:val="20"/>
              </w:rPr>
            </w:pPr>
            <w:r w:rsidRPr="00820457">
              <w:rPr>
                <w:sz w:val="20"/>
                <w:szCs w:val="20"/>
              </w:rPr>
              <w:t>1700</w:t>
            </w:r>
          </w:p>
        </w:tc>
        <w:tc>
          <w:tcPr>
            <w:tcW w:w="1837" w:type="dxa"/>
            <w:tcBorders>
              <w:top w:val="single" w:sz="4" w:space="0" w:color="auto"/>
              <w:left w:val="single" w:sz="4" w:space="0" w:color="auto"/>
              <w:bottom w:val="single" w:sz="4" w:space="0" w:color="auto"/>
              <w:right w:val="single" w:sz="4" w:space="0" w:color="auto"/>
            </w:tcBorders>
          </w:tcPr>
          <w:p w14:paraId="0D29F692" w14:textId="77777777" w:rsidR="00820457" w:rsidRPr="00820457" w:rsidRDefault="00820457" w:rsidP="005649C7">
            <w:pPr>
              <w:tabs>
                <w:tab w:val="left" w:pos="1276"/>
              </w:tabs>
              <w:suppressAutoHyphens/>
              <w:rPr>
                <w:sz w:val="20"/>
                <w:szCs w:val="20"/>
              </w:rPr>
            </w:pPr>
            <w:r w:rsidRPr="00820457">
              <w:rPr>
                <w:sz w:val="20"/>
                <w:szCs w:val="20"/>
              </w:rPr>
              <w:t>54:34:011519:139</w:t>
            </w:r>
          </w:p>
        </w:tc>
        <w:tc>
          <w:tcPr>
            <w:tcW w:w="1569" w:type="dxa"/>
            <w:tcBorders>
              <w:top w:val="single" w:sz="4" w:space="0" w:color="auto"/>
              <w:left w:val="single" w:sz="4" w:space="0" w:color="auto"/>
              <w:bottom w:val="single" w:sz="4" w:space="0" w:color="auto"/>
              <w:right w:val="single" w:sz="4" w:space="0" w:color="auto"/>
            </w:tcBorders>
          </w:tcPr>
          <w:p w14:paraId="1DE500D4"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60DA1CD3" w14:textId="77777777" w:rsidTr="005649C7">
        <w:tc>
          <w:tcPr>
            <w:tcW w:w="513" w:type="dxa"/>
            <w:tcBorders>
              <w:top w:val="single" w:sz="4" w:space="0" w:color="auto"/>
              <w:left w:val="single" w:sz="4" w:space="0" w:color="auto"/>
              <w:bottom w:val="single" w:sz="4" w:space="0" w:color="auto"/>
              <w:right w:val="single" w:sz="4" w:space="0" w:color="auto"/>
            </w:tcBorders>
          </w:tcPr>
          <w:p w14:paraId="20A76BA2" w14:textId="77777777" w:rsidR="00820457" w:rsidRPr="00820457" w:rsidRDefault="00820457" w:rsidP="005649C7">
            <w:pPr>
              <w:tabs>
                <w:tab w:val="left" w:pos="1276"/>
              </w:tabs>
              <w:suppressAutoHyphens/>
              <w:rPr>
                <w:sz w:val="20"/>
                <w:szCs w:val="20"/>
              </w:rPr>
            </w:pPr>
            <w:r w:rsidRPr="00820457">
              <w:rPr>
                <w:sz w:val="20"/>
                <w:szCs w:val="20"/>
              </w:rPr>
              <w:t>6.</w:t>
            </w:r>
          </w:p>
        </w:tc>
        <w:tc>
          <w:tcPr>
            <w:tcW w:w="2306" w:type="dxa"/>
            <w:tcBorders>
              <w:top w:val="single" w:sz="4" w:space="0" w:color="auto"/>
              <w:left w:val="single" w:sz="4" w:space="0" w:color="auto"/>
              <w:bottom w:val="single" w:sz="4" w:space="0" w:color="auto"/>
              <w:right w:val="single" w:sz="4" w:space="0" w:color="auto"/>
            </w:tcBorders>
          </w:tcPr>
          <w:p w14:paraId="51D8EEE8" w14:textId="77777777" w:rsidR="00820457" w:rsidRPr="00820457" w:rsidRDefault="00820457" w:rsidP="005649C7">
            <w:pPr>
              <w:tabs>
                <w:tab w:val="left" w:pos="1276"/>
              </w:tabs>
              <w:suppressAutoHyphens/>
              <w:rPr>
                <w:sz w:val="20"/>
                <w:szCs w:val="20"/>
              </w:rPr>
            </w:pPr>
            <w:r w:rsidRPr="00820457">
              <w:rPr>
                <w:sz w:val="20"/>
                <w:szCs w:val="20"/>
              </w:rPr>
              <w:t>Земельный участок, категория земель: земли 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0A5217F2" w14:textId="77777777" w:rsidR="00820457" w:rsidRPr="00820457" w:rsidRDefault="00820457" w:rsidP="005649C7">
            <w:pPr>
              <w:tabs>
                <w:tab w:val="left" w:pos="1276"/>
              </w:tabs>
              <w:suppressAutoHyphens/>
              <w:rPr>
                <w:sz w:val="20"/>
                <w:szCs w:val="20"/>
              </w:rPr>
            </w:pPr>
            <w:r w:rsidRPr="00820457">
              <w:rPr>
                <w:sz w:val="20"/>
                <w:szCs w:val="20"/>
              </w:rPr>
              <w:t>Новосибирская область, Куйбышевский район, вблизи деревни Ваганово</w:t>
            </w:r>
          </w:p>
        </w:tc>
        <w:tc>
          <w:tcPr>
            <w:tcW w:w="1033" w:type="dxa"/>
            <w:tcBorders>
              <w:top w:val="single" w:sz="4" w:space="0" w:color="auto"/>
              <w:left w:val="single" w:sz="4" w:space="0" w:color="auto"/>
              <w:bottom w:val="single" w:sz="4" w:space="0" w:color="auto"/>
              <w:right w:val="single" w:sz="4" w:space="0" w:color="auto"/>
            </w:tcBorders>
          </w:tcPr>
          <w:p w14:paraId="0A6D5457" w14:textId="77777777" w:rsidR="00820457" w:rsidRPr="00820457" w:rsidRDefault="00820457" w:rsidP="005649C7">
            <w:pPr>
              <w:tabs>
                <w:tab w:val="left" w:pos="1276"/>
              </w:tabs>
              <w:suppressAutoHyphens/>
              <w:rPr>
                <w:sz w:val="20"/>
                <w:szCs w:val="20"/>
              </w:rPr>
            </w:pPr>
            <w:r w:rsidRPr="00820457">
              <w:rPr>
                <w:sz w:val="20"/>
                <w:szCs w:val="20"/>
              </w:rPr>
              <w:t>877583</w:t>
            </w:r>
          </w:p>
        </w:tc>
        <w:tc>
          <w:tcPr>
            <w:tcW w:w="1837" w:type="dxa"/>
            <w:tcBorders>
              <w:top w:val="single" w:sz="4" w:space="0" w:color="auto"/>
              <w:left w:val="single" w:sz="4" w:space="0" w:color="auto"/>
              <w:bottom w:val="single" w:sz="4" w:space="0" w:color="auto"/>
              <w:right w:val="single" w:sz="4" w:space="0" w:color="auto"/>
            </w:tcBorders>
          </w:tcPr>
          <w:p w14:paraId="1F4954A4" w14:textId="77777777" w:rsidR="00820457" w:rsidRPr="00820457" w:rsidRDefault="00820457" w:rsidP="005649C7">
            <w:pPr>
              <w:tabs>
                <w:tab w:val="left" w:pos="1276"/>
              </w:tabs>
              <w:suppressAutoHyphens/>
              <w:rPr>
                <w:sz w:val="20"/>
                <w:szCs w:val="20"/>
              </w:rPr>
            </w:pPr>
            <w:r w:rsidRPr="00820457">
              <w:rPr>
                <w:sz w:val="20"/>
                <w:szCs w:val="20"/>
              </w:rPr>
              <w:t>54:14:025501:1726</w:t>
            </w:r>
          </w:p>
        </w:tc>
        <w:tc>
          <w:tcPr>
            <w:tcW w:w="1569" w:type="dxa"/>
            <w:tcBorders>
              <w:top w:val="single" w:sz="4" w:space="0" w:color="auto"/>
              <w:left w:val="single" w:sz="4" w:space="0" w:color="auto"/>
              <w:bottom w:val="single" w:sz="4" w:space="0" w:color="auto"/>
              <w:right w:val="single" w:sz="4" w:space="0" w:color="auto"/>
            </w:tcBorders>
          </w:tcPr>
          <w:p w14:paraId="5B40D28C"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4CFDD84D" w14:textId="77777777" w:rsidTr="005649C7">
        <w:tc>
          <w:tcPr>
            <w:tcW w:w="513" w:type="dxa"/>
            <w:tcBorders>
              <w:top w:val="single" w:sz="4" w:space="0" w:color="auto"/>
              <w:left w:val="single" w:sz="4" w:space="0" w:color="auto"/>
              <w:bottom w:val="single" w:sz="4" w:space="0" w:color="auto"/>
              <w:right w:val="single" w:sz="4" w:space="0" w:color="auto"/>
            </w:tcBorders>
          </w:tcPr>
          <w:p w14:paraId="2A90ADEF" w14:textId="77777777" w:rsidR="00820457" w:rsidRPr="00820457" w:rsidRDefault="00820457" w:rsidP="005649C7">
            <w:pPr>
              <w:tabs>
                <w:tab w:val="left" w:pos="1276"/>
              </w:tabs>
              <w:suppressAutoHyphens/>
              <w:rPr>
                <w:sz w:val="20"/>
                <w:szCs w:val="20"/>
              </w:rPr>
            </w:pPr>
            <w:r w:rsidRPr="00820457">
              <w:rPr>
                <w:sz w:val="20"/>
                <w:szCs w:val="20"/>
              </w:rPr>
              <w:t>7.</w:t>
            </w:r>
          </w:p>
        </w:tc>
        <w:tc>
          <w:tcPr>
            <w:tcW w:w="2306" w:type="dxa"/>
            <w:tcBorders>
              <w:top w:val="single" w:sz="4" w:space="0" w:color="auto"/>
              <w:left w:val="single" w:sz="4" w:space="0" w:color="auto"/>
              <w:bottom w:val="single" w:sz="4" w:space="0" w:color="auto"/>
              <w:right w:val="single" w:sz="4" w:space="0" w:color="auto"/>
            </w:tcBorders>
          </w:tcPr>
          <w:p w14:paraId="0B6D7727" w14:textId="77777777" w:rsidR="00820457" w:rsidRPr="00820457" w:rsidRDefault="00820457" w:rsidP="005649C7">
            <w:pPr>
              <w:tabs>
                <w:tab w:val="left" w:pos="1276"/>
              </w:tabs>
              <w:suppressAutoHyphens/>
              <w:rPr>
                <w:sz w:val="20"/>
                <w:szCs w:val="20"/>
              </w:rPr>
            </w:pPr>
            <w:r w:rsidRPr="00820457">
              <w:rPr>
                <w:sz w:val="20"/>
                <w:szCs w:val="20"/>
              </w:rPr>
              <w:t xml:space="preserve">Земельный участок, категория земель: земли сельскохозяйственного назначения, вид разрешённого </w:t>
            </w:r>
            <w:proofErr w:type="spellStart"/>
            <w:proofErr w:type="gramStart"/>
            <w:r w:rsidRPr="00820457">
              <w:rPr>
                <w:sz w:val="20"/>
                <w:szCs w:val="20"/>
              </w:rPr>
              <w:t>использования:сельскохозяйственное</w:t>
            </w:r>
            <w:proofErr w:type="spellEnd"/>
            <w:proofErr w:type="gramEnd"/>
            <w:r w:rsidRPr="00820457">
              <w:rPr>
                <w:sz w:val="20"/>
                <w:szCs w:val="20"/>
              </w:rPr>
              <w:t xml:space="preserve"> использование</w:t>
            </w:r>
          </w:p>
        </w:tc>
        <w:tc>
          <w:tcPr>
            <w:tcW w:w="2550" w:type="dxa"/>
            <w:tcBorders>
              <w:top w:val="single" w:sz="4" w:space="0" w:color="auto"/>
              <w:left w:val="single" w:sz="4" w:space="0" w:color="auto"/>
              <w:bottom w:val="single" w:sz="4" w:space="0" w:color="auto"/>
              <w:right w:val="single" w:sz="4" w:space="0" w:color="auto"/>
            </w:tcBorders>
          </w:tcPr>
          <w:p w14:paraId="0180D808" w14:textId="77777777" w:rsidR="00820457" w:rsidRPr="00820457" w:rsidRDefault="00820457" w:rsidP="005649C7">
            <w:pPr>
              <w:tabs>
                <w:tab w:val="left" w:pos="1276"/>
              </w:tabs>
              <w:suppressAutoHyphens/>
              <w:rPr>
                <w:sz w:val="20"/>
                <w:szCs w:val="20"/>
              </w:rPr>
            </w:pPr>
            <w:r w:rsidRPr="00820457">
              <w:rPr>
                <w:sz w:val="20"/>
                <w:szCs w:val="20"/>
              </w:rPr>
              <w:t>Новосибирская область, Куйбышевский район, вблизи деревни Ваганово</w:t>
            </w:r>
          </w:p>
        </w:tc>
        <w:tc>
          <w:tcPr>
            <w:tcW w:w="1033" w:type="dxa"/>
            <w:tcBorders>
              <w:top w:val="single" w:sz="4" w:space="0" w:color="auto"/>
              <w:left w:val="single" w:sz="4" w:space="0" w:color="auto"/>
              <w:bottom w:val="single" w:sz="4" w:space="0" w:color="auto"/>
              <w:right w:val="single" w:sz="4" w:space="0" w:color="auto"/>
            </w:tcBorders>
          </w:tcPr>
          <w:p w14:paraId="46EC5B9C" w14:textId="77777777" w:rsidR="00820457" w:rsidRPr="00820457" w:rsidRDefault="00820457" w:rsidP="005649C7">
            <w:pPr>
              <w:tabs>
                <w:tab w:val="left" w:pos="1276"/>
              </w:tabs>
              <w:suppressAutoHyphens/>
              <w:rPr>
                <w:sz w:val="20"/>
                <w:szCs w:val="20"/>
              </w:rPr>
            </w:pPr>
            <w:r w:rsidRPr="00820457">
              <w:rPr>
                <w:sz w:val="20"/>
                <w:szCs w:val="20"/>
              </w:rPr>
              <w:t>2524322</w:t>
            </w:r>
          </w:p>
        </w:tc>
        <w:tc>
          <w:tcPr>
            <w:tcW w:w="1837" w:type="dxa"/>
            <w:tcBorders>
              <w:top w:val="single" w:sz="4" w:space="0" w:color="auto"/>
              <w:left w:val="single" w:sz="4" w:space="0" w:color="auto"/>
              <w:bottom w:val="single" w:sz="4" w:space="0" w:color="auto"/>
              <w:right w:val="single" w:sz="4" w:space="0" w:color="auto"/>
            </w:tcBorders>
          </w:tcPr>
          <w:p w14:paraId="74834C0F" w14:textId="77777777" w:rsidR="00820457" w:rsidRPr="00820457" w:rsidRDefault="00820457" w:rsidP="005649C7">
            <w:pPr>
              <w:tabs>
                <w:tab w:val="left" w:pos="1276"/>
              </w:tabs>
              <w:suppressAutoHyphens/>
              <w:rPr>
                <w:sz w:val="20"/>
                <w:szCs w:val="20"/>
              </w:rPr>
            </w:pPr>
            <w:r w:rsidRPr="00820457">
              <w:rPr>
                <w:sz w:val="20"/>
                <w:szCs w:val="20"/>
              </w:rPr>
              <w:t>54:14:025501:1727</w:t>
            </w:r>
          </w:p>
        </w:tc>
        <w:tc>
          <w:tcPr>
            <w:tcW w:w="1569" w:type="dxa"/>
            <w:tcBorders>
              <w:top w:val="single" w:sz="4" w:space="0" w:color="auto"/>
              <w:left w:val="single" w:sz="4" w:space="0" w:color="auto"/>
              <w:bottom w:val="single" w:sz="4" w:space="0" w:color="auto"/>
              <w:right w:val="single" w:sz="4" w:space="0" w:color="auto"/>
            </w:tcBorders>
          </w:tcPr>
          <w:p w14:paraId="6C09BF54"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149DCDE6" w14:textId="77777777" w:rsidTr="005649C7">
        <w:tc>
          <w:tcPr>
            <w:tcW w:w="513" w:type="dxa"/>
            <w:tcBorders>
              <w:top w:val="single" w:sz="4" w:space="0" w:color="auto"/>
              <w:left w:val="single" w:sz="4" w:space="0" w:color="auto"/>
              <w:bottom w:val="single" w:sz="4" w:space="0" w:color="auto"/>
              <w:right w:val="single" w:sz="4" w:space="0" w:color="auto"/>
            </w:tcBorders>
          </w:tcPr>
          <w:p w14:paraId="415FD345" w14:textId="77777777" w:rsidR="00820457" w:rsidRPr="00820457" w:rsidRDefault="00820457" w:rsidP="005649C7">
            <w:pPr>
              <w:tabs>
                <w:tab w:val="left" w:pos="1276"/>
              </w:tabs>
              <w:suppressAutoHyphens/>
              <w:rPr>
                <w:sz w:val="20"/>
                <w:szCs w:val="20"/>
              </w:rPr>
            </w:pPr>
            <w:r w:rsidRPr="00820457">
              <w:rPr>
                <w:sz w:val="20"/>
                <w:szCs w:val="20"/>
              </w:rPr>
              <w:t>8.</w:t>
            </w:r>
          </w:p>
        </w:tc>
        <w:tc>
          <w:tcPr>
            <w:tcW w:w="2306" w:type="dxa"/>
            <w:tcBorders>
              <w:top w:val="single" w:sz="4" w:space="0" w:color="auto"/>
              <w:left w:val="single" w:sz="4" w:space="0" w:color="auto"/>
              <w:bottom w:val="single" w:sz="4" w:space="0" w:color="auto"/>
              <w:right w:val="single" w:sz="4" w:space="0" w:color="auto"/>
            </w:tcBorders>
          </w:tcPr>
          <w:p w14:paraId="1438DAFB" w14:textId="77777777" w:rsidR="00820457" w:rsidRPr="00820457" w:rsidRDefault="00820457" w:rsidP="005649C7">
            <w:pPr>
              <w:tabs>
                <w:tab w:val="left" w:pos="1276"/>
              </w:tabs>
              <w:suppressAutoHyphens/>
              <w:rPr>
                <w:sz w:val="20"/>
                <w:szCs w:val="20"/>
              </w:rPr>
            </w:pPr>
            <w:r w:rsidRPr="00820457">
              <w:rPr>
                <w:sz w:val="20"/>
                <w:szCs w:val="20"/>
              </w:rPr>
              <w:t>Земельный участок, категория земель: земли 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64358BA6"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Куйбышевский район, в районе </w:t>
            </w:r>
            <w:proofErr w:type="spellStart"/>
            <w:r w:rsidRPr="00820457">
              <w:rPr>
                <w:sz w:val="20"/>
                <w:szCs w:val="20"/>
              </w:rPr>
              <w:t>с.Сергино</w:t>
            </w:r>
            <w:proofErr w:type="spellEnd"/>
          </w:p>
        </w:tc>
        <w:tc>
          <w:tcPr>
            <w:tcW w:w="1033" w:type="dxa"/>
            <w:tcBorders>
              <w:top w:val="single" w:sz="4" w:space="0" w:color="auto"/>
              <w:left w:val="single" w:sz="4" w:space="0" w:color="auto"/>
              <w:bottom w:val="single" w:sz="4" w:space="0" w:color="auto"/>
              <w:right w:val="single" w:sz="4" w:space="0" w:color="auto"/>
            </w:tcBorders>
          </w:tcPr>
          <w:p w14:paraId="753B4F8B" w14:textId="77777777" w:rsidR="00820457" w:rsidRPr="00820457" w:rsidRDefault="00820457" w:rsidP="005649C7">
            <w:pPr>
              <w:tabs>
                <w:tab w:val="left" w:pos="1276"/>
              </w:tabs>
              <w:suppressAutoHyphens/>
              <w:rPr>
                <w:sz w:val="20"/>
                <w:szCs w:val="20"/>
              </w:rPr>
            </w:pPr>
            <w:r w:rsidRPr="00820457">
              <w:rPr>
                <w:sz w:val="20"/>
                <w:szCs w:val="20"/>
              </w:rPr>
              <w:t>2631441</w:t>
            </w:r>
          </w:p>
        </w:tc>
        <w:tc>
          <w:tcPr>
            <w:tcW w:w="1837" w:type="dxa"/>
            <w:tcBorders>
              <w:top w:val="single" w:sz="4" w:space="0" w:color="auto"/>
              <w:left w:val="single" w:sz="4" w:space="0" w:color="auto"/>
              <w:bottom w:val="single" w:sz="4" w:space="0" w:color="auto"/>
              <w:right w:val="single" w:sz="4" w:space="0" w:color="auto"/>
            </w:tcBorders>
          </w:tcPr>
          <w:p w14:paraId="7F678B71" w14:textId="77777777" w:rsidR="00820457" w:rsidRPr="00820457" w:rsidRDefault="00820457" w:rsidP="005649C7">
            <w:pPr>
              <w:tabs>
                <w:tab w:val="left" w:pos="1276"/>
              </w:tabs>
              <w:suppressAutoHyphens/>
              <w:rPr>
                <w:sz w:val="20"/>
                <w:szCs w:val="20"/>
              </w:rPr>
            </w:pPr>
            <w:r w:rsidRPr="00820457">
              <w:rPr>
                <w:sz w:val="20"/>
                <w:szCs w:val="20"/>
              </w:rPr>
              <w:t>54:14:025501:1731</w:t>
            </w:r>
          </w:p>
        </w:tc>
        <w:tc>
          <w:tcPr>
            <w:tcW w:w="1569" w:type="dxa"/>
            <w:tcBorders>
              <w:top w:val="single" w:sz="4" w:space="0" w:color="auto"/>
              <w:left w:val="single" w:sz="4" w:space="0" w:color="auto"/>
              <w:bottom w:val="single" w:sz="4" w:space="0" w:color="auto"/>
              <w:right w:val="single" w:sz="4" w:space="0" w:color="auto"/>
            </w:tcBorders>
          </w:tcPr>
          <w:p w14:paraId="425D694F"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r w:rsidR="00820457" w:rsidRPr="00820457" w14:paraId="4F70F0D6" w14:textId="77777777" w:rsidTr="005649C7">
        <w:tc>
          <w:tcPr>
            <w:tcW w:w="513" w:type="dxa"/>
            <w:tcBorders>
              <w:top w:val="single" w:sz="4" w:space="0" w:color="auto"/>
              <w:left w:val="single" w:sz="4" w:space="0" w:color="auto"/>
              <w:bottom w:val="single" w:sz="4" w:space="0" w:color="auto"/>
              <w:right w:val="single" w:sz="4" w:space="0" w:color="auto"/>
            </w:tcBorders>
          </w:tcPr>
          <w:p w14:paraId="04F0AE00" w14:textId="77777777" w:rsidR="00820457" w:rsidRPr="00820457" w:rsidRDefault="00820457" w:rsidP="005649C7">
            <w:pPr>
              <w:tabs>
                <w:tab w:val="left" w:pos="1276"/>
              </w:tabs>
              <w:suppressAutoHyphens/>
              <w:rPr>
                <w:sz w:val="20"/>
                <w:szCs w:val="20"/>
              </w:rPr>
            </w:pPr>
            <w:r w:rsidRPr="00820457">
              <w:rPr>
                <w:sz w:val="20"/>
                <w:szCs w:val="20"/>
              </w:rPr>
              <w:t>9.</w:t>
            </w:r>
          </w:p>
        </w:tc>
        <w:tc>
          <w:tcPr>
            <w:tcW w:w="2306" w:type="dxa"/>
            <w:tcBorders>
              <w:top w:val="single" w:sz="4" w:space="0" w:color="auto"/>
              <w:left w:val="single" w:sz="4" w:space="0" w:color="auto"/>
              <w:bottom w:val="single" w:sz="4" w:space="0" w:color="auto"/>
              <w:right w:val="single" w:sz="4" w:space="0" w:color="auto"/>
            </w:tcBorders>
          </w:tcPr>
          <w:p w14:paraId="204FE761" w14:textId="77777777" w:rsidR="00820457" w:rsidRPr="00820457" w:rsidRDefault="00820457" w:rsidP="005649C7">
            <w:pPr>
              <w:tabs>
                <w:tab w:val="left" w:pos="1276"/>
              </w:tabs>
              <w:suppressAutoHyphens/>
              <w:rPr>
                <w:sz w:val="20"/>
                <w:szCs w:val="20"/>
              </w:rPr>
            </w:pPr>
            <w:r w:rsidRPr="00820457">
              <w:rPr>
                <w:sz w:val="20"/>
                <w:szCs w:val="20"/>
              </w:rPr>
              <w:t>Земельный участок, категория земель: земли</w:t>
            </w:r>
          </w:p>
          <w:p w14:paraId="346C429D" w14:textId="77777777" w:rsidR="00820457" w:rsidRPr="00820457" w:rsidRDefault="00820457" w:rsidP="005649C7">
            <w:pPr>
              <w:tabs>
                <w:tab w:val="left" w:pos="1276"/>
              </w:tabs>
              <w:suppressAutoHyphens/>
              <w:rPr>
                <w:sz w:val="20"/>
                <w:szCs w:val="20"/>
              </w:rPr>
            </w:pPr>
            <w:r w:rsidRPr="00820457">
              <w:rPr>
                <w:sz w:val="20"/>
                <w:szCs w:val="20"/>
              </w:rPr>
              <w:t>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38445ABA" w14:textId="77777777" w:rsidR="00820457" w:rsidRPr="00820457" w:rsidRDefault="00820457" w:rsidP="005649C7">
            <w:pPr>
              <w:tabs>
                <w:tab w:val="left" w:pos="1276"/>
              </w:tabs>
              <w:suppressAutoHyphens/>
              <w:rPr>
                <w:sz w:val="20"/>
                <w:szCs w:val="20"/>
              </w:rPr>
            </w:pPr>
            <w:r w:rsidRPr="00820457">
              <w:rPr>
                <w:sz w:val="20"/>
                <w:szCs w:val="20"/>
              </w:rPr>
              <w:t xml:space="preserve">Новосибирская область, Куйбышевский район, в районе </w:t>
            </w:r>
            <w:proofErr w:type="spellStart"/>
            <w:r w:rsidRPr="00820457">
              <w:rPr>
                <w:sz w:val="20"/>
                <w:szCs w:val="20"/>
              </w:rPr>
              <w:t>п.Безымянный</w:t>
            </w:r>
            <w:proofErr w:type="spellEnd"/>
          </w:p>
        </w:tc>
        <w:tc>
          <w:tcPr>
            <w:tcW w:w="1033" w:type="dxa"/>
            <w:tcBorders>
              <w:top w:val="single" w:sz="4" w:space="0" w:color="auto"/>
              <w:left w:val="single" w:sz="4" w:space="0" w:color="auto"/>
              <w:bottom w:val="single" w:sz="4" w:space="0" w:color="auto"/>
              <w:right w:val="single" w:sz="4" w:space="0" w:color="auto"/>
            </w:tcBorders>
          </w:tcPr>
          <w:p w14:paraId="3159554F" w14:textId="77777777" w:rsidR="00820457" w:rsidRPr="00820457" w:rsidRDefault="00820457" w:rsidP="005649C7">
            <w:pPr>
              <w:tabs>
                <w:tab w:val="left" w:pos="1276"/>
              </w:tabs>
              <w:suppressAutoHyphens/>
              <w:rPr>
                <w:sz w:val="20"/>
                <w:szCs w:val="20"/>
              </w:rPr>
            </w:pPr>
            <w:r w:rsidRPr="00820457">
              <w:rPr>
                <w:sz w:val="20"/>
                <w:szCs w:val="20"/>
              </w:rPr>
              <w:t>180000</w:t>
            </w:r>
          </w:p>
        </w:tc>
        <w:tc>
          <w:tcPr>
            <w:tcW w:w="1837" w:type="dxa"/>
            <w:tcBorders>
              <w:top w:val="single" w:sz="4" w:space="0" w:color="auto"/>
              <w:left w:val="single" w:sz="4" w:space="0" w:color="auto"/>
              <w:bottom w:val="single" w:sz="4" w:space="0" w:color="auto"/>
              <w:right w:val="single" w:sz="4" w:space="0" w:color="auto"/>
            </w:tcBorders>
          </w:tcPr>
          <w:p w14:paraId="4B2A72F8" w14:textId="77777777" w:rsidR="00820457" w:rsidRPr="00820457" w:rsidRDefault="00820457" w:rsidP="005649C7">
            <w:pPr>
              <w:tabs>
                <w:tab w:val="left" w:pos="1276"/>
              </w:tabs>
              <w:suppressAutoHyphens/>
              <w:rPr>
                <w:sz w:val="20"/>
                <w:szCs w:val="20"/>
              </w:rPr>
            </w:pPr>
            <w:r w:rsidRPr="00820457">
              <w:rPr>
                <w:sz w:val="20"/>
                <w:szCs w:val="20"/>
              </w:rPr>
              <w:t>54:14:025401:12</w:t>
            </w:r>
          </w:p>
        </w:tc>
        <w:tc>
          <w:tcPr>
            <w:tcW w:w="1569" w:type="dxa"/>
            <w:tcBorders>
              <w:top w:val="single" w:sz="4" w:space="0" w:color="auto"/>
              <w:left w:val="single" w:sz="4" w:space="0" w:color="auto"/>
              <w:bottom w:val="single" w:sz="4" w:space="0" w:color="auto"/>
              <w:right w:val="single" w:sz="4" w:space="0" w:color="auto"/>
            </w:tcBorders>
          </w:tcPr>
          <w:p w14:paraId="36896192" w14:textId="77777777" w:rsidR="00820457" w:rsidRPr="00820457" w:rsidRDefault="00820457" w:rsidP="005649C7">
            <w:pPr>
              <w:tabs>
                <w:tab w:val="left" w:pos="1276"/>
              </w:tabs>
              <w:suppressAutoHyphens/>
              <w:rPr>
                <w:sz w:val="20"/>
                <w:szCs w:val="20"/>
              </w:rPr>
            </w:pPr>
            <w:r w:rsidRPr="00820457">
              <w:rPr>
                <w:sz w:val="20"/>
                <w:szCs w:val="20"/>
              </w:rPr>
              <w:t>недвижимое имущество</w:t>
            </w:r>
          </w:p>
        </w:tc>
      </w:tr>
    </w:tbl>
    <w:p w14:paraId="3AD41091" w14:textId="77777777" w:rsidR="00820457" w:rsidRPr="00820457" w:rsidRDefault="00820457" w:rsidP="00820457">
      <w:pPr>
        <w:shd w:val="clear" w:color="auto" w:fill="FFFFFF"/>
        <w:suppressAutoHyphens/>
        <w:jc w:val="both"/>
        <w:rPr>
          <w:sz w:val="20"/>
          <w:szCs w:val="20"/>
        </w:rPr>
      </w:pPr>
    </w:p>
    <w:p w14:paraId="748C67CF" w14:textId="77777777" w:rsidR="00820457" w:rsidRPr="00820457" w:rsidRDefault="00820457" w:rsidP="00820457">
      <w:pPr>
        <w:shd w:val="clear" w:color="auto" w:fill="FFFFFF"/>
        <w:suppressAutoHyphens/>
        <w:jc w:val="both"/>
        <w:rPr>
          <w:sz w:val="20"/>
          <w:szCs w:val="20"/>
        </w:rPr>
      </w:pPr>
    </w:p>
    <w:p w14:paraId="497767EF" w14:textId="77777777" w:rsidR="00820457" w:rsidRPr="00820457" w:rsidRDefault="00820457" w:rsidP="00820457">
      <w:pPr>
        <w:shd w:val="clear" w:color="auto" w:fill="FFFFFF"/>
        <w:suppressAutoHyphens/>
        <w:jc w:val="both"/>
        <w:rPr>
          <w:sz w:val="20"/>
          <w:szCs w:val="20"/>
        </w:rPr>
      </w:pPr>
    </w:p>
    <w:p w14:paraId="04DB1FDC" w14:textId="77777777" w:rsidR="00820457" w:rsidRPr="00820457" w:rsidRDefault="00820457" w:rsidP="00820457">
      <w:pPr>
        <w:shd w:val="clear" w:color="auto" w:fill="FFFFFF"/>
        <w:suppressAutoHyphens/>
        <w:jc w:val="both"/>
        <w:rPr>
          <w:sz w:val="20"/>
          <w:szCs w:val="20"/>
        </w:rPr>
      </w:pPr>
    </w:p>
    <w:p w14:paraId="6561DAD7" w14:textId="77777777" w:rsidR="00820457" w:rsidRPr="00820457" w:rsidRDefault="00820457" w:rsidP="00820457">
      <w:pPr>
        <w:shd w:val="clear" w:color="auto" w:fill="FFFFFF"/>
        <w:suppressAutoHyphens/>
        <w:jc w:val="both"/>
        <w:rPr>
          <w:sz w:val="20"/>
          <w:szCs w:val="20"/>
        </w:rPr>
      </w:pPr>
    </w:p>
    <w:p w14:paraId="7615527A" w14:textId="77777777" w:rsidR="00820457" w:rsidRPr="00820457" w:rsidRDefault="00820457" w:rsidP="00820457">
      <w:pPr>
        <w:suppressAutoHyphens/>
        <w:rPr>
          <w:sz w:val="20"/>
          <w:szCs w:val="20"/>
        </w:rPr>
      </w:pPr>
    </w:p>
    <w:p w14:paraId="43DFC5FB" w14:textId="77777777" w:rsidR="00494DDE" w:rsidRPr="00820457" w:rsidRDefault="00494DDE" w:rsidP="003B6E43">
      <w:pPr>
        <w:widowControl w:val="0"/>
        <w:shd w:val="clear" w:color="auto" w:fill="FFFFFF"/>
        <w:tabs>
          <w:tab w:val="left" w:pos="994"/>
        </w:tabs>
        <w:autoSpaceDE w:val="0"/>
        <w:autoSpaceDN w:val="0"/>
        <w:adjustRightInd w:val="0"/>
        <w:jc w:val="center"/>
        <w:rPr>
          <w:sz w:val="20"/>
          <w:szCs w:val="20"/>
        </w:rPr>
      </w:pPr>
    </w:p>
    <w:p w14:paraId="7704A0A4" w14:textId="77777777" w:rsidR="000D4EEF" w:rsidRPr="00820457" w:rsidRDefault="000D4EEF" w:rsidP="003B6E43">
      <w:pPr>
        <w:widowControl w:val="0"/>
        <w:shd w:val="clear" w:color="auto" w:fill="FFFFFF"/>
        <w:tabs>
          <w:tab w:val="left" w:pos="994"/>
        </w:tabs>
        <w:autoSpaceDE w:val="0"/>
        <w:autoSpaceDN w:val="0"/>
        <w:adjustRightInd w:val="0"/>
        <w:jc w:val="center"/>
        <w:rPr>
          <w:sz w:val="20"/>
          <w:szCs w:val="20"/>
        </w:rPr>
      </w:pPr>
    </w:p>
    <w:p w14:paraId="6E4D7F75" w14:textId="77777777" w:rsidR="00D16E8B" w:rsidRPr="00820457" w:rsidRDefault="00D16E8B" w:rsidP="00D16E8B">
      <w:pPr>
        <w:rPr>
          <w:sz w:val="20"/>
          <w:szCs w:val="20"/>
        </w:rPr>
      </w:pPr>
    </w:p>
    <w:p w14:paraId="4F941AF2" w14:textId="77777777" w:rsidR="008C0F01" w:rsidRPr="00820457" w:rsidRDefault="008C0F01" w:rsidP="003B6E43">
      <w:pPr>
        <w:widowControl w:val="0"/>
        <w:shd w:val="clear" w:color="auto" w:fill="FFFFFF"/>
        <w:tabs>
          <w:tab w:val="left" w:pos="994"/>
        </w:tabs>
        <w:autoSpaceDE w:val="0"/>
        <w:autoSpaceDN w:val="0"/>
        <w:adjustRightInd w:val="0"/>
        <w:jc w:val="center"/>
        <w:rPr>
          <w:sz w:val="20"/>
          <w:szCs w:val="20"/>
        </w:rPr>
      </w:pPr>
    </w:p>
    <w:p w14:paraId="7FDA8A6E" w14:textId="77777777" w:rsidR="008C0F01" w:rsidRPr="00820457" w:rsidRDefault="008C0F01" w:rsidP="003B6E43">
      <w:pPr>
        <w:widowControl w:val="0"/>
        <w:shd w:val="clear" w:color="auto" w:fill="FFFFFF"/>
        <w:tabs>
          <w:tab w:val="left" w:pos="994"/>
        </w:tabs>
        <w:autoSpaceDE w:val="0"/>
        <w:autoSpaceDN w:val="0"/>
        <w:adjustRightInd w:val="0"/>
        <w:jc w:val="center"/>
        <w:rPr>
          <w:sz w:val="20"/>
          <w:szCs w:val="20"/>
        </w:rPr>
      </w:pPr>
    </w:p>
    <w:p w14:paraId="7DFD99F7" w14:textId="77777777" w:rsidR="008C0F01" w:rsidRPr="00820457" w:rsidRDefault="008C0F01" w:rsidP="003B6E43">
      <w:pPr>
        <w:widowControl w:val="0"/>
        <w:shd w:val="clear" w:color="auto" w:fill="FFFFFF"/>
        <w:tabs>
          <w:tab w:val="left" w:pos="994"/>
        </w:tabs>
        <w:autoSpaceDE w:val="0"/>
        <w:autoSpaceDN w:val="0"/>
        <w:adjustRightInd w:val="0"/>
        <w:jc w:val="center"/>
        <w:rPr>
          <w:sz w:val="20"/>
          <w:szCs w:val="20"/>
        </w:rPr>
      </w:pPr>
    </w:p>
    <w:p w14:paraId="05088A40" w14:textId="77777777" w:rsidR="008C0F01" w:rsidRPr="00820457" w:rsidRDefault="008C0F01" w:rsidP="003B6E43">
      <w:pPr>
        <w:widowControl w:val="0"/>
        <w:shd w:val="clear" w:color="auto" w:fill="FFFFFF"/>
        <w:tabs>
          <w:tab w:val="left" w:pos="994"/>
        </w:tabs>
        <w:autoSpaceDE w:val="0"/>
        <w:autoSpaceDN w:val="0"/>
        <w:adjustRightInd w:val="0"/>
        <w:jc w:val="center"/>
        <w:rPr>
          <w:sz w:val="20"/>
          <w:szCs w:val="20"/>
        </w:rPr>
      </w:pPr>
    </w:p>
    <w:p w14:paraId="1D9F165F" w14:textId="77777777" w:rsidR="000D4EEF" w:rsidRPr="00820457" w:rsidRDefault="000D4EEF" w:rsidP="003B6E43">
      <w:pPr>
        <w:widowControl w:val="0"/>
        <w:shd w:val="clear" w:color="auto" w:fill="FFFFFF"/>
        <w:tabs>
          <w:tab w:val="left" w:pos="994"/>
        </w:tabs>
        <w:autoSpaceDE w:val="0"/>
        <w:autoSpaceDN w:val="0"/>
        <w:adjustRightInd w:val="0"/>
        <w:jc w:val="center"/>
        <w:rPr>
          <w:sz w:val="20"/>
          <w:szCs w:val="20"/>
        </w:rPr>
      </w:pPr>
    </w:p>
    <w:p w14:paraId="7B29EDC2" w14:textId="77777777" w:rsidR="000D4EEF" w:rsidRPr="00820457" w:rsidRDefault="000D4EEF" w:rsidP="003B6E43">
      <w:pPr>
        <w:widowControl w:val="0"/>
        <w:shd w:val="clear" w:color="auto" w:fill="FFFFFF"/>
        <w:tabs>
          <w:tab w:val="left" w:pos="994"/>
        </w:tabs>
        <w:autoSpaceDE w:val="0"/>
        <w:autoSpaceDN w:val="0"/>
        <w:adjustRightInd w:val="0"/>
        <w:jc w:val="center"/>
        <w:rPr>
          <w:sz w:val="20"/>
          <w:szCs w:val="20"/>
        </w:rPr>
      </w:pPr>
    </w:p>
    <w:p w14:paraId="129334F9" w14:textId="77777777" w:rsidR="000D4EEF" w:rsidRPr="00820457" w:rsidRDefault="000D4EEF" w:rsidP="003B6E43">
      <w:pPr>
        <w:widowControl w:val="0"/>
        <w:shd w:val="clear" w:color="auto" w:fill="FFFFFF"/>
        <w:tabs>
          <w:tab w:val="left" w:pos="994"/>
        </w:tabs>
        <w:autoSpaceDE w:val="0"/>
        <w:autoSpaceDN w:val="0"/>
        <w:adjustRightInd w:val="0"/>
        <w:jc w:val="center"/>
        <w:rPr>
          <w:sz w:val="20"/>
          <w:szCs w:val="20"/>
        </w:rPr>
      </w:pPr>
    </w:p>
    <w:p w14:paraId="35579143"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7B6C8975"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0DE250B5"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3E3EE554"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0DF09C7D"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62B01A23"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18E7896F"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05901D34"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04BCF803"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60832D55"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236EF018"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71FD96DE"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2891ADCC"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77C53B5B"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64830080"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19B85344"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4F5F2088"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0F6FF087"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546B2CD4"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2EA3AD4A" w14:textId="77777777" w:rsidR="003E36C0" w:rsidRPr="00820457" w:rsidRDefault="003E36C0" w:rsidP="003B6E43">
      <w:pPr>
        <w:widowControl w:val="0"/>
        <w:shd w:val="clear" w:color="auto" w:fill="FFFFFF"/>
        <w:tabs>
          <w:tab w:val="left" w:pos="994"/>
        </w:tabs>
        <w:autoSpaceDE w:val="0"/>
        <w:autoSpaceDN w:val="0"/>
        <w:adjustRightInd w:val="0"/>
        <w:jc w:val="center"/>
        <w:rPr>
          <w:sz w:val="20"/>
          <w:szCs w:val="20"/>
        </w:rPr>
      </w:pPr>
    </w:p>
    <w:p w14:paraId="42367AE7" w14:textId="77777777" w:rsidR="00E326AD" w:rsidRPr="00820457" w:rsidRDefault="00E326AD"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820457" w:rsidRDefault="001D3D6D" w:rsidP="003B6E43">
      <w:pPr>
        <w:jc w:val="center"/>
        <w:rPr>
          <w:sz w:val="20"/>
          <w:szCs w:val="20"/>
        </w:rPr>
      </w:pPr>
      <w:r w:rsidRPr="00820457">
        <w:rPr>
          <w:sz w:val="20"/>
          <w:szCs w:val="20"/>
        </w:rPr>
        <w:t>Редакционный совет:</w:t>
      </w:r>
    </w:p>
    <w:p w14:paraId="767419DC" w14:textId="77777777" w:rsidR="001D3D6D" w:rsidRPr="00820457" w:rsidRDefault="001D3D6D" w:rsidP="003B6E43">
      <w:pPr>
        <w:jc w:val="center"/>
        <w:rPr>
          <w:sz w:val="20"/>
          <w:szCs w:val="20"/>
        </w:rPr>
      </w:pPr>
    </w:p>
    <w:p w14:paraId="5F110EEC" w14:textId="77777777" w:rsidR="001D3D6D" w:rsidRPr="00820457" w:rsidRDefault="001D3D6D" w:rsidP="003B6E43">
      <w:pPr>
        <w:jc w:val="center"/>
        <w:rPr>
          <w:sz w:val="20"/>
          <w:szCs w:val="20"/>
        </w:rPr>
      </w:pPr>
      <w:r w:rsidRPr="00820457">
        <w:rPr>
          <w:sz w:val="20"/>
          <w:szCs w:val="20"/>
        </w:rPr>
        <w:t>Орлова Л.В.</w:t>
      </w:r>
    </w:p>
    <w:p w14:paraId="2C765345" w14:textId="77777777" w:rsidR="001D3D6D" w:rsidRPr="00820457" w:rsidRDefault="001D3D6D" w:rsidP="003B6E43">
      <w:pPr>
        <w:jc w:val="center"/>
        <w:rPr>
          <w:sz w:val="20"/>
          <w:szCs w:val="20"/>
        </w:rPr>
      </w:pPr>
      <w:r w:rsidRPr="00820457">
        <w:rPr>
          <w:sz w:val="20"/>
          <w:szCs w:val="20"/>
        </w:rPr>
        <w:t>(председатель редакционного совета)</w:t>
      </w:r>
    </w:p>
    <w:p w14:paraId="5265483F" w14:textId="77777777" w:rsidR="001D3D6D" w:rsidRPr="00820457" w:rsidRDefault="001D3D6D" w:rsidP="003B6E43">
      <w:pPr>
        <w:jc w:val="center"/>
        <w:rPr>
          <w:sz w:val="20"/>
          <w:szCs w:val="20"/>
        </w:rPr>
      </w:pPr>
    </w:p>
    <w:p w14:paraId="12916BFC" w14:textId="77777777" w:rsidR="001D3D6D" w:rsidRPr="00820457" w:rsidRDefault="001D3D6D" w:rsidP="003B6E43">
      <w:pPr>
        <w:jc w:val="center"/>
        <w:rPr>
          <w:sz w:val="20"/>
          <w:szCs w:val="20"/>
        </w:rPr>
      </w:pPr>
      <w:proofErr w:type="spellStart"/>
      <w:r w:rsidRPr="00820457">
        <w:rPr>
          <w:sz w:val="20"/>
          <w:szCs w:val="20"/>
        </w:rPr>
        <w:t>Булюктов</w:t>
      </w:r>
      <w:proofErr w:type="spellEnd"/>
      <w:r w:rsidRPr="00820457">
        <w:rPr>
          <w:sz w:val="20"/>
          <w:szCs w:val="20"/>
        </w:rPr>
        <w:t xml:space="preserve"> Р.В.</w:t>
      </w:r>
    </w:p>
    <w:p w14:paraId="6FE866E1" w14:textId="77777777" w:rsidR="001D3D6D" w:rsidRPr="00820457" w:rsidRDefault="001D3D6D" w:rsidP="003B6E43">
      <w:pPr>
        <w:jc w:val="center"/>
        <w:rPr>
          <w:sz w:val="20"/>
          <w:szCs w:val="20"/>
        </w:rPr>
      </w:pPr>
      <w:r w:rsidRPr="00820457">
        <w:rPr>
          <w:sz w:val="20"/>
          <w:szCs w:val="20"/>
        </w:rPr>
        <w:t>(заместитель председателя редакционного совета)</w:t>
      </w:r>
    </w:p>
    <w:p w14:paraId="41BFB8C1" w14:textId="77777777" w:rsidR="001D3D6D" w:rsidRPr="00820457" w:rsidRDefault="001D3D6D" w:rsidP="003B6E43">
      <w:pPr>
        <w:jc w:val="center"/>
        <w:rPr>
          <w:sz w:val="20"/>
          <w:szCs w:val="20"/>
        </w:rPr>
      </w:pPr>
    </w:p>
    <w:p w14:paraId="731F970E" w14:textId="77777777" w:rsidR="001D3D6D" w:rsidRPr="00820457" w:rsidRDefault="001D3D6D" w:rsidP="003B6E43">
      <w:pPr>
        <w:jc w:val="center"/>
        <w:rPr>
          <w:sz w:val="20"/>
          <w:szCs w:val="20"/>
        </w:rPr>
      </w:pPr>
      <w:r w:rsidRPr="00820457">
        <w:rPr>
          <w:sz w:val="20"/>
          <w:szCs w:val="20"/>
        </w:rPr>
        <w:t>Василенко О.А.</w:t>
      </w:r>
    </w:p>
    <w:p w14:paraId="1DF2F736" w14:textId="77777777" w:rsidR="001D3D6D" w:rsidRPr="00820457" w:rsidRDefault="001D3D6D" w:rsidP="003B6E43">
      <w:pPr>
        <w:jc w:val="center"/>
        <w:rPr>
          <w:sz w:val="20"/>
          <w:szCs w:val="20"/>
        </w:rPr>
      </w:pPr>
      <w:r w:rsidRPr="00820457">
        <w:rPr>
          <w:sz w:val="20"/>
          <w:szCs w:val="20"/>
        </w:rPr>
        <w:t>(секретарь редакционного совета)</w:t>
      </w:r>
    </w:p>
    <w:p w14:paraId="0D02A7AA" w14:textId="77777777" w:rsidR="001D3D6D" w:rsidRPr="00820457" w:rsidRDefault="001D3D6D" w:rsidP="003B6E43">
      <w:pPr>
        <w:jc w:val="center"/>
        <w:rPr>
          <w:sz w:val="20"/>
          <w:szCs w:val="20"/>
        </w:rPr>
      </w:pPr>
    </w:p>
    <w:p w14:paraId="39E6DE74" w14:textId="77777777" w:rsidR="001D3D6D" w:rsidRPr="00820457" w:rsidRDefault="001D3D6D" w:rsidP="003B6E43">
      <w:pPr>
        <w:jc w:val="center"/>
        <w:rPr>
          <w:sz w:val="20"/>
          <w:szCs w:val="20"/>
        </w:rPr>
      </w:pPr>
      <w:proofErr w:type="spellStart"/>
      <w:r w:rsidRPr="00820457">
        <w:rPr>
          <w:sz w:val="20"/>
          <w:szCs w:val="20"/>
        </w:rPr>
        <w:t>Абдрахманова</w:t>
      </w:r>
      <w:proofErr w:type="spellEnd"/>
      <w:r w:rsidRPr="00820457">
        <w:rPr>
          <w:sz w:val="20"/>
          <w:szCs w:val="20"/>
        </w:rPr>
        <w:t xml:space="preserve"> И.Н.</w:t>
      </w:r>
    </w:p>
    <w:p w14:paraId="68F0DCBC" w14:textId="77777777" w:rsidR="001D3D6D" w:rsidRPr="00820457" w:rsidRDefault="001D3D6D" w:rsidP="003B6E43">
      <w:pPr>
        <w:jc w:val="center"/>
        <w:rPr>
          <w:sz w:val="20"/>
          <w:szCs w:val="20"/>
        </w:rPr>
      </w:pPr>
      <w:proofErr w:type="spellStart"/>
      <w:r w:rsidRPr="00820457">
        <w:rPr>
          <w:sz w:val="20"/>
          <w:szCs w:val="20"/>
        </w:rPr>
        <w:t>Карташева</w:t>
      </w:r>
      <w:proofErr w:type="spellEnd"/>
      <w:r w:rsidRPr="00820457">
        <w:rPr>
          <w:sz w:val="20"/>
          <w:szCs w:val="20"/>
        </w:rPr>
        <w:t xml:space="preserve"> Е.М.</w:t>
      </w:r>
    </w:p>
    <w:p w14:paraId="7B50F4E8" w14:textId="77777777" w:rsidR="001D3D6D" w:rsidRPr="00820457" w:rsidRDefault="001D3D6D" w:rsidP="003B6E43">
      <w:pPr>
        <w:jc w:val="center"/>
        <w:rPr>
          <w:sz w:val="20"/>
          <w:szCs w:val="20"/>
        </w:rPr>
      </w:pPr>
      <w:proofErr w:type="spellStart"/>
      <w:r w:rsidRPr="00820457">
        <w:rPr>
          <w:sz w:val="20"/>
          <w:szCs w:val="20"/>
        </w:rPr>
        <w:t>Мусатов</w:t>
      </w:r>
      <w:proofErr w:type="spellEnd"/>
      <w:r w:rsidRPr="00820457">
        <w:rPr>
          <w:sz w:val="20"/>
          <w:szCs w:val="20"/>
        </w:rPr>
        <w:t xml:space="preserve"> А.М.</w:t>
      </w:r>
    </w:p>
    <w:p w14:paraId="6BD05599" w14:textId="77777777" w:rsidR="001D3D6D" w:rsidRPr="00820457" w:rsidRDefault="001D3D6D" w:rsidP="003B6E43">
      <w:pPr>
        <w:jc w:val="center"/>
        <w:rPr>
          <w:sz w:val="20"/>
          <w:szCs w:val="20"/>
        </w:rPr>
      </w:pPr>
      <w:proofErr w:type="spellStart"/>
      <w:r w:rsidRPr="00820457">
        <w:rPr>
          <w:sz w:val="20"/>
          <w:szCs w:val="20"/>
        </w:rPr>
        <w:t>Максиманова</w:t>
      </w:r>
      <w:proofErr w:type="spellEnd"/>
      <w:r w:rsidRPr="00820457">
        <w:rPr>
          <w:sz w:val="20"/>
          <w:szCs w:val="20"/>
        </w:rPr>
        <w:t xml:space="preserve"> Т.В.</w:t>
      </w:r>
    </w:p>
    <w:p w14:paraId="3270CF63" w14:textId="77777777" w:rsidR="001D3D6D" w:rsidRPr="00820457" w:rsidRDefault="001D3D6D" w:rsidP="003B6E43">
      <w:pPr>
        <w:jc w:val="center"/>
        <w:rPr>
          <w:sz w:val="20"/>
          <w:szCs w:val="20"/>
        </w:rPr>
      </w:pPr>
      <w:r w:rsidRPr="00820457">
        <w:rPr>
          <w:sz w:val="20"/>
          <w:szCs w:val="20"/>
        </w:rPr>
        <w:t>Остапенко Ю.А.</w:t>
      </w:r>
    </w:p>
    <w:p w14:paraId="2CD0C5BC" w14:textId="77777777" w:rsidR="001D3D6D" w:rsidRPr="00820457" w:rsidRDefault="001D3D6D" w:rsidP="003B6E43">
      <w:pPr>
        <w:jc w:val="center"/>
        <w:rPr>
          <w:sz w:val="20"/>
          <w:szCs w:val="20"/>
        </w:rPr>
      </w:pPr>
      <w:r w:rsidRPr="00820457">
        <w:rPr>
          <w:sz w:val="20"/>
          <w:szCs w:val="20"/>
        </w:rPr>
        <w:t>Попова М.А.</w:t>
      </w:r>
    </w:p>
    <w:p w14:paraId="5842390A" w14:textId="77777777" w:rsidR="001D3D6D" w:rsidRPr="00820457" w:rsidRDefault="001D3D6D" w:rsidP="003B6E43">
      <w:pPr>
        <w:rPr>
          <w:sz w:val="20"/>
          <w:szCs w:val="20"/>
        </w:rPr>
      </w:pPr>
    </w:p>
    <w:p w14:paraId="7F930AF2" w14:textId="77777777" w:rsidR="001D3D6D" w:rsidRPr="00820457" w:rsidRDefault="001D3D6D" w:rsidP="003B6E43">
      <w:pPr>
        <w:jc w:val="center"/>
        <w:rPr>
          <w:sz w:val="20"/>
          <w:szCs w:val="20"/>
        </w:rPr>
      </w:pPr>
    </w:p>
    <w:p w14:paraId="4717EFB5" w14:textId="77777777" w:rsidR="001D3D6D" w:rsidRPr="00820457" w:rsidRDefault="001D3D6D" w:rsidP="003B6E43">
      <w:pPr>
        <w:jc w:val="center"/>
        <w:rPr>
          <w:sz w:val="20"/>
          <w:szCs w:val="20"/>
        </w:rPr>
      </w:pPr>
    </w:p>
    <w:p w14:paraId="7C53CE17" w14:textId="77777777" w:rsidR="001D3D6D" w:rsidRPr="00820457" w:rsidRDefault="001D3D6D" w:rsidP="003B6E43">
      <w:pPr>
        <w:jc w:val="center"/>
        <w:rPr>
          <w:sz w:val="20"/>
          <w:szCs w:val="20"/>
        </w:rPr>
      </w:pPr>
      <w:r w:rsidRPr="00820457">
        <w:rPr>
          <w:sz w:val="20"/>
          <w:szCs w:val="20"/>
        </w:rPr>
        <w:t>Адрес издателя:</w:t>
      </w:r>
    </w:p>
    <w:p w14:paraId="3616324E" w14:textId="77777777" w:rsidR="001D3D6D" w:rsidRPr="00820457" w:rsidRDefault="001D3D6D" w:rsidP="003B6E43">
      <w:pPr>
        <w:jc w:val="center"/>
        <w:rPr>
          <w:sz w:val="20"/>
          <w:szCs w:val="20"/>
        </w:rPr>
      </w:pPr>
    </w:p>
    <w:p w14:paraId="0C94AE2F" w14:textId="77777777" w:rsidR="001D3D6D" w:rsidRPr="00820457" w:rsidRDefault="001D3D6D" w:rsidP="003B6E43">
      <w:pPr>
        <w:jc w:val="center"/>
        <w:rPr>
          <w:sz w:val="20"/>
          <w:szCs w:val="20"/>
        </w:rPr>
      </w:pPr>
      <w:r w:rsidRPr="00820457">
        <w:rPr>
          <w:sz w:val="20"/>
          <w:szCs w:val="20"/>
        </w:rPr>
        <w:t xml:space="preserve">632387 город Куйбышев, ул. </w:t>
      </w:r>
      <w:proofErr w:type="spellStart"/>
      <w:r w:rsidRPr="00820457">
        <w:rPr>
          <w:sz w:val="20"/>
          <w:szCs w:val="20"/>
        </w:rPr>
        <w:t>Краскома</w:t>
      </w:r>
      <w:proofErr w:type="spellEnd"/>
      <w:r w:rsidRPr="00820457">
        <w:rPr>
          <w:sz w:val="20"/>
          <w:szCs w:val="20"/>
        </w:rPr>
        <w:t>, 37</w:t>
      </w:r>
    </w:p>
    <w:p w14:paraId="3EEAFE5E" w14:textId="77777777" w:rsidR="001D3D6D" w:rsidRPr="00820457" w:rsidRDefault="001D3D6D" w:rsidP="003B6E43">
      <w:pPr>
        <w:jc w:val="center"/>
        <w:rPr>
          <w:sz w:val="20"/>
          <w:szCs w:val="20"/>
        </w:rPr>
      </w:pPr>
      <w:r w:rsidRPr="00820457">
        <w:rPr>
          <w:sz w:val="20"/>
          <w:szCs w:val="20"/>
        </w:rPr>
        <w:t>Тел. 50-789, факс 50-798</w:t>
      </w:r>
    </w:p>
    <w:p w14:paraId="582D25F4" w14:textId="77777777" w:rsidR="001D3D6D" w:rsidRPr="00820457" w:rsidRDefault="001D3D6D" w:rsidP="003B6E43">
      <w:pPr>
        <w:jc w:val="center"/>
        <w:rPr>
          <w:sz w:val="20"/>
          <w:szCs w:val="20"/>
        </w:rPr>
      </w:pPr>
      <w:proofErr w:type="gramStart"/>
      <w:r w:rsidRPr="00820457">
        <w:rPr>
          <w:sz w:val="20"/>
          <w:szCs w:val="20"/>
          <w:lang w:val="en-US"/>
        </w:rPr>
        <w:t>e</w:t>
      </w:r>
      <w:r w:rsidRPr="00820457">
        <w:rPr>
          <w:sz w:val="20"/>
          <w:szCs w:val="20"/>
        </w:rPr>
        <w:t>-</w:t>
      </w:r>
      <w:r w:rsidRPr="00820457">
        <w:rPr>
          <w:sz w:val="20"/>
          <w:szCs w:val="20"/>
          <w:lang w:val="en-US"/>
        </w:rPr>
        <w:t>mail</w:t>
      </w:r>
      <w:proofErr w:type="gramEnd"/>
      <w:r w:rsidRPr="00820457">
        <w:rPr>
          <w:sz w:val="20"/>
          <w:szCs w:val="20"/>
        </w:rPr>
        <w:t xml:space="preserve">: </w:t>
      </w:r>
      <w:proofErr w:type="spellStart"/>
      <w:r w:rsidRPr="00820457">
        <w:rPr>
          <w:sz w:val="20"/>
          <w:szCs w:val="20"/>
          <w:lang w:val="en-US"/>
        </w:rPr>
        <w:t>kainsk</w:t>
      </w:r>
      <w:proofErr w:type="spellEnd"/>
      <w:r w:rsidRPr="00820457">
        <w:rPr>
          <w:sz w:val="20"/>
          <w:szCs w:val="20"/>
        </w:rPr>
        <w:t>@</w:t>
      </w:r>
      <w:proofErr w:type="spellStart"/>
      <w:r w:rsidRPr="00820457">
        <w:rPr>
          <w:sz w:val="20"/>
          <w:szCs w:val="20"/>
          <w:lang w:val="en-US"/>
        </w:rPr>
        <w:t>nso</w:t>
      </w:r>
      <w:proofErr w:type="spellEnd"/>
      <w:r w:rsidRPr="00820457">
        <w:rPr>
          <w:sz w:val="20"/>
          <w:szCs w:val="20"/>
        </w:rPr>
        <w:t>.</w:t>
      </w:r>
      <w:proofErr w:type="spellStart"/>
      <w:r w:rsidRPr="00820457">
        <w:rPr>
          <w:sz w:val="20"/>
          <w:szCs w:val="20"/>
          <w:lang w:val="en-US"/>
        </w:rPr>
        <w:t>ru</w:t>
      </w:r>
      <w:proofErr w:type="spellEnd"/>
    </w:p>
    <w:p w14:paraId="5715D842" w14:textId="77777777" w:rsidR="001D3D6D" w:rsidRPr="00820457" w:rsidRDefault="001D3D6D" w:rsidP="003B6E43">
      <w:pPr>
        <w:jc w:val="center"/>
        <w:rPr>
          <w:sz w:val="20"/>
          <w:szCs w:val="20"/>
        </w:rPr>
      </w:pPr>
    </w:p>
    <w:p w14:paraId="7C1634EA" w14:textId="77777777" w:rsidR="001D3D6D" w:rsidRPr="00820457" w:rsidRDefault="001D3D6D" w:rsidP="003B6E43">
      <w:pPr>
        <w:jc w:val="center"/>
        <w:rPr>
          <w:sz w:val="20"/>
          <w:szCs w:val="20"/>
        </w:rPr>
      </w:pPr>
    </w:p>
    <w:p w14:paraId="7AF8E625" w14:textId="77777777" w:rsidR="001D3D6D" w:rsidRPr="00820457" w:rsidRDefault="001D3D6D" w:rsidP="003B6E43">
      <w:pPr>
        <w:jc w:val="center"/>
        <w:rPr>
          <w:sz w:val="20"/>
          <w:szCs w:val="20"/>
        </w:rPr>
      </w:pPr>
    </w:p>
    <w:p w14:paraId="39A2246F" w14:textId="77777777" w:rsidR="001D3D6D" w:rsidRPr="00820457" w:rsidRDefault="001D3D6D" w:rsidP="003B6E43">
      <w:pPr>
        <w:jc w:val="center"/>
        <w:rPr>
          <w:sz w:val="20"/>
          <w:szCs w:val="20"/>
        </w:rPr>
      </w:pPr>
      <w:r w:rsidRPr="00820457">
        <w:rPr>
          <w:sz w:val="20"/>
          <w:szCs w:val="20"/>
        </w:rPr>
        <w:t>Тираж 25 экземпляров</w:t>
      </w:r>
    </w:p>
    <w:p w14:paraId="05920A27" w14:textId="77777777" w:rsidR="000C7F92" w:rsidRPr="00820457" w:rsidRDefault="000C7F92" w:rsidP="003B6E43">
      <w:pPr>
        <w:rPr>
          <w:sz w:val="20"/>
          <w:szCs w:val="20"/>
        </w:rPr>
      </w:pPr>
    </w:p>
    <w:p w14:paraId="1B8100EB" w14:textId="77777777" w:rsidR="00610F6C" w:rsidRPr="00820457" w:rsidRDefault="00610F6C" w:rsidP="003B6E43">
      <w:pPr>
        <w:rPr>
          <w:sz w:val="20"/>
          <w:szCs w:val="20"/>
        </w:rPr>
      </w:pPr>
    </w:p>
    <w:sectPr w:rsidR="00610F6C" w:rsidRPr="00820457" w:rsidSect="00D16E8B">
      <w:footerReference w:type="default" r:id="rId9"/>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68B0E" w14:textId="77777777" w:rsidR="005302CF" w:rsidRDefault="005302CF" w:rsidP="00225EB9">
      <w:r>
        <w:separator/>
      </w:r>
    </w:p>
  </w:endnote>
  <w:endnote w:type="continuationSeparator" w:id="0">
    <w:p w14:paraId="61967784" w14:textId="77777777" w:rsidR="005302CF" w:rsidRDefault="005302C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20049"/>
      <w:docPartObj>
        <w:docPartGallery w:val="Page Numbers (Bottom of Page)"/>
        <w:docPartUnique/>
      </w:docPartObj>
    </w:sdtPr>
    <w:sdtEndPr/>
    <w:sdtContent>
      <w:p w14:paraId="7893432E" w14:textId="476C4557" w:rsidR="00D16E8B" w:rsidRDefault="00D16E8B">
        <w:pPr>
          <w:pStyle w:val="aff3"/>
          <w:jc w:val="center"/>
        </w:pPr>
        <w:r>
          <w:fldChar w:fldCharType="begin"/>
        </w:r>
        <w:r>
          <w:instrText>PAGE   \* MERGEFORMAT</w:instrText>
        </w:r>
        <w:r>
          <w:fldChar w:fldCharType="separate"/>
        </w:r>
        <w:r w:rsidR="001F2B12">
          <w:rPr>
            <w:noProof/>
          </w:rPr>
          <w:t>6</w:t>
        </w:r>
        <w:r>
          <w:fldChar w:fldCharType="end"/>
        </w:r>
      </w:p>
    </w:sdtContent>
  </w:sdt>
  <w:p w14:paraId="7ED08147" w14:textId="77777777" w:rsidR="00D16E8B" w:rsidRDefault="00D16E8B">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52CF6" w14:textId="77777777" w:rsidR="005302CF" w:rsidRDefault="005302CF" w:rsidP="00225EB9">
      <w:r>
        <w:separator/>
      </w:r>
    </w:p>
  </w:footnote>
  <w:footnote w:type="continuationSeparator" w:id="0">
    <w:p w14:paraId="120B4584" w14:textId="77777777" w:rsidR="005302CF" w:rsidRDefault="005302C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EC0E72"/>
    <w:multiLevelType w:val="hybridMultilevel"/>
    <w:tmpl w:val="B0B47F3C"/>
    <w:lvl w:ilvl="0" w:tplc="25A6B3F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416567B"/>
    <w:multiLevelType w:val="multilevel"/>
    <w:tmpl w:val="745C6EC8"/>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68A3A75"/>
    <w:multiLevelType w:val="hybridMultilevel"/>
    <w:tmpl w:val="AF9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2D107128"/>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F8258BC"/>
    <w:multiLevelType w:val="hybridMultilevel"/>
    <w:tmpl w:val="F7507EB8"/>
    <w:lvl w:ilvl="0" w:tplc="C046F192">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0576824"/>
    <w:multiLevelType w:val="hybridMultilevel"/>
    <w:tmpl w:val="2F6A3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61536E3A"/>
    <w:multiLevelType w:val="hybridMultilevel"/>
    <w:tmpl w:val="95764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CB6685"/>
    <w:multiLevelType w:val="hybridMultilevel"/>
    <w:tmpl w:val="29DA115E"/>
    <w:lvl w:ilvl="0" w:tplc="598CAE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5"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2"/>
  </w:num>
  <w:num w:numId="5">
    <w:abstractNumId w:val="17"/>
  </w:num>
  <w:num w:numId="6">
    <w:abstractNumId w:val="21"/>
  </w:num>
  <w:num w:numId="7">
    <w:abstractNumId w:val="34"/>
  </w:num>
  <w:num w:numId="8">
    <w:abstractNumId w:val="24"/>
  </w:num>
  <w:num w:numId="9">
    <w:abstractNumId w:val="11"/>
  </w:num>
  <w:num w:numId="10">
    <w:abstractNumId w:val="25"/>
  </w:num>
  <w:num w:numId="11">
    <w:abstractNumId w:val="5"/>
  </w:num>
  <w:num w:numId="12">
    <w:abstractNumId w:val="18"/>
  </w:num>
  <w:num w:numId="13">
    <w:abstractNumId w:val="19"/>
  </w:num>
  <w:num w:numId="14">
    <w:abstractNumId w:val="14"/>
  </w:num>
  <w:num w:numId="15">
    <w:abstractNumId w:val="26"/>
  </w:num>
  <w:num w:numId="16">
    <w:abstractNumId w:val="31"/>
  </w:num>
  <w:num w:numId="17">
    <w:abstractNumId w:val="13"/>
  </w:num>
  <w:num w:numId="18">
    <w:abstractNumId w:val="20"/>
  </w:num>
  <w:num w:numId="19">
    <w:abstractNumId w:val="6"/>
  </w:num>
  <w:num w:numId="20">
    <w:abstractNumId w:val="32"/>
  </w:num>
  <w:num w:numId="21">
    <w:abstractNumId w:val="29"/>
  </w:num>
  <w:num w:numId="22">
    <w:abstractNumId w:val="12"/>
  </w:num>
  <w:num w:numId="23">
    <w:abstractNumId w:val="35"/>
  </w:num>
  <w:num w:numId="24">
    <w:abstractNumId w:val="2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9"/>
  </w:num>
  <w:num w:numId="29">
    <w:abstractNumId w:val="16"/>
  </w:num>
  <w:num w:numId="30">
    <w:abstractNumId w:val="23"/>
  </w:num>
  <w:num w:numId="31">
    <w:abstractNumId w:val="7"/>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6A8"/>
    <w:rsid w:val="00CB1FEB"/>
    <w:rsid w:val="00CB429E"/>
    <w:rsid w:val="00CB4321"/>
    <w:rsid w:val="00CB4E14"/>
    <w:rsid w:val="00CB4FCA"/>
    <w:rsid w:val="00CB5589"/>
    <w:rsid w:val="00CB58A8"/>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6E8B"/>
    <w:rsid w:val="00D1750D"/>
    <w:rsid w:val="00D17B00"/>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E29B-3AE0-41EC-A0B7-22125D8D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4</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429</cp:revision>
  <cp:lastPrinted>2022-06-15T06:37:00Z</cp:lastPrinted>
  <dcterms:created xsi:type="dcterms:W3CDTF">2021-06-22T03:42:00Z</dcterms:created>
  <dcterms:modified xsi:type="dcterms:W3CDTF">2022-06-21T02:40:00Z</dcterms:modified>
</cp:coreProperties>
</file>